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12"/>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30"/>
      </w:tblGrid>
      <w:tr w:rsidR="003E6F70" w:rsidRPr="00AE0967" w:rsidTr="003E6F70">
        <w:tc>
          <w:tcPr>
            <w:tcW w:w="5242" w:type="dxa"/>
          </w:tcPr>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СОГЛАСОВАНО</w:t>
            </w:r>
          </w:p>
          <w:p w:rsidR="003E6F70" w:rsidRPr="00AE0967" w:rsidRDefault="003E6F70" w:rsidP="001603C6">
            <w:pPr>
              <w:ind w:firstLine="0"/>
              <w:jc w:val="left"/>
              <w:rPr>
                <w:rFonts w:ascii="Times New Roman" w:eastAsia="Times New Roman" w:hAnsi="Times New Roman" w:cs="Times New Roman"/>
              </w:rPr>
            </w:pPr>
            <w:r w:rsidRPr="00AE0967">
              <w:rPr>
                <w:rFonts w:ascii="Times New Roman" w:eastAsia="Times New Roman" w:hAnsi="Times New Roman" w:cs="Times New Roman"/>
              </w:rPr>
              <w:t>Управляющим советом</w:t>
            </w:r>
            <w:r w:rsidRPr="00AE0967">
              <w:rPr>
                <w:rFonts w:ascii="Times New Roman" w:eastAsia="Times New Roman" w:hAnsi="Times New Roman" w:cs="Times New Roman"/>
              </w:rPr>
              <w:br/>
              <w:t>МБДОУ Починковского детского сада №6</w:t>
            </w:r>
          </w:p>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(протокол от 26 июня 2023 г. № 2)</w:t>
            </w:r>
          </w:p>
        </w:tc>
        <w:tc>
          <w:tcPr>
            <w:tcW w:w="4328" w:type="dxa"/>
          </w:tcPr>
          <w:p w:rsidR="003E6F70" w:rsidRPr="00AE0967" w:rsidRDefault="003E6F70" w:rsidP="00AE0967">
            <w:pPr>
              <w:rPr>
                <w:rFonts w:ascii="Times New Roman" w:eastAsia="Times New Roman" w:hAnsi="Times New Roman" w:cs="Times New Roman"/>
              </w:rPr>
            </w:pPr>
            <w:r w:rsidRPr="00AE0967">
              <w:rPr>
                <w:rFonts w:ascii="Times New Roman" w:eastAsia="Times New Roman" w:hAnsi="Times New Roman" w:cs="Times New Roman"/>
              </w:rPr>
              <w:t>УТВЕРЖДЕНА</w:t>
            </w:r>
          </w:p>
          <w:p w:rsidR="003E6F70" w:rsidRPr="00AE0967" w:rsidRDefault="003E6F70" w:rsidP="00AE0967">
            <w:pPr>
              <w:rPr>
                <w:rFonts w:ascii="Times New Roman" w:eastAsia="Times New Roman" w:hAnsi="Times New Roman" w:cs="Times New Roman"/>
              </w:rPr>
            </w:pPr>
            <w:r w:rsidRPr="00AE0967">
              <w:rPr>
                <w:rFonts w:ascii="Times New Roman" w:eastAsia="Times New Roman" w:hAnsi="Times New Roman" w:cs="Times New Roman"/>
              </w:rPr>
              <w:t>приказом Починковского</w:t>
            </w:r>
          </w:p>
          <w:p w:rsidR="003E6F70" w:rsidRPr="00AE0967" w:rsidRDefault="003E6F70" w:rsidP="00AE0967">
            <w:pPr>
              <w:rPr>
                <w:rFonts w:ascii="Times New Roman" w:eastAsia="Times New Roman" w:hAnsi="Times New Roman" w:cs="Times New Roman"/>
              </w:rPr>
            </w:pPr>
            <w:r w:rsidRPr="00AE0967">
              <w:rPr>
                <w:rFonts w:ascii="Times New Roman" w:eastAsia="Times New Roman" w:hAnsi="Times New Roman" w:cs="Times New Roman"/>
              </w:rPr>
              <w:t>детского сада №6</w:t>
            </w:r>
          </w:p>
          <w:p w:rsidR="003E6F70" w:rsidRPr="00AE0967" w:rsidRDefault="003E6F70" w:rsidP="00AE0967">
            <w:pPr>
              <w:rPr>
                <w:rFonts w:ascii="Times New Roman" w:eastAsia="Times New Roman" w:hAnsi="Times New Roman" w:cs="Times New Roman"/>
              </w:rPr>
            </w:pPr>
            <w:r w:rsidRPr="00AE0967">
              <w:rPr>
                <w:rFonts w:ascii="Times New Roman" w:eastAsia="Times New Roman" w:hAnsi="Times New Roman" w:cs="Times New Roman"/>
              </w:rPr>
              <w:t>от 31 августа 2023 г. № 63</w:t>
            </w:r>
          </w:p>
        </w:tc>
      </w:tr>
      <w:tr w:rsidR="003E6F70" w:rsidRPr="00AE0967" w:rsidTr="003E6F70">
        <w:tc>
          <w:tcPr>
            <w:tcW w:w="5245" w:type="dxa"/>
          </w:tcPr>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ПРИНЯТА</w:t>
            </w:r>
          </w:p>
          <w:p w:rsidR="003E6F70" w:rsidRPr="00AE0967" w:rsidRDefault="003E6F70" w:rsidP="001603C6">
            <w:pPr>
              <w:ind w:firstLine="0"/>
              <w:jc w:val="left"/>
              <w:rPr>
                <w:rFonts w:ascii="Times New Roman" w:eastAsia="Times New Roman" w:hAnsi="Times New Roman" w:cs="Times New Roman"/>
              </w:rPr>
            </w:pPr>
            <w:r w:rsidRPr="00AE0967">
              <w:rPr>
                <w:rFonts w:ascii="Times New Roman" w:eastAsia="Times New Roman" w:hAnsi="Times New Roman" w:cs="Times New Roman"/>
              </w:rPr>
              <w:t>педагогическим советом</w:t>
            </w:r>
            <w:r w:rsidRPr="00AE0967">
              <w:rPr>
                <w:rFonts w:ascii="Times New Roman" w:eastAsia="Times New Roman" w:hAnsi="Times New Roman" w:cs="Times New Roman"/>
              </w:rPr>
              <w:br/>
              <w:t>МБДОУ Починковского детского сада №6</w:t>
            </w:r>
          </w:p>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(протокол от 31 мая 2023 г. № 4)</w:t>
            </w:r>
          </w:p>
          <w:p w:rsidR="003E6F70" w:rsidRPr="00AE0967" w:rsidRDefault="003E6F70" w:rsidP="001603C6">
            <w:pPr>
              <w:ind w:firstLine="0"/>
              <w:rPr>
                <w:rFonts w:ascii="Times New Roman" w:eastAsia="Times New Roman" w:hAnsi="Times New Roman" w:cs="Times New Roman"/>
              </w:rPr>
            </w:pPr>
          </w:p>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УЧТЕНО</w:t>
            </w:r>
          </w:p>
          <w:p w:rsidR="003E6F70" w:rsidRPr="00AE0967" w:rsidRDefault="003E6F70" w:rsidP="001603C6">
            <w:pPr>
              <w:ind w:firstLine="0"/>
              <w:jc w:val="left"/>
              <w:rPr>
                <w:rFonts w:ascii="Times New Roman" w:eastAsia="Times New Roman" w:hAnsi="Times New Roman" w:cs="Times New Roman"/>
              </w:rPr>
            </w:pPr>
            <w:r w:rsidRPr="00AE0967">
              <w:rPr>
                <w:rFonts w:ascii="Times New Roman" w:eastAsia="Times New Roman" w:hAnsi="Times New Roman" w:cs="Times New Roman"/>
              </w:rPr>
              <w:t>Мнение Совета родителей МБ ДОУ Починковского детского сада №6</w:t>
            </w:r>
          </w:p>
          <w:p w:rsidR="003E6F70" w:rsidRPr="00AE0967" w:rsidRDefault="003E6F70" w:rsidP="001603C6">
            <w:pPr>
              <w:ind w:firstLine="0"/>
              <w:rPr>
                <w:rFonts w:ascii="Times New Roman" w:eastAsia="Times New Roman" w:hAnsi="Times New Roman" w:cs="Times New Roman"/>
              </w:rPr>
            </w:pPr>
            <w:r w:rsidRPr="00AE0967">
              <w:rPr>
                <w:rFonts w:ascii="Times New Roman" w:eastAsia="Times New Roman" w:hAnsi="Times New Roman" w:cs="Times New Roman"/>
              </w:rPr>
              <w:t>(протокол от 26 июня 2023 г. № 2)</w:t>
            </w:r>
          </w:p>
          <w:p w:rsidR="003E6F70" w:rsidRPr="00AE0967" w:rsidRDefault="003E6F70" w:rsidP="001603C6">
            <w:pPr>
              <w:ind w:firstLine="0"/>
              <w:rPr>
                <w:rFonts w:ascii="Times New Roman" w:eastAsia="Times New Roman" w:hAnsi="Times New Roman" w:cs="Times New Roman"/>
              </w:rPr>
            </w:pPr>
          </w:p>
        </w:tc>
        <w:tc>
          <w:tcPr>
            <w:tcW w:w="4330" w:type="dxa"/>
          </w:tcPr>
          <w:p w:rsidR="003E6F70" w:rsidRPr="00AE0967" w:rsidRDefault="003E6F70" w:rsidP="00AE0967">
            <w:pPr>
              <w:rPr>
                <w:rFonts w:ascii="Times New Roman" w:eastAsia="Times New Roman" w:hAnsi="Times New Roman" w:cs="Times New Roman"/>
              </w:rPr>
            </w:pPr>
          </w:p>
        </w:tc>
      </w:tr>
    </w:tbl>
    <w:p w:rsidR="0007054B" w:rsidRPr="00AE0967" w:rsidRDefault="0007054B" w:rsidP="00AE0967">
      <w:pPr>
        <w:rPr>
          <w:rFonts w:ascii="Times New Roman" w:hAnsi="Times New Roman" w:cs="Times New Roman"/>
        </w:rPr>
      </w:pPr>
    </w:p>
    <w:p w:rsidR="0007054B" w:rsidRPr="00AE0967" w:rsidRDefault="0007054B" w:rsidP="00AE0967">
      <w:pPr>
        <w:rPr>
          <w:rFonts w:ascii="Times New Roman" w:hAnsi="Times New Roman" w:cs="Times New Roman"/>
        </w:rPr>
      </w:pPr>
    </w:p>
    <w:p w:rsidR="0007054B" w:rsidRPr="00AE0967" w:rsidRDefault="0007054B" w:rsidP="00AE0967">
      <w:pPr>
        <w:rPr>
          <w:rFonts w:ascii="Times New Roman" w:hAnsi="Times New Roman" w:cs="Times New Roman"/>
          <w:sz w:val="32"/>
        </w:rPr>
      </w:pPr>
    </w:p>
    <w:p w:rsidR="0007054B" w:rsidRPr="00AE0967" w:rsidRDefault="0007054B" w:rsidP="00AE0967">
      <w:pPr>
        <w:rPr>
          <w:rFonts w:ascii="Times New Roman" w:hAnsi="Times New Roman" w:cs="Times New Roman"/>
          <w:sz w:val="20"/>
          <w:szCs w:val="20"/>
        </w:rPr>
      </w:pPr>
    </w:p>
    <w:p w:rsidR="003B33BE" w:rsidRPr="00AE0967" w:rsidRDefault="003B33BE" w:rsidP="00F2727F">
      <w:pPr>
        <w:pStyle w:val="1"/>
        <w:ind w:left="709" w:right="1145" w:firstLine="720"/>
        <w:rPr>
          <w:rFonts w:ascii="Times New Roman" w:hAnsi="Times New Roman" w:cs="Times New Roman"/>
          <w:sz w:val="36"/>
        </w:rPr>
      </w:pPr>
      <w:r w:rsidRPr="00AE0967">
        <w:rPr>
          <w:rFonts w:ascii="Times New Roman" w:hAnsi="Times New Roman" w:cs="Times New Roman"/>
          <w:sz w:val="36"/>
        </w:rPr>
        <w:t>Адаптированная образовательная программа дошкольного образования для</w:t>
      </w:r>
      <w:r w:rsidR="00D53E8A">
        <w:rPr>
          <w:rFonts w:ascii="Times New Roman" w:hAnsi="Times New Roman" w:cs="Times New Roman"/>
          <w:sz w:val="36"/>
        </w:rPr>
        <w:t xml:space="preserve"> </w:t>
      </w:r>
      <w:r w:rsidRPr="00AE0967">
        <w:rPr>
          <w:rFonts w:ascii="Times New Roman" w:hAnsi="Times New Roman" w:cs="Times New Roman"/>
          <w:sz w:val="36"/>
        </w:rPr>
        <w:t>обучающихся с тяжелыми нарушениями речи</w:t>
      </w:r>
    </w:p>
    <w:p w:rsidR="0007054B" w:rsidRPr="00AE0967" w:rsidRDefault="0007054B" w:rsidP="00AE0967">
      <w:pPr>
        <w:pStyle w:val="1"/>
        <w:ind w:firstLine="720"/>
        <w:jc w:val="both"/>
        <w:rPr>
          <w:rFonts w:ascii="Times New Roman" w:hAnsi="Times New Roman" w:cs="Times New Roman"/>
          <w:sz w:val="36"/>
        </w:rPr>
      </w:pPr>
      <w:bookmarkStart w:id="0" w:name="sub_1055"/>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07054B" w:rsidRPr="00AE0967" w:rsidRDefault="0007054B" w:rsidP="00AE0967">
      <w:pPr>
        <w:pStyle w:val="1"/>
        <w:ind w:firstLine="720"/>
        <w:jc w:val="both"/>
        <w:rPr>
          <w:rFonts w:ascii="Times New Roman" w:hAnsi="Times New Roman" w:cs="Times New Roman"/>
        </w:rPr>
      </w:pPr>
    </w:p>
    <w:p w:rsidR="0091790C" w:rsidRPr="00AE0967" w:rsidRDefault="0091790C" w:rsidP="00F2727F">
      <w:pPr>
        <w:ind w:firstLine="0"/>
        <w:rPr>
          <w:rFonts w:ascii="Times New Roman" w:hAnsi="Times New Roman" w:cs="Times New Roman"/>
        </w:rPr>
      </w:pPr>
    </w:p>
    <w:p w:rsidR="0007054B" w:rsidRPr="00AE0967" w:rsidRDefault="00316E4F" w:rsidP="00353340">
      <w:pPr>
        <w:pStyle w:val="1"/>
        <w:ind w:firstLine="720"/>
        <w:rPr>
          <w:rFonts w:ascii="Times New Roman" w:hAnsi="Times New Roman" w:cs="Times New Roman"/>
        </w:rPr>
      </w:pPr>
      <w:r w:rsidRPr="00AE0967">
        <w:rPr>
          <w:rFonts w:ascii="Times New Roman" w:hAnsi="Times New Roman" w:cs="Times New Roman"/>
        </w:rPr>
        <w:t>2023 год</w:t>
      </w:r>
    </w:p>
    <w:p w:rsidR="00FF0817" w:rsidRPr="00AE0967" w:rsidRDefault="00FF0817" w:rsidP="00AE0967">
      <w:pPr>
        <w:pStyle w:val="1"/>
        <w:ind w:firstLine="720"/>
        <w:jc w:val="both"/>
        <w:rPr>
          <w:rFonts w:ascii="Times New Roman" w:hAnsi="Times New Roman" w:cs="Times New Roman"/>
        </w:rPr>
      </w:pPr>
    </w:p>
    <w:p w:rsidR="003B33BE" w:rsidRPr="00AE0967" w:rsidRDefault="003B33BE" w:rsidP="00AE0967">
      <w:pPr>
        <w:pStyle w:val="1"/>
        <w:ind w:firstLine="720"/>
        <w:jc w:val="both"/>
        <w:rPr>
          <w:rFonts w:ascii="Times New Roman" w:hAnsi="Times New Roman" w:cs="Times New Roman"/>
        </w:rPr>
      </w:pPr>
      <w:r w:rsidRPr="00AE0967">
        <w:rPr>
          <w:rFonts w:ascii="Times New Roman" w:hAnsi="Times New Roman" w:cs="Times New Roman"/>
        </w:rPr>
        <w:t xml:space="preserve"> Общие положения.</w:t>
      </w:r>
    </w:p>
    <w:bookmarkEnd w:id="0"/>
    <w:p w:rsidR="003B33BE" w:rsidRPr="00AE0967" w:rsidRDefault="003B33BE" w:rsidP="00AE0967">
      <w:pPr>
        <w:rPr>
          <w:rFonts w:ascii="Times New Roman" w:hAnsi="Times New Roman" w:cs="Times New Roman"/>
        </w:rPr>
      </w:pPr>
    </w:p>
    <w:p w:rsidR="003B33BE" w:rsidRPr="00AE0967" w:rsidRDefault="003B33BE" w:rsidP="00353340">
      <w:pPr>
        <w:pStyle w:val="1"/>
        <w:ind w:right="150" w:firstLine="720"/>
        <w:jc w:val="both"/>
        <w:rPr>
          <w:rFonts w:ascii="Times New Roman" w:hAnsi="Times New Roman" w:cs="Times New Roman"/>
          <w:b w:val="0"/>
        </w:rPr>
      </w:pPr>
      <w:bookmarkStart w:id="1" w:name="sub_1001"/>
      <w:r w:rsidRPr="00AE0967">
        <w:rPr>
          <w:rFonts w:ascii="Times New Roman" w:hAnsi="Times New Roman" w:cs="Times New Roman"/>
        </w:rPr>
        <w:t xml:space="preserve">1. </w:t>
      </w:r>
      <w:r w:rsidRPr="00AE0967">
        <w:rPr>
          <w:rFonts w:ascii="Times New Roman" w:hAnsi="Times New Roman" w:cs="Times New Roman"/>
          <w:b w:val="0"/>
          <w:color w:val="auto"/>
        </w:rPr>
        <w:t xml:space="preserve">Адаптированная образовательная программа дошкольного образования для обучающихся с тяжелыми нарушениями речи (далее Программа) разработана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w:t>
      </w:r>
      <w:hyperlink r:id="rId9" w:history="1">
        <w:r w:rsidRPr="00AE0967">
          <w:rPr>
            <w:rStyle w:val="a3"/>
            <w:rFonts w:ascii="Times New Roman" w:hAnsi="Times New Roman"/>
            <w:b w:val="0"/>
            <w:color w:val="auto"/>
          </w:rPr>
          <w:t>Порядком</w:t>
        </w:r>
      </w:hyperlink>
      <w:r w:rsidRPr="00AE0967">
        <w:rPr>
          <w:rFonts w:ascii="Times New Roman" w:hAnsi="Times New Roman" w:cs="Times New Roman"/>
          <w:b w:val="0"/>
          <w:color w:val="auto"/>
        </w:rPr>
        <w:t xml:space="preserve"> разработки и утверждения федеральных основных общеобразовательных, </w:t>
      </w:r>
      <w:r w:rsidRPr="00AE0967">
        <w:rPr>
          <w:rFonts w:ascii="Times New Roman" w:hAnsi="Times New Roman" w:cs="Times New Roman"/>
          <w:b w:val="0"/>
        </w:rPr>
        <w:t xml:space="preserve">утвержденным </w:t>
      </w:r>
      <w:hyperlink r:id="rId10" w:history="1">
        <w:r w:rsidRPr="00AE0967">
          <w:rPr>
            <w:rStyle w:val="a3"/>
            <w:rFonts w:ascii="Times New Roman" w:hAnsi="Times New Roman"/>
            <w:b w:val="0"/>
          </w:rPr>
          <w:t>приказом</w:t>
        </w:r>
      </w:hyperlink>
      <w:r w:rsidRPr="00AE0967">
        <w:rPr>
          <w:rFonts w:ascii="Times New Roman" w:hAnsi="Times New Roman" w:cs="Times New Roman"/>
          <w:b w:val="0"/>
        </w:rPr>
        <w:t xml:space="preserve">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регистрационныйN 70809) и </w:t>
      </w:r>
      <w:hyperlink r:id="rId11" w:history="1">
        <w:r w:rsidRPr="00AE0967">
          <w:rPr>
            <w:rStyle w:val="a3"/>
            <w:rFonts w:ascii="Times New Roman" w:hAnsi="Times New Roman"/>
            <w:b w:val="0"/>
          </w:rPr>
          <w:t>Федеральным государственным образовательным стандартом</w:t>
        </w:r>
      </w:hyperlink>
      <w:r w:rsidRPr="00AE0967">
        <w:rPr>
          <w:rFonts w:ascii="Times New Roman" w:hAnsi="Times New Roman" w:cs="Times New Roman"/>
          <w:b w:val="0"/>
        </w:rPr>
        <w:t xml:space="preserve"> дошкольного образования</w:t>
      </w:r>
      <w:r w:rsidRPr="00AE0967">
        <w:rPr>
          <w:rFonts w:ascii="Times New Roman" w:hAnsi="Times New Roman" w:cs="Times New Roman"/>
          <w:b w:val="0"/>
          <w:vertAlign w:val="superscript"/>
        </w:rPr>
        <w:t> </w:t>
      </w:r>
      <w:hyperlink w:anchor="sub_111" w:history="1">
        <w:r w:rsidRPr="00AE0967">
          <w:rPr>
            <w:rStyle w:val="a3"/>
            <w:rFonts w:ascii="Times New Roman" w:hAnsi="Times New Roman"/>
            <w:b w:val="0"/>
            <w:vertAlign w:val="superscript"/>
          </w:rPr>
          <w:t>1</w:t>
        </w:r>
      </w:hyperlink>
      <w:r w:rsidRPr="00AE0967">
        <w:rPr>
          <w:rFonts w:ascii="Times New Roman" w:hAnsi="Times New Roman" w:cs="Times New Roman"/>
          <w:b w:val="0"/>
        </w:rPr>
        <w:t xml:space="preserve"> (далее - Стандарт).</w:t>
      </w:r>
    </w:p>
    <w:p w:rsidR="003B33BE" w:rsidRPr="00AE0967" w:rsidRDefault="003B33BE" w:rsidP="00353340">
      <w:pPr>
        <w:ind w:right="9"/>
        <w:rPr>
          <w:rFonts w:ascii="Times New Roman" w:hAnsi="Times New Roman" w:cs="Times New Roman"/>
        </w:rPr>
      </w:pPr>
      <w:bookmarkStart w:id="2" w:name="sub_1002"/>
      <w:bookmarkEnd w:id="1"/>
      <w:r w:rsidRPr="00AE0967">
        <w:rPr>
          <w:rFonts w:ascii="Times New Roman" w:hAnsi="Times New Roman" w:cs="Times New Roman"/>
        </w:rPr>
        <w:t xml:space="preserve">2. Программа является документом, в соответствии с которым Муниципальное бюджетное дошкольное образовательное учреждение </w:t>
      </w:r>
      <w:r w:rsidR="00F722C2" w:rsidRPr="00AE0967">
        <w:rPr>
          <w:rFonts w:ascii="Times New Roman" w:hAnsi="Times New Roman" w:cs="Times New Roman"/>
        </w:rPr>
        <w:t>–Починковский</w:t>
      </w:r>
      <w:r w:rsidRPr="00AE0967">
        <w:rPr>
          <w:rFonts w:ascii="Times New Roman" w:hAnsi="Times New Roman" w:cs="Times New Roman"/>
        </w:rPr>
        <w:t>детский сад №</w:t>
      </w:r>
      <w:r w:rsidR="00F722C2" w:rsidRPr="00AE0967">
        <w:rPr>
          <w:rFonts w:ascii="Times New Roman" w:hAnsi="Times New Roman" w:cs="Times New Roman"/>
        </w:rPr>
        <w:t>6</w:t>
      </w:r>
      <w:r w:rsidRPr="00AE0967">
        <w:rPr>
          <w:rFonts w:ascii="Times New Roman" w:hAnsi="Times New Roman" w:cs="Times New Roman"/>
        </w:rPr>
        <w:t xml:space="preserve"> (далее - Организация) осуществляют инклюзивное образование для обучающихся раннего и дошкольного возраста с ТНР. Обучение по Программе осуществляется на основе Заключения ПМПК и с письменного согласия родителей (законных представителей).</w:t>
      </w:r>
    </w:p>
    <w:p w:rsidR="003B33BE" w:rsidRPr="00AE0967" w:rsidRDefault="003B33BE" w:rsidP="00353340">
      <w:pPr>
        <w:ind w:right="9"/>
        <w:rPr>
          <w:rFonts w:ascii="Times New Roman" w:hAnsi="Times New Roman" w:cs="Times New Roman"/>
        </w:rPr>
      </w:pPr>
      <w:bookmarkStart w:id="3" w:name="sub_1003"/>
      <w:bookmarkEnd w:id="2"/>
      <w:r w:rsidRPr="00AE0967">
        <w:rPr>
          <w:rFonts w:ascii="Times New Roman" w:hAnsi="Times New Roman" w:cs="Times New Roman"/>
        </w:rPr>
        <w:t>3. Содержание и планируемые результаты (целевые ориентиры) Программы, соответствуют содержанию и планируемым результатам ФАОП</w:t>
      </w:r>
      <w:r w:rsidR="0091790C" w:rsidRPr="00AE0967">
        <w:rPr>
          <w:rFonts w:ascii="Times New Roman" w:hAnsi="Times New Roman" w:cs="Times New Roman"/>
        </w:rPr>
        <w:t>ДО</w:t>
      </w:r>
      <w:r w:rsidRPr="00AE0967">
        <w:rPr>
          <w:rFonts w:ascii="Times New Roman" w:hAnsi="Times New Roman" w:cs="Times New Roman"/>
        </w:rPr>
        <w:t>.</w:t>
      </w:r>
    </w:p>
    <w:bookmarkEnd w:id="3"/>
    <w:p w:rsidR="003B33BE" w:rsidRPr="00AE0967" w:rsidRDefault="003B33BE" w:rsidP="00353340">
      <w:pPr>
        <w:ind w:right="9"/>
        <w:rPr>
          <w:rFonts w:ascii="Times New Roman" w:hAnsi="Times New Roman" w:cs="Times New Roman"/>
        </w:rPr>
      </w:pPr>
      <w:r w:rsidRPr="00AE0967">
        <w:rPr>
          <w:rFonts w:ascii="Times New Roman" w:hAnsi="Times New Roman" w:cs="Times New Roman"/>
        </w:rPr>
        <w:t xml:space="preserve">По своему организационно-управленческому статусу данная Программа, реализующая принципы </w:t>
      </w:r>
      <w:hyperlink r:id="rId12" w:history="1">
        <w:r w:rsidRPr="00AE0967">
          <w:rPr>
            <w:rStyle w:val="a3"/>
            <w:rFonts w:ascii="Times New Roman" w:hAnsi="Times New Roman"/>
          </w:rPr>
          <w:t>Стандарта</w:t>
        </w:r>
      </w:hyperlink>
      <w:r w:rsidRPr="00AE0967">
        <w:rPr>
          <w:rFonts w:ascii="Times New Roman" w:hAnsi="Times New Roman" w:cs="Times New Roman"/>
        </w:rPr>
        <w:t>, имеет модульную структуру.</w:t>
      </w:r>
    </w:p>
    <w:p w:rsidR="003B33BE" w:rsidRPr="00AE0967" w:rsidRDefault="003B33BE" w:rsidP="00AE0967">
      <w:pPr>
        <w:rPr>
          <w:rFonts w:ascii="Times New Roman" w:hAnsi="Times New Roman" w:cs="Times New Roman"/>
        </w:rPr>
      </w:pPr>
      <w:bookmarkStart w:id="4" w:name="sub_1004"/>
      <w:r w:rsidRPr="00AE0967">
        <w:rPr>
          <w:rFonts w:ascii="Times New Roman" w:hAnsi="Times New Roman" w:cs="Times New Roman"/>
        </w:rPr>
        <w:t xml:space="preserve">4. </w:t>
      </w:r>
      <w:r w:rsidR="0041039D">
        <w:rPr>
          <w:rFonts w:ascii="Times New Roman" w:hAnsi="Times New Roman" w:cs="Times New Roman"/>
        </w:rPr>
        <w:t>Х</w:t>
      </w:r>
      <w:r w:rsidRPr="00AE0967">
        <w:rPr>
          <w:rFonts w:ascii="Times New Roman" w:hAnsi="Times New Roman" w:cs="Times New Roman"/>
        </w:rPr>
        <w:t>арактер Программы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ТНР,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ТНР.</w:t>
      </w:r>
    </w:p>
    <w:p w:rsidR="003B33BE" w:rsidRPr="00AE0967" w:rsidRDefault="003B33BE" w:rsidP="00AE0967">
      <w:pPr>
        <w:rPr>
          <w:rFonts w:ascii="Times New Roman" w:hAnsi="Times New Roman" w:cs="Times New Roman"/>
        </w:rPr>
      </w:pPr>
      <w:bookmarkStart w:id="5" w:name="sub_1005"/>
      <w:bookmarkEnd w:id="4"/>
      <w:r w:rsidRPr="00AE0967">
        <w:rPr>
          <w:rFonts w:ascii="Times New Roman" w:hAnsi="Times New Roman" w:cs="Times New Roman"/>
        </w:rPr>
        <w:t xml:space="preserve">5. Структура Программы в соответствии с требованиями </w:t>
      </w:r>
      <w:hyperlink r:id="rId13" w:history="1">
        <w:r w:rsidRPr="00AE0967">
          <w:rPr>
            <w:rStyle w:val="a3"/>
            <w:rFonts w:ascii="Times New Roman" w:hAnsi="Times New Roman"/>
          </w:rPr>
          <w:t>Стандарта</w:t>
        </w:r>
      </w:hyperlink>
      <w:r w:rsidRPr="00AE0967">
        <w:rPr>
          <w:rFonts w:ascii="Times New Roman" w:hAnsi="Times New Roman" w:cs="Times New Roman"/>
        </w:rPr>
        <w:t xml:space="preserve"> включает три основных раздела - целевой, содержательный и организационный.</w:t>
      </w:r>
    </w:p>
    <w:p w:rsidR="003B33BE" w:rsidRPr="00AE0967" w:rsidRDefault="003B33BE" w:rsidP="00AE0967">
      <w:pPr>
        <w:rPr>
          <w:rFonts w:ascii="Times New Roman" w:hAnsi="Times New Roman" w:cs="Times New Roman"/>
        </w:rPr>
      </w:pPr>
      <w:bookmarkStart w:id="6" w:name="sub_1060"/>
      <w:bookmarkEnd w:id="5"/>
      <w:r w:rsidRPr="00AE0967">
        <w:rPr>
          <w:rFonts w:ascii="Times New Roman" w:hAnsi="Times New Roman" w:cs="Times New Roman"/>
        </w:rPr>
        <w:t>5.1.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3B33BE" w:rsidRPr="00AE0967" w:rsidRDefault="003B33BE" w:rsidP="00AE0967">
      <w:pPr>
        <w:rPr>
          <w:rFonts w:ascii="Times New Roman" w:hAnsi="Times New Roman" w:cs="Times New Roman"/>
        </w:rPr>
      </w:pPr>
      <w:bookmarkStart w:id="7" w:name="sub_1061"/>
      <w:bookmarkEnd w:id="6"/>
      <w:r w:rsidRPr="00AE0967">
        <w:rPr>
          <w:rFonts w:ascii="Times New Roman" w:hAnsi="Times New Roman" w:cs="Times New Roman"/>
        </w:rPr>
        <w:t>5.2.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3B33BE" w:rsidRPr="00AE0967" w:rsidRDefault="003B33BE" w:rsidP="00AE0967">
      <w:pPr>
        <w:rPr>
          <w:rFonts w:ascii="Times New Roman" w:hAnsi="Times New Roman" w:cs="Times New Roman"/>
        </w:rPr>
      </w:pPr>
      <w:bookmarkStart w:id="8" w:name="sub_1063"/>
      <w:bookmarkEnd w:id="7"/>
      <w:r w:rsidRPr="00AE0967">
        <w:rPr>
          <w:rFonts w:ascii="Times New Roman" w:hAnsi="Times New Roman" w:cs="Times New Roman"/>
        </w:rPr>
        <w:t>5.2.1.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bookmarkEnd w:id="8"/>
    <w:p w:rsidR="003B33BE" w:rsidRPr="00AE0967" w:rsidRDefault="003B33BE" w:rsidP="00AE0967">
      <w:pPr>
        <w:rPr>
          <w:rFonts w:ascii="Times New Roman" w:hAnsi="Times New Roman" w:cs="Times New Roman"/>
        </w:rPr>
      </w:pPr>
      <w:r w:rsidRPr="00AE0967">
        <w:rPr>
          <w:rFonts w:ascii="Times New Roman" w:hAnsi="Times New Roman" w:cs="Times New Roman"/>
        </w:rPr>
        <w:t>1. Предметная деятельность.</w:t>
      </w:r>
    </w:p>
    <w:p w:rsidR="003B33BE" w:rsidRPr="00AE0967" w:rsidRDefault="003B33BE" w:rsidP="00AE0967">
      <w:pPr>
        <w:rPr>
          <w:rFonts w:ascii="Times New Roman" w:hAnsi="Times New Roman" w:cs="Times New Roman"/>
        </w:rPr>
      </w:pPr>
      <w:r w:rsidRPr="00AE0967">
        <w:rPr>
          <w:rFonts w:ascii="Times New Roman" w:hAnsi="Times New Roman" w:cs="Times New Roman"/>
        </w:rPr>
        <w:t>2. Игровая (сюжетно-ролевая игра, игра с правилами и другие виды игры).</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3. Коммуникативная (общение и взаимодействие с педагогическим работником и другими </w:t>
      </w:r>
      <w:r w:rsidRPr="00AE0967">
        <w:rPr>
          <w:rFonts w:ascii="Times New Roman" w:hAnsi="Times New Roman" w:cs="Times New Roman"/>
        </w:rPr>
        <w:lastRenderedPageBreak/>
        <w:t>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3B33BE" w:rsidRPr="00AE0967" w:rsidRDefault="003B33BE" w:rsidP="00AE0967">
      <w:pPr>
        <w:rPr>
          <w:rFonts w:ascii="Times New Roman" w:hAnsi="Times New Roman" w:cs="Times New Roman"/>
        </w:rPr>
      </w:pPr>
      <w:r w:rsidRPr="00AE0967">
        <w:rPr>
          <w:rFonts w:ascii="Times New Roman" w:hAnsi="Times New Roman" w:cs="Times New Roman"/>
        </w:rPr>
        <w:t>восприятие художественной литературы и фольклора,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самообслуживание и элементарный бытовой труд (в помещении и на улице),</w:t>
      </w:r>
    </w:p>
    <w:p w:rsidR="003B33BE" w:rsidRPr="00AE0967" w:rsidRDefault="003B33BE" w:rsidP="00AE0967">
      <w:pPr>
        <w:rPr>
          <w:rFonts w:ascii="Times New Roman" w:hAnsi="Times New Roman" w:cs="Times New Roman"/>
        </w:rPr>
      </w:pPr>
      <w:r w:rsidRPr="00AE0967">
        <w:rPr>
          <w:rFonts w:ascii="Times New Roman" w:hAnsi="Times New Roman" w:cs="Times New Roman"/>
        </w:rPr>
        <w:t>конструирование из разного материала, включая конструкторы, модули, бумагу, природный и иной материал,</w:t>
      </w:r>
    </w:p>
    <w:p w:rsidR="003B33BE" w:rsidRPr="00AE0967" w:rsidRDefault="003B33BE" w:rsidP="00AE0967">
      <w:pPr>
        <w:rPr>
          <w:rFonts w:ascii="Times New Roman" w:hAnsi="Times New Roman" w:cs="Times New Roman"/>
        </w:rPr>
      </w:pPr>
      <w:r w:rsidRPr="00AE0967">
        <w:rPr>
          <w:rFonts w:ascii="Times New Roman" w:hAnsi="Times New Roman" w:cs="Times New Roman"/>
        </w:rPr>
        <w:t>изобразительная (рисование, лепка, аппликация),</w:t>
      </w:r>
    </w:p>
    <w:p w:rsidR="003B33BE" w:rsidRPr="00AE0967" w:rsidRDefault="003B33BE" w:rsidP="00AE0967">
      <w:pPr>
        <w:rPr>
          <w:rFonts w:ascii="Times New Roman" w:hAnsi="Times New Roman" w:cs="Times New Roman"/>
        </w:rPr>
      </w:pPr>
      <w:r w:rsidRPr="00AE0967">
        <w:rPr>
          <w:rFonts w:ascii="Times New Roman" w:hAnsi="Times New Roman" w:cs="Times New Roman"/>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B33BE" w:rsidRPr="00AE0967" w:rsidRDefault="003B33BE" w:rsidP="00AE0967">
      <w:pPr>
        <w:rPr>
          <w:rFonts w:ascii="Times New Roman" w:hAnsi="Times New Roman" w:cs="Times New Roman"/>
        </w:rPr>
      </w:pPr>
      <w:r w:rsidRPr="00AE0967">
        <w:rPr>
          <w:rFonts w:ascii="Times New Roman" w:hAnsi="Times New Roman" w:cs="Times New Roman"/>
        </w:rPr>
        <w:t>двигательная (овладение основными движениями) формы активности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5. Разделы Программы</w:t>
      </w:r>
    </w:p>
    <w:p w:rsidR="003B33BE" w:rsidRPr="00AE0967" w:rsidRDefault="003B33BE" w:rsidP="00AE0967">
      <w:pPr>
        <w:rPr>
          <w:rFonts w:ascii="Times New Roman" w:hAnsi="Times New Roman" w:cs="Times New Roman"/>
        </w:rPr>
      </w:pPr>
      <w:bookmarkStart w:id="9" w:name="sub_1064"/>
      <w:r w:rsidRPr="00AE0967">
        <w:rPr>
          <w:rFonts w:ascii="Times New Roman" w:hAnsi="Times New Roman" w:cs="Times New Roman"/>
        </w:rPr>
        <w:t>5.1. Содержательный раздел Программы включает описание коррекционно-развивающей работы, обеспечивающей адаптацию и включение обучающихся с ТНР в социум.</w:t>
      </w:r>
    </w:p>
    <w:bookmarkEnd w:id="9"/>
    <w:p w:rsidR="003B33BE" w:rsidRPr="00AE0967" w:rsidRDefault="003B33BE" w:rsidP="00AE0967">
      <w:pPr>
        <w:rPr>
          <w:rFonts w:ascii="Times New Roman" w:hAnsi="Times New Roman" w:cs="Times New Roman"/>
        </w:rPr>
      </w:pPr>
      <w:r w:rsidRPr="00AE0967">
        <w:rPr>
          <w:rFonts w:ascii="Times New Roman" w:hAnsi="Times New Roman" w:cs="Times New Roman"/>
        </w:rPr>
        <w:t>Программа коррекционно-развивающей работы:</w:t>
      </w:r>
    </w:p>
    <w:p w:rsidR="003B33BE" w:rsidRPr="00AE0967" w:rsidRDefault="003B33BE" w:rsidP="00AE0967">
      <w:pPr>
        <w:rPr>
          <w:rFonts w:ascii="Times New Roman" w:hAnsi="Times New Roman" w:cs="Times New Roman"/>
        </w:rPr>
      </w:pPr>
      <w:r w:rsidRPr="00AE0967">
        <w:rPr>
          <w:rFonts w:ascii="Times New Roman" w:hAnsi="Times New Roman" w:cs="Times New Roman"/>
        </w:rPr>
        <w:t>1. Является неотъемлемой частью федеральной адаптированной основной образовательной программы дошкольного образования обучающихся с ОВЗ в условиях дошкольных образовательных групп комбинированной направленности.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2. Обеспечивает достижение максимальной реализации реабилитационного потенциала.</w:t>
      </w:r>
    </w:p>
    <w:p w:rsidR="003B33BE" w:rsidRPr="00AE0967" w:rsidRDefault="003B33BE" w:rsidP="00AE0967">
      <w:pPr>
        <w:rPr>
          <w:rFonts w:ascii="Times New Roman" w:hAnsi="Times New Roman" w:cs="Times New Roman"/>
        </w:rPr>
      </w:pPr>
      <w:r w:rsidRPr="00AE0967">
        <w:rPr>
          <w:rFonts w:ascii="Times New Roman" w:hAnsi="Times New Roman" w:cs="Times New Roman"/>
        </w:rPr>
        <w:t>3. Учитывает особые образовательные потребности обучающихся раннего и дошкольного возраста с ТНР, удовлетворение которых открывает возможность общего образования.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Программа обеспечивает планируемые результаты дошкольного образования обучающихся раннего и дошкольного возраста с ТНР в условиях дошкольных образовательных групп комбинированной направленности.</w:t>
      </w:r>
    </w:p>
    <w:p w:rsidR="003B33BE" w:rsidRPr="00AE0967" w:rsidRDefault="003B33BE" w:rsidP="00AE0967">
      <w:pPr>
        <w:rPr>
          <w:rFonts w:ascii="Times New Roman" w:hAnsi="Times New Roman" w:cs="Times New Roman"/>
        </w:rPr>
      </w:pPr>
      <w:bookmarkStart w:id="10" w:name="sub_1062"/>
      <w:r w:rsidRPr="00AE0967">
        <w:rPr>
          <w:rFonts w:ascii="Times New Roman" w:hAnsi="Times New Roman" w:cs="Times New Roman"/>
        </w:rPr>
        <w:t xml:space="preserve">5.2. Организационный раздел программы содержит психолого-педагогические условия, обеспечивающие развитие детей с ТНР и особенности организации развивающей предметно-пространственной среды. </w:t>
      </w:r>
    </w:p>
    <w:p w:rsidR="003B33BE" w:rsidRPr="00AE0967" w:rsidRDefault="00453057" w:rsidP="00AE0967">
      <w:pPr>
        <w:rPr>
          <w:rFonts w:ascii="Times New Roman" w:hAnsi="Times New Roman" w:cs="Times New Roman"/>
        </w:rPr>
      </w:pPr>
      <w:r>
        <w:rPr>
          <w:rFonts w:ascii="Times New Roman" w:hAnsi="Times New Roman" w:cs="Times New Roman"/>
        </w:rPr>
        <w:t>К</w:t>
      </w:r>
      <w:r w:rsidR="003B33BE" w:rsidRPr="00AE0967">
        <w:rPr>
          <w:rFonts w:ascii="Times New Roman" w:hAnsi="Times New Roman" w:cs="Times New Roman"/>
        </w:rPr>
        <w:t>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 традиции и устои детского сада прописаны в соответствующем разделе общеобразовательной программы дошкольного образования Организации.</w:t>
      </w:r>
    </w:p>
    <w:p w:rsidR="003B33BE" w:rsidRPr="00AE0967" w:rsidRDefault="003B33BE" w:rsidP="00AE0967">
      <w:pPr>
        <w:rPr>
          <w:rFonts w:ascii="Times New Roman" w:hAnsi="Times New Roman" w:cs="Times New Roman"/>
        </w:rPr>
      </w:pPr>
      <w:bookmarkStart w:id="11" w:name="sub_1006"/>
      <w:bookmarkEnd w:id="10"/>
      <w:r w:rsidRPr="00AE0967">
        <w:rPr>
          <w:rFonts w:ascii="Times New Roman" w:hAnsi="Times New Roman" w:cs="Times New Roman"/>
        </w:rPr>
        <w:t>6. Объем обязательной части основной образовательной программы составляет не менее 60% от ее общего объема. Объем части основной образовательной программы, формируемой участниками образовательных отношений, составляет не более 40% от ее общего объема.</w:t>
      </w:r>
    </w:p>
    <w:p w:rsidR="003B33BE" w:rsidRPr="00AE0967" w:rsidRDefault="003B33BE" w:rsidP="00AE0967">
      <w:pPr>
        <w:rPr>
          <w:rFonts w:ascii="Times New Roman" w:hAnsi="Times New Roman" w:cs="Times New Roman"/>
        </w:rPr>
      </w:pPr>
      <w:bookmarkStart w:id="12" w:name="sub_1007"/>
      <w:bookmarkEnd w:id="11"/>
      <w:r w:rsidRPr="00AE0967">
        <w:rPr>
          <w:rFonts w:ascii="Times New Roman" w:hAnsi="Times New Roman" w:cs="Times New Roman"/>
        </w:rPr>
        <w:t>7. В соответствии с Программой описание традиционных событий, праздников и мероприятий с учетом Уральского региона и других социокультурных особенностей включены в часть, формируемую участниками образовательных отношений самостоятельно.</w:t>
      </w:r>
    </w:p>
    <w:p w:rsidR="003B33BE" w:rsidRPr="00AE0967" w:rsidRDefault="003B33BE" w:rsidP="00AE0967">
      <w:pPr>
        <w:rPr>
          <w:rFonts w:ascii="Times New Roman" w:hAnsi="Times New Roman" w:cs="Times New Roman"/>
        </w:rPr>
      </w:pPr>
      <w:bookmarkStart w:id="13" w:name="sub_1008"/>
      <w:bookmarkEnd w:id="12"/>
      <w:r w:rsidRPr="00AE0967">
        <w:rPr>
          <w:rFonts w:ascii="Times New Roman" w:hAnsi="Times New Roman" w:cs="Times New Roman"/>
        </w:rPr>
        <w:t>8.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3B33BE" w:rsidRPr="00AE0967" w:rsidRDefault="003B33BE" w:rsidP="00AE0967">
      <w:pPr>
        <w:rPr>
          <w:rFonts w:ascii="Times New Roman" w:hAnsi="Times New Roman" w:cs="Times New Roman"/>
        </w:rPr>
      </w:pPr>
      <w:bookmarkStart w:id="14" w:name="sub_1009"/>
      <w:bookmarkEnd w:id="13"/>
      <w:r w:rsidRPr="00AE0967">
        <w:rPr>
          <w:rFonts w:ascii="Times New Roman" w:hAnsi="Times New Roman" w:cs="Times New Roman"/>
        </w:rPr>
        <w:t>9. Программа для детей с ТНР разработана с учетом особенностей развития и особых образовательных потребностей обучающихся.</w:t>
      </w:r>
    </w:p>
    <w:p w:rsidR="00797B8F" w:rsidRPr="00AE0967" w:rsidRDefault="00797B8F" w:rsidP="00AE0967">
      <w:pPr>
        <w:suppressAutoHyphens/>
        <w:autoSpaceDE/>
        <w:autoSpaceDN/>
        <w:adjustRightInd/>
        <w:rPr>
          <w:rFonts w:ascii="Times New Roman" w:eastAsia="Lucida Sans Unicode" w:hAnsi="Times New Roman" w:cs="Times New Roman"/>
          <w:i/>
          <w:kern w:val="1"/>
        </w:rPr>
      </w:pPr>
      <w:r w:rsidRPr="00AE0967">
        <w:rPr>
          <w:rFonts w:ascii="Times New Roman" w:eastAsia="Lucida Sans Unicode" w:hAnsi="Times New Roman" w:cs="Times New Roman"/>
          <w:b/>
          <w:i/>
          <w:kern w:val="1"/>
        </w:rPr>
        <w:t xml:space="preserve">Часть, формируемая участниками образовательных отношений, </w:t>
      </w:r>
      <w:r w:rsidRPr="00AE0967">
        <w:rPr>
          <w:rFonts w:ascii="Times New Roman" w:eastAsia="Lucida Sans Unicode" w:hAnsi="Times New Roman" w:cs="Times New Roman"/>
          <w:i/>
          <w:kern w:val="1"/>
        </w:rPr>
        <w:t>представлена следующими разделами:</w:t>
      </w:r>
    </w:p>
    <w:p w:rsidR="00797B8F" w:rsidRPr="00AE0967" w:rsidRDefault="00797B8F" w:rsidP="00AE0967">
      <w:pPr>
        <w:widowControl/>
        <w:autoSpaceDE/>
        <w:autoSpaceDN/>
        <w:adjustRightInd/>
        <w:rPr>
          <w:rFonts w:ascii="Times New Roman" w:eastAsia="Calibri" w:hAnsi="Times New Roman" w:cs="Times New Roman"/>
          <w:i/>
          <w:lang w:eastAsia="en-US"/>
        </w:rPr>
      </w:pPr>
      <w:r w:rsidRPr="00AE0967">
        <w:rPr>
          <w:rFonts w:ascii="Times New Roman" w:eastAsia="Calibri" w:hAnsi="Times New Roman" w:cs="Times New Roman"/>
          <w:i/>
          <w:lang w:eastAsia="en-US"/>
        </w:rPr>
        <w:t>-</w:t>
      </w:r>
      <w:r w:rsidRPr="00AE0967">
        <w:rPr>
          <w:rFonts w:ascii="Times New Roman" w:eastAsia="Times New Roman" w:hAnsi="Times New Roman" w:cs="Times New Roman"/>
          <w:i/>
        </w:rPr>
        <w:t xml:space="preserve"> р</w:t>
      </w:r>
      <w:r w:rsidRPr="00AE0967">
        <w:rPr>
          <w:rFonts w:ascii="Times New Roman" w:eastAsia="Calibri" w:hAnsi="Times New Roman" w:cs="Times New Roman"/>
          <w:i/>
          <w:lang w:eastAsia="en-US"/>
        </w:rPr>
        <w:t>азделом «Обережек», разработанным на основе парциальной программы Авдеевой Н.Н., Князевой О.Л., Стеркиной Р.Б. Безопасность: Учебно- методическое  пособие по основам безопасности жизнедеятельности детей старшего дошкольного возраста.- СПб.: ООО «ИЗДАТЕЛЬСТВО «ДЕТСТВО_ПРЕСС»,2017.</w:t>
      </w:r>
    </w:p>
    <w:p w:rsidR="00797B8F" w:rsidRPr="00AE0967" w:rsidRDefault="00797B8F" w:rsidP="00AE0967">
      <w:pPr>
        <w:widowControl/>
        <w:tabs>
          <w:tab w:val="left" w:pos="9922"/>
        </w:tabs>
        <w:autoSpaceDE/>
        <w:autoSpaceDN/>
        <w:adjustRightInd/>
        <w:spacing w:before="2" w:after="160" w:line="242" w:lineRule="auto"/>
        <w:rPr>
          <w:rFonts w:ascii="Times New Roman" w:eastAsia="Calibri" w:hAnsi="Times New Roman" w:cs="Times New Roman"/>
          <w:szCs w:val="22"/>
          <w:lang w:eastAsia="en-US"/>
        </w:rPr>
      </w:pPr>
      <w:r w:rsidRPr="00AE0967">
        <w:rPr>
          <w:rFonts w:ascii="Times New Roman" w:eastAsia="Calibri" w:hAnsi="Times New Roman" w:cs="Times New Roman"/>
          <w:szCs w:val="22"/>
          <w:lang w:eastAsia="en-US"/>
        </w:rPr>
        <w:lastRenderedPageBreak/>
        <w:t>Часть, формируемая участниками образовательных отношений, реализуется  для детей от 5 до 7 лет.</w:t>
      </w:r>
    </w:p>
    <w:p w:rsidR="00797B8F" w:rsidRPr="00AE0967" w:rsidRDefault="00797B8F"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w:t>
      </w:r>
      <w:r w:rsidRPr="00AE0967">
        <w:rPr>
          <w:rFonts w:ascii="Times New Roman" w:eastAsia="Times New Roman" w:hAnsi="Times New Roman" w:cs="Times New Roman"/>
          <w:i/>
          <w:color w:val="000000"/>
        </w:rPr>
        <w:t>Часть формируемая участниками образовательных отношений выделена в тексте курсивом.</w:t>
      </w:r>
    </w:p>
    <w:bookmarkEnd w:id="14"/>
    <w:p w:rsidR="001D2AA5" w:rsidRPr="00AE0967" w:rsidRDefault="001D2AA5" w:rsidP="00353340">
      <w:pPr>
        <w:ind w:firstLine="0"/>
        <w:rPr>
          <w:rFonts w:ascii="Times New Roman" w:hAnsi="Times New Roman" w:cs="Times New Roman"/>
        </w:rPr>
      </w:pPr>
    </w:p>
    <w:p w:rsidR="003B33BE" w:rsidRPr="00AE0967" w:rsidRDefault="007A3391" w:rsidP="00AE0967">
      <w:pPr>
        <w:pStyle w:val="1"/>
        <w:ind w:firstLine="720"/>
        <w:jc w:val="both"/>
        <w:rPr>
          <w:rFonts w:ascii="Times New Roman" w:hAnsi="Times New Roman" w:cs="Times New Roman"/>
        </w:rPr>
      </w:pPr>
      <w:bookmarkStart w:id="15" w:name="sub_1056"/>
      <w:r w:rsidRPr="00AE0967">
        <w:rPr>
          <w:rFonts w:ascii="Times New Roman" w:hAnsi="Times New Roman" w:cs="Times New Roman"/>
        </w:rPr>
        <w:t>I</w:t>
      </w:r>
      <w:r w:rsidR="003B33BE" w:rsidRPr="00AE0967">
        <w:rPr>
          <w:rFonts w:ascii="Times New Roman" w:hAnsi="Times New Roman" w:cs="Times New Roman"/>
        </w:rPr>
        <w:t>. Целевой раздел Программы.</w:t>
      </w:r>
    </w:p>
    <w:bookmarkEnd w:id="15"/>
    <w:p w:rsidR="003B33BE" w:rsidRPr="00AE0967" w:rsidRDefault="003B33BE" w:rsidP="00AE0967">
      <w:pPr>
        <w:rPr>
          <w:rFonts w:ascii="Times New Roman" w:hAnsi="Times New Roman" w:cs="Times New Roman"/>
        </w:rPr>
      </w:pPr>
    </w:p>
    <w:p w:rsidR="003B33BE" w:rsidRPr="00AE0967" w:rsidRDefault="003B33BE" w:rsidP="00AE0967">
      <w:pPr>
        <w:rPr>
          <w:rFonts w:ascii="Times New Roman" w:hAnsi="Times New Roman" w:cs="Times New Roman"/>
          <w:b/>
        </w:rPr>
      </w:pPr>
      <w:bookmarkStart w:id="16" w:name="sub_1010"/>
      <w:r w:rsidRPr="00AE0967">
        <w:rPr>
          <w:rFonts w:ascii="Times New Roman" w:hAnsi="Times New Roman" w:cs="Times New Roman"/>
          <w:b/>
        </w:rPr>
        <w:t>1</w:t>
      </w:r>
      <w:r w:rsidR="00316E4F" w:rsidRPr="00AE0967">
        <w:rPr>
          <w:rFonts w:ascii="Times New Roman" w:hAnsi="Times New Roman" w:cs="Times New Roman"/>
          <w:b/>
        </w:rPr>
        <w:t>.</w:t>
      </w:r>
      <w:r w:rsidRPr="00AE0967">
        <w:rPr>
          <w:rFonts w:ascii="Times New Roman" w:hAnsi="Times New Roman" w:cs="Times New Roman"/>
          <w:b/>
        </w:rPr>
        <w:t xml:space="preserve"> Пояснительная записка.</w:t>
      </w:r>
    </w:p>
    <w:p w:rsidR="007A3391" w:rsidRPr="00AE0967" w:rsidRDefault="00316E4F" w:rsidP="00AE0967">
      <w:pPr>
        <w:rPr>
          <w:rFonts w:ascii="Times New Roman" w:hAnsi="Times New Roman" w:cs="Times New Roman"/>
          <w:b/>
        </w:rPr>
      </w:pPr>
      <w:bookmarkStart w:id="17" w:name="sub_1065"/>
      <w:bookmarkEnd w:id="16"/>
      <w:r w:rsidRPr="00AE0967">
        <w:rPr>
          <w:rFonts w:ascii="Times New Roman" w:hAnsi="Times New Roman" w:cs="Times New Roman"/>
          <w:b/>
        </w:rPr>
        <w:t>1</w:t>
      </w:r>
      <w:r w:rsidR="007A3391" w:rsidRPr="00AE0967">
        <w:rPr>
          <w:rFonts w:ascii="Times New Roman" w:hAnsi="Times New Roman" w:cs="Times New Roman"/>
          <w:b/>
        </w:rPr>
        <w:t>.1. Цели и задачи реализации Программы</w:t>
      </w:r>
    </w:p>
    <w:p w:rsidR="003B33BE" w:rsidRPr="00AE0967" w:rsidRDefault="007A3391" w:rsidP="00AE0967">
      <w:pPr>
        <w:rPr>
          <w:rFonts w:ascii="Times New Roman" w:hAnsi="Times New Roman" w:cs="Times New Roman"/>
        </w:rPr>
      </w:pPr>
      <w:r w:rsidRPr="00AE0967">
        <w:rPr>
          <w:rFonts w:ascii="Times New Roman" w:hAnsi="Times New Roman" w:cs="Times New Roman"/>
        </w:rPr>
        <w:t xml:space="preserve">Цели </w:t>
      </w:r>
      <w:r w:rsidR="003B33BE" w:rsidRPr="00AE0967">
        <w:rPr>
          <w:rFonts w:ascii="Times New Roman" w:hAnsi="Times New Roman" w:cs="Times New Roman"/>
        </w:rPr>
        <w:t>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ТНР, индивидуальными особенностями его развития и состояния здоровья.</w:t>
      </w:r>
    </w:p>
    <w:bookmarkEnd w:id="17"/>
    <w:p w:rsidR="003B33BE" w:rsidRPr="00AE0967" w:rsidRDefault="003B33BE" w:rsidP="00AE0967">
      <w:pPr>
        <w:rPr>
          <w:rFonts w:ascii="Times New Roman" w:hAnsi="Times New Roman" w:cs="Times New Roman"/>
        </w:rPr>
      </w:pPr>
      <w:r w:rsidRPr="00AE0967">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3B33BE" w:rsidRPr="00AE0967" w:rsidRDefault="003B33BE" w:rsidP="00AE0967">
      <w:pPr>
        <w:rPr>
          <w:rFonts w:ascii="Times New Roman" w:hAnsi="Times New Roman" w:cs="Times New Roman"/>
        </w:rPr>
      </w:pPr>
      <w:bookmarkStart w:id="18" w:name="sub_1066"/>
      <w:r w:rsidRPr="00AE0967">
        <w:rPr>
          <w:rFonts w:ascii="Times New Roman" w:hAnsi="Times New Roman" w:cs="Times New Roman"/>
        </w:rPr>
        <w:t>Задачи Программы:</w:t>
      </w:r>
    </w:p>
    <w:bookmarkEnd w:id="18"/>
    <w:p w:rsidR="003B33BE" w:rsidRPr="00AE0967" w:rsidRDefault="003B33BE" w:rsidP="00AE0967">
      <w:pPr>
        <w:rPr>
          <w:rFonts w:ascii="Times New Roman" w:hAnsi="Times New Roman" w:cs="Times New Roman"/>
        </w:rPr>
      </w:pPr>
      <w:r w:rsidRPr="00AE0967">
        <w:rPr>
          <w:rFonts w:ascii="Times New Roman" w:hAnsi="Times New Roman" w:cs="Times New Roman"/>
        </w:rPr>
        <w:t>реализация содержания АОП для детей с ТНР ДО;</w:t>
      </w:r>
    </w:p>
    <w:p w:rsidR="003B33BE" w:rsidRPr="00AE0967" w:rsidRDefault="003B33BE" w:rsidP="00AE0967">
      <w:pPr>
        <w:rPr>
          <w:rFonts w:ascii="Times New Roman" w:hAnsi="Times New Roman" w:cs="Times New Roman"/>
        </w:rPr>
      </w:pPr>
      <w:r w:rsidRPr="00AE0967">
        <w:rPr>
          <w:rFonts w:ascii="Times New Roman" w:hAnsi="Times New Roman" w:cs="Times New Roman"/>
        </w:rPr>
        <w:t>коррекция недостатков психофизического развития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охрана и укрепление физического и психического здоровья обучающихся с ТНР, в том числе их эмоционального благополучия;</w:t>
      </w:r>
    </w:p>
    <w:p w:rsidR="003B33BE" w:rsidRPr="00AE0967" w:rsidRDefault="009B4CD5" w:rsidP="00AE0967">
      <w:pPr>
        <w:rPr>
          <w:rFonts w:ascii="Times New Roman" w:hAnsi="Times New Roman" w:cs="Times New Roman"/>
        </w:rPr>
      </w:pPr>
      <w:r>
        <w:rPr>
          <w:rFonts w:ascii="Times New Roman" w:hAnsi="Times New Roman" w:cs="Times New Roman"/>
        </w:rPr>
        <w:t xml:space="preserve">обеспечение </w:t>
      </w:r>
      <w:r w:rsidR="003B33BE" w:rsidRPr="00AE0967">
        <w:rPr>
          <w:rFonts w:ascii="Times New Roman" w:hAnsi="Times New Roman" w:cs="Times New Roman"/>
        </w:rPr>
        <w:t>равных</w:t>
      </w:r>
      <w:r>
        <w:rPr>
          <w:rFonts w:ascii="Times New Roman" w:hAnsi="Times New Roman" w:cs="Times New Roman"/>
        </w:rPr>
        <w:t xml:space="preserve"> </w:t>
      </w:r>
      <w:r w:rsidR="003B33BE" w:rsidRPr="00AE0967">
        <w:rPr>
          <w:rFonts w:ascii="Times New Roman" w:hAnsi="Times New Roman" w:cs="Times New Roman"/>
        </w:rPr>
        <w:t>возможностей для полноценного развития ребенка с ТНР в период дошкольного образования независимо от места проживания, пола, нации, языка, социального статуса;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педагогическим работником, родителями (законными представителями), другими 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формирование общей культуры личности обучающихся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формирование социокультурной среды, соответствующей психофизическим и индивидуальным особенностям развития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обеспечение преемственности целей, задач и содержания дошкольного и начального общего образования.</w:t>
      </w:r>
    </w:p>
    <w:p w:rsidR="003B33BE" w:rsidRPr="00AE0967" w:rsidRDefault="00316E4F" w:rsidP="00AE0967">
      <w:pPr>
        <w:rPr>
          <w:rFonts w:ascii="Times New Roman" w:hAnsi="Times New Roman" w:cs="Times New Roman"/>
          <w:b/>
        </w:rPr>
      </w:pPr>
      <w:bookmarkStart w:id="19" w:name="sub_1067"/>
      <w:r w:rsidRPr="00AE0967">
        <w:rPr>
          <w:rFonts w:ascii="Times New Roman" w:hAnsi="Times New Roman" w:cs="Times New Roman"/>
          <w:b/>
        </w:rPr>
        <w:t>1</w:t>
      </w:r>
      <w:r w:rsidR="001B43E6" w:rsidRPr="00AE0967">
        <w:rPr>
          <w:rFonts w:ascii="Times New Roman" w:hAnsi="Times New Roman" w:cs="Times New Roman"/>
          <w:b/>
        </w:rPr>
        <w:t>.2</w:t>
      </w:r>
      <w:r w:rsidR="003B33BE" w:rsidRPr="00AE0967">
        <w:rPr>
          <w:rFonts w:ascii="Times New Roman" w:hAnsi="Times New Roman" w:cs="Times New Roman"/>
          <w:b/>
        </w:rPr>
        <w:t xml:space="preserve">. </w:t>
      </w:r>
      <w:r w:rsidR="00D17ABC" w:rsidRPr="00AE0967">
        <w:rPr>
          <w:rFonts w:ascii="Times New Roman" w:hAnsi="Times New Roman" w:cs="Times New Roman"/>
          <w:b/>
        </w:rPr>
        <w:t xml:space="preserve">Принципы </w:t>
      </w:r>
      <w:r w:rsidR="001B43E6" w:rsidRPr="00AE0967">
        <w:rPr>
          <w:rFonts w:ascii="Times New Roman" w:hAnsi="Times New Roman" w:cs="Times New Roman"/>
          <w:b/>
        </w:rPr>
        <w:t>и подходы к формированию Программы</w:t>
      </w:r>
    </w:p>
    <w:p w:rsidR="001B43E6" w:rsidRPr="00AE0967" w:rsidRDefault="001B43E6" w:rsidP="00AE0967">
      <w:pPr>
        <w:rPr>
          <w:rFonts w:ascii="Times New Roman" w:hAnsi="Times New Roman" w:cs="Times New Roman"/>
        </w:rPr>
      </w:pPr>
    </w:p>
    <w:p w:rsidR="001B43E6" w:rsidRPr="00AE0967" w:rsidRDefault="001B43E6" w:rsidP="00AE0967">
      <w:pPr>
        <w:rPr>
          <w:rFonts w:ascii="Times New Roman" w:hAnsi="Times New Roman" w:cs="Times New Roman"/>
        </w:rPr>
      </w:pPr>
      <w:r w:rsidRPr="00AE0967">
        <w:rPr>
          <w:rFonts w:ascii="Times New Roman" w:hAnsi="Times New Roman" w:cs="Times New Roman"/>
        </w:rPr>
        <w:t>Принципы и подходы к формированию Программы:</w:t>
      </w:r>
    </w:p>
    <w:bookmarkEnd w:id="19"/>
    <w:p w:rsidR="003B33BE" w:rsidRPr="00AE0967" w:rsidRDefault="003B33BE" w:rsidP="00AE0967">
      <w:pPr>
        <w:rPr>
          <w:rFonts w:ascii="Times New Roman" w:hAnsi="Times New Roman" w:cs="Times New Roman"/>
        </w:rPr>
      </w:pPr>
      <w:r w:rsidRPr="00AE0967">
        <w:rPr>
          <w:rFonts w:ascii="Times New Roman" w:hAnsi="Times New Roman" w:cs="Times New Roman"/>
        </w:rPr>
        <w:t>1. Поддержка разнообразия детства.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2. Сохранение уникальности и самоценности детства как важного этапа в общем развитии человека.</w:t>
      </w:r>
    </w:p>
    <w:p w:rsidR="003B33BE" w:rsidRPr="00AE0967" w:rsidRDefault="003B33BE" w:rsidP="00AE0967">
      <w:pPr>
        <w:rPr>
          <w:rFonts w:ascii="Times New Roman" w:hAnsi="Times New Roman" w:cs="Times New Roman"/>
        </w:rPr>
      </w:pPr>
      <w:r w:rsidRPr="00AE0967">
        <w:rPr>
          <w:rFonts w:ascii="Times New Roman" w:hAnsi="Times New Roman" w:cs="Times New Roman"/>
        </w:rPr>
        <w:t>3. Позитивная социализация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3B33BE" w:rsidRPr="00AE0967" w:rsidRDefault="003B33BE" w:rsidP="00AE0967">
      <w:pPr>
        <w:rPr>
          <w:rFonts w:ascii="Times New Roman" w:hAnsi="Times New Roman" w:cs="Times New Roman"/>
        </w:rPr>
      </w:pPr>
      <w:r w:rsidRPr="00AE0967">
        <w:rPr>
          <w:rFonts w:ascii="Times New Roman" w:hAnsi="Times New Roman" w:cs="Times New Roman"/>
        </w:rPr>
        <w:lastRenderedPageBreak/>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6. Сотрудничество Организации с семьей.</w:t>
      </w:r>
    </w:p>
    <w:p w:rsidR="003B33BE" w:rsidRPr="00AE0967" w:rsidRDefault="003B33BE" w:rsidP="00AE0967">
      <w:pPr>
        <w:rPr>
          <w:rFonts w:ascii="Times New Roman" w:hAnsi="Times New Roman" w:cs="Times New Roman"/>
        </w:rPr>
      </w:pPr>
      <w:r w:rsidRPr="00AE0967">
        <w:rPr>
          <w:rFonts w:ascii="Times New Roman" w:hAnsi="Times New Roman" w:cs="Times New Roman"/>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3B33BE" w:rsidRPr="00AE0967" w:rsidRDefault="00316E4F" w:rsidP="00AE0967">
      <w:pPr>
        <w:rPr>
          <w:rFonts w:ascii="Times New Roman" w:hAnsi="Times New Roman" w:cs="Times New Roman"/>
        </w:rPr>
      </w:pPr>
      <w:bookmarkStart w:id="20" w:name="sub_1072"/>
      <w:r w:rsidRPr="00AE0967">
        <w:rPr>
          <w:rFonts w:ascii="Times New Roman" w:hAnsi="Times New Roman" w:cs="Times New Roman"/>
        </w:rPr>
        <w:t>1</w:t>
      </w:r>
      <w:r w:rsidR="003B33BE" w:rsidRPr="00AE0967">
        <w:rPr>
          <w:rFonts w:ascii="Times New Roman" w:hAnsi="Times New Roman" w:cs="Times New Roman"/>
        </w:rPr>
        <w:t>.3.1. Специфические принципы и подходы к формированию АОП ДО для обучающихся с ТНР:</w:t>
      </w:r>
    </w:p>
    <w:bookmarkEnd w:id="20"/>
    <w:p w:rsidR="003B33BE" w:rsidRPr="00AE0967" w:rsidRDefault="003B33BE" w:rsidP="00AE0967">
      <w:pPr>
        <w:rPr>
          <w:rFonts w:ascii="Times New Roman" w:hAnsi="Times New Roman" w:cs="Times New Roman"/>
        </w:rPr>
      </w:pPr>
      <w:r w:rsidRPr="00AE0967">
        <w:rPr>
          <w:rFonts w:ascii="Times New Roman" w:hAnsi="Times New Roman" w:cs="Times New Roman"/>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поддержки в случае необходимости (Центр психолого-педагогической, медицинской и социальной помощи).</w:t>
      </w:r>
    </w:p>
    <w:p w:rsidR="003B33BE" w:rsidRPr="00AE0967" w:rsidRDefault="003B33BE" w:rsidP="00AE0967">
      <w:pPr>
        <w:rPr>
          <w:rFonts w:ascii="Times New Roman" w:hAnsi="Times New Roman" w:cs="Times New Roman"/>
        </w:rPr>
      </w:pPr>
      <w:r w:rsidRPr="00AE0967">
        <w:rPr>
          <w:rFonts w:ascii="Times New Roman" w:hAnsi="Times New Roman" w:cs="Times New Roman"/>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4. Полнота содержания и интеграция отдельных образовательных областей: в соответствии со </w:t>
      </w:r>
      <w:hyperlink r:id="rId14" w:history="1">
        <w:r w:rsidRPr="00AE0967">
          <w:rPr>
            <w:rStyle w:val="a3"/>
            <w:rFonts w:ascii="Times New Roman" w:hAnsi="Times New Roman"/>
          </w:rPr>
          <w:t>Стандартом</w:t>
        </w:r>
      </w:hyperlink>
      <w:r w:rsidRPr="00AE0967">
        <w:rPr>
          <w:rFonts w:ascii="Times New Roman" w:hAnsi="Times New Roman" w:cs="Times New Roman"/>
        </w:rPr>
        <w:t xml:space="preserve">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5. Инвариантность ценностей и целей при вариативности средств реализации и достижения целей Программы: </w:t>
      </w:r>
      <w:hyperlink r:id="rId15" w:history="1">
        <w:r w:rsidRPr="00AE0967">
          <w:rPr>
            <w:rStyle w:val="a3"/>
            <w:rFonts w:ascii="Times New Roman" w:hAnsi="Times New Roman"/>
          </w:rPr>
          <w:t>Стандарт</w:t>
        </w:r>
      </w:hyperlink>
      <w:r w:rsidRPr="00AE0967">
        <w:rPr>
          <w:rFonts w:ascii="Times New Roman" w:hAnsi="Times New Roman" w:cs="Times New Roman"/>
        </w:rPr>
        <w:t xml:space="preserve">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9B1478" w:rsidRDefault="009B1478" w:rsidP="00AE0967">
      <w:pPr>
        <w:rPr>
          <w:rFonts w:ascii="Times New Roman" w:hAnsi="Times New Roman" w:cs="Times New Roman"/>
          <w:b/>
        </w:rPr>
      </w:pPr>
      <w:r w:rsidRPr="00AE0967">
        <w:rPr>
          <w:rFonts w:ascii="Times New Roman" w:hAnsi="Times New Roman" w:cs="Times New Roman"/>
          <w:b/>
        </w:rPr>
        <w:t xml:space="preserve">1.3. Значимые для разработки и реализации программы характеристики, в том числе характеристики особенностей развития детей раннего и </w:t>
      </w:r>
      <w:r w:rsidR="009B1E81" w:rsidRPr="00AE0967">
        <w:rPr>
          <w:rFonts w:ascii="Times New Roman" w:hAnsi="Times New Roman" w:cs="Times New Roman"/>
          <w:b/>
        </w:rPr>
        <w:t>дошкольного возраста.</w:t>
      </w:r>
    </w:p>
    <w:p w:rsidR="00975935" w:rsidRPr="0028799A" w:rsidRDefault="00975935" w:rsidP="00975935">
      <w:pPr>
        <w:pStyle w:val="af1"/>
        <w:spacing w:before="153" w:line="259" w:lineRule="auto"/>
        <w:ind w:right="845"/>
        <w:jc w:val="both"/>
        <w:rPr>
          <w:rFonts w:ascii="Times New Roman" w:hAnsi="Times New Roman"/>
          <w:sz w:val="24"/>
        </w:rPr>
      </w:pPr>
      <w:r w:rsidRPr="0028799A">
        <w:rPr>
          <w:rFonts w:ascii="Times New Roman" w:hAnsi="Times New Roman"/>
          <w:sz w:val="24"/>
        </w:rPr>
        <w:t>ОсновнымиучастникамиреализацииПрограммыявляются:детираннегоидошкольноговозраста,родители(законныепредставители),педагоги.</w:t>
      </w:r>
    </w:p>
    <w:p w:rsidR="00975935" w:rsidRDefault="00975935" w:rsidP="00975935">
      <w:pPr>
        <w:pStyle w:val="1"/>
        <w:spacing w:before="167"/>
        <w:jc w:val="both"/>
      </w:pPr>
      <w:r>
        <w:t>Возрастныеособенностиразвитиядетей:</w:t>
      </w:r>
    </w:p>
    <w:p w:rsidR="00975935" w:rsidRDefault="00975935" w:rsidP="000E0BBF">
      <w:pPr>
        <w:pStyle w:val="ab"/>
        <w:numPr>
          <w:ilvl w:val="2"/>
          <w:numId w:val="25"/>
        </w:numPr>
        <w:adjustRightInd/>
        <w:spacing w:before="6" w:line="273" w:lineRule="auto"/>
        <w:ind w:left="0" w:right="9" w:firstLine="0"/>
        <w:contextualSpacing w:val="0"/>
      </w:pPr>
      <w:r>
        <w:t>Возрастные особенности детей от 3 до 4 лет – стр. 244-246 Основнойобразовательнойпрограммы дошкольногообразования«Отрождениядошколы»подредакциейН.Е.Вераксы,Т.С.Комаровой,М.А.Васильевой.–М.: МОЗАИКА-СИНТЕЗ,2015г.</w:t>
      </w:r>
    </w:p>
    <w:p w:rsidR="00975935" w:rsidRDefault="00975935" w:rsidP="000E0BBF">
      <w:pPr>
        <w:pStyle w:val="ab"/>
        <w:numPr>
          <w:ilvl w:val="2"/>
          <w:numId w:val="25"/>
        </w:numPr>
        <w:adjustRightInd/>
        <w:spacing w:before="5" w:line="273" w:lineRule="auto"/>
        <w:ind w:left="0" w:right="9" w:firstLine="0"/>
        <w:contextualSpacing w:val="0"/>
      </w:pPr>
      <w:r>
        <w:t xml:space="preserve">Возрастные особенности детей от 4 до 5 лет – стр. 246-248 Основнойобразовательнойпрограммы </w:t>
      </w:r>
      <w:r>
        <w:lastRenderedPageBreak/>
        <w:t>дошкольногообразования«Отрождениядошколы»подредакциейН.Е.Вераксы,Т.С.Комаровой,М.А.Васильевой.–М.: МОЗАИКА-СИНТЕЗ,2015г.</w:t>
      </w:r>
    </w:p>
    <w:p w:rsidR="00975935" w:rsidRDefault="00975935" w:rsidP="000E0BBF">
      <w:pPr>
        <w:pStyle w:val="ab"/>
        <w:numPr>
          <w:ilvl w:val="2"/>
          <w:numId w:val="25"/>
        </w:numPr>
        <w:tabs>
          <w:tab w:val="left" w:pos="0"/>
        </w:tabs>
        <w:adjustRightInd/>
        <w:spacing w:before="6" w:line="273" w:lineRule="auto"/>
        <w:ind w:left="0" w:right="9" w:firstLine="0"/>
        <w:contextualSpacing w:val="0"/>
      </w:pPr>
      <w:r>
        <w:t>Возрастные особенности детей от 5 до 6 лет – стр. 248-250Основнойобразовательнойпрограммы дошкольногообразования«Отрождениядошколы»подредакциейН.Е.Вераксы,Т.С.Комаровой,М.А.Васильевой.–М.: МОЗАИКА-СИНТЕЗ,2015г.</w:t>
      </w:r>
    </w:p>
    <w:p w:rsidR="00975935" w:rsidRDefault="00975935" w:rsidP="000E0BBF">
      <w:pPr>
        <w:pStyle w:val="ab"/>
        <w:numPr>
          <w:ilvl w:val="2"/>
          <w:numId w:val="25"/>
        </w:numPr>
        <w:adjustRightInd/>
        <w:spacing w:before="5" w:line="273" w:lineRule="auto"/>
        <w:ind w:left="0" w:right="9" w:firstLine="0"/>
        <w:contextualSpacing w:val="0"/>
      </w:pPr>
      <w:r>
        <w:t>Возрастные особенности детей от 6 до 7 лет – стр. 250-252 Основнойобразовательнойпрограммы дошкольногообразования«Отрождениядошколы»подредакциейН.Е.Вераксы,Т.С.Комаровой,М.А.Васильевой.–М.: МОЗАИКА-СИНТЕЗ,2015г.</w:t>
      </w:r>
    </w:p>
    <w:p w:rsidR="00975935" w:rsidRPr="00AE0967" w:rsidRDefault="00975935" w:rsidP="00AE0967">
      <w:pPr>
        <w:rPr>
          <w:rFonts w:ascii="Times New Roman" w:hAnsi="Times New Roman" w:cs="Times New Roman"/>
          <w:b/>
        </w:rPr>
      </w:pPr>
    </w:p>
    <w:p w:rsidR="003B33BE" w:rsidRPr="00AE0967" w:rsidRDefault="0006196D" w:rsidP="00AE0967">
      <w:pPr>
        <w:rPr>
          <w:rFonts w:ascii="Times New Roman" w:hAnsi="Times New Roman" w:cs="Times New Roman"/>
          <w:b/>
        </w:rPr>
      </w:pPr>
      <w:bookmarkStart w:id="21" w:name="sub_1068"/>
      <w:r w:rsidRPr="00AE0967">
        <w:rPr>
          <w:rFonts w:ascii="Times New Roman" w:hAnsi="Times New Roman" w:cs="Times New Roman"/>
          <w:b/>
        </w:rPr>
        <w:t>2</w:t>
      </w:r>
      <w:r w:rsidR="003B33BE" w:rsidRPr="00AE0967">
        <w:rPr>
          <w:rFonts w:ascii="Times New Roman" w:hAnsi="Times New Roman" w:cs="Times New Roman"/>
          <w:b/>
        </w:rPr>
        <w:t>. Планируемые р</w:t>
      </w:r>
      <w:r w:rsidRPr="00AE0967">
        <w:rPr>
          <w:rFonts w:ascii="Times New Roman" w:hAnsi="Times New Roman" w:cs="Times New Roman"/>
          <w:b/>
        </w:rPr>
        <w:t>езультаты освоения Программы</w:t>
      </w:r>
    </w:p>
    <w:bookmarkEnd w:id="21"/>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В соответствии со </w:t>
      </w:r>
      <w:hyperlink r:id="rId16" w:history="1">
        <w:r w:rsidRPr="00B00DAF">
          <w:rPr>
            <w:rStyle w:val="a9"/>
          </w:rPr>
          <w:t>Стандартом</w:t>
        </w:r>
      </w:hyperlink>
      <w:r w:rsidRPr="00AE0967">
        <w:rPr>
          <w:rFonts w:ascii="Times New Roman" w:hAnsi="Times New Roman" w:cs="Times New Roman"/>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обучающихся на разных возрастных этапах дошкольного детства.</w:t>
      </w:r>
    </w:p>
    <w:p w:rsidR="003B33BE" w:rsidRPr="00AE0967" w:rsidRDefault="0007707B" w:rsidP="00AE0967">
      <w:pPr>
        <w:rPr>
          <w:rFonts w:ascii="Times New Roman" w:hAnsi="Times New Roman" w:cs="Times New Roman"/>
        </w:rPr>
      </w:pPr>
      <w:bookmarkStart w:id="22" w:name="sub_1080"/>
      <w:r w:rsidRPr="00AE0967">
        <w:rPr>
          <w:rFonts w:ascii="Times New Roman" w:hAnsi="Times New Roman" w:cs="Times New Roman"/>
        </w:rPr>
        <w:t>2</w:t>
      </w:r>
      <w:r w:rsidR="003B33BE" w:rsidRPr="00AE0967">
        <w:rPr>
          <w:rFonts w:ascii="Times New Roman" w:hAnsi="Times New Roman" w:cs="Times New Roman"/>
        </w:rPr>
        <w:t>.1. Целевые ориентиры реализации АОП ДО для обучающихся с ТНР.</w:t>
      </w:r>
    </w:p>
    <w:bookmarkEnd w:id="22"/>
    <w:p w:rsidR="003B33BE" w:rsidRPr="00AE0967" w:rsidRDefault="003B33BE" w:rsidP="00AE0967">
      <w:pPr>
        <w:rPr>
          <w:rFonts w:ascii="Times New Roman" w:hAnsi="Times New Roman" w:cs="Times New Roman"/>
        </w:rPr>
      </w:pPr>
      <w:r w:rsidRPr="00AE0967">
        <w:rPr>
          <w:rFonts w:ascii="Times New Roman" w:hAnsi="Times New Roman" w:cs="Times New Roman"/>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3B33BE" w:rsidRPr="00AE0967" w:rsidRDefault="0007707B" w:rsidP="00AE0967">
      <w:pPr>
        <w:rPr>
          <w:rFonts w:ascii="Times New Roman" w:hAnsi="Times New Roman" w:cs="Times New Roman"/>
          <w:b/>
        </w:rPr>
      </w:pPr>
      <w:r w:rsidRPr="00AE0967">
        <w:rPr>
          <w:rFonts w:ascii="Times New Roman" w:hAnsi="Times New Roman" w:cs="Times New Roman"/>
        </w:rPr>
        <w:t>2.1</w:t>
      </w:r>
      <w:r w:rsidR="003B33BE" w:rsidRPr="00AE0967">
        <w:rPr>
          <w:rFonts w:ascii="Times New Roman" w:hAnsi="Times New Roman" w:cs="Times New Roman"/>
        </w:rPr>
        <w:t xml:space="preserve">.1.1. </w:t>
      </w:r>
      <w:r w:rsidR="003B33BE" w:rsidRPr="00AE0967">
        <w:rPr>
          <w:rFonts w:ascii="Times New Roman" w:hAnsi="Times New Roman" w:cs="Times New Roman"/>
          <w:b/>
        </w:rPr>
        <w:t>Целевые ориентиры освоения Программы детьми младшего дошкольного возраста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1) способен к устойчивому эмоциональному контакту с педагогическим работником и обучающимися;</w:t>
      </w:r>
    </w:p>
    <w:p w:rsidR="003B33BE" w:rsidRPr="00AE0967" w:rsidRDefault="003B33BE" w:rsidP="00AE0967">
      <w:pPr>
        <w:rPr>
          <w:rFonts w:ascii="Times New Roman" w:hAnsi="Times New Roman" w:cs="Times New Roman"/>
        </w:rPr>
      </w:pPr>
      <w:r w:rsidRPr="00AE0967">
        <w:rPr>
          <w:rFonts w:ascii="Times New Roman" w:hAnsi="Times New Roman" w:cs="Times New Roman"/>
        </w:rPr>
        <w:t>2) 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3B33BE" w:rsidRPr="00AE0967" w:rsidRDefault="003B33BE" w:rsidP="00AE0967">
      <w:pPr>
        <w:rPr>
          <w:rFonts w:ascii="Times New Roman" w:hAnsi="Times New Roman" w:cs="Times New Roman"/>
        </w:rPr>
      </w:pPr>
      <w:r w:rsidRPr="00AE0967">
        <w:rPr>
          <w:rFonts w:ascii="Times New Roman" w:hAnsi="Times New Roman" w:cs="Times New Roman"/>
        </w:rPr>
        <w:t>3) понимает названия предметов, действий, признаков, встречающихся в повседневной речи;</w:t>
      </w:r>
    </w:p>
    <w:p w:rsidR="003B33BE" w:rsidRPr="00AE0967" w:rsidRDefault="003B33BE" w:rsidP="00AE0967">
      <w:pPr>
        <w:rPr>
          <w:rFonts w:ascii="Times New Roman" w:hAnsi="Times New Roman" w:cs="Times New Roman"/>
        </w:rPr>
      </w:pPr>
      <w:r w:rsidRPr="00AE0967">
        <w:rPr>
          <w:rFonts w:ascii="Times New Roman" w:hAnsi="Times New Roman" w:cs="Times New Roman"/>
        </w:rPr>
        <w:t>4) пополняет активный словарный запас с последующим включением его в простые фразы;</w:t>
      </w:r>
    </w:p>
    <w:p w:rsidR="003B33BE" w:rsidRPr="00AE0967" w:rsidRDefault="003B33BE" w:rsidP="00AE0967">
      <w:pPr>
        <w:rPr>
          <w:rFonts w:ascii="Times New Roman" w:hAnsi="Times New Roman" w:cs="Times New Roman"/>
        </w:rPr>
      </w:pPr>
      <w:r w:rsidRPr="00AE0967">
        <w:rPr>
          <w:rFonts w:ascii="Times New Roman" w:hAnsi="Times New Roman" w:cs="Times New Roman"/>
        </w:rPr>
        <w:t>5) понимает и выполняет словесные инструкции, выраженные простыми по степени сложности синтаксическими конструкциями;</w:t>
      </w:r>
    </w:p>
    <w:p w:rsidR="003B33BE" w:rsidRPr="00AE0967" w:rsidRDefault="003B33BE" w:rsidP="00AE0967">
      <w:pPr>
        <w:rPr>
          <w:rFonts w:ascii="Times New Roman" w:hAnsi="Times New Roman" w:cs="Times New Roman"/>
        </w:rPr>
      </w:pPr>
      <w:r w:rsidRPr="00AE0967">
        <w:rPr>
          <w:rFonts w:ascii="Times New Roman" w:hAnsi="Times New Roman" w:cs="Times New Roman"/>
        </w:rPr>
        <w:t>6) различает значения бытовой лексики и их грамматические формы;</w:t>
      </w:r>
    </w:p>
    <w:p w:rsidR="003B33BE" w:rsidRPr="00AE0967" w:rsidRDefault="003B33BE" w:rsidP="00AE0967">
      <w:pPr>
        <w:rPr>
          <w:rFonts w:ascii="Times New Roman" w:hAnsi="Times New Roman" w:cs="Times New Roman"/>
        </w:rPr>
      </w:pPr>
      <w:r w:rsidRPr="00AE0967">
        <w:rPr>
          <w:rFonts w:ascii="Times New Roman" w:hAnsi="Times New Roman" w:cs="Times New Roman"/>
        </w:rPr>
        <w:t>7) называет действия, предметы, изображенные на картинке, выполненные персонажами сказок или другими объектами;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8) 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9) рассказывает двустишья;</w:t>
      </w:r>
    </w:p>
    <w:p w:rsidR="003B33BE" w:rsidRPr="00AE0967" w:rsidRDefault="003B33BE" w:rsidP="00AE0967">
      <w:pPr>
        <w:rPr>
          <w:rFonts w:ascii="Times New Roman" w:hAnsi="Times New Roman" w:cs="Times New Roman"/>
        </w:rPr>
      </w:pPr>
      <w:r w:rsidRPr="00AE0967">
        <w:rPr>
          <w:rFonts w:ascii="Times New Roman" w:hAnsi="Times New Roman" w:cs="Times New Roman"/>
        </w:rPr>
        <w:t>10) использует слова, простые предложения, состоящие из двух-трех слов, которые могут сопровождаться жестами;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11) произносит простые по артикуляции звуки;</w:t>
      </w:r>
    </w:p>
    <w:p w:rsidR="003B33BE" w:rsidRPr="00AE0967" w:rsidRDefault="003B33BE" w:rsidP="00AE0967">
      <w:pPr>
        <w:rPr>
          <w:rFonts w:ascii="Times New Roman" w:hAnsi="Times New Roman" w:cs="Times New Roman"/>
        </w:rPr>
      </w:pPr>
      <w:r w:rsidRPr="00AE0967">
        <w:rPr>
          <w:rFonts w:ascii="Times New Roman" w:hAnsi="Times New Roman" w:cs="Times New Roman"/>
        </w:rPr>
        <w:t>12) воспроизводит звукослоговую структуру двухсложных слов, состоящих из открытых, закрытых слогов;</w:t>
      </w:r>
    </w:p>
    <w:p w:rsidR="003B33BE" w:rsidRPr="00AE0967" w:rsidRDefault="003B33BE" w:rsidP="00AE0967">
      <w:pPr>
        <w:rPr>
          <w:rFonts w:ascii="Times New Roman" w:hAnsi="Times New Roman" w:cs="Times New Roman"/>
        </w:rPr>
      </w:pPr>
      <w:r w:rsidRPr="00AE0967">
        <w:rPr>
          <w:rFonts w:ascii="Times New Roman" w:hAnsi="Times New Roman" w:cs="Times New Roman"/>
        </w:rPr>
        <w:t>13) выполняет отдельные ролевые действия, носящие условный характер, участвует в разыгрывании сюжета: цепочки двух-трех действий;</w:t>
      </w:r>
    </w:p>
    <w:p w:rsidR="003B33BE" w:rsidRPr="00AE0967" w:rsidRDefault="003B33BE" w:rsidP="00AE0967">
      <w:pPr>
        <w:rPr>
          <w:rFonts w:ascii="Times New Roman" w:hAnsi="Times New Roman" w:cs="Times New Roman"/>
        </w:rPr>
      </w:pPr>
      <w:r w:rsidRPr="00AE0967">
        <w:rPr>
          <w:rFonts w:ascii="Times New Roman" w:hAnsi="Times New Roman" w:cs="Times New Roman"/>
        </w:rPr>
        <w:t>14) соблюдает в игре элементарные правила;</w:t>
      </w:r>
    </w:p>
    <w:p w:rsidR="003B33BE" w:rsidRPr="00AE0967" w:rsidRDefault="003B33BE" w:rsidP="00AE0967">
      <w:pPr>
        <w:rPr>
          <w:rFonts w:ascii="Times New Roman" w:hAnsi="Times New Roman" w:cs="Times New Roman"/>
        </w:rPr>
      </w:pPr>
      <w:r w:rsidRPr="00AE0967">
        <w:rPr>
          <w:rFonts w:ascii="Times New Roman" w:hAnsi="Times New Roman" w:cs="Times New Roman"/>
        </w:rPr>
        <w:t>15) осуществляет перенос, сформированных ранее игровых действий в различные игры;</w:t>
      </w:r>
    </w:p>
    <w:p w:rsidR="003B33BE" w:rsidRPr="00AE0967" w:rsidRDefault="003B33BE" w:rsidP="00AE0967">
      <w:pPr>
        <w:rPr>
          <w:rFonts w:ascii="Times New Roman" w:hAnsi="Times New Roman" w:cs="Times New Roman"/>
        </w:rPr>
      </w:pPr>
      <w:r w:rsidRPr="00AE0967">
        <w:rPr>
          <w:rFonts w:ascii="Times New Roman" w:hAnsi="Times New Roman" w:cs="Times New Roman"/>
        </w:rPr>
        <w:t>16) проявляет интерес к действиям других обучающихся, может им подражать;</w:t>
      </w:r>
    </w:p>
    <w:p w:rsidR="003B33BE" w:rsidRPr="00AE0967" w:rsidRDefault="003B33BE" w:rsidP="00AE0967">
      <w:pPr>
        <w:rPr>
          <w:rFonts w:ascii="Times New Roman" w:hAnsi="Times New Roman" w:cs="Times New Roman"/>
        </w:rPr>
      </w:pPr>
      <w:r w:rsidRPr="00AE0967">
        <w:rPr>
          <w:rFonts w:ascii="Times New Roman" w:hAnsi="Times New Roman" w:cs="Times New Roman"/>
        </w:rPr>
        <w:t>17) замечает несоответствие поведения других обучающихся требованиям 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lastRenderedPageBreak/>
        <w:t>18) выражает интерес и проявляет внимание к различным эмоциональным состояниям человека;</w:t>
      </w:r>
    </w:p>
    <w:p w:rsidR="003B33BE" w:rsidRPr="00AE0967" w:rsidRDefault="003B33BE" w:rsidP="00AE0967">
      <w:pPr>
        <w:rPr>
          <w:rFonts w:ascii="Times New Roman" w:hAnsi="Times New Roman" w:cs="Times New Roman"/>
        </w:rPr>
      </w:pPr>
      <w:r w:rsidRPr="00AE0967">
        <w:rPr>
          <w:rFonts w:ascii="Times New Roman" w:hAnsi="Times New Roman" w:cs="Times New Roman"/>
        </w:rPr>
        <w:t>19) показывает по словесной инструкции и может назвать два-четыре основных цвета и две-три формы;</w:t>
      </w:r>
    </w:p>
    <w:p w:rsidR="003B33BE" w:rsidRPr="00AE0967" w:rsidRDefault="003B33BE" w:rsidP="00AE0967">
      <w:pPr>
        <w:rPr>
          <w:rFonts w:ascii="Times New Roman" w:hAnsi="Times New Roman" w:cs="Times New Roman"/>
        </w:rPr>
      </w:pPr>
      <w:r w:rsidRPr="00AE0967">
        <w:rPr>
          <w:rFonts w:ascii="Times New Roman" w:hAnsi="Times New Roman" w:cs="Times New Roman"/>
        </w:rPr>
        <w:t>20) выбирает из трех предметов разной величины "самый большой" ("самый маленький");</w:t>
      </w:r>
    </w:p>
    <w:p w:rsidR="003B33BE" w:rsidRPr="00AE0967" w:rsidRDefault="003B33BE" w:rsidP="00AE0967">
      <w:pPr>
        <w:rPr>
          <w:rFonts w:ascii="Times New Roman" w:hAnsi="Times New Roman" w:cs="Times New Roman"/>
        </w:rPr>
      </w:pPr>
      <w:r w:rsidRPr="00AE0967">
        <w:rPr>
          <w:rFonts w:ascii="Times New Roman" w:hAnsi="Times New Roman" w:cs="Times New Roman"/>
        </w:rPr>
        <w:t>21) усваивает сведения о мире людей и рукотворных материалах;</w:t>
      </w:r>
    </w:p>
    <w:p w:rsidR="003B33BE" w:rsidRPr="00AE0967" w:rsidRDefault="003B33BE" w:rsidP="00AE0967">
      <w:pPr>
        <w:rPr>
          <w:rFonts w:ascii="Times New Roman" w:hAnsi="Times New Roman" w:cs="Times New Roman"/>
        </w:rPr>
      </w:pPr>
      <w:r w:rsidRPr="00AE0967">
        <w:rPr>
          <w:rFonts w:ascii="Times New Roman" w:hAnsi="Times New Roman" w:cs="Times New Roman"/>
        </w:rPr>
        <w:t>22) считает с соблюдением принципа "один к одному" (в доступных пределах счета);</w:t>
      </w:r>
    </w:p>
    <w:p w:rsidR="003B33BE" w:rsidRPr="00AE0967" w:rsidRDefault="003B33BE" w:rsidP="00AE0967">
      <w:pPr>
        <w:rPr>
          <w:rFonts w:ascii="Times New Roman" w:hAnsi="Times New Roman" w:cs="Times New Roman"/>
        </w:rPr>
      </w:pPr>
      <w:r w:rsidRPr="00AE0967">
        <w:rPr>
          <w:rFonts w:ascii="Times New Roman" w:hAnsi="Times New Roman" w:cs="Times New Roman"/>
        </w:rPr>
        <w:t>23) знает реальные явления и их изображения: контрастные времена года (лето и зима) и части суток (день и ночь);</w:t>
      </w:r>
    </w:p>
    <w:p w:rsidR="003B33BE" w:rsidRPr="00AE0967" w:rsidRDefault="003B33BE" w:rsidP="00AE0967">
      <w:pPr>
        <w:rPr>
          <w:rFonts w:ascii="Times New Roman" w:hAnsi="Times New Roman" w:cs="Times New Roman"/>
        </w:rPr>
      </w:pPr>
      <w:r w:rsidRPr="00AE0967">
        <w:rPr>
          <w:rFonts w:ascii="Times New Roman" w:hAnsi="Times New Roman" w:cs="Times New Roman"/>
        </w:rPr>
        <w:t>24) эмоционально положительно относится ко всем видам детской деятельности, ее процессу и результатам;</w:t>
      </w:r>
    </w:p>
    <w:p w:rsidR="003B33BE" w:rsidRPr="00AE0967" w:rsidRDefault="003B33BE" w:rsidP="00AE0967">
      <w:pPr>
        <w:rPr>
          <w:rFonts w:ascii="Times New Roman" w:hAnsi="Times New Roman" w:cs="Times New Roman"/>
        </w:rPr>
      </w:pPr>
      <w:r w:rsidRPr="00AE0967">
        <w:rPr>
          <w:rFonts w:ascii="Times New Roman" w:hAnsi="Times New Roman" w:cs="Times New Roman"/>
        </w:rPr>
        <w:t>25) 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26) планирует основные этапы предстоящей работы с помощью 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t>27) с помощью педагогического работника и самостоятельно выполняет ритмические движения с музыкальным сопровождением;</w:t>
      </w:r>
    </w:p>
    <w:p w:rsidR="003B33BE" w:rsidRPr="00AE0967" w:rsidRDefault="003B33BE" w:rsidP="00AE0967">
      <w:pPr>
        <w:rPr>
          <w:rFonts w:ascii="Times New Roman" w:hAnsi="Times New Roman" w:cs="Times New Roman"/>
        </w:rPr>
      </w:pPr>
      <w:r w:rsidRPr="00AE0967">
        <w:rPr>
          <w:rFonts w:ascii="Times New Roman" w:hAnsi="Times New Roman" w:cs="Times New Roman"/>
        </w:rPr>
        <w:t>28) осваивает различные виды движения (бег, лазанье, перешагивание);</w:t>
      </w:r>
    </w:p>
    <w:p w:rsidR="003B33BE" w:rsidRPr="00AE0967" w:rsidRDefault="003B33BE" w:rsidP="00AE0967">
      <w:pPr>
        <w:rPr>
          <w:rFonts w:ascii="Times New Roman" w:hAnsi="Times New Roman" w:cs="Times New Roman"/>
        </w:rPr>
      </w:pPr>
      <w:r w:rsidRPr="00AE0967">
        <w:rPr>
          <w:rFonts w:ascii="Times New Roman" w:hAnsi="Times New Roman" w:cs="Times New Roman"/>
        </w:rPr>
        <w:t>29) обладает навыками элементарной ориентировки в пространстве, (движение по сенсорным дорожкам и коврикам, погружение и перемещение в сухом бассейне);</w:t>
      </w:r>
    </w:p>
    <w:p w:rsidR="003B33BE" w:rsidRPr="00AE0967" w:rsidRDefault="003B33BE" w:rsidP="00AE0967">
      <w:pPr>
        <w:rPr>
          <w:rFonts w:ascii="Times New Roman" w:hAnsi="Times New Roman" w:cs="Times New Roman"/>
        </w:rPr>
      </w:pPr>
      <w:r w:rsidRPr="00AE0967">
        <w:rPr>
          <w:rFonts w:ascii="Times New Roman" w:hAnsi="Times New Roman" w:cs="Times New Roman"/>
        </w:rPr>
        <w:t>30) действует в соответствии с инструкцией;</w:t>
      </w:r>
    </w:p>
    <w:p w:rsidR="003B33BE" w:rsidRPr="00AE0967" w:rsidRDefault="003B33BE" w:rsidP="00AE0967">
      <w:pPr>
        <w:rPr>
          <w:rFonts w:ascii="Times New Roman" w:hAnsi="Times New Roman" w:cs="Times New Roman"/>
        </w:rPr>
      </w:pPr>
      <w:r w:rsidRPr="00AE0967">
        <w:rPr>
          <w:rFonts w:ascii="Times New Roman" w:hAnsi="Times New Roman" w:cs="Times New Roman"/>
        </w:rPr>
        <w:t>31) 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3B33BE" w:rsidRPr="00AE0967" w:rsidRDefault="003B33BE" w:rsidP="00AE0967">
      <w:pPr>
        <w:rPr>
          <w:rFonts w:ascii="Times New Roman" w:hAnsi="Times New Roman" w:cs="Times New Roman"/>
        </w:rPr>
      </w:pPr>
      <w:r w:rsidRPr="00AE0967">
        <w:rPr>
          <w:rFonts w:ascii="Times New Roman" w:hAnsi="Times New Roman" w:cs="Times New Roman"/>
        </w:rPr>
        <w:t>32) стремится принимать активное участие в подвижных играх;</w:t>
      </w:r>
    </w:p>
    <w:p w:rsidR="003B33BE" w:rsidRPr="00AE0967" w:rsidRDefault="003B33BE" w:rsidP="00AE0967">
      <w:pPr>
        <w:rPr>
          <w:rFonts w:ascii="Times New Roman" w:hAnsi="Times New Roman" w:cs="Times New Roman"/>
        </w:rPr>
      </w:pPr>
      <w:r w:rsidRPr="00AE0967">
        <w:rPr>
          <w:rFonts w:ascii="Times New Roman" w:hAnsi="Times New Roman" w:cs="Times New Roman"/>
        </w:rPr>
        <w:t>33) выполняет орудийные действия с предметами бытового назначения с незначительной помощью 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t>34) с незначительной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rsidR="003B33BE" w:rsidRPr="00AE0967" w:rsidRDefault="0007707B" w:rsidP="00AE0967">
      <w:pPr>
        <w:rPr>
          <w:rFonts w:ascii="Times New Roman" w:hAnsi="Times New Roman" w:cs="Times New Roman"/>
          <w:b/>
        </w:rPr>
      </w:pPr>
      <w:r w:rsidRPr="00AE0967">
        <w:rPr>
          <w:rFonts w:ascii="Times New Roman" w:hAnsi="Times New Roman" w:cs="Times New Roman"/>
        </w:rPr>
        <w:t>2.1</w:t>
      </w:r>
      <w:r w:rsidR="003B33BE" w:rsidRPr="00AE0967">
        <w:rPr>
          <w:rFonts w:ascii="Times New Roman" w:hAnsi="Times New Roman" w:cs="Times New Roman"/>
        </w:rPr>
        <w:t>.1.2.</w:t>
      </w:r>
      <w:r w:rsidR="003B33BE" w:rsidRPr="00AE0967">
        <w:rPr>
          <w:rFonts w:ascii="Times New Roman" w:hAnsi="Times New Roman" w:cs="Times New Roman"/>
          <w:b/>
        </w:rPr>
        <w:t xml:space="preserve"> Целевые ориентиры освоения Программы детьми среднего дошкольного возраста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К концу данного возрастного этапа ребенок:</w:t>
      </w:r>
    </w:p>
    <w:p w:rsidR="003B33BE" w:rsidRPr="00AE0967" w:rsidRDefault="003B33BE" w:rsidP="00AE0967">
      <w:pPr>
        <w:rPr>
          <w:rFonts w:ascii="Times New Roman" w:hAnsi="Times New Roman" w:cs="Times New Roman"/>
        </w:rPr>
      </w:pPr>
      <w:r w:rsidRPr="00AE0967">
        <w:rPr>
          <w:rFonts w:ascii="Times New Roman" w:hAnsi="Times New Roman" w:cs="Times New Roman"/>
        </w:rPr>
        <w:t>1) проявляет мотивацию к занятиям, попытки планировать (с помощью педагогического работника) деятельность для достижения какой-либо (конкретной) цели;</w:t>
      </w:r>
    </w:p>
    <w:p w:rsidR="003B33BE" w:rsidRPr="00AE0967" w:rsidRDefault="003B33BE" w:rsidP="00AE0967">
      <w:pPr>
        <w:rPr>
          <w:rFonts w:ascii="Times New Roman" w:hAnsi="Times New Roman" w:cs="Times New Roman"/>
        </w:rPr>
      </w:pPr>
      <w:r w:rsidRPr="00AE0967">
        <w:rPr>
          <w:rFonts w:ascii="Times New Roman" w:hAnsi="Times New Roman" w:cs="Times New Roman"/>
        </w:rPr>
        <w:t>2) понимает и употребляет слова, обозначающие названия предметов, действий, признаков, состояний, свойств, качеств;</w:t>
      </w:r>
    </w:p>
    <w:p w:rsidR="003B33BE" w:rsidRPr="00AE0967" w:rsidRDefault="003B33BE" w:rsidP="00AE0967">
      <w:pPr>
        <w:rPr>
          <w:rFonts w:ascii="Times New Roman" w:hAnsi="Times New Roman" w:cs="Times New Roman"/>
        </w:rPr>
      </w:pPr>
      <w:r w:rsidRPr="00AE0967">
        <w:rPr>
          <w:rFonts w:ascii="Times New Roman" w:hAnsi="Times New Roman" w:cs="Times New Roman"/>
        </w:rPr>
        <w:t>3) использует слова в соответствии с коммуникативной ситуацией;</w:t>
      </w:r>
    </w:p>
    <w:p w:rsidR="003B33BE" w:rsidRPr="00AE0967" w:rsidRDefault="003B33BE" w:rsidP="00AE0967">
      <w:pPr>
        <w:rPr>
          <w:rFonts w:ascii="Times New Roman" w:hAnsi="Times New Roman" w:cs="Times New Roman"/>
        </w:rPr>
      </w:pPr>
      <w:r w:rsidRPr="00AE0967">
        <w:rPr>
          <w:rFonts w:ascii="Times New Roman" w:hAnsi="Times New Roman" w:cs="Times New Roman"/>
        </w:rPr>
        <w:t>4) различает разные формы слов (словообразовательные модели и грамматические формы);</w:t>
      </w:r>
    </w:p>
    <w:p w:rsidR="003B33BE" w:rsidRPr="00AE0967" w:rsidRDefault="003B33BE" w:rsidP="00AE0967">
      <w:pPr>
        <w:rPr>
          <w:rFonts w:ascii="Times New Roman" w:hAnsi="Times New Roman" w:cs="Times New Roman"/>
        </w:rPr>
      </w:pPr>
      <w:r w:rsidRPr="00AE0967">
        <w:rPr>
          <w:rFonts w:ascii="Times New Roman" w:hAnsi="Times New Roman" w:cs="Times New Roman"/>
        </w:rPr>
        <w:t>5) использует в речи сложносочиненные предложения с сочинительными союзами;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6) пересказывает (с помощью педагогического работника) небольшую сказку, рассказ, с помощью педагогического работника рассказывает по картинке;</w:t>
      </w:r>
    </w:p>
    <w:p w:rsidR="003B33BE" w:rsidRPr="00AE0967" w:rsidRDefault="003B33BE" w:rsidP="00AE0967">
      <w:pPr>
        <w:rPr>
          <w:rFonts w:ascii="Times New Roman" w:hAnsi="Times New Roman" w:cs="Times New Roman"/>
        </w:rPr>
      </w:pPr>
      <w:r w:rsidRPr="00AE0967">
        <w:rPr>
          <w:rFonts w:ascii="Times New Roman" w:hAnsi="Times New Roman" w:cs="Times New Roman"/>
        </w:rPr>
        <w:t>7) составляет описательный рассказ по вопросам (с помощью педагогического работника), ориентируясь на игрушки, картинки, из личного опыта;</w:t>
      </w:r>
    </w:p>
    <w:p w:rsidR="003B33BE" w:rsidRPr="00AE0967" w:rsidRDefault="003B33BE" w:rsidP="00AE0967">
      <w:pPr>
        <w:rPr>
          <w:rFonts w:ascii="Times New Roman" w:hAnsi="Times New Roman" w:cs="Times New Roman"/>
        </w:rPr>
      </w:pPr>
      <w:r w:rsidRPr="00AE0967">
        <w:rPr>
          <w:rFonts w:ascii="Times New Roman" w:hAnsi="Times New Roman" w:cs="Times New Roman"/>
        </w:rPr>
        <w:t>8) владеет простыми формами фонематического анализа;</w:t>
      </w:r>
    </w:p>
    <w:p w:rsidR="003B33BE" w:rsidRPr="00AE0967" w:rsidRDefault="003B33BE" w:rsidP="00AE0967">
      <w:pPr>
        <w:rPr>
          <w:rFonts w:ascii="Times New Roman" w:hAnsi="Times New Roman" w:cs="Times New Roman"/>
        </w:rPr>
      </w:pPr>
      <w:r w:rsidRPr="00AE0967">
        <w:rPr>
          <w:rFonts w:ascii="Times New Roman" w:hAnsi="Times New Roman" w:cs="Times New Roman"/>
        </w:rPr>
        <w:t>9) использует различные виды интонационных конструкций;</w:t>
      </w:r>
    </w:p>
    <w:p w:rsidR="003B33BE" w:rsidRPr="00AE0967" w:rsidRDefault="003B33BE" w:rsidP="00AE0967">
      <w:pPr>
        <w:rPr>
          <w:rFonts w:ascii="Times New Roman" w:hAnsi="Times New Roman" w:cs="Times New Roman"/>
        </w:rPr>
      </w:pPr>
      <w:r w:rsidRPr="00AE0967">
        <w:rPr>
          <w:rFonts w:ascii="Times New Roman" w:hAnsi="Times New Roman" w:cs="Times New Roman"/>
        </w:rPr>
        <w:t>10) выполняет взаимосвязанные ролевые действия, изображающие социальные функции людей, понимает и называет свою роль;</w:t>
      </w:r>
    </w:p>
    <w:p w:rsidR="003B33BE" w:rsidRPr="00AE0967" w:rsidRDefault="003B33BE" w:rsidP="00AE0967">
      <w:pPr>
        <w:rPr>
          <w:rFonts w:ascii="Times New Roman" w:hAnsi="Times New Roman" w:cs="Times New Roman"/>
        </w:rPr>
      </w:pPr>
      <w:r w:rsidRPr="00AE0967">
        <w:rPr>
          <w:rFonts w:ascii="Times New Roman" w:hAnsi="Times New Roman" w:cs="Times New Roman"/>
        </w:rPr>
        <w:t>11) использует в ходе игры различные натуральные предметы, их модели, предметы-заместители;</w:t>
      </w:r>
    </w:p>
    <w:p w:rsidR="003B33BE" w:rsidRPr="00AE0967" w:rsidRDefault="003B33BE" w:rsidP="00AE0967">
      <w:pPr>
        <w:rPr>
          <w:rFonts w:ascii="Times New Roman" w:hAnsi="Times New Roman" w:cs="Times New Roman"/>
        </w:rPr>
      </w:pPr>
      <w:r w:rsidRPr="00AE0967">
        <w:rPr>
          <w:rFonts w:ascii="Times New Roman" w:hAnsi="Times New Roman" w:cs="Times New Roman"/>
        </w:rPr>
        <w:t>12) передает в сюжетно-ролевых и театрализованных играх различные виды социальных отношений;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13) стремится к самостоятельности, проявляет относительную независимость от </w:t>
      </w:r>
      <w:r w:rsidRPr="00AE0967">
        <w:rPr>
          <w:rFonts w:ascii="Times New Roman" w:hAnsi="Times New Roman" w:cs="Times New Roman"/>
        </w:rPr>
        <w:lastRenderedPageBreak/>
        <w:t>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t>14) проявляет доброжелательное отношение к детям, педагогическим работником, оказывает помощь в процессе деятельности, благодарит за помощь;</w:t>
      </w:r>
    </w:p>
    <w:p w:rsidR="003B33BE" w:rsidRPr="00AE0967" w:rsidRDefault="003B33BE" w:rsidP="00AE0967">
      <w:pPr>
        <w:rPr>
          <w:rFonts w:ascii="Times New Roman" w:hAnsi="Times New Roman" w:cs="Times New Roman"/>
        </w:rPr>
      </w:pPr>
      <w:r w:rsidRPr="00AE0967">
        <w:rPr>
          <w:rFonts w:ascii="Times New Roman" w:hAnsi="Times New Roman" w:cs="Times New Roman"/>
        </w:rPr>
        <w:t>15) занимается различными видами детской деятельности, не отвлекаясь, в течение некоторого времени (не менее 15 мин.);</w:t>
      </w:r>
    </w:p>
    <w:p w:rsidR="003B33BE" w:rsidRPr="00AE0967" w:rsidRDefault="003B33BE" w:rsidP="00AE0967">
      <w:pPr>
        <w:rPr>
          <w:rFonts w:ascii="Times New Roman" w:hAnsi="Times New Roman" w:cs="Times New Roman"/>
        </w:rPr>
      </w:pPr>
      <w:r w:rsidRPr="00AE0967">
        <w:rPr>
          <w:rFonts w:ascii="Times New Roman" w:hAnsi="Times New Roman" w:cs="Times New Roman"/>
        </w:rPr>
        <w:t>16)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17) 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rsidR="003B33BE" w:rsidRPr="00AE0967" w:rsidRDefault="003B33BE" w:rsidP="00AE0967">
      <w:pPr>
        <w:rPr>
          <w:rFonts w:ascii="Times New Roman" w:hAnsi="Times New Roman" w:cs="Times New Roman"/>
        </w:rPr>
      </w:pPr>
      <w:r w:rsidRPr="00AE0967">
        <w:rPr>
          <w:rFonts w:ascii="Times New Roman" w:hAnsi="Times New Roman" w:cs="Times New Roman"/>
        </w:rPr>
        <w:t>18) 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B33BE" w:rsidRPr="00AE0967" w:rsidRDefault="003B33BE" w:rsidP="00AE0967">
      <w:pPr>
        <w:rPr>
          <w:rFonts w:ascii="Times New Roman" w:hAnsi="Times New Roman" w:cs="Times New Roman"/>
        </w:rPr>
      </w:pPr>
      <w:r w:rsidRPr="00AE0967">
        <w:rPr>
          <w:rFonts w:ascii="Times New Roman" w:hAnsi="Times New Roman" w:cs="Times New Roman"/>
        </w:rPr>
        <w:t>19) использует схему для ориентировки в пространстве;</w:t>
      </w:r>
    </w:p>
    <w:p w:rsidR="003B33BE" w:rsidRPr="00AE0967" w:rsidRDefault="003B33BE" w:rsidP="00AE0967">
      <w:pPr>
        <w:rPr>
          <w:rFonts w:ascii="Times New Roman" w:hAnsi="Times New Roman" w:cs="Times New Roman"/>
        </w:rPr>
      </w:pPr>
      <w:r w:rsidRPr="00AE0967">
        <w:rPr>
          <w:rFonts w:ascii="Times New Roman" w:hAnsi="Times New Roman" w:cs="Times New Roman"/>
        </w:rPr>
        <w:t>20) 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21) может самостоятельно получать новую информацию (задает вопросы, экспериментирует);</w:t>
      </w:r>
    </w:p>
    <w:p w:rsidR="003B33BE" w:rsidRPr="00AE0967" w:rsidRDefault="003B33BE" w:rsidP="00AE0967">
      <w:pPr>
        <w:rPr>
          <w:rFonts w:ascii="Times New Roman" w:hAnsi="Times New Roman" w:cs="Times New Roman"/>
        </w:rPr>
      </w:pPr>
      <w:r w:rsidRPr="00AE0967">
        <w:rPr>
          <w:rFonts w:ascii="Times New Roman" w:hAnsi="Times New Roman" w:cs="Times New Roman"/>
        </w:rPr>
        <w:t>22) в речи употребляет все части речи, кроме причастий и деепричастий, проявляет словотворчество;</w:t>
      </w:r>
    </w:p>
    <w:p w:rsidR="003B33BE" w:rsidRPr="00AE0967" w:rsidRDefault="003B33BE" w:rsidP="00AE0967">
      <w:pPr>
        <w:rPr>
          <w:rFonts w:ascii="Times New Roman" w:hAnsi="Times New Roman" w:cs="Times New Roman"/>
        </w:rPr>
      </w:pPr>
      <w:r w:rsidRPr="00AE0967">
        <w:rPr>
          <w:rFonts w:ascii="Times New Roman" w:hAnsi="Times New Roman" w:cs="Times New Roman"/>
        </w:rPr>
        <w:t>23) 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rsidR="003B33BE" w:rsidRPr="00AE0967" w:rsidRDefault="003B33BE" w:rsidP="00AE0967">
      <w:pPr>
        <w:rPr>
          <w:rFonts w:ascii="Times New Roman" w:hAnsi="Times New Roman" w:cs="Times New Roman"/>
        </w:rPr>
      </w:pPr>
      <w:r w:rsidRPr="00AE0967">
        <w:rPr>
          <w:rFonts w:ascii="Times New Roman" w:hAnsi="Times New Roman" w:cs="Times New Roman"/>
        </w:rPr>
        <w:t>24) изображает предметы с деталями, появляются элементы сюжета, композиции;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25) 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26) знает основные цвета и их оттенки;</w:t>
      </w:r>
    </w:p>
    <w:p w:rsidR="003B33BE" w:rsidRPr="00AE0967" w:rsidRDefault="003B33BE" w:rsidP="00AE0967">
      <w:pPr>
        <w:rPr>
          <w:rFonts w:ascii="Times New Roman" w:hAnsi="Times New Roman" w:cs="Times New Roman"/>
        </w:rPr>
      </w:pPr>
      <w:r w:rsidRPr="00AE0967">
        <w:rPr>
          <w:rFonts w:ascii="Times New Roman" w:hAnsi="Times New Roman" w:cs="Times New Roman"/>
        </w:rPr>
        <w:t>27) сотрудничает с другими детьми в процессе выполнения коллективных работ;</w:t>
      </w:r>
    </w:p>
    <w:p w:rsidR="003B33BE" w:rsidRPr="00AE0967" w:rsidRDefault="003B33BE" w:rsidP="00AE0967">
      <w:pPr>
        <w:rPr>
          <w:rFonts w:ascii="Times New Roman" w:hAnsi="Times New Roman" w:cs="Times New Roman"/>
        </w:rPr>
      </w:pPr>
      <w:r w:rsidRPr="00AE0967">
        <w:rPr>
          <w:rFonts w:ascii="Times New Roman" w:hAnsi="Times New Roman" w:cs="Times New Roman"/>
        </w:rPr>
        <w:t>28) 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B33BE" w:rsidRPr="00AE0967" w:rsidRDefault="003B33BE" w:rsidP="00AE0967">
      <w:pPr>
        <w:rPr>
          <w:rFonts w:ascii="Times New Roman" w:hAnsi="Times New Roman" w:cs="Times New Roman"/>
        </w:rPr>
      </w:pPr>
      <w:r w:rsidRPr="00AE0967">
        <w:rPr>
          <w:rFonts w:ascii="Times New Roman" w:hAnsi="Times New Roman" w:cs="Times New Roman"/>
        </w:rPr>
        <w:t>29) выполняет двигательные цепочки из трех-пяти элементов;</w:t>
      </w:r>
    </w:p>
    <w:p w:rsidR="003B33BE" w:rsidRPr="00AE0967" w:rsidRDefault="003B33BE" w:rsidP="00AE0967">
      <w:pPr>
        <w:rPr>
          <w:rFonts w:ascii="Times New Roman" w:hAnsi="Times New Roman" w:cs="Times New Roman"/>
        </w:rPr>
      </w:pPr>
      <w:r w:rsidRPr="00AE0967">
        <w:rPr>
          <w:rFonts w:ascii="Times New Roman" w:hAnsi="Times New Roman" w:cs="Times New Roman"/>
        </w:rPr>
        <w:t>30) выполняет общеразвивающие упражнения, ходьбу, бег в заданном темпе;</w:t>
      </w:r>
    </w:p>
    <w:p w:rsidR="003B33BE" w:rsidRPr="00AE0967" w:rsidRDefault="003B33BE" w:rsidP="00AE0967">
      <w:pPr>
        <w:rPr>
          <w:rFonts w:ascii="Times New Roman" w:hAnsi="Times New Roman" w:cs="Times New Roman"/>
        </w:rPr>
      </w:pPr>
      <w:r w:rsidRPr="00AE0967">
        <w:rPr>
          <w:rFonts w:ascii="Times New Roman" w:hAnsi="Times New Roman" w:cs="Times New Roman"/>
        </w:rPr>
        <w:t>31) описывает по вопросам педагогического работника свое самочувствие, может привлечь его внимание в случае плохого самочувствия, боли;</w:t>
      </w:r>
    </w:p>
    <w:p w:rsidR="003B33BE" w:rsidRPr="00AE0967" w:rsidRDefault="003B33BE" w:rsidP="00AE0967">
      <w:pPr>
        <w:rPr>
          <w:rFonts w:ascii="Times New Roman" w:hAnsi="Times New Roman" w:cs="Times New Roman"/>
        </w:rPr>
      </w:pPr>
      <w:r w:rsidRPr="00AE0967">
        <w:rPr>
          <w:rFonts w:ascii="Times New Roman" w:hAnsi="Times New Roman" w:cs="Times New Roman"/>
        </w:rPr>
        <w:t>32) 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3B33BE" w:rsidRPr="00AE0967" w:rsidRDefault="0007707B" w:rsidP="00AE0967">
      <w:pPr>
        <w:rPr>
          <w:rFonts w:ascii="Times New Roman" w:hAnsi="Times New Roman" w:cs="Times New Roman"/>
        </w:rPr>
      </w:pPr>
      <w:r w:rsidRPr="00AE0967">
        <w:rPr>
          <w:rFonts w:ascii="Times New Roman" w:hAnsi="Times New Roman" w:cs="Times New Roman"/>
        </w:rPr>
        <w:t>2.1</w:t>
      </w:r>
      <w:r w:rsidR="003B33BE" w:rsidRPr="00AE0967">
        <w:rPr>
          <w:rFonts w:ascii="Times New Roman" w:hAnsi="Times New Roman" w:cs="Times New Roman"/>
        </w:rPr>
        <w:t>.1.3. Целевые ориентиры на этапе завершения освоения Программы.</w:t>
      </w:r>
    </w:p>
    <w:p w:rsidR="003B33BE" w:rsidRPr="00AE0967" w:rsidRDefault="003B33BE" w:rsidP="00AE0967">
      <w:pPr>
        <w:rPr>
          <w:rFonts w:ascii="Times New Roman" w:hAnsi="Times New Roman" w:cs="Times New Roman"/>
        </w:rPr>
      </w:pPr>
      <w:r w:rsidRPr="00AE0967">
        <w:rPr>
          <w:rFonts w:ascii="Times New Roman" w:hAnsi="Times New Roman" w:cs="Times New Roman"/>
        </w:rPr>
        <w:t>К концу данного возрастного этапа ребенок:</w:t>
      </w:r>
    </w:p>
    <w:p w:rsidR="003B33BE" w:rsidRPr="00AE0967" w:rsidRDefault="003B33BE" w:rsidP="00AE0967">
      <w:pPr>
        <w:rPr>
          <w:rFonts w:ascii="Times New Roman" w:hAnsi="Times New Roman" w:cs="Times New Roman"/>
        </w:rPr>
      </w:pPr>
      <w:r w:rsidRPr="00AE0967">
        <w:rPr>
          <w:rFonts w:ascii="Times New Roman" w:hAnsi="Times New Roman" w:cs="Times New Roman"/>
        </w:rPr>
        <w:t>1) обладает сформированной мотивацией к школьному обучению;</w:t>
      </w:r>
    </w:p>
    <w:p w:rsidR="003B33BE" w:rsidRPr="00AE0967" w:rsidRDefault="003B33BE" w:rsidP="00AE0967">
      <w:pPr>
        <w:rPr>
          <w:rFonts w:ascii="Times New Roman" w:hAnsi="Times New Roman" w:cs="Times New Roman"/>
        </w:rPr>
      </w:pPr>
      <w:r w:rsidRPr="00AE0967">
        <w:rPr>
          <w:rFonts w:ascii="Times New Roman" w:hAnsi="Times New Roman" w:cs="Times New Roman"/>
        </w:rPr>
        <w:t>2) усваивает значения новых слов на основе знаний о предметах и явлениях окружающего мира;</w:t>
      </w:r>
    </w:p>
    <w:p w:rsidR="003B33BE" w:rsidRPr="00AE0967" w:rsidRDefault="003B33BE" w:rsidP="00AE0967">
      <w:pPr>
        <w:rPr>
          <w:rFonts w:ascii="Times New Roman" w:hAnsi="Times New Roman" w:cs="Times New Roman"/>
        </w:rPr>
      </w:pPr>
      <w:r w:rsidRPr="00AE0967">
        <w:rPr>
          <w:rFonts w:ascii="Times New Roman" w:hAnsi="Times New Roman" w:cs="Times New Roman"/>
        </w:rPr>
        <w:t>3) употребляет слова, обозначающие личностные характеристики, многозначные;</w:t>
      </w:r>
    </w:p>
    <w:p w:rsidR="003B33BE" w:rsidRPr="00AE0967" w:rsidRDefault="003B33BE" w:rsidP="00AE0967">
      <w:pPr>
        <w:rPr>
          <w:rFonts w:ascii="Times New Roman" w:hAnsi="Times New Roman" w:cs="Times New Roman"/>
        </w:rPr>
      </w:pPr>
      <w:r w:rsidRPr="00AE0967">
        <w:rPr>
          <w:rFonts w:ascii="Times New Roman" w:hAnsi="Times New Roman" w:cs="Times New Roman"/>
        </w:rPr>
        <w:t>4) умеет подбирать слова с противоположным и сходным значением;</w:t>
      </w:r>
    </w:p>
    <w:p w:rsidR="003B33BE" w:rsidRPr="00AE0967" w:rsidRDefault="003B33BE" w:rsidP="00AE0967">
      <w:pPr>
        <w:rPr>
          <w:rFonts w:ascii="Times New Roman" w:hAnsi="Times New Roman" w:cs="Times New Roman"/>
        </w:rPr>
      </w:pPr>
      <w:r w:rsidRPr="00AE0967">
        <w:rPr>
          <w:rFonts w:ascii="Times New Roman" w:hAnsi="Times New Roman" w:cs="Times New Roman"/>
        </w:rPr>
        <w:t>5) правильно употребляет основные грамматические формы слова;</w:t>
      </w:r>
    </w:p>
    <w:p w:rsidR="003B33BE" w:rsidRPr="00AE0967" w:rsidRDefault="003B33BE" w:rsidP="00AE0967">
      <w:pPr>
        <w:rPr>
          <w:rFonts w:ascii="Times New Roman" w:hAnsi="Times New Roman" w:cs="Times New Roman"/>
        </w:rPr>
      </w:pPr>
      <w:r w:rsidRPr="00AE0967">
        <w:rPr>
          <w:rFonts w:ascii="Times New Roman" w:hAnsi="Times New Roman" w:cs="Times New Roman"/>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3B33BE" w:rsidRPr="00AE0967" w:rsidRDefault="003B33BE" w:rsidP="00AE0967">
      <w:pPr>
        <w:rPr>
          <w:rFonts w:ascii="Times New Roman" w:hAnsi="Times New Roman" w:cs="Times New Roman"/>
        </w:rPr>
      </w:pPr>
      <w:r w:rsidRPr="00AE0967">
        <w:rPr>
          <w:rFonts w:ascii="Times New Roman" w:hAnsi="Times New Roman" w:cs="Times New Roman"/>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B33BE" w:rsidRPr="00AE0967" w:rsidRDefault="003B33BE" w:rsidP="00AE0967">
      <w:pPr>
        <w:rPr>
          <w:rFonts w:ascii="Times New Roman" w:hAnsi="Times New Roman" w:cs="Times New Roman"/>
        </w:rPr>
      </w:pPr>
      <w:r w:rsidRPr="00AE0967">
        <w:rPr>
          <w:rFonts w:ascii="Times New Roman" w:hAnsi="Times New Roman" w:cs="Times New Roman"/>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B33BE" w:rsidRPr="00AE0967" w:rsidRDefault="003B33BE" w:rsidP="00AE0967">
      <w:pPr>
        <w:rPr>
          <w:rFonts w:ascii="Times New Roman" w:hAnsi="Times New Roman" w:cs="Times New Roman"/>
        </w:rPr>
      </w:pPr>
      <w:r w:rsidRPr="00AE0967">
        <w:rPr>
          <w:rFonts w:ascii="Times New Roman" w:hAnsi="Times New Roman" w:cs="Times New Roman"/>
        </w:rPr>
        <w:lastRenderedPageBreak/>
        <w:t>9) правильно произносит звуки (в соответствии с онтогенезом);</w:t>
      </w:r>
    </w:p>
    <w:p w:rsidR="003B33BE" w:rsidRPr="00AE0967" w:rsidRDefault="003B33BE" w:rsidP="00AE0967">
      <w:pPr>
        <w:rPr>
          <w:rFonts w:ascii="Times New Roman" w:hAnsi="Times New Roman" w:cs="Times New Roman"/>
        </w:rPr>
      </w:pPr>
      <w:r w:rsidRPr="00AE0967">
        <w:rPr>
          <w:rFonts w:ascii="Times New Roman" w:hAnsi="Times New Roman" w:cs="Times New Roman"/>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3B33BE" w:rsidRPr="00AE0967" w:rsidRDefault="003B33BE" w:rsidP="00AE0967">
      <w:pPr>
        <w:rPr>
          <w:rFonts w:ascii="Times New Roman" w:hAnsi="Times New Roman" w:cs="Times New Roman"/>
        </w:rPr>
      </w:pPr>
      <w:r w:rsidRPr="00AE0967">
        <w:rPr>
          <w:rFonts w:ascii="Times New Roman" w:hAnsi="Times New Roman" w:cs="Times New Roman"/>
        </w:rPr>
        <w:t>11) выбирает род занятий, участников по совместной деятельности, избирательно и устойчиво взаимодействует с 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12) участвует в коллективном создании замысла в игре и на занятиях;</w:t>
      </w:r>
    </w:p>
    <w:p w:rsidR="003B33BE" w:rsidRPr="00AE0967" w:rsidRDefault="003B33BE" w:rsidP="00AE0967">
      <w:pPr>
        <w:rPr>
          <w:rFonts w:ascii="Times New Roman" w:hAnsi="Times New Roman" w:cs="Times New Roman"/>
        </w:rPr>
      </w:pPr>
      <w:r w:rsidRPr="00AE0967">
        <w:rPr>
          <w:rFonts w:ascii="Times New Roman" w:hAnsi="Times New Roman" w:cs="Times New Roman"/>
        </w:rPr>
        <w:t>13) передает как можно более точное сообщение другому, проявляя внимание к собеседнику;</w:t>
      </w:r>
    </w:p>
    <w:p w:rsidR="003B33BE" w:rsidRPr="00AE0967" w:rsidRDefault="003B33BE" w:rsidP="00AE0967">
      <w:pPr>
        <w:rPr>
          <w:rFonts w:ascii="Times New Roman" w:hAnsi="Times New Roman" w:cs="Times New Roman"/>
        </w:rPr>
      </w:pPr>
      <w:r w:rsidRPr="00AE0967">
        <w:rPr>
          <w:rFonts w:ascii="Times New Roman" w:hAnsi="Times New Roman" w:cs="Times New Roman"/>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B33BE" w:rsidRPr="00AE0967" w:rsidRDefault="003B33BE" w:rsidP="00AE0967">
      <w:pPr>
        <w:rPr>
          <w:rFonts w:ascii="Times New Roman" w:hAnsi="Times New Roman" w:cs="Times New Roman"/>
        </w:rPr>
      </w:pPr>
      <w:r w:rsidRPr="00AE0967">
        <w:rPr>
          <w:rFonts w:ascii="Times New Roman" w:hAnsi="Times New Roman" w:cs="Times New Roman"/>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3B33BE" w:rsidRPr="00AE0967" w:rsidRDefault="003B33BE" w:rsidP="00AE0967">
      <w:pPr>
        <w:rPr>
          <w:rFonts w:ascii="Times New Roman" w:hAnsi="Times New Roman" w:cs="Times New Roman"/>
        </w:rPr>
      </w:pPr>
      <w:r w:rsidRPr="00AE0967">
        <w:rPr>
          <w:rFonts w:ascii="Times New Roman" w:hAnsi="Times New Roman" w:cs="Times New Roman"/>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19) определяет пространственное расположение предметов относительно себя, геометрические фигуры;</w:t>
      </w:r>
    </w:p>
    <w:p w:rsidR="003B33BE" w:rsidRPr="00AE0967" w:rsidRDefault="003B33BE" w:rsidP="00AE0967">
      <w:pPr>
        <w:rPr>
          <w:rFonts w:ascii="Times New Roman" w:hAnsi="Times New Roman" w:cs="Times New Roman"/>
        </w:rPr>
      </w:pPr>
      <w:r w:rsidRPr="00AE0967">
        <w:rPr>
          <w:rFonts w:ascii="Times New Roman" w:hAnsi="Times New Roman" w:cs="Times New Roman"/>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21) определяет времена года, части суток;</w:t>
      </w:r>
    </w:p>
    <w:p w:rsidR="003B33BE" w:rsidRPr="00AE0967" w:rsidRDefault="003B33BE" w:rsidP="00AE0967">
      <w:pPr>
        <w:rPr>
          <w:rFonts w:ascii="Times New Roman" w:hAnsi="Times New Roman" w:cs="Times New Roman"/>
        </w:rPr>
      </w:pPr>
      <w:r w:rsidRPr="00AE0967">
        <w:rPr>
          <w:rFonts w:ascii="Times New Roman" w:hAnsi="Times New Roman" w:cs="Times New Roman"/>
        </w:rPr>
        <w:t>22) самостоятельно получает новую информацию (задает вопросы, экспериментирует);</w:t>
      </w:r>
    </w:p>
    <w:p w:rsidR="003B33BE" w:rsidRPr="00AE0967" w:rsidRDefault="003B33BE" w:rsidP="00AE0967">
      <w:pPr>
        <w:rPr>
          <w:rFonts w:ascii="Times New Roman" w:hAnsi="Times New Roman" w:cs="Times New Roman"/>
        </w:rPr>
      </w:pPr>
      <w:r w:rsidRPr="00AE0967">
        <w:rPr>
          <w:rFonts w:ascii="Times New Roman" w:hAnsi="Times New Roman" w:cs="Times New Roman"/>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3B33BE" w:rsidRPr="00AE0967" w:rsidRDefault="003B33BE" w:rsidP="00AE0967">
      <w:pPr>
        <w:rPr>
          <w:rFonts w:ascii="Times New Roman" w:hAnsi="Times New Roman" w:cs="Times New Roman"/>
        </w:rPr>
      </w:pPr>
      <w:r w:rsidRPr="00AE0967">
        <w:rPr>
          <w:rFonts w:ascii="Times New Roman" w:hAnsi="Times New Roman" w:cs="Times New Roman"/>
        </w:rPr>
        <w:t>24) составляет рассказы по сюжетным картинкам и по серии сюжетных картинок, используя графические схемы, наглядные опоры;</w:t>
      </w:r>
    </w:p>
    <w:p w:rsidR="003B33BE" w:rsidRPr="00AE0967" w:rsidRDefault="003B33BE" w:rsidP="00AE0967">
      <w:pPr>
        <w:rPr>
          <w:rFonts w:ascii="Times New Roman" w:hAnsi="Times New Roman" w:cs="Times New Roman"/>
        </w:rPr>
      </w:pPr>
      <w:r w:rsidRPr="00AE0967">
        <w:rPr>
          <w:rFonts w:ascii="Times New Roman" w:hAnsi="Times New Roman" w:cs="Times New Roman"/>
        </w:rPr>
        <w:t>25) составляет с помощью педагогического работника небольшие сообщения, рассказы из личного опыта;</w:t>
      </w:r>
    </w:p>
    <w:p w:rsidR="003B33BE" w:rsidRPr="00AE0967" w:rsidRDefault="003B33BE" w:rsidP="00AE0967">
      <w:pPr>
        <w:rPr>
          <w:rFonts w:ascii="Times New Roman" w:hAnsi="Times New Roman" w:cs="Times New Roman"/>
        </w:rPr>
      </w:pPr>
      <w:r w:rsidRPr="00AE0967">
        <w:rPr>
          <w:rFonts w:ascii="Times New Roman" w:hAnsi="Times New Roman" w:cs="Times New Roman"/>
        </w:rPr>
        <w:t>26) владеет предпосылками овладения грамотой;</w:t>
      </w:r>
    </w:p>
    <w:p w:rsidR="003B33BE" w:rsidRPr="00AE0967" w:rsidRDefault="003B33BE" w:rsidP="00AE0967">
      <w:pPr>
        <w:rPr>
          <w:rFonts w:ascii="Times New Roman" w:hAnsi="Times New Roman" w:cs="Times New Roman"/>
        </w:rPr>
      </w:pPr>
      <w:r w:rsidRPr="00AE0967">
        <w:rPr>
          <w:rFonts w:ascii="Times New Roman" w:hAnsi="Times New Roman" w:cs="Times New Roman"/>
        </w:rPr>
        <w:t>27) стремится к использованию различных средств и материалов в процессе изобразительной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3B33BE" w:rsidRPr="00AE0967" w:rsidRDefault="003B33BE" w:rsidP="00AE0967">
      <w:pPr>
        <w:rPr>
          <w:rFonts w:ascii="Times New Roman" w:hAnsi="Times New Roman" w:cs="Times New Roman"/>
        </w:rPr>
      </w:pPr>
      <w:r w:rsidRPr="00AE0967">
        <w:rPr>
          <w:rFonts w:ascii="Times New Roman" w:hAnsi="Times New Roman" w:cs="Times New Roman"/>
        </w:rPr>
        <w:t>29) проявляет интерес к произведениям народной, классической и современной музыки, к музыкальным инструментам;</w:t>
      </w:r>
    </w:p>
    <w:p w:rsidR="003B33BE" w:rsidRPr="00AE0967" w:rsidRDefault="003B33BE" w:rsidP="00AE0967">
      <w:pPr>
        <w:rPr>
          <w:rFonts w:ascii="Times New Roman" w:hAnsi="Times New Roman" w:cs="Times New Roman"/>
        </w:rPr>
      </w:pPr>
      <w:r w:rsidRPr="00AE0967">
        <w:rPr>
          <w:rFonts w:ascii="Times New Roman" w:hAnsi="Times New Roman" w:cs="Times New Roman"/>
        </w:rPr>
        <w:t>30) сопереживает персонажам художественных произведений;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32) осуществляет элементарное двигательное и словесное планирование действий в ходе спортивных упражнений;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33) знает и подчиняется правилам подвижных игр, эстафет, игр с элементами спорта;</w:t>
      </w:r>
    </w:p>
    <w:p w:rsidR="003B33BE" w:rsidRPr="00AE0967" w:rsidRDefault="003B33BE" w:rsidP="00AE0967">
      <w:pPr>
        <w:rPr>
          <w:rFonts w:ascii="Times New Roman" w:hAnsi="Times New Roman" w:cs="Times New Roman"/>
        </w:rPr>
      </w:pPr>
      <w:r w:rsidRPr="00AE0967">
        <w:rPr>
          <w:rFonts w:ascii="Times New Roman" w:hAnsi="Times New Roman" w:cs="Times New Roman"/>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3B33BE" w:rsidRPr="00AE0967" w:rsidRDefault="003B33BE" w:rsidP="00AE0967">
      <w:pPr>
        <w:rPr>
          <w:rFonts w:ascii="Times New Roman" w:hAnsi="Times New Roman" w:cs="Times New Roman"/>
        </w:rPr>
      </w:pPr>
      <w:bookmarkStart w:id="23" w:name="sub_1069"/>
      <w:r w:rsidRPr="00AE0967">
        <w:rPr>
          <w:rFonts w:ascii="Times New Roman" w:hAnsi="Times New Roman" w:cs="Times New Roman"/>
        </w:rPr>
        <w:lastRenderedPageBreak/>
        <w:t>1.5. Развивающее оценивание качества образовательной деятельности по Программе.</w:t>
      </w:r>
    </w:p>
    <w:bookmarkEnd w:id="23"/>
    <w:p w:rsidR="003B33BE" w:rsidRPr="00AE0967" w:rsidRDefault="003B33BE" w:rsidP="00AE0967">
      <w:pPr>
        <w:rPr>
          <w:rFonts w:ascii="Times New Roman" w:hAnsi="Times New Roman" w:cs="Times New Roman"/>
        </w:rPr>
      </w:pPr>
      <w:r w:rsidRPr="00AE0967">
        <w:rPr>
          <w:rFonts w:ascii="Times New Roman" w:hAnsi="Times New Roman" w:cs="Times New Roman"/>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Концептуальные основания такой оценки определяются требованиями </w:t>
      </w:r>
      <w:hyperlink r:id="rId17" w:history="1">
        <w:r w:rsidRPr="00AE0967">
          <w:rPr>
            <w:rStyle w:val="a3"/>
            <w:rFonts w:ascii="Times New Roman" w:hAnsi="Times New Roman"/>
          </w:rPr>
          <w:t>Федерального закона</w:t>
        </w:r>
      </w:hyperlink>
      <w:r w:rsidRPr="00AE0967">
        <w:rPr>
          <w:rFonts w:ascii="Times New Roman" w:hAnsi="Times New Roman" w:cs="Times New Roman"/>
        </w:rPr>
        <w:t xml:space="preserve"> от 29 декабря 2012 г. N 273-ФЗ "Об образовании в Российской Федерации"</w:t>
      </w:r>
      <w:r w:rsidRPr="00AE0967">
        <w:rPr>
          <w:rFonts w:ascii="Times New Roman" w:hAnsi="Times New Roman" w:cs="Times New Roman"/>
          <w:vertAlign w:val="superscript"/>
        </w:rPr>
        <w:t> 2</w:t>
      </w:r>
      <w:r w:rsidRPr="00AE0967">
        <w:rPr>
          <w:rFonts w:ascii="Times New Roman" w:hAnsi="Times New Roman" w:cs="Times New Roman"/>
        </w:rPr>
        <w:t xml:space="preserve">, а также </w:t>
      </w:r>
      <w:hyperlink r:id="rId18" w:history="1">
        <w:r w:rsidRPr="00AE0967">
          <w:rPr>
            <w:rStyle w:val="a3"/>
            <w:rFonts w:ascii="Times New Roman" w:hAnsi="Times New Roman"/>
          </w:rPr>
          <w:t>Стандарта</w:t>
        </w:r>
      </w:hyperlink>
      <w:r w:rsidRPr="00AE0967">
        <w:rPr>
          <w:rFonts w:ascii="Times New Roman" w:hAnsi="Times New Roman" w:cs="Times New Roman"/>
        </w:rPr>
        <w:t>, в котором определены государственные гарантии качества образования.</w:t>
      </w:r>
    </w:p>
    <w:p w:rsidR="003B33BE" w:rsidRPr="00AE0967" w:rsidRDefault="00316E4F" w:rsidP="00AE0967">
      <w:pPr>
        <w:rPr>
          <w:rFonts w:ascii="Times New Roman" w:hAnsi="Times New Roman" w:cs="Times New Roman"/>
        </w:rPr>
      </w:pPr>
      <w:bookmarkStart w:id="24" w:name="sub_1086"/>
      <w:r w:rsidRPr="00AE0967">
        <w:rPr>
          <w:rFonts w:ascii="Times New Roman" w:hAnsi="Times New Roman" w:cs="Times New Roman"/>
        </w:rPr>
        <w:t>1</w:t>
      </w:r>
      <w:r w:rsidR="003B33BE" w:rsidRPr="00AE0967">
        <w:rPr>
          <w:rFonts w:ascii="Times New Roman" w:hAnsi="Times New Roman" w:cs="Times New Roman"/>
        </w:rPr>
        <w:t xml:space="preserve">.5.1. Оценивание качества, то есть оценивание соответствия образовательной деятельности, реализуемой Организацией, заданным требованиям </w:t>
      </w:r>
      <w:hyperlink r:id="rId19" w:history="1">
        <w:r w:rsidR="003B33BE" w:rsidRPr="00AE0967">
          <w:rPr>
            <w:rStyle w:val="a3"/>
            <w:rFonts w:ascii="Times New Roman" w:hAnsi="Times New Roman"/>
          </w:rPr>
          <w:t>Стандарта</w:t>
        </w:r>
      </w:hyperlink>
      <w:r w:rsidR="003B33BE" w:rsidRPr="00AE0967">
        <w:rPr>
          <w:rFonts w:ascii="Times New Roman" w:hAnsi="Times New Roman" w:cs="Times New Roman"/>
        </w:rPr>
        <w:t xml:space="preserve"> и Программы в дошкольном образовании обучающихся с ТНР, направлено в первую очередь на оценивание созданных Организацией условий в процессе образовательной деятельности.</w:t>
      </w:r>
    </w:p>
    <w:bookmarkEnd w:id="24"/>
    <w:p w:rsidR="003B33BE" w:rsidRPr="00AE0967" w:rsidRDefault="003B33BE" w:rsidP="00AE0967">
      <w:pPr>
        <w:rPr>
          <w:rFonts w:ascii="Times New Roman" w:hAnsi="Times New Roman" w:cs="Times New Roman"/>
        </w:rPr>
      </w:pPr>
      <w:r w:rsidRPr="00AE0967">
        <w:rPr>
          <w:rFonts w:ascii="Times New Roman" w:hAnsi="Times New Roman" w:cs="Times New Roman"/>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3B33BE" w:rsidRPr="00AE0967" w:rsidRDefault="003B33BE" w:rsidP="00AE0967">
      <w:pPr>
        <w:rPr>
          <w:rFonts w:ascii="Times New Roman" w:hAnsi="Times New Roman" w:cs="Times New Roman"/>
        </w:rPr>
      </w:pPr>
      <w:bookmarkStart w:id="25" w:name="sub_1087"/>
      <w:r w:rsidRPr="00AE0967">
        <w:rPr>
          <w:rFonts w:ascii="Times New Roman" w:hAnsi="Times New Roman" w:cs="Times New Roman"/>
        </w:rPr>
        <w:t>1.5.2. Целевые ориентиры, представленные в Программе:</w:t>
      </w:r>
    </w:p>
    <w:bookmarkEnd w:id="25"/>
    <w:p w:rsidR="003B33BE" w:rsidRPr="00AE0967" w:rsidRDefault="003B33BE" w:rsidP="00AE0967">
      <w:pPr>
        <w:rPr>
          <w:rFonts w:ascii="Times New Roman" w:hAnsi="Times New Roman" w:cs="Times New Roman"/>
        </w:rPr>
      </w:pPr>
      <w:r w:rsidRPr="00AE0967">
        <w:rPr>
          <w:rFonts w:ascii="Times New Roman" w:hAnsi="Times New Roman" w:cs="Times New Roman"/>
        </w:rPr>
        <w:t>не подлежат непосредственной оценке;</w:t>
      </w:r>
    </w:p>
    <w:p w:rsidR="003B33BE" w:rsidRPr="00AE0967" w:rsidRDefault="003B33BE" w:rsidP="00AE0967">
      <w:pPr>
        <w:rPr>
          <w:rFonts w:ascii="Times New Roman" w:hAnsi="Times New Roman" w:cs="Times New Roman"/>
        </w:rPr>
      </w:pPr>
      <w:r w:rsidRPr="00AE0967">
        <w:rPr>
          <w:rFonts w:ascii="Times New Roman" w:hAnsi="Times New Roman" w:cs="Times New Roman"/>
        </w:rPr>
        <w:t>не являются непосредственным основанием оценки как итогового, так и промежуточного уровня развития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не являются основанием для их формального сравнения с реальными достижениями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не являются основой объективной оценки соответствия, установленным требованиям образовательной деятельности и подготовки обучающихся;</w:t>
      </w:r>
    </w:p>
    <w:p w:rsidR="003B33BE" w:rsidRPr="00AE0967" w:rsidRDefault="003B33BE" w:rsidP="00AE0967">
      <w:pPr>
        <w:rPr>
          <w:rFonts w:ascii="Times New Roman" w:hAnsi="Times New Roman" w:cs="Times New Roman"/>
        </w:rPr>
      </w:pPr>
      <w:r w:rsidRPr="00AE0967">
        <w:rPr>
          <w:rFonts w:ascii="Times New Roman" w:hAnsi="Times New Roman" w:cs="Times New Roman"/>
        </w:rPr>
        <w:t>не являются непосредственным основанием при оценке качества образования.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3B33BE" w:rsidRPr="00AE0967" w:rsidRDefault="00316E4F" w:rsidP="00AE0967">
      <w:pPr>
        <w:rPr>
          <w:rFonts w:ascii="Times New Roman" w:hAnsi="Times New Roman" w:cs="Times New Roman"/>
        </w:rPr>
      </w:pPr>
      <w:bookmarkStart w:id="26" w:name="sub_1088"/>
      <w:r w:rsidRPr="00AE0967">
        <w:rPr>
          <w:rFonts w:ascii="Times New Roman" w:hAnsi="Times New Roman" w:cs="Times New Roman"/>
        </w:rPr>
        <w:t>1</w:t>
      </w:r>
      <w:r w:rsidR="003B33BE" w:rsidRPr="00AE0967">
        <w:rPr>
          <w:rFonts w:ascii="Times New Roman" w:hAnsi="Times New Roman" w:cs="Times New Roman"/>
        </w:rPr>
        <w:t>.5.3. Программа строится на основе общих закономерностей развития личности обучающихся дошкольного возраста с ТНР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3B33BE" w:rsidRPr="00AE0967" w:rsidRDefault="003B33BE" w:rsidP="00AE0967">
      <w:pPr>
        <w:rPr>
          <w:rFonts w:ascii="Times New Roman" w:hAnsi="Times New Roman" w:cs="Times New Roman"/>
        </w:rPr>
      </w:pPr>
      <w:bookmarkStart w:id="27" w:name="sub_1089"/>
      <w:bookmarkEnd w:id="26"/>
      <w:r w:rsidRPr="00AE0967">
        <w:rPr>
          <w:rFonts w:ascii="Times New Roman" w:hAnsi="Times New Roman" w:cs="Times New Roman"/>
        </w:rPr>
        <w:t>1.5.4.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27"/>
    <w:p w:rsidR="003B33BE" w:rsidRPr="00AE0967" w:rsidRDefault="003B33BE" w:rsidP="00AE0967">
      <w:pPr>
        <w:rPr>
          <w:rFonts w:ascii="Times New Roman" w:hAnsi="Times New Roman" w:cs="Times New Roman"/>
        </w:rPr>
      </w:pPr>
      <w:r w:rsidRPr="00AE0967">
        <w:rPr>
          <w:rFonts w:ascii="Times New Roman" w:hAnsi="Times New Roman" w:cs="Times New Roman"/>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2) детские портфолио, фиксирующие достижения ребенка в ходе образовательной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3) карты развития ребенка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4) различные шкалы индивидуального развития ребенка с ТНР.</w:t>
      </w:r>
    </w:p>
    <w:p w:rsidR="003B33BE" w:rsidRPr="00AE0967" w:rsidRDefault="00316E4F" w:rsidP="00AE0967">
      <w:pPr>
        <w:rPr>
          <w:rFonts w:ascii="Times New Roman" w:hAnsi="Times New Roman" w:cs="Times New Roman"/>
        </w:rPr>
      </w:pPr>
      <w:bookmarkStart w:id="28" w:name="sub_1090"/>
      <w:r w:rsidRPr="00AE0967">
        <w:rPr>
          <w:rFonts w:ascii="Times New Roman" w:hAnsi="Times New Roman" w:cs="Times New Roman"/>
        </w:rPr>
        <w:t>1</w:t>
      </w:r>
      <w:r w:rsidR="003B33BE" w:rsidRPr="00AE0967">
        <w:rPr>
          <w:rFonts w:ascii="Times New Roman" w:hAnsi="Times New Roman" w:cs="Times New Roman"/>
        </w:rPr>
        <w:t>.5.5. Программа предоставляет педагогическим работникам право самостоятельного выбора инструментов педагогической и психологической диагностики развития обучающихся, в том числе, его динамики.</w:t>
      </w:r>
    </w:p>
    <w:p w:rsidR="003B33BE" w:rsidRPr="00AE0967" w:rsidRDefault="00316E4F" w:rsidP="00AE0967">
      <w:pPr>
        <w:rPr>
          <w:rFonts w:ascii="Times New Roman" w:hAnsi="Times New Roman" w:cs="Times New Roman"/>
        </w:rPr>
      </w:pPr>
      <w:bookmarkStart w:id="29" w:name="sub_1091"/>
      <w:bookmarkEnd w:id="28"/>
      <w:r w:rsidRPr="00AE0967">
        <w:rPr>
          <w:rFonts w:ascii="Times New Roman" w:hAnsi="Times New Roman" w:cs="Times New Roman"/>
        </w:rPr>
        <w:t>1</w:t>
      </w:r>
      <w:r w:rsidR="003B33BE" w:rsidRPr="00AE0967">
        <w:rPr>
          <w:rFonts w:ascii="Times New Roman" w:hAnsi="Times New Roman" w:cs="Times New Roman"/>
        </w:rPr>
        <w:t xml:space="preserve">.5.6. В соответствии со </w:t>
      </w:r>
      <w:hyperlink r:id="rId20" w:history="1">
        <w:r w:rsidR="003B33BE" w:rsidRPr="00AE0967">
          <w:rPr>
            <w:rStyle w:val="a3"/>
            <w:rFonts w:ascii="Times New Roman" w:hAnsi="Times New Roman"/>
          </w:rPr>
          <w:t>Стандартом</w:t>
        </w:r>
      </w:hyperlink>
      <w:r w:rsidR="003B33BE" w:rsidRPr="00AE0967">
        <w:rPr>
          <w:rFonts w:ascii="Times New Roman" w:hAnsi="Times New Roman" w:cs="Times New Roman"/>
        </w:rPr>
        <w:t xml:space="preserve"> дошкольного образования и принципами Программы оценка качества образовательной деятельности по Программе:</w:t>
      </w:r>
    </w:p>
    <w:bookmarkEnd w:id="29"/>
    <w:p w:rsidR="003B33BE" w:rsidRPr="00AE0967" w:rsidRDefault="003B33BE" w:rsidP="00AE0967">
      <w:pPr>
        <w:rPr>
          <w:rFonts w:ascii="Times New Roman" w:hAnsi="Times New Roman" w:cs="Times New Roman"/>
        </w:rPr>
      </w:pPr>
      <w:r w:rsidRPr="00AE0967">
        <w:rPr>
          <w:rFonts w:ascii="Times New Roman" w:hAnsi="Times New Roman" w:cs="Times New Roman"/>
        </w:rPr>
        <w:t>1) поддерживает ценности развития и позитивной социализации ребенка раннего и дошкольного возраста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2) учитывает факт разнообразия путей развития ребенка с ТНР в условиях современного общества;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3) ориентирует систему дошкольного образования на поддержку вариативных организационных форм дошкольного образования для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lastRenderedPageBreak/>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разнообразия вариантов развития обучающихся с ТНР в дошкольном детстве;</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разнообразия вариантов образовательной и коррекционно-реабилитационной среды;</w:t>
      </w:r>
    </w:p>
    <w:p w:rsidR="003B33BE" w:rsidRPr="00AE0967" w:rsidRDefault="003B33BE" w:rsidP="00AE0967">
      <w:pPr>
        <w:rPr>
          <w:rFonts w:ascii="Times New Roman" w:hAnsi="Times New Roman" w:cs="Times New Roman"/>
        </w:rPr>
      </w:pPr>
    </w:p>
    <w:p w:rsidR="003B33BE" w:rsidRPr="00AE0967" w:rsidRDefault="003B33BE" w:rsidP="00AE0967">
      <w:pPr>
        <w:rPr>
          <w:rFonts w:ascii="Times New Roman" w:hAnsi="Times New Roman" w:cs="Times New Roman"/>
        </w:rPr>
      </w:pPr>
      <w:r w:rsidRPr="00AE0967">
        <w:rPr>
          <w:rFonts w:ascii="Times New Roman" w:hAnsi="Times New Roman" w:cs="Times New Roman"/>
        </w:rPr>
        <w:t>5) обеспечивает качество основной образовательной программы дошкольного образования в разных условиях ее реализации в масштабах всей страны.</w:t>
      </w:r>
    </w:p>
    <w:p w:rsidR="003B33BE" w:rsidRPr="00AE0967" w:rsidRDefault="00316E4F" w:rsidP="00AE0967">
      <w:pPr>
        <w:rPr>
          <w:rFonts w:ascii="Times New Roman" w:hAnsi="Times New Roman" w:cs="Times New Roman"/>
        </w:rPr>
      </w:pPr>
      <w:bookmarkStart w:id="30" w:name="sub_1092"/>
      <w:r w:rsidRPr="00AE0967">
        <w:rPr>
          <w:rFonts w:ascii="Times New Roman" w:hAnsi="Times New Roman" w:cs="Times New Roman"/>
        </w:rPr>
        <w:t>1</w:t>
      </w:r>
      <w:r w:rsidR="003B33BE" w:rsidRPr="00AE0967">
        <w:rPr>
          <w:rFonts w:ascii="Times New Roman" w:hAnsi="Times New Roman" w:cs="Times New Roman"/>
        </w:rPr>
        <w:t xml:space="preserve">.5.7. Система оценки качества реализации Программы дошкольного образования обучающихся с ТНР на уровне Организации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w:t>
      </w:r>
      <w:hyperlink r:id="rId21" w:history="1">
        <w:r w:rsidR="003B33BE" w:rsidRPr="00AE0967">
          <w:rPr>
            <w:rStyle w:val="a3"/>
            <w:rFonts w:ascii="Times New Roman" w:hAnsi="Times New Roman"/>
          </w:rPr>
          <w:t>Стандарта</w:t>
        </w:r>
      </w:hyperlink>
      <w:r w:rsidR="003B33BE" w:rsidRPr="00AE0967">
        <w:rPr>
          <w:rFonts w:ascii="Times New Roman" w:hAnsi="Times New Roman" w:cs="Times New Roman"/>
        </w:rPr>
        <w:t>.</w:t>
      </w:r>
    </w:p>
    <w:p w:rsidR="003B33BE" w:rsidRPr="00AE0967" w:rsidRDefault="003B33BE" w:rsidP="00AE0967">
      <w:pPr>
        <w:rPr>
          <w:rFonts w:ascii="Times New Roman" w:hAnsi="Times New Roman" w:cs="Times New Roman"/>
        </w:rPr>
      </w:pPr>
      <w:bookmarkStart w:id="31" w:name="sub_1093"/>
      <w:bookmarkEnd w:id="30"/>
      <w:r w:rsidRPr="00AE0967">
        <w:rPr>
          <w:rFonts w:ascii="Times New Roman" w:hAnsi="Times New Roman" w:cs="Times New Roman"/>
        </w:rPr>
        <w:t>1.5.8. Программой предусмотрены следующие уровни системы оценки качества:</w:t>
      </w:r>
    </w:p>
    <w:bookmarkEnd w:id="31"/>
    <w:p w:rsidR="003B33BE" w:rsidRPr="00AE0967" w:rsidRDefault="003B33BE" w:rsidP="00AE0967">
      <w:pPr>
        <w:rPr>
          <w:rFonts w:ascii="Times New Roman" w:hAnsi="Times New Roman" w:cs="Times New Roman"/>
        </w:rPr>
      </w:pPr>
      <w:r w:rsidRPr="00AE0967">
        <w:rPr>
          <w:rFonts w:ascii="Times New Roman" w:hAnsi="Times New Roman" w:cs="Times New Roman"/>
        </w:rPr>
        <w:t>диагностика развития ребенка раннего и дошкольного возраста с ТНР,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ТНР по Программе;</w:t>
      </w:r>
    </w:p>
    <w:p w:rsidR="003B33BE" w:rsidRPr="00AE0967" w:rsidRDefault="003B33BE" w:rsidP="00AE0967">
      <w:pPr>
        <w:rPr>
          <w:rFonts w:ascii="Times New Roman" w:hAnsi="Times New Roman" w:cs="Times New Roman"/>
        </w:rPr>
      </w:pPr>
      <w:r w:rsidRPr="00AE0967">
        <w:rPr>
          <w:rFonts w:ascii="Times New Roman" w:hAnsi="Times New Roman" w:cs="Times New Roman"/>
        </w:rPr>
        <w:t>внутренняя оценка, самооценка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внешняя оценка Организации, в том числе независимая профессиональная и общественная оценка.</w:t>
      </w:r>
    </w:p>
    <w:p w:rsidR="003B33BE" w:rsidRPr="00AE0967" w:rsidRDefault="00316E4F" w:rsidP="00AE0967">
      <w:pPr>
        <w:rPr>
          <w:rFonts w:ascii="Times New Roman" w:hAnsi="Times New Roman" w:cs="Times New Roman"/>
        </w:rPr>
      </w:pPr>
      <w:bookmarkStart w:id="32" w:name="sub_1094"/>
      <w:r w:rsidRPr="00AE0967">
        <w:rPr>
          <w:rFonts w:ascii="Times New Roman" w:hAnsi="Times New Roman" w:cs="Times New Roman"/>
        </w:rPr>
        <w:t>1</w:t>
      </w:r>
      <w:r w:rsidR="003B33BE" w:rsidRPr="00AE0967">
        <w:rPr>
          <w:rFonts w:ascii="Times New Roman" w:hAnsi="Times New Roman" w:cs="Times New Roman"/>
        </w:rPr>
        <w:t>.5.9. На уровне образовательной организации система оценки качества реализации Программы решает задачи:</w:t>
      </w:r>
    </w:p>
    <w:bookmarkEnd w:id="32"/>
    <w:p w:rsidR="003B33BE" w:rsidRPr="00AE0967" w:rsidRDefault="003B33BE" w:rsidP="00AE0967">
      <w:pPr>
        <w:rPr>
          <w:rFonts w:ascii="Times New Roman" w:hAnsi="Times New Roman" w:cs="Times New Roman"/>
        </w:rPr>
      </w:pPr>
      <w:r w:rsidRPr="00AE0967">
        <w:rPr>
          <w:rFonts w:ascii="Times New Roman" w:hAnsi="Times New Roman" w:cs="Times New Roman"/>
        </w:rPr>
        <w:t>повышения качества реализации программы дошкольного образования;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реализации требований </w:t>
      </w:r>
      <w:hyperlink r:id="rId22" w:history="1">
        <w:r w:rsidRPr="00AE0967">
          <w:rPr>
            <w:rStyle w:val="a3"/>
            <w:rFonts w:ascii="Times New Roman" w:hAnsi="Times New Roman"/>
          </w:rPr>
          <w:t>Стандарта</w:t>
        </w:r>
      </w:hyperlink>
      <w:r w:rsidRPr="00AE0967">
        <w:rPr>
          <w:rFonts w:ascii="Times New Roman" w:hAnsi="Times New Roman" w:cs="Times New Roman"/>
        </w:rPr>
        <w:t xml:space="preserve"> к структуре, условиям и целевым ориентирам основной образовательной программы дошкольной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задания ориентиров педагогическим работникам в их профессиональной деятельности и перспектив развития самой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создания оснований преемственности между дошкольным и начальным общим образованием обучающихся с ТНР.</w:t>
      </w:r>
    </w:p>
    <w:p w:rsidR="003B33BE" w:rsidRPr="00AE0967" w:rsidRDefault="003B33BE" w:rsidP="00AE0967">
      <w:pPr>
        <w:rPr>
          <w:rFonts w:ascii="Times New Roman" w:hAnsi="Times New Roman" w:cs="Times New Roman"/>
        </w:rPr>
      </w:pPr>
      <w:bookmarkStart w:id="33" w:name="sub_1095"/>
      <w:r w:rsidRPr="00AE0967">
        <w:rPr>
          <w:rFonts w:ascii="Times New Roman" w:hAnsi="Times New Roman" w:cs="Times New Roman"/>
        </w:rPr>
        <w:t xml:space="preserve">1.5.10.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23" w:history="1">
        <w:r w:rsidRPr="00AE0967">
          <w:rPr>
            <w:rStyle w:val="a3"/>
            <w:rFonts w:ascii="Times New Roman" w:hAnsi="Times New Roman"/>
          </w:rPr>
          <w:t>Стандартом</w:t>
        </w:r>
      </w:hyperlink>
      <w:r w:rsidRPr="00AE0967">
        <w:rPr>
          <w:rFonts w:ascii="Times New Roman" w:hAnsi="Times New Roman" w:cs="Times New Roman"/>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ТНР, его семья и педагогический коллектив Организации.</w:t>
      </w:r>
    </w:p>
    <w:p w:rsidR="003B33BE" w:rsidRPr="00AE0967" w:rsidRDefault="00316E4F" w:rsidP="00AE0967">
      <w:pPr>
        <w:rPr>
          <w:rFonts w:ascii="Times New Roman" w:hAnsi="Times New Roman" w:cs="Times New Roman"/>
        </w:rPr>
      </w:pPr>
      <w:bookmarkStart w:id="34" w:name="sub_1096"/>
      <w:bookmarkEnd w:id="33"/>
      <w:r w:rsidRPr="00AE0967">
        <w:rPr>
          <w:rFonts w:ascii="Times New Roman" w:hAnsi="Times New Roman" w:cs="Times New Roman"/>
        </w:rPr>
        <w:t>1.5</w:t>
      </w:r>
      <w:r w:rsidR="003B33BE" w:rsidRPr="00AE0967">
        <w:rPr>
          <w:rFonts w:ascii="Times New Roman" w:hAnsi="Times New Roman" w:cs="Times New Roman"/>
        </w:rPr>
        <w:t>.11. Система оценки качества дошкольного образования:</w:t>
      </w:r>
    </w:p>
    <w:bookmarkEnd w:id="34"/>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24" w:history="1">
        <w:r w:rsidRPr="00AE0967">
          <w:rPr>
            <w:rStyle w:val="a3"/>
            <w:rFonts w:ascii="Times New Roman" w:hAnsi="Times New Roman"/>
          </w:rPr>
          <w:t>Стандартом</w:t>
        </w:r>
      </w:hyperlink>
      <w:r w:rsidRPr="00AE0967">
        <w:rPr>
          <w:rFonts w:ascii="Times New Roman" w:hAnsi="Times New Roman" w:cs="Times New Roman"/>
        </w:rPr>
        <w:t>;</w:t>
      </w:r>
    </w:p>
    <w:p w:rsidR="003B33BE" w:rsidRPr="00AE0967" w:rsidRDefault="003B33BE" w:rsidP="00AE0967">
      <w:pPr>
        <w:rPr>
          <w:rFonts w:ascii="Times New Roman" w:hAnsi="Times New Roman" w:cs="Times New Roman"/>
        </w:rPr>
      </w:pPr>
      <w:r w:rsidRPr="00AE0967">
        <w:rPr>
          <w:rFonts w:ascii="Times New Roman" w:hAnsi="Times New Roman" w:cs="Times New Roman"/>
        </w:rPr>
        <w:t>учитывает образовательные предпочтения и удовлетворенность дошкольным образованием со стороны семьи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исключает использование оценки индивидуального развития ребенка в контексте оценки работы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исключает унификацию и поддерживает вариативность форм и методов дошкольного образования;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способствует открытости по отношению к ожиданиям ребенка с ТНР, семьи, педагогических работников, общества и государства;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w:t>
      </w:r>
      <w:r w:rsidRPr="00AE0967">
        <w:rPr>
          <w:rFonts w:ascii="Times New Roman" w:hAnsi="Times New Roman" w:cs="Times New Roman"/>
        </w:rPr>
        <w:lastRenderedPageBreak/>
        <w:t>дошкольной образовательной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3E2D30" w:rsidRPr="00AE0967" w:rsidRDefault="003E2D30" w:rsidP="00AE0967">
      <w:pPr>
        <w:tabs>
          <w:tab w:val="left" w:pos="607"/>
          <w:tab w:val="center" w:pos="8505"/>
        </w:tabs>
        <w:rPr>
          <w:rFonts w:ascii="Times New Roman" w:hAnsi="Times New Roman" w:cs="Times New Roman"/>
          <w:b/>
        </w:rPr>
      </w:pPr>
      <w:r w:rsidRPr="00AE0967">
        <w:rPr>
          <w:rFonts w:ascii="Times New Roman" w:hAnsi="Times New Roman" w:cs="Times New Roman"/>
        </w:rPr>
        <w:t>1.6.</w:t>
      </w:r>
      <w:r w:rsidRPr="00AE0967">
        <w:rPr>
          <w:rFonts w:ascii="Times New Roman" w:hAnsi="Times New Roman" w:cs="Times New Roman"/>
          <w:b/>
        </w:rPr>
        <w:t>Психолого-педагогическая диагностика результата реализации Программы</w:t>
      </w:r>
    </w:p>
    <w:p w:rsidR="003E2D30" w:rsidRPr="00AE0967" w:rsidRDefault="003E2D30" w:rsidP="00AE0967">
      <w:pPr>
        <w:tabs>
          <w:tab w:val="center" w:pos="7938"/>
          <w:tab w:val="left" w:pos="8460"/>
        </w:tabs>
        <w:rPr>
          <w:rFonts w:ascii="Times New Roman" w:hAnsi="Times New Roman" w:cs="Times New Roman"/>
        </w:rPr>
      </w:pPr>
      <w:r w:rsidRPr="00AE0967">
        <w:rPr>
          <w:rFonts w:ascii="Times New Roman" w:hAnsi="Times New Roman" w:cs="Times New Roman"/>
        </w:rPr>
        <w:t xml:space="preserve">В группах комбинированной направленности применяется единая система мониторинга достижений как нормально развивающихся детей, так и детей с ТНР.  Диагностика включена в АОП ДОдля детей с </w:t>
      </w:r>
      <w:r w:rsidR="008D5E8F" w:rsidRPr="00AE0967">
        <w:rPr>
          <w:rFonts w:ascii="Times New Roman" w:hAnsi="Times New Roman" w:cs="Times New Roman"/>
        </w:rPr>
        <w:t>ТНР с</w:t>
      </w:r>
      <w:r w:rsidRPr="00AE0967">
        <w:rPr>
          <w:rFonts w:ascii="Times New Roman" w:hAnsi="Times New Roman" w:cs="Times New Roman"/>
        </w:rPr>
        <w:t xml:space="preserve"> целью оптимизации образовательного процесса в старшей, подготовительной группах комбинированной </w:t>
      </w:r>
      <w:r w:rsidR="008D5E8F" w:rsidRPr="00AE0967">
        <w:rPr>
          <w:rFonts w:ascii="Times New Roman" w:hAnsi="Times New Roman" w:cs="Times New Roman"/>
        </w:rPr>
        <w:t>направленности для</w:t>
      </w:r>
      <w:r w:rsidRPr="00AE0967">
        <w:rPr>
          <w:rFonts w:ascii="Times New Roman" w:hAnsi="Times New Roman" w:cs="Times New Roman"/>
        </w:rPr>
        <w:t xml:space="preserve"> детей с ТНР. При проведении мониторинга используются шкалы оценки компетентностей, основанные на определении степени самостоятельности </w:t>
      </w:r>
      <w:r w:rsidR="008D5E8F" w:rsidRPr="00AE0967">
        <w:rPr>
          <w:rFonts w:ascii="Times New Roman" w:hAnsi="Times New Roman" w:cs="Times New Roman"/>
        </w:rPr>
        <w:t>ребенка в</w:t>
      </w:r>
      <w:r w:rsidRPr="00AE0967">
        <w:rPr>
          <w:rFonts w:ascii="Times New Roman" w:hAnsi="Times New Roman" w:cs="Times New Roman"/>
        </w:rPr>
        <w:t xml:space="preserve"> применении универсальных учебных действий в повседневной жизни и новых ситуациях; сформированности личностно-ценностного отношения к основным видам деятельности и их результатам (примерная шкала оценки сформированности компетентности см. в Приложении 1).  Это достигается путем использования общепринятых критериев развития детей данных возрастов и уровневым подходом к  оценке достижений по принципу: чем ниже балл, тем больше проблем в развитии ребенка или организации педагогического процесса в группе детей. Система мониторинга содержит пять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№1155от 17 октября 2013 года: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содержание образовательной программы учреждения.</w:t>
      </w:r>
    </w:p>
    <w:p w:rsidR="006B79ED" w:rsidRPr="00AE0967" w:rsidRDefault="00E9437A" w:rsidP="00AE0967">
      <w:pPr>
        <w:widowControl/>
        <w:autoSpaceDE/>
        <w:autoSpaceDN/>
        <w:adjustRightInd/>
        <w:rPr>
          <w:rFonts w:ascii="Times New Roman" w:eastAsia="Times New Roman" w:hAnsi="Times New Roman" w:cs="Times New Roman"/>
          <w:color w:val="FF0000"/>
        </w:rPr>
      </w:pPr>
      <w:r w:rsidRPr="00AE0967">
        <w:rPr>
          <w:rFonts w:ascii="Times New Roman" w:eastAsia="Times New Roman" w:hAnsi="Times New Roman" w:cs="Times New Roman"/>
        </w:rPr>
        <w:t xml:space="preserve">Процесс проведения оценки индивидуального развития обучающихся ДОО регламентируется «Положением о системе оценки индивидуального развития детей». </w:t>
      </w:r>
    </w:p>
    <w:p w:rsidR="003E2D30" w:rsidRPr="00AE0967" w:rsidRDefault="003E2D30" w:rsidP="00AE0967">
      <w:pPr>
        <w:tabs>
          <w:tab w:val="center" w:pos="7938"/>
          <w:tab w:val="left" w:pos="8460"/>
        </w:tabs>
        <w:rPr>
          <w:rFonts w:ascii="Times New Roman" w:hAnsi="Times New Roman" w:cs="Times New Roman"/>
        </w:rPr>
      </w:pPr>
    </w:p>
    <w:p w:rsidR="003E2D30" w:rsidRPr="00AE0967" w:rsidRDefault="003E2D30" w:rsidP="00AE0967">
      <w:pPr>
        <w:tabs>
          <w:tab w:val="center" w:pos="7938"/>
          <w:tab w:val="left" w:pos="8460"/>
        </w:tabs>
        <w:rPr>
          <w:rFonts w:ascii="Times New Roman" w:hAnsi="Times New Roman" w:cs="Times New Roman"/>
          <w:b/>
        </w:rPr>
      </w:pPr>
      <w:r w:rsidRPr="00AE0967">
        <w:rPr>
          <w:rFonts w:ascii="Times New Roman" w:hAnsi="Times New Roman" w:cs="Times New Roman"/>
          <w:b/>
        </w:rPr>
        <w:t>Рекомендации по описанию инструментария педагогической диагностики</w:t>
      </w:r>
    </w:p>
    <w:p w:rsidR="003E2D30" w:rsidRPr="00AE0967" w:rsidRDefault="003E2D30" w:rsidP="00AE0967">
      <w:pPr>
        <w:tabs>
          <w:tab w:val="center" w:pos="7938"/>
          <w:tab w:val="left" w:pos="8460"/>
        </w:tabs>
        <w:rPr>
          <w:rFonts w:ascii="Times New Roman" w:hAnsi="Times New Roman" w:cs="Times New Roman"/>
        </w:rPr>
      </w:pPr>
      <w:r w:rsidRPr="00AE0967">
        <w:rPr>
          <w:rFonts w:ascii="Times New Roman" w:hAnsi="Times New Roman" w:cs="Times New Roman"/>
        </w:rPr>
        <w:t>Инструментарий педагогической диагностики представляет собой описание тех проблемных ситуаций, вопросов, поручений, ситуаций наблюдения, которые используются для определения уровня сформированное у ребенка того или иного параметра оценки. Следует отметить, что часто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ребенок длительно отсутствовал в группе или когда имеются расхождения в оценке определенного параметра между педагогами, работающими с это</w:t>
      </w:r>
      <w:r w:rsidR="00A8158D" w:rsidRPr="00AE0967">
        <w:rPr>
          <w:rFonts w:ascii="Times New Roman" w:hAnsi="Times New Roman" w:cs="Times New Roman"/>
        </w:rPr>
        <w:t xml:space="preserve">й группой детей. Музыкальный руководитель </w:t>
      </w:r>
      <w:r w:rsidRPr="00AE0967">
        <w:rPr>
          <w:rFonts w:ascii="Times New Roman" w:hAnsi="Times New Roman" w:cs="Times New Roman"/>
        </w:rPr>
        <w:t>принимают участие в обсуждении достижений детей группы, но  разрабатывают свои диагностические критерии в соответствии со своей должностной инструкцией и направленностью образовательной деятельности.</w:t>
      </w:r>
    </w:p>
    <w:p w:rsidR="003E2D30" w:rsidRPr="00AE0967" w:rsidRDefault="003E2D30" w:rsidP="00AE0967">
      <w:pPr>
        <w:tabs>
          <w:tab w:val="center" w:pos="7938"/>
          <w:tab w:val="left" w:pos="8460"/>
        </w:tabs>
        <w:rPr>
          <w:rFonts w:ascii="Times New Roman" w:hAnsi="Times New Roman" w:cs="Times New Roman"/>
        </w:rPr>
      </w:pPr>
      <w:r w:rsidRPr="00AE0967">
        <w:rPr>
          <w:rFonts w:ascii="Times New Roman" w:hAnsi="Times New Roman" w:cs="Times New Roman"/>
        </w:rPr>
        <w:t>Важно отметить, что 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rsidR="006B79ED" w:rsidRPr="00AE0967" w:rsidRDefault="006B79ED" w:rsidP="00AE0967">
      <w:pPr>
        <w:tabs>
          <w:tab w:val="center" w:pos="7938"/>
          <w:tab w:val="left" w:pos="8460"/>
        </w:tabs>
        <w:rPr>
          <w:rFonts w:ascii="Times New Roman" w:hAnsi="Times New Roman" w:cs="Times New Roman"/>
        </w:rPr>
      </w:pPr>
    </w:p>
    <w:p w:rsidR="003E2D30" w:rsidRPr="00016583" w:rsidRDefault="003E2D30" w:rsidP="00840353">
      <w:pPr>
        <w:tabs>
          <w:tab w:val="center" w:pos="7938"/>
          <w:tab w:val="left" w:pos="8460"/>
        </w:tabs>
        <w:ind w:firstLine="0"/>
        <w:rPr>
          <w:rFonts w:ascii="Times New Roman" w:hAnsi="Times New Roman" w:cs="Times New Roman"/>
          <w:kern w:val="22"/>
        </w:rPr>
      </w:pPr>
      <w:r w:rsidRPr="00016583">
        <w:rPr>
          <w:rFonts w:ascii="Times New Roman" w:hAnsi="Times New Roman" w:cs="Times New Roman"/>
          <w:kern w:val="22"/>
        </w:rPr>
        <w:t>Основные диагностические методы педагога образовательной организации:</w:t>
      </w:r>
    </w:p>
    <w:p w:rsidR="003E2D30" w:rsidRPr="00AE0967" w:rsidRDefault="003E2D30" w:rsidP="000E0BBF">
      <w:pPr>
        <w:pStyle w:val="ab"/>
        <w:widowControl/>
        <w:numPr>
          <w:ilvl w:val="0"/>
          <w:numId w:val="1"/>
        </w:numPr>
        <w:tabs>
          <w:tab w:val="center" w:pos="993"/>
          <w:tab w:val="left" w:pos="8460"/>
        </w:tabs>
        <w:autoSpaceDE/>
        <w:autoSpaceDN/>
        <w:adjustRightInd/>
        <w:spacing w:after="200" w:line="276" w:lineRule="auto"/>
        <w:ind w:left="0" w:firstLine="720"/>
        <w:rPr>
          <w:rFonts w:ascii="Times New Roman" w:hAnsi="Times New Roman" w:cs="Times New Roman"/>
          <w:caps/>
        </w:rPr>
      </w:pPr>
      <w:r w:rsidRPr="00AE0967">
        <w:rPr>
          <w:rFonts w:ascii="Times New Roman" w:hAnsi="Times New Roman" w:cs="Times New Roman"/>
        </w:rPr>
        <w:t>наблюдение;</w:t>
      </w:r>
    </w:p>
    <w:p w:rsidR="003E2D30" w:rsidRPr="00AE0967" w:rsidRDefault="003E2D30" w:rsidP="000E0BBF">
      <w:pPr>
        <w:pStyle w:val="ab"/>
        <w:widowControl/>
        <w:numPr>
          <w:ilvl w:val="0"/>
          <w:numId w:val="1"/>
        </w:numPr>
        <w:tabs>
          <w:tab w:val="center" w:pos="993"/>
          <w:tab w:val="left" w:pos="8460"/>
        </w:tabs>
        <w:autoSpaceDE/>
        <w:autoSpaceDN/>
        <w:adjustRightInd/>
        <w:spacing w:after="200" w:line="276" w:lineRule="auto"/>
        <w:ind w:left="0" w:firstLine="720"/>
        <w:rPr>
          <w:rFonts w:ascii="Times New Roman" w:hAnsi="Times New Roman" w:cs="Times New Roman"/>
          <w:caps/>
        </w:rPr>
      </w:pPr>
      <w:r w:rsidRPr="00AE0967">
        <w:rPr>
          <w:rFonts w:ascii="Times New Roman" w:hAnsi="Times New Roman" w:cs="Times New Roman"/>
        </w:rPr>
        <w:t>проблемная (диагностическая) ситуация;</w:t>
      </w:r>
    </w:p>
    <w:p w:rsidR="003E2D30" w:rsidRPr="00AE0967" w:rsidRDefault="003E2D30" w:rsidP="000E0BBF">
      <w:pPr>
        <w:pStyle w:val="ab"/>
        <w:widowControl/>
        <w:numPr>
          <w:ilvl w:val="0"/>
          <w:numId w:val="1"/>
        </w:numPr>
        <w:tabs>
          <w:tab w:val="center" w:pos="993"/>
          <w:tab w:val="left" w:pos="8460"/>
        </w:tabs>
        <w:autoSpaceDE/>
        <w:autoSpaceDN/>
        <w:adjustRightInd/>
        <w:spacing w:after="200" w:line="276" w:lineRule="auto"/>
        <w:ind w:left="0" w:firstLine="720"/>
        <w:rPr>
          <w:rFonts w:ascii="Times New Roman" w:hAnsi="Times New Roman" w:cs="Times New Roman"/>
          <w:caps/>
        </w:rPr>
      </w:pPr>
      <w:r w:rsidRPr="00AE0967">
        <w:rPr>
          <w:rFonts w:ascii="Times New Roman" w:hAnsi="Times New Roman" w:cs="Times New Roman"/>
        </w:rPr>
        <w:t>беседа</w:t>
      </w:r>
    </w:p>
    <w:p w:rsidR="003E2D30" w:rsidRPr="00AE0967" w:rsidRDefault="003E2D30" w:rsidP="00AE0967">
      <w:pPr>
        <w:pStyle w:val="ab"/>
        <w:tabs>
          <w:tab w:val="center" w:pos="7938"/>
          <w:tab w:val="left" w:pos="8460"/>
        </w:tabs>
        <w:spacing w:after="200" w:line="276" w:lineRule="auto"/>
        <w:ind w:left="0"/>
        <w:rPr>
          <w:rFonts w:ascii="Times New Roman" w:hAnsi="Times New Roman" w:cs="Times New Roman"/>
          <w:caps/>
          <w:smallCaps/>
        </w:rPr>
      </w:pPr>
    </w:p>
    <w:p w:rsidR="003E2D30" w:rsidRPr="00016583" w:rsidRDefault="003E2D30" w:rsidP="00840353">
      <w:pPr>
        <w:pStyle w:val="ab"/>
        <w:tabs>
          <w:tab w:val="center" w:pos="7938"/>
          <w:tab w:val="left" w:pos="8460"/>
        </w:tabs>
        <w:ind w:left="0" w:firstLine="0"/>
        <w:rPr>
          <w:rFonts w:ascii="Times New Roman" w:hAnsi="Times New Roman" w:cs="Times New Roman"/>
          <w:caps/>
        </w:rPr>
      </w:pPr>
      <w:r w:rsidRPr="00016583">
        <w:rPr>
          <w:rFonts w:ascii="Times New Roman" w:hAnsi="Times New Roman" w:cs="Times New Roman"/>
        </w:rPr>
        <w:t>Формы проведения педагогической диагностики:</w:t>
      </w:r>
    </w:p>
    <w:p w:rsidR="003E2D30" w:rsidRPr="00AE0967" w:rsidRDefault="003E2D30" w:rsidP="000E0BBF">
      <w:pPr>
        <w:pStyle w:val="ab"/>
        <w:widowControl/>
        <w:numPr>
          <w:ilvl w:val="0"/>
          <w:numId w:val="2"/>
        </w:numPr>
        <w:tabs>
          <w:tab w:val="center" w:pos="993"/>
          <w:tab w:val="left" w:pos="8460"/>
        </w:tabs>
        <w:autoSpaceDE/>
        <w:autoSpaceDN/>
        <w:adjustRightInd/>
        <w:spacing w:after="200" w:line="276" w:lineRule="auto"/>
        <w:ind w:left="0" w:firstLine="720"/>
        <w:rPr>
          <w:rFonts w:ascii="Times New Roman" w:hAnsi="Times New Roman" w:cs="Times New Roman"/>
          <w:caps/>
        </w:rPr>
      </w:pPr>
      <w:r w:rsidRPr="00AE0967">
        <w:rPr>
          <w:rFonts w:ascii="Times New Roman" w:hAnsi="Times New Roman" w:cs="Times New Roman"/>
        </w:rPr>
        <w:t>индивидуальная;</w:t>
      </w:r>
    </w:p>
    <w:p w:rsidR="003E2D30" w:rsidRPr="00AE0967" w:rsidRDefault="003E2D30" w:rsidP="000E0BBF">
      <w:pPr>
        <w:pStyle w:val="ab"/>
        <w:widowControl/>
        <w:numPr>
          <w:ilvl w:val="0"/>
          <w:numId w:val="2"/>
        </w:numPr>
        <w:tabs>
          <w:tab w:val="center" w:pos="993"/>
          <w:tab w:val="left" w:pos="8460"/>
        </w:tabs>
        <w:autoSpaceDE/>
        <w:autoSpaceDN/>
        <w:adjustRightInd/>
        <w:spacing w:after="200" w:line="276" w:lineRule="auto"/>
        <w:ind w:left="0" w:firstLine="720"/>
        <w:rPr>
          <w:rFonts w:ascii="Times New Roman" w:hAnsi="Times New Roman" w:cs="Times New Roman"/>
          <w:caps/>
        </w:rPr>
      </w:pPr>
      <w:r w:rsidRPr="00AE0967">
        <w:rPr>
          <w:rFonts w:ascii="Times New Roman" w:hAnsi="Times New Roman" w:cs="Times New Roman"/>
        </w:rPr>
        <w:t>подгрупповая;</w:t>
      </w:r>
    </w:p>
    <w:p w:rsidR="003E2D30" w:rsidRPr="00AE0967" w:rsidRDefault="003E2D30" w:rsidP="000E0BBF">
      <w:pPr>
        <w:pStyle w:val="ab"/>
        <w:widowControl/>
        <w:numPr>
          <w:ilvl w:val="0"/>
          <w:numId w:val="2"/>
        </w:numPr>
        <w:autoSpaceDE/>
        <w:autoSpaceDN/>
        <w:adjustRightInd/>
        <w:spacing w:before="120" w:after="120"/>
        <w:ind w:left="0" w:firstLine="720"/>
        <w:outlineLvl w:val="2"/>
        <w:rPr>
          <w:rFonts w:ascii="Times New Roman" w:hAnsi="Times New Roman" w:cs="Times New Roman"/>
          <w:b/>
          <w:caps/>
        </w:rPr>
      </w:pPr>
      <w:r w:rsidRPr="00AE0967">
        <w:rPr>
          <w:rFonts w:ascii="Times New Roman" w:hAnsi="Times New Roman" w:cs="Times New Roman"/>
        </w:rPr>
        <w:t>групповая.</w:t>
      </w:r>
    </w:p>
    <w:p w:rsidR="0007707B" w:rsidRPr="00AE0967" w:rsidRDefault="0007707B" w:rsidP="00840353">
      <w:pPr>
        <w:widowControl/>
        <w:autoSpaceDE/>
        <w:autoSpaceDN/>
        <w:adjustRightInd/>
        <w:spacing w:after="160" w:line="259" w:lineRule="auto"/>
        <w:ind w:firstLine="0"/>
        <w:rPr>
          <w:rFonts w:ascii="Times New Roman" w:eastAsia="Calibri" w:hAnsi="Times New Roman" w:cs="Times New Roman"/>
          <w:b/>
          <w:color w:val="FF0000"/>
          <w:lang w:eastAsia="en-US"/>
        </w:rPr>
      </w:pPr>
      <w:r w:rsidRPr="00C8328E">
        <w:rPr>
          <w:rFonts w:ascii="Times New Roman" w:hAnsi="Times New Roman" w:cs="Times New Roman"/>
          <w:b/>
          <w:caps/>
        </w:rPr>
        <w:t>3.</w:t>
      </w:r>
      <w:r w:rsidRPr="00AE0967">
        <w:rPr>
          <w:rFonts w:ascii="Times New Roman" w:eastAsia="Calibri" w:hAnsi="Times New Roman" w:cs="Times New Roman"/>
          <w:b/>
          <w:lang w:eastAsia="en-US"/>
        </w:rPr>
        <w:t>Часть, формируемая участниками образовательных отношений</w:t>
      </w:r>
    </w:p>
    <w:p w:rsidR="003E2D30" w:rsidRPr="00AE0967" w:rsidRDefault="003E2D30" w:rsidP="00AE0967">
      <w:pPr>
        <w:pStyle w:val="ab"/>
        <w:spacing w:before="120" w:after="120"/>
        <w:ind w:left="0"/>
        <w:outlineLvl w:val="2"/>
        <w:rPr>
          <w:rFonts w:ascii="Times New Roman" w:hAnsi="Times New Roman" w:cs="Times New Roman"/>
          <w:caps/>
        </w:rPr>
      </w:pPr>
    </w:p>
    <w:p w:rsidR="0005730C" w:rsidRPr="00AE0967" w:rsidRDefault="0005730C" w:rsidP="00840353">
      <w:pPr>
        <w:widowControl/>
        <w:autoSpaceDE/>
        <w:autoSpaceDN/>
        <w:adjustRightInd/>
        <w:spacing w:after="160" w:line="259" w:lineRule="auto"/>
        <w:ind w:firstLine="0"/>
        <w:rPr>
          <w:rFonts w:ascii="Times New Roman" w:eastAsia="Calibri" w:hAnsi="Times New Roman" w:cs="Times New Roman"/>
          <w:b/>
          <w:i/>
          <w:color w:val="FF0000"/>
          <w:lang w:eastAsia="en-US"/>
        </w:rPr>
      </w:pPr>
      <w:r w:rsidRPr="00AE0967">
        <w:rPr>
          <w:rFonts w:ascii="Times New Roman" w:eastAsia="Calibri" w:hAnsi="Times New Roman" w:cs="Times New Roman"/>
          <w:b/>
          <w:i/>
          <w:lang w:eastAsia="en-US"/>
        </w:rPr>
        <w:t>Часть, формируемая участниками образовательных отношений</w:t>
      </w:r>
    </w:p>
    <w:p w:rsidR="0005730C" w:rsidRPr="00AE0967" w:rsidRDefault="0005730C" w:rsidP="00840353">
      <w:pPr>
        <w:widowControl/>
        <w:autoSpaceDE/>
        <w:autoSpaceDN/>
        <w:adjustRightInd/>
        <w:spacing w:after="160" w:line="259" w:lineRule="auto"/>
        <w:ind w:firstLine="0"/>
        <w:rPr>
          <w:rFonts w:ascii="Times New Roman" w:eastAsia="Calibri" w:hAnsi="Times New Roman" w:cs="Times New Roman"/>
          <w:i/>
          <w:lang w:eastAsia="en-US"/>
        </w:rPr>
      </w:pPr>
      <w:r w:rsidRPr="00AE0967">
        <w:rPr>
          <w:rFonts w:ascii="Times New Roman" w:eastAsia="Calibri" w:hAnsi="Times New Roman" w:cs="Times New Roman"/>
          <w:b/>
          <w:i/>
          <w:lang w:eastAsia="en-US"/>
        </w:rPr>
        <w:t>Часть, формируемая участниками образовательных отношений:</w:t>
      </w:r>
      <w:r w:rsidRPr="00AE0967">
        <w:rPr>
          <w:rFonts w:ascii="Times New Roman" w:eastAsia="Calibri" w:hAnsi="Times New Roman" w:cs="Times New Roman"/>
          <w:i/>
          <w:lang w:eastAsia="en-US"/>
        </w:rPr>
        <w:t xml:space="preserve"> раздел «Обережек» (</w:t>
      </w:r>
      <w:r w:rsidRPr="00AE0967">
        <w:rPr>
          <w:rFonts w:ascii="Times New Roman" w:eastAsia="Times New Roman" w:hAnsi="Times New Roman" w:cs="Times New Roman"/>
          <w:i/>
        </w:rPr>
        <w:t>разработан на основе парциальной программы «Основы безопасности жизнедеятельности» для детей старшего дошкольного возраста Н.Н.Авдеевой, Н.Л.Князевой, Р.Б. Стеркиной).</w:t>
      </w:r>
    </w:p>
    <w:p w:rsidR="0005730C" w:rsidRPr="00AE0967" w:rsidRDefault="0005730C" w:rsidP="00840353">
      <w:pPr>
        <w:widowControl/>
        <w:autoSpaceDE/>
        <w:autoSpaceDN/>
        <w:adjustRightInd/>
        <w:ind w:firstLine="0"/>
        <w:rPr>
          <w:rFonts w:ascii="Times New Roman" w:eastAsia="Times New Roman" w:hAnsi="Times New Roman" w:cs="Times New Roman"/>
          <w:b/>
          <w:i/>
        </w:rPr>
      </w:pPr>
      <w:r w:rsidRPr="00AE0967">
        <w:rPr>
          <w:rFonts w:ascii="Times New Roman" w:eastAsia="Times New Roman" w:hAnsi="Times New Roman" w:cs="Times New Roman"/>
          <w:b/>
          <w:i/>
        </w:rPr>
        <w:t>Раздел «Обережек» реализуется в течение 2-х лет: с детьми 5-6 лет(старший дошкольный возраст) и с детьми 6-7 лет (подготовительный к школе возраст).</w:t>
      </w:r>
    </w:p>
    <w:p w:rsidR="0005730C" w:rsidRPr="00AE0967" w:rsidRDefault="0005730C" w:rsidP="00AE0967">
      <w:pPr>
        <w:widowControl/>
        <w:autoSpaceDE/>
        <w:autoSpaceDN/>
        <w:adjustRightInd/>
        <w:spacing w:after="160" w:line="259" w:lineRule="auto"/>
        <w:rPr>
          <w:rFonts w:ascii="Times New Roman" w:eastAsia="Calibri" w:hAnsi="Times New Roman" w:cs="Times New Roman"/>
          <w:b/>
          <w:i/>
          <w:lang w:eastAsia="en-US"/>
        </w:rPr>
      </w:pPr>
    </w:p>
    <w:p w:rsidR="0005730C" w:rsidRPr="00AE0967" w:rsidRDefault="0005730C" w:rsidP="00840353">
      <w:pPr>
        <w:widowControl/>
        <w:autoSpaceDE/>
        <w:autoSpaceDN/>
        <w:adjustRightInd/>
        <w:spacing w:after="160" w:line="259" w:lineRule="auto"/>
        <w:ind w:firstLine="0"/>
        <w:rPr>
          <w:rFonts w:ascii="Times New Roman" w:eastAsia="Calibri" w:hAnsi="Times New Roman" w:cs="Times New Roman"/>
          <w:b/>
          <w:i/>
          <w:lang w:eastAsia="en-US"/>
        </w:rPr>
      </w:pPr>
      <w:r w:rsidRPr="00AE0967">
        <w:rPr>
          <w:rFonts w:ascii="Times New Roman" w:eastAsia="Calibri" w:hAnsi="Times New Roman" w:cs="Times New Roman"/>
          <w:b/>
          <w:i/>
          <w:lang w:eastAsia="en-US"/>
        </w:rPr>
        <w:t>Цели и задачи работы с детьми 5-6 лет:</w:t>
      </w:r>
    </w:p>
    <w:p w:rsidR="0005730C" w:rsidRPr="00AE0967" w:rsidRDefault="0005730C" w:rsidP="00840353">
      <w:pPr>
        <w:widowControl/>
        <w:shd w:val="clear" w:color="auto" w:fill="FFFFFF"/>
        <w:autoSpaceDE/>
        <w:autoSpaceDN/>
        <w:adjustRightInd/>
        <w:ind w:firstLine="0"/>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Цель:</w:t>
      </w:r>
      <w:r w:rsidRPr="00AE0967">
        <w:rPr>
          <w:rFonts w:ascii="Times New Roman" w:eastAsia="Times New Roman" w:hAnsi="Times New Roman" w:cs="Times New Roman"/>
          <w:i/>
          <w:color w:val="000000"/>
        </w:rPr>
        <w:t xml:space="preserve"> воспитание у ребенка навыков адекватного поведения в различных неожиданных ситуациях.</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b/>
          <w:i/>
          <w:color w:val="000000"/>
        </w:rPr>
      </w:pPr>
      <w:r w:rsidRPr="00AE0967">
        <w:rPr>
          <w:rFonts w:ascii="Times New Roman" w:eastAsia="Times New Roman" w:hAnsi="Times New Roman" w:cs="Times New Roman"/>
          <w:b/>
          <w:i/>
          <w:color w:val="000000"/>
        </w:rPr>
        <w:t>Задачи:</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сформировать у ребенка навыки разумного поведения;</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научить адекватно вести себя в опасных ситуациях дома при общении с незнакомыми людьми; взаимодействовать с пожароопасными и другими предметами, животными и ядовитыми растениями;</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способствовать становлению основ экологической культуры,</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формировать у детей знаний об осторожном обращении с опасными предметами и правильном поведении при контактах с незнакомыми людьми;</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развивать основы экологической культуры ребенка, бережное отношение к природе;</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 xml:space="preserve">формировать основы противопожарной безопасности, </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развивать у детей познавательную активность, навыки коммуникативного общения;</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развивать у детей самостоятельность и ответственность;</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воспитывать чувство осторожности и самосохранения, ответственности за свои действия и поступки.</w:t>
      </w:r>
    </w:p>
    <w:p w:rsidR="0005730C" w:rsidRPr="00AE0967" w:rsidRDefault="0005730C" w:rsidP="00840353">
      <w:pPr>
        <w:widowControl/>
        <w:autoSpaceDE/>
        <w:autoSpaceDN/>
        <w:adjustRightInd/>
        <w:spacing w:after="160" w:line="259" w:lineRule="auto"/>
        <w:ind w:firstLine="0"/>
        <w:rPr>
          <w:rFonts w:ascii="Times New Roman" w:eastAsia="Calibri" w:hAnsi="Times New Roman" w:cs="Times New Roman"/>
          <w:b/>
          <w:i/>
          <w:lang w:eastAsia="en-US"/>
        </w:rPr>
      </w:pPr>
      <w:r w:rsidRPr="00AE0967">
        <w:rPr>
          <w:rFonts w:ascii="Times New Roman" w:eastAsia="Calibri" w:hAnsi="Times New Roman" w:cs="Times New Roman"/>
          <w:b/>
          <w:i/>
          <w:lang w:eastAsia="en-US"/>
        </w:rPr>
        <w:t>Цели и задачи работы с детьми 6-7 лет:</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Цель: воспитания у ребенка навыков адекватного поведения в различных неожиданных ситуациях</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Основные задачи:</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сформировать у ребенка навыки разумного поведения;</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научить адекватно вести себя в опасных ситуациях на улице, в городском транспорте, способствовать приобщению к здоровому образу жизни,</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дать знания о физическом и психическом здоровье человека;</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формировать основы поведения во дворе, на улице, в общественном транспорте;</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развивать у детей познавательную активность, навыки коммуникативного общения;</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развивать у детей самостоятельность и ответственность;</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формировать ценности здорового образа жизни, умение устанавливать взаимосвязь между образом жизни и здоровьем человека;</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воспитывать чувство осторожности и самосохранения, ответственности за свои действия и поступки.</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rPr>
      </w:pPr>
    </w:p>
    <w:p w:rsidR="0005730C" w:rsidRPr="00AE0967" w:rsidRDefault="0005730C" w:rsidP="00840353">
      <w:pPr>
        <w:widowControl/>
        <w:tabs>
          <w:tab w:val="left" w:pos="5137"/>
        </w:tabs>
        <w:autoSpaceDE/>
        <w:autoSpaceDN/>
        <w:adjustRightInd/>
        <w:ind w:firstLine="0"/>
        <w:contextualSpacing/>
        <w:rPr>
          <w:rFonts w:ascii="Times New Roman" w:eastAsia="Times New Roman" w:hAnsi="Times New Roman" w:cs="Times New Roman"/>
          <w:b/>
          <w:i/>
        </w:rPr>
      </w:pPr>
      <w:r w:rsidRPr="00AE0967">
        <w:rPr>
          <w:rFonts w:ascii="Times New Roman" w:eastAsia="Times New Roman" w:hAnsi="Times New Roman" w:cs="Times New Roman"/>
          <w:b/>
          <w:i/>
        </w:rPr>
        <w:t>Принципы и подходы к формированию раздела:</w:t>
      </w:r>
    </w:p>
    <w:p w:rsidR="0005730C" w:rsidRPr="00AE0967" w:rsidRDefault="0005730C" w:rsidP="00AE0967">
      <w:pPr>
        <w:widowControl/>
        <w:tabs>
          <w:tab w:val="left" w:pos="5137"/>
        </w:tabs>
        <w:autoSpaceDE/>
        <w:autoSpaceDN/>
        <w:adjustRightInd/>
        <w:contextualSpacing/>
        <w:rPr>
          <w:rFonts w:ascii="Times New Roman" w:eastAsia="Times New Roman" w:hAnsi="Times New Roman" w:cs="Times New Roman"/>
          <w:b/>
          <w:i/>
        </w:rPr>
      </w:pPr>
    </w:p>
    <w:p w:rsidR="0005730C" w:rsidRPr="00AE0967" w:rsidRDefault="0005730C" w:rsidP="00AE0967">
      <w:pPr>
        <w:widowControl/>
        <w:tabs>
          <w:tab w:val="left" w:pos="5137"/>
        </w:tabs>
        <w:autoSpaceDE/>
        <w:autoSpaceDN/>
        <w:adjustRightInd/>
        <w:contextualSpacing/>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Принцип полноты</w:t>
      </w:r>
      <w:r w:rsidRPr="00AE0967">
        <w:rPr>
          <w:rFonts w:ascii="Times New Roman" w:eastAsia="Times New Roman" w:hAnsi="Times New Roman" w:cs="Times New Roman"/>
          <w:i/>
          <w:color w:val="000000"/>
        </w:rPr>
        <w:t>. Содержание программы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Принцип системности.</w:t>
      </w:r>
      <w:r w:rsidRPr="00AE0967">
        <w:rPr>
          <w:rFonts w:ascii="Times New Roman" w:eastAsia="Times New Roman" w:hAnsi="Times New Roman" w:cs="Times New Roman"/>
          <w:i/>
          <w:color w:val="000000"/>
        </w:rPr>
        <w:t xml:space="preserve"> Работа должна проводиться системно, весь учебный год при гибком распределении содержания программы в течение дня.</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lastRenderedPageBreak/>
        <w:t>Принцип учета условий городской и сельской местности</w:t>
      </w:r>
      <w:r w:rsidRPr="00AE0967">
        <w:rPr>
          <w:rFonts w:ascii="Times New Roman" w:eastAsia="Times New Roman" w:hAnsi="Times New Roman" w:cs="Times New Roman"/>
          <w:i/>
          <w:color w:val="000000"/>
        </w:rPr>
        <w:t xml:space="preserve">. Известно, что городские и сельские дошкольники имеют разный опыт взаимодействия с окружающей средой. Иными словами, у каждого ребенка существует свои опыт осознания источников опасности, что определяется условиями проживания и семейным воспитанием. </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Принцип возрастной адресованности.</w:t>
      </w:r>
      <w:r w:rsidRPr="00AE0967">
        <w:rPr>
          <w:rFonts w:ascii="Times New Roman" w:eastAsia="Times New Roman" w:hAnsi="Times New Roman" w:cs="Times New Roman"/>
          <w:i/>
          <w:color w:val="000000"/>
        </w:rPr>
        <w:t xml:space="preserve"> При работе с детьми разного возраста содержание обучения выстраивается последовательно. Должны использоваться методы, соответствующие возрастным особенностям детей.)</w:t>
      </w:r>
    </w:p>
    <w:p w:rsidR="0005730C" w:rsidRPr="00AE0967" w:rsidRDefault="0005730C" w:rsidP="00AE0967">
      <w:pPr>
        <w:widowControl/>
        <w:shd w:val="clear" w:color="auto" w:fill="FFFFFF"/>
        <w:autoSpaceDE/>
        <w:autoSpaceDN/>
        <w:adjustRightInd/>
        <w:spacing w:after="160" w:line="259" w:lineRule="auto"/>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Принцип интеграции.</w:t>
      </w:r>
      <w:r w:rsidRPr="00AE0967">
        <w:rPr>
          <w:rFonts w:ascii="Times New Roman" w:eastAsia="Times New Roman" w:hAnsi="Times New Roman" w:cs="Times New Roman"/>
          <w:i/>
          <w:color w:val="000000"/>
        </w:rPr>
        <w:t xml:space="preserve"> Данная программа может быть реализована как самостоятельная, так и выступать как составная часть комплексной программы. При этом ее содержание органично вплетается в содержание основной комплексной программы.</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rPr>
      </w:pPr>
      <w:r w:rsidRPr="00AE0967">
        <w:rPr>
          <w:rFonts w:ascii="Times New Roman" w:eastAsia="Times New Roman" w:hAnsi="Times New Roman" w:cs="Times New Roman"/>
          <w:b/>
          <w:i/>
          <w:color w:val="000000"/>
        </w:rPr>
        <w:t>Принцип преемственности</w:t>
      </w:r>
      <w:r w:rsidRPr="00AE0967">
        <w:rPr>
          <w:rFonts w:ascii="Times New Roman" w:eastAsia="Times New Roman" w:hAnsi="Times New Roman" w:cs="Times New Roman"/>
          <w:i/>
          <w:color w:val="000000"/>
        </w:rPr>
        <w:t xml:space="preserve"> взаимодействия с ребенком в условиях дошкольного учреждения и в семье.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w:t>
      </w:r>
    </w:p>
    <w:p w:rsidR="0005730C" w:rsidRPr="00AE0967" w:rsidRDefault="0005730C" w:rsidP="00AE0967">
      <w:pPr>
        <w:widowControl/>
        <w:shd w:val="clear" w:color="auto" w:fill="FFFFFF"/>
        <w:autoSpaceDE/>
        <w:autoSpaceDN/>
        <w:adjustRightInd/>
        <w:rPr>
          <w:rFonts w:ascii="Times New Roman" w:eastAsia="Times New Roman" w:hAnsi="Times New Roman" w:cs="Times New Roman"/>
          <w:i/>
          <w:color w:val="000000"/>
          <w:sz w:val="23"/>
          <w:szCs w:val="23"/>
        </w:rPr>
      </w:pPr>
    </w:p>
    <w:p w:rsidR="0005730C" w:rsidRPr="00AE0967" w:rsidRDefault="0005730C" w:rsidP="00AE0967">
      <w:pPr>
        <w:widowControl/>
        <w:spacing w:after="160" w:line="259" w:lineRule="auto"/>
        <w:rPr>
          <w:rFonts w:ascii="Times New Roman" w:eastAsia="Calibri" w:hAnsi="Times New Roman" w:cs="Times New Roman"/>
          <w:i/>
          <w:lang w:eastAsia="en-US"/>
        </w:rPr>
      </w:pPr>
      <w:r w:rsidRPr="00AE0967">
        <w:rPr>
          <w:rFonts w:ascii="Times New Roman" w:eastAsia="Calibri" w:hAnsi="Times New Roman" w:cs="Times New Roman"/>
          <w:b/>
          <w:bCs/>
          <w:i/>
          <w:lang w:eastAsia="en-US"/>
        </w:rPr>
        <w:t>Планируемые результаты освоения раздела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8200"/>
      </w:tblGrid>
      <w:tr w:rsidR="0005730C" w:rsidRPr="00AE0967" w:rsidTr="00840353">
        <w:tc>
          <w:tcPr>
            <w:tcW w:w="2660" w:type="dxa"/>
          </w:tcPr>
          <w:p w:rsidR="0005730C" w:rsidRPr="00AE0967" w:rsidRDefault="0005730C" w:rsidP="00840353">
            <w:pPr>
              <w:widowControl/>
              <w:autoSpaceDE/>
              <w:autoSpaceDN/>
              <w:adjustRightInd/>
              <w:spacing w:after="160" w:line="259" w:lineRule="auto"/>
              <w:ind w:firstLine="0"/>
              <w:rPr>
                <w:rFonts w:ascii="Times New Roman" w:eastAsia="Calibri" w:hAnsi="Times New Roman" w:cs="Times New Roman"/>
                <w:i/>
                <w:lang w:eastAsia="en-US"/>
              </w:rPr>
            </w:pPr>
            <w:r w:rsidRPr="00AE0967">
              <w:rPr>
                <w:rFonts w:ascii="Times New Roman" w:eastAsia="Calibri" w:hAnsi="Times New Roman" w:cs="Times New Roman"/>
                <w:i/>
                <w:lang w:eastAsia="en-US"/>
              </w:rPr>
              <w:t>Возрастная группа</w:t>
            </w:r>
          </w:p>
        </w:tc>
        <w:tc>
          <w:tcPr>
            <w:tcW w:w="8221" w:type="dxa"/>
          </w:tcPr>
          <w:p w:rsidR="0005730C" w:rsidRPr="00AE0967" w:rsidRDefault="0005730C" w:rsidP="00AE0967">
            <w:pPr>
              <w:widowControl/>
              <w:autoSpaceDE/>
              <w:autoSpaceDN/>
              <w:adjustRightInd/>
              <w:spacing w:after="160" w:line="259" w:lineRule="auto"/>
              <w:rPr>
                <w:rFonts w:ascii="Times New Roman" w:eastAsia="Calibri" w:hAnsi="Times New Roman" w:cs="Times New Roman"/>
                <w:i/>
                <w:lang w:eastAsia="en-US"/>
              </w:rPr>
            </w:pPr>
            <w:r w:rsidRPr="00AE0967">
              <w:rPr>
                <w:rFonts w:ascii="Times New Roman" w:eastAsia="Calibri" w:hAnsi="Times New Roman" w:cs="Times New Roman"/>
                <w:i/>
                <w:lang w:eastAsia="en-US"/>
              </w:rPr>
              <w:t xml:space="preserve">Результат освоения </w:t>
            </w:r>
          </w:p>
        </w:tc>
      </w:tr>
      <w:tr w:rsidR="0005730C" w:rsidRPr="00AE0967" w:rsidTr="00840353">
        <w:tc>
          <w:tcPr>
            <w:tcW w:w="2660" w:type="dxa"/>
          </w:tcPr>
          <w:p w:rsidR="0005730C" w:rsidRPr="00AE0967" w:rsidRDefault="0005730C" w:rsidP="00AE0967">
            <w:pPr>
              <w:widowControl/>
              <w:shd w:val="clear" w:color="auto" w:fill="FFFFFF"/>
              <w:autoSpaceDE/>
              <w:autoSpaceDN/>
              <w:adjustRightInd/>
              <w:spacing w:before="150" w:after="150" w:line="259" w:lineRule="auto"/>
              <w:rPr>
                <w:rFonts w:ascii="Times New Roman" w:eastAsia="Calibri" w:hAnsi="Times New Roman" w:cs="Times New Roman"/>
                <w:b/>
                <w:bCs/>
                <w:i/>
                <w:lang w:eastAsia="en-US"/>
              </w:rPr>
            </w:pPr>
            <w:r w:rsidRPr="00AE0967">
              <w:rPr>
                <w:rFonts w:ascii="Times New Roman" w:eastAsia="Calibri" w:hAnsi="Times New Roman" w:cs="Times New Roman"/>
                <w:b/>
                <w:bCs/>
                <w:i/>
                <w:lang w:eastAsia="en-US"/>
              </w:rPr>
              <w:t>5-6 лет</w:t>
            </w:r>
          </w:p>
          <w:p w:rsidR="0005730C" w:rsidRPr="00AE0967" w:rsidRDefault="0005730C" w:rsidP="00AE0967">
            <w:pPr>
              <w:widowControl/>
              <w:autoSpaceDE/>
              <w:autoSpaceDN/>
              <w:adjustRightInd/>
              <w:spacing w:after="160" w:line="259" w:lineRule="auto"/>
              <w:rPr>
                <w:rFonts w:ascii="Times New Roman" w:eastAsia="Calibri" w:hAnsi="Times New Roman" w:cs="Times New Roman"/>
                <w:i/>
                <w:lang w:eastAsia="en-US"/>
              </w:rPr>
            </w:pPr>
          </w:p>
        </w:tc>
        <w:tc>
          <w:tcPr>
            <w:tcW w:w="8221" w:type="dxa"/>
          </w:tcPr>
          <w:p w:rsidR="0005730C" w:rsidRPr="00AE0967" w:rsidRDefault="0005730C" w:rsidP="00AE0967">
            <w:pPr>
              <w:widowControl/>
              <w:autoSpaceDE/>
              <w:autoSpaceDN/>
              <w:adjustRightInd/>
              <w:rPr>
                <w:rFonts w:ascii="Times New Roman" w:eastAsia="Times New Roman" w:hAnsi="Times New Roman" w:cs="Times New Roman"/>
                <w:b/>
                <w:i/>
              </w:rPr>
            </w:pPr>
            <w:r w:rsidRPr="00AE0967">
              <w:rPr>
                <w:rFonts w:ascii="Times New Roman" w:eastAsia="Times New Roman" w:hAnsi="Times New Roman" w:cs="Times New Roman"/>
                <w:b/>
                <w:bCs/>
                <w:i/>
              </w:rPr>
              <w:t>Блок «Ребёнок и другие люди»</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как можно защититься в ситуации насильственных действий незнакомого взрослого на улице;</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что нельзя входить в подъезд дома с незнакомым взрослым; нельзя одному входить в подъезд, лифт; знает, как правильно вести себя, если чужой пытается войти в квартиру, при разговоре с незнакомым по телефону;</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умеет сказать «нет» приятелям, пытающимся вовлечь его в опасную ситуацию;</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что доверят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05730C" w:rsidRPr="00AE0967" w:rsidRDefault="0005730C" w:rsidP="00AE0967">
            <w:pPr>
              <w:widowControl/>
              <w:autoSpaceDE/>
              <w:autoSpaceDN/>
              <w:adjustRightInd/>
              <w:rPr>
                <w:rFonts w:ascii="Times New Roman" w:eastAsia="Times New Roman" w:hAnsi="Times New Roman" w:cs="Times New Roman"/>
                <w:b/>
                <w:i/>
              </w:rPr>
            </w:pPr>
            <w:r w:rsidRPr="00AE0967">
              <w:rPr>
                <w:rFonts w:ascii="Times New Roman" w:eastAsia="Times New Roman" w:hAnsi="Times New Roman" w:cs="Times New Roman"/>
                <w:b/>
                <w:bCs/>
                <w:i/>
              </w:rPr>
              <w:t>Блок «Ребёнок и природа»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различает и правильно называет съедобные ягоды и ядовитые растения; знает, что нельзя трогать незнакомые цветы, кустарники;</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имеет представление о том, какие действия вредят природе, портят её, а какие способствуют её восстановлению;</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правила поведения при контакте с животными.</w:t>
            </w:r>
          </w:p>
          <w:p w:rsidR="0005730C" w:rsidRPr="00AE0967" w:rsidRDefault="0005730C" w:rsidP="00AE0967">
            <w:pPr>
              <w:widowControl/>
              <w:autoSpaceDE/>
              <w:autoSpaceDN/>
              <w:adjustRightInd/>
              <w:rPr>
                <w:rFonts w:ascii="Times New Roman" w:eastAsia="Wingdings" w:hAnsi="Times New Roman" w:cs="Times New Roman"/>
                <w:b/>
                <w:i/>
                <w:vertAlign w:val="superscript"/>
              </w:rPr>
            </w:pPr>
            <w:r w:rsidRPr="00AE0967">
              <w:rPr>
                <w:rFonts w:ascii="Times New Roman" w:eastAsia="Times New Roman" w:hAnsi="Times New Roman" w:cs="Times New Roman"/>
                <w:b/>
                <w:bCs/>
                <w:i/>
              </w:rPr>
              <w:t>Блок «Ребёнок дома»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называет предметы, которыми детям пока нельзя пользоваться. А также предметы, которыми следует пользоваться осторожно;</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имеет представление о том, что опасные предметы должны храниться в специально отведённых местах;</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правила поведения при пожаре; имеет представление об истории пожарной службы;</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умеет вызывать «скорую медицинскую помощь»;</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что нельзя самим открывать окна и выглядывать из них, выходить на балкон</w:t>
            </w:r>
          </w:p>
          <w:p w:rsidR="0005730C" w:rsidRPr="00AE0967" w:rsidRDefault="0005730C" w:rsidP="00AE0967">
            <w:pPr>
              <w:widowControl/>
              <w:autoSpaceDE/>
              <w:autoSpaceDN/>
              <w:adjustRightInd/>
              <w:rPr>
                <w:rFonts w:ascii="Times New Roman" w:eastAsia="Times New Roman" w:hAnsi="Times New Roman" w:cs="Times New Roman"/>
                <w:i/>
              </w:rPr>
            </w:pPr>
            <w:r w:rsidRPr="00AE0967">
              <w:rPr>
                <w:rFonts w:ascii="Times New Roman" w:eastAsia="Times New Roman" w:hAnsi="Times New Roman" w:cs="Times New Roman"/>
                <w:i/>
              </w:rPr>
              <w:t>играть там.</w:t>
            </w:r>
          </w:p>
          <w:p w:rsidR="0005730C" w:rsidRPr="00AE0967" w:rsidRDefault="0005730C" w:rsidP="00AE0967">
            <w:pPr>
              <w:widowControl/>
              <w:autoSpaceDE/>
              <w:autoSpaceDN/>
              <w:adjustRightInd/>
              <w:spacing w:line="276" w:lineRule="auto"/>
              <w:contextualSpacing/>
              <w:rPr>
                <w:rFonts w:ascii="Times New Roman" w:eastAsia="Times New Roman" w:hAnsi="Times New Roman" w:cs="Times New Roman"/>
                <w:i/>
              </w:rPr>
            </w:pPr>
          </w:p>
        </w:tc>
      </w:tr>
      <w:tr w:rsidR="0005730C" w:rsidRPr="00AE0967" w:rsidTr="00840353">
        <w:tc>
          <w:tcPr>
            <w:tcW w:w="2660" w:type="dxa"/>
          </w:tcPr>
          <w:p w:rsidR="0005730C" w:rsidRPr="00AE0967" w:rsidRDefault="0005730C" w:rsidP="00AE0967">
            <w:pPr>
              <w:widowControl/>
              <w:shd w:val="clear" w:color="auto" w:fill="FFFFFF"/>
              <w:autoSpaceDE/>
              <w:autoSpaceDN/>
              <w:adjustRightInd/>
              <w:spacing w:before="150" w:after="150" w:line="259" w:lineRule="auto"/>
              <w:rPr>
                <w:rFonts w:ascii="Times New Roman" w:eastAsia="Calibri" w:hAnsi="Times New Roman" w:cs="Times New Roman"/>
                <w:b/>
                <w:bCs/>
                <w:i/>
                <w:lang w:eastAsia="en-US"/>
              </w:rPr>
            </w:pPr>
            <w:r w:rsidRPr="00AE0967">
              <w:rPr>
                <w:rFonts w:ascii="Times New Roman" w:eastAsia="Calibri" w:hAnsi="Times New Roman" w:cs="Times New Roman"/>
                <w:b/>
                <w:bCs/>
                <w:i/>
                <w:lang w:eastAsia="en-US"/>
              </w:rPr>
              <w:t>6-7 лет</w:t>
            </w:r>
          </w:p>
        </w:tc>
        <w:tc>
          <w:tcPr>
            <w:tcW w:w="8221" w:type="dxa"/>
          </w:tcPr>
          <w:p w:rsidR="0005730C" w:rsidRPr="00AE0967" w:rsidRDefault="0005730C" w:rsidP="00AE0967">
            <w:pPr>
              <w:widowControl/>
              <w:autoSpaceDE/>
              <w:autoSpaceDN/>
              <w:adjustRightInd/>
              <w:rPr>
                <w:rFonts w:ascii="Times New Roman" w:eastAsia="Times New Roman" w:hAnsi="Times New Roman" w:cs="Times New Roman"/>
                <w:b/>
                <w:i/>
              </w:rPr>
            </w:pPr>
            <w:r w:rsidRPr="00AE0967">
              <w:rPr>
                <w:rFonts w:ascii="Times New Roman" w:eastAsia="Times New Roman" w:hAnsi="Times New Roman" w:cs="Times New Roman"/>
                <w:b/>
                <w:bCs/>
                <w:i/>
              </w:rPr>
              <w:t>Блок «Здоровье ребёнка»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о пользе витаминов и их значении для здоровья человека;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 xml:space="preserve">знает, что такое здоровье и болезнь, что необходимо своевременно </w:t>
            </w:r>
            <w:r w:rsidRPr="00AE0967">
              <w:rPr>
                <w:rFonts w:ascii="Times New Roman" w:eastAsia="Times New Roman" w:hAnsi="Times New Roman" w:cs="Times New Roman"/>
                <w:i/>
              </w:rPr>
              <w:lastRenderedPageBreak/>
              <w:t>обращаться к врачу, о важности прививок для профилактики заболеваний;</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понимает, что здоровье зависит от правильного питания; называет полезные продукты;</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имеет представление о характерных особенностях профессиональной одежды; об основном назначении одежды человека, в зависимости от времени года, его занятий в данное время;</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что для того, чтобы чувствовать себя бодрым и здоровым, нужно соблюдать правильный режим дня;</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имеет представление о видах спорта и пользе занятий ими для здоровья.</w:t>
            </w:r>
          </w:p>
          <w:p w:rsidR="0005730C" w:rsidRPr="00AE0967" w:rsidRDefault="0005730C" w:rsidP="00AE0967">
            <w:pPr>
              <w:widowControl/>
              <w:autoSpaceDE/>
              <w:autoSpaceDN/>
              <w:adjustRightInd/>
              <w:rPr>
                <w:rFonts w:ascii="Times New Roman" w:eastAsia="Wingdings" w:hAnsi="Times New Roman" w:cs="Times New Roman"/>
                <w:b/>
                <w:i/>
                <w:vertAlign w:val="superscript"/>
              </w:rPr>
            </w:pPr>
            <w:r w:rsidRPr="00AE0967">
              <w:rPr>
                <w:rFonts w:ascii="Times New Roman" w:eastAsia="Times New Roman" w:hAnsi="Times New Roman" w:cs="Times New Roman"/>
                <w:b/>
                <w:bCs/>
                <w:i/>
              </w:rPr>
              <w:t>Блок «Ребёнок на улице»</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имеет представление о правилах этичного и безопасного поведения в городском транспорте;</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соблюдает элементарные правила поведения на улице, элементарные правила дорожного движения;</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понимает значения сигналов светофора, сигналы регулировщика;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различает проезжую часть, тротуар, подземный пешеходный переход, пешеходный переход «Зебра»;</w:t>
            </w:r>
          </w:p>
          <w:p w:rsidR="0005730C" w:rsidRPr="00AE0967" w:rsidRDefault="0005730C" w:rsidP="00AE0967">
            <w:pPr>
              <w:widowControl/>
              <w:autoSpaceDE/>
              <w:autoSpaceDN/>
              <w:adjustRightInd/>
              <w:rPr>
                <w:rFonts w:ascii="Times New Roman" w:eastAsia="Wingdings" w:hAnsi="Times New Roman" w:cs="Times New Roman"/>
                <w:i/>
                <w:vertAlign w:val="superscript"/>
              </w:rPr>
            </w:pPr>
            <w:r w:rsidRPr="00AE0967">
              <w:rPr>
                <w:rFonts w:ascii="Times New Roman" w:eastAsia="Times New Roman" w:hAnsi="Times New Roman" w:cs="Times New Roman"/>
                <w:i/>
              </w:rPr>
              <w:t>знает, где можно кататься на велосипеде, а где нельзя, и какие правила при этом нужно соблюдать</w:t>
            </w:r>
          </w:p>
          <w:p w:rsidR="0005730C" w:rsidRPr="00AE0967" w:rsidRDefault="0005730C" w:rsidP="00AE0967">
            <w:pPr>
              <w:widowControl/>
              <w:autoSpaceDE/>
              <w:autoSpaceDN/>
              <w:adjustRightInd/>
              <w:spacing w:after="160" w:line="259" w:lineRule="auto"/>
              <w:rPr>
                <w:rFonts w:ascii="Times New Roman" w:eastAsia="Calibri" w:hAnsi="Times New Roman" w:cs="Times New Roman"/>
                <w:i/>
                <w:lang w:eastAsia="en-US"/>
              </w:rPr>
            </w:pPr>
            <w:r w:rsidRPr="00AE0967">
              <w:rPr>
                <w:rFonts w:ascii="Times New Roman" w:eastAsia="Calibri" w:hAnsi="Times New Roman" w:cs="Times New Roman"/>
                <w:i/>
                <w:lang w:eastAsia="en-US"/>
              </w:rPr>
              <w:t>знает, что если потерялся на улице, то обращаться за помощью можно не к любому взрослому, а только к полицейскому, военному, продавцу</w:t>
            </w:r>
          </w:p>
        </w:tc>
      </w:tr>
    </w:tbl>
    <w:p w:rsidR="0005730C" w:rsidRPr="00AE0967" w:rsidRDefault="0005730C" w:rsidP="00AE0967">
      <w:pPr>
        <w:pStyle w:val="ab"/>
        <w:spacing w:before="120" w:after="120"/>
        <w:ind w:left="0"/>
        <w:outlineLvl w:val="2"/>
        <w:rPr>
          <w:rFonts w:ascii="Times New Roman" w:hAnsi="Times New Roman" w:cs="Times New Roman"/>
        </w:rPr>
      </w:pPr>
    </w:p>
    <w:p w:rsidR="00797B8F" w:rsidRPr="00AE0967" w:rsidRDefault="0007707B" w:rsidP="00AE0967">
      <w:pPr>
        <w:pStyle w:val="ab"/>
        <w:spacing w:before="120" w:after="120"/>
        <w:ind w:left="0"/>
        <w:outlineLvl w:val="2"/>
        <w:rPr>
          <w:rFonts w:ascii="Times New Roman" w:hAnsi="Times New Roman" w:cs="Times New Roman"/>
          <w:b/>
        </w:rPr>
      </w:pPr>
      <w:r w:rsidRPr="00AE0967">
        <w:rPr>
          <w:rFonts w:ascii="Times New Roman" w:hAnsi="Times New Roman" w:cs="Times New Roman"/>
          <w:b/>
        </w:rPr>
        <w:t>4. Система оценки результатов освоения Программы</w:t>
      </w:r>
    </w:p>
    <w:p w:rsidR="0007707B" w:rsidRPr="00204ADE" w:rsidRDefault="0007707B" w:rsidP="00AE0967">
      <w:pPr>
        <w:pStyle w:val="af1"/>
        <w:ind w:firstLine="720"/>
        <w:jc w:val="both"/>
        <w:rPr>
          <w:rFonts w:ascii="Times New Roman" w:hAnsi="Times New Roman"/>
          <w:sz w:val="24"/>
        </w:rPr>
      </w:pPr>
      <w:r w:rsidRPr="00204ADE">
        <w:rPr>
          <w:rFonts w:ascii="Times New Roman" w:hAnsi="Times New Roman"/>
          <w:sz w:val="24"/>
        </w:rPr>
        <w:t xml:space="preserve">ОсвоениеПрограммынесопровождаетсяпроведениемпромежуточныхаттестацийиитоговой аттестации обучающихся. Программой предусмотрена система оценки обучающихся,основанной на методе наблюдения.В ДОО проводится </w:t>
      </w:r>
      <w:r w:rsidRPr="00204ADE">
        <w:rPr>
          <w:rFonts w:ascii="Times New Roman" w:hAnsi="Times New Roman"/>
          <w:b/>
          <w:sz w:val="24"/>
        </w:rPr>
        <w:t>оценка индивидуального развитиядетей</w:t>
      </w:r>
      <w:r w:rsidRPr="00204ADE">
        <w:rPr>
          <w:rFonts w:ascii="Times New Roman" w:hAnsi="Times New Roman"/>
          <w:sz w:val="24"/>
        </w:rPr>
        <w:t>.Результатызаносятсявкартыиндивидуальногоразвитияи(или)портфолиоииспользуются исключительно для решения задачи индивидуализации образования (в том числеподдержкиребенка,построенияегообразовательнойтраекторииилипрофессиональнойкоррекцииособенностейегоразвития).</w:t>
      </w:r>
    </w:p>
    <w:p w:rsidR="0007707B" w:rsidRPr="00204ADE" w:rsidRDefault="0007707B" w:rsidP="00AE0967">
      <w:pPr>
        <w:rPr>
          <w:rFonts w:ascii="Times New Roman" w:hAnsi="Times New Roman" w:cs="Times New Roman"/>
        </w:rPr>
      </w:pPr>
      <w:r w:rsidRPr="00204ADE">
        <w:rPr>
          <w:rFonts w:ascii="Times New Roman" w:hAnsi="Times New Roman" w:cs="Times New Roman"/>
        </w:rPr>
        <w:t xml:space="preserve">Оценка эффективности педагогических действий производится педагогическим работником врамках </w:t>
      </w:r>
      <w:r w:rsidRPr="00204ADE">
        <w:rPr>
          <w:rFonts w:ascii="Times New Roman" w:hAnsi="Times New Roman" w:cs="Times New Roman"/>
          <w:b/>
        </w:rPr>
        <w:t xml:space="preserve">педагогической диагностики (оценки эффективности педагогических действий) </w:t>
      </w:r>
      <w:r w:rsidRPr="00204ADE">
        <w:rPr>
          <w:rFonts w:ascii="Times New Roman" w:hAnsi="Times New Roman" w:cs="Times New Roman"/>
        </w:rPr>
        <w:t>илежащейвосновеее дальнейшегопланирования.</w:t>
      </w:r>
    </w:p>
    <w:p w:rsidR="0007707B" w:rsidRPr="00204ADE" w:rsidRDefault="0007707B" w:rsidP="00AE0967">
      <w:pPr>
        <w:pStyle w:val="af1"/>
        <w:spacing w:line="242" w:lineRule="auto"/>
        <w:ind w:firstLine="720"/>
        <w:jc w:val="both"/>
        <w:rPr>
          <w:rFonts w:ascii="Times New Roman" w:hAnsi="Times New Roman"/>
          <w:sz w:val="24"/>
        </w:rPr>
      </w:pPr>
      <w:r w:rsidRPr="00204ADE">
        <w:rPr>
          <w:rFonts w:ascii="Times New Roman" w:hAnsi="Times New Roman"/>
          <w:sz w:val="24"/>
        </w:rPr>
        <w:t>Педагогическая диагностика проводится в ходе наблюдений за активностью детей в спонтаннойиспециальноорганизованнойдеятельностивходе:</w:t>
      </w:r>
    </w:p>
    <w:p w:rsidR="0007707B" w:rsidRPr="00AE0967" w:rsidRDefault="0007707B" w:rsidP="000E0BBF">
      <w:pPr>
        <w:pStyle w:val="ab"/>
        <w:numPr>
          <w:ilvl w:val="1"/>
          <w:numId w:val="3"/>
        </w:numPr>
        <w:tabs>
          <w:tab w:val="left" w:pos="1139"/>
        </w:tabs>
        <w:adjustRightInd/>
        <w:spacing w:line="242" w:lineRule="auto"/>
        <w:ind w:left="0" w:firstLine="720"/>
        <w:contextualSpacing w:val="0"/>
        <w:rPr>
          <w:rFonts w:ascii="Times New Roman" w:hAnsi="Times New Roman" w:cs="Times New Roman"/>
        </w:rPr>
      </w:pPr>
      <w:r w:rsidRPr="00AE0967">
        <w:rPr>
          <w:rFonts w:ascii="Times New Roman" w:hAnsi="Times New Roman" w:cs="Times New Roman"/>
        </w:rPr>
        <w:t>Коммуникации со сверстниками (как меняются способы установления и поддержанияконтакта,принятия совместныхрешений,разрешения конфликтов,лидерстваипр.);</w:t>
      </w:r>
    </w:p>
    <w:p w:rsidR="0007707B" w:rsidRPr="00AE0967" w:rsidRDefault="0007707B" w:rsidP="000E0BBF">
      <w:pPr>
        <w:pStyle w:val="ab"/>
        <w:numPr>
          <w:ilvl w:val="1"/>
          <w:numId w:val="3"/>
        </w:numPr>
        <w:tabs>
          <w:tab w:val="left" w:pos="1139"/>
        </w:tabs>
        <w:adjustRightInd/>
        <w:spacing w:line="289" w:lineRule="exact"/>
        <w:ind w:left="0" w:firstLine="720"/>
        <w:contextualSpacing w:val="0"/>
        <w:rPr>
          <w:rFonts w:ascii="Times New Roman" w:hAnsi="Times New Roman" w:cs="Times New Roman"/>
        </w:rPr>
      </w:pPr>
      <w:r w:rsidRPr="00AE0967">
        <w:rPr>
          <w:rFonts w:ascii="Times New Roman" w:hAnsi="Times New Roman" w:cs="Times New Roman"/>
        </w:rPr>
        <w:t>Игровойдеятельности;</w:t>
      </w:r>
    </w:p>
    <w:p w:rsidR="0007707B" w:rsidRPr="00AE0967" w:rsidRDefault="0007707B" w:rsidP="000E0BBF">
      <w:pPr>
        <w:pStyle w:val="ab"/>
        <w:numPr>
          <w:ilvl w:val="1"/>
          <w:numId w:val="3"/>
        </w:numPr>
        <w:tabs>
          <w:tab w:val="left" w:pos="1138"/>
          <w:tab w:val="left" w:pos="1139"/>
        </w:tabs>
        <w:adjustRightInd/>
        <w:spacing w:line="237" w:lineRule="auto"/>
        <w:ind w:left="0" w:firstLine="720"/>
        <w:contextualSpacing w:val="0"/>
        <w:rPr>
          <w:rFonts w:ascii="Times New Roman" w:hAnsi="Times New Roman" w:cs="Times New Roman"/>
        </w:rPr>
      </w:pPr>
      <w:r w:rsidRPr="00AE0967">
        <w:rPr>
          <w:rFonts w:ascii="Times New Roman" w:hAnsi="Times New Roman" w:cs="Times New Roman"/>
        </w:rPr>
        <w:t>Познавательнойдеятельности(какидетразвитиедетскихспособностей,познавательнойактивности);</w:t>
      </w:r>
    </w:p>
    <w:p w:rsidR="0007707B" w:rsidRPr="00AE0967" w:rsidRDefault="0007707B" w:rsidP="000E0BBF">
      <w:pPr>
        <w:pStyle w:val="ab"/>
        <w:numPr>
          <w:ilvl w:val="1"/>
          <w:numId w:val="3"/>
        </w:numPr>
        <w:tabs>
          <w:tab w:val="left" w:pos="1138"/>
          <w:tab w:val="left" w:pos="1139"/>
        </w:tabs>
        <w:adjustRightInd/>
        <w:spacing w:before="2" w:line="237" w:lineRule="auto"/>
        <w:ind w:left="0" w:firstLine="720"/>
        <w:contextualSpacing w:val="0"/>
        <w:rPr>
          <w:rFonts w:ascii="Times New Roman" w:hAnsi="Times New Roman" w:cs="Times New Roman"/>
        </w:rPr>
      </w:pPr>
      <w:r w:rsidRPr="00AE0967">
        <w:rPr>
          <w:rFonts w:ascii="Times New Roman" w:hAnsi="Times New Roman" w:cs="Times New Roman"/>
        </w:rPr>
        <w:t>Проектнойдеятельности(какидетразвитиедетскихспособностей,познавательнойактивности);</w:t>
      </w:r>
    </w:p>
    <w:p w:rsidR="0007707B" w:rsidRPr="00AE0967" w:rsidRDefault="0007707B" w:rsidP="000E0BBF">
      <w:pPr>
        <w:pStyle w:val="ab"/>
        <w:numPr>
          <w:ilvl w:val="1"/>
          <w:numId w:val="3"/>
        </w:numPr>
        <w:tabs>
          <w:tab w:val="left" w:pos="1138"/>
          <w:tab w:val="left" w:pos="1139"/>
        </w:tabs>
        <w:adjustRightInd/>
        <w:spacing w:line="293" w:lineRule="exact"/>
        <w:ind w:left="0" w:firstLine="720"/>
        <w:contextualSpacing w:val="0"/>
        <w:rPr>
          <w:rFonts w:ascii="Times New Roman" w:hAnsi="Times New Roman" w:cs="Times New Roman"/>
        </w:rPr>
      </w:pPr>
      <w:r w:rsidRPr="00AE0967">
        <w:rPr>
          <w:rFonts w:ascii="Times New Roman" w:hAnsi="Times New Roman" w:cs="Times New Roman"/>
        </w:rPr>
        <w:t>Художественнойдеятельности;</w:t>
      </w:r>
    </w:p>
    <w:p w:rsidR="0007707B" w:rsidRPr="00AE0967" w:rsidRDefault="0007707B" w:rsidP="000E0BBF">
      <w:pPr>
        <w:pStyle w:val="ab"/>
        <w:numPr>
          <w:ilvl w:val="1"/>
          <w:numId w:val="3"/>
        </w:numPr>
        <w:tabs>
          <w:tab w:val="left" w:pos="1138"/>
          <w:tab w:val="left" w:pos="1139"/>
        </w:tabs>
        <w:adjustRightInd/>
        <w:spacing w:line="293" w:lineRule="exact"/>
        <w:ind w:left="0" w:firstLine="720"/>
        <w:contextualSpacing w:val="0"/>
        <w:rPr>
          <w:rFonts w:ascii="Times New Roman" w:hAnsi="Times New Roman" w:cs="Times New Roman"/>
        </w:rPr>
      </w:pPr>
      <w:r w:rsidRPr="00AE0967">
        <w:rPr>
          <w:rFonts w:ascii="Times New Roman" w:hAnsi="Times New Roman" w:cs="Times New Roman"/>
        </w:rPr>
        <w:t>Физическогоразвития;</w:t>
      </w:r>
    </w:p>
    <w:p w:rsidR="0007707B" w:rsidRPr="0077643A" w:rsidRDefault="0007707B" w:rsidP="00AE0967">
      <w:pPr>
        <w:pStyle w:val="af1"/>
        <w:spacing w:before="66" w:line="242" w:lineRule="auto"/>
        <w:ind w:firstLine="720"/>
        <w:jc w:val="both"/>
        <w:rPr>
          <w:rFonts w:ascii="Times New Roman" w:hAnsi="Times New Roman"/>
          <w:sz w:val="24"/>
        </w:rPr>
      </w:pPr>
      <w:r w:rsidRPr="0077643A">
        <w:rPr>
          <w:rFonts w:ascii="Times New Roman" w:hAnsi="Times New Roman"/>
          <w:sz w:val="24"/>
        </w:rPr>
        <w:t>МетодологическаяосноваоценкииндивидуальногоразвитиявоспитанникаДОУоцениваетсяпо5областям:</w:t>
      </w:r>
    </w:p>
    <w:p w:rsidR="0007707B" w:rsidRPr="00AE0967" w:rsidRDefault="0007707B" w:rsidP="000E0BBF">
      <w:pPr>
        <w:pStyle w:val="ab"/>
        <w:numPr>
          <w:ilvl w:val="1"/>
          <w:numId w:val="3"/>
        </w:numPr>
        <w:tabs>
          <w:tab w:val="left" w:pos="1138"/>
          <w:tab w:val="left" w:pos="1139"/>
        </w:tabs>
        <w:adjustRightInd/>
        <w:spacing w:line="290" w:lineRule="exact"/>
        <w:ind w:left="0" w:firstLine="720"/>
        <w:contextualSpacing w:val="0"/>
        <w:rPr>
          <w:rFonts w:ascii="Times New Roman" w:hAnsi="Times New Roman" w:cs="Times New Roman"/>
        </w:rPr>
      </w:pPr>
      <w:r w:rsidRPr="00AE0967">
        <w:rPr>
          <w:rFonts w:ascii="Times New Roman" w:hAnsi="Times New Roman" w:cs="Times New Roman"/>
        </w:rPr>
        <w:lastRenderedPageBreak/>
        <w:t>социально</w:t>
      </w:r>
      <w:r w:rsidR="00016583">
        <w:rPr>
          <w:rFonts w:ascii="Times New Roman" w:hAnsi="Times New Roman" w:cs="Times New Roman"/>
        </w:rPr>
        <w:t>-</w:t>
      </w:r>
      <w:r w:rsidRPr="00AE0967">
        <w:rPr>
          <w:rFonts w:ascii="Times New Roman" w:hAnsi="Times New Roman" w:cs="Times New Roman"/>
        </w:rPr>
        <w:t>коммуникативноеразвитие;</w:t>
      </w:r>
    </w:p>
    <w:p w:rsidR="0007707B" w:rsidRPr="00AE0967" w:rsidRDefault="0007707B" w:rsidP="000E0BBF">
      <w:pPr>
        <w:pStyle w:val="ab"/>
        <w:numPr>
          <w:ilvl w:val="1"/>
          <w:numId w:val="3"/>
        </w:numPr>
        <w:tabs>
          <w:tab w:val="left" w:pos="1138"/>
          <w:tab w:val="left" w:pos="1139"/>
        </w:tabs>
        <w:adjustRightInd/>
        <w:spacing w:line="293" w:lineRule="exact"/>
        <w:ind w:left="0" w:firstLine="720"/>
        <w:contextualSpacing w:val="0"/>
        <w:rPr>
          <w:rFonts w:ascii="Times New Roman" w:hAnsi="Times New Roman" w:cs="Times New Roman"/>
        </w:rPr>
      </w:pPr>
      <w:r w:rsidRPr="00AE0967">
        <w:rPr>
          <w:rFonts w:ascii="Times New Roman" w:hAnsi="Times New Roman" w:cs="Times New Roman"/>
        </w:rPr>
        <w:t>познавательноеразвитие;</w:t>
      </w:r>
    </w:p>
    <w:p w:rsidR="0007707B" w:rsidRPr="00AE0967" w:rsidRDefault="0007707B" w:rsidP="000E0BBF">
      <w:pPr>
        <w:pStyle w:val="ab"/>
        <w:numPr>
          <w:ilvl w:val="1"/>
          <w:numId w:val="3"/>
        </w:numPr>
        <w:tabs>
          <w:tab w:val="left" w:pos="1138"/>
          <w:tab w:val="left" w:pos="1139"/>
        </w:tabs>
        <w:adjustRightInd/>
        <w:spacing w:line="293" w:lineRule="exact"/>
        <w:ind w:left="0" w:firstLine="720"/>
        <w:contextualSpacing w:val="0"/>
        <w:rPr>
          <w:rFonts w:ascii="Times New Roman" w:hAnsi="Times New Roman" w:cs="Times New Roman"/>
        </w:rPr>
      </w:pPr>
      <w:r w:rsidRPr="00AE0967">
        <w:rPr>
          <w:rFonts w:ascii="Times New Roman" w:hAnsi="Times New Roman" w:cs="Times New Roman"/>
        </w:rPr>
        <w:t>речевое развитие</w:t>
      </w:r>
    </w:p>
    <w:p w:rsidR="0007707B" w:rsidRPr="00AE0967" w:rsidRDefault="0007707B" w:rsidP="000E0BBF">
      <w:pPr>
        <w:pStyle w:val="ab"/>
        <w:numPr>
          <w:ilvl w:val="1"/>
          <w:numId w:val="3"/>
        </w:numPr>
        <w:tabs>
          <w:tab w:val="left" w:pos="1138"/>
          <w:tab w:val="left" w:pos="1139"/>
        </w:tabs>
        <w:adjustRightInd/>
        <w:spacing w:line="293" w:lineRule="exact"/>
        <w:ind w:left="0" w:firstLine="720"/>
        <w:contextualSpacing w:val="0"/>
        <w:rPr>
          <w:rFonts w:ascii="Times New Roman" w:hAnsi="Times New Roman" w:cs="Times New Roman"/>
        </w:rPr>
      </w:pPr>
      <w:r w:rsidRPr="00AE0967">
        <w:rPr>
          <w:rFonts w:ascii="Times New Roman" w:hAnsi="Times New Roman" w:cs="Times New Roman"/>
        </w:rPr>
        <w:t>художественно</w:t>
      </w:r>
    </w:p>
    <w:p w:rsidR="0007707B" w:rsidRPr="00AE0967" w:rsidRDefault="0007707B" w:rsidP="000E0BBF">
      <w:pPr>
        <w:pStyle w:val="ab"/>
        <w:numPr>
          <w:ilvl w:val="1"/>
          <w:numId w:val="3"/>
        </w:numPr>
        <w:tabs>
          <w:tab w:val="left" w:pos="1138"/>
          <w:tab w:val="left" w:pos="1139"/>
        </w:tabs>
        <w:adjustRightInd/>
        <w:spacing w:before="4" w:line="293" w:lineRule="exact"/>
        <w:ind w:left="0" w:firstLine="720"/>
        <w:contextualSpacing w:val="0"/>
        <w:rPr>
          <w:rFonts w:ascii="Times New Roman" w:hAnsi="Times New Roman" w:cs="Times New Roman"/>
        </w:rPr>
      </w:pPr>
      <w:r w:rsidRPr="00AE0967">
        <w:rPr>
          <w:rFonts w:ascii="Times New Roman" w:hAnsi="Times New Roman" w:cs="Times New Roman"/>
        </w:rPr>
        <w:t>эстетическоеразвитие;</w:t>
      </w:r>
    </w:p>
    <w:p w:rsidR="0007707B" w:rsidRPr="00AE0967" w:rsidRDefault="0007707B" w:rsidP="000E0BBF">
      <w:pPr>
        <w:pStyle w:val="ab"/>
        <w:numPr>
          <w:ilvl w:val="1"/>
          <w:numId w:val="3"/>
        </w:numPr>
        <w:tabs>
          <w:tab w:val="left" w:pos="1138"/>
          <w:tab w:val="left" w:pos="1139"/>
        </w:tabs>
        <w:adjustRightInd/>
        <w:spacing w:line="292" w:lineRule="exact"/>
        <w:ind w:left="0" w:firstLine="720"/>
        <w:contextualSpacing w:val="0"/>
        <w:rPr>
          <w:rFonts w:ascii="Times New Roman" w:hAnsi="Times New Roman" w:cs="Times New Roman"/>
        </w:rPr>
      </w:pPr>
      <w:r w:rsidRPr="00AE0967">
        <w:rPr>
          <w:rFonts w:ascii="Times New Roman" w:hAnsi="Times New Roman" w:cs="Times New Roman"/>
        </w:rPr>
        <w:t>физическоеразвитие</w:t>
      </w:r>
    </w:p>
    <w:p w:rsidR="0007707B" w:rsidRPr="00840353" w:rsidRDefault="0007707B" w:rsidP="00AE0967">
      <w:pPr>
        <w:pStyle w:val="af1"/>
        <w:spacing w:before="1" w:line="237" w:lineRule="auto"/>
        <w:ind w:firstLine="720"/>
        <w:jc w:val="both"/>
        <w:rPr>
          <w:rFonts w:ascii="Times New Roman" w:hAnsi="Times New Roman"/>
          <w:sz w:val="24"/>
        </w:rPr>
      </w:pPr>
      <w:r w:rsidRPr="00840353">
        <w:rPr>
          <w:rFonts w:ascii="Times New Roman" w:hAnsi="Times New Roman"/>
          <w:sz w:val="24"/>
        </w:rPr>
        <w:t>Результаты педагогической диагностики используются исключительно дляоптимизация работыс группойдетей.</w:t>
      </w:r>
    </w:p>
    <w:p w:rsidR="0007707B" w:rsidRPr="00840353" w:rsidRDefault="0007707B" w:rsidP="00AE0967">
      <w:pPr>
        <w:pStyle w:val="af1"/>
        <w:spacing w:before="3"/>
        <w:ind w:firstLine="720"/>
        <w:jc w:val="both"/>
        <w:rPr>
          <w:rFonts w:ascii="Times New Roman" w:hAnsi="Times New Roman"/>
          <w:sz w:val="24"/>
        </w:rPr>
      </w:pPr>
      <w:r w:rsidRPr="00840353">
        <w:rPr>
          <w:rFonts w:ascii="Times New Roman" w:hAnsi="Times New Roman"/>
          <w:sz w:val="24"/>
        </w:rPr>
        <w:t>Педагогическаядиагностикапроводитсянаосновезаполнениядиагностическихлистов,содержащихпоказателиосвоенияпрограммыдлякаждойвозрастнойгруппыдошкольноговозраста,ежегодновмае.Педагогическая диагностикапроводитсяво всехгруппах</w:t>
      </w:r>
      <w:r w:rsidR="008B50EB">
        <w:rPr>
          <w:rFonts w:ascii="Times New Roman" w:hAnsi="Times New Roman"/>
          <w:sz w:val="24"/>
        </w:rPr>
        <w:t>.</w:t>
      </w:r>
    </w:p>
    <w:p w:rsidR="0007707B" w:rsidRPr="00840353" w:rsidRDefault="0007707B" w:rsidP="00AE0967">
      <w:pPr>
        <w:pStyle w:val="af1"/>
        <w:spacing w:line="259" w:lineRule="auto"/>
        <w:ind w:firstLine="720"/>
        <w:jc w:val="both"/>
        <w:rPr>
          <w:rFonts w:ascii="Times New Roman" w:hAnsi="Times New Roman"/>
          <w:sz w:val="24"/>
        </w:rPr>
      </w:pPr>
      <w:r w:rsidRPr="00840353">
        <w:rPr>
          <w:rFonts w:ascii="Times New Roman" w:hAnsi="Times New Roman"/>
          <w:sz w:val="24"/>
        </w:rPr>
        <w:t>Вконцеучебногогодапроводитсясравнительныйанализэффективностипедагогическихвоздействийвоспитателейвходеобразовательногопроцесса,наосновекоторогоопределяетсяпланированиепедагогическойдеятельностинаследующийучебныйгод.</w:t>
      </w:r>
    </w:p>
    <w:p w:rsidR="0007707B" w:rsidRPr="00AE0967" w:rsidRDefault="0007707B" w:rsidP="00AE0967">
      <w:pPr>
        <w:pStyle w:val="1"/>
        <w:spacing w:before="2"/>
        <w:ind w:firstLine="720"/>
        <w:jc w:val="both"/>
        <w:rPr>
          <w:rFonts w:ascii="Times New Roman" w:hAnsi="Times New Roman" w:cs="Times New Roman"/>
        </w:rPr>
      </w:pPr>
      <w:r w:rsidRPr="00AE0967">
        <w:rPr>
          <w:rFonts w:ascii="Times New Roman" w:hAnsi="Times New Roman" w:cs="Times New Roman"/>
        </w:rPr>
        <w:t>Психологическаядиагностика.</w:t>
      </w:r>
    </w:p>
    <w:p w:rsidR="0007707B" w:rsidRPr="00840353" w:rsidRDefault="0007707B" w:rsidP="00AE0967">
      <w:pPr>
        <w:pStyle w:val="af1"/>
        <w:spacing w:before="120" w:line="237" w:lineRule="auto"/>
        <w:ind w:firstLine="720"/>
        <w:jc w:val="both"/>
        <w:rPr>
          <w:rFonts w:ascii="Times New Roman" w:hAnsi="Times New Roman"/>
          <w:sz w:val="24"/>
        </w:rPr>
      </w:pPr>
      <w:r w:rsidRPr="00840353">
        <w:rPr>
          <w:rFonts w:ascii="Times New Roman" w:hAnsi="Times New Roman"/>
          <w:sz w:val="24"/>
        </w:rPr>
        <w:t>Групповаяпсихологическаядиагностикадлядетей5-6и6-7летпроводитсявдекабре-промежуточнаядиагностикаивапреле-итоговаядиагностика</w:t>
      </w:r>
    </w:p>
    <w:p w:rsidR="0007707B" w:rsidRPr="00840353" w:rsidRDefault="0007707B" w:rsidP="00AE0967">
      <w:pPr>
        <w:pStyle w:val="af1"/>
        <w:spacing w:before="3"/>
        <w:ind w:firstLine="720"/>
        <w:jc w:val="both"/>
        <w:rPr>
          <w:rFonts w:ascii="Times New Roman" w:hAnsi="Times New Roman"/>
          <w:sz w:val="24"/>
        </w:rPr>
      </w:pPr>
      <w:r w:rsidRPr="00840353">
        <w:rPr>
          <w:rFonts w:ascii="Times New Roman" w:hAnsi="Times New Roman"/>
          <w:sz w:val="24"/>
        </w:rPr>
        <w:t>Такжеприреализациипрограммыможетпроводитьсяоценкаиндивидуальногоразвитиядетейи развития интегративных качеств в ходе психологической диагностики, результаты которойиспользуютсядляоптимизацииобразовательнойработысгруппойдошкольниковидляиндивидуализацииобразованиячерезпостроениеобразовательнойтраекториидлядетей,испытывающих трудности в образовательном процессе или имеющих особые образовательныепотребности.</w:t>
      </w:r>
    </w:p>
    <w:p w:rsidR="0007707B" w:rsidRPr="00840353" w:rsidRDefault="0007707B" w:rsidP="00AE0967">
      <w:pPr>
        <w:pStyle w:val="af1"/>
        <w:spacing w:before="1"/>
        <w:ind w:firstLine="720"/>
        <w:jc w:val="both"/>
        <w:rPr>
          <w:rFonts w:ascii="Times New Roman" w:hAnsi="Times New Roman"/>
          <w:sz w:val="24"/>
        </w:rPr>
      </w:pPr>
      <w:r w:rsidRPr="00840353">
        <w:rPr>
          <w:rFonts w:ascii="Times New Roman" w:hAnsi="Times New Roman"/>
          <w:sz w:val="24"/>
        </w:rPr>
        <w:t>Цель:получениеинформацииобуровнепсихическогоразвитиядетей,выявлениеиндивидуально-психологическихособенностейучастниковвоспитательно-образовательногопроцессадлярешениязадачпсихологическогосопровожденияипроведенияквалифицированнойкоррекцииразвитияребенка.</w:t>
      </w:r>
    </w:p>
    <w:p w:rsidR="0007707B" w:rsidRPr="00840353" w:rsidRDefault="0007707B" w:rsidP="00AE0967">
      <w:pPr>
        <w:pStyle w:val="af1"/>
        <w:ind w:firstLine="720"/>
        <w:jc w:val="both"/>
        <w:rPr>
          <w:rFonts w:ascii="Times New Roman" w:hAnsi="Times New Roman"/>
          <w:sz w:val="24"/>
        </w:rPr>
      </w:pPr>
      <w:r w:rsidRPr="00840353">
        <w:rPr>
          <w:rFonts w:ascii="Times New Roman" w:hAnsi="Times New Roman"/>
          <w:sz w:val="24"/>
        </w:rPr>
        <w:t>Психологическаядиагностикапроводитсяпедагогом-психологом.Участиеребенкавпсихологическойдиагностикедопускаетсятолькоссогласияегородителей(законныхпредставителей).</w:t>
      </w:r>
    </w:p>
    <w:p w:rsidR="0007707B" w:rsidRPr="00840353" w:rsidRDefault="0007707B" w:rsidP="00AE0967">
      <w:pPr>
        <w:pStyle w:val="af1"/>
        <w:ind w:firstLine="720"/>
        <w:jc w:val="both"/>
        <w:rPr>
          <w:rFonts w:ascii="Times New Roman" w:hAnsi="Times New Roman"/>
          <w:sz w:val="24"/>
        </w:rPr>
      </w:pPr>
      <w:r w:rsidRPr="00840353">
        <w:rPr>
          <w:rFonts w:ascii="Times New Roman" w:hAnsi="Times New Roman"/>
          <w:sz w:val="24"/>
        </w:rPr>
        <w:t>Оценка индивидуального развития ребенка проводится по следующим уровням показателей:показательсформирован(достаточныйуровень,«+»)—означает,чтопоказательустойчив,независитотособенностейситуации,присутствияилиотсутствиявзрослого,другихдетей,настроенияребенка,успешностиилинеуспешностипредыдущейдеятельностиит.д.;наблюдается в самостоятельной деятельности ребенка, в совместной деятельности со взрослым;показательвстадииформирования(уровеньблизкийк«0»)-означает,чтопоказательпериодическипроявляетсяиегопроявлениезависитотособенностейситуации,наличияконтролясосторонывзрослого,настроенияребенкаит.д.;проявляетсянеустойчиво,чащеприсозданииспециальныхситуаций,провоцирующихегопроявление:ребеноксправляетсясзаданиемс помощьюнаводящихвопросоввзрослого,даетаналогичныепримеры;</w:t>
      </w:r>
    </w:p>
    <w:p w:rsidR="0007707B" w:rsidRPr="00840353" w:rsidRDefault="0007707B" w:rsidP="00AE0967">
      <w:pPr>
        <w:pStyle w:val="af1"/>
        <w:ind w:firstLine="720"/>
        <w:jc w:val="both"/>
        <w:rPr>
          <w:rFonts w:ascii="Times New Roman" w:hAnsi="Times New Roman"/>
          <w:sz w:val="24"/>
        </w:rPr>
      </w:pPr>
      <w:r w:rsidRPr="00840353">
        <w:rPr>
          <w:rFonts w:ascii="Times New Roman" w:hAnsi="Times New Roman"/>
          <w:sz w:val="24"/>
        </w:rPr>
        <w:t>—показательнесформирован(недостаточныйуровень,«-»)—означает,чтопоказательпроявляется крайне редко и его проявление носит случайный характер; не проявляется ни водной из ситуаций, на все предложения взрослого ребенок не дает положительного ответа, не всостояниивыполнитьзаданиесамостоятельно.</w:t>
      </w:r>
    </w:p>
    <w:p w:rsidR="0007707B" w:rsidRPr="00840353" w:rsidRDefault="0007707B" w:rsidP="003A28E3">
      <w:pPr>
        <w:pStyle w:val="af1"/>
        <w:ind w:firstLine="720"/>
        <w:jc w:val="both"/>
        <w:rPr>
          <w:rFonts w:ascii="Times New Roman" w:hAnsi="Times New Roman"/>
          <w:sz w:val="24"/>
        </w:rPr>
      </w:pPr>
      <w:r w:rsidRPr="00840353">
        <w:rPr>
          <w:rFonts w:ascii="Times New Roman" w:hAnsi="Times New Roman"/>
          <w:sz w:val="24"/>
        </w:rPr>
        <w:t>Оценки «до</w:t>
      </w:r>
      <w:r w:rsidR="003A28E3">
        <w:rPr>
          <w:rFonts w:ascii="Times New Roman" w:hAnsi="Times New Roman"/>
          <w:sz w:val="24"/>
        </w:rPr>
        <w:t xml:space="preserve">статочный уровень» и «близкий к </w:t>
      </w:r>
      <w:r w:rsidRPr="00840353">
        <w:rPr>
          <w:rFonts w:ascii="Times New Roman" w:hAnsi="Times New Roman"/>
          <w:sz w:val="24"/>
        </w:rPr>
        <w:t>достаточному» отражают состояние возрастнойнормы развития. Преобладание оценок «достаточный уровень» свидетельствует об успешномразвитииданнойкомпетенцииуребенка.Еслипокаким-тонаправлениямпреобладаютоценки«недостаточныйуровень»,следуетусилитьиндивидуальнуюработус</w:t>
      </w:r>
      <w:r w:rsidRPr="00840353">
        <w:rPr>
          <w:rFonts w:ascii="Times New Roman" w:hAnsi="Times New Roman"/>
          <w:sz w:val="24"/>
        </w:rPr>
        <w:lastRenderedPageBreak/>
        <w:t>ребенкомподанномунаправлениюсучетомвыявленныхпроблемспривлечениемузкихспециалистов,атакжевовзаимодействиис семьейврамкахреализацииобразовательнойпрограммы.</w:t>
      </w:r>
    </w:p>
    <w:p w:rsidR="0007707B" w:rsidRPr="00840353" w:rsidRDefault="0007707B" w:rsidP="00AE0967">
      <w:pPr>
        <w:pStyle w:val="af1"/>
        <w:spacing w:line="242" w:lineRule="auto"/>
        <w:ind w:firstLine="720"/>
        <w:jc w:val="both"/>
        <w:rPr>
          <w:rFonts w:ascii="Times New Roman" w:hAnsi="Times New Roman"/>
          <w:sz w:val="24"/>
        </w:rPr>
      </w:pPr>
      <w:r w:rsidRPr="00840353">
        <w:rPr>
          <w:rFonts w:ascii="Times New Roman" w:hAnsi="Times New Roman"/>
          <w:sz w:val="24"/>
        </w:rPr>
        <w:t>Порезультатампсихологическойдиагностикисоставляютсяиндивидуальныерекомендациикоррекцииразвитияребенка.</w:t>
      </w:r>
    </w:p>
    <w:p w:rsidR="0007707B" w:rsidRPr="00840353" w:rsidRDefault="0007707B" w:rsidP="005B001C">
      <w:pPr>
        <w:pStyle w:val="af1"/>
        <w:spacing w:line="242" w:lineRule="auto"/>
        <w:ind w:firstLine="720"/>
        <w:jc w:val="both"/>
        <w:rPr>
          <w:rFonts w:ascii="Times New Roman" w:hAnsi="Times New Roman"/>
          <w:sz w:val="24"/>
        </w:rPr>
      </w:pPr>
      <w:r w:rsidRPr="00840353">
        <w:rPr>
          <w:rFonts w:ascii="Times New Roman" w:hAnsi="Times New Roman"/>
          <w:sz w:val="24"/>
        </w:rPr>
        <w:t>Кметодамоценкииндивидуальногоразвитиядетейиразвитияингегративныхкачествтакжеотносятся:изучение продуктов детской деятельности;игровые тестовыезадания;</w:t>
      </w:r>
    </w:p>
    <w:p w:rsidR="0007707B" w:rsidRPr="00840353" w:rsidRDefault="0007707B" w:rsidP="005B001C">
      <w:pPr>
        <w:pStyle w:val="af1"/>
        <w:spacing w:line="242" w:lineRule="auto"/>
        <w:jc w:val="both"/>
        <w:rPr>
          <w:rFonts w:ascii="Times New Roman" w:hAnsi="Times New Roman"/>
          <w:sz w:val="24"/>
        </w:rPr>
      </w:pPr>
      <w:r w:rsidRPr="00840353">
        <w:rPr>
          <w:rFonts w:ascii="Times New Roman" w:hAnsi="Times New Roman"/>
          <w:sz w:val="24"/>
        </w:rPr>
        <w:t>проведение контрольно-оценочных занятий;анкетирование;собеседованиеспедагогами,родителям</w:t>
      </w:r>
      <w:r w:rsidR="005B001C">
        <w:rPr>
          <w:rFonts w:ascii="Times New Roman" w:hAnsi="Times New Roman"/>
          <w:sz w:val="24"/>
        </w:rPr>
        <w:t xml:space="preserve">и </w:t>
      </w:r>
      <w:r w:rsidRPr="00840353">
        <w:rPr>
          <w:rFonts w:ascii="Times New Roman" w:hAnsi="Times New Roman"/>
          <w:sz w:val="24"/>
        </w:rPr>
        <w:t>идетьми.</w:t>
      </w:r>
    </w:p>
    <w:p w:rsidR="0007707B" w:rsidRPr="00840353" w:rsidRDefault="0007707B" w:rsidP="00AE0967">
      <w:pPr>
        <w:pStyle w:val="af1"/>
        <w:ind w:firstLine="720"/>
        <w:jc w:val="both"/>
        <w:rPr>
          <w:rFonts w:ascii="Times New Roman" w:hAnsi="Times New Roman"/>
          <w:sz w:val="24"/>
        </w:rPr>
      </w:pPr>
      <w:r w:rsidRPr="00840353">
        <w:rPr>
          <w:rFonts w:ascii="Times New Roman" w:hAnsi="Times New Roman"/>
          <w:sz w:val="24"/>
        </w:rPr>
        <w:t>В конце учебного года проводится сравнительный анализ результативности образовательногопроцессаинаосновеанализаставятсязадачидляпланированияиндивидуальнойобразовательнойдеятельностис ребенкомнаследующийучебныйгод</w:t>
      </w:r>
      <w:r w:rsidR="005B001C">
        <w:rPr>
          <w:rFonts w:ascii="Times New Roman" w:hAnsi="Times New Roman"/>
          <w:sz w:val="24"/>
        </w:rPr>
        <w:t>.</w:t>
      </w:r>
    </w:p>
    <w:p w:rsidR="0007707B" w:rsidRPr="00840353" w:rsidRDefault="0007707B" w:rsidP="005B001C">
      <w:pPr>
        <w:pStyle w:val="af1"/>
        <w:spacing w:line="242" w:lineRule="auto"/>
        <w:ind w:firstLine="720"/>
        <w:jc w:val="both"/>
        <w:rPr>
          <w:rFonts w:ascii="Times New Roman" w:hAnsi="Times New Roman"/>
          <w:sz w:val="24"/>
        </w:rPr>
      </w:pPr>
      <w:r w:rsidRPr="00840353">
        <w:rPr>
          <w:rFonts w:ascii="Times New Roman" w:hAnsi="Times New Roman"/>
          <w:sz w:val="24"/>
        </w:rPr>
        <w:t>ПроцесспроведенияоценкииндивидуальногоразвитияобучающихсяДООрегламентируется«Положениемосистемеоценкииндивидуального развитиядетей».</w:t>
      </w:r>
    </w:p>
    <w:p w:rsidR="0091790C" w:rsidRPr="00840353" w:rsidRDefault="0007707B" w:rsidP="00AE0967">
      <w:pPr>
        <w:pStyle w:val="af1"/>
        <w:ind w:firstLine="720"/>
        <w:jc w:val="both"/>
        <w:rPr>
          <w:rFonts w:ascii="Times New Roman" w:hAnsi="Times New Roman"/>
          <w:sz w:val="24"/>
        </w:rPr>
      </w:pPr>
      <w:r w:rsidRPr="00840353">
        <w:rPr>
          <w:rFonts w:ascii="Times New Roman" w:hAnsi="Times New Roman"/>
          <w:sz w:val="24"/>
        </w:rPr>
        <w:t>ПроцесспроведенияоценкииндивидуальногоразвитияобучающихсяДООрегламентируется «Положением о системе оценки индивидуального развития индивидуальногоразвитиядетей».</w:t>
      </w:r>
      <w:bookmarkStart w:id="35" w:name="sub_1057"/>
    </w:p>
    <w:p w:rsidR="003B33BE" w:rsidRPr="00AE0967" w:rsidRDefault="0091790C" w:rsidP="00AE0967">
      <w:pPr>
        <w:pStyle w:val="af1"/>
        <w:ind w:firstLine="720"/>
        <w:jc w:val="both"/>
        <w:rPr>
          <w:rFonts w:ascii="Times New Roman" w:hAnsi="Times New Roman"/>
          <w:b/>
          <w:sz w:val="28"/>
          <w:szCs w:val="28"/>
        </w:rPr>
      </w:pPr>
      <w:r w:rsidRPr="00AE0967">
        <w:rPr>
          <w:rFonts w:ascii="Times New Roman" w:hAnsi="Times New Roman"/>
          <w:b/>
          <w:sz w:val="28"/>
          <w:szCs w:val="28"/>
        </w:rPr>
        <w:t>II.</w:t>
      </w:r>
      <w:r w:rsidR="003B33BE" w:rsidRPr="00AE0967">
        <w:rPr>
          <w:rFonts w:ascii="Times New Roman" w:hAnsi="Times New Roman"/>
          <w:b/>
          <w:sz w:val="28"/>
          <w:szCs w:val="28"/>
        </w:rPr>
        <w:t xml:space="preserve"> Содержательный раздел Программы.</w:t>
      </w:r>
    </w:p>
    <w:bookmarkEnd w:id="35"/>
    <w:p w:rsidR="003B33BE" w:rsidRPr="00AE0967" w:rsidRDefault="003B33BE" w:rsidP="00AE0967">
      <w:pPr>
        <w:rPr>
          <w:rFonts w:ascii="Times New Roman" w:hAnsi="Times New Roman" w:cs="Times New Roman"/>
        </w:rPr>
      </w:pPr>
    </w:p>
    <w:p w:rsidR="003B33BE" w:rsidRPr="00AE0967" w:rsidRDefault="00D3251A" w:rsidP="00AE0967">
      <w:pPr>
        <w:rPr>
          <w:rFonts w:ascii="Times New Roman" w:hAnsi="Times New Roman" w:cs="Times New Roman"/>
          <w:b/>
        </w:rPr>
      </w:pPr>
      <w:bookmarkStart w:id="36" w:name="sub_1032"/>
      <w:r w:rsidRPr="00AE0967">
        <w:rPr>
          <w:rFonts w:ascii="Times New Roman" w:hAnsi="Times New Roman" w:cs="Times New Roman"/>
          <w:b/>
        </w:rPr>
        <w:t>1</w:t>
      </w:r>
      <w:r w:rsidR="003B33BE" w:rsidRPr="00AE0967">
        <w:rPr>
          <w:rFonts w:ascii="Times New Roman" w:hAnsi="Times New Roman" w:cs="Times New Roman"/>
          <w:b/>
        </w:rPr>
        <w:t>. Описание образовательной деятельности обучающихся с ТНР в соответствии с</w:t>
      </w:r>
      <w:r w:rsidR="00AB06B4" w:rsidRPr="00AE0967">
        <w:rPr>
          <w:rFonts w:ascii="Times New Roman" w:hAnsi="Times New Roman" w:cs="Times New Roman"/>
          <w:b/>
        </w:rPr>
        <w:t xml:space="preserve"> направлениями развития ребенка,</w:t>
      </w:r>
      <w:r w:rsidR="003B33BE" w:rsidRPr="00AE0967">
        <w:rPr>
          <w:rFonts w:ascii="Times New Roman" w:hAnsi="Times New Roman" w:cs="Times New Roman"/>
          <w:b/>
        </w:rPr>
        <w:t xml:space="preserve"> представленными в пяти образовательных областях.</w:t>
      </w:r>
    </w:p>
    <w:p w:rsidR="00D3251A" w:rsidRPr="00AE0967" w:rsidRDefault="00D3251A" w:rsidP="00AE0967">
      <w:pPr>
        <w:rPr>
          <w:rFonts w:ascii="Times New Roman" w:hAnsi="Times New Roman" w:cs="Times New Roman"/>
        </w:rPr>
      </w:pPr>
      <w:bookmarkStart w:id="37" w:name="sub_1218"/>
      <w:bookmarkEnd w:id="36"/>
      <w:r w:rsidRPr="00AE0967">
        <w:rPr>
          <w:rFonts w:ascii="Times New Roman" w:hAnsi="Times New Roman" w:cs="Times New Roman"/>
        </w:rPr>
        <w:t>1</w:t>
      </w:r>
      <w:r w:rsidR="003B33BE" w:rsidRPr="00AE0967">
        <w:rPr>
          <w:rFonts w:ascii="Times New Roman" w:hAnsi="Times New Roman" w:cs="Times New Roman"/>
        </w:rPr>
        <w:t xml:space="preserve">.1. </w:t>
      </w:r>
      <w:r w:rsidRPr="00AE0967">
        <w:rPr>
          <w:rFonts w:ascii="Times New Roman" w:hAnsi="Times New Roman" w:cs="Times New Roman"/>
          <w:b/>
        </w:rPr>
        <w:t>Социально-коммуникативное развитие</w:t>
      </w:r>
    </w:p>
    <w:p w:rsidR="003B33BE" w:rsidRPr="00AE0967" w:rsidRDefault="00AB06B4" w:rsidP="00AE0967">
      <w:pPr>
        <w:rPr>
          <w:rFonts w:ascii="Times New Roman" w:hAnsi="Times New Roman" w:cs="Times New Roman"/>
        </w:rPr>
      </w:pPr>
      <w:r w:rsidRPr="00AE0967">
        <w:rPr>
          <w:rFonts w:ascii="Times New Roman" w:hAnsi="Times New Roman" w:cs="Times New Roman"/>
          <w:b/>
        </w:rPr>
        <w:t>Социально-коммуникативное развитие ребенка с ТНР.</w:t>
      </w:r>
      <w:r w:rsidR="003B33BE" w:rsidRPr="00AE0967">
        <w:rPr>
          <w:rFonts w:ascii="Times New Roman" w:hAnsi="Times New Roman" w:cs="Times New Roman"/>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bookmarkEnd w:id="37"/>
    <w:p w:rsidR="003B33BE" w:rsidRPr="00AE0967" w:rsidRDefault="003B33BE" w:rsidP="00AE0967">
      <w:pPr>
        <w:rPr>
          <w:rFonts w:ascii="Times New Roman" w:hAnsi="Times New Roman" w:cs="Times New Roman"/>
        </w:rPr>
      </w:pPr>
      <w:r w:rsidRPr="00AE0967">
        <w:rPr>
          <w:rFonts w:ascii="Times New Roman" w:hAnsi="Times New Roman" w:cs="Times New Roman"/>
        </w:rPr>
        <w:t>усвоения норм и ценностей, принятых в обществе, включая моральные и нравственные ценности;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общения и взаимодействия ребенка с ТНР с педагогическим работником и другими 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становления самостоятельности, целенаправленности и саморегуляции собственных действий;</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эмоциональной отзывчивости, сопереживания,формирования готовности к совместной деятельности с другими детьми и педагогическим работником,формирования уважительного отношения и чувства принадлежности к своей семье и к сообществу обучающихся и педагогических работников в Организации;формирования позитивных установок к различным видам труда и творчества;формирования основ безопасного поведения в быту, социуме, природе;развития коммуникативных и социальных навыков ребенка с ТНР;</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игровой деятельности.</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младшего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Совместная образовательная деятельность педагогических работников с детьми с ТНР предполагает следующие направления работы:формирование представлений обучающихся о разнообразии окружающего их мира и людей;воспитание правильного отношения к людям, вещам;обучение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rsidR="003B33BE" w:rsidRPr="00AE0967" w:rsidRDefault="003B33BE" w:rsidP="00AE0967">
      <w:pPr>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разделам:игра;представления о мире людей и рукотворных материалах;безопасное поведение в быту, социуме, природе;труд.</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Обучение игре детей младшего </w:t>
      </w:r>
      <w:r w:rsidR="0091790C" w:rsidRPr="00AE0967">
        <w:rPr>
          <w:rFonts w:ascii="Times New Roman" w:hAnsi="Times New Roman" w:cs="Times New Roman"/>
        </w:rPr>
        <w:t>до</w:t>
      </w:r>
      <w:r w:rsidRPr="00AE0967">
        <w:rPr>
          <w:rFonts w:ascii="Times New Roman" w:hAnsi="Times New Roman" w:cs="Times New Roman"/>
        </w:rPr>
        <w:t xml:space="preserve">школьного возраста с ТНР проводится в форме развивающих образовательных ситуаций, направленных на преодоление у обучающихся речевого и неречевого </w:t>
      </w:r>
      <w:r w:rsidRPr="00AE0967">
        <w:rPr>
          <w:rFonts w:ascii="Times New Roman" w:hAnsi="Times New Roman" w:cs="Times New Roman"/>
        </w:rPr>
        <w:lastRenderedPageBreak/>
        <w:t>негативизма. Для этого все специалисты стремятся придать отношениям обучающихся к окружающим педагогическим работником и детям положительную направленность.</w:t>
      </w:r>
    </w:p>
    <w:p w:rsidR="003B33BE" w:rsidRPr="00AE0967" w:rsidRDefault="003B33BE" w:rsidP="00AE0967">
      <w:pPr>
        <w:rPr>
          <w:rFonts w:ascii="Times New Roman" w:hAnsi="Times New Roman" w:cs="Times New Roman"/>
        </w:rPr>
      </w:pPr>
      <w:r w:rsidRPr="00AE0967">
        <w:rPr>
          <w:rFonts w:ascii="Times New Roman" w:hAnsi="Times New Roman" w:cs="Times New Roman"/>
        </w:rPr>
        <w:t>В ходе обучающих игр с детьми первого уровня речевого развития педагогические работники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 другими детьми: парное или в малых группах (два-три обучающихся).</w:t>
      </w:r>
    </w:p>
    <w:p w:rsidR="003B33BE" w:rsidRPr="00AE0967" w:rsidRDefault="003B33BE" w:rsidP="00AE0967">
      <w:pPr>
        <w:rPr>
          <w:rFonts w:ascii="Times New Roman" w:hAnsi="Times New Roman" w:cs="Times New Roman"/>
        </w:rPr>
      </w:pPr>
      <w:r w:rsidRPr="00AE0967">
        <w:rPr>
          <w:rFonts w:ascii="Times New Roman" w:hAnsi="Times New Roman" w:cs="Times New Roman"/>
        </w:rPr>
        <w:t>В различных предметных и ролевых играх с предметами-орудиями бытового назначения, с игрушками педагогические работники уточняют представления обучающихся о цвете предметов (красный, синий, желтый, зеленый, черный, белый), учит их обучающихся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обучающиеся соотносят цвет предмета со словом.</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Педагогические работники в различных педагогических ситуациях, в режимные моменты, в игре формируют у обучающихся с ТНР навыки самообслуживания, культурно-гигиенические навыки, навыки выполнения элементарных трудовых поручений с их помощью.</w:t>
      </w:r>
    </w:p>
    <w:p w:rsidR="003B33BE" w:rsidRPr="00AE0967" w:rsidRDefault="003B33BE" w:rsidP="00AE0967">
      <w:pPr>
        <w:rPr>
          <w:rFonts w:ascii="Times New Roman" w:hAnsi="Times New Roman" w:cs="Times New Roman"/>
        </w:rPr>
      </w:pPr>
      <w:r w:rsidRPr="00AE0967">
        <w:rPr>
          <w:rFonts w:ascii="Times New Roman" w:hAnsi="Times New Roman" w:cs="Times New Roman"/>
        </w:rPr>
        <w:t>Всеми педагогическими работниками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педагогические работники, работающие с детьми с ТНР.</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среднего дошкольного возраста.</w:t>
      </w:r>
    </w:p>
    <w:p w:rsidR="003B33BE" w:rsidRPr="00AE0967" w:rsidRDefault="003B33BE" w:rsidP="001069FA">
      <w:pPr>
        <w:ind w:firstLine="0"/>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3B33BE" w:rsidRPr="00AE0967" w:rsidRDefault="003B33BE" w:rsidP="001069FA">
      <w:pPr>
        <w:ind w:firstLine="0"/>
        <w:rPr>
          <w:rFonts w:ascii="Times New Roman" w:hAnsi="Times New Roman" w:cs="Times New Roman"/>
        </w:rPr>
      </w:pPr>
      <w:r w:rsidRPr="00AE0967">
        <w:rPr>
          <w:rFonts w:ascii="Times New Roman" w:hAnsi="Times New Roman" w:cs="Times New Roman"/>
        </w:rPr>
        <w:t>игра;представления о мире людей и рукотворных материалах;</w:t>
      </w:r>
    </w:p>
    <w:p w:rsidR="003B33BE" w:rsidRPr="00AE0967" w:rsidRDefault="003B33BE" w:rsidP="001069FA">
      <w:pPr>
        <w:ind w:firstLine="0"/>
        <w:rPr>
          <w:rFonts w:ascii="Times New Roman" w:hAnsi="Times New Roman" w:cs="Times New Roman"/>
        </w:rPr>
      </w:pPr>
      <w:r w:rsidRPr="00AE0967">
        <w:rPr>
          <w:rFonts w:ascii="Times New Roman" w:hAnsi="Times New Roman" w:cs="Times New Roman"/>
        </w:rPr>
        <w:t>безопасное поведение в быту, социуме, природе;труд.</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ТНР, дальнейшее приобщение их к элементарным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Объектом особого внимания педагогических работников, работающих с детьми (учителей-логопедов, воспитателей, музыкальных руководителей)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педагогических работников в различных образовательных ситуациях обращается на обучение обучающихся с ТНР использованию, прежде всего, вербальных (в сочетании с невербальными) </w:t>
      </w:r>
      <w:r w:rsidRPr="00AE0967">
        <w:rPr>
          <w:rFonts w:ascii="Times New Roman" w:hAnsi="Times New Roman" w:cs="Times New Roman"/>
        </w:rPr>
        <w:lastRenderedPageBreak/>
        <w:t>средств общения в процессе игры, организованной деятельности, в режимные моменты.</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Педагогические работники создают образовательные ситуации, направленные на стимулирование уобучающихся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речевой деятельности, по накоплению детьми словарного запаса.</w:t>
      </w:r>
    </w:p>
    <w:p w:rsidR="003B33BE" w:rsidRPr="00AE0967" w:rsidRDefault="003B33BE" w:rsidP="00AE0967">
      <w:pPr>
        <w:rPr>
          <w:rFonts w:ascii="Times New Roman" w:hAnsi="Times New Roman" w:cs="Times New Roman"/>
        </w:rPr>
      </w:pPr>
      <w:r w:rsidRPr="00AE0967">
        <w:rPr>
          <w:rFonts w:ascii="Times New Roman" w:hAnsi="Times New Roman" w:cs="Times New Roman"/>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ТНР строится с учетом интересов каждого ребенка и детского сообщества в целом.</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обучающихся среднего дошкольного возраста с ТНР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w:t>
      </w:r>
    </w:p>
    <w:p w:rsidR="003B33BE" w:rsidRPr="00AE0967" w:rsidRDefault="003B33BE" w:rsidP="00AE0967">
      <w:pPr>
        <w:rPr>
          <w:rFonts w:ascii="Times New Roman" w:hAnsi="Times New Roman" w:cs="Times New Roman"/>
        </w:rPr>
      </w:pPr>
      <w:r w:rsidRPr="00AE0967">
        <w:rPr>
          <w:rFonts w:ascii="Times New Roman" w:hAnsi="Times New Roman" w:cs="Times New Roman"/>
        </w:rPr>
        <w:t>В образовательной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тяжелыми нарушениями речи.</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старшего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3B33BE" w:rsidRPr="00AE0967" w:rsidRDefault="003B33BE" w:rsidP="00AE0967">
      <w:pPr>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rsidR="003B33BE" w:rsidRPr="00AE0967" w:rsidRDefault="003B33BE" w:rsidP="00C16058">
      <w:pPr>
        <w:ind w:firstLine="0"/>
        <w:rPr>
          <w:rFonts w:ascii="Times New Roman" w:hAnsi="Times New Roman" w:cs="Times New Roman"/>
        </w:rPr>
      </w:pPr>
      <w:r w:rsidRPr="00AE0967">
        <w:rPr>
          <w:rFonts w:ascii="Times New Roman" w:hAnsi="Times New Roman" w:cs="Times New Roman"/>
        </w:rPr>
        <w:t>игра;представления о мире людей и рукотворных материалах;безопасное поведение в быту, социуме, природе;труд.</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3B33BE" w:rsidRPr="00AE0967" w:rsidRDefault="003B33BE" w:rsidP="00AE0967">
      <w:pPr>
        <w:rPr>
          <w:rFonts w:ascii="Times New Roman" w:hAnsi="Times New Roman" w:cs="Times New Roman"/>
        </w:rPr>
      </w:pPr>
      <w:r w:rsidRPr="00AE0967">
        <w:rPr>
          <w:rFonts w:ascii="Times New Roman" w:hAnsi="Times New Roman" w:cs="Times New Roman"/>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3B33BE" w:rsidRPr="00AE0967" w:rsidRDefault="003B33BE" w:rsidP="00AE0967">
      <w:pPr>
        <w:rPr>
          <w:rFonts w:ascii="Times New Roman" w:hAnsi="Times New Roman" w:cs="Times New Roman"/>
        </w:rPr>
      </w:pPr>
      <w:r w:rsidRPr="00AE0967">
        <w:rPr>
          <w:rFonts w:ascii="Times New Roman" w:hAnsi="Times New Roman" w:cs="Times New Roman"/>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w:t>
      </w:r>
      <w:r w:rsidRPr="00AE0967">
        <w:rPr>
          <w:rFonts w:ascii="Times New Roman" w:hAnsi="Times New Roman" w:cs="Times New Roman"/>
        </w:rPr>
        <w:lastRenderedPageBreak/>
        <w:t>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Работа с детьми старшего дошкольного возраста предполагает активное применение </w:t>
      </w:r>
      <w:r w:rsidR="008D5E8F" w:rsidRPr="00AE0967">
        <w:rPr>
          <w:rFonts w:ascii="Times New Roman" w:hAnsi="Times New Roman" w:cs="Times New Roman"/>
        </w:rPr>
        <w:t>иглотерапевтических</w:t>
      </w:r>
      <w:r w:rsidRPr="00AE0967">
        <w:rPr>
          <w:rFonts w:ascii="Times New Roman" w:hAnsi="Times New Roman" w:cs="Times New Roman"/>
        </w:rPr>
        <w:t xml:space="preserve">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Педагогические работники создают условия для формирования экологических представлений уобучающихся, знакомя их с функциями человека в природе (потребительской, природоохранной, восстановительной).</w:t>
      </w:r>
    </w:p>
    <w:p w:rsidR="003B33BE" w:rsidRPr="00AE0967" w:rsidRDefault="003B33BE" w:rsidP="00AE0967">
      <w:pPr>
        <w:rPr>
          <w:rFonts w:ascii="Times New Roman" w:hAnsi="Times New Roman" w:cs="Times New Roman"/>
        </w:rPr>
      </w:pPr>
      <w:r w:rsidRPr="00AE0967">
        <w:rPr>
          <w:rFonts w:ascii="Times New Roman" w:hAnsi="Times New Roman" w:cs="Times New Roman"/>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педагогические работники, работающие с детьми с ТНР.</w:t>
      </w:r>
    </w:p>
    <w:p w:rsidR="003B33BE" w:rsidRPr="00AE0967" w:rsidRDefault="00952DD8" w:rsidP="00AE0967">
      <w:pPr>
        <w:rPr>
          <w:rFonts w:ascii="Times New Roman" w:hAnsi="Times New Roman" w:cs="Times New Roman"/>
        </w:rPr>
      </w:pPr>
      <w:bookmarkStart w:id="38" w:name="sub_1219"/>
      <w:r w:rsidRPr="00D76F89">
        <w:rPr>
          <w:rFonts w:ascii="Times New Roman" w:hAnsi="Times New Roman" w:cs="Times New Roman"/>
          <w:b/>
        </w:rPr>
        <w:t>1</w:t>
      </w:r>
      <w:r w:rsidR="003B33BE" w:rsidRPr="00D76F89">
        <w:rPr>
          <w:rFonts w:ascii="Times New Roman" w:hAnsi="Times New Roman" w:cs="Times New Roman"/>
          <w:b/>
        </w:rPr>
        <w:t>.2.</w:t>
      </w:r>
      <w:r w:rsidR="00AB06B4" w:rsidRPr="00AE0967">
        <w:rPr>
          <w:rFonts w:ascii="Times New Roman" w:hAnsi="Times New Roman" w:cs="Times New Roman"/>
          <w:b/>
        </w:rPr>
        <w:t>"Познавательное развитие"ребенка с ТНР.</w:t>
      </w:r>
      <w:r w:rsidR="003B33BE" w:rsidRPr="00AE0967">
        <w:rPr>
          <w:rFonts w:ascii="Times New Roman" w:hAnsi="Times New Roman" w:cs="Times New Roman"/>
        </w:rPr>
        <w:t>В образовательной области "Познавательное развитие" основными задачами образовательной деятельности с детьми являются создание условий для:</w:t>
      </w:r>
    </w:p>
    <w:bookmarkEnd w:id="38"/>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интересов обучающихся, любознательности и познавательной мотивации;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формирования познавательных действий, становления сознания;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воображения и творческой активности;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представлений о виртуальной среде, о возможностях и рисках интернета.</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младшего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"Познавательное развитие"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lastRenderedPageBreak/>
        <w:t>Характер решаемых задач позволяет структурировать содержание образовательной области "Познавательное развитие" по следующим разделам: конструктивные игры и конструирование;</w:t>
      </w:r>
    </w:p>
    <w:p w:rsidR="003B33BE" w:rsidRPr="00AE0967" w:rsidRDefault="003B33BE" w:rsidP="00AE0967">
      <w:pPr>
        <w:rPr>
          <w:rFonts w:ascii="Times New Roman" w:hAnsi="Times New Roman" w:cs="Times New Roman"/>
        </w:rPr>
      </w:pPr>
      <w:r w:rsidRPr="00AE0967">
        <w:rPr>
          <w:rFonts w:ascii="Times New Roman" w:hAnsi="Times New Roman" w:cs="Times New Roman"/>
        </w:rPr>
        <w:t>представления о себе и об окружающем природном мире;</w:t>
      </w:r>
    </w:p>
    <w:p w:rsidR="003B33BE" w:rsidRPr="00AE0967" w:rsidRDefault="003B33BE" w:rsidP="00AE0967">
      <w:pPr>
        <w:rPr>
          <w:rFonts w:ascii="Times New Roman" w:hAnsi="Times New Roman" w:cs="Times New Roman"/>
        </w:rPr>
      </w:pPr>
      <w:r w:rsidRPr="00AE0967">
        <w:rPr>
          <w:rFonts w:ascii="Times New Roman" w:hAnsi="Times New Roman" w:cs="Times New Roman"/>
        </w:rPr>
        <w:t>элементарные математические представления.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В ходе образовательной деятельности у обучающихся с ТНР развивают сенсорно-перцептивные способности: умение выделять знакомые объекты из фона зрительно, по звучанию, на ощупь и на вкус.</w:t>
      </w:r>
    </w:p>
    <w:p w:rsidR="003B33BE" w:rsidRPr="00AE0967" w:rsidRDefault="003B33BE" w:rsidP="00AE0967">
      <w:pPr>
        <w:rPr>
          <w:rFonts w:ascii="Times New Roman" w:hAnsi="Times New Roman" w:cs="Times New Roman"/>
        </w:rPr>
      </w:pPr>
      <w:r w:rsidRPr="00AE0967">
        <w:rPr>
          <w:rFonts w:ascii="Times New Roman" w:hAnsi="Times New Roman" w:cs="Times New Roman"/>
        </w:rPr>
        <w:t>Для формирования кинетической основы движений пальцев рук у обучающихся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обучающихся к взаимодействию со педагогическим работником и другими 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педагогический работник обучает обучающихся простейшим обобщениям на основе установления сходных признаков.</w:t>
      </w:r>
    </w:p>
    <w:p w:rsidR="003B33BE" w:rsidRPr="00AE0967" w:rsidRDefault="003B33BE" w:rsidP="00AE0967">
      <w:pPr>
        <w:rPr>
          <w:rFonts w:ascii="Times New Roman" w:hAnsi="Times New Roman" w:cs="Times New Roman"/>
        </w:rPr>
      </w:pPr>
      <w:r w:rsidRPr="00AE0967">
        <w:rPr>
          <w:rFonts w:ascii="Times New Roman" w:hAnsi="Times New Roman" w:cs="Times New Roman"/>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среднего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"Познавательное развитие" обеспечивает повышение познавательной активности обучающихся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В процессе разнообразных видов деятельности обучающихся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w:t>
      </w:r>
    </w:p>
    <w:p w:rsidR="003B33BE" w:rsidRPr="00AE0967" w:rsidRDefault="003B33BE" w:rsidP="00AE0967">
      <w:pPr>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по следующим разделам:</w:t>
      </w:r>
    </w:p>
    <w:p w:rsidR="003B33BE" w:rsidRPr="00AE0967" w:rsidRDefault="003B33BE" w:rsidP="00AE0967">
      <w:pPr>
        <w:rPr>
          <w:rFonts w:ascii="Times New Roman" w:hAnsi="Times New Roman" w:cs="Times New Roman"/>
        </w:rPr>
      </w:pPr>
      <w:r w:rsidRPr="00AE0967">
        <w:rPr>
          <w:rFonts w:ascii="Times New Roman" w:hAnsi="Times New Roman" w:cs="Times New Roman"/>
        </w:rPr>
        <w:t>конструирование;</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развитие представлений о себе и окружающем мире;</w:t>
      </w:r>
    </w:p>
    <w:p w:rsidR="003B33BE" w:rsidRPr="00AE0967" w:rsidRDefault="003B33BE" w:rsidP="00AE0967">
      <w:pPr>
        <w:rPr>
          <w:rFonts w:ascii="Times New Roman" w:hAnsi="Times New Roman" w:cs="Times New Roman"/>
        </w:rPr>
      </w:pPr>
      <w:r w:rsidRPr="00AE0967">
        <w:rPr>
          <w:rFonts w:ascii="Times New Roman" w:hAnsi="Times New Roman" w:cs="Times New Roman"/>
        </w:rPr>
        <w:t>элементарные математические представления.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Педагогический работник развивает и поддерживает у обучающихся словесное сопровождение практических действий.</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Обучающийся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Педагогические работники продолжают формировать экологические представления </w:t>
      </w:r>
      <w:r w:rsidRPr="00AE0967">
        <w:rPr>
          <w:rFonts w:ascii="Times New Roman" w:hAnsi="Times New Roman" w:cs="Times New Roman"/>
        </w:rPr>
        <w:lastRenderedPageBreak/>
        <w:t>обучающихся, знакомить их с функциями человека в природе (потребительской, природоохранной, восстановительной).</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Обучающиеся знакомятся с литературными произведениями (простейшими рассказами, историями, сказками, стихотворениями), разыгрывают совместно со педагогическим работником литературные произведения по ролям.</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старшего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"Познавательное развитие" предполагает создание педагогическим работником ситуаций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по следующим разделам:</w:t>
      </w:r>
    </w:p>
    <w:p w:rsidR="003B33BE" w:rsidRPr="00AE0967" w:rsidRDefault="003B33BE" w:rsidP="00AE0967">
      <w:pPr>
        <w:rPr>
          <w:rFonts w:ascii="Times New Roman" w:hAnsi="Times New Roman" w:cs="Times New Roman"/>
        </w:rPr>
      </w:pPr>
      <w:r w:rsidRPr="00AE0967">
        <w:rPr>
          <w:rFonts w:ascii="Times New Roman" w:hAnsi="Times New Roman" w:cs="Times New Roman"/>
        </w:rPr>
        <w:t>конструирование;</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развитие представлений о себе и об окружающем мире;</w:t>
      </w:r>
    </w:p>
    <w:p w:rsidR="003B33BE" w:rsidRPr="00AE0967" w:rsidRDefault="003B33BE" w:rsidP="00AE0967">
      <w:pPr>
        <w:rPr>
          <w:rFonts w:ascii="Times New Roman" w:hAnsi="Times New Roman" w:cs="Times New Roman"/>
        </w:rPr>
      </w:pPr>
      <w:r w:rsidRPr="00AE0967">
        <w:rPr>
          <w:rFonts w:ascii="Times New Roman" w:hAnsi="Times New Roman" w:cs="Times New Roman"/>
        </w:rPr>
        <w:t>формирование элементарных математических представлений.</w:t>
      </w:r>
    </w:p>
    <w:p w:rsidR="003B33BE" w:rsidRPr="00AE0967" w:rsidRDefault="003B33BE" w:rsidP="00AE0967">
      <w:pPr>
        <w:rPr>
          <w:rFonts w:ascii="Times New Roman" w:hAnsi="Times New Roman" w:cs="Times New Roman"/>
        </w:rPr>
      </w:pPr>
      <w:r w:rsidRPr="00AE0967">
        <w:rPr>
          <w:rFonts w:ascii="Times New Roman" w:hAnsi="Times New Roman" w:cs="Times New Roman"/>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3B33BE" w:rsidRPr="00AE0967" w:rsidRDefault="003B33BE" w:rsidP="00AE0967">
      <w:pPr>
        <w:rPr>
          <w:rFonts w:ascii="Times New Roman" w:hAnsi="Times New Roman" w:cs="Times New Roman"/>
        </w:rPr>
      </w:pPr>
      <w:r w:rsidRPr="00AE0967">
        <w:rPr>
          <w:rFonts w:ascii="Times New Roman" w:hAnsi="Times New Roman" w:cs="Times New Roman"/>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3B33BE" w:rsidRPr="00AE0967" w:rsidRDefault="00496A52" w:rsidP="00AE0967">
      <w:pPr>
        <w:rPr>
          <w:rFonts w:ascii="Times New Roman" w:hAnsi="Times New Roman" w:cs="Times New Roman"/>
        </w:rPr>
      </w:pPr>
      <w:bookmarkStart w:id="39" w:name="sub_1220"/>
      <w:r w:rsidRPr="00AE0967">
        <w:rPr>
          <w:rFonts w:ascii="Times New Roman" w:hAnsi="Times New Roman" w:cs="Times New Roman"/>
        </w:rPr>
        <w:t>1</w:t>
      </w:r>
      <w:r w:rsidR="003B33BE" w:rsidRPr="00AE0967">
        <w:rPr>
          <w:rFonts w:ascii="Times New Roman" w:hAnsi="Times New Roman" w:cs="Times New Roman"/>
        </w:rPr>
        <w:t xml:space="preserve">.3. </w:t>
      </w:r>
      <w:r w:rsidR="00AB06B4" w:rsidRPr="00AE0967">
        <w:rPr>
          <w:rFonts w:ascii="Times New Roman" w:hAnsi="Times New Roman" w:cs="Times New Roman"/>
          <w:b/>
        </w:rPr>
        <w:t>"Речевое развитие"  ребенка с ТНР</w:t>
      </w:r>
      <w:r w:rsidR="00AB06B4" w:rsidRPr="00AE0967">
        <w:rPr>
          <w:rFonts w:ascii="Times New Roman" w:hAnsi="Times New Roman" w:cs="Times New Roman"/>
        </w:rPr>
        <w:t xml:space="preserve">. </w:t>
      </w:r>
      <w:r w:rsidR="003B33BE" w:rsidRPr="00AE0967">
        <w:rPr>
          <w:rFonts w:ascii="Times New Roman" w:hAnsi="Times New Roman" w:cs="Times New Roman"/>
        </w:rPr>
        <w:t>В образовательной области "Речевое развитие" основными задачами образовательной деятельности с детьми является создание условий для:</w:t>
      </w:r>
    </w:p>
    <w:bookmarkEnd w:id="39"/>
    <w:p w:rsidR="003B33BE" w:rsidRPr="00AE0967" w:rsidRDefault="003B33BE" w:rsidP="00AE0967">
      <w:pPr>
        <w:rPr>
          <w:rFonts w:ascii="Times New Roman" w:hAnsi="Times New Roman" w:cs="Times New Roman"/>
        </w:rPr>
      </w:pPr>
      <w:r w:rsidRPr="00AE0967">
        <w:rPr>
          <w:rFonts w:ascii="Times New Roman" w:hAnsi="Times New Roman" w:cs="Times New Roman"/>
        </w:rPr>
        <w:t>овладения речью как средством общения и культуры;</w:t>
      </w:r>
    </w:p>
    <w:p w:rsidR="003B33BE" w:rsidRPr="00AE0967" w:rsidRDefault="003B33BE" w:rsidP="00AE0967">
      <w:pPr>
        <w:rPr>
          <w:rFonts w:ascii="Times New Roman" w:hAnsi="Times New Roman" w:cs="Times New Roman"/>
        </w:rPr>
      </w:pPr>
      <w:r w:rsidRPr="00AE0967">
        <w:rPr>
          <w:rFonts w:ascii="Times New Roman" w:hAnsi="Times New Roman" w:cs="Times New Roman"/>
        </w:rPr>
        <w:t>обогащения активного словаря;</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связной, грамматически правильной диалогической и монологической речи;</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речевого творчества;</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звуковой и интонационной культуры речи, фонематического слуха;</w:t>
      </w:r>
    </w:p>
    <w:p w:rsidR="003B33BE" w:rsidRPr="00AE0967" w:rsidRDefault="003B33BE" w:rsidP="00AE0967">
      <w:pPr>
        <w:rPr>
          <w:rFonts w:ascii="Times New Roman" w:hAnsi="Times New Roman" w:cs="Times New Roman"/>
        </w:rPr>
      </w:pPr>
      <w:r w:rsidRPr="00AE0967">
        <w:rPr>
          <w:rFonts w:ascii="Times New Roman" w:hAnsi="Times New Roman" w:cs="Times New Roman"/>
        </w:rPr>
        <w:t>знакомства с книжной культурой, детской литературой;</w:t>
      </w:r>
    </w:p>
    <w:p w:rsidR="003B33BE" w:rsidRPr="00AE0967" w:rsidRDefault="003B33BE" w:rsidP="00AE0967">
      <w:pPr>
        <w:rPr>
          <w:rFonts w:ascii="Times New Roman" w:hAnsi="Times New Roman" w:cs="Times New Roman"/>
        </w:rPr>
      </w:pPr>
      <w:r w:rsidRPr="00AE0967">
        <w:rPr>
          <w:rFonts w:ascii="Times New Roman" w:hAnsi="Times New Roman" w:cs="Times New Roman"/>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3B33BE" w:rsidRPr="00AE0967" w:rsidRDefault="003B33BE" w:rsidP="00AE0967">
      <w:pPr>
        <w:rPr>
          <w:rFonts w:ascii="Times New Roman" w:hAnsi="Times New Roman" w:cs="Times New Roman"/>
        </w:rPr>
      </w:pPr>
      <w:r w:rsidRPr="00AE0967">
        <w:rPr>
          <w:rFonts w:ascii="Times New Roman" w:hAnsi="Times New Roman" w:cs="Times New Roman"/>
        </w:rPr>
        <w:t>профилактики речевых нарушений и их системных последствий.</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Программа оставляет </w:t>
      </w:r>
      <w:r w:rsidR="002A3834" w:rsidRPr="00AE0967">
        <w:rPr>
          <w:rFonts w:ascii="Times New Roman" w:hAnsi="Times New Roman" w:cs="Times New Roman"/>
        </w:rPr>
        <w:t xml:space="preserve">воспитателю </w:t>
      </w:r>
      <w:r w:rsidRPr="00AE0967">
        <w:rPr>
          <w:rFonts w:ascii="Times New Roman" w:hAnsi="Times New Roman" w:cs="Times New Roman"/>
        </w:rPr>
        <w:t>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младшего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Содержание образовательной области "Речевое развитие" в младшем дошкольном возрасте направлено на формирование у обучающихся с ТНР потребности в общении и элементарных коммуникативных умениях. Для обучающихся с первым уровнем речевого развития характерно </w:t>
      </w:r>
      <w:r w:rsidRPr="00AE0967">
        <w:rPr>
          <w:rFonts w:ascii="Times New Roman" w:hAnsi="Times New Roman" w:cs="Times New Roman"/>
        </w:rPr>
        <w:lastRenderedPageBreak/>
        <w:t>полное или почти полное отсутствие словесных средств общения в возрасте, когда у здоровых обучающихся,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работника, в ходе общения с младшими дошкольниками с ТНР. Педагогический работник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в игровой форме с использованием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Обучающемуся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педагогическим работником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педагогического работника.</w:t>
      </w:r>
    </w:p>
    <w:p w:rsidR="003B33BE" w:rsidRPr="00AE0967" w:rsidRDefault="003B33BE" w:rsidP="00AE0967">
      <w:pPr>
        <w:rPr>
          <w:rFonts w:ascii="Times New Roman" w:hAnsi="Times New Roman" w:cs="Times New Roman"/>
        </w:rPr>
      </w:pPr>
      <w:r w:rsidRPr="00AE0967">
        <w:rPr>
          <w:rFonts w:ascii="Times New Roman" w:hAnsi="Times New Roman" w:cs="Times New Roman"/>
        </w:rPr>
        <w:t>Общение обучающихся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педагогических работников и обучающихся во всех ситуациях жизни в Организации.</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3B33BE" w:rsidRPr="00AE0967" w:rsidRDefault="003B33BE" w:rsidP="00AE0967">
      <w:pPr>
        <w:rPr>
          <w:rFonts w:ascii="Times New Roman" w:hAnsi="Times New Roman" w:cs="Times New Roman"/>
        </w:rPr>
      </w:pPr>
      <w:r w:rsidRPr="00AE0967">
        <w:rPr>
          <w:rFonts w:ascii="Times New Roman" w:hAnsi="Times New Roman" w:cs="Times New Roman"/>
        </w:rPr>
        <w:t>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педагогическим работником и другими детьми в игре, используя различные средства коммуникации.</w:t>
      </w:r>
    </w:p>
    <w:p w:rsidR="003B33BE" w:rsidRPr="00AE0967" w:rsidRDefault="003B33BE" w:rsidP="00AE0967">
      <w:pPr>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среднего дошкольного возраста:</w:t>
      </w:r>
    </w:p>
    <w:p w:rsidR="003B33BE" w:rsidRPr="00AE0967" w:rsidRDefault="003B33BE" w:rsidP="00AE0967">
      <w:pPr>
        <w:rPr>
          <w:rFonts w:ascii="Times New Roman" w:hAnsi="Times New Roman" w:cs="Times New Roman"/>
        </w:rPr>
      </w:pPr>
      <w:r w:rsidRPr="00AE0967">
        <w:rPr>
          <w:rFonts w:ascii="Times New Roman" w:hAnsi="Times New Roman" w:cs="Times New Roman"/>
        </w:rPr>
        <w:t>Содержание образовательной области "Речевое развитие" в среднем дошкольном возрасте направлено на формирование у обучающихся с ТНР потребности в речевом общении и коммуникативных умений. Основной акцент делается на формирование связной речи.</w:t>
      </w:r>
    </w:p>
    <w:p w:rsidR="003B33BE" w:rsidRPr="00AE0967" w:rsidRDefault="003B33BE" w:rsidP="00AE0967">
      <w:pPr>
        <w:rPr>
          <w:rFonts w:ascii="Times New Roman" w:hAnsi="Times New Roman" w:cs="Times New Roman"/>
        </w:rPr>
      </w:pPr>
      <w:r w:rsidRPr="00AE0967">
        <w:rPr>
          <w:rFonts w:ascii="Times New Roman" w:hAnsi="Times New Roman" w:cs="Times New Roman"/>
        </w:rPr>
        <w:t>В этот период основное значение придается стимулированию речевой активности обучающихся с ТНР, формированию мотивационно-потребностного компонента речевой деятельности, развитию когнитивных предпосылок речевой деятельности. Обучающиеся учатся вербализовывать свое отношение к окружающему миру, предметам и явлениям, делать элементарные словесные обобщения.</w:t>
      </w:r>
    </w:p>
    <w:p w:rsidR="003B33BE" w:rsidRPr="00AE0967" w:rsidRDefault="003B33BE" w:rsidP="00AE0967">
      <w:pPr>
        <w:rPr>
          <w:rFonts w:ascii="Times New Roman" w:hAnsi="Times New Roman" w:cs="Times New Roman"/>
        </w:rPr>
      </w:pPr>
      <w:r w:rsidRPr="00AE0967">
        <w:rPr>
          <w:rFonts w:ascii="Times New Roman" w:hAnsi="Times New Roman" w:cs="Times New Roman"/>
        </w:rPr>
        <w:t xml:space="preserve">Педагогические работники продолжают обучение обучающихся с ТНР ситуативной речи. При </w:t>
      </w:r>
      <w:r w:rsidRPr="00AE0967">
        <w:rPr>
          <w:rFonts w:ascii="Times New Roman" w:hAnsi="Times New Roman" w:cs="Times New Roman"/>
        </w:rPr>
        <w:lastRenderedPageBreak/>
        <w:t>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ТНР устойчивого эмоционального контакта с педагогическим работником и с другими детьми.</w:t>
      </w:r>
    </w:p>
    <w:p w:rsidR="003B33BE" w:rsidRPr="00AE0967" w:rsidRDefault="003B33BE" w:rsidP="00AE0967">
      <w:pPr>
        <w:rPr>
          <w:rFonts w:ascii="Times New Roman" w:hAnsi="Times New Roman" w:cs="Times New Roman"/>
        </w:rPr>
      </w:pPr>
      <w:r w:rsidRPr="00AE0967">
        <w:rPr>
          <w:rFonts w:ascii="Times New Roman" w:hAnsi="Times New Roman" w:cs="Times New Roman"/>
        </w:rPr>
        <w:t>Педагогический работник,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 педагогическим работником и другими детьми.</w:t>
      </w:r>
    </w:p>
    <w:p w:rsidR="003B33BE" w:rsidRPr="00AE0967" w:rsidRDefault="003B33BE" w:rsidP="003152C9">
      <w:pPr>
        <w:ind w:right="9"/>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старшего дошкольного возраста: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Ведущим направлением работы в рамках образовательной области "Речевое развитие" является формирование связной речи обучающихся с ТНР.</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3B33BE" w:rsidRPr="00AE0967" w:rsidRDefault="003B33BE" w:rsidP="003152C9">
      <w:pPr>
        <w:tabs>
          <w:tab w:val="left" w:pos="10773"/>
        </w:tabs>
        <w:ind w:right="9"/>
        <w:rPr>
          <w:rFonts w:ascii="Times New Roman" w:hAnsi="Times New Roman" w:cs="Times New Roman"/>
        </w:rPr>
      </w:pPr>
      <w:r w:rsidRPr="00AE0967">
        <w:rPr>
          <w:rFonts w:ascii="Times New Roman" w:hAnsi="Times New Roman" w:cs="Times New Roman"/>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3B33BE" w:rsidRPr="00AE0967" w:rsidRDefault="006E2566" w:rsidP="00B20B33">
      <w:pPr>
        <w:tabs>
          <w:tab w:val="left" w:pos="10773"/>
        </w:tabs>
        <w:ind w:right="9"/>
        <w:rPr>
          <w:rFonts w:ascii="Times New Roman" w:hAnsi="Times New Roman" w:cs="Times New Roman"/>
        </w:rPr>
      </w:pPr>
      <w:bookmarkStart w:id="40" w:name="sub_1221"/>
      <w:r w:rsidRPr="00AE0967">
        <w:rPr>
          <w:rFonts w:ascii="Times New Roman" w:hAnsi="Times New Roman" w:cs="Times New Roman"/>
        </w:rPr>
        <w:t>1</w:t>
      </w:r>
      <w:r w:rsidR="003B33BE" w:rsidRPr="00AE0967">
        <w:rPr>
          <w:rFonts w:ascii="Times New Roman" w:hAnsi="Times New Roman" w:cs="Times New Roman"/>
        </w:rPr>
        <w:t xml:space="preserve">.4. </w:t>
      </w:r>
      <w:r w:rsidR="00AB06B4" w:rsidRPr="00AE0967">
        <w:rPr>
          <w:rFonts w:ascii="Times New Roman" w:hAnsi="Times New Roman" w:cs="Times New Roman"/>
          <w:b/>
        </w:rPr>
        <w:t>"Художественно-эстетическое развитие" ребенка с ТНР.</w:t>
      </w:r>
      <w:r w:rsidR="00B20B33">
        <w:rPr>
          <w:rFonts w:ascii="Times New Roman" w:hAnsi="Times New Roman" w:cs="Times New Roman"/>
          <w:b/>
        </w:rPr>
        <w:t xml:space="preserve"> </w:t>
      </w:r>
      <w:r w:rsidR="003B33BE" w:rsidRPr="00AE0967">
        <w:rPr>
          <w:rFonts w:ascii="Times New Roman" w:hAnsi="Times New Roman" w:cs="Times New Roman"/>
        </w:rPr>
        <w:t xml:space="preserve">В образовательной области "Художественно-эстетическое развитие" основными задачами образовательной деятельности с детьми </w:t>
      </w:r>
      <w:r w:rsidR="003B33BE" w:rsidRPr="00AE0967">
        <w:rPr>
          <w:rFonts w:ascii="Times New Roman" w:hAnsi="Times New Roman" w:cs="Times New Roman"/>
        </w:rPr>
        <w:lastRenderedPageBreak/>
        <w:t>является создание условий для:</w:t>
      </w:r>
      <w:bookmarkEnd w:id="40"/>
      <w:r w:rsidR="00B20B33">
        <w:rPr>
          <w:rFonts w:ascii="Times New Roman" w:hAnsi="Times New Roman" w:cs="Times New Roman"/>
        </w:rPr>
        <w:t xml:space="preserve"> </w:t>
      </w:r>
      <w:r w:rsidR="003B33BE" w:rsidRPr="00AE0967">
        <w:rPr>
          <w:rFonts w:ascii="Times New Roman" w:hAnsi="Times New Roman" w:cs="Times New Roman"/>
        </w:rPr>
        <w:t xml:space="preserve">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w:t>
      </w:r>
      <w:r w:rsidR="0081148D">
        <w:rPr>
          <w:rFonts w:ascii="Times New Roman" w:hAnsi="Times New Roman" w:cs="Times New Roman"/>
        </w:rPr>
        <w:t>том числе народного творчества;</w:t>
      </w:r>
      <w:r w:rsidR="00BC29D8">
        <w:rPr>
          <w:rFonts w:ascii="Times New Roman" w:hAnsi="Times New Roman" w:cs="Times New Roman"/>
        </w:rPr>
        <w:t xml:space="preserve"> </w:t>
      </w:r>
      <w:r w:rsidR="003B33BE" w:rsidRPr="00AE0967">
        <w:rPr>
          <w:rFonts w:ascii="Times New Roman" w:hAnsi="Times New Roman" w:cs="Times New Roman"/>
        </w:rPr>
        <w:t>развития способности к восприятию музыки, художественной литературы, фольклора;приобщения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w:t>
      </w:r>
      <w:r w:rsidR="00BC29D8">
        <w:rPr>
          <w:rFonts w:ascii="Times New Roman" w:hAnsi="Times New Roman" w:cs="Times New Roman"/>
        </w:rPr>
        <w:t xml:space="preserve"> обучающихся в изобразительном, </w:t>
      </w:r>
      <w:r w:rsidRPr="00AE0967">
        <w:rPr>
          <w:rFonts w:ascii="Times New Roman" w:hAnsi="Times New Roman" w:cs="Times New Roman"/>
        </w:rPr>
        <w:t>пластическом, музыкальном, литературном и других видах художественно-творческой деятельности.</w:t>
      </w:r>
    </w:p>
    <w:p w:rsidR="003B33BE" w:rsidRPr="00AE0967" w:rsidRDefault="003B33BE" w:rsidP="003152C9">
      <w:pPr>
        <w:tabs>
          <w:tab w:val="left" w:pos="10773"/>
        </w:tabs>
        <w:ind w:right="9"/>
        <w:rPr>
          <w:rFonts w:ascii="Times New Roman" w:hAnsi="Times New Roman" w:cs="Times New Roman"/>
          <w:b/>
          <w:i/>
        </w:rPr>
      </w:pPr>
      <w:r w:rsidRPr="00AE0967">
        <w:rPr>
          <w:rFonts w:ascii="Times New Roman" w:hAnsi="Times New Roman" w:cs="Times New Roman"/>
          <w:b/>
          <w:i/>
        </w:rPr>
        <w:t>Основное содержание образовательной деятельности с детьми младшего дошкольного возраста.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обучающихся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rsidR="003B33BE" w:rsidRPr="00AE0967" w:rsidRDefault="00BF6F12" w:rsidP="00BF6F12">
      <w:pPr>
        <w:ind w:right="437"/>
        <w:rPr>
          <w:rFonts w:ascii="Times New Roman" w:hAnsi="Times New Roman" w:cs="Times New Roman"/>
        </w:rPr>
      </w:pPr>
      <w:r>
        <w:rPr>
          <w:rFonts w:ascii="Times New Roman" w:hAnsi="Times New Roman" w:cs="Times New Roman"/>
        </w:rPr>
        <w:t>изобразительное творчество;</w:t>
      </w:r>
      <w:r w:rsidR="003B33BE" w:rsidRPr="00AE0967">
        <w:rPr>
          <w:rFonts w:ascii="Times New Roman" w:hAnsi="Times New Roman" w:cs="Times New Roman"/>
        </w:rPr>
        <w:t>музыка.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rsidR="003B33BE" w:rsidRPr="00AE0967" w:rsidRDefault="003B33BE" w:rsidP="003152C9">
      <w:pPr>
        <w:ind w:right="9"/>
        <w:rPr>
          <w:rFonts w:ascii="Times New Roman" w:hAnsi="Times New Roman" w:cs="Times New Roman"/>
          <w:b/>
          <w:i/>
        </w:rPr>
      </w:pPr>
      <w:r w:rsidRPr="00AE0967">
        <w:rPr>
          <w:rFonts w:ascii="Times New Roman" w:hAnsi="Times New Roman" w:cs="Times New Roman"/>
          <w:i/>
        </w:rPr>
        <w:t>Основное содержание образовательной деятельности с детьми среднего дошкольного возраста.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Обучающийся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Содержание образовательной области "Художественно-эстетическое развитие" представлено разделами "Изобразительное творчество" и "Музыка".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ТНР.</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 xml:space="preserve">Основной формой работы по художественно-эстетическому воспитанию и организации изобразительной деятельности обучающихся с тяжелыми нарушениями речи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w:t>
      </w:r>
      <w:r w:rsidRPr="00AE0967">
        <w:rPr>
          <w:rFonts w:ascii="Times New Roman" w:hAnsi="Times New Roman" w:cs="Times New Roman"/>
        </w:rPr>
        <w:lastRenderedPageBreak/>
        <w:t>самостоятельной деятельности обучающихся, исходя из особенностей их психомоторного развития.</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тонкой моторики и речи.</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со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вводится сюжетное рисование.</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При реализации направления "Музыка" обучающиеся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Музыкальные занятия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w:t>
      </w:r>
    </w:p>
    <w:p w:rsidR="003B33BE" w:rsidRPr="00AE0967" w:rsidRDefault="003B33BE" w:rsidP="003152C9">
      <w:pPr>
        <w:ind w:right="9"/>
        <w:rPr>
          <w:rFonts w:ascii="Times New Roman" w:hAnsi="Times New Roman" w:cs="Times New Roman"/>
          <w:b/>
          <w:i/>
        </w:rPr>
      </w:pPr>
      <w:r w:rsidRPr="00AE0967">
        <w:rPr>
          <w:rFonts w:ascii="Times New Roman" w:hAnsi="Times New Roman" w:cs="Times New Roman"/>
          <w:i/>
        </w:rPr>
        <w:t>Основное содержание образовательной деятельности с детьми старшего дошкольного возраста.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rsidR="003B33BE" w:rsidRPr="00AE0967" w:rsidRDefault="003B33BE" w:rsidP="003152C9">
      <w:pPr>
        <w:tabs>
          <w:tab w:val="left" w:pos="10773"/>
        </w:tabs>
        <w:ind w:right="9"/>
        <w:rPr>
          <w:rFonts w:ascii="Times New Roman" w:hAnsi="Times New Roman" w:cs="Times New Roman"/>
        </w:rPr>
      </w:pPr>
      <w:r w:rsidRPr="00AE0967">
        <w:rPr>
          <w:rFonts w:ascii="Times New Roman" w:hAnsi="Times New Roman" w:cs="Times New Roman"/>
        </w:rPr>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w:t>
      </w:r>
      <w:r w:rsidRPr="00AE0967">
        <w:rPr>
          <w:rFonts w:ascii="Times New Roman" w:hAnsi="Times New Roman" w:cs="Times New Roman"/>
        </w:rPr>
        <w:lastRenderedPageBreak/>
        <w:t>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3B33BE" w:rsidRPr="00AE0967" w:rsidRDefault="003B33BE" w:rsidP="003152C9">
      <w:pPr>
        <w:ind w:right="9"/>
        <w:rPr>
          <w:rFonts w:ascii="Times New Roman" w:hAnsi="Times New Roman" w:cs="Times New Roman"/>
        </w:rPr>
      </w:pPr>
      <w:r w:rsidRPr="00AE0967">
        <w:rPr>
          <w:rFonts w:ascii="Times New Roman" w:hAnsi="Times New Roman" w:cs="Times New Roman"/>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3B33BE" w:rsidRPr="00AE0967" w:rsidRDefault="003B33BE" w:rsidP="004B39FC">
      <w:pPr>
        <w:ind w:right="9"/>
        <w:rPr>
          <w:rFonts w:ascii="Times New Roman" w:hAnsi="Times New Roman" w:cs="Times New Roman"/>
        </w:rPr>
      </w:pPr>
      <w:r w:rsidRPr="00AE0967">
        <w:rPr>
          <w:rFonts w:ascii="Times New Roman" w:hAnsi="Times New Roman" w:cs="Times New Roman"/>
        </w:rPr>
        <w:t>В этот период музыкальный руководитель, воспитатели и другие специалисты продолжают развивать у обуч</w:t>
      </w:r>
      <w:r w:rsidR="00935A6F" w:rsidRPr="00AE0967">
        <w:rPr>
          <w:rFonts w:ascii="Times New Roman" w:hAnsi="Times New Roman" w:cs="Times New Roman"/>
        </w:rPr>
        <w:t>ающихся музыкальный слух (звуко</w:t>
      </w:r>
      <w:r w:rsidRPr="00AE0967">
        <w:rPr>
          <w:rFonts w:ascii="Times New Roman" w:hAnsi="Times New Roman" w:cs="Times New Roman"/>
        </w:rPr>
        <w:t>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3B33BE" w:rsidRPr="00AE0967" w:rsidRDefault="003B33BE" w:rsidP="004B39FC">
      <w:pPr>
        <w:tabs>
          <w:tab w:val="left" w:pos="10773"/>
        </w:tabs>
        <w:ind w:right="9"/>
        <w:rPr>
          <w:rFonts w:ascii="Times New Roman" w:hAnsi="Times New Roman" w:cs="Times New Roman"/>
        </w:rPr>
      </w:pPr>
      <w:r w:rsidRPr="00AE0967">
        <w:rPr>
          <w:rFonts w:ascii="Times New Roman" w:hAnsi="Times New Roman" w:cs="Times New Roman"/>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3B33BE" w:rsidRPr="00AE0967" w:rsidRDefault="00692EBA" w:rsidP="004B39FC">
      <w:pPr>
        <w:ind w:right="9"/>
        <w:rPr>
          <w:rFonts w:ascii="Times New Roman" w:hAnsi="Times New Roman" w:cs="Times New Roman"/>
        </w:rPr>
      </w:pPr>
      <w:bookmarkStart w:id="41" w:name="sub_1222"/>
      <w:r w:rsidRPr="00AE0967">
        <w:rPr>
          <w:rFonts w:ascii="Times New Roman" w:hAnsi="Times New Roman" w:cs="Times New Roman"/>
        </w:rPr>
        <w:t>1</w:t>
      </w:r>
      <w:r w:rsidR="003B33BE" w:rsidRPr="00AE0967">
        <w:rPr>
          <w:rFonts w:ascii="Times New Roman" w:hAnsi="Times New Roman" w:cs="Times New Roman"/>
        </w:rPr>
        <w:t xml:space="preserve">.5. </w:t>
      </w:r>
      <w:r w:rsidR="00AB06B4" w:rsidRPr="00AE0967">
        <w:rPr>
          <w:rFonts w:ascii="Times New Roman" w:hAnsi="Times New Roman" w:cs="Times New Roman"/>
          <w:b/>
        </w:rPr>
        <w:t>«Физическое развитие» ребенка с ТНР</w:t>
      </w:r>
      <w:r w:rsidR="00AB06B4" w:rsidRPr="00AE0967">
        <w:rPr>
          <w:rFonts w:ascii="Times New Roman" w:hAnsi="Times New Roman" w:cs="Times New Roman"/>
        </w:rPr>
        <w:t xml:space="preserve">. </w:t>
      </w:r>
      <w:r w:rsidR="003B33BE" w:rsidRPr="00AE0967">
        <w:rPr>
          <w:rFonts w:ascii="Times New Roman" w:hAnsi="Times New Roman" w:cs="Times New Roman"/>
        </w:rPr>
        <w:t>В области физического развития ребенка основными задачами образовательной деятельности являются создание условий для:</w:t>
      </w:r>
    </w:p>
    <w:bookmarkEnd w:id="41"/>
    <w:p w:rsidR="003B33BE" w:rsidRPr="00AE0967" w:rsidRDefault="003B33BE" w:rsidP="004B39FC">
      <w:pPr>
        <w:tabs>
          <w:tab w:val="left" w:pos="10773"/>
        </w:tabs>
        <w:ind w:right="9" w:firstLine="0"/>
        <w:rPr>
          <w:rFonts w:ascii="Times New Roman" w:hAnsi="Times New Roman" w:cs="Times New Roman"/>
        </w:rPr>
      </w:pPr>
      <w:r w:rsidRPr="00AE0967">
        <w:rPr>
          <w:rFonts w:ascii="Times New Roman" w:hAnsi="Times New Roman" w:cs="Times New Roman"/>
        </w:rPr>
        <w:t>становления у обучающихся ценностей здорового образа жизни;</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развития представлений о своем теле и своих физических возможностях;</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приобретения двигательного опыта и совершенствования двигательной активности;</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формирования начальных представлений о некоторых видах спорта, овладения подвижными играми с правилами.</w:t>
      </w:r>
    </w:p>
    <w:p w:rsidR="005811BC" w:rsidRDefault="003B33BE" w:rsidP="005811BC">
      <w:pPr>
        <w:ind w:right="9"/>
        <w:rPr>
          <w:rFonts w:ascii="Times New Roman" w:hAnsi="Times New Roman" w:cs="Times New Roman"/>
        </w:rPr>
      </w:pPr>
      <w:r w:rsidRPr="00AE0967">
        <w:rPr>
          <w:rFonts w:ascii="Times New Roman" w:hAnsi="Times New Roman" w:cs="Times New Roman"/>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3B33BE" w:rsidRPr="00AE0967" w:rsidRDefault="003B33BE" w:rsidP="005811BC">
      <w:pPr>
        <w:ind w:right="9"/>
        <w:rPr>
          <w:rFonts w:ascii="Times New Roman" w:hAnsi="Times New Roman" w:cs="Times New Roman"/>
        </w:rPr>
      </w:pPr>
      <w:r w:rsidRPr="00AE0967">
        <w:rPr>
          <w:rFonts w:ascii="Times New Roman" w:hAnsi="Times New Roman" w:cs="Times New Roman"/>
        </w:rPr>
        <w:t xml:space="preserve"> 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3B33BE" w:rsidRPr="00AE0967" w:rsidRDefault="003B33BE" w:rsidP="004B39FC">
      <w:pPr>
        <w:ind w:right="9"/>
        <w:rPr>
          <w:rFonts w:ascii="Times New Roman" w:hAnsi="Times New Roman" w:cs="Times New Roman"/>
        </w:rPr>
      </w:pPr>
      <w:r w:rsidRPr="00AE0967">
        <w:rPr>
          <w:rFonts w:ascii="Times New Roman" w:hAnsi="Times New Roman" w:cs="Times New Roman"/>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3B33BE" w:rsidRPr="00AE0967" w:rsidRDefault="003B33BE" w:rsidP="004B39FC">
      <w:pPr>
        <w:ind w:right="9"/>
        <w:rPr>
          <w:rFonts w:ascii="Times New Roman" w:hAnsi="Times New Roman" w:cs="Times New Roman"/>
        </w:rPr>
      </w:pPr>
      <w:r w:rsidRPr="00AE0967">
        <w:rPr>
          <w:rFonts w:ascii="Times New Roman" w:hAnsi="Times New Roman" w:cs="Times New Roman"/>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3B33BE" w:rsidRPr="00AE0967" w:rsidRDefault="003B33BE" w:rsidP="004B39FC">
      <w:pPr>
        <w:ind w:right="9"/>
        <w:rPr>
          <w:rFonts w:ascii="Times New Roman" w:hAnsi="Times New Roman" w:cs="Times New Roman"/>
        </w:rPr>
      </w:pPr>
      <w:r w:rsidRPr="00AE0967">
        <w:rPr>
          <w:rFonts w:ascii="Times New Roman" w:hAnsi="Times New Roman" w:cs="Times New Roman"/>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3B33BE" w:rsidRPr="00AE0967" w:rsidRDefault="003B33BE" w:rsidP="004B39FC">
      <w:pPr>
        <w:ind w:right="9"/>
        <w:rPr>
          <w:rFonts w:ascii="Times New Roman" w:hAnsi="Times New Roman" w:cs="Times New Roman"/>
          <w:i/>
        </w:rPr>
      </w:pPr>
      <w:r w:rsidRPr="00AE0967">
        <w:rPr>
          <w:rFonts w:ascii="Times New Roman" w:hAnsi="Times New Roman" w:cs="Times New Roman"/>
          <w:i/>
        </w:rPr>
        <w:t xml:space="preserve">Основное содержание образовательной деятельности с детьми младшего дошкольного </w:t>
      </w:r>
      <w:r w:rsidRPr="00AE0967">
        <w:rPr>
          <w:rFonts w:ascii="Times New Roman" w:hAnsi="Times New Roman" w:cs="Times New Roman"/>
          <w:i/>
        </w:rPr>
        <w:lastRenderedPageBreak/>
        <w:t>возраста:</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Задачи образовательной области "Физическое развитие" для обучающихся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3B33BE" w:rsidRPr="00AE0967" w:rsidRDefault="003B33BE" w:rsidP="004B39FC">
      <w:pPr>
        <w:ind w:right="9" w:firstLine="0"/>
        <w:rPr>
          <w:rFonts w:ascii="Times New Roman" w:hAnsi="Times New Roman" w:cs="Times New Roman"/>
        </w:rPr>
      </w:pPr>
      <w:r w:rsidRPr="00AE0967">
        <w:rPr>
          <w:rFonts w:ascii="Times New Roman" w:hAnsi="Times New Roman" w:cs="Times New Roman"/>
        </w:rPr>
        <w:t>Характер решаемых задач позволяет структурировать содержание образовательной области "Физическое развитие" по следующим разделам:</w:t>
      </w:r>
    </w:p>
    <w:p w:rsidR="003B33BE" w:rsidRPr="00AE0967" w:rsidRDefault="003B33BE" w:rsidP="006F5AC8">
      <w:pPr>
        <w:ind w:right="578"/>
        <w:rPr>
          <w:rFonts w:ascii="Times New Roman" w:hAnsi="Times New Roman" w:cs="Times New Roman"/>
        </w:rPr>
      </w:pPr>
      <w:r w:rsidRPr="00AE0967">
        <w:rPr>
          <w:rFonts w:ascii="Times New Roman" w:hAnsi="Times New Roman" w:cs="Times New Roman"/>
        </w:rPr>
        <w:t>физическая культура;</w:t>
      </w:r>
    </w:p>
    <w:p w:rsidR="003B33BE" w:rsidRPr="00AE0967" w:rsidRDefault="003B33BE" w:rsidP="00AE0967">
      <w:pPr>
        <w:rPr>
          <w:rFonts w:ascii="Times New Roman" w:hAnsi="Times New Roman" w:cs="Times New Roman"/>
        </w:rPr>
      </w:pPr>
      <w:r w:rsidRPr="00AE0967">
        <w:rPr>
          <w:rFonts w:ascii="Times New Roman" w:hAnsi="Times New Roman" w:cs="Times New Roman"/>
        </w:rPr>
        <w:t>представления о здоровом образе жизни и гигиене.</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(законные представители) обучающихся, а также все остальные специалисты, работающие с детьми.</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В работе по физическому развитию обучающихся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обучающихся.</w:t>
      </w:r>
    </w:p>
    <w:p w:rsidR="003B33BE" w:rsidRPr="00AE0967" w:rsidRDefault="003B33BE" w:rsidP="00714CD3">
      <w:pPr>
        <w:ind w:right="9"/>
        <w:rPr>
          <w:rFonts w:ascii="Times New Roman" w:hAnsi="Times New Roman" w:cs="Times New Roman"/>
          <w:i/>
        </w:rPr>
      </w:pPr>
      <w:r w:rsidRPr="00AE0967">
        <w:rPr>
          <w:rFonts w:ascii="Times New Roman" w:hAnsi="Times New Roman" w:cs="Times New Roman"/>
          <w:i/>
        </w:rPr>
        <w:t>Основное содержание образовательной деятельности с детьми среднего дошкольного возраста.</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Задачи образовательной области "Физическое развитие" для обучающихся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w:t>
      </w:r>
    </w:p>
    <w:p w:rsidR="003B33BE" w:rsidRPr="00AE0967" w:rsidRDefault="003B33BE" w:rsidP="00714CD3">
      <w:pPr>
        <w:tabs>
          <w:tab w:val="left" w:pos="10773"/>
        </w:tabs>
        <w:ind w:right="578"/>
        <w:rPr>
          <w:rFonts w:ascii="Times New Roman" w:hAnsi="Times New Roman" w:cs="Times New Roman"/>
        </w:rPr>
      </w:pPr>
      <w:r w:rsidRPr="00AE0967">
        <w:rPr>
          <w:rFonts w:ascii="Times New Roman" w:hAnsi="Times New Roman" w:cs="Times New Roman"/>
        </w:rPr>
        <w:t>физическая культура;</w:t>
      </w:r>
    </w:p>
    <w:p w:rsidR="003B33BE" w:rsidRPr="00AE0967" w:rsidRDefault="003B33BE" w:rsidP="00714CD3">
      <w:pPr>
        <w:tabs>
          <w:tab w:val="left" w:pos="10632"/>
        </w:tabs>
        <w:ind w:right="9"/>
        <w:rPr>
          <w:rFonts w:ascii="Times New Roman" w:hAnsi="Times New Roman" w:cs="Times New Roman"/>
        </w:rPr>
      </w:pPr>
      <w:r w:rsidRPr="00AE0967">
        <w:rPr>
          <w:rFonts w:ascii="Times New Roman" w:hAnsi="Times New Roman" w:cs="Times New Roman"/>
        </w:rPr>
        <w:t>представления о здоровом образе жизни и гигиене.</w:t>
      </w:r>
    </w:p>
    <w:p w:rsidR="003B33BE" w:rsidRPr="00AE0967" w:rsidRDefault="003B33BE" w:rsidP="00714CD3">
      <w:pPr>
        <w:tabs>
          <w:tab w:val="left" w:pos="10632"/>
        </w:tabs>
        <w:ind w:right="9"/>
        <w:rPr>
          <w:rFonts w:ascii="Times New Roman" w:hAnsi="Times New Roman" w:cs="Times New Roman"/>
        </w:rPr>
      </w:pPr>
      <w:r w:rsidRPr="00AE0967">
        <w:rPr>
          <w:rFonts w:ascii="Times New Roman" w:hAnsi="Times New Roman" w:cs="Times New Roman"/>
        </w:rPr>
        <w:t>Образовательную деятельность в рамках образовательной области проводят воспитатели, инструктор по физической культуре. Активными участниками образовательного процесса должны стать родители (законные представители), а также все остальные специалисты, работающие с детьми.</w:t>
      </w:r>
    </w:p>
    <w:p w:rsidR="003B33BE" w:rsidRPr="00AE0967" w:rsidRDefault="003B33BE" w:rsidP="00714CD3">
      <w:pPr>
        <w:tabs>
          <w:tab w:val="left" w:pos="10773"/>
        </w:tabs>
        <w:ind w:right="9"/>
        <w:rPr>
          <w:rFonts w:ascii="Times New Roman" w:hAnsi="Times New Roman" w:cs="Times New Roman"/>
        </w:rPr>
      </w:pPr>
      <w:r w:rsidRPr="00AE0967">
        <w:rPr>
          <w:rFonts w:ascii="Times New Roman" w:hAnsi="Times New Roman" w:cs="Times New Roman"/>
        </w:rPr>
        <w:t>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rsidR="003B33BE" w:rsidRPr="00AE0967" w:rsidRDefault="003B33BE" w:rsidP="00714CD3">
      <w:pPr>
        <w:tabs>
          <w:tab w:val="left" w:pos="10773"/>
        </w:tabs>
        <w:ind w:right="9"/>
        <w:rPr>
          <w:rFonts w:ascii="Times New Roman" w:hAnsi="Times New Roman" w:cs="Times New Roman"/>
        </w:rPr>
      </w:pPr>
      <w:r w:rsidRPr="00AE0967">
        <w:rPr>
          <w:rFonts w:ascii="Times New Roman" w:hAnsi="Times New Roman" w:cs="Times New Roman"/>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обучающихся с нарушением речи.</w:t>
      </w:r>
    </w:p>
    <w:p w:rsidR="003B33BE" w:rsidRPr="00AE0967" w:rsidRDefault="003B33BE" w:rsidP="00714CD3">
      <w:pPr>
        <w:ind w:right="9"/>
        <w:rPr>
          <w:rFonts w:ascii="Times New Roman" w:hAnsi="Times New Roman" w:cs="Times New Roman"/>
          <w:i/>
        </w:rPr>
      </w:pPr>
      <w:r w:rsidRPr="00AE0967">
        <w:rPr>
          <w:rFonts w:ascii="Times New Roman" w:hAnsi="Times New Roman" w:cs="Times New Roman"/>
          <w:i/>
        </w:rPr>
        <w:t>Основное содержание образовательной деятельности с детьми старшего дошкольного возраста:</w:t>
      </w:r>
    </w:p>
    <w:p w:rsidR="003B33BE" w:rsidRPr="00AE0967" w:rsidRDefault="003B33BE" w:rsidP="00714CD3">
      <w:pPr>
        <w:ind w:right="9"/>
        <w:rPr>
          <w:rFonts w:ascii="Times New Roman" w:hAnsi="Times New Roman" w:cs="Times New Roman"/>
        </w:rPr>
      </w:pPr>
      <w:r w:rsidRPr="00AE0967">
        <w:rPr>
          <w:rFonts w:ascii="Times New Roman" w:hAnsi="Times New Roman" w:cs="Times New Roman"/>
        </w:rPr>
        <w:t xml:space="preserve">В ходе физического воспитания обучающихся с ТНР большое значение приобретает </w:t>
      </w:r>
      <w:r w:rsidRPr="00AE0967">
        <w:rPr>
          <w:rFonts w:ascii="Times New Roman" w:hAnsi="Times New Roman" w:cs="Times New Roman"/>
        </w:rPr>
        <w:lastRenderedPageBreak/>
        <w:t>формирование у обучающихся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3B33BE" w:rsidRPr="00AE0967" w:rsidRDefault="003B33BE" w:rsidP="00714CD3">
      <w:pPr>
        <w:tabs>
          <w:tab w:val="left" w:pos="10773"/>
        </w:tabs>
        <w:ind w:right="9"/>
        <w:rPr>
          <w:rFonts w:ascii="Times New Roman" w:hAnsi="Times New Roman" w:cs="Times New Roman"/>
        </w:rPr>
      </w:pPr>
      <w:r w:rsidRPr="00AE0967">
        <w:rPr>
          <w:rFonts w:ascii="Times New Roman" w:hAnsi="Times New Roman" w:cs="Times New Roman"/>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3B33BE" w:rsidRPr="00AE0967" w:rsidRDefault="003B33BE" w:rsidP="00676661">
      <w:pPr>
        <w:ind w:right="9"/>
        <w:rPr>
          <w:rFonts w:ascii="Times New Roman" w:hAnsi="Times New Roman" w:cs="Times New Roman"/>
        </w:rPr>
      </w:pPr>
      <w:r w:rsidRPr="00AE0967">
        <w:rPr>
          <w:rFonts w:ascii="Times New Roman" w:hAnsi="Times New Roman" w:cs="Times New Roman"/>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w:t>
      </w:r>
      <w:r w:rsidR="00676661">
        <w:rPr>
          <w:rFonts w:ascii="Times New Roman" w:hAnsi="Times New Roman" w:cs="Times New Roman"/>
        </w:rPr>
        <w:t xml:space="preserve">щь </w:t>
      </w:r>
      <w:r w:rsidR="00676661">
        <w:rPr>
          <w:rFonts w:ascii="Times New Roman" w:hAnsi="Times New Roman" w:cs="Times New Roman"/>
        </w:rPr>
        <w:lastRenderedPageBreak/>
        <w:t>в обстоятельствах нездоровья</w:t>
      </w:r>
      <w:r w:rsidRPr="00AE0967">
        <w:rPr>
          <w:rFonts w:ascii="Times New Roman" w:hAnsi="Times New Roman" w:cs="Times New Roman"/>
        </w:rPr>
        <w:t>;</w:t>
      </w:r>
      <w:r w:rsidR="00676661">
        <w:rPr>
          <w:rFonts w:ascii="Times New Roman" w:hAnsi="Times New Roman" w:cs="Times New Roman"/>
        </w:rPr>
        <w:t xml:space="preserve"> умели </w:t>
      </w:r>
      <w:r w:rsidRPr="00AE0967">
        <w:rPr>
          <w:rFonts w:ascii="Times New Roman" w:hAnsi="Times New Roman" w:cs="Times New Roman"/>
        </w:rPr>
        <w:t>выражать свои потребности, жестом или словом.</w:t>
      </w:r>
    </w:p>
    <w:p w:rsidR="003E2D30" w:rsidRPr="00AE0967" w:rsidRDefault="00BF557F" w:rsidP="00CB10BC">
      <w:pPr>
        <w:ind w:right="437"/>
        <w:rPr>
          <w:rFonts w:ascii="Times New Roman" w:hAnsi="Times New Roman" w:cs="Times New Roman"/>
          <w:b/>
        </w:rPr>
      </w:pPr>
      <w:r w:rsidRPr="00AE0967">
        <w:rPr>
          <w:rFonts w:ascii="Times New Roman" w:hAnsi="Times New Roman" w:cs="Times New Roman"/>
          <w:b/>
        </w:rPr>
        <w:t>2. Описание вариативных форм, способов, мето</w:t>
      </w:r>
      <w:r w:rsidR="00F76791" w:rsidRPr="00AE0967">
        <w:rPr>
          <w:rFonts w:ascii="Times New Roman" w:hAnsi="Times New Roman" w:cs="Times New Roman"/>
          <w:b/>
        </w:rPr>
        <w:t>дов и средств реализации программы с учетом возрастных и индивидуальных особенностей воспитанников, специфики их потребностей и интересов.</w:t>
      </w:r>
    </w:p>
    <w:p w:rsidR="00F76791" w:rsidRPr="00AE0967" w:rsidRDefault="00F76791" w:rsidP="00AE0967">
      <w:pPr>
        <w:pStyle w:val="1"/>
        <w:tabs>
          <w:tab w:val="left" w:pos="1139"/>
        </w:tabs>
        <w:adjustRightInd/>
        <w:spacing w:before="0" w:after="0"/>
        <w:ind w:firstLine="720"/>
        <w:jc w:val="both"/>
        <w:rPr>
          <w:rFonts w:ascii="Times New Roman" w:hAnsi="Times New Roman" w:cs="Times New Roman"/>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4"/>
        <w:gridCol w:w="8758"/>
      </w:tblGrid>
      <w:tr w:rsidR="00F76791" w:rsidRPr="00AE0967" w:rsidTr="00116B14">
        <w:trPr>
          <w:trHeight w:val="278"/>
        </w:trPr>
        <w:tc>
          <w:tcPr>
            <w:tcW w:w="10632" w:type="dxa"/>
            <w:gridSpan w:val="2"/>
          </w:tcPr>
          <w:p w:rsidR="00F76791" w:rsidRPr="00AE0967" w:rsidRDefault="00F76791" w:rsidP="00D921AC">
            <w:pPr>
              <w:pStyle w:val="TableParagraph"/>
              <w:spacing w:before="1" w:line="257" w:lineRule="exact"/>
              <w:jc w:val="both"/>
              <w:rPr>
                <w:b/>
                <w:sz w:val="24"/>
                <w:lang w:val="ru-RU"/>
              </w:rPr>
            </w:pPr>
            <w:r w:rsidRPr="00AE0967">
              <w:rPr>
                <w:b/>
                <w:sz w:val="24"/>
                <w:lang w:val="ru-RU"/>
              </w:rPr>
              <w:t>ОБРАЗОВАТЕЛЬНАЯ</w:t>
            </w:r>
            <w:r w:rsidR="009965E4">
              <w:rPr>
                <w:b/>
                <w:sz w:val="24"/>
                <w:lang w:val="ru-RU"/>
              </w:rPr>
              <w:t xml:space="preserve"> </w:t>
            </w:r>
            <w:r w:rsidRPr="00AE0967">
              <w:rPr>
                <w:b/>
                <w:sz w:val="24"/>
                <w:lang w:val="ru-RU"/>
              </w:rPr>
              <w:t>ОБЛАСТЬ</w:t>
            </w:r>
            <w:r w:rsidR="009965E4">
              <w:rPr>
                <w:b/>
                <w:sz w:val="24"/>
                <w:lang w:val="ru-RU"/>
              </w:rPr>
              <w:t xml:space="preserve"> </w:t>
            </w:r>
            <w:r w:rsidRPr="00AE0967">
              <w:rPr>
                <w:b/>
                <w:sz w:val="24"/>
                <w:lang w:val="ru-RU"/>
              </w:rPr>
              <w:t>«СОЦИАЛЬНО-КОММУНИКАТИВНОЕ</w:t>
            </w:r>
            <w:r w:rsidR="009965E4">
              <w:rPr>
                <w:b/>
                <w:sz w:val="24"/>
                <w:lang w:val="ru-RU"/>
              </w:rPr>
              <w:t xml:space="preserve"> </w:t>
            </w:r>
            <w:r w:rsidRPr="00AE0967">
              <w:rPr>
                <w:b/>
                <w:sz w:val="24"/>
                <w:lang w:val="ru-RU"/>
              </w:rPr>
              <w:t>РАЗВИТИЕ»</w:t>
            </w:r>
          </w:p>
        </w:tc>
      </w:tr>
      <w:tr w:rsidR="006349B5" w:rsidRPr="00AE0967" w:rsidTr="00116B14">
        <w:trPr>
          <w:trHeight w:val="277"/>
        </w:trPr>
        <w:tc>
          <w:tcPr>
            <w:tcW w:w="1874" w:type="dxa"/>
          </w:tcPr>
          <w:p w:rsidR="006349B5" w:rsidRPr="00AE0967" w:rsidRDefault="006349B5" w:rsidP="00AE0967">
            <w:pPr>
              <w:pStyle w:val="TableParagraph"/>
              <w:ind w:firstLine="720"/>
              <w:jc w:val="both"/>
              <w:rPr>
                <w:sz w:val="20"/>
                <w:lang w:val="ru-RU"/>
              </w:rPr>
            </w:pPr>
          </w:p>
        </w:tc>
        <w:tc>
          <w:tcPr>
            <w:tcW w:w="8758" w:type="dxa"/>
          </w:tcPr>
          <w:p w:rsidR="006349B5" w:rsidRPr="0028799A" w:rsidRDefault="006349B5" w:rsidP="00AE0967">
            <w:pPr>
              <w:pStyle w:val="TableParagraph"/>
              <w:spacing w:line="258" w:lineRule="exact"/>
              <w:ind w:firstLine="720"/>
              <w:jc w:val="both"/>
              <w:rPr>
                <w:b/>
                <w:sz w:val="24"/>
                <w:lang w:val="ru-RU"/>
              </w:rPr>
            </w:pPr>
          </w:p>
        </w:tc>
      </w:tr>
      <w:tr w:rsidR="00F76791" w:rsidRPr="00AE0967" w:rsidTr="00116B14">
        <w:trPr>
          <w:trHeight w:val="273"/>
        </w:trPr>
        <w:tc>
          <w:tcPr>
            <w:tcW w:w="1874" w:type="dxa"/>
          </w:tcPr>
          <w:p w:rsidR="00F76791" w:rsidRPr="00AE0967" w:rsidRDefault="00F76791" w:rsidP="006349B5">
            <w:pPr>
              <w:widowControl/>
              <w:autoSpaceDE/>
              <w:autoSpaceDN/>
              <w:adjustRightInd/>
              <w:spacing w:after="200" w:line="276" w:lineRule="auto"/>
              <w:ind w:firstLine="0"/>
              <w:jc w:val="left"/>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Вторая</w:t>
            </w:r>
            <w:r w:rsidR="009965E4">
              <w:rPr>
                <w:b/>
                <w:sz w:val="24"/>
                <w:lang w:val="ru-RU"/>
              </w:rPr>
              <w:t xml:space="preserve"> </w:t>
            </w:r>
            <w:r w:rsidRPr="00AE0967">
              <w:rPr>
                <w:b/>
                <w:sz w:val="24"/>
              </w:rPr>
              <w:t>младшая группа(3-4года)</w:t>
            </w:r>
          </w:p>
        </w:tc>
      </w:tr>
      <w:tr w:rsidR="00F76791" w:rsidRPr="00AE0967" w:rsidTr="00116B14">
        <w:trPr>
          <w:trHeight w:val="1382"/>
        </w:trPr>
        <w:tc>
          <w:tcPr>
            <w:tcW w:w="1874" w:type="dxa"/>
          </w:tcPr>
          <w:p w:rsidR="00F76791" w:rsidRPr="00AE0967" w:rsidRDefault="00F76791" w:rsidP="00E17640">
            <w:pPr>
              <w:pStyle w:val="TableParagraph"/>
              <w:spacing w:before="1"/>
              <w:jc w:val="both"/>
              <w:rPr>
                <w:sz w:val="24"/>
              </w:rPr>
            </w:pPr>
            <w:r w:rsidRPr="00AE0967">
              <w:rPr>
                <w:sz w:val="24"/>
              </w:rPr>
              <w:t>Формы</w:t>
            </w:r>
          </w:p>
        </w:tc>
        <w:tc>
          <w:tcPr>
            <w:tcW w:w="8758" w:type="dxa"/>
          </w:tcPr>
          <w:p w:rsidR="00F76791" w:rsidRPr="00AE0967" w:rsidRDefault="00D921AC" w:rsidP="00D921AC">
            <w:pPr>
              <w:pStyle w:val="TableParagraph"/>
              <w:spacing w:line="263" w:lineRule="exact"/>
              <w:ind w:firstLine="111"/>
              <w:jc w:val="both"/>
              <w:rPr>
                <w:sz w:val="24"/>
                <w:lang w:val="ru-RU"/>
              </w:rPr>
            </w:pPr>
            <w:r w:rsidRPr="00AE0967">
              <w:rPr>
                <w:sz w:val="24"/>
                <w:lang w:val="ru-RU"/>
              </w:rPr>
              <w:t>И</w:t>
            </w:r>
            <w:r w:rsidR="00F76791" w:rsidRPr="00AE0967">
              <w:rPr>
                <w:sz w:val="24"/>
                <w:lang w:val="ru-RU"/>
              </w:rPr>
              <w:t>гровая</w:t>
            </w:r>
            <w:r w:rsidR="009965E4">
              <w:rPr>
                <w:sz w:val="24"/>
                <w:lang w:val="ru-RU"/>
              </w:rPr>
              <w:t xml:space="preserve"> </w:t>
            </w:r>
            <w:r w:rsidR="00F76791" w:rsidRPr="00AE0967">
              <w:rPr>
                <w:sz w:val="24"/>
                <w:lang w:val="ru-RU"/>
              </w:rPr>
              <w:t>ситуация</w:t>
            </w:r>
          </w:p>
          <w:p w:rsidR="00D921AC" w:rsidRDefault="00D921AC" w:rsidP="00D921AC">
            <w:pPr>
              <w:pStyle w:val="TableParagraph"/>
              <w:spacing w:before="5" w:line="237" w:lineRule="auto"/>
              <w:ind w:firstLine="111"/>
              <w:jc w:val="both"/>
              <w:rPr>
                <w:sz w:val="24"/>
                <w:lang w:val="ru-RU"/>
              </w:rPr>
            </w:pPr>
            <w:r w:rsidRPr="00AE0967">
              <w:rPr>
                <w:sz w:val="24"/>
                <w:lang w:val="ru-RU"/>
              </w:rPr>
              <w:t>О</w:t>
            </w:r>
            <w:r w:rsidR="00F76791" w:rsidRPr="00AE0967">
              <w:rPr>
                <w:sz w:val="24"/>
                <w:lang w:val="ru-RU"/>
              </w:rPr>
              <w:t>бразовательная</w:t>
            </w:r>
            <w:r w:rsidR="009965E4">
              <w:rPr>
                <w:sz w:val="24"/>
                <w:lang w:val="ru-RU"/>
              </w:rPr>
              <w:t xml:space="preserve"> </w:t>
            </w:r>
            <w:r w:rsidR="00F76791" w:rsidRPr="00AE0967">
              <w:rPr>
                <w:sz w:val="24"/>
                <w:lang w:val="ru-RU"/>
              </w:rPr>
              <w:t>деятельность</w:t>
            </w:r>
            <w:r w:rsidR="009965E4">
              <w:rPr>
                <w:sz w:val="24"/>
                <w:lang w:val="ru-RU"/>
              </w:rPr>
              <w:t xml:space="preserve"> </w:t>
            </w:r>
            <w:r w:rsidR="00F76791" w:rsidRPr="00AE0967">
              <w:rPr>
                <w:sz w:val="24"/>
                <w:lang w:val="ru-RU"/>
              </w:rPr>
              <w:t>в</w:t>
            </w:r>
            <w:r w:rsidR="009965E4">
              <w:rPr>
                <w:sz w:val="24"/>
                <w:lang w:val="ru-RU"/>
              </w:rPr>
              <w:t xml:space="preserve"> </w:t>
            </w:r>
            <w:r w:rsidR="00F76791" w:rsidRPr="00AE0967">
              <w:rPr>
                <w:sz w:val="24"/>
                <w:lang w:val="ru-RU"/>
              </w:rPr>
              <w:t>режимных</w:t>
            </w:r>
            <w:r w:rsidR="009965E4">
              <w:rPr>
                <w:sz w:val="24"/>
                <w:lang w:val="ru-RU"/>
              </w:rPr>
              <w:t xml:space="preserve"> </w:t>
            </w:r>
            <w:r w:rsidR="00F76791" w:rsidRPr="00AE0967">
              <w:rPr>
                <w:sz w:val="24"/>
                <w:lang w:val="ru-RU"/>
              </w:rPr>
              <w:t>моментах</w:t>
            </w:r>
          </w:p>
          <w:p w:rsidR="00F76791" w:rsidRPr="00AE0967" w:rsidRDefault="000D50A0" w:rsidP="00D921AC">
            <w:pPr>
              <w:pStyle w:val="TableParagraph"/>
              <w:spacing w:before="5" w:line="237" w:lineRule="auto"/>
              <w:ind w:firstLine="111"/>
              <w:jc w:val="both"/>
              <w:rPr>
                <w:sz w:val="24"/>
                <w:lang w:val="ru-RU"/>
              </w:rPr>
            </w:pPr>
            <w:r w:rsidRPr="00AE0967">
              <w:rPr>
                <w:sz w:val="24"/>
                <w:lang w:val="ru-RU"/>
              </w:rPr>
              <w:t>С</w:t>
            </w:r>
            <w:r w:rsidR="00F76791" w:rsidRPr="00AE0967">
              <w:rPr>
                <w:sz w:val="24"/>
                <w:lang w:val="ru-RU"/>
              </w:rPr>
              <w:t>овместная</w:t>
            </w:r>
            <w:r w:rsidR="009965E4">
              <w:rPr>
                <w:sz w:val="24"/>
                <w:lang w:val="ru-RU"/>
              </w:rPr>
              <w:t xml:space="preserve"> </w:t>
            </w:r>
            <w:r w:rsidR="00F76791" w:rsidRPr="00AE0967">
              <w:rPr>
                <w:sz w:val="24"/>
                <w:lang w:val="ru-RU"/>
              </w:rPr>
              <w:t>деятельность</w:t>
            </w:r>
            <w:r w:rsidR="009965E4">
              <w:rPr>
                <w:sz w:val="24"/>
                <w:lang w:val="ru-RU"/>
              </w:rPr>
              <w:t xml:space="preserve"> </w:t>
            </w:r>
            <w:r w:rsidR="00F76791" w:rsidRPr="00AE0967">
              <w:rPr>
                <w:sz w:val="24"/>
                <w:lang w:val="ru-RU"/>
              </w:rPr>
              <w:t>с</w:t>
            </w:r>
            <w:r w:rsidR="009965E4">
              <w:rPr>
                <w:sz w:val="24"/>
                <w:lang w:val="ru-RU"/>
              </w:rPr>
              <w:t xml:space="preserve"> </w:t>
            </w:r>
            <w:r w:rsidR="00F76791" w:rsidRPr="00AE0967">
              <w:rPr>
                <w:sz w:val="24"/>
                <w:lang w:val="ru-RU"/>
              </w:rPr>
              <w:t>педагогом,</w:t>
            </w:r>
          </w:p>
          <w:p w:rsidR="00D921AC" w:rsidRDefault="00F76791" w:rsidP="00D921AC">
            <w:pPr>
              <w:pStyle w:val="TableParagraph"/>
              <w:spacing w:line="274" w:lineRule="exact"/>
              <w:ind w:firstLine="111"/>
              <w:jc w:val="both"/>
              <w:rPr>
                <w:sz w:val="24"/>
                <w:lang w:val="ru-RU"/>
              </w:rPr>
            </w:pPr>
            <w:r w:rsidRPr="005227D8">
              <w:rPr>
                <w:sz w:val="24"/>
                <w:lang w:val="ru-RU"/>
              </w:rPr>
              <w:t>самостоятельная деятельность детей</w:t>
            </w:r>
          </w:p>
          <w:p w:rsidR="00F76791" w:rsidRPr="005227D8" w:rsidRDefault="00F76791" w:rsidP="00D921AC">
            <w:pPr>
              <w:pStyle w:val="TableParagraph"/>
              <w:spacing w:line="274" w:lineRule="exact"/>
              <w:ind w:firstLine="111"/>
              <w:jc w:val="both"/>
              <w:rPr>
                <w:sz w:val="24"/>
                <w:lang w:val="ru-RU"/>
              </w:rPr>
            </w:pPr>
            <w:r w:rsidRPr="005227D8">
              <w:rPr>
                <w:sz w:val="24"/>
                <w:lang w:val="ru-RU"/>
              </w:rPr>
              <w:t>наблюдение</w:t>
            </w:r>
          </w:p>
        </w:tc>
      </w:tr>
      <w:tr w:rsidR="00F76791" w:rsidRPr="00AE0967" w:rsidTr="00116B14">
        <w:trPr>
          <w:trHeight w:val="825"/>
        </w:trPr>
        <w:tc>
          <w:tcPr>
            <w:tcW w:w="1874" w:type="dxa"/>
          </w:tcPr>
          <w:p w:rsidR="00F76791" w:rsidRPr="00AE0967" w:rsidRDefault="00F76791" w:rsidP="00E17640">
            <w:pPr>
              <w:pStyle w:val="TableParagraph"/>
              <w:jc w:val="both"/>
              <w:rPr>
                <w:sz w:val="24"/>
              </w:rPr>
            </w:pPr>
            <w:r w:rsidRPr="00AE0967">
              <w:rPr>
                <w:sz w:val="24"/>
              </w:rPr>
              <w:t>Способы</w:t>
            </w:r>
          </w:p>
        </w:tc>
        <w:tc>
          <w:tcPr>
            <w:tcW w:w="8758" w:type="dxa"/>
          </w:tcPr>
          <w:p w:rsidR="009965E4" w:rsidRDefault="00F76791" w:rsidP="00D921AC">
            <w:pPr>
              <w:pStyle w:val="TableParagraph"/>
              <w:spacing w:line="237" w:lineRule="auto"/>
              <w:ind w:firstLine="111"/>
              <w:jc w:val="both"/>
              <w:rPr>
                <w:sz w:val="24"/>
                <w:lang w:val="ru-RU"/>
              </w:rPr>
            </w:pPr>
            <w:r w:rsidRPr="00AE0967">
              <w:rPr>
                <w:sz w:val="24"/>
              </w:rPr>
              <w:t>групповая;</w:t>
            </w:r>
          </w:p>
          <w:p w:rsidR="00F76791" w:rsidRPr="00AE0967" w:rsidRDefault="00F76791" w:rsidP="00D921AC">
            <w:pPr>
              <w:pStyle w:val="TableParagraph"/>
              <w:spacing w:line="237" w:lineRule="auto"/>
              <w:ind w:firstLine="111"/>
              <w:jc w:val="both"/>
              <w:rPr>
                <w:sz w:val="24"/>
              </w:rPr>
            </w:pPr>
            <w:r w:rsidRPr="00AE0967">
              <w:rPr>
                <w:sz w:val="24"/>
              </w:rPr>
              <w:t>подгрупповая;</w:t>
            </w:r>
          </w:p>
          <w:p w:rsidR="00F76791" w:rsidRPr="00AE0967" w:rsidRDefault="00F76791" w:rsidP="00D921AC">
            <w:pPr>
              <w:pStyle w:val="TableParagraph"/>
              <w:spacing w:line="267" w:lineRule="exact"/>
              <w:ind w:firstLine="111"/>
              <w:jc w:val="both"/>
              <w:rPr>
                <w:sz w:val="24"/>
              </w:rPr>
            </w:pPr>
            <w:r w:rsidRPr="00AE0967">
              <w:rPr>
                <w:sz w:val="24"/>
              </w:rPr>
              <w:t>индивидуальная</w:t>
            </w:r>
          </w:p>
        </w:tc>
      </w:tr>
      <w:tr w:rsidR="00F76791" w:rsidRPr="00AE0967" w:rsidTr="00116B14">
        <w:trPr>
          <w:trHeight w:val="1691"/>
        </w:trPr>
        <w:tc>
          <w:tcPr>
            <w:tcW w:w="1874" w:type="dxa"/>
          </w:tcPr>
          <w:p w:rsidR="00F76791" w:rsidRPr="00AE0967" w:rsidRDefault="00F76791" w:rsidP="00E17640">
            <w:pPr>
              <w:pStyle w:val="TableParagraph"/>
              <w:spacing w:before="219"/>
              <w:jc w:val="both"/>
              <w:rPr>
                <w:sz w:val="24"/>
              </w:rPr>
            </w:pPr>
            <w:r w:rsidRPr="00AE0967">
              <w:rPr>
                <w:sz w:val="24"/>
              </w:rPr>
              <w:t>Методы</w:t>
            </w:r>
          </w:p>
        </w:tc>
        <w:tc>
          <w:tcPr>
            <w:tcW w:w="8758" w:type="dxa"/>
          </w:tcPr>
          <w:p w:rsidR="00F76791" w:rsidRPr="00AE0967" w:rsidRDefault="00F76791" w:rsidP="009965E4">
            <w:pPr>
              <w:pStyle w:val="TableParagraph"/>
              <w:spacing w:line="266" w:lineRule="exact"/>
              <w:ind w:firstLine="111"/>
              <w:rPr>
                <w:sz w:val="24"/>
                <w:lang w:val="ru-RU"/>
              </w:rPr>
            </w:pPr>
            <w:r w:rsidRPr="00AE0967">
              <w:rPr>
                <w:sz w:val="24"/>
                <w:lang w:val="ru-RU"/>
              </w:rPr>
              <w:t>Словесные:</w:t>
            </w:r>
          </w:p>
          <w:p w:rsidR="009965E4" w:rsidRDefault="00EA3B86" w:rsidP="009965E4">
            <w:pPr>
              <w:pStyle w:val="TableParagraph"/>
              <w:spacing w:line="242" w:lineRule="auto"/>
              <w:ind w:firstLine="111"/>
              <w:rPr>
                <w:sz w:val="24"/>
                <w:lang w:val="ru-RU"/>
              </w:rPr>
            </w:pPr>
            <w:r w:rsidRPr="00AE0967">
              <w:rPr>
                <w:sz w:val="24"/>
                <w:lang w:val="ru-RU"/>
              </w:rPr>
              <w:t>Ч</w:t>
            </w:r>
            <w:r w:rsidR="00F76791" w:rsidRPr="00AE0967">
              <w:rPr>
                <w:sz w:val="24"/>
                <w:lang w:val="ru-RU"/>
              </w:rPr>
              <w:t>тениестихов,потешек,сказок;чтение</w:t>
            </w:r>
            <w:r w:rsidR="009965E4">
              <w:rPr>
                <w:sz w:val="24"/>
                <w:lang w:val="ru-RU"/>
              </w:rPr>
              <w:t xml:space="preserve"> </w:t>
            </w:r>
            <w:r w:rsidR="00F76791" w:rsidRPr="00AE0967">
              <w:rPr>
                <w:sz w:val="24"/>
                <w:lang w:val="ru-RU"/>
              </w:rPr>
              <w:t>художественной</w:t>
            </w:r>
            <w:r w:rsidR="009965E4">
              <w:rPr>
                <w:sz w:val="24"/>
                <w:lang w:val="ru-RU"/>
              </w:rPr>
              <w:t xml:space="preserve"> </w:t>
            </w:r>
            <w:r w:rsidR="00F76791" w:rsidRPr="00AE0967">
              <w:rPr>
                <w:sz w:val="24"/>
                <w:lang w:val="ru-RU"/>
              </w:rPr>
              <w:t>литературы;</w:t>
            </w:r>
          </w:p>
          <w:p w:rsidR="00F76791" w:rsidRPr="00AE0967" w:rsidRDefault="00F76791" w:rsidP="009965E4">
            <w:pPr>
              <w:pStyle w:val="TableParagraph"/>
              <w:spacing w:line="242" w:lineRule="auto"/>
              <w:ind w:firstLine="111"/>
              <w:rPr>
                <w:sz w:val="24"/>
                <w:lang w:val="ru-RU"/>
              </w:rPr>
            </w:pPr>
            <w:r w:rsidRPr="00AE0967">
              <w:rPr>
                <w:sz w:val="24"/>
                <w:lang w:val="ru-RU"/>
              </w:rPr>
              <w:t>Наглядные:</w:t>
            </w:r>
          </w:p>
          <w:p w:rsidR="00F76791" w:rsidRPr="00AE0967" w:rsidRDefault="00EA3B86" w:rsidP="009965E4">
            <w:pPr>
              <w:pStyle w:val="TableParagraph"/>
              <w:spacing w:line="242" w:lineRule="auto"/>
              <w:ind w:firstLine="111"/>
              <w:rPr>
                <w:sz w:val="24"/>
                <w:lang w:val="ru-RU"/>
              </w:rPr>
            </w:pPr>
            <w:r w:rsidRPr="00AE0967">
              <w:rPr>
                <w:sz w:val="24"/>
                <w:lang w:val="ru-RU"/>
              </w:rPr>
              <w:t>Р</w:t>
            </w:r>
            <w:r w:rsidR="00F76791" w:rsidRPr="00AE0967">
              <w:rPr>
                <w:sz w:val="24"/>
                <w:lang w:val="ru-RU"/>
              </w:rPr>
              <w:t>ассматривание</w:t>
            </w:r>
            <w:r w:rsidR="009965E4">
              <w:rPr>
                <w:sz w:val="24"/>
                <w:lang w:val="ru-RU"/>
              </w:rPr>
              <w:t xml:space="preserve"> </w:t>
            </w:r>
            <w:r w:rsidR="00F76791" w:rsidRPr="00AE0967">
              <w:rPr>
                <w:sz w:val="24"/>
                <w:lang w:val="ru-RU"/>
              </w:rPr>
              <w:t>сюжетных</w:t>
            </w:r>
            <w:r w:rsidR="009965E4">
              <w:rPr>
                <w:sz w:val="24"/>
                <w:lang w:val="ru-RU"/>
              </w:rPr>
              <w:t xml:space="preserve"> </w:t>
            </w:r>
            <w:r w:rsidR="00F76791" w:rsidRPr="00AE0967">
              <w:rPr>
                <w:sz w:val="24"/>
                <w:lang w:val="ru-RU"/>
              </w:rPr>
              <w:t>картинок,</w:t>
            </w:r>
            <w:r w:rsidR="009965E4">
              <w:rPr>
                <w:sz w:val="24"/>
                <w:lang w:val="ru-RU"/>
              </w:rPr>
              <w:t xml:space="preserve"> </w:t>
            </w:r>
            <w:r w:rsidR="00F76791" w:rsidRPr="00AE0967">
              <w:rPr>
                <w:sz w:val="24"/>
                <w:lang w:val="ru-RU"/>
              </w:rPr>
              <w:t>иллюстраций;</w:t>
            </w:r>
            <w:r w:rsidR="009965E4">
              <w:rPr>
                <w:sz w:val="24"/>
                <w:lang w:val="ru-RU"/>
              </w:rPr>
              <w:t xml:space="preserve"> </w:t>
            </w:r>
            <w:r w:rsidR="00F76791" w:rsidRPr="00AE0967">
              <w:rPr>
                <w:sz w:val="24"/>
                <w:lang w:val="ru-RU"/>
              </w:rPr>
              <w:t>презентация</w:t>
            </w:r>
            <w:r w:rsidR="009965E4">
              <w:rPr>
                <w:sz w:val="24"/>
                <w:lang w:val="ru-RU"/>
              </w:rPr>
              <w:t xml:space="preserve"> </w:t>
            </w:r>
            <w:r w:rsidR="00F76791" w:rsidRPr="00AE0967">
              <w:rPr>
                <w:sz w:val="24"/>
                <w:lang w:val="ru-RU"/>
              </w:rPr>
              <w:t>Практические:</w:t>
            </w:r>
          </w:p>
          <w:p w:rsidR="00F76791" w:rsidRPr="00AE0967" w:rsidRDefault="00EA3B86" w:rsidP="009965E4">
            <w:pPr>
              <w:pStyle w:val="TableParagraph"/>
              <w:spacing w:line="274" w:lineRule="exact"/>
              <w:ind w:firstLine="111"/>
              <w:rPr>
                <w:sz w:val="24"/>
                <w:lang w:val="ru-RU"/>
              </w:rPr>
            </w:pPr>
            <w:r w:rsidRPr="00AE0967">
              <w:rPr>
                <w:sz w:val="24"/>
                <w:lang w:val="ru-RU"/>
              </w:rPr>
              <w:t>П</w:t>
            </w:r>
            <w:r w:rsidR="00F76791" w:rsidRPr="00AE0967">
              <w:rPr>
                <w:sz w:val="24"/>
                <w:lang w:val="ru-RU"/>
              </w:rPr>
              <w:t>роблемная</w:t>
            </w:r>
            <w:r w:rsidR="009965E4">
              <w:rPr>
                <w:sz w:val="24"/>
                <w:lang w:val="ru-RU"/>
              </w:rPr>
              <w:t xml:space="preserve"> </w:t>
            </w:r>
            <w:r w:rsidR="00F76791" w:rsidRPr="00AE0967">
              <w:rPr>
                <w:sz w:val="24"/>
                <w:lang w:val="ru-RU"/>
              </w:rPr>
              <w:t>ситуация;</w:t>
            </w:r>
            <w:r w:rsidR="009965E4">
              <w:rPr>
                <w:sz w:val="24"/>
                <w:lang w:val="ru-RU"/>
              </w:rPr>
              <w:t xml:space="preserve"> </w:t>
            </w:r>
            <w:r w:rsidR="00F76791" w:rsidRPr="00AE0967">
              <w:rPr>
                <w:sz w:val="24"/>
                <w:lang w:val="ru-RU"/>
              </w:rPr>
              <w:t>ситуация</w:t>
            </w:r>
            <w:r w:rsidR="009965E4">
              <w:rPr>
                <w:sz w:val="24"/>
                <w:lang w:val="ru-RU"/>
              </w:rPr>
              <w:t xml:space="preserve"> </w:t>
            </w:r>
            <w:r w:rsidR="00F76791" w:rsidRPr="00AE0967">
              <w:rPr>
                <w:sz w:val="24"/>
                <w:lang w:val="ru-RU"/>
              </w:rPr>
              <w:t>общения;</w:t>
            </w:r>
            <w:r w:rsidR="009965E4">
              <w:rPr>
                <w:sz w:val="24"/>
                <w:lang w:val="ru-RU"/>
              </w:rPr>
              <w:t xml:space="preserve"> </w:t>
            </w:r>
            <w:r w:rsidR="00F76791" w:rsidRPr="00AE0967">
              <w:rPr>
                <w:sz w:val="24"/>
                <w:lang w:val="ru-RU"/>
              </w:rPr>
              <w:t>дидактическая</w:t>
            </w:r>
            <w:r w:rsidR="009965E4">
              <w:rPr>
                <w:sz w:val="24"/>
                <w:lang w:val="ru-RU"/>
              </w:rPr>
              <w:t xml:space="preserve"> </w:t>
            </w:r>
            <w:r w:rsidR="00F76791" w:rsidRPr="00AE0967">
              <w:rPr>
                <w:sz w:val="24"/>
                <w:lang w:val="ru-RU"/>
              </w:rPr>
              <w:t>игра;</w:t>
            </w:r>
            <w:r w:rsidR="009965E4">
              <w:rPr>
                <w:sz w:val="24"/>
                <w:lang w:val="ru-RU"/>
              </w:rPr>
              <w:t xml:space="preserve"> </w:t>
            </w:r>
            <w:r w:rsidR="00F76791" w:rsidRPr="00AE0967">
              <w:rPr>
                <w:sz w:val="24"/>
                <w:lang w:val="ru-RU"/>
              </w:rPr>
              <w:t>хороводные</w:t>
            </w:r>
            <w:r w:rsidR="009965E4">
              <w:rPr>
                <w:sz w:val="24"/>
                <w:lang w:val="ru-RU"/>
              </w:rPr>
              <w:t xml:space="preserve"> </w:t>
            </w:r>
            <w:r w:rsidR="00F76791" w:rsidRPr="00AE0967">
              <w:rPr>
                <w:sz w:val="24"/>
                <w:lang w:val="ru-RU"/>
              </w:rPr>
              <w:t>игры;</w:t>
            </w:r>
            <w:r w:rsidR="009965E4">
              <w:rPr>
                <w:sz w:val="24"/>
                <w:lang w:val="ru-RU"/>
              </w:rPr>
              <w:t xml:space="preserve"> </w:t>
            </w:r>
            <w:r w:rsidR="00F76791" w:rsidRPr="00AE0967">
              <w:rPr>
                <w:sz w:val="24"/>
                <w:lang w:val="ru-RU"/>
              </w:rPr>
              <w:t>театрализованные</w:t>
            </w:r>
            <w:r w:rsidR="009965E4">
              <w:rPr>
                <w:sz w:val="24"/>
                <w:lang w:val="ru-RU"/>
              </w:rPr>
              <w:t xml:space="preserve"> </w:t>
            </w:r>
            <w:r w:rsidR="00F76791" w:rsidRPr="00AE0967">
              <w:rPr>
                <w:sz w:val="24"/>
                <w:lang w:val="ru-RU"/>
              </w:rPr>
              <w:t>игры;</w:t>
            </w:r>
            <w:r w:rsidR="009965E4">
              <w:rPr>
                <w:sz w:val="24"/>
                <w:lang w:val="ru-RU"/>
              </w:rPr>
              <w:t xml:space="preserve"> </w:t>
            </w:r>
            <w:r w:rsidR="00F76791" w:rsidRPr="00AE0967">
              <w:rPr>
                <w:sz w:val="24"/>
                <w:lang w:val="ru-RU"/>
              </w:rPr>
              <w:t>сюжетные</w:t>
            </w:r>
            <w:r w:rsidR="009965E4">
              <w:rPr>
                <w:sz w:val="24"/>
                <w:lang w:val="ru-RU"/>
              </w:rPr>
              <w:t xml:space="preserve"> </w:t>
            </w:r>
            <w:r w:rsidR="00F76791" w:rsidRPr="00AE0967">
              <w:rPr>
                <w:sz w:val="24"/>
                <w:lang w:val="ru-RU"/>
              </w:rPr>
              <w:t>игры</w:t>
            </w:r>
          </w:p>
        </w:tc>
      </w:tr>
      <w:tr w:rsidR="00EA3B86" w:rsidRPr="00AE0967" w:rsidTr="00116B14">
        <w:trPr>
          <w:trHeight w:val="9654"/>
        </w:trPr>
        <w:tc>
          <w:tcPr>
            <w:tcW w:w="1874" w:type="dxa"/>
          </w:tcPr>
          <w:p w:rsidR="00EA3B86" w:rsidRPr="00AE0967" w:rsidRDefault="00EA3B86" w:rsidP="00E17640">
            <w:pPr>
              <w:pStyle w:val="TableParagraph"/>
              <w:jc w:val="both"/>
              <w:rPr>
                <w:sz w:val="24"/>
              </w:rPr>
            </w:pPr>
            <w:r w:rsidRPr="00AE0967">
              <w:rPr>
                <w:sz w:val="24"/>
              </w:rPr>
              <w:lastRenderedPageBreak/>
              <w:t>Средства</w:t>
            </w:r>
          </w:p>
        </w:tc>
        <w:tc>
          <w:tcPr>
            <w:tcW w:w="8758" w:type="dxa"/>
          </w:tcPr>
          <w:p w:rsidR="00EA3B86" w:rsidRPr="00AE0967" w:rsidRDefault="00EA3B86" w:rsidP="00EA3B86">
            <w:pPr>
              <w:pStyle w:val="TableParagraph"/>
              <w:ind w:firstLine="111"/>
              <w:jc w:val="both"/>
              <w:rPr>
                <w:sz w:val="24"/>
                <w:lang w:val="ru-RU"/>
              </w:rPr>
            </w:pPr>
            <w:r w:rsidRPr="00AE0967">
              <w:rPr>
                <w:sz w:val="24"/>
                <w:lang w:val="ru-RU"/>
              </w:rPr>
              <w:t>Игра:автомобиликрупногоразмера(грузовые,легковые);коляскапрогулочнаясреднего размера; куклы крупного и среднего размера; кукольная кровать;кукольный дом с мебелью; кукольный стол со стульями (крупного размера);кухонная плита (соразмерная росту ребенка); кухонный шкаф (мойка)(соразмерный росту ребенка); набор кукольных постельных принадлежностей;гладильная доска и утюг; матрешка трехкукольная;набор машинок разного</w:t>
            </w:r>
            <w:r w:rsidR="0051193A">
              <w:rPr>
                <w:sz w:val="24"/>
                <w:lang w:val="ru-RU"/>
              </w:rPr>
              <w:t xml:space="preserve"> </w:t>
            </w:r>
            <w:r w:rsidRPr="00AE0967">
              <w:rPr>
                <w:sz w:val="24"/>
                <w:lang w:val="ru-RU"/>
              </w:rPr>
              <w:t>назначения, для детей от 2х до 4- лет;набор муляжей овощей и фруктов; наборразрезных овощей и фруктов с ножом и разделочной доской; набор солдатиковсреднего размера; «специальные» машины (среднего размера); руль игровой;телефон игровой; звери и птицы объемные и плоскостные; фигурки домашнихживотных с реалистичными изображениями и пропорциями игрушки сзависимостью эффекта от действия; наборы театров по сказкам; ширма</w:t>
            </w:r>
            <w:r w:rsidR="0051193A">
              <w:rPr>
                <w:sz w:val="24"/>
                <w:lang w:val="ru-RU"/>
              </w:rPr>
              <w:t xml:space="preserve"> </w:t>
            </w:r>
            <w:r w:rsidRPr="00AE0967">
              <w:rPr>
                <w:sz w:val="24"/>
                <w:lang w:val="ru-RU"/>
              </w:rPr>
              <w:t>трехсекционная;</w:t>
            </w:r>
            <w:r w:rsidR="0051193A">
              <w:rPr>
                <w:sz w:val="24"/>
                <w:lang w:val="ru-RU"/>
              </w:rPr>
              <w:t xml:space="preserve"> </w:t>
            </w:r>
            <w:r w:rsidRPr="00AE0967">
              <w:rPr>
                <w:sz w:val="24"/>
                <w:lang w:val="ru-RU"/>
              </w:rPr>
              <w:t>деревянные</w:t>
            </w:r>
            <w:r w:rsidR="0051193A">
              <w:rPr>
                <w:sz w:val="24"/>
                <w:lang w:val="ru-RU"/>
              </w:rPr>
              <w:t xml:space="preserve"> </w:t>
            </w:r>
            <w:r w:rsidRPr="00AE0967">
              <w:rPr>
                <w:sz w:val="24"/>
                <w:lang w:val="ru-RU"/>
              </w:rPr>
              <w:t>игрушки-забавы.Социальныеотношения: книги</w:t>
            </w:r>
            <w:r>
              <w:rPr>
                <w:sz w:val="24"/>
                <w:lang w:val="ru-RU"/>
              </w:rPr>
              <w:t xml:space="preserve"> д</w:t>
            </w:r>
            <w:r w:rsidRPr="00AE0967">
              <w:rPr>
                <w:sz w:val="24"/>
                <w:lang w:val="ru-RU"/>
              </w:rPr>
              <w:t>етских</w:t>
            </w:r>
            <w:r w:rsidR="0051193A">
              <w:rPr>
                <w:sz w:val="24"/>
                <w:lang w:val="ru-RU"/>
              </w:rPr>
              <w:t xml:space="preserve"> </w:t>
            </w:r>
            <w:r w:rsidRPr="00AE0967">
              <w:rPr>
                <w:sz w:val="24"/>
                <w:lang w:val="ru-RU"/>
              </w:rPr>
              <w:t>писателей;</w:t>
            </w:r>
            <w:r w:rsidR="0051193A">
              <w:rPr>
                <w:sz w:val="24"/>
                <w:lang w:val="ru-RU"/>
              </w:rPr>
              <w:t xml:space="preserve"> </w:t>
            </w:r>
            <w:r w:rsidRPr="00AE0967">
              <w:rPr>
                <w:sz w:val="24"/>
                <w:lang w:val="ru-RU"/>
              </w:rPr>
              <w:t>куклы-младенцы разныхраси с</w:t>
            </w:r>
            <w:r w:rsidR="0051193A">
              <w:rPr>
                <w:sz w:val="24"/>
                <w:lang w:val="ru-RU"/>
              </w:rPr>
              <w:t xml:space="preserve"> </w:t>
            </w:r>
            <w:r w:rsidRPr="00AE0967">
              <w:rPr>
                <w:sz w:val="24"/>
                <w:lang w:val="ru-RU"/>
              </w:rPr>
              <w:t>гендерными признаками;</w:t>
            </w:r>
            <w:r w:rsidR="0051193A">
              <w:rPr>
                <w:sz w:val="24"/>
                <w:lang w:val="ru-RU"/>
              </w:rPr>
              <w:t xml:space="preserve"> </w:t>
            </w:r>
            <w:r w:rsidRPr="00AE0967">
              <w:rPr>
                <w:sz w:val="24"/>
                <w:lang w:val="ru-RU"/>
              </w:rPr>
              <w:t>настольно-печатные</w:t>
            </w:r>
            <w:r w:rsidR="0051193A">
              <w:rPr>
                <w:sz w:val="24"/>
                <w:lang w:val="ru-RU"/>
              </w:rPr>
              <w:t xml:space="preserve"> </w:t>
            </w:r>
            <w:r w:rsidRPr="00AE0967">
              <w:rPr>
                <w:sz w:val="24"/>
                <w:lang w:val="ru-RU"/>
              </w:rPr>
              <w:t>игры</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детей</w:t>
            </w:r>
            <w:r w:rsidR="0051193A">
              <w:rPr>
                <w:sz w:val="24"/>
                <w:lang w:val="ru-RU"/>
              </w:rPr>
              <w:t xml:space="preserve"> </w:t>
            </w:r>
            <w:r w:rsidRPr="00AE0967">
              <w:rPr>
                <w:sz w:val="24"/>
                <w:lang w:val="ru-RU"/>
              </w:rPr>
              <w:t>младшего</w:t>
            </w:r>
            <w:r w:rsidR="0051193A">
              <w:rPr>
                <w:sz w:val="24"/>
                <w:lang w:val="ru-RU"/>
              </w:rPr>
              <w:t xml:space="preserve"> </w:t>
            </w:r>
            <w:r w:rsidRPr="00AE0967">
              <w:rPr>
                <w:sz w:val="24"/>
                <w:lang w:val="ru-RU"/>
              </w:rPr>
              <w:t>дошкольного</w:t>
            </w:r>
            <w:r w:rsidR="0051193A">
              <w:rPr>
                <w:sz w:val="24"/>
                <w:lang w:val="ru-RU"/>
              </w:rPr>
              <w:t xml:space="preserve"> </w:t>
            </w:r>
            <w:r w:rsidRPr="00AE0967">
              <w:rPr>
                <w:sz w:val="24"/>
                <w:lang w:val="ru-RU"/>
              </w:rPr>
              <w:t>возраста;</w:t>
            </w:r>
            <w:r w:rsidR="0051193A">
              <w:rPr>
                <w:sz w:val="24"/>
                <w:lang w:val="ru-RU"/>
              </w:rPr>
              <w:t xml:space="preserve"> </w:t>
            </w:r>
            <w:r w:rsidRPr="00AE0967">
              <w:rPr>
                <w:sz w:val="24"/>
                <w:lang w:val="ru-RU"/>
              </w:rPr>
              <w:t>перчаточные куклы; серии из 4-6 картинок: части суток (деятельность людей</w:t>
            </w:r>
            <w:r w:rsidR="0051193A">
              <w:rPr>
                <w:sz w:val="24"/>
                <w:lang w:val="ru-RU"/>
              </w:rPr>
              <w:t xml:space="preserve"> </w:t>
            </w:r>
            <w:r w:rsidRPr="00AE0967">
              <w:rPr>
                <w:sz w:val="24"/>
                <w:lang w:val="ru-RU"/>
              </w:rPr>
              <w:t>ближайшего окружения); серии картинок: времена года (пейзажи, жизнь</w:t>
            </w:r>
            <w:r w:rsidR="0051193A">
              <w:rPr>
                <w:sz w:val="24"/>
                <w:lang w:val="ru-RU"/>
              </w:rPr>
              <w:t xml:space="preserve"> </w:t>
            </w:r>
            <w:r w:rsidRPr="00AE0967">
              <w:rPr>
                <w:sz w:val="24"/>
                <w:lang w:val="ru-RU"/>
              </w:rPr>
              <w:t>животных, характерные виды работ и отдыха людей); сюжетные картинки (с</w:t>
            </w:r>
            <w:r w:rsidR="0051193A">
              <w:rPr>
                <w:sz w:val="24"/>
                <w:lang w:val="ru-RU"/>
              </w:rPr>
              <w:t xml:space="preserve"> </w:t>
            </w:r>
            <w:r w:rsidRPr="00AE0967">
              <w:rPr>
                <w:sz w:val="24"/>
                <w:lang w:val="ru-RU"/>
              </w:rPr>
              <w:t>различной</w:t>
            </w:r>
            <w:r w:rsidR="0051193A">
              <w:rPr>
                <w:sz w:val="24"/>
                <w:lang w:val="ru-RU"/>
              </w:rPr>
              <w:t xml:space="preserve"> </w:t>
            </w:r>
            <w:r w:rsidRPr="00AE0967">
              <w:rPr>
                <w:sz w:val="24"/>
                <w:lang w:val="ru-RU"/>
              </w:rPr>
              <w:t>тематикой</w:t>
            </w:r>
            <w:r w:rsidR="0051193A">
              <w:rPr>
                <w:sz w:val="24"/>
                <w:lang w:val="ru-RU"/>
              </w:rPr>
              <w:t xml:space="preserve"> </w:t>
            </w:r>
            <w:r w:rsidRPr="00AE0967">
              <w:rPr>
                <w:sz w:val="24"/>
                <w:lang w:val="ru-RU"/>
              </w:rPr>
              <w:t>крупного формата);</w:t>
            </w:r>
            <w:r w:rsidR="0051193A">
              <w:rPr>
                <w:sz w:val="24"/>
                <w:lang w:val="ru-RU"/>
              </w:rPr>
              <w:t xml:space="preserve"> </w:t>
            </w:r>
            <w:r w:rsidRPr="00AE0967">
              <w:rPr>
                <w:sz w:val="24"/>
                <w:lang w:val="ru-RU"/>
              </w:rPr>
              <w:t>элементы</w:t>
            </w:r>
            <w:r w:rsidR="0051193A">
              <w:rPr>
                <w:sz w:val="24"/>
                <w:lang w:val="ru-RU"/>
              </w:rPr>
              <w:t xml:space="preserve"> </w:t>
            </w:r>
            <w:r w:rsidRPr="00AE0967">
              <w:rPr>
                <w:sz w:val="24"/>
                <w:lang w:val="ru-RU"/>
              </w:rPr>
              <w:t>костюма</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уголка</w:t>
            </w:r>
            <w:r w:rsidR="0051193A">
              <w:rPr>
                <w:sz w:val="24"/>
                <w:lang w:val="ru-RU"/>
              </w:rPr>
              <w:t xml:space="preserve"> </w:t>
            </w:r>
            <w:r w:rsidRPr="00AE0967">
              <w:rPr>
                <w:sz w:val="24"/>
                <w:lang w:val="ru-RU"/>
              </w:rPr>
              <w:t>ряженья;</w:t>
            </w:r>
            <w:r w:rsidR="0051193A">
              <w:rPr>
                <w:sz w:val="24"/>
                <w:lang w:val="ru-RU"/>
              </w:rPr>
              <w:t xml:space="preserve"> </w:t>
            </w:r>
            <w:r w:rsidRPr="00AE0967">
              <w:rPr>
                <w:sz w:val="24"/>
                <w:lang w:val="ru-RU"/>
              </w:rPr>
              <w:t>атрибуты для игр: «Семья»; тематические книги; пособие «Мое настроение»;</w:t>
            </w:r>
            <w:r w:rsidR="0051193A">
              <w:rPr>
                <w:sz w:val="24"/>
                <w:lang w:val="ru-RU"/>
              </w:rPr>
              <w:t xml:space="preserve"> </w:t>
            </w:r>
            <w:r w:rsidRPr="00AE0967">
              <w:rPr>
                <w:sz w:val="24"/>
                <w:lang w:val="ru-RU"/>
              </w:rPr>
              <w:t>фотоальбом</w:t>
            </w:r>
            <w:r w:rsidR="0051193A">
              <w:rPr>
                <w:sz w:val="24"/>
                <w:lang w:val="ru-RU"/>
              </w:rPr>
              <w:t xml:space="preserve"> </w:t>
            </w:r>
            <w:r w:rsidRPr="00AE0967">
              <w:rPr>
                <w:sz w:val="24"/>
                <w:lang w:val="ru-RU"/>
              </w:rPr>
              <w:t>с</w:t>
            </w:r>
            <w:r w:rsidR="0051193A">
              <w:rPr>
                <w:sz w:val="24"/>
                <w:lang w:val="ru-RU"/>
              </w:rPr>
              <w:t xml:space="preserve"> </w:t>
            </w:r>
            <w:r w:rsidRPr="00AE0967">
              <w:rPr>
                <w:sz w:val="24"/>
                <w:lang w:val="ru-RU"/>
              </w:rPr>
              <w:t>семейными</w:t>
            </w:r>
            <w:r w:rsidR="0051193A">
              <w:rPr>
                <w:sz w:val="24"/>
                <w:lang w:val="ru-RU"/>
              </w:rPr>
              <w:t xml:space="preserve"> </w:t>
            </w:r>
            <w:r w:rsidRPr="00AE0967">
              <w:rPr>
                <w:sz w:val="24"/>
                <w:lang w:val="ru-RU"/>
              </w:rPr>
              <w:t>фотографиями.</w:t>
            </w:r>
          </w:p>
          <w:p w:rsidR="00EA3B86" w:rsidRPr="00AE0967" w:rsidRDefault="00EA3B86" w:rsidP="00AE0967">
            <w:pPr>
              <w:pStyle w:val="TableParagraph"/>
              <w:ind w:firstLine="720"/>
              <w:jc w:val="both"/>
              <w:rPr>
                <w:sz w:val="24"/>
                <w:lang w:val="ru-RU"/>
              </w:rPr>
            </w:pPr>
            <w:r w:rsidRPr="00AE0967">
              <w:rPr>
                <w:sz w:val="24"/>
                <w:lang w:val="ru-RU"/>
              </w:rPr>
              <w:t>Труд:</w:t>
            </w:r>
            <w:r w:rsidR="0051193A">
              <w:rPr>
                <w:sz w:val="24"/>
                <w:lang w:val="ru-RU"/>
              </w:rPr>
              <w:t xml:space="preserve"> </w:t>
            </w:r>
            <w:r w:rsidRPr="00AE0967">
              <w:rPr>
                <w:sz w:val="24"/>
                <w:lang w:val="ru-RU"/>
              </w:rPr>
              <w:t>набор</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уборки</w:t>
            </w:r>
            <w:r w:rsidR="0051193A">
              <w:rPr>
                <w:sz w:val="24"/>
                <w:lang w:val="ru-RU"/>
              </w:rPr>
              <w:t xml:space="preserve"> </w:t>
            </w:r>
            <w:r w:rsidRPr="00AE0967">
              <w:rPr>
                <w:sz w:val="24"/>
                <w:lang w:val="ru-RU"/>
              </w:rPr>
              <w:t>с</w:t>
            </w:r>
            <w:r w:rsidR="0051193A">
              <w:rPr>
                <w:sz w:val="24"/>
                <w:lang w:val="ru-RU"/>
              </w:rPr>
              <w:t xml:space="preserve"> </w:t>
            </w:r>
            <w:r w:rsidRPr="00AE0967">
              <w:rPr>
                <w:sz w:val="24"/>
                <w:lang w:val="ru-RU"/>
              </w:rPr>
              <w:t>тележкой;</w:t>
            </w:r>
            <w:r w:rsidR="0051193A">
              <w:rPr>
                <w:sz w:val="24"/>
                <w:lang w:val="ru-RU"/>
              </w:rPr>
              <w:t xml:space="preserve"> </w:t>
            </w:r>
            <w:r w:rsidRPr="00AE0967">
              <w:rPr>
                <w:sz w:val="24"/>
                <w:lang w:val="ru-RU"/>
              </w:rPr>
              <w:t>набор</w:t>
            </w:r>
            <w:r w:rsidR="0051193A">
              <w:rPr>
                <w:sz w:val="24"/>
                <w:lang w:val="ru-RU"/>
              </w:rPr>
              <w:t xml:space="preserve"> </w:t>
            </w:r>
            <w:r w:rsidRPr="00AE0967">
              <w:rPr>
                <w:sz w:val="24"/>
                <w:lang w:val="ru-RU"/>
              </w:rPr>
              <w:t>инструментов</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ремонтных</w:t>
            </w:r>
            <w:r w:rsidR="0051193A">
              <w:rPr>
                <w:sz w:val="24"/>
                <w:lang w:val="ru-RU"/>
              </w:rPr>
              <w:t xml:space="preserve"> </w:t>
            </w:r>
            <w:r w:rsidRPr="00AE0967">
              <w:rPr>
                <w:sz w:val="24"/>
                <w:lang w:val="ru-RU"/>
              </w:rPr>
              <w:t>работ;</w:t>
            </w:r>
            <w:r w:rsidR="0051193A">
              <w:rPr>
                <w:sz w:val="24"/>
                <w:lang w:val="ru-RU"/>
              </w:rPr>
              <w:t xml:space="preserve"> </w:t>
            </w:r>
            <w:r w:rsidRPr="00AE0967">
              <w:rPr>
                <w:sz w:val="24"/>
                <w:lang w:val="ru-RU"/>
              </w:rPr>
              <w:t>набор медицинских принадлежностей; набор парикмахера; набор самолетов</w:t>
            </w:r>
            <w:r w:rsidR="0051193A">
              <w:rPr>
                <w:sz w:val="24"/>
                <w:lang w:val="ru-RU"/>
              </w:rPr>
              <w:t xml:space="preserve"> </w:t>
            </w:r>
            <w:r w:rsidRPr="00AE0967">
              <w:rPr>
                <w:sz w:val="24"/>
                <w:lang w:val="ru-RU"/>
              </w:rPr>
              <w:t>мелкого размера; набор «железная дорога»; строительно-эксплуатационный</w:t>
            </w:r>
            <w:r w:rsidR="0051193A">
              <w:rPr>
                <w:sz w:val="24"/>
                <w:lang w:val="ru-RU"/>
              </w:rPr>
              <w:t xml:space="preserve"> </w:t>
            </w:r>
            <w:r w:rsidRPr="00AE0967">
              <w:rPr>
                <w:sz w:val="24"/>
                <w:lang w:val="ru-RU"/>
              </w:rPr>
              <w:t>транспорт</w:t>
            </w:r>
            <w:r w:rsidR="0051193A">
              <w:rPr>
                <w:sz w:val="24"/>
                <w:lang w:val="ru-RU"/>
              </w:rPr>
              <w:t xml:space="preserve"> </w:t>
            </w:r>
            <w:r w:rsidRPr="00AE0967">
              <w:rPr>
                <w:sz w:val="24"/>
                <w:lang w:val="ru-RU"/>
              </w:rPr>
              <w:t>(пластмассовый);</w:t>
            </w:r>
            <w:r w:rsidR="0051193A">
              <w:rPr>
                <w:sz w:val="24"/>
                <w:lang w:val="ru-RU"/>
              </w:rPr>
              <w:t xml:space="preserve"> </w:t>
            </w:r>
            <w:r w:rsidRPr="00AE0967">
              <w:rPr>
                <w:sz w:val="24"/>
                <w:lang w:val="ru-RU"/>
              </w:rPr>
              <w:t>атрибуты</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игр:</w:t>
            </w:r>
            <w:r w:rsidR="0051193A">
              <w:rPr>
                <w:sz w:val="24"/>
                <w:lang w:val="ru-RU"/>
              </w:rPr>
              <w:t xml:space="preserve"> </w:t>
            </w:r>
            <w:r w:rsidRPr="00AE0967">
              <w:rPr>
                <w:sz w:val="24"/>
                <w:lang w:val="ru-RU"/>
              </w:rPr>
              <w:t>«Магазин»,</w:t>
            </w:r>
            <w:r w:rsidR="0051193A">
              <w:rPr>
                <w:sz w:val="24"/>
                <w:lang w:val="ru-RU"/>
              </w:rPr>
              <w:t xml:space="preserve"> </w:t>
            </w:r>
            <w:r w:rsidRPr="00AE0967">
              <w:rPr>
                <w:sz w:val="24"/>
                <w:lang w:val="ru-RU"/>
              </w:rPr>
              <w:t>«Парикмахерская»,</w:t>
            </w:r>
            <w:r w:rsidR="0051193A">
              <w:rPr>
                <w:sz w:val="24"/>
                <w:lang w:val="ru-RU"/>
              </w:rPr>
              <w:t xml:space="preserve"> </w:t>
            </w:r>
            <w:r w:rsidRPr="00AE0967">
              <w:rPr>
                <w:sz w:val="24"/>
                <w:lang w:val="ru-RU"/>
              </w:rPr>
              <w:t>«Больница»,</w:t>
            </w:r>
            <w:r w:rsidR="0051193A">
              <w:rPr>
                <w:sz w:val="24"/>
                <w:lang w:val="ru-RU"/>
              </w:rPr>
              <w:t xml:space="preserve"> </w:t>
            </w:r>
            <w:r w:rsidRPr="00AE0967">
              <w:rPr>
                <w:sz w:val="24"/>
                <w:lang w:val="ru-RU"/>
              </w:rPr>
              <w:t>«Транспорт»;</w:t>
            </w:r>
            <w:r w:rsidR="0051193A">
              <w:rPr>
                <w:sz w:val="24"/>
                <w:lang w:val="ru-RU"/>
              </w:rPr>
              <w:t xml:space="preserve"> </w:t>
            </w:r>
            <w:r w:rsidRPr="00AE0967">
              <w:rPr>
                <w:sz w:val="24"/>
                <w:lang w:val="ru-RU"/>
              </w:rPr>
              <w:t>набор</w:t>
            </w:r>
            <w:r w:rsidR="0051193A">
              <w:rPr>
                <w:sz w:val="24"/>
                <w:lang w:val="ru-RU"/>
              </w:rPr>
              <w:t xml:space="preserve"> </w:t>
            </w:r>
            <w:r w:rsidRPr="00AE0967">
              <w:rPr>
                <w:sz w:val="24"/>
                <w:lang w:val="ru-RU"/>
              </w:rPr>
              <w:t>предметных</w:t>
            </w:r>
            <w:r w:rsidR="0051193A">
              <w:rPr>
                <w:sz w:val="24"/>
                <w:lang w:val="ru-RU"/>
              </w:rPr>
              <w:t xml:space="preserve"> </w:t>
            </w:r>
            <w:r w:rsidRPr="00AE0967">
              <w:rPr>
                <w:sz w:val="24"/>
                <w:lang w:val="ru-RU"/>
              </w:rPr>
              <w:t>карточек</w:t>
            </w:r>
            <w:r w:rsidR="0051193A">
              <w:rPr>
                <w:sz w:val="24"/>
                <w:lang w:val="ru-RU"/>
              </w:rPr>
              <w:t xml:space="preserve"> </w:t>
            </w:r>
            <w:r w:rsidRPr="00AE0967">
              <w:rPr>
                <w:sz w:val="24"/>
                <w:lang w:val="ru-RU"/>
              </w:rPr>
              <w:t>«Транспорт»,</w:t>
            </w:r>
            <w:r w:rsidR="0051193A">
              <w:rPr>
                <w:sz w:val="24"/>
                <w:lang w:val="ru-RU"/>
              </w:rPr>
              <w:t xml:space="preserve"> </w:t>
            </w:r>
            <w:r w:rsidRPr="00AE0967">
              <w:rPr>
                <w:sz w:val="24"/>
                <w:lang w:val="ru-RU"/>
              </w:rPr>
              <w:t>«Профессии»;</w:t>
            </w:r>
            <w:r w:rsidR="0051193A">
              <w:rPr>
                <w:sz w:val="24"/>
                <w:lang w:val="ru-RU"/>
              </w:rPr>
              <w:t xml:space="preserve"> </w:t>
            </w:r>
            <w:r w:rsidRPr="00AE0967">
              <w:rPr>
                <w:sz w:val="24"/>
                <w:lang w:val="ru-RU"/>
              </w:rPr>
              <w:t>оборудование</w:t>
            </w:r>
            <w:r w:rsidR="0051193A">
              <w:rPr>
                <w:sz w:val="24"/>
                <w:lang w:val="ru-RU"/>
              </w:rPr>
              <w:t xml:space="preserve"> </w:t>
            </w:r>
            <w:r w:rsidRPr="00AE0967">
              <w:rPr>
                <w:sz w:val="24"/>
                <w:lang w:val="ru-RU"/>
              </w:rPr>
              <w:t>для</w:t>
            </w:r>
            <w:r w:rsidR="0051193A">
              <w:rPr>
                <w:sz w:val="24"/>
                <w:lang w:val="ru-RU"/>
              </w:rPr>
              <w:t xml:space="preserve"> </w:t>
            </w:r>
            <w:r w:rsidRPr="00AE0967">
              <w:rPr>
                <w:sz w:val="24"/>
                <w:lang w:val="ru-RU"/>
              </w:rPr>
              <w:t>трудовой</w:t>
            </w:r>
            <w:r w:rsidR="0051193A">
              <w:rPr>
                <w:sz w:val="24"/>
                <w:lang w:val="ru-RU"/>
              </w:rPr>
              <w:t xml:space="preserve"> </w:t>
            </w:r>
            <w:r w:rsidRPr="00AE0967">
              <w:rPr>
                <w:sz w:val="24"/>
                <w:lang w:val="ru-RU"/>
              </w:rPr>
              <w:t>деятельности</w:t>
            </w:r>
            <w:r w:rsidR="0051193A">
              <w:rPr>
                <w:sz w:val="24"/>
                <w:lang w:val="ru-RU"/>
              </w:rPr>
              <w:t xml:space="preserve"> </w:t>
            </w:r>
            <w:r w:rsidRPr="00AE0967">
              <w:rPr>
                <w:sz w:val="24"/>
                <w:lang w:val="ru-RU"/>
              </w:rPr>
              <w:t>(совочки,</w:t>
            </w:r>
            <w:r w:rsidR="0051193A">
              <w:rPr>
                <w:sz w:val="24"/>
                <w:lang w:val="ru-RU"/>
              </w:rPr>
              <w:t xml:space="preserve"> </w:t>
            </w:r>
            <w:r w:rsidRPr="00AE0967">
              <w:rPr>
                <w:sz w:val="24"/>
                <w:lang w:val="ru-RU"/>
              </w:rPr>
              <w:t>грабельки,</w:t>
            </w:r>
            <w:r w:rsidR="0051193A">
              <w:rPr>
                <w:sz w:val="24"/>
                <w:lang w:val="ru-RU"/>
              </w:rPr>
              <w:t xml:space="preserve"> </w:t>
            </w:r>
            <w:r w:rsidRPr="00AE0967">
              <w:rPr>
                <w:sz w:val="24"/>
                <w:lang w:val="ru-RU"/>
              </w:rPr>
              <w:t>палочки, лейки); природный и бросовый материал для ручного труда;тематическиекниги;оборудованиедля хозяйственно-бытовоготруда.</w:t>
            </w:r>
          </w:p>
          <w:p w:rsidR="00EA3B86" w:rsidRPr="00AE0967" w:rsidRDefault="00EA3B86" w:rsidP="000D50A0">
            <w:pPr>
              <w:pStyle w:val="TableParagraph"/>
              <w:spacing w:line="274" w:lineRule="exact"/>
              <w:ind w:firstLine="720"/>
              <w:jc w:val="both"/>
              <w:rPr>
                <w:sz w:val="24"/>
                <w:lang w:val="ru-RU"/>
              </w:rPr>
            </w:pPr>
            <w:r w:rsidRPr="00AE0967">
              <w:rPr>
                <w:sz w:val="24"/>
                <w:lang w:val="ru-RU"/>
              </w:rPr>
              <w:t>Безопасность:</w:t>
            </w:r>
            <w:r w:rsidR="004B25C6">
              <w:rPr>
                <w:sz w:val="24"/>
                <w:lang w:val="ru-RU"/>
              </w:rPr>
              <w:t xml:space="preserve"> </w:t>
            </w:r>
            <w:r w:rsidRPr="00AE0967">
              <w:rPr>
                <w:sz w:val="24"/>
                <w:lang w:val="ru-RU"/>
              </w:rPr>
              <w:t>тематические</w:t>
            </w:r>
            <w:r w:rsidR="0051193A">
              <w:rPr>
                <w:sz w:val="24"/>
                <w:lang w:val="ru-RU"/>
              </w:rPr>
              <w:t xml:space="preserve"> </w:t>
            </w:r>
            <w:r w:rsidRPr="00AE0967">
              <w:rPr>
                <w:sz w:val="24"/>
                <w:lang w:val="ru-RU"/>
              </w:rPr>
              <w:t>книги;</w:t>
            </w:r>
            <w:r w:rsidR="0051193A">
              <w:rPr>
                <w:sz w:val="24"/>
                <w:lang w:val="ru-RU"/>
              </w:rPr>
              <w:t xml:space="preserve"> </w:t>
            </w:r>
            <w:r w:rsidRPr="00AE0967">
              <w:rPr>
                <w:sz w:val="24"/>
                <w:lang w:val="ru-RU"/>
              </w:rPr>
              <w:t>макет</w:t>
            </w:r>
            <w:r w:rsidR="0051193A">
              <w:rPr>
                <w:sz w:val="24"/>
                <w:lang w:val="ru-RU"/>
              </w:rPr>
              <w:t xml:space="preserve"> </w:t>
            </w:r>
            <w:r w:rsidRPr="00AE0967">
              <w:rPr>
                <w:sz w:val="24"/>
                <w:lang w:val="ru-RU"/>
              </w:rPr>
              <w:t>дороги;</w:t>
            </w:r>
            <w:r w:rsidR="0051193A">
              <w:rPr>
                <w:sz w:val="24"/>
                <w:lang w:val="ru-RU"/>
              </w:rPr>
              <w:t xml:space="preserve"> </w:t>
            </w:r>
            <w:r w:rsidRPr="00AE0967">
              <w:rPr>
                <w:sz w:val="24"/>
                <w:lang w:val="ru-RU"/>
              </w:rPr>
              <w:t>дидактическое</w:t>
            </w:r>
            <w:r w:rsidR="0051193A">
              <w:rPr>
                <w:sz w:val="24"/>
                <w:lang w:val="ru-RU"/>
              </w:rPr>
              <w:t xml:space="preserve"> </w:t>
            </w:r>
            <w:r w:rsidRPr="00AE0967">
              <w:rPr>
                <w:sz w:val="24"/>
                <w:lang w:val="ru-RU"/>
              </w:rPr>
              <w:t>пособие</w:t>
            </w:r>
            <w:r w:rsidR="0051193A">
              <w:rPr>
                <w:sz w:val="24"/>
                <w:lang w:val="ru-RU"/>
              </w:rPr>
              <w:t xml:space="preserve"> </w:t>
            </w:r>
            <w:r w:rsidRPr="00AE0967">
              <w:rPr>
                <w:sz w:val="24"/>
                <w:lang w:val="ru-RU"/>
              </w:rPr>
              <w:t>«Правила дорожного движения»; светофор игрушечный; жезл ДПС;</w:t>
            </w:r>
            <w:r w:rsidR="0051193A">
              <w:rPr>
                <w:sz w:val="24"/>
                <w:lang w:val="ru-RU"/>
              </w:rPr>
              <w:t xml:space="preserve"> </w:t>
            </w:r>
            <w:r w:rsidRPr="00AE0967">
              <w:rPr>
                <w:sz w:val="24"/>
                <w:lang w:val="ru-RU"/>
              </w:rPr>
              <w:t>иллюстративный</w:t>
            </w:r>
            <w:r w:rsidR="0051193A">
              <w:rPr>
                <w:sz w:val="24"/>
                <w:lang w:val="ru-RU"/>
              </w:rPr>
              <w:t xml:space="preserve"> </w:t>
            </w:r>
            <w:r w:rsidRPr="00AE0967">
              <w:rPr>
                <w:sz w:val="24"/>
                <w:lang w:val="ru-RU"/>
              </w:rPr>
              <w:t>дидактический</w:t>
            </w:r>
            <w:r w:rsidR="0051193A">
              <w:rPr>
                <w:sz w:val="24"/>
                <w:lang w:val="ru-RU"/>
              </w:rPr>
              <w:t xml:space="preserve"> </w:t>
            </w:r>
            <w:r w:rsidRPr="00AE0967">
              <w:rPr>
                <w:sz w:val="24"/>
                <w:lang w:val="ru-RU"/>
              </w:rPr>
              <w:t>материал</w:t>
            </w:r>
            <w:r w:rsidR="0051193A">
              <w:rPr>
                <w:sz w:val="24"/>
                <w:lang w:val="ru-RU"/>
              </w:rPr>
              <w:t xml:space="preserve"> </w:t>
            </w:r>
            <w:r w:rsidRPr="00AE0967">
              <w:rPr>
                <w:sz w:val="24"/>
                <w:lang w:val="ru-RU"/>
              </w:rPr>
              <w:t>«Опасные</w:t>
            </w:r>
            <w:r w:rsidR="0051193A">
              <w:rPr>
                <w:sz w:val="24"/>
                <w:lang w:val="ru-RU"/>
              </w:rPr>
              <w:t xml:space="preserve"> </w:t>
            </w:r>
            <w:r w:rsidRPr="00AE0967">
              <w:rPr>
                <w:sz w:val="24"/>
                <w:lang w:val="ru-RU"/>
              </w:rPr>
              <w:t>предметы»,</w:t>
            </w:r>
            <w:r w:rsidR="0051193A">
              <w:rPr>
                <w:sz w:val="24"/>
                <w:lang w:val="ru-RU"/>
              </w:rPr>
              <w:t xml:space="preserve"> </w:t>
            </w:r>
            <w:r w:rsidRPr="00AE0967">
              <w:rPr>
                <w:sz w:val="24"/>
                <w:lang w:val="ru-RU"/>
              </w:rPr>
              <w:t>«Правила</w:t>
            </w:r>
          </w:p>
          <w:p w:rsidR="00EA3B86" w:rsidRPr="00AE0967" w:rsidRDefault="00EA3B86" w:rsidP="00AE0967">
            <w:pPr>
              <w:pStyle w:val="TableParagraph"/>
              <w:spacing w:line="267" w:lineRule="exact"/>
              <w:ind w:firstLine="720"/>
              <w:jc w:val="both"/>
              <w:rPr>
                <w:sz w:val="24"/>
                <w:lang w:val="ru-RU"/>
              </w:rPr>
            </w:pPr>
            <w:r w:rsidRPr="00AE0967">
              <w:rPr>
                <w:sz w:val="24"/>
                <w:lang w:val="ru-RU"/>
              </w:rPr>
              <w:t>Безопасного</w:t>
            </w:r>
            <w:r w:rsidR="0051193A">
              <w:rPr>
                <w:sz w:val="24"/>
                <w:lang w:val="ru-RU"/>
              </w:rPr>
              <w:t xml:space="preserve"> </w:t>
            </w:r>
            <w:r w:rsidRPr="00AE0967">
              <w:rPr>
                <w:sz w:val="24"/>
                <w:lang w:val="ru-RU"/>
              </w:rPr>
              <w:t>поведения»;</w:t>
            </w:r>
            <w:r>
              <w:rPr>
                <w:sz w:val="24"/>
                <w:lang w:val="ru-RU"/>
              </w:rPr>
              <w:t xml:space="preserve"> д</w:t>
            </w:r>
            <w:r w:rsidRPr="00AE0967">
              <w:rPr>
                <w:sz w:val="24"/>
                <w:lang w:val="ru-RU"/>
              </w:rPr>
              <w:t>идактические</w:t>
            </w:r>
            <w:r w:rsidR="0051193A">
              <w:rPr>
                <w:sz w:val="24"/>
                <w:lang w:val="ru-RU"/>
              </w:rPr>
              <w:t xml:space="preserve"> </w:t>
            </w:r>
            <w:r w:rsidRPr="00AE0967">
              <w:rPr>
                <w:sz w:val="24"/>
                <w:lang w:val="ru-RU"/>
              </w:rPr>
              <w:t>игры</w:t>
            </w:r>
            <w:r w:rsidR="0051193A">
              <w:rPr>
                <w:sz w:val="24"/>
                <w:lang w:val="ru-RU"/>
              </w:rPr>
              <w:t xml:space="preserve"> </w:t>
            </w:r>
            <w:r w:rsidRPr="00AE0967">
              <w:rPr>
                <w:sz w:val="24"/>
                <w:lang w:val="ru-RU"/>
              </w:rPr>
              <w:t>по</w:t>
            </w:r>
            <w:r w:rsidR="0051193A">
              <w:rPr>
                <w:sz w:val="24"/>
                <w:lang w:val="ru-RU"/>
              </w:rPr>
              <w:t xml:space="preserve"> </w:t>
            </w:r>
            <w:r w:rsidRPr="00AE0967">
              <w:rPr>
                <w:sz w:val="24"/>
                <w:lang w:val="ru-RU"/>
              </w:rPr>
              <w:t>ОБЖ</w:t>
            </w:r>
          </w:p>
        </w:tc>
      </w:tr>
      <w:tr w:rsidR="00F76791" w:rsidRPr="00AE0967" w:rsidTr="00116B14">
        <w:trPr>
          <w:trHeight w:val="278"/>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8" w:lineRule="exact"/>
              <w:ind w:firstLine="720"/>
              <w:jc w:val="both"/>
              <w:rPr>
                <w:b/>
                <w:sz w:val="24"/>
              </w:rPr>
            </w:pPr>
            <w:r w:rsidRPr="00AE0967">
              <w:rPr>
                <w:b/>
                <w:sz w:val="24"/>
              </w:rPr>
              <w:t>Средняя</w:t>
            </w:r>
            <w:r w:rsidR="0051193A">
              <w:rPr>
                <w:b/>
                <w:sz w:val="24"/>
                <w:lang w:val="ru-RU"/>
              </w:rPr>
              <w:t xml:space="preserve"> </w:t>
            </w:r>
            <w:r w:rsidRPr="00AE0967">
              <w:rPr>
                <w:b/>
                <w:sz w:val="24"/>
              </w:rPr>
              <w:t>группа</w:t>
            </w:r>
            <w:r w:rsidR="0051193A">
              <w:rPr>
                <w:b/>
                <w:sz w:val="24"/>
                <w:lang w:val="ru-RU"/>
              </w:rPr>
              <w:t xml:space="preserve"> </w:t>
            </w:r>
            <w:r w:rsidRPr="00AE0967">
              <w:rPr>
                <w:b/>
                <w:sz w:val="24"/>
              </w:rPr>
              <w:t>(4-5лет)</w:t>
            </w:r>
          </w:p>
        </w:tc>
      </w:tr>
      <w:tr w:rsidR="00F76791" w:rsidRPr="00AE0967" w:rsidTr="00116B14">
        <w:trPr>
          <w:trHeight w:val="1377"/>
        </w:trPr>
        <w:tc>
          <w:tcPr>
            <w:tcW w:w="1874" w:type="dxa"/>
          </w:tcPr>
          <w:p w:rsidR="00F76791" w:rsidRPr="00AE0967" w:rsidRDefault="00F76791" w:rsidP="00E17640">
            <w:pPr>
              <w:pStyle w:val="TableParagraph"/>
              <w:jc w:val="both"/>
              <w:rPr>
                <w:sz w:val="24"/>
              </w:rPr>
            </w:pPr>
            <w:r w:rsidRPr="00AE0967">
              <w:rPr>
                <w:sz w:val="24"/>
              </w:rPr>
              <w:t>Формы</w:t>
            </w:r>
          </w:p>
        </w:tc>
        <w:tc>
          <w:tcPr>
            <w:tcW w:w="8758" w:type="dxa"/>
          </w:tcPr>
          <w:p w:rsidR="00F76791" w:rsidRPr="00AE0967" w:rsidRDefault="005E6364" w:rsidP="005E6364">
            <w:pPr>
              <w:pStyle w:val="TableParagraph"/>
              <w:spacing w:line="261" w:lineRule="exact"/>
              <w:ind w:firstLine="111"/>
              <w:jc w:val="both"/>
              <w:rPr>
                <w:sz w:val="24"/>
                <w:lang w:val="ru-RU"/>
              </w:rPr>
            </w:pPr>
            <w:r w:rsidRPr="00AE0967">
              <w:rPr>
                <w:sz w:val="24"/>
                <w:lang w:val="ru-RU"/>
              </w:rPr>
              <w:t>И</w:t>
            </w:r>
            <w:r w:rsidR="00F76791" w:rsidRPr="00AE0967">
              <w:rPr>
                <w:sz w:val="24"/>
                <w:lang w:val="ru-RU"/>
              </w:rPr>
              <w:t>гровая</w:t>
            </w:r>
            <w:r w:rsidR="0051193A">
              <w:rPr>
                <w:sz w:val="24"/>
                <w:lang w:val="ru-RU"/>
              </w:rPr>
              <w:t xml:space="preserve"> </w:t>
            </w:r>
            <w:r w:rsidR="00F76791" w:rsidRPr="00AE0967">
              <w:rPr>
                <w:sz w:val="24"/>
                <w:lang w:val="ru-RU"/>
              </w:rPr>
              <w:t>ситуация</w:t>
            </w:r>
          </w:p>
          <w:p w:rsidR="005E6364" w:rsidRDefault="005E6364" w:rsidP="005E6364">
            <w:pPr>
              <w:pStyle w:val="TableParagraph"/>
              <w:spacing w:line="242" w:lineRule="auto"/>
              <w:ind w:firstLine="111"/>
              <w:jc w:val="both"/>
              <w:rPr>
                <w:sz w:val="24"/>
                <w:lang w:val="ru-RU"/>
              </w:rPr>
            </w:pPr>
            <w:r w:rsidRPr="00AE0967">
              <w:rPr>
                <w:sz w:val="24"/>
                <w:lang w:val="ru-RU"/>
              </w:rPr>
              <w:t>О</w:t>
            </w:r>
            <w:r w:rsidR="00F76791" w:rsidRPr="00AE0967">
              <w:rPr>
                <w:sz w:val="24"/>
                <w:lang w:val="ru-RU"/>
              </w:rPr>
              <w:t>бразовательная</w:t>
            </w:r>
            <w:r w:rsidR="0051193A">
              <w:rPr>
                <w:sz w:val="24"/>
                <w:lang w:val="ru-RU"/>
              </w:rPr>
              <w:t xml:space="preserve"> </w:t>
            </w:r>
            <w:r w:rsidR="00F76791" w:rsidRPr="00AE0967">
              <w:rPr>
                <w:sz w:val="24"/>
                <w:lang w:val="ru-RU"/>
              </w:rPr>
              <w:t>деятельность</w:t>
            </w:r>
            <w:r w:rsidR="0051193A">
              <w:rPr>
                <w:sz w:val="24"/>
                <w:lang w:val="ru-RU"/>
              </w:rPr>
              <w:t xml:space="preserve"> </w:t>
            </w:r>
            <w:r w:rsidR="00F76791" w:rsidRPr="00AE0967">
              <w:rPr>
                <w:sz w:val="24"/>
                <w:lang w:val="ru-RU"/>
              </w:rPr>
              <w:t>в</w:t>
            </w:r>
            <w:r w:rsidR="0051193A">
              <w:rPr>
                <w:sz w:val="24"/>
                <w:lang w:val="ru-RU"/>
              </w:rPr>
              <w:t xml:space="preserve"> </w:t>
            </w:r>
            <w:r w:rsidR="00F76791" w:rsidRPr="00AE0967">
              <w:rPr>
                <w:sz w:val="24"/>
                <w:lang w:val="ru-RU"/>
              </w:rPr>
              <w:t>режимных</w:t>
            </w:r>
            <w:r w:rsidR="0051193A">
              <w:rPr>
                <w:sz w:val="24"/>
                <w:lang w:val="ru-RU"/>
              </w:rPr>
              <w:t xml:space="preserve"> </w:t>
            </w:r>
            <w:r w:rsidR="00F76791" w:rsidRPr="00AE0967">
              <w:rPr>
                <w:sz w:val="24"/>
                <w:lang w:val="ru-RU"/>
              </w:rPr>
              <w:t>моментах</w:t>
            </w:r>
          </w:p>
          <w:p w:rsidR="00F76791" w:rsidRPr="00AE0967" w:rsidRDefault="000D50A0" w:rsidP="005E6364">
            <w:pPr>
              <w:pStyle w:val="TableParagraph"/>
              <w:spacing w:line="242" w:lineRule="auto"/>
              <w:ind w:firstLine="111"/>
              <w:jc w:val="both"/>
              <w:rPr>
                <w:sz w:val="24"/>
                <w:lang w:val="ru-RU"/>
              </w:rPr>
            </w:pPr>
            <w:r w:rsidRPr="00AE0967">
              <w:rPr>
                <w:sz w:val="24"/>
                <w:lang w:val="ru-RU"/>
              </w:rPr>
              <w:t>С</w:t>
            </w:r>
            <w:r w:rsidR="00F76791" w:rsidRPr="00AE0967">
              <w:rPr>
                <w:sz w:val="24"/>
                <w:lang w:val="ru-RU"/>
              </w:rPr>
              <w:t>овместная</w:t>
            </w:r>
            <w:r w:rsidR="0051193A">
              <w:rPr>
                <w:sz w:val="24"/>
                <w:lang w:val="ru-RU"/>
              </w:rPr>
              <w:t xml:space="preserve"> </w:t>
            </w:r>
            <w:r w:rsidR="00F76791" w:rsidRPr="00AE0967">
              <w:rPr>
                <w:sz w:val="24"/>
                <w:lang w:val="ru-RU"/>
              </w:rPr>
              <w:t>деятельность</w:t>
            </w:r>
            <w:r w:rsidR="0051193A">
              <w:rPr>
                <w:sz w:val="24"/>
                <w:lang w:val="ru-RU"/>
              </w:rPr>
              <w:t xml:space="preserve"> </w:t>
            </w:r>
            <w:r w:rsidR="00F76791" w:rsidRPr="00AE0967">
              <w:rPr>
                <w:sz w:val="24"/>
                <w:lang w:val="ru-RU"/>
              </w:rPr>
              <w:t>с</w:t>
            </w:r>
            <w:r w:rsidR="0051193A">
              <w:rPr>
                <w:sz w:val="24"/>
                <w:lang w:val="ru-RU"/>
              </w:rPr>
              <w:t xml:space="preserve"> </w:t>
            </w:r>
            <w:r w:rsidR="00F76791" w:rsidRPr="00AE0967">
              <w:rPr>
                <w:sz w:val="24"/>
                <w:lang w:val="ru-RU"/>
              </w:rPr>
              <w:t>педагогом,</w:t>
            </w:r>
          </w:p>
          <w:p w:rsidR="00F76791" w:rsidRPr="005227D8" w:rsidRDefault="000D50A0" w:rsidP="005E6364">
            <w:pPr>
              <w:pStyle w:val="TableParagraph"/>
              <w:spacing w:line="271" w:lineRule="exact"/>
              <w:ind w:firstLine="111"/>
              <w:jc w:val="both"/>
              <w:rPr>
                <w:sz w:val="24"/>
                <w:lang w:val="ru-RU"/>
              </w:rPr>
            </w:pPr>
            <w:r w:rsidRPr="005227D8">
              <w:rPr>
                <w:sz w:val="24"/>
                <w:lang w:val="ru-RU"/>
              </w:rPr>
              <w:t>С</w:t>
            </w:r>
            <w:r w:rsidR="00F76791" w:rsidRPr="005227D8">
              <w:rPr>
                <w:sz w:val="24"/>
                <w:lang w:val="ru-RU"/>
              </w:rPr>
              <w:t>амостоятельная</w:t>
            </w:r>
            <w:r w:rsidR="0051193A">
              <w:rPr>
                <w:sz w:val="24"/>
                <w:lang w:val="ru-RU"/>
              </w:rPr>
              <w:t xml:space="preserve"> </w:t>
            </w:r>
            <w:r w:rsidR="00F76791" w:rsidRPr="005227D8">
              <w:rPr>
                <w:sz w:val="24"/>
                <w:lang w:val="ru-RU"/>
              </w:rPr>
              <w:t>деятельность детей</w:t>
            </w:r>
          </w:p>
          <w:p w:rsidR="00F76791" w:rsidRPr="005227D8" w:rsidRDefault="00F76791" w:rsidP="005E6364">
            <w:pPr>
              <w:pStyle w:val="TableParagraph"/>
              <w:spacing w:before="1" w:line="267" w:lineRule="exact"/>
              <w:ind w:firstLine="111"/>
              <w:jc w:val="both"/>
              <w:rPr>
                <w:sz w:val="24"/>
                <w:lang w:val="ru-RU"/>
              </w:rPr>
            </w:pPr>
            <w:r w:rsidRPr="005227D8">
              <w:rPr>
                <w:sz w:val="24"/>
                <w:lang w:val="ru-RU"/>
              </w:rPr>
              <w:t>наблюдение</w:t>
            </w:r>
          </w:p>
        </w:tc>
      </w:tr>
      <w:tr w:rsidR="00F76791" w:rsidRPr="00AE0967" w:rsidTr="00116B14">
        <w:trPr>
          <w:trHeight w:val="830"/>
        </w:trPr>
        <w:tc>
          <w:tcPr>
            <w:tcW w:w="1874" w:type="dxa"/>
          </w:tcPr>
          <w:p w:rsidR="00F76791" w:rsidRPr="00AE0967" w:rsidRDefault="00F76791" w:rsidP="00E17640">
            <w:pPr>
              <w:pStyle w:val="TableParagraph"/>
              <w:jc w:val="both"/>
              <w:rPr>
                <w:sz w:val="24"/>
              </w:rPr>
            </w:pPr>
            <w:r w:rsidRPr="00AE0967">
              <w:rPr>
                <w:sz w:val="24"/>
              </w:rPr>
              <w:t>Способы</w:t>
            </w:r>
          </w:p>
        </w:tc>
        <w:tc>
          <w:tcPr>
            <w:tcW w:w="8758" w:type="dxa"/>
          </w:tcPr>
          <w:p w:rsidR="00F76791" w:rsidRPr="00AE0967" w:rsidRDefault="00F76791" w:rsidP="005E6364">
            <w:pPr>
              <w:pStyle w:val="TableParagraph"/>
              <w:spacing w:line="263" w:lineRule="exact"/>
              <w:ind w:firstLine="111"/>
              <w:jc w:val="both"/>
              <w:rPr>
                <w:sz w:val="24"/>
              </w:rPr>
            </w:pPr>
            <w:r w:rsidRPr="00AE0967">
              <w:rPr>
                <w:sz w:val="24"/>
              </w:rPr>
              <w:t>групповая;</w:t>
            </w:r>
          </w:p>
          <w:p w:rsidR="005E6364" w:rsidRDefault="00F76791" w:rsidP="005E6364">
            <w:pPr>
              <w:pStyle w:val="TableParagraph"/>
              <w:spacing w:line="274" w:lineRule="exact"/>
              <w:ind w:firstLine="111"/>
              <w:jc w:val="both"/>
              <w:rPr>
                <w:sz w:val="24"/>
                <w:lang w:val="ru-RU"/>
              </w:rPr>
            </w:pPr>
            <w:r w:rsidRPr="00AE0967">
              <w:rPr>
                <w:sz w:val="24"/>
              </w:rPr>
              <w:t>подгрупповая;</w:t>
            </w:r>
          </w:p>
          <w:p w:rsidR="00F76791" w:rsidRPr="00AE0967" w:rsidRDefault="00F76791" w:rsidP="005E6364">
            <w:pPr>
              <w:pStyle w:val="TableParagraph"/>
              <w:spacing w:line="274" w:lineRule="exact"/>
              <w:ind w:firstLine="111"/>
              <w:jc w:val="both"/>
              <w:rPr>
                <w:sz w:val="24"/>
              </w:rPr>
            </w:pPr>
            <w:r w:rsidRPr="00AE0967">
              <w:rPr>
                <w:spacing w:val="-1"/>
                <w:sz w:val="24"/>
              </w:rPr>
              <w:t>индивидуальная</w:t>
            </w:r>
          </w:p>
        </w:tc>
      </w:tr>
      <w:tr w:rsidR="00F76791" w:rsidRPr="00AE0967" w:rsidTr="00116B14">
        <w:trPr>
          <w:trHeight w:val="2482"/>
        </w:trPr>
        <w:tc>
          <w:tcPr>
            <w:tcW w:w="1874" w:type="dxa"/>
          </w:tcPr>
          <w:p w:rsidR="00F76791" w:rsidRPr="00AE0967" w:rsidRDefault="00F76791" w:rsidP="00E17640">
            <w:pPr>
              <w:pStyle w:val="TableParagraph"/>
              <w:spacing w:before="194"/>
              <w:jc w:val="both"/>
              <w:rPr>
                <w:sz w:val="24"/>
              </w:rPr>
            </w:pPr>
            <w:r w:rsidRPr="00AE0967">
              <w:rPr>
                <w:sz w:val="24"/>
              </w:rPr>
              <w:lastRenderedPageBreak/>
              <w:t>Методы</w:t>
            </w:r>
          </w:p>
        </w:tc>
        <w:tc>
          <w:tcPr>
            <w:tcW w:w="8758" w:type="dxa"/>
          </w:tcPr>
          <w:p w:rsidR="00F76791" w:rsidRPr="00AE0967" w:rsidRDefault="00F76791" w:rsidP="005E6364">
            <w:pPr>
              <w:pStyle w:val="TableParagraph"/>
              <w:spacing w:line="242" w:lineRule="auto"/>
              <w:ind w:firstLine="111"/>
              <w:jc w:val="both"/>
              <w:rPr>
                <w:sz w:val="24"/>
                <w:lang w:val="ru-RU"/>
              </w:rPr>
            </w:pPr>
            <w:r w:rsidRPr="00AE0967">
              <w:rPr>
                <w:sz w:val="24"/>
                <w:lang w:val="ru-RU"/>
              </w:rPr>
              <w:t>словесные: беседы обсуждение событий поступков чтение произведений</w:t>
            </w:r>
            <w:r w:rsidR="004B25C6">
              <w:rPr>
                <w:sz w:val="24"/>
                <w:lang w:val="ru-RU"/>
              </w:rPr>
              <w:t xml:space="preserve"> </w:t>
            </w:r>
            <w:r w:rsidRPr="00AE0967">
              <w:rPr>
                <w:sz w:val="24"/>
                <w:lang w:val="ru-RU"/>
              </w:rPr>
              <w:t>нравственного</w:t>
            </w:r>
            <w:r w:rsidR="004B25C6">
              <w:rPr>
                <w:sz w:val="24"/>
                <w:lang w:val="ru-RU"/>
              </w:rPr>
              <w:t xml:space="preserve"> </w:t>
            </w:r>
            <w:r w:rsidRPr="00AE0967">
              <w:rPr>
                <w:sz w:val="24"/>
                <w:lang w:val="ru-RU"/>
              </w:rPr>
              <w:t>характера</w:t>
            </w:r>
          </w:p>
          <w:p w:rsidR="00F76791" w:rsidRPr="00AE0967" w:rsidRDefault="00F76791" w:rsidP="005E6364">
            <w:pPr>
              <w:pStyle w:val="TableParagraph"/>
              <w:spacing w:line="242" w:lineRule="auto"/>
              <w:ind w:firstLine="111"/>
              <w:jc w:val="both"/>
              <w:rPr>
                <w:sz w:val="24"/>
                <w:lang w:val="ru-RU"/>
              </w:rPr>
            </w:pPr>
            <w:r w:rsidRPr="00AE0967">
              <w:rPr>
                <w:sz w:val="24"/>
                <w:lang w:val="ru-RU"/>
              </w:rPr>
              <w:t>наглядные: наблюдения, рассматривание сюжетных картинок, иллюстраций</w:t>
            </w:r>
            <w:r w:rsidR="004B25C6">
              <w:rPr>
                <w:sz w:val="24"/>
                <w:lang w:val="ru-RU"/>
              </w:rPr>
              <w:t xml:space="preserve"> </w:t>
            </w:r>
            <w:r w:rsidRPr="00AE0967">
              <w:rPr>
                <w:sz w:val="24"/>
                <w:lang w:val="ru-RU"/>
              </w:rPr>
              <w:t>просмотр</w:t>
            </w:r>
            <w:r w:rsidR="004B25C6">
              <w:rPr>
                <w:sz w:val="24"/>
                <w:lang w:val="ru-RU"/>
              </w:rPr>
              <w:t xml:space="preserve"> </w:t>
            </w:r>
            <w:r w:rsidRPr="00AE0967">
              <w:rPr>
                <w:sz w:val="24"/>
                <w:lang w:val="ru-RU"/>
              </w:rPr>
              <w:t>презентаций,</w:t>
            </w:r>
            <w:r w:rsidR="004B25C6">
              <w:rPr>
                <w:sz w:val="24"/>
                <w:lang w:val="ru-RU"/>
              </w:rPr>
              <w:t xml:space="preserve"> </w:t>
            </w:r>
            <w:r w:rsidRPr="00AE0967">
              <w:rPr>
                <w:sz w:val="24"/>
                <w:lang w:val="ru-RU"/>
              </w:rPr>
              <w:t>видео,</w:t>
            </w:r>
            <w:r w:rsidR="004B25C6">
              <w:rPr>
                <w:sz w:val="24"/>
                <w:lang w:val="ru-RU"/>
              </w:rPr>
              <w:t xml:space="preserve"> </w:t>
            </w:r>
            <w:r w:rsidRPr="00AE0967">
              <w:rPr>
                <w:sz w:val="24"/>
                <w:lang w:val="ru-RU"/>
              </w:rPr>
              <w:t>мультфильмов</w:t>
            </w:r>
          </w:p>
          <w:p w:rsidR="00F76791" w:rsidRPr="00AE0967" w:rsidRDefault="00F76791" w:rsidP="005E6364">
            <w:pPr>
              <w:pStyle w:val="TableParagraph"/>
              <w:spacing w:line="271" w:lineRule="exact"/>
              <w:ind w:firstLine="111"/>
              <w:jc w:val="both"/>
              <w:rPr>
                <w:sz w:val="24"/>
                <w:lang w:val="ru-RU"/>
              </w:rPr>
            </w:pPr>
            <w:r w:rsidRPr="00AE0967">
              <w:rPr>
                <w:sz w:val="24"/>
                <w:lang w:val="ru-RU"/>
              </w:rPr>
              <w:t>практические:</w:t>
            </w:r>
          </w:p>
          <w:p w:rsidR="00F76791" w:rsidRPr="00AE0967" w:rsidRDefault="00F76791" w:rsidP="005E6364">
            <w:pPr>
              <w:pStyle w:val="TableParagraph"/>
              <w:ind w:firstLine="111"/>
              <w:jc w:val="both"/>
              <w:rPr>
                <w:sz w:val="24"/>
                <w:lang w:val="ru-RU"/>
              </w:rPr>
            </w:pPr>
            <w:r w:rsidRPr="00AE0967">
              <w:rPr>
                <w:sz w:val="24"/>
                <w:lang w:val="ru-RU"/>
              </w:rPr>
              <w:t>проблемная ситуация; ситуация общения; дидактическая игра; интерактивныеигры; сюжетно-ролевая игра; различные виды трудовой деятельности игровые</w:t>
            </w:r>
            <w:r w:rsidR="004B25C6">
              <w:rPr>
                <w:sz w:val="24"/>
                <w:lang w:val="ru-RU"/>
              </w:rPr>
              <w:t xml:space="preserve"> </w:t>
            </w:r>
            <w:r w:rsidRPr="00AE0967">
              <w:rPr>
                <w:sz w:val="24"/>
                <w:lang w:val="ru-RU"/>
              </w:rPr>
              <w:t>ситуации,</w:t>
            </w:r>
            <w:r w:rsidR="00B96370">
              <w:rPr>
                <w:sz w:val="24"/>
                <w:lang w:val="ru-RU"/>
              </w:rPr>
              <w:t xml:space="preserve"> игры-им</w:t>
            </w:r>
            <w:r w:rsidRPr="00AE0967">
              <w:rPr>
                <w:sz w:val="24"/>
                <w:lang w:val="ru-RU"/>
              </w:rPr>
              <w:t>итации,игры-ситуаци</w:t>
            </w:r>
            <w:r w:rsidR="00B96370">
              <w:rPr>
                <w:sz w:val="24"/>
                <w:lang w:val="ru-RU"/>
              </w:rPr>
              <w:t>и</w:t>
            </w:r>
          </w:p>
        </w:tc>
      </w:tr>
      <w:tr w:rsidR="00C60420" w:rsidRPr="00AE0967" w:rsidTr="00116B14">
        <w:trPr>
          <w:trHeight w:val="13043"/>
        </w:trPr>
        <w:tc>
          <w:tcPr>
            <w:tcW w:w="1874" w:type="dxa"/>
          </w:tcPr>
          <w:p w:rsidR="00C60420" w:rsidRPr="00AE0967" w:rsidRDefault="00C60420" w:rsidP="00E17640">
            <w:pPr>
              <w:pStyle w:val="TableParagraph"/>
              <w:jc w:val="both"/>
              <w:rPr>
                <w:sz w:val="24"/>
              </w:rPr>
            </w:pPr>
            <w:r w:rsidRPr="00AE0967">
              <w:rPr>
                <w:sz w:val="24"/>
              </w:rPr>
              <w:lastRenderedPageBreak/>
              <w:t>Средства</w:t>
            </w:r>
          </w:p>
        </w:tc>
        <w:tc>
          <w:tcPr>
            <w:tcW w:w="8758" w:type="dxa"/>
          </w:tcPr>
          <w:p w:rsidR="00C60420" w:rsidRPr="00AE0967" w:rsidRDefault="00C60420" w:rsidP="000D50A0">
            <w:pPr>
              <w:pStyle w:val="TableParagraph"/>
              <w:ind w:firstLine="720"/>
              <w:jc w:val="both"/>
              <w:rPr>
                <w:sz w:val="24"/>
                <w:lang w:val="ru-RU"/>
              </w:rPr>
            </w:pPr>
            <w:r w:rsidRPr="00AE0967">
              <w:rPr>
                <w:sz w:val="24"/>
                <w:lang w:val="ru-RU"/>
              </w:rPr>
              <w:t>Игра: автомобили крупного размера (грузовые, легковые); автомобили разнойтематики мелкого размера; автомобили среднего размера; набор «Железнаядорога»; набор «Парковка» (многоуровневая); коляска прогулочная среднегоразмера;коляска-люлька для кукол;</w:t>
            </w:r>
            <w:r w:rsidR="001D46ED">
              <w:rPr>
                <w:sz w:val="24"/>
                <w:lang w:val="ru-RU"/>
              </w:rPr>
              <w:t xml:space="preserve"> </w:t>
            </w:r>
            <w:r w:rsidRPr="00AE0967">
              <w:rPr>
                <w:sz w:val="24"/>
                <w:lang w:val="ru-RU"/>
              </w:rPr>
              <w:t>куклы</w:t>
            </w:r>
            <w:r w:rsidR="001D46ED">
              <w:rPr>
                <w:sz w:val="24"/>
                <w:lang w:val="ru-RU"/>
              </w:rPr>
              <w:t xml:space="preserve"> </w:t>
            </w:r>
            <w:r w:rsidRPr="00AE0967">
              <w:rPr>
                <w:sz w:val="24"/>
                <w:lang w:val="ru-RU"/>
              </w:rPr>
              <w:t>крупного</w:t>
            </w:r>
            <w:r w:rsidR="001D46ED">
              <w:rPr>
                <w:sz w:val="24"/>
                <w:lang w:val="ru-RU"/>
              </w:rPr>
              <w:t xml:space="preserve"> </w:t>
            </w:r>
            <w:r w:rsidRPr="00AE0967">
              <w:rPr>
                <w:sz w:val="24"/>
                <w:lang w:val="ru-RU"/>
              </w:rPr>
              <w:t>и</w:t>
            </w:r>
            <w:r w:rsidR="001D46ED">
              <w:rPr>
                <w:sz w:val="24"/>
                <w:lang w:val="ru-RU"/>
              </w:rPr>
              <w:t xml:space="preserve"> </w:t>
            </w:r>
            <w:r w:rsidRPr="00AE0967">
              <w:rPr>
                <w:sz w:val="24"/>
                <w:lang w:val="ru-RU"/>
              </w:rPr>
              <w:t>среднего</w:t>
            </w:r>
            <w:r w:rsidR="001D46ED">
              <w:rPr>
                <w:sz w:val="24"/>
                <w:lang w:val="ru-RU"/>
              </w:rPr>
              <w:t xml:space="preserve"> </w:t>
            </w:r>
            <w:r w:rsidRPr="00AE0967">
              <w:rPr>
                <w:sz w:val="24"/>
                <w:lang w:val="ru-RU"/>
              </w:rPr>
              <w:t>размера;</w:t>
            </w:r>
            <w:r w:rsidR="001D46ED">
              <w:rPr>
                <w:sz w:val="24"/>
                <w:lang w:val="ru-RU"/>
              </w:rPr>
              <w:t xml:space="preserve"> </w:t>
            </w:r>
            <w:r w:rsidRPr="00AE0967">
              <w:rPr>
                <w:sz w:val="24"/>
                <w:lang w:val="ru-RU"/>
              </w:rPr>
              <w:t>кукольная кровать; кукольный дом с мебелью; набор кукольной одежды; наборкукольных постельных принадлежностей; набор столовой и кухонной посуды дляигры с куклой; набор мебели для кукол; гладильная доска и утюг; набор муляжей</w:t>
            </w:r>
            <w:r w:rsidR="001D46ED">
              <w:rPr>
                <w:sz w:val="24"/>
                <w:lang w:val="ru-RU"/>
              </w:rPr>
              <w:t xml:space="preserve"> </w:t>
            </w:r>
            <w:r w:rsidRPr="00AE0967">
              <w:rPr>
                <w:sz w:val="24"/>
                <w:lang w:val="ru-RU"/>
              </w:rPr>
              <w:t>овощей</w:t>
            </w:r>
            <w:r w:rsidR="001D46ED">
              <w:rPr>
                <w:sz w:val="24"/>
                <w:lang w:val="ru-RU"/>
              </w:rPr>
              <w:t xml:space="preserve"> </w:t>
            </w:r>
            <w:r w:rsidRPr="00AE0967">
              <w:rPr>
                <w:sz w:val="24"/>
                <w:lang w:val="ru-RU"/>
              </w:rPr>
              <w:t>и фруктов;</w:t>
            </w:r>
            <w:r w:rsidR="001D46ED">
              <w:rPr>
                <w:sz w:val="24"/>
                <w:lang w:val="ru-RU"/>
              </w:rPr>
              <w:t xml:space="preserve"> </w:t>
            </w:r>
            <w:r w:rsidRPr="00AE0967">
              <w:rPr>
                <w:sz w:val="24"/>
                <w:lang w:val="ru-RU"/>
              </w:rPr>
              <w:t>набор</w:t>
            </w:r>
            <w:r w:rsidR="001D46ED">
              <w:rPr>
                <w:sz w:val="24"/>
                <w:lang w:val="ru-RU"/>
              </w:rPr>
              <w:t xml:space="preserve"> </w:t>
            </w:r>
            <w:r w:rsidRPr="00AE0967">
              <w:rPr>
                <w:sz w:val="24"/>
                <w:lang w:val="ru-RU"/>
              </w:rPr>
              <w:t>пальчиковых</w:t>
            </w:r>
            <w:r w:rsidR="001D46ED">
              <w:rPr>
                <w:sz w:val="24"/>
                <w:lang w:val="ru-RU"/>
              </w:rPr>
              <w:t xml:space="preserve"> </w:t>
            </w:r>
            <w:r w:rsidRPr="00AE0967">
              <w:rPr>
                <w:sz w:val="24"/>
                <w:lang w:val="ru-RU"/>
              </w:rPr>
              <w:t>кукол</w:t>
            </w:r>
            <w:r w:rsidR="001D46ED">
              <w:rPr>
                <w:sz w:val="24"/>
                <w:lang w:val="ru-RU"/>
              </w:rPr>
              <w:t xml:space="preserve"> </w:t>
            </w:r>
            <w:r w:rsidRPr="00AE0967">
              <w:rPr>
                <w:sz w:val="24"/>
                <w:lang w:val="ru-RU"/>
              </w:rPr>
              <w:t>по сказкам;</w:t>
            </w:r>
            <w:r w:rsidR="001D46ED">
              <w:rPr>
                <w:sz w:val="24"/>
                <w:lang w:val="ru-RU"/>
              </w:rPr>
              <w:t xml:space="preserve"> </w:t>
            </w:r>
            <w:r w:rsidRPr="00AE0967">
              <w:rPr>
                <w:sz w:val="24"/>
                <w:lang w:val="ru-RU"/>
              </w:rPr>
              <w:t>модуль-основа</w:t>
            </w:r>
            <w:r w:rsidR="001D46ED">
              <w:rPr>
                <w:sz w:val="24"/>
                <w:lang w:val="ru-RU"/>
              </w:rPr>
              <w:t xml:space="preserve"> </w:t>
            </w:r>
            <w:r w:rsidRPr="00AE0967">
              <w:rPr>
                <w:sz w:val="24"/>
                <w:lang w:val="ru-RU"/>
              </w:rPr>
              <w:t>для игры</w:t>
            </w:r>
            <w:r w:rsidR="001D46ED">
              <w:rPr>
                <w:sz w:val="24"/>
                <w:lang w:val="ru-RU"/>
              </w:rPr>
              <w:t xml:space="preserve"> </w:t>
            </w:r>
            <w:r w:rsidRPr="00AE0967">
              <w:rPr>
                <w:sz w:val="24"/>
                <w:lang w:val="ru-RU"/>
              </w:rPr>
              <w:t>«Магазин»;</w:t>
            </w:r>
            <w:r w:rsidR="001D46ED">
              <w:rPr>
                <w:sz w:val="24"/>
                <w:lang w:val="ru-RU"/>
              </w:rPr>
              <w:t xml:space="preserve"> </w:t>
            </w:r>
            <w:r w:rsidRPr="00AE0967">
              <w:rPr>
                <w:sz w:val="24"/>
                <w:lang w:val="ru-RU"/>
              </w:rPr>
              <w:t>модуль-основа</w:t>
            </w:r>
            <w:r w:rsidR="001D46ED">
              <w:rPr>
                <w:sz w:val="24"/>
                <w:lang w:val="ru-RU"/>
              </w:rPr>
              <w:t xml:space="preserve"> </w:t>
            </w:r>
            <w:r w:rsidRPr="00AE0967">
              <w:rPr>
                <w:sz w:val="24"/>
                <w:lang w:val="ru-RU"/>
              </w:rPr>
              <w:t>для</w:t>
            </w:r>
            <w:r w:rsidR="001D46ED">
              <w:rPr>
                <w:sz w:val="24"/>
                <w:lang w:val="ru-RU"/>
              </w:rPr>
              <w:t xml:space="preserve"> </w:t>
            </w:r>
            <w:r w:rsidRPr="00AE0967">
              <w:rPr>
                <w:sz w:val="24"/>
                <w:lang w:val="ru-RU"/>
              </w:rPr>
              <w:t>игры «Парикмахерская»;</w:t>
            </w:r>
            <w:r w:rsidR="001D46ED">
              <w:rPr>
                <w:sz w:val="24"/>
                <w:lang w:val="ru-RU"/>
              </w:rPr>
              <w:t xml:space="preserve"> </w:t>
            </w:r>
            <w:r w:rsidRPr="00AE0967">
              <w:rPr>
                <w:sz w:val="24"/>
                <w:lang w:val="ru-RU"/>
              </w:rPr>
              <w:t>модуль-основа</w:t>
            </w:r>
            <w:r w:rsidR="001D46ED">
              <w:rPr>
                <w:sz w:val="24"/>
                <w:lang w:val="ru-RU"/>
              </w:rPr>
              <w:t xml:space="preserve"> </w:t>
            </w:r>
            <w:r w:rsidRPr="00AE0967">
              <w:rPr>
                <w:sz w:val="24"/>
                <w:lang w:val="ru-RU"/>
              </w:rPr>
              <w:t>для</w:t>
            </w:r>
            <w:r w:rsidR="001D46ED">
              <w:rPr>
                <w:sz w:val="24"/>
                <w:lang w:val="ru-RU"/>
              </w:rPr>
              <w:t xml:space="preserve"> </w:t>
            </w:r>
            <w:r w:rsidRPr="00AE0967">
              <w:rPr>
                <w:sz w:val="24"/>
                <w:lang w:val="ru-RU"/>
              </w:rPr>
              <w:t>игры</w:t>
            </w:r>
            <w:r w:rsidR="001D46ED">
              <w:rPr>
                <w:sz w:val="24"/>
                <w:lang w:val="ru-RU"/>
              </w:rPr>
              <w:t xml:space="preserve"> </w:t>
            </w:r>
            <w:r w:rsidRPr="00AE0967">
              <w:rPr>
                <w:sz w:val="24"/>
                <w:lang w:val="ru-RU"/>
              </w:rPr>
              <w:t>«Мастерская»; набор продуктов для магазина; набор самолетов среднего размера;набор солдатиков (мелкого и среднего размера); домино логическое с разнойтематикой; звери и птицы объемные и плоскостные; игрушки с зависимостьюэффекта от действия; комплект деревянных игрушек-забав; механическая заводная</w:t>
            </w:r>
            <w:r w:rsidR="001D46ED">
              <w:rPr>
                <w:sz w:val="24"/>
                <w:lang w:val="ru-RU"/>
              </w:rPr>
              <w:t xml:space="preserve"> </w:t>
            </w:r>
            <w:r w:rsidRPr="00AE0967">
              <w:rPr>
                <w:sz w:val="24"/>
                <w:lang w:val="ru-RU"/>
              </w:rPr>
              <w:t>игрушка</w:t>
            </w:r>
            <w:r w:rsidR="001D46ED">
              <w:rPr>
                <w:sz w:val="24"/>
                <w:lang w:val="ru-RU"/>
              </w:rPr>
              <w:t xml:space="preserve"> </w:t>
            </w:r>
            <w:r w:rsidRPr="00AE0967">
              <w:rPr>
                <w:sz w:val="24"/>
                <w:lang w:val="ru-RU"/>
              </w:rPr>
              <w:t>разных</w:t>
            </w:r>
            <w:r w:rsidR="001D46ED">
              <w:rPr>
                <w:sz w:val="24"/>
                <w:lang w:val="ru-RU"/>
              </w:rPr>
              <w:t xml:space="preserve"> </w:t>
            </w:r>
            <w:r w:rsidRPr="00AE0967">
              <w:rPr>
                <w:sz w:val="24"/>
                <w:lang w:val="ru-RU"/>
              </w:rPr>
              <w:t>тематик;</w:t>
            </w:r>
            <w:r w:rsidR="001D46ED">
              <w:rPr>
                <w:sz w:val="24"/>
                <w:lang w:val="ru-RU"/>
              </w:rPr>
              <w:t xml:space="preserve"> </w:t>
            </w:r>
            <w:r w:rsidRPr="00AE0967">
              <w:rPr>
                <w:sz w:val="24"/>
                <w:lang w:val="ru-RU"/>
              </w:rPr>
              <w:t>настольно-печатные</w:t>
            </w:r>
            <w:r w:rsidR="001D46ED">
              <w:rPr>
                <w:sz w:val="24"/>
                <w:lang w:val="ru-RU"/>
              </w:rPr>
              <w:t xml:space="preserve"> </w:t>
            </w:r>
            <w:r w:rsidRPr="00AE0967">
              <w:rPr>
                <w:sz w:val="24"/>
                <w:lang w:val="ru-RU"/>
              </w:rPr>
              <w:t>игрыдля детей средней</w:t>
            </w:r>
            <w:r w:rsidR="001D46ED">
              <w:rPr>
                <w:sz w:val="24"/>
                <w:lang w:val="ru-RU"/>
              </w:rPr>
              <w:t xml:space="preserve"> </w:t>
            </w:r>
            <w:r w:rsidRPr="00AE0967">
              <w:rPr>
                <w:sz w:val="24"/>
                <w:lang w:val="ru-RU"/>
              </w:rPr>
              <w:t>группы;</w:t>
            </w:r>
            <w:r w:rsidR="001D46ED">
              <w:rPr>
                <w:sz w:val="24"/>
                <w:lang w:val="ru-RU"/>
              </w:rPr>
              <w:t xml:space="preserve"> </w:t>
            </w:r>
            <w:r w:rsidRPr="00AE0967">
              <w:rPr>
                <w:sz w:val="24"/>
                <w:lang w:val="ru-RU"/>
              </w:rPr>
              <w:t>руль игровой;телефон</w:t>
            </w:r>
            <w:r w:rsidR="001D46ED">
              <w:rPr>
                <w:sz w:val="24"/>
                <w:lang w:val="ru-RU"/>
              </w:rPr>
              <w:t xml:space="preserve"> </w:t>
            </w:r>
            <w:r w:rsidRPr="00AE0967">
              <w:rPr>
                <w:sz w:val="24"/>
                <w:lang w:val="ru-RU"/>
              </w:rPr>
              <w:t>игровой;</w:t>
            </w:r>
            <w:r w:rsidR="001D46ED">
              <w:rPr>
                <w:sz w:val="24"/>
                <w:lang w:val="ru-RU"/>
              </w:rPr>
              <w:t xml:space="preserve"> </w:t>
            </w:r>
            <w:r w:rsidRPr="00AE0967">
              <w:rPr>
                <w:sz w:val="24"/>
                <w:lang w:val="ru-RU"/>
              </w:rPr>
              <w:t>часы</w:t>
            </w:r>
            <w:r w:rsidR="001D46ED">
              <w:rPr>
                <w:sz w:val="24"/>
                <w:lang w:val="ru-RU"/>
              </w:rPr>
              <w:t xml:space="preserve"> </w:t>
            </w:r>
            <w:r w:rsidRPr="00AE0967">
              <w:rPr>
                <w:sz w:val="24"/>
                <w:lang w:val="ru-RU"/>
              </w:rPr>
              <w:t>игровые;</w:t>
            </w:r>
            <w:r w:rsidR="001D46ED">
              <w:rPr>
                <w:sz w:val="24"/>
                <w:lang w:val="ru-RU"/>
              </w:rPr>
              <w:t xml:space="preserve"> </w:t>
            </w:r>
            <w:r w:rsidRPr="00AE0967">
              <w:rPr>
                <w:sz w:val="24"/>
                <w:lang w:val="ru-RU"/>
              </w:rPr>
              <w:t>чековая касса</w:t>
            </w:r>
            <w:r w:rsidR="001D46ED">
              <w:rPr>
                <w:sz w:val="24"/>
                <w:lang w:val="ru-RU"/>
              </w:rPr>
              <w:t xml:space="preserve"> </w:t>
            </w:r>
            <w:r w:rsidRPr="00AE0967">
              <w:rPr>
                <w:sz w:val="24"/>
                <w:lang w:val="ru-RU"/>
              </w:rPr>
              <w:t>игровая;</w:t>
            </w:r>
            <w:r w:rsidR="001D46ED">
              <w:rPr>
                <w:sz w:val="24"/>
                <w:lang w:val="ru-RU"/>
              </w:rPr>
              <w:t xml:space="preserve"> </w:t>
            </w:r>
            <w:r w:rsidRPr="00AE0967">
              <w:rPr>
                <w:sz w:val="24"/>
                <w:lang w:val="ru-RU"/>
              </w:rPr>
              <w:t>шахматы;</w:t>
            </w:r>
            <w:r w:rsidR="001D46ED">
              <w:rPr>
                <w:sz w:val="24"/>
                <w:lang w:val="ru-RU"/>
              </w:rPr>
              <w:t xml:space="preserve"> </w:t>
            </w:r>
            <w:r w:rsidRPr="00AE0967">
              <w:rPr>
                <w:sz w:val="24"/>
                <w:lang w:val="ru-RU"/>
              </w:rPr>
              <w:t>шашки;</w:t>
            </w:r>
            <w:r w:rsidR="001D46ED">
              <w:rPr>
                <w:sz w:val="24"/>
                <w:lang w:val="ru-RU"/>
              </w:rPr>
              <w:t xml:space="preserve"> </w:t>
            </w:r>
            <w:r w:rsidRPr="00AE0967">
              <w:rPr>
                <w:sz w:val="24"/>
                <w:lang w:val="ru-RU"/>
              </w:rPr>
              <w:t>ширма для кукольного</w:t>
            </w:r>
            <w:r w:rsidR="001D46ED">
              <w:rPr>
                <w:sz w:val="24"/>
                <w:lang w:val="ru-RU"/>
              </w:rPr>
              <w:t xml:space="preserve"> </w:t>
            </w:r>
            <w:r w:rsidRPr="00AE0967">
              <w:rPr>
                <w:sz w:val="24"/>
                <w:lang w:val="ru-RU"/>
              </w:rPr>
              <w:t>театра</w:t>
            </w:r>
            <w:r w:rsidR="001D46ED">
              <w:rPr>
                <w:sz w:val="24"/>
                <w:lang w:val="ru-RU"/>
              </w:rPr>
              <w:t xml:space="preserve"> </w:t>
            </w:r>
            <w:r w:rsidRPr="00AE0967">
              <w:rPr>
                <w:sz w:val="24"/>
                <w:lang w:val="ru-RU"/>
              </w:rPr>
              <w:t>трансформируемая;</w:t>
            </w:r>
            <w:r w:rsidR="001D46ED">
              <w:rPr>
                <w:sz w:val="24"/>
                <w:lang w:val="ru-RU"/>
              </w:rPr>
              <w:t xml:space="preserve"> </w:t>
            </w:r>
            <w:r w:rsidRPr="00AE0967">
              <w:rPr>
                <w:sz w:val="24"/>
                <w:lang w:val="ru-RU"/>
              </w:rPr>
              <w:t>штурвал игровой;</w:t>
            </w:r>
            <w:r w:rsidR="001D46ED">
              <w:rPr>
                <w:sz w:val="24"/>
                <w:lang w:val="ru-RU"/>
              </w:rPr>
              <w:t xml:space="preserve"> </w:t>
            </w:r>
            <w:r>
              <w:rPr>
                <w:sz w:val="24"/>
                <w:lang w:val="ru-RU"/>
              </w:rPr>
              <w:t>н</w:t>
            </w:r>
            <w:r w:rsidRPr="00AE0967">
              <w:rPr>
                <w:sz w:val="24"/>
                <w:lang w:val="ru-RU"/>
              </w:rPr>
              <w:t>аборы</w:t>
            </w:r>
            <w:r w:rsidR="001D46ED">
              <w:rPr>
                <w:sz w:val="24"/>
                <w:lang w:val="ru-RU"/>
              </w:rPr>
              <w:t xml:space="preserve"> </w:t>
            </w:r>
            <w:r w:rsidRPr="00AE0967">
              <w:rPr>
                <w:sz w:val="24"/>
                <w:lang w:val="ru-RU"/>
              </w:rPr>
              <w:t>театров</w:t>
            </w:r>
            <w:r w:rsidR="001D46ED">
              <w:rPr>
                <w:sz w:val="24"/>
                <w:lang w:val="ru-RU"/>
              </w:rPr>
              <w:t xml:space="preserve"> </w:t>
            </w:r>
            <w:r w:rsidRPr="00AE0967">
              <w:rPr>
                <w:sz w:val="24"/>
                <w:lang w:val="ru-RU"/>
              </w:rPr>
              <w:t>по</w:t>
            </w:r>
            <w:r w:rsidR="001D46ED">
              <w:rPr>
                <w:sz w:val="24"/>
                <w:lang w:val="ru-RU"/>
              </w:rPr>
              <w:t xml:space="preserve"> </w:t>
            </w:r>
            <w:r w:rsidRPr="00AE0967">
              <w:rPr>
                <w:sz w:val="24"/>
                <w:lang w:val="ru-RU"/>
              </w:rPr>
              <w:t>сказкам;</w:t>
            </w:r>
            <w:r w:rsidR="001D46ED">
              <w:rPr>
                <w:sz w:val="24"/>
                <w:lang w:val="ru-RU"/>
              </w:rPr>
              <w:t xml:space="preserve"> </w:t>
            </w:r>
            <w:r w:rsidRPr="00AE0967">
              <w:rPr>
                <w:sz w:val="24"/>
                <w:lang w:val="ru-RU"/>
              </w:rPr>
              <w:t>элементы костюма</w:t>
            </w:r>
            <w:r w:rsidR="001D46ED">
              <w:rPr>
                <w:sz w:val="24"/>
                <w:lang w:val="ru-RU"/>
              </w:rPr>
              <w:t xml:space="preserve"> </w:t>
            </w:r>
            <w:r w:rsidRPr="00AE0967">
              <w:rPr>
                <w:sz w:val="24"/>
                <w:lang w:val="ru-RU"/>
              </w:rPr>
              <w:t>для</w:t>
            </w:r>
            <w:r w:rsidR="001D46ED">
              <w:rPr>
                <w:sz w:val="24"/>
                <w:lang w:val="ru-RU"/>
              </w:rPr>
              <w:t xml:space="preserve"> </w:t>
            </w:r>
            <w:r w:rsidRPr="00AE0967">
              <w:rPr>
                <w:sz w:val="24"/>
                <w:lang w:val="ru-RU"/>
              </w:rPr>
              <w:t>уголка</w:t>
            </w:r>
            <w:r w:rsidR="001D46ED">
              <w:rPr>
                <w:sz w:val="24"/>
                <w:lang w:val="ru-RU"/>
              </w:rPr>
              <w:t xml:space="preserve"> </w:t>
            </w:r>
            <w:r w:rsidRPr="00AE0967">
              <w:rPr>
                <w:sz w:val="24"/>
                <w:lang w:val="ru-RU"/>
              </w:rPr>
              <w:t>ряженья.</w:t>
            </w:r>
          </w:p>
          <w:p w:rsidR="00C60420" w:rsidRDefault="00C60420" w:rsidP="0002379C">
            <w:pPr>
              <w:pStyle w:val="TableParagraph"/>
              <w:spacing w:before="2"/>
              <w:ind w:firstLine="111"/>
              <w:jc w:val="both"/>
              <w:rPr>
                <w:sz w:val="24"/>
                <w:lang w:val="ru-RU"/>
              </w:rPr>
            </w:pPr>
            <w:r w:rsidRPr="00AE0967">
              <w:rPr>
                <w:sz w:val="24"/>
                <w:lang w:val="ru-RU"/>
              </w:rPr>
              <w:t>Социальные</w:t>
            </w:r>
            <w:r w:rsidR="001D46ED">
              <w:rPr>
                <w:sz w:val="24"/>
                <w:lang w:val="ru-RU"/>
              </w:rPr>
              <w:t xml:space="preserve"> </w:t>
            </w:r>
            <w:r w:rsidRPr="00AE0967">
              <w:rPr>
                <w:sz w:val="24"/>
                <w:lang w:val="ru-RU"/>
              </w:rPr>
              <w:t>отношения:</w:t>
            </w:r>
            <w:r w:rsidR="001D46ED">
              <w:rPr>
                <w:sz w:val="24"/>
                <w:lang w:val="ru-RU"/>
              </w:rPr>
              <w:t xml:space="preserve"> </w:t>
            </w:r>
            <w:r w:rsidRPr="00AE0967">
              <w:rPr>
                <w:sz w:val="24"/>
                <w:lang w:val="ru-RU"/>
              </w:rPr>
              <w:t>книги</w:t>
            </w:r>
            <w:r w:rsidR="001D46ED">
              <w:rPr>
                <w:sz w:val="24"/>
                <w:lang w:val="ru-RU"/>
              </w:rPr>
              <w:t xml:space="preserve"> </w:t>
            </w:r>
            <w:r w:rsidRPr="00AE0967">
              <w:rPr>
                <w:sz w:val="24"/>
                <w:lang w:val="ru-RU"/>
              </w:rPr>
              <w:t>детских</w:t>
            </w:r>
            <w:r w:rsidR="001D46ED">
              <w:rPr>
                <w:sz w:val="24"/>
                <w:lang w:val="ru-RU"/>
              </w:rPr>
              <w:t xml:space="preserve"> </w:t>
            </w:r>
            <w:r w:rsidRPr="00AE0967">
              <w:rPr>
                <w:sz w:val="24"/>
                <w:lang w:val="ru-RU"/>
              </w:rPr>
              <w:t>писателей;</w:t>
            </w:r>
            <w:r w:rsidR="001D46ED">
              <w:rPr>
                <w:sz w:val="24"/>
                <w:lang w:val="ru-RU"/>
              </w:rPr>
              <w:t xml:space="preserve"> </w:t>
            </w:r>
            <w:r w:rsidRPr="00AE0967">
              <w:rPr>
                <w:sz w:val="24"/>
                <w:lang w:val="ru-RU"/>
              </w:rPr>
              <w:t>куклы-младенцы</w:t>
            </w:r>
            <w:r w:rsidR="001D46ED">
              <w:rPr>
                <w:sz w:val="24"/>
                <w:lang w:val="ru-RU"/>
              </w:rPr>
              <w:t xml:space="preserve"> </w:t>
            </w:r>
            <w:r w:rsidRPr="00AE0967">
              <w:rPr>
                <w:sz w:val="24"/>
                <w:lang w:val="ru-RU"/>
              </w:rPr>
              <w:t>разных</w:t>
            </w:r>
            <w:r w:rsidR="001D46ED">
              <w:rPr>
                <w:sz w:val="24"/>
                <w:lang w:val="ru-RU"/>
              </w:rPr>
              <w:t xml:space="preserve"> </w:t>
            </w:r>
            <w:r w:rsidRPr="00AE0967">
              <w:rPr>
                <w:sz w:val="24"/>
                <w:lang w:val="ru-RU"/>
              </w:rPr>
              <w:t>рас</w:t>
            </w:r>
            <w:r w:rsidR="001D46ED">
              <w:rPr>
                <w:sz w:val="24"/>
                <w:lang w:val="ru-RU"/>
              </w:rPr>
              <w:t xml:space="preserve"> </w:t>
            </w:r>
            <w:r w:rsidRPr="00AE0967">
              <w:rPr>
                <w:sz w:val="24"/>
                <w:lang w:val="ru-RU"/>
              </w:rPr>
              <w:t>и</w:t>
            </w:r>
            <w:r w:rsidR="001D46ED">
              <w:rPr>
                <w:sz w:val="24"/>
                <w:lang w:val="ru-RU"/>
              </w:rPr>
              <w:t xml:space="preserve"> </w:t>
            </w:r>
            <w:r w:rsidRPr="00AE0967">
              <w:rPr>
                <w:sz w:val="24"/>
                <w:lang w:val="ru-RU"/>
              </w:rPr>
              <w:t>с гендерными признаками; набор карточек с изображением предмета и названием;набор фигурок «семья»; набор фигурок людей разных рас; набор фигурок людей сограниченными возможностями; наглядные пособия по традиционной</w:t>
            </w:r>
            <w:r w:rsidR="001D46ED">
              <w:rPr>
                <w:sz w:val="24"/>
                <w:lang w:val="ru-RU"/>
              </w:rPr>
              <w:t xml:space="preserve"> </w:t>
            </w:r>
            <w:r w:rsidRPr="00AE0967">
              <w:rPr>
                <w:sz w:val="24"/>
                <w:lang w:val="ru-RU"/>
              </w:rPr>
              <w:t>национальной одежде; наглядные пособия символики России и родного города;</w:t>
            </w:r>
            <w:r w:rsidR="001D46ED">
              <w:rPr>
                <w:sz w:val="24"/>
                <w:lang w:val="ru-RU"/>
              </w:rPr>
              <w:t xml:space="preserve"> </w:t>
            </w:r>
            <w:r w:rsidRPr="00AE0967">
              <w:rPr>
                <w:sz w:val="24"/>
                <w:lang w:val="ru-RU"/>
              </w:rPr>
              <w:t>перчаточные куклы; приборы домашнего обихода;</w:t>
            </w:r>
            <w:r w:rsidR="001D46ED">
              <w:rPr>
                <w:sz w:val="24"/>
                <w:lang w:val="ru-RU"/>
              </w:rPr>
              <w:t xml:space="preserve"> </w:t>
            </w:r>
            <w:r w:rsidRPr="00AE0967">
              <w:rPr>
                <w:sz w:val="24"/>
                <w:lang w:val="ru-RU"/>
              </w:rPr>
              <w:t>разрезные сюжетные картинки(6-8 частей); серии картинок: времена года (пейзажи, жизнь животных,характерные виды работ и отдыха людей); сюжетные картинки (с различной</w:t>
            </w:r>
            <w:r w:rsidR="001D46ED">
              <w:rPr>
                <w:sz w:val="24"/>
                <w:lang w:val="ru-RU"/>
              </w:rPr>
              <w:t xml:space="preserve"> </w:t>
            </w:r>
            <w:r w:rsidRPr="00AE0967">
              <w:rPr>
                <w:sz w:val="24"/>
                <w:lang w:val="ru-RU"/>
              </w:rPr>
              <w:t>тематикой</w:t>
            </w:r>
            <w:r w:rsidR="001D46ED">
              <w:rPr>
                <w:sz w:val="24"/>
                <w:lang w:val="ru-RU"/>
              </w:rPr>
              <w:t xml:space="preserve"> </w:t>
            </w:r>
            <w:r w:rsidRPr="00AE0967">
              <w:rPr>
                <w:sz w:val="24"/>
                <w:lang w:val="ru-RU"/>
              </w:rPr>
              <w:t>крупного</w:t>
            </w:r>
            <w:r w:rsidR="001D46ED">
              <w:rPr>
                <w:sz w:val="24"/>
                <w:lang w:val="ru-RU"/>
              </w:rPr>
              <w:t xml:space="preserve"> </w:t>
            </w:r>
            <w:r w:rsidRPr="00AE0967">
              <w:rPr>
                <w:sz w:val="24"/>
                <w:lang w:val="ru-RU"/>
              </w:rPr>
              <w:t>и</w:t>
            </w:r>
            <w:r w:rsidR="001D46ED">
              <w:rPr>
                <w:sz w:val="24"/>
                <w:lang w:val="ru-RU"/>
              </w:rPr>
              <w:t xml:space="preserve"> </w:t>
            </w:r>
            <w:r w:rsidRPr="00AE0967">
              <w:rPr>
                <w:sz w:val="24"/>
                <w:lang w:val="ru-RU"/>
              </w:rPr>
              <w:t>мелкого</w:t>
            </w:r>
            <w:r w:rsidR="001D46ED">
              <w:rPr>
                <w:sz w:val="24"/>
                <w:lang w:val="ru-RU"/>
              </w:rPr>
              <w:t xml:space="preserve"> </w:t>
            </w:r>
            <w:r w:rsidRPr="00AE0967">
              <w:rPr>
                <w:sz w:val="24"/>
                <w:lang w:val="ru-RU"/>
              </w:rPr>
              <w:t>формата);</w:t>
            </w:r>
            <w:r w:rsidR="001D46ED">
              <w:rPr>
                <w:sz w:val="24"/>
                <w:lang w:val="ru-RU"/>
              </w:rPr>
              <w:t xml:space="preserve"> </w:t>
            </w:r>
            <w:r w:rsidRPr="00AE0967">
              <w:rPr>
                <w:sz w:val="24"/>
                <w:lang w:val="ru-RU"/>
              </w:rPr>
              <w:t>часы</w:t>
            </w:r>
            <w:r w:rsidR="001D46ED">
              <w:rPr>
                <w:sz w:val="24"/>
                <w:lang w:val="ru-RU"/>
              </w:rPr>
              <w:t xml:space="preserve"> </w:t>
            </w:r>
            <w:r w:rsidRPr="00AE0967">
              <w:rPr>
                <w:sz w:val="24"/>
                <w:lang w:val="ru-RU"/>
              </w:rPr>
              <w:t>с</w:t>
            </w:r>
            <w:r w:rsidR="001D46ED">
              <w:rPr>
                <w:sz w:val="24"/>
                <w:lang w:val="ru-RU"/>
              </w:rPr>
              <w:t xml:space="preserve"> </w:t>
            </w:r>
            <w:r w:rsidRPr="00AE0967">
              <w:rPr>
                <w:sz w:val="24"/>
                <w:lang w:val="ru-RU"/>
              </w:rPr>
              <w:t>круглым</w:t>
            </w:r>
            <w:r w:rsidR="001D46ED">
              <w:rPr>
                <w:sz w:val="24"/>
                <w:lang w:val="ru-RU"/>
              </w:rPr>
              <w:t xml:space="preserve"> </w:t>
            </w:r>
            <w:r w:rsidRPr="00AE0967">
              <w:rPr>
                <w:sz w:val="24"/>
                <w:lang w:val="ru-RU"/>
              </w:rPr>
              <w:t>циферблатом</w:t>
            </w:r>
            <w:r w:rsidR="001D46ED">
              <w:rPr>
                <w:sz w:val="24"/>
                <w:lang w:val="ru-RU"/>
              </w:rPr>
              <w:t xml:space="preserve"> </w:t>
            </w:r>
            <w:r w:rsidRPr="00AE0967">
              <w:rPr>
                <w:sz w:val="24"/>
                <w:lang w:val="ru-RU"/>
              </w:rPr>
              <w:t>и</w:t>
            </w:r>
            <w:r w:rsidR="001D46ED">
              <w:rPr>
                <w:sz w:val="24"/>
                <w:lang w:val="ru-RU"/>
              </w:rPr>
              <w:t xml:space="preserve"> </w:t>
            </w:r>
            <w:r w:rsidRPr="00AE0967">
              <w:rPr>
                <w:sz w:val="24"/>
                <w:lang w:val="ru-RU"/>
              </w:rPr>
              <w:t>стрелками игровые; тематические книги; пособие «Мое настроение», «Эмоции»;</w:t>
            </w:r>
            <w:r w:rsidR="00712DE1">
              <w:rPr>
                <w:sz w:val="24"/>
                <w:lang w:val="ru-RU"/>
              </w:rPr>
              <w:t xml:space="preserve">  </w:t>
            </w:r>
            <w:r w:rsidRPr="00AE0967">
              <w:rPr>
                <w:sz w:val="24"/>
                <w:lang w:val="ru-RU"/>
              </w:rPr>
              <w:t>атрибуты</w:t>
            </w:r>
            <w:r w:rsidR="00712DE1">
              <w:rPr>
                <w:sz w:val="24"/>
                <w:lang w:val="ru-RU"/>
              </w:rPr>
              <w:t xml:space="preserve"> </w:t>
            </w:r>
            <w:r w:rsidRPr="00AE0967">
              <w:rPr>
                <w:sz w:val="24"/>
                <w:lang w:val="ru-RU"/>
              </w:rPr>
              <w:t>для</w:t>
            </w:r>
            <w:r w:rsidR="00712DE1">
              <w:rPr>
                <w:sz w:val="24"/>
                <w:lang w:val="ru-RU"/>
              </w:rPr>
              <w:t xml:space="preserve"> </w:t>
            </w:r>
            <w:r w:rsidRPr="00AE0967">
              <w:rPr>
                <w:sz w:val="24"/>
                <w:lang w:val="ru-RU"/>
              </w:rPr>
              <w:t>игр:</w:t>
            </w:r>
            <w:r w:rsidR="00712DE1">
              <w:rPr>
                <w:sz w:val="24"/>
                <w:lang w:val="ru-RU"/>
              </w:rPr>
              <w:t xml:space="preserve"> </w:t>
            </w:r>
            <w:r w:rsidRPr="00AE0967">
              <w:rPr>
                <w:sz w:val="24"/>
                <w:lang w:val="ru-RU"/>
              </w:rPr>
              <w:t>«Семья»;</w:t>
            </w:r>
            <w:r w:rsidR="00712DE1">
              <w:rPr>
                <w:sz w:val="24"/>
                <w:lang w:val="ru-RU"/>
              </w:rPr>
              <w:t xml:space="preserve"> </w:t>
            </w:r>
            <w:r w:rsidRPr="00AE0967">
              <w:rPr>
                <w:sz w:val="24"/>
                <w:lang w:val="ru-RU"/>
              </w:rPr>
              <w:t>Фотоальбом</w:t>
            </w:r>
            <w:r w:rsidR="00712DE1">
              <w:rPr>
                <w:sz w:val="24"/>
                <w:lang w:val="ru-RU"/>
              </w:rPr>
              <w:t xml:space="preserve"> </w:t>
            </w:r>
            <w:r w:rsidRPr="00AE0967">
              <w:rPr>
                <w:sz w:val="24"/>
                <w:lang w:val="ru-RU"/>
              </w:rPr>
              <w:t>с</w:t>
            </w:r>
            <w:r w:rsidR="00712DE1">
              <w:rPr>
                <w:sz w:val="24"/>
                <w:lang w:val="ru-RU"/>
              </w:rPr>
              <w:t xml:space="preserve"> </w:t>
            </w:r>
            <w:r w:rsidRPr="00AE0967">
              <w:rPr>
                <w:sz w:val="24"/>
                <w:lang w:val="ru-RU"/>
              </w:rPr>
              <w:t>семейными</w:t>
            </w:r>
            <w:r w:rsidR="00712DE1">
              <w:rPr>
                <w:sz w:val="24"/>
                <w:lang w:val="ru-RU"/>
              </w:rPr>
              <w:t xml:space="preserve"> </w:t>
            </w:r>
            <w:r w:rsidRPr="00AE0967">
              <w:rPr>
                <w:sz w:val="24"/>
                <w:lang w:val="ru-RU"/>
              </w:rPr>
              <w:t>фотографиями;</w:t>
            </w:r>
            <w:r w:rsidR="00712DE1">
              <w:rPr>
                <w:sz w:val="24"/>
                <w:lang w:val="ru-RU"/>
              </w:rPr>
              <w:t xml:space="preserve"> </w:t>
            </w:r>
            <w:r w:rsidRPr="00AE0967">
              <w:rPr>
                <w:sz w:val="24"/>
                <w:lang w:val="ru-RU"/>
              </w:rPr>
              <w:t>фотоальбом</w:t>
            </w:r>
            <w:r w:rsidR="00712DE1">
              <w:rPr>
                <w:sz w:val="24"/>
                <w:lang w:val="ru-RU"/>
              </w:rPr>
              <w:t xml:space="preserve"> </w:t>
            </w:r>
            <w:r w:rsidRPr="00AE0967">
              <w:rPr>
                <w:sz w:val="24"/>
                <w:lang w:val="ru-RU"/>
              </w:rPr>
              <w:t>«Мои</w:t>
            </w:r>
            <w:r w:rsidR="00712DE1">
              <w:rPr>
                <w:sz w:val="24"/>
                <w:lang w:val="ru-RU"/>
              </w:rPr>
              <w:t xml:space="preserve"> </w:t>
            </w:r>
            <w:r w:rsidRPr="00AE0967">
              <w:rPr>
                <w:sz w:val="24"/>
                <w:lang w:val="ru-RU"/>
              </w:rPr>
              <w:t>друзья».</w:t>
            </w:r>
            <w:r w:rsidR="00712DE1">
              <w:rPr>
                <w:sz w:val="24"/>
                <w:lang w:val="ru-RU"/>
              </w:rPr>
              <w:t xml:space="preserve"> </w:t>
            </w:r>
            <w:r w:rsidRPr="00AE0967">
              <w:rPr>
                <w:sz w:val="24"/>
                <w:lang w:val="ru-RU"/>
              </w:rPr>
              <w:t>Труд:</w:t>
            </w:r>
            <w:r w:rsidR="00712DE1">
              <w:rPr>
                <w:sz w:val="24"/>
                <w:lang w:val="ru-RU"/>
              </w:rPr>
              <w:t xml:space="preserve"> </w:t>
            </w:r>
            <w:r w:rsidRPr="00AE0967">
              <w:rPr>
                <w:sz w:val="24"/>
                <w:lang w:val="ru-RU"/>
              </w:rPr>
              <w:t>набор</w:t>
            </w:r>
            <w:r w:rsidR="00712DE1">
              <w:rPr>
                <w:sz w:val="24"/>
                <w:lang w:val="ru-RU"/>
              </w:rPr>
              <w:t xml:space="preserve"> </w:t>
            </w:r>
            <w:r w:rsidRPr="00AE0967">
              <w:rPr>
                <w:sz w:val="24"/>
                <w:lang w:val="ru-RU"/>
              </w:rPr>
              <w:t>костюмов</w:t>
            </w:r>
            <w:r w:rsidR="00712DE1">
              <w:rPr>
                <w:sz w:val="24"/>
                <w:lang w:val="ru-RU"/>
              </w:rPr>
              <w:t xml:space="preserve"> </w:t>
            </w:r>
            <w:r w:rsidRPr="00AE0967">
              <w:rPr>
                <w:sz w:val="24"/>
                <w:lang w:val="ru-RU"/>
              </w:rPr>
              <w:t>по</w:t>
            </w:r>
            <w:r w:rsidR="00712DE1">
              <w:rPr>
                <w:sz w:val="24"/>
                <w:lang w:val="ru-RU"/>
              </w:rPr>
              <w:t xml:space="preserve"> </w:t>
            </w:r>
            <w:r w:rsidRPr="00AE0967">
              <w:rPr>
                <w:sz w:val="24"/>
                <w:lang w:val="ru-RU"/>
              </w:rPr>
              <w:t>профессиям;</w:t>
            </w:r>
            <w:r w:rsidR="00712DE1">
              <w:rPr>
                <w:sz w:val="24"/>
                <w:lang w:val="ru-RU"/>
              </w:rPr>
              <w:t xml:space="preserve"> </w:t>
            </w:r>
            <w:r w:rsidRPr="00AE0967">
              <w:rPr>
                <w:sz w:val="24"/>
                <w:lang w:val="ru-RU"/>
              </w:rPr>
              <w:t>набор</w:t>
            </w:r>
            <w:r w:rsidR="00712DE1">
              <w:rPr>
                <w:sz w:val="24"/>
                <w:lang w:val="ru-RU"/>
              </w:rPr>
              <w:t xml:space="preserve"> </w:t>
            </w:r>
            <w:r w:rsidRPr="00AE0967">
              <w:rPr>
                <w:sz w:val="24"/>
                <w:lang w:val="ru-RU"/>
              </w:rPr>
              <w:t>«Мастерская»;</w:t>
            </w:r>
            <w:r w:rsidR="00712DE1">
              <w:rPr>
                <w:sz w:val="24"/>
                <w:lang w:val="ru-RU"/>
              </w:rPr>
              <w:t xml:space="preserve"> </w:t>
            </w:r>
            <w:r w:rsidRPr="00AE0967">
              <w:rPr>
                <w:sz w:val="24"/>
                <w:lang w:val="ru-RU"/>
              </w:rPr>
              <w:t>набор</w:t>
            </w:r>
            <w:r w:rsidR="00712DE1">
              <w:rPr>
                <w:sz w:val="24"/>
                <w:lang w:val="ru-RU"/>
              </w:rPr>
              <w:t xml:space="preserve"> </w:t>
            </w:r>
            <w:r w:rsidRPr="00AE0967">
              <w:rPr>
                <w:sz w:val="24"/>
                <w:lang w:val="ru-RU"/>
              </w:rPr>
              <w:t>«Бензозаправочная</w:t>
            </w:r>
            <w:r w:rsidR="00712DE1">
              <w:rPr>
                <w:sz w:val="24"/>
                <w:lang w:val="ru-RU"/>
              </w:rPr>
              <w:t xml:space="preserve"> </w:t>
            </w:r>
            <w:r w:rsidRPr="00AE0967">
              <w:rPr>
                <w:sz w:val="24"/>
                <w:lang w:val="ru-RU"/>
              </w:rPr>
              <w:t>станция-гараж»</w:t>
            </w:r>
            <w:r w:rsidR="00712DE1">
              <w:rPr>
                <w:sz w:val="24"/>
                <w:lang w:val="ru-RU"/>
              </w:rPr>
              <w:t xml:space="preserve"> </w:t>
            </w:r>
            <w:r w:rsidRPr="00AE0967">
              <w:rPr>
                <w:sz w:val="24"/>
                <w:lang w:val="ru-RU"/>
              </w:rPr>
              <w:t>(длямелких</w:t>
            </w:r>
            <w:r w:rsidR="00712DE1">
              <w:rPr>
                <w:sz w:val="24"/>
                <w:lang w:val="ru-RU"/>
              </w:rPr>
              <w:t xml:space="preserve"> </w:t>
            </w:r>
            <w:r w:rsidRPr="00AE0967">
              <w:rPr>
                <w:sz w:val="24"/>
                <w:lang w:val="ru-RU"/>
              </w:rPr>
              <w:t>автомобилей);набор</w:t>
            </w:r>
            <w:r w:rsidR="00712DE1">
              <w:rPr>
                <w:sz w:val="24"/>
                <w:lang w:val="ru-RU"/>
              </w:rPr>
              <w:t xml:space="preserve"> </w:t>
            </w:r>
            <w:r w:rsidRPr="00AE0967">
              <w:rPr>
                <w:sz w:val="24"/>
                <w:lang w:val="ru-RU"/>
              </w:rPr>
              <w:t>для</w:t>
            </w:r>
            <w:r w:rsidR="00712DE1">
              <w:rPr>
                <w:sz w:val="24"/>
                <w:lang w:val="ru-RU"/>
              </w:rPr>
              <w:t xml:space="preserve"> </w:t>
            </w:r>
            <w:r w:rsidRPr="00AE0967">
              <w:rPr>
                <w:sz w:val="24"/>
                <w:lang w:val="ru-RU"/>
              </w:rPr>
              <w:t>уборки</w:t>
            </w:r>
            <w:r w:rsidR="00712DE1">
              <w:rPr>
                <w:sz w:val="24"/>
                <w:lang w:val="ru-RU"/>
              </w:rPr>
              <w:t xml:space="preserve"> </w:t>
            </w:r>
            <w:r w:rsidRPr="00AE0967">
              <w:rPr>
                <w:sz w:val="24"/>
                <w:lang w:val="ru-RU"/>
              </w:rPr>
              <w:t>с тележкой; набор фигурок людей разных профессий; подъемный кран (крупногоразмера); «специальные» машины (среднего размера); строительно-эксплуатационный транспорт (пластмассовый); набор медицинских</w:t>
            </w:r>
            <w:r w:rsidR="00712DE1">
              <w:rPr>
                <w:sz w:val="24"/>
                <w:lang w:val="ru-RU"/>
              </w:rPr>
              <w:t xml:space="preserve"> </w:t>
            </w:r>
            <w:r w:rsidRPr="00AE0967">
              <w:rPr>
                <w:sz w:val="24"/>
                <w:lang w:val="ru-RU"/>
              </w:rPr>
              <w:t>принадлежностей; набор парикмахера; природный и бросовый материал дляручного труда; тематические книги; костюмы-накидки для ролевых игр попрофессиям; инструменты для ухода за комнатными растениями (совочки,грабельки, палочки, лейки); атрибуты для трудовой деятельности и дежурств(фартуки,нарукавники,шапочки);схема-модельтрудовогопроцесса.</w:t>
            </w:r>
          </w:p>
          <w:p w:rsidR="00C60420" w:rsidRPr="00AE0967" w:rsidRDefault="00C60420" w:rsidP="0002379C">
            <w:pPr>
              <w:pStyle w:val="TableParagraph"/>
              <w:spacing w:before="2"/>
              <w:ind w:firstLine="111"/>
              <w:jc w:val="both"/>
              <w:rPr>
                <w:sz w:val="24"/>
                <w:lang w:val="ru-RU"/>
              </w:rPr>
            </w:pPr>
            <w:r w:rsidRPr="00AE0967">
              <w:rPr>
                <w:sz w:val="24"/>
                <w:lang w:val="ru-RU"/>
              </w:rPr>
              <w:t>Безопасность: коврик со схематичным изображением населенного пункта,</w:t>
            </w:r>
            <w:r w:rsidR="000D50A0">
              <w:rPr>
                <w:sz w:val="24"/>
                <w:lang w:val="ru-RU"/>
              </w:rPr>
              <w:t xml:space="preserve"> включая </w:t>
            </w:r>
            <w:r w:rsidRPr="00AE0967">
              <w:rPr>
                <w:sz w:val="24"/>
                <w:lang w:val="ru-RU"/>
              </w:rPr>
              <w:t>улицы</w:t>
            </w:r>
            <w:r w:rsidR="00712DE1">
              <w:rPr>
                <w:sz w:val="24"/>
                <w:lang w:val="ru-RU"/>
              </w:rPr>
              <w:t xml:space="preserve"> </w:t>
            </w:r>
            <w:r w:rsidRPr="00AE0967">
              <w:rPr>
                <w:sz w:val="24"/>
                <w:lang w:val="ru-RU"/>
              </w:rPr>
              <w:t>с</w:t>
            </w:r>
            <w:r w:rsidR="00712DE1">
              <w:rPr>
                <w:sz w:val="24"/>
                <w:lang w:val="ru-RU"/>
              </w:rPr>
              <w:t xml:space="preserve"> </w:t>
            </w:r>
            <w:r w:rsidRPr="00AE0967">
              <w:rPr>
                <w:sz w:val="24"/>
                <w:lang w:val="ru-RU"/>
              </w:rPr>
              <w:t>дорожными</w:t>
            </w:r>
            <w:r w:rsidR="00712DE1">
              <w:rPr>
                <w:sz w:val="24"/>
                <w:lang w:val="ru-RU"/>
              </w:rPr>
              <w:t xml:space="preserve"> </w:t>
            </w:r>
            <w:r w:rsidRPr="00AE0967">
              <w:rPr>
                <w:sz w:val="24"/>
                <w:lang w:val="ru-RU"/>
              </w:rPr>
              <w:t>знакамии</w:t>
            </w:r>
            <w:r w:rsidR="00712DE1">
              <w:rPr>
                <w:sz w:val="24"/>
                <w:lang w:val="ru-RU"/>
              </w:rPr>
              <w:t xml:space="preserve"> </w:t>
            </w:r>
            <w:r w:rsidRPr="00AE0967">
              <w:rPr>
                <w:sz w:val="24"/>
                <w:lang w:val="ru-RU"/>
              </w:rPr>
              <w:t>разметкой,</w:t>
            </w:r>
            <w:r w:rsidR="00712DE1">
              <w:rPr>
                <w:sz w:val="24"/>
                <w:lang w:val="ru-RU"/>
              </w:rPr>
              <w:t xml:space="preserve"> </w:t>
            </w:r>
            <w:r w:rsidRPr="00AE0967">
              <w:rPr>
                <w:sz w:val="24"/>
                <w:lang w:val="ru-RU"/>
              </w:rPr>
              <w:t>строения,</w:t>
            </w:r>
            <w:r w:rsidR="00712DE1">
              <w:rPr>
                <w:sz w:val="24"/>
                <w:lang w:val="ru-RU"/>
              </w:rPr>
              <w:t xml:space="preserve"> </w:t>
            </w:r>
            <w:r w:rsidRPr="00AE0967">
              <w:rPr>
                <w:sz w:val="24"/>
                <w:lang w:val="ru-RU"/>
              </w:rPr>
              <w:t>ландшафт;</w:t>
            </w:r>
            <w:r w:rsidR="00712DE1">
              <w:rPr>
                <w:sz w:val="24"/>
                <w:lang w:val="ru-RU"/>
              </w:rPr>
              <w:t xml:space="preserve"> </w:t>
            </w:r>
            <w:r w:rsidRPr="00AE0967">
              <w:rPr>
                <w:sz w:val="24"/>
                <w:lang w:val="ru-RU"/>
              </w:rPr>
              <w:t>комплект</w:t>
            </w:r>
            <w:r w:rsidR="00712DE1">
              <w:rPr>
                <w:sz w:val="24"/>
                <w:lang w:val="ru-RU"/>
              </w:rPr>
              <w:t xml:space="preserve"> </w:t>
            </w:r>
            <w:r w:rsidRPr="00AE0967">
              <w:rPr>
                <w:sz w:val="24"/>
                <w:lang w:val="ru-RU"/>
              </w:rPr>
              <w:t>транспортных средств к напольному коврику «дорожное движение»; набор знаковдорожного движения; тематические книги; дидактическое пособие «Правила</w:t>
            </w:r>
            <w:r w:rsidR="00712DE1">
              <w:rPr>
                <w:sz w:val="24"/>
                <w:lang w:val="ru-RU"/>
              </w:rPr>
              <w:t xml:space="preserve"> </w:t>
            </w:r>
            <w:r w:rsidRPr="00AE0967">
              <w:rPr>
                <w:sz w:val="24"/>
                <w:lang w:val="ru-RU"/>
              </w:rPr>
              <w:t>дорожного движения»; светофор игрушечный; жезл ДПС; иллюстративныйматериал«Опасные</w:t>
            </w:r>
            <w:r w:rsidR="00712DE1">
              <w:rPr>
                <w:sz w:val="24"/>
                <w:lang w:val="ru-RU"/>
              </w:rPr>
              <w:t xml:space="preserve"> </w:t>
            </w:r>
            <w:r w:rsidRPr="00AE0967">
              <w:rPr>
                <w:sz w:val="24"/>
                <w:lang w:val="ru-RU"/>
              </w:rPr>
              <w:t>предметы»;</w:t>
            </w:r>
            <w:r w:rsidR="00712DE1">
              <w:rPr>
                <w:sz w:val="24"/>
                <w:lang w:val="ru-RU"/>
              </w:rPr>
              <w:t xml:space="preserve"> </w:t>
            </w:r>
            <w:r w:rsidRPr="00AE0967">
              <w:rPr>
                <w:sz w:val="24"/>
                <w:lang w:val="ru-RU"/>
              </w:rPr>
              <w:t>«Опасность</w:t>
            </w:r>
            <w:r w:rsidR="00712DE1">
              <w:rPr>
                <w:sz w:val="24"/>
                <w:lang w:val="ru-RU"/>
              </w:rPr>
              <w:t xml:space="preserve"> </w:t>
            </w:r>
            <w:r w:rsidRPr="00AE0967">
              <w:rPr>
                <w:sz w:val="24"/>
                <w:lang w:val="ru-RU"/>
              </w:rPr>
              <w:t>в быту»; «Опасность наулице»;</w:t>
            </w:r>
            <w:r w:rsidRPr="0002379C">
              <w:rPr>
                <w:sz w:val="24"/>
                <w:lang w:val="ru-RU"/>
              </w:rPr>
              <w:t>«Опасность</w:t>
            </w:r>
            <w:r w:rsidR="00712DE1">
              <w:rPr>
                <w:sz w:val="24"/>
                <w:lang w:val="ru-RU"/>
              </w:rPr>
              <w:t xml:space="preserve"> </w:t>
            </w:r>
            <w:r w:rsidRPr="0002379C">
              <w:rPr>
                <w:sz w:val="24"/>
                <w:lang w:val="ru-RU"/>
              </w:rPr>
              <w:t>в</w:t>
            </w:r>
            <w:r w:rsidR="00712DE1">
              <w:rPr>
                <w:sz w:val="24"/>
                <w:lang w:val="ru-RU"/>
              </w:rPr>
              <w:t xml:space="preserve"> </w:t>
            </w:r>
            <w:r w:rsidRPr="0002379C">
              <w:rPr>
                <w:sz w:val="24"/>
                <w:lang w:val="ru-RU"/>
              </w:rPr>
              <w:t>природе».</w:t>
            </w:r>
          </w:p>
        </w:tc>
      </w:tr>
      <w:tr w:rsidR="00F76791" w:rsidRPr="00AE0967" w:rsidTr="00116B14">
        <w:trPr>
          <w:trHeight w:val="278"/>
        </w:trPr>
        <w:tc>
          <w:tcPr>
            <w:tcW w:w="1874" w:type="dxa"/>
          </w:tcPr>
          <w:p w:rsidR="00F76791" w:rsidRPr="0002379C"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8" w:lineRule="exact"/>
              <w:ind w:firstLine="720"/>
              <w:jc w:val="both"/>
              <w:rPr>
                <w:sz w:val="24"/>
              </w:rPr>
            </w:pPr>
            <w:r w:rsidRPr="00AE0967">
              <w:rPr>
                <w:sz w:val="24"/>
              </w:rPr>
              <w:t>Старшая группа(5-6лет)</w:t>
            </w:r>
          </w:p>
        </w:tc>
      </w:tr>
      <w:tr w:rsidR="00F76791" w:rsidRPr="00AE0967" w:rsidTr="00116B14">
        <w:trPr>
          <w:trHeight w:val="1377"/>
        </w:trPr>
        <w:tc>
          <w:tcPr>
            <w:tcW w:w="1874" w:type="dxa"/>
          </w:tcPr>
          <w:p w:rsidR="00F76791" w:rsidRPr="00AE0967" w:rsidRDefault="00F76791" w:rsidP="00E17640">
            <w:pPr>
              <w:pStyle w:val="TableParagraph"/>
              <w:jc w:val="both"/>
              <w:rPr>
                <w:sz w:val="24"/>
              </w:rPr>
            </w:pPr>
            <w:r w:rsidRPr="00AE0967">
              <w:rPr>
                <w:sz w:val="24"/>
              </w:rPr>
              <w:lastRenderedPageBreak/>
              <w:t>Формы</w:t>
            </w:r>
          </w:p>
        </w:tc>
        <w:tc>
          <w:tcPr>
            <w:tcW w:w="8758" w:type="dxa"/>
          </w:tcPr>
          <w:p w:rsidR="00F76791" w:rsidRPr="00AE0967" w:rsidRDefault="0002379C" w:rsidP="0002379C">
            <w:pPr>
              <w:pStyle w:val="TableParagraph"/>
              <w:spacing w:line="261" w:lineRule="exact"/>
              <w:ind w:firstLine="111"/>
              <w:jc w:val="both"/>
              <w:rPr>
                <w:sz w:val="24"/>
                <w:lang w:val="ru-RU"/>
              </w:rPr>
            </w:pPr>
            <w:r w:rsidRPr="00AE0967">
              <w:rPr>
                <w:sz w:val="24"/>
                <w:lang w:val="ru-RU"/>
              </w:rPr>
              <w:t>И</w:t>
            </w:r>
            <w:r w:rsidR="00F76791" w:rsidRPr="00AE0967">
              <w:rPr>
                <w:sz w:val="24"/>
                <w:lang w:val="ru-RU"/>
              </w:rPr>
              <w:t>гровая</w:t>
            </w:r>
            <w:r w:rsidR="000E5F28">
              <w:rPr>
                <w:sz w:val="24"/>
                <w:lang w:val="ru-RU"/>
              </w:rPr>
              <w:t xml:space="preserve"> </w:t>
            </w:r>
            <w:r w:rsidR="00F76791" w:rsidRPr="00AE0967">
              <w:rPr>
                <w:sz w:val="24"/>
                <w:lang w:val="ru-RU"/>
              </w:rPr>
              <w:t>ситуация</w:t>
            </w:r>
          </w:p>
          <w:p w:rsidR="0002379C" w:rsidRDefault="007A6133" w:rsidP="0002379C">
            <w:pPr>
              <w:pStyle w:val="TableParagraph"/>
              <w:spacing w:line="242" w:lineRule="auto"/>
              <w:ind w:firstLine="111"/>
              <w:jc w:val="both"/>
              <w:rPr>
                <w:sz w:val="24"/>
                <w:lang w:val="ru-RU"/>
              </w:rPr>
            </w:pPr>
            <w:r w:rsidRPr="00AE0967">
              <w:rPr>
                <w:sz w:val="24"/>
                <w:lang w:val="ru-RU"/>
              </w:rPr>
              <w:t>О</w:t>
            </w:r>
            <w:r w:rsidR="00F76791" w:rsidRPr="00AE0967">
              <w:rPr>
                <w:sz w:val="24"/>
                <w:lang w:val="ru-RU"/>
              </w:rPr>
              <w:t>бразовательная</w:t>
            </w:r>
            <w:r w:rsidR="000E5F28">
              <w:rPr>
                <w:sz w:val="24"/>
                <w:lang w:val="ru-RU"/>
              </w:rPr>
              <w:t xml:space="preserve"> </w:t>
            </w:r>
            <w:r w:rsidR="00F76791" w:rsidRPr="00AE0967">
              <w:rPr>
                <w:sz w:val="24"/>
                <w:lang w:val="ru-RU"/>
              </w:rPr>
              <w:t>деятельность</w:t>
            </w:r>
            <w:r w:rsidR="000E5F28">
              <w:rPr>
                <w:sz w:val="24"/>
                <w:lang w:val="ru-RU"/>
              </w:rPr>
              <w:t xml:space="preserve"> </w:t>
            </w:r>
            <w:r w:rsidR="00F76791" w:rsidRPr="00AE0967">
              <w:rPr>
                <w:sz w:val="24"/>
                <w:lang w:val="ru-RU"/>
              </w:rPr>
              <w:t>в</w:t>
            </w:r>
            <w:r w:rsidR="000E5F28">
              <w:rPr>
                <w:sz w:val="24"/>
                <w:lang w:val="ru-RU"/>
              </w:rPr>
              <w:t xml:space="preserve"> </w:t>
            </w:r>
            <w:r w:rsidR="00F76791" w:rsidRPr="00AE0967">
              <w:rPr>
                <w:sz w:val="24"/>
                <w:lang w:val="ru-RU"/>
              </w:rPr>
              <w:t>режимных</w:t>
            </w:r>
            <w:r w:rsidR="000E5F28">
              <w:rPr>
                <w:sz w:val="24"/>
                <w:lang w:val="ru-RU"/>
              </w:rPr>
              <w:t xml:space="preserve"> </w:t>
            </w:r>
            <w:r w:rsidR="00F76791" w:rsidRPr="00AE0967">
              <w:rPr>
                <w:sz w:val="24"/>
                <w:lang w:val="ru-RU"/>
              </w:rPr>
              <w:t>моментах</w:t>
            </w:r>
          </w:p>
          <w:p w:rsidR="00F76791" w:rsidRPr="00AE0967" w:rsidRDefault="005A49F9" w:rsidP="0002379C">
            <w:pPr>
              <w:pStyle w:val="TableParagraph"/>
              <w:spacing w:line="242" w:lineRule="auto"/>
              <w:ind w:firstLine="111"/>
              <w:jc w:val="both"/>
              <w:rPr>
                <w:sz w:val="24"/>
                <w:lang w:val="ru-RU"/>
              </w:rPr>
            </w:pPr>
            <w:r w:rsidRPr="00AE0967">
              <w:rPr>
                <w:sz w:val="24"/>
                <w:lang w:val="ru-RU"/>
              </w:rPr>
              <w:t>С</w:t>
            </w:r>
            <w:r w:rsidR="00F76791" w:rsidRPr="00AE0967">
              <w:rPr>
                <w:sz w:val="24"/>
                <w:lang w:val="ru-RU"/>
              </w:rPr>
              <w:t>овместная</w:t>
            </w:r>
            <w:r w:rsidR="000E5F28">
              <w:rPr>
                <w:sz w:val="24"/>
                <w:lang w:val="ru-RU"/>
              </w:rPr>
              <w:t xml:space="preserve"> </w:t>
            </w:r>
            <w:r w:rsidR="00F76791" w:rsidRPr="00AE0967">
              <w:rPr>
                <w:sz w:val="24"/>
                <w:lang w:val="ru-RU"/>
              </w:rPr>
              <w:t>деятельность</w:t>
            </w:r>
            <w:r w:rsidR="000E5F28">
              <w:rPr>
                <w:sz w:val="24"/>
                <w:lang w:val="ru-RU"/>
              </w:rPr>
              <w:t xml:space="preserve"> </w:t>
            </w:r>
            <w:r w:rsidR="00F76791" w:rsidRPr="00AE0967">
              <w:rPr>
                <w:sz w:val="24"/>
                <w:lang w:val="ru-RU"/>
              </w:rPr>
              <w:t>с</w:t>
            </w:r>
            <w:r w:rsidR="000E5F28">
              <w:rPr>
                <w:sz w:val="24"/>
                <w:lang w:val="ru-RU"/>
              </w:rPr>
              <w:t xml:space="preserve"> </w:t>
            </w:r>
            <w:r w:rsidR="00F76791" w:rsidRPr="00AE0967">
              <w:rPr>
                <w:sz w:val="24"/>
                <w:lang w:val="ru-RU"/>
              </w:rPr>
              <w:t>педагогом,</w:t>
            </w:r>
          </w:p>
          <w:p w:rsidR="00F76791" w:rsidRPr="005227D8" w:rsidRDefault="005A49F9" w:rsidP="0002379C">
            <w:pPr>
              <w:pStyle w:val="TableParagraph"/>
              <w:spacing w:line="271" w:lineRule="exact"/>
              <w:ind w:firstLine="111"/>
              <w:jc w:val="both"/>
              <w:rPr>
                <w:sz w:val="24"/>
                <w:lang w:val="ru-RU"/>
              </w:rPr>
            </w:pPr>
            <w:r w:rsidRPr="005227D8">
              <w:rPr>
                <w:sz w:val="24"/>
                <w:lang w:val="ru-RU"/>
              </w:rPr>
              <w:t>С</w:t>
            </w:r>
            <w:r w:rsidR="00F76791" w:rsidRPr="005227D8">
              <w:rPr>
                <w:sz w:val="24"/>
                <w:lang w:val="ru-RU"/>
              </w:rPr>
              <w:t>амостоятельная</w:t>
            </w:r>
            <w:r w:rsidR="000E5F28">
              <w:rPr>
                <w:sz w:val="24"/>
                <w:lang w:val="ru-RU"/>
              </w:rPr>
              <w:t xml:space="preserve"> </w:t>
            </w:r>
            <w:r w:rsidR="00F76791" w:rsidRPr="005227D8">
              <w:rPr>
                <w:sz w:val="24"/>
                <w:lang w:val="ru-RU"/>
              </w:rPr>
              <w:t>деятельность детей</w:t>
            </w:r>
          </w:p>
          <w:p w:rsidR="00F76791" w:rsidRPr="005227D8" w:rsidRDefault="00F76791" w:rsidP="0002379C">
            <w:pPr>
              <w:pStyle w:val="TableParagraph"/>
              <w:spacing w:before="2" w:line="267" w:lineRule="exact"/>
              <w:ind w:firstLine="111"/>
              <w:jc w:val="both"/>
              <w:rPr>
                <w:sz w:val="24"/>
                <w:lang w:val="ru-RU"/>
              </w:rPr>
            </w:pPr>
            <w:r w:rsidRPr="005227D8">
              <w:rPr>
                <w:sz w:val="24"/>
                <w:lang w:val="ru-RU"/>
              </w:rPr>
              <w:t>наблюдение</w:t>
            </w:r>
          </w:p>
        </w:tc>
      </w:tr>
      <w:tr w:rsidR="00F76791" w:rsidRPr="00AE0967" w:rsidTr="00116B14">
        <w:trPr>
          <w:trHeight w:val="830"/>
        </w:trPr>
        <w:tc>
          <w:tcPr>
            <w:tcW w:w="1874" w:type="dxa"/>
          </w:tcPr>
          <w:p w:rsidR="00F76791" w:rsidRPr="00AE0967" w:rsidRDefault="00F76791" w:rsidP="00E17640">
            <w:pPr>
              <w:pStyle w:val="TableParagraph"/>
              <w:jc w:val="both"/>
              <w:rPr>
                <w:sz w:val="24"/>
              </w:rPr>
            </w:pPr>
            <w:r w:rsidRPr="00AE0967">
              <w:rPr>
                <w:sz w:val="24"/>
              </w:rPr>
              <w:t>Способы</w:t>
            </w:r>
          </w:p>
        </w:tc>
        <w:tc>
          <w:tcPr>
            <w:tcW w:w="8758" w:type="dxa"/>
          </w:tcPr>
          <w:p w:rsidR="00F76791" w:rsidRPr="00AE0967" w:rsidRDefault="00F76791" w:rsidP="0002379C">
            <w:pPr>
              <w:pStyle w:val="TableParagraph"/>
              <w:spacing w:line="263" w:lineRule="exact"/>
              <w:ind w:firstLine="111"/>
              <w:jc w:val="both"/>
              <w:rPr>
                <w:sz w:val="24"/>
              </w:rPr>
            </w:pPr>
            <w:r w:rsidRPr="00AE0967">
              <w:rPr>
                <w:sz w:val="24"/>
              </w:rPr>
              <w:t>групповая;</w:t>
            </w:r>
          </w:p>
          <w:p w:rsidR="0002379C" w:rsidRDefault="00F76791" w:rsidP="0002379C">
            <w:pPr>
              <w:pStyle w:val="TableParagraph"/>
              <w:spacing w:line="274" w:lineRule="exact"/>
              <w:ind w:firstLine="111"/>
              <w:jc w:val="both"/>
              <w:rPr>
                <w:sz w:val="24"/>
                <w:lang w:val="ru-RU"/>
              </w:rPr>
            </w:pPr>
            <w:r w:rsidRPr="00AE0967">
              <w:rPr>
                <w:sz w:val="24"/>
              </w:rPr>
              <w:t>подгрупповая;</w:t>
            </w:r>
          </w:p>
          <w:p w:rsidR="00F76791" w:rsidRPr="00AE0967" w:rsidRDefault="00F76791" w:rsidP="0002379C">
            <w:pPr>
              <w:pStyle w:val="TableParagraph"/>
              <w:spacing w:line="274" w:lineRule="exact"/>
              <w:ind w:firstLine="111"/>
              <w:jc w:val="both"/>
              <w:rPr>
                <w:sz w:val="24"/>
              </w:rPr>
            </w:pPr>
            <w:r w:rsidRPr="00AE0967">
              <w:rPr>
                <w:spacing w:val="-1"/>
                <w:sz w:val="24"/>
              </w:rPr>
              <w:t>индивидуальная</w:t>
            </w:r>
          </w:p>
        </w:tc>
      </w:tr>
      <w:tr w:rsidR="00F76791" w:rsidRPr="00AE0967" w:rsidTr="00116B14">
        <w:trPr>
          <w:trHeight w:val="3150"/>
        </w:trPr>
        <w:tc>
          <w:tcPr>
            <w:tcW w:w="1874" w:type="dxa"/>
          </w:tcPr>
          <w:p w:rsidR="00F76791" w:rsidRPr="00AE0967" w:rsidRDefault="00F76791" w:rsidP="00E17640">
            <w:pPr>
              <w:pStyle w:val="TableParagraph"/>
              <w:spacing w:before="1"/>
              <w:jc w:val="both"/>
              <w:rPr>
                <w:sz w:val="24"/>
              </w:rPr>
            </w:pPr>
            <w:r w:rsidRPr="00AE0967">
              <w:rPr>
                <w:sz w:val="24"/>
              </w:rPr>
              <w:t>Методы</w:t>
            </w:r>
          </w:p>
        </w:tc>
        <w:tc>
          <w:tcPr>
            <w:tcW w:w="8758" w:type="dxa"/>
          </w:tcPr>
          <w:p w:rsidR="000E5F28" w:rsidRDefault="00F76791" w:rsidP="005A49F9">
            <w:pPr>
              <w:pStyle w:val="TableParagraph"/>
              <w:spacing w:line="237" w:lineRule="auto"/>
              <w:ind w:firstLine="111"/>
              <w:jc w:val="both"/>
              <w:rPr>
                <w:sz w:val="24"/>
                <w:lang w:val="ru-RU"/>
              </w:rPr>
            </w:pPr>
            <w:r w:rsidRPr="00AE0967">
              <w:rPr>
                <w:sz w:val="24"/>
                <w:lang w:val="ru-RU"/>
              </w:rPr>
              <w:t>словесные:</w:t>
            </w:r>
            <w:r w:rsidR="000E5F28">
              <w:rPr>
                <w:sz w:val="24"/>
                <w:lang w:val="ru-RU"/>
              </w:rPr>
              <w:t xml:space="preserve"> </w:t>
            </w:r>
            <w:r w:rsidRPr="00AE0967">
              <w:rPr>
                <w:sz w:val="24"/>
                <w:lang w:val="ru-RU"/>
              </w:rPr>
              <w:t>этические</w:t>
            </w:r>
            <w:r w:rsidR="000E5F28">
              <w:rPr>
                <w:sz w:val="24"/>
                <w:lang w:val="ru-RU"/>
              </w:rPr>
              <w:t xml:space="preserve"> </w:t>
            </w:r>
            <w:r w:rsidRPr="00AE0967">
              <w:rPr>
                <w:sz w:val="24"/>
                <w:lang w:val="ru-RU"/>
              </w:rPr>
              <w:t>беседы; ситуативный</w:t>
            </w:r>
            <w:r w:rsidR="000E5F28">
              <w:rPr>
                <w:sz w:val="24"/>
                <w:lang w:val="ru-RU"/>
              </w:rPr>
              <w:t xml:space="preserve"> </w:t>
            </w:r>
            <w:r w:rsidRPr="00AE0967">
              <w:rPr>
                <w:sz w:val="24"/>
                <w:lang w:val="ru-RU"/>
              </w:rPr>
              <w:t>разговор; ситуация</w:t>
            </w:r>
            <w:r w:rsidR="000E5F28">
              <w:rPr>
                <w:sz w:val="24"/>
                <w:lang w:val="ru-RU"/>
              </w:rPr>
              <w:t xml:space="preserve"> </w:t>
            </w:r>
            <w:r w:rsidRPr="00AE0967">
              <w:rPr>
                <w:sz w:val="24"/>
                <w:lang w:val="ru-RU"/>
              </w:rPr>
              <w:t>общения;</w:t>
            </w:r>
            <w:r w:rsidR="000E5F28">
              <w:rPr>
                <w:sz w:val="24"/>
                <w:lang w:val="ru-RU"/>
              </w:rPr>
              <w:t xml:space="preserve"> </w:t>
            </w:r>
            <w:r w:rsidRPr="00AE0967">
              <w:rPr>
                <w:sz w:val="24"/>
                <w:lang w:val="ru-RU"/>
              </w:rPr>
              <w:t>чтение</w:t>
            </w:r>
            <w:r w:rsidR="000E5F28">
              <w:rPr>
                <w:sz w:val="24"/>
                <w:lang w:val="ru-RU"/>
              </w:rPr>
              <w:t xml:space="preserve"> </w:t>
            </w:r>
            <w:r w:rsidRPr="00AE0967">
              <w:rPr>
                <w:sz w:val="24"/>
                <w:lang w:val="ru-RU"/>
              </w:rPr>
              <w:t>литературы</w:t>
            </w:r>
            <w:r w:rsidR="000E5F28">
              <w:rPr>
                <w:sz w:val="24"/>
                <w:lang w:val="ru-RU"/>
              </w:rPr>
              <w:t xml:space="preserve"> </w:t>
            </w:r>
            <w:r w:rsidRPr="00AE0967">
              <w:rPr>
                <w:sz w:val="24"/>
                <w:lang w:val="ru-RU"/>
              </w:rPr>
              <w:t>нравственного</w:t>
            </w:r>
            <w:r w:rsidR="000E5F28">
              <w:rPr>
                <w:sz w:val="24"/>
                <w:lang w:val="ru-RU"/>
              </w:rPr>
              <w:t xml:space="preserve"> </w:t>
            </w:r>
            <w:r w:rsidRPr="00AE0967">
              <w:rPr>
                <w:sz w:val="24"/>
                <w:lang w:val="ru-RU"/>
              </w:rPr>
              <w:t>характера</w:t>
            </w:r>
            <w:r w:rsidR="000E5F28">
              <w:rPr>
                <w:sz w:val="24"/>
                <w:lang w:val="ru-RU"/>
              </w:rPr>
              <w:t xml:space="preserve"> </w:t>
            </w:r>
          </w:p>
          <w:p w:rsidR="000E5F28" w:rsidRDefault="00F76791" w:rsidP="005A49F9">
            <w:pPr>
              <w:pStyle w:val="TableParagraph"/>
              <w:spacing w:line="237" w:lineRule="auto"/>
              <w:ind w:firstLine="111"/>
              <w:jc w:val="both"/>
              <w:rPr>
                <w:sz w:val="24"/>
                <w:lang w:val="ru-RU"/>
              </w:rPr>
            </w:pPr>
            <w:r w:rsidRPr="00AE0967">
              <w:rPr>
                <w:sz w:val="24"/>
                <w:lang w:val="ru-RU"/>
              </w:rPr>
              <w:t>наглядные:</w:t>
            </w:r>
            <w:r w:rsidR="000E5F28">
              <w:rPr>
                <w:sz w:val="24"/>
                <w:lang w:val="ru-RU"/>
              </w:rPr>
              <w:t xml:space="preserve"> </w:t>
            </w:r>
            <w:r w:rsidRPr="00AE0967">
              <w:rPr>
                <w:sz w:val="24"/>
                <w:lang w:val="ru-RU"/>
              </w:rPr>
              <w:t>рассматривание сюжетных картинок, иллюстраций</w:t>
            </w:r>
            <w:r w:rsidR="000E5F28">
              <w:rPr>
                <w:sz w:val="24"/>
                <w:lang w:val="ru-RU"/>
              </w:rPr>
              <w:t xml:space="preserve"> </w:t>
            </w:r>
            <w:r w:rsidRPr="00AE0967">
              <w:rPr>
                <w:sz w:val="24"/>
                <w:lang w:val="ru-RU"/>
              </w:rPr>
              <w:t>просмотр</w:t>
            </w:r>
            <w:r w:rsidR="000E5F28">
              <w:rPr>
                <w:sz w:val="24"/>
                <w:lang w:val="ru-RU"/>
              </w:rPr>
              <w:t xml:space="preserve"> </w:t>
            </w:r>
            <w:r w:rsidRPr="00AE0967">
              <w:rPr>
                <w:sz w:val="24"/>
                <w:lang w:val="ru-RU"/>
              </w:rPr>
              <w:t>презентаций,</w:t>
            </w:r>
            <w:r w:rsidR="000E5F28">
              <w:rPr>
                <w:sz w:val="24"/>
                <w:lang w:val="ru-RU"/>
              </w:rPr>
              <w:t xml:space="preserve"> </w:t>
            </w:r>
            <w:r w:rsidRPr="00AE0967">
              <w:rPr>
                <w:sz w:val="24"/>
                <w:lang w:val="ru-RU"/>
              </w:rPr>
              <w:t>видео,</w:t>
            </w:r>
            <w:r w:rsidR="000E5F28">
              <w:rPr>
                <w:sz w:val="24"/>
                <w:lang w:val="ru-RU"/>
              </w:rPr>
              <w:t xml:space="preserve"> </w:t>
            </w:r>
            <w:r w:rsidRPr="00AE0967">
              <w:rPr>
                <w:sz w:val="24"/>
                <w:lang w:val="ru-RU"/>
              </w:rPr>
              <w:t>мультфильмов</w:t>
            </w:r>
          </w:p>
          <w:p w:rsidR="00F76791" w:rsidRPr="00AE0967" w:rsidRDefault="000E5F28" w:rsidP="005A49F9">
            <w:pPr>
              <w:pStyle w:val="TableParagraph"/>
              <w:spacing w:line="237" w:lineRule="auto"/>
              <w:ind w:firstLine="111"/>
              <w:jc w:val="both"/>
              <w:rPr>
                <w:sz w:val="24"/>
                <w:lang w:val="ru-RU"/>
              </w:rPr>
            </w:pPr>
            <w:r>
              <w:rPr>
                <w:sz w:val="24"/>
                <w:lang w:val="ru-RU"/>
              </w:rPr>
              <w:t>практические:сюжетно-</w:t>
            </w:r>
            <w:r w:rsidR="00F76791" w:rsidRPr="00AE0967">
              <w:rPr>
                <w:sz w:val="24"/>
                <w:lang w:val="ru-RU"/>
              </w:rPr>
              <w:t>ролевые</w:t>
            </w:r>
            <w:r>
              <w:rPr>
                <w:sz w:val="24"/>
                <w:lang w:val="ru-RU"/>
              </w:rPr>
              <w:t xml:space="preserve"> </w:t>
            </w:r>
            <w:r w:rsidR="00F76791" w:rsidRPr="00AE0967">
              <w:rPr>
                <w:sz w:val="24"/>
                <w:lang w:val="ru-RU"/>
              </w:rPr>
              <w:t>и</w:t>
            </w:r>
            <w:r>
              <w:rPr>
                <w:sz w:val="24"/>
                <w:lang w:val="ru-RU"/>
              </w:rPr>
              <w:t xml:space="preserve"> </w:t>
            </w:r>
            <w:r w:rsidR="00F76791" w:rsidRPr="00AE0967">
              <w:rPr>
                <w:sz w:val="24"/>
                <w:lang w:val="ru-RU"/>
              </w:rPr>
              <w:t>театрализованные</w:t>
            </w:r>
            <w:r>
              <w:rPr>
                <w:sz w:val="24"/>
                <w:lang w:val="ru-RU"/>
              </w:rPr>
              <w:t xml:space="preserve"> </w:t>
            </w:r>
            <w:r w:rsidR="00F76791" w:rsidRPr="00AE0967">
              <w:rPr>
                <w:sz w:val="24"/>
                <w:lang w:val="ru-RU"/>
              </w:rPr>
              <w:t>игры,</w:t>
            </w:r>
            <w:r>
              <w:rPr>
                <w:sz w:val="24"/>
                <w:lang w:val="ru-RU"/>
              </w:rPr>
              <w:t xml:space="preserve"> </w:t>
            </w:r>
            <w:r w:rsidR="00F76791" w:rsidRPr="00AE0967">
              <w:rPr>
                <w:sz w:val="24"/>
                <w:lang w:val="ru-RU"/>
              </w:rPr>
              <w:t>продуктивная</w:t>
            </w:r>
            <w:r>
              <w:rPr>
                <w:sz w:val="24"/>
                <w:lang w:val="ru-RU"/>
              </w:rPr>
              <w:t xml:space="preserve"> </w:t>
            </w:r>
            <w:r w:rsidR="00F76791" w:rsidRPr="00AE0967">
              <w:rPr>
                <w:sz w:val="24"/>
                <w:lang w:val="ru-RU"/>
              </w:rPr>
              <w:t>деятельность</w:t>
            </w:r>
            <w:r>
              <w:rPr>
                <w:sz w:val="24"/>
                <w:lang w:val="ru-RU"/>
              </w:rPr>
              <w:t xml:space="preserve"> </w:t>
            </w:r>
            <w:r w:rsidR="00F76791" w:rsidRPr="00AE0967">
              <w:rPr>
                <w:sz w:val="24"/>
                <w:lang w:val="ru-RU"/>
              </w:rPr>
              <w:t>на</w:t>
            </w:r>
            <w:r>
              <w:rPr>
                <w:sz w:val="24"/>
                <w:lang w:val="ru-RU"/>
              </w:rPr>
              <w:t xml:space="preserve"> </w:t>
            </w:r>
            <w:r w:rsidR="00F76791" w:rsidRPr="00AE0967">
              <w:rPr>
                <w:sz w:val="24"/>
                <w:lang w:val="ru-RU"/>
              </w:rPr>
              <w:t>социальные</w:t>
            </w:r>
            <w:r>
              <w:rPr>
                <w:sz w:val="24"/>
                <w:lang w:val="ru-RU"/>
              </w:rPr>
              <w:t xml:space="preserve"> </w:t>
            </w:r>
            <w:r w:rsidR="00F76791" w:rsidRPr="00AE0967">
              <w:rPr>
                <w:sz w:val="24"/>
                <w:lang w:val="ru-RU"/>
              </w:rPr>
              <w:t>темы,</w:t>
            </w:r>
            <w:r>
              <w:rPr>
                <w:sz w:val="24"/>
                <w:lang w:val="ru-RU"/>
              </w:rPr>
              <w:t xml:space="preserve"> </w:t>
            </w:r>
            <w:r w:rsidR="00F76791" w:rsidRPr="00AE0967">
              <w:rPr>
                <w:sz w:val="24"/>
                <w:lang w:val="ru-RU"/>
              </w:rPr>
              <w:t>организация</w:t>
            </w:r>
            <w:r>
              <w:rPr>
                <w:sz w:val="24"/>
                <w:lang w:val="ru-RU"/>
              </w:rPr>
              <w:t xml:space="preserve"> </w:t>
            </w:r>
            <w:r w:rsidR="00F76791" w:rsidRPr="00AE0967">
              <w:rPr>
                <w:sz w:val="24"/>
                <w:lang w:val="ru-RU"/>
              </w:rPr>
              <w:t>проблемно-практических</w:t>
            </w:r>
            <w:r>
              <w:rPr>
                <w:sz w:val="24"/>
                <w:lang w:val="ru-RU"/>
              </w:rPr>
              <w:t xml:space="preserve"> </w:t>
            </w:r>
            <w:r w:rsidR="00F76791" w:rsidRPr="00AE0967">
              <w:rPr>
                <w:sz w:val="24"/>
                <w:lang w:val="ru-RU"/>
              </w:rPr>
              <w:t>и</w:t>
            </w:r>
            <w:r>
              <w:rPr>
                <w:sz w:val="24"/>
                <w:lang w:val="ru-RU"/>
              </w:rPr>
              <w:t xml:space="preserve"> проблемно-игровых </w:t>
            </w:r>
            <w:r w:rsidR="00F76791" w:rsidRPr="00AE0967">
              <w:rPr>
                <w:sz w:val="24"/>
                <w:lang w:val="ru-RU"/>
              </w:rPr>
              <w:t>ситуаций; интерактивная игра; дидактическая игра; ситуация</w:t>
            </w:r>
            <w:r>
              <w:rPr>
                <w:sz w:val="24"/>
                <w:lang w:val="ru-RU"/>
              </w:rPr>
              <w:t xml:space="preserve"> </w:t>
            </w:r>
            <w:r w:rsidR="00F76791" w:rsidRPr="00AE0967">
              <w:rPr>
                <w:sz w:val="24"/>
                <w:lang w:val="ru-RU"/>
              </w:rPr>
              <w:t>практического</w:t>
            </w:r>
            <w:r>
              <w:rPr>
                <w:sz w:val="24"/>
                <w:lang w:val="ru-RU"/>
              </w:rPr>
              <w:t xml:space="preserve"> </w:t>
            </w:r>
            <w:r w:rsidR="00F76791" w:rsidRPr="00AE0967">
              <w:rPr>
                <w:sz w:val="24"/>
                <w:lang w:val="ru-RU"/>
              </w:rPr>
              <w:t>выбора;</w:t>
            </w:r>
            <w:r>
              <w:rPr>
                <w:sz w:val="24"/>
                <w:lang w:val="ru-RU"/>
              </w:rPr>
              <w:t xml:space="preserve"> </w:t>
            </w:r>
            <w:r w:rsidR="00F76791" w:rsidRPr="00AE0967">
              <w:rPr>
                <w:sz w:val="24"/>
                <w:lang w:val="ru-RU"/>
              </w:rPr>
              <w:t>ситуация</w:t>
            </w:r>
            <w:r>
              <w:rPr>
                <w:sz w:val="24"/>
                <w:lang w:val="ru-RU"/>
              </w:rPr>
              <w:t xml:space="preserve"> </w:t>
            </w:r>
            <w:r w:rsidR="00F76791" w:rsidRPr="00AE0967">
              <w:rPr>
                <w:sz w:val="24"/>
                <w:lang w:val="ru-RU"/>
              </w:rPr>
              <w:t>морального</w:t>
            </w:r>
            <w:r>
              <w:rPr>
                <w:sz w:val="24"/>
                <w:lang w:val="ru-RU"/>
              </w:rPr>
              <w:t xml:space="preserve"> </w:t>
            </w:r>
            <w:r w:rsidR="00F76791" w:rsidRPr="00AE0967">
              <w:rPr>
                <w:sz w:val="24"/>
                <w:lang w:val="ru-RU"/>
              </w:rPr>
              <w:t>выбора;</w:t>
            </w:r>
            <w:r>
              <w:rPr>
                <w:sz w:val="24"/>
                <w:lang w:val="ru-RU"/>
              </w:rPr>
              <w:t xml:space="preserve"> </w:t>
            </w:r>
            <w:r w:rsidR="00F76791" w:rsidRPr="00AE0967">
              <w:rPr>
                <w:sz w:val="24"/>
                <w:lang w:val="ru-RU"/>
              </w:rPr>
              <w:t>совместное</w:t>
            </w:r>
            <w:r>
              <w:rPr>
                <w:sz w:val="24"/>
                <w:lang w:val="ru-RU"/>
              </w:rPr>
              <w:t xml:space="preserve"> </w:t>
            </w:r>
            <w:r w:rsidR="00F76791" w:rsidRPr="00AE0967">
              <w:rPr>
                <w:sz w:val="24"/>
                <w:lang w:val="ru-RU"/>
              </w:rPr>
              <w:t>обсуждение;</w:t>
            </w:r>
            <w:r>
              <w:rPr>
                <w:sz w:val="24"/>
                <w:lang w:val="ru-RU"/>
              </w:rPr>
              <w:t xml:space="preserve"> </w:t>
            </w:r>
            <w:r w:rsidR="00F76791" w:rsidRPr="00AE0967">
              <w:rPr>
                <w:sz w:val="24"/>
                <w:lang w:val="ru-RU"/>
              </w:rPr>
              <w:t>детское</w:t>
            </w:r>
            <w:r>
              <w:rPr>
                <w:sz w:val="24"/>
                <w:lang w:val="ru-RU"/>
              </w:rPr>
              <w:t xml:space="preserve"> </w:t>
            </w:r>
            <w:r w:rsidR="00F76791" w:rsidRPr="00AE0967">
              <w:rPr>
                <w:sz w:val="24"/>
                <w:lang w:val="ru-RU"/>
              </w:rPr>
              <w:t>коллекционирование;</w:t>
            </w:r>
            <w:r>
              <w:rPr>
                <w:sz w:val="24"/>
                <w:lang w:val="ru-RU"/>
              </w:rPr>
              <w:t xml:space="preserve"> </w:t>
            </w:r>
            <w:r w:rsidR="00F76791" w:rsidRPr="00AE0967">
              <w:rPr>
                <w:sz w:val="24"/>
                <w:lang w:val="ru-RU"/>
              </w:rPr>
              <w:t>проект;</w:t>
            </w:r>
            <w:r>
              <w:rPr>
                <w:sz w:val="24"/>
                <w:lang w:val="ru-RU"/>
              </w:rPr>
              <w:t xml:space="preserve"> </w:t>
            </w:r>
            <w:r w:rsidR="00F76791" w:rsidRPr="00AE0967">
              <w:rPr>
                <w:sz w:val="24"/>
                <w:lang w:val="ru-RU"/>
              </w:rPr>
              <w:t>экскурсия;</w:t>
            </w:r>
            <w:r>
              <w:rPr>
                <w:sz w:val="24"/>
                <w:lang w:val="ru-RU"/>
              </w:rPr>
              <w:t xml:space="preserve"> </w:t>
            </w:r>
            <w:r w:rsidR="00F76791" w:rsidRPr="00AE0967">
              <w:rPr>
                <w:sz w:val="24"/>
                <w:lang w:val="ru-RU"/>
              </w:rPr>
              <w:t>моделирование;</w:t>
            </w:r>
            <w:r>
              <w:rPr>
                <w:sz w:val="24"/>
                <w:lang w:val="ru-RU"/>
              </w:rPr>
              <w:t xml:space="preserve"> </w:t>
            </w:r>
            <w:r w:rsidR="00F76791" w:rsidRPr="00AE0967">
              <w:rPr>
                <w:sz w:val="24"/>
                <w:lang w:val="ru-RU"/>
              </w:rPr>
              <w:t>сюжетно-ролевая,</w:t>
            </w:r>
            <w:r>
              <w:rPr>
                <w:sz w:val="24"/>
                <w:lang w:val="ru-RU"/>
              </w:rPr>
              <w:t xml:space="preserve"> </w:t>
            </w:r>
            <w:r w:rsidR="00F76791" w:rsidRPr="00AE0967">
              <w:rPr>
                <w:sz w:val="24"/>
                <w:lang w:val="ru-RU"/>
              </w:rPr>
              <w:t>режиссерская</w:t>
            </w:r>
            <w:r>
              <w:rPr>
                <w:sz w:val="24"/>
                <w:lang w:val="ru-RU"/>
              </w:rPr>
              <w:t xml:space="preserve"> </w:t>
            </w:r>
            <w:r w:rsidR="00F76791" w:rsidRPr="00AE0967">
              <w:rPr>
                <w:sz w:val="24"/>
                <w:lang w:val="ru-RU"/>
              </w:rPr>
              <w:t>игра;</w:t>
            </w:r>
            <w:r>
              <w:rPr>
                <w:sz w:val="24"/>
                <w:lang w:val="ru-RU"/>
              </w:rPr>
              <w:t xml:space="preserve"> </w:t>
            </w:r>
            <w:r w:rsidR="00F76791" w:rsidRPr="00AE0967">
              <w:rPr>
                <w:sz w:val="24"/>
                <w:lang w:val="ru-RU"/>
              </w:rPr>
              <w:t>игры</w:t>
            </w:r>
            <w:r>
              <w:rPr>
                <w:sz w:val="24"/>
                <w:lang w:val="ru-RU"/>
              </w:rPr>
              <w:t xml:space="preserve"> </w:t>
            </w:r>
            <w:r w:rsidR="00F76791" w:rsidRPr="00AE0967">
              <w:rPr>
                <w:sz w:val="24"/>
                <w:lang w:val="ru-RU"/>
              </w:rPr>
              <w:t>с</w:t>
            </w:r>
            <w:r>
              <w:rPr>
                <w:sz w:val="24"/>
                <w:lang w:val="ru-RU"/>
              </w:rPr>
              <w:t xml:space="preserve"> </w:t>
            </w:r>
            <w:r w:rsidR="00F76791" w:rsidRPr="00AE0967">
              <w:rPr>
                <w:sz w:val="24"/>
                <w:lang w:val="ru-RU"/>
              </w:rPr>
              <w:t>правилами;</w:t>
            </w:r>
            <w:r>
              <w:rPr>
                <w:sz w:val="24"/>
                <w:lang w:val="ru-RU"/>
              </w:rPr>
              <w:t xml:space="preserve"> </w:t>
            </w:r>
            <w:r w:rsidR="00F76791" w:rsidRPr="00AE0967">
              <w:rPr>
                <w:sz w:val="24"/>
                <w:lang w:val="ru-RU"/>
              </w:rPr>
              <w:t>различные</w:t>
            </w:r>
            <w:r>
              <w:rPr>
                <w:sz w:val="24"/>
                <w:lang w:val="ru-RU"/>
              </w:rPr>
              <w:t xml:space="preserve"> </w:t>
            </w:r>
            <w:r w:rsidR="00F76791" w:rsidRPr="00AE0967">
              <w:rPr>
                <w:sz w:val="24"/>
                <w:lang w:val="ru-RU"/>
              </w:rPr>
              <w:t>виды</w:t>
            </w:r>
            <w:r>
              <w:rPr>
                <w:sz w:val="24"/>
                <w:lang w:val="ru-RU"/>
              </w:rPr>
              <w:t xml:space="preserve"> </w:t>
            </w:r>
            <w:r w:rsidR="00F76791" w:rsidRPr="00AE0967">
              <w:rPr>
                <w:sz w:val="24"/>
                <w:lang w:val="ru-RU"/>
              </w:rPr>
              <w:t>трудовой</w:t>
            </w:r>
            <w:r>
              <w:rPr>
                <w:sz w:val="24"/>
                <w:lang w:val="ru-RU"/>
              </w:rPr>
              <w:t xml:space="preserve"> </w:t>
            </w:r>
            <w:r w:rsidR="00F76791" w:rsidRPr="00AE0967">
              <w:rPr>
                <w:sz w:val="24"/>
                <w:lang w:val="ru-RU"/>
              </w:rPr>
              <w:t>деятельности</w:t>
            </w:r>
          </w:p>
        </w:tc>
      </w:tr>
      <w:tr w:rsidR="000F469D" w:rsidRPr="00AE0967" w:rsidTr="00116B14">
        <w:trPr>
          <w:trHeight w:val="277"/>
        </w:trPr>
        <w:tc>
          <w:tcPr>
            <w:tcW w:w="1874" w:type="dxa"/>
          </w:tcPr>
          <w:p w:rsidR="000F469D" w:rsidRPr="00AE0967" w:rsidRDefault="000F469D" w:rsidP="00E17640">
            <w:pPr>
              <w:pStyle w:val="TableParagraph"/>
              <w:spacing w:line="258" w:lineRule="exact"/>
              <w:jc w:val="both"/>
              <w:rPr>
                <w:sz w:val="24"/>
              </w:rPr>
            </w:pPr>
            <w:r w:rsidRPr="00AE0967">
              <w:rPr>
                <w:sz w:val="24"/>
              </w:rPr>
              <w:t>Средства</w:t>
            </w:r>
          </w:p>
        </w:tc>
        <w:tc>
          <w:tcPr>
            <w:tcW w:w="8758" w:type="dxa"/>
            <w:vMerge w:val="restart"/>
          </w:tcPr>
          <w:p w:rsidR="000F469D" w:rsidRPr="00AE0967" w:rsidRDefault="000F469D" w:rsidP="005A49F9">
            <w:pPr>
              <w:pStyle w:val="TableParagraph"/>
              <w:spacing w:line="258" w:lineRule="exact"/>
              <w:ind w:firstLine="720"/>
              <w:jc w:val="both"/>
              <w:rPr>
                <w:sz w:val="24"/>
                <w:lang w:val="ru-RU"/>
              </w:rPr>
            </w:pPr>
            <w:r w:rsidRPr="00AE0967">
              <w:rPr>
                <w:sz w:val="24"/>
                <w:lang w:val="ru-RU"/>
              </w:rPr>
              <w:t>Игра:</w:t>
            </w:r>
            <w:r w:rsidR="000E5F28">
              <w:rPr>
                <w:sz w:val="24"/>
                <w:lang w:val="ru-RU"/>
              </w:rPr>
              <w:t xml:space="preserve"> </w:t>
            </w:r>
            <w:r w:rsidRPr="00AE0967">
              <w:rPr>
                <w:sz w:val="24"/>
                <w:lang w:val="ru-RU"/>
              </w:rPr>
              <w:t>автомобили</w:t>
            </w:r>
            <w:r w:rsidR="000E5F28">
              <w:rPr>
                <w:sz w:val="24"/>
                <w:lang w:val="ru-RU"/>
              </w:rPr>
              <w:t xml:space="preserve"> </w:t>
            </w:r>
            <w:r w:rsidRPr="00AE0967">
              <w:rPr>
                <w:sz w:val="24"/>
                <w:lang w:val="ru-RU"/>
              </w:rPr>
              <w:t>крупного размера;</w:t>
            </w:r>
            <w:r w:rsidR="000E5F28">
              <w:rPr>
                <w:sz w:val="24"/>
                <w:lang w:val="ru-RU"/>
              </w:rPr>
              <w:t xml:space="preserve"> </w:t>
            </w:r>
            <w:r w:rsidRPr="00AE0967">
              <w:rPr>
                <w:sz w:val="24"/>
                <w:lang w:val="ru-RU"/>
              </w:rPr>
              <w:t>автомобили</w:t>
            </w:r>
            <w:r w:rsidR="000E5F28">
              <w:rPr>
                <w:sz w:val="24"/>
                <w:lang w:val="ru-RU"/>
              </w:rPr>
              <w:t xml:space="preserve"> </w:t>
            </w:r>
            <w:r w:rsidRPr="00AE0967">
              <w:rPr>
                <w:sz w:val="24"/>
                <w:lang w:val="ru-RU"/>
              </w:rPr>
              <w:t>(разной</w:t>
            </w:r>
            <w:r w:rsidR="000E5F28">
              <w:rPr>
                <w:sz w:val="24"/>
                <w:lang w:val="ru-RU"/>
              </w:rPr>
              <w:t xml:space="preserve"> </w:t>
            </w:r>
            <w:r w:rsidRPr="00AE0967">
              <w:rPr>
                <w:sz w:val="24"/>
                <w:lang w:val="ru-RU"/>
              </w:rPr>
              <w:t>тематики</w:t>
            </w:r>
            <w:r w:rsidR="000E5F28">
              <w:rPr>
                <w:sz w:val="24"/>
                <w:lang w:val="ru-RU"/>
              </w:rPr>
              <w:t xml:space="preserve"> </w:t>
            </w:r>
            <w:r w:rsidRPr="00AE0967">
              <w:rPr>
                <w:sz w:val="24"/>
                <w:lang w:val="ru-RU"/>
              </w:rPr>
              <w:t>мелкого</w:t>
            </w:r>
            <w:r w:rsidR="000E5F28">
              <w:rPr>
                <w:sz w:val="24"/>
                <w:lang w:val="ru-RU"/>
              </w:rPr>
              <w:t xml:space="preserve"> </w:t>
            </w:r>
            <w:r w:rsidRPr="00AE0967">
              <w:rPr>
                <w:sz w:val="24"/>
                <w:lang w:val="ru-RU"/>
              </w:rPr>
              <w:lastRenderedPageBreak/>
              <w:t>размера); бинокль, подзорная труба; бирюльки; домино логическое с разной</w:t>
            </w:r>
            <w:r w:rsidR="000E5F28">
              <w:rPr>
                <w:sz w:val="24"/>
                <w:lang w:val="ru-RU"/>
              </w:rPr>
              <w:t xml:space="preserve"> </w:t>
            </w:r>
            <w:r w:rsidRPr="00AE0967">
              <w:rPr>
                <w:sz w:val="24"/>
                <w:lang w:val="ru-RU"/>
              </w:rPr>
              <w:t>тематикой; звери и птицы объемные и плоскостные (из разного ма</w:t>
            </w:r>
            <w:r w:rsidR="00EA3B86">
              <w:rPr>
                <w:sz w:val="24"/>
                <w:lang w:val="ru-RU"/>
              </w:rPr>
              <w:t xml:space="preserve">териала, мелкого размера); игрушки </w:t>
            </w:r>
            <w:r w:rsidRPr="00AE0967">
              <w:rPr>
                <w:sz w:val="24"/>
                <w:lang w:val="ru-RU"/>
              </w:rPr>
              <w:t>забавы</w:t>
            </w:r>
            <w:r w:rsidR="000E5F28">
              <w:rPr>
                <w:sz w:val="24"/>
                <w:lang w:val="ru-RU"/>
              </w:rPr>
              <w:t xml:space="preserve"> </w:t>
            </w:r>
            <w:r w:rsidRPr="00AE0967">
              <w:rPr>
                <w:sz w:val="24"/>
                <w:lang w:val="ru-RU"/>
              </w:rPr>
              <w:t>с</w:t>
            </w:r>
            <w:r w:rsidR="000E5F28">
              <w:rPr>
                <w:sz w:val="24"/>
                <w:lang w:val="ru-RU"/>
              </w:rPr>
              <w:t xml:space="preserve"> </w:t>
            </w:r>
            <w:r w:rsidRPr="00AE0967">
              <w:rPr>
                <w:sz w:val="24"/>
                <w:lang w:val="ru-RU"/>
              </w:rPr>
              <w:t>зависимостьюэффектаотдействия;куклысреднегоразмера;кукольныйдомсмебелью;матрешка 5-кукольная;набор«железная дорога»; набор «парковка» (многоуровневая);набор военной техники(мелкого размера); набор кукольной одежды бумажный; набор мебели для кукол;набор муляжей овощей и фруктов; набор пальчиковых кукол по сказкам; наборпродуктов для магазинов набор самолетов мелкого, среднего размера; наборсолдатиков мелкого размера; набор столовой посуды для игры с куклой; наборфантастическихперсонажей;различныевидытранспорта(наземный,воздушный,водный); театральные костюмы и их элементы; складная ширма-рама; игровыеполя:наткани,набумаге;кукольныйдом-макет;атрибутыдля игр:«Семья»,«Магазин», «Парикмахерская», «Больница», «Почта», «Библиотека»; куклы избумаги; набор одежды к бумажным куклам; игрушки-самоделки разной тематики;игрушки- трансформеры; набор бензозаправочная станция - гараж (для мелкихавтомобилей);</w:t>
            </w:r>
          </w:p>
          <w:p w:rsidR="000F469D" w:rsidRPr="00AE0967" w:rsidRDefault="000F469D" w:rsidP="005A49F9">
            <w:pPr>
              <w:pStyle w:val="TableParagraph"/>
              <w:ind w:firstLine="720"/>
              <w:jc w:val="both"/>
              <w:rPr>
                <w:sz w:val="24"/>
                <w:lang w:val="ru-RU"/>
              </w:rPr>
            </w:pPr>
            <w:r w:rsidRPr="00AE0967">
              <w:rPr>
                <w:sz w:val="24"/>
                <w:lang w:val="ru-RU"/>
              </w:rPr>
              <w:t>Социальные отношения: альбомы и наборы открыток с видами родного города;макеты достопримечательностей города; российская символика (флаг, герб и т.п.);пособия «Мое настроение», «Наши добрые дела»; пиктограммы настроений;тематические книги; книги детских писателей; куклы-младенцы разных рас и сгендернымипризнаками;фотоальбомссемейнымифотографиями;фотоальбом«Нашагруппа».</w:t>
            </w:r>
          </w:p>
          <w:p w:rsidR="000F469D" w:rsidRPr="00AE0967" w:rsidRDefault="000F469D" w:rsidP="00AE0967">
            <w:pPr>
              <w:pStyle w:val="TableParagraph"/>
              <w:spacing w:line="275" w:lineRule="exact"/>
              <w:ind w:firstLine="720"/>
              <w:jc w:val="both"/>
              <w:rPr>
                <w:sz w:val="24"/>
                <w:lang w:val="ru-RU"/>
              </w:rPr>
            </w:pPr>
            <w:r w:rsidRPr="00AE0967">
              <w:rPr>
                <w:sz w:val="24"/>
                <w:lang w:val="ru-RU"/>
              </w:rPr>
              <w:t>Труд:комплекткостюмовпопрофессиям;атрибутыдляигр«Магазин»,</w:t>
            </w:r>
          </w:p>
          <w:p w:rsidR="000F469D" w:rsidRDefault="000F469D" w:rsidP="005A49F9">
            <w:pPr>
              <w:pStyle w:val="TableParagraph"/>
              <w:ind w:firstLine="720"/>
              <w:jc w:val="both"/>
              <w:rPr>
                <w:sz w:val="24"/>
                <w:lang w:val="ru-RU"/>
              </w:rPr>
            </w:pPr>
            <w:r w:rsidRPr="00AE0967">
              <w:rPr>
                <w:sz w:val="24"/>
                <w:lang w:val="ru-RU"/>
              </w:rPr>
              <w:t>«Поликлиника», «Салон красоты», «Мастерская»; схема-модель трудовогопроцесса «Лесенка»; костюмы-накидки для ролевых игр по профессиям;алгоритмы «стирка»,«готовимсалат»,«готовимсуп»,«варим компот»;оборудованиедлятрудовойдеятельностивцентреприроды;оборудованиедляорганизации дежурства; природный и бросовый материал для ручного труда;тематические книги.Безопасность:коврик сосхематичным изображениемнаселенногопункта,включая улицы с дорожными з</w:t>
            </w:r>
            <w:r w:rsidR="005A49F9">
              <w:rPr>
                <w:sz w:val="24"/>
                <w:lang w:val="ru-RU"/>
              </w:rPr>
              <w:t xml:space="preserve">наками и разметкой, строения, </w:t>
            </w:r>
            <w:r w:rsidRPr="00AE0967">
              <w:rPr>
                <w:sz w:val="24"/>
                <w:lang w:val="ru-RU"/>
              </w:rPr>
              <w:t xml:space="preserve">ландшафт; комплекттранспортныхсредствкнапольномуковрику«Дорожноедвижение»;набор знаковдорожногодвижения;макетпроезжейчасти;многофункциональноедидактическое пособие «Азбука </w:t>
            </w:r>
            <w:r w:rsidR="005A49F9">
              <w:rPr>
                <w:sz w:val="24"/>
                <w:lang w:val="ru-RU"/>
              </w:rPr>
              <w:t xml:space="preserve">ПДД»; комплект дорожных знаков; </w:t>
            </w:r>
            <w:r w:rsidRPr="00AE0967">
              <w:rPr>
                <w:sz w:val="24"/>
                <w:lang w:val="ru-RU"/>
              </w:rPr>
              <w:t>тематическиеальбомыпоправиламдорожногодвижения;подборка книгпоПДД;дидактические игрыпоПДД;иллюстративныйдидактическийматериал«Источникиипричиныопасностивбыту,наулице,вприроде»,«Ситуации,</w:t>
            </w:r>
            <w:r w:rsidR="0041263F">
              <w:rPr>
                <w:sz w:val="24"/>
                <w:lang w:val="ru-RU"/>
              </w:rPr>
              <w:t xml:space="preserve"> о</w:t>
            </w:r>
            <w:r w:rsidRPr="005227D8">
              <w:rPr>
                <w:sz w:val="24"/>
                <w:lang w:val="ru-RU"/>
              </w:rPr>
              <w:t>пасныедляжизни».</w:t>
            </w:r>
          </w:p>
          <w:p w:rsidR="0041263F" w:rsidRPr="00AE0967" w:rsidRDefault="0041263F" w:rsidP="0041263F">
            <w:pPr>
              <w:pStyle w:val="TableParagraph"/>
              <w:spacing w:line="274" w:lineRule="exact"/>
              <w:ind w:firstLine="720"/>
              <w:jc w:val="both"/>
              <w:rPr>
                <w:sz w:val="24"/>
                <w:lang w:val="ru-RU"/>
              </w:rPr>
            </w:pPr>
          </w:p>
        </w:tc>
      </w:tr>
      <w:tr w:rsidR="000F469D" w:rsidRPr="00AE0967" w:rsidTr="00116B14">
        <w:trPr>
          <w:trHeight w:val="10490"/>
        </w:trPr>
        <w:tc>
          <w:tcPr>
            <w:tcW w:w="1874" w:type="dxa"/>
          </w:tcPr>
          <w:p w:rsidR="000F469D" w:rsidRPr="00AE0967" w:rsidRDefault="000F469D" w:rsidP="00AE0967">
            <w:pPr>
              <w:pStyle w:val="TableParagraph"/>
              <w:ind w:firstLine="720"/>
              <w:jc w:val="both"/>
              <w:rPr>
                <w:sz w:val="24"/>
                <w:lang w:val="ru-RU"/>
              </w:rPr>
            </w:pPr>
          </w:p>
        </w:tc>
        <w:tc>
          <w:tcPr>
            <w:tcW w:w="8758" w:type="dxa"/>
            <w:vMerge/>
          </w:tcPr>
          <w:p w:rsidR="000F469D" w:rsidRPr="005227D8" w:rsidRDefault="000F469D" w:rsidP="00AE0967">
            <w:pPr>
              <w:pStyle w:val="TableParagraph"/>
              <w:spacing w:line="267" w:lineRule="exact"/>
              <w:ind w:firstLine="720"/>
              <w:jc w:val="both"/>
              <w:rPr>
                <w:sz w:val="24"/>
                <w:lang w:val="ru-RU"/>
              </w:rPr>
            </w:pPr>
          </w:p>
        </w:tc>
      </w:tr>
      <w:tr w:rsidR="00F76791" w:rsidRPr="00AE0967" w:rsidTr="00116B14">
        <w:trPr>
          <w:trHeight w:val="689"/>
        </w:trPr>
        <w:tc>
          <w:tcPr>
            <w:tcW w:w="1874" w:type="dxa"/>
          </w:tcPr>
          <w:p w:rsidR="00F76791" w:rsidRPr="0041263F" w:rsidRDefault="00F76791" w:rsidP="00AE0967">
            <w:pPr>
              <w:pStyle w:val="TableParagraph"/>
              <w:ind w:firstLine="720"/>
              <w:jc w:val="both"/>
              <w:rPr>
                <w:sz w:val="24"/>
                <w:lang w:val="ru-RU"/>
              </w:rPr>
            </w:pPr>
          </w:p>
        </w:tc>
        <w:tc>
          <w:tcPr>
            <w:tcW w:w="8758" w:type="dxa"/>
          </w:tcPr>
          <w:p w:rsidR="00F76791" w:rsidRPr="00AE0967" w:rsidRDefault="00F76791" w:rsidP="0029151D">
            <w:pPr>
              <w:pStyle w:val="TableParagraph"/>
              <w:spacing w:line="267" w:lineRule="exact"/>
              <w:ind w:firstLine="111"/>
              <w:jc w:val="both"/>
              <w:rPr>
                <w:b/>
                <w:sz w:val="24"/>
              </w:rPr>
            </w:pPr>
            <w:r w:rsidRPr="00AE0967">
              <w:rPr>
                <w:b/>
                <w:sz w:val="24"/>
              </w:rPr>
              <w:t>ОБРАЗОВАТЕЛЬНАЯ</w:t>
            </w:r>
            <w:r w:rsidR="000E5F28">
              <w:rPr>
                <w:b/>
                <w:sz w:val="24"/>
                <w:lang w:val="ru-RU"/>
              </w:rPr>
              <w:t xml:space="preserve"> </w:t>
            </w:r>
            <w:r w:rsidRPr="00AE0967">
              <w:rPr>
                <w:b/>
                <w:sz w:val="24"/>
              </w:rPr>
              <w:t>ОБЛАСТЬ«ПОЗНАВАТЕЛЬНОЕРАЗВИТИЕ»</w:t>
            </w:r>
          </w:p>
        </w:tc>
      </w:tr>
      <w:tr w:rsidR="00F76791" w:rsidRPr="00AE0967" w:rsidTr="00116B14">
        <w:trPr>
          <w:trHeight w:val="415"/>
        </w:trPr>
        <w:tc>
          <w:tcPr>
            <w:tcW w:w="1874" w:type="dxa"/>
          </w:tcPr>
          <w:p w:rsidR="00F76791" w:rsidRPr="00AE0967" w:rsidRDefault="00F76791" w:rsidP="00897A3E">
            <w:pPr>
              <w:widowControl/>
              <w:autoSpaceDE/>
              <w:autoSpaceDN/>
              <w:adjustRightInd/>
              <w:spacing w:after="200" w:line="276" w:lineRule="auto"/>
              <w:ind w:firstLine="0"/>
              <w:jc w:val="left"/>
              <w:rPr>
                <w:lang w:val="ru-RU"/>
              </w:rPr>
            </w:pPr>
          </w:p>
        </w:tc>
        <w:tc>
          <w:tcPr>
            <w:tcW w:w="8758" w:type="dxa"/>
          </w:tcPr>
          <w:p w:rsidR="00F76791" w:rsidRPr="00AE0967" w:rsidRDefault="00F76791" w:rsidP="00AE0967">
            <w:pPr>
              <w:pStyle w:val="TableParagraph"/>
              <w:spacing w:line="267" w:lineRule="exact"/>
              <w:ind w:firstLine="720"/>
              <w:jc w:val="both"/>
              <w:rPr>
                <w:b/>
                <w:sz w:val="24"/>
              </w:rPr>
            </w:pPr>
            <w:r w:rsidRPr="00AE0967">
              <w:rPr>
                <w:b/>
                <w:sz w:val="24"/>
              </w:rPr>
              <w:t>Вторая</w:t>
            </w:r>
            <w:r w:rsidR="000E5F28">
              <w:rPr>
                <w:b/>
                <w:sz w:val="24"/>
                <w:lang w:val="ru-RU"/>
              </w:rPr>
              <w:t xml:space="preserve"> </w:t>
            </w:r>
            <w:r w:rsidRPr="00AE0967">
              <w:rPr>
                <w:b/>
                <w:sz w:val="24"/>
              </w:rPr>
              <w:t>младшая</w:t>
            </w:r>
            <w:r w:rsidR="000E5F28">
              <w:rPr>
                <w:b/>
                <w:sz w:val="24"/>
                <w:lang w:val="ru-RU"/>
              </w:rPr>
              <w:t xml:space="preserve"> </w:t>
            </w:r>
            <w:r w:rsidRPr="00AE0967">
              <w:rPr>
                <w:b/>
                <w:sz w:val="24"/>
              </w:rPr>
              <w:t>группа(3-4года)</w:t>
            </w:r>
          </w:p>
        </w:tc>
      </w:tr>
      <w:tr w:rsidR="00F76791" w:rsidRPr="00AE0967" w:rsidTr="00116B14">
        <w:trPr>
          <w:trHeight w:val="1656"/>
        </w:trPr>
        <w:tc>
          <w:tcPr>
            <w:tcW w:w="1874" w:type="dxa"/>
          </w:tcPr>
          <w:p w:rsidR="00F76791" w:rsidRPr="00AE0967" w:rsidRDefault="00F76791" w:rsidP="005B53D9">
            <w:pPr>
              <w:pStyle w:val="TableParagraph"/>
              <w:jc w:val="both"/>
              <w:rPr>
                <w:sz w:val="24"/>
              </w:rPr>
            </w:pPr>
            <w:r w:rsidRPr="00AE0967">
              <w:rPr>
                <w:sz w:val="24"/>
              </w:rPr>
              <w:t>Формы</w:t>
            </w:r>
          </w:p>
        </w:tc>
        <w:tc>
          <w:tcPr>
            <w:tcW w:w="8758" w:type="dxa"/>
          </w:tcPr>
          <w:p w:rsidR="0029151D" w:rsidRDefault="00F76791" w:rsidP="0029151D">
            <w:pPr>
              <w:pStyle w:val="TableParagraph"/>
              <w:spacing w:line="263" w:lineRule="exact"/>
              <w:ind w:firstLine="111"/>
              <w:jc w:val="both"/>
              <w:rPr>
                <w:sz w:val="24"/>
                <w:lang w:val="ru-RU"/>
              </w:rPr>
            </w:pPr>
            <w:r w:rsidRPr="00AE0967">
              <w:rPr>
                <w:sz w:val="24"/>
                <w:lang w:val="ru-RU"/>
              </w:rPr>
              <w:t>-ООД(занятие)«Ознакомлениеспредметнымокружениемисоциальныммиром»</w:t>
            </w:r>
          </w:p>
          <w:p w:rsidR="0029151D" w:rsidRDefault="0029151D" w:rsidP="0029151D">
            <w:pPr>
              <w:pStyle w:val="TableParagraph"/>
              <w:spacing w:line="263" w:lineRule="exact"/>
              <w:ind w:firstLine="111"/>
              <w:jc w:val="both"/>
              <w:rPr>
                <w:sz w:val="24"/>
                <w:lang w:val="ru-RU"/>
              </w:rPr>
            </w:pPr>
            <w:r>
              <w:rPr>
                <w:sz w:val="24"/>
                <w:lang w:val="ru-RU"/>
              </w:rPr>
              <w:t xml:space="preserve">-ООД(занятие) </w:t>
            </w:r>
            <w:r w:rsidR="00F76791" w:rsidRPr="00AE0967">
              <w:rPr>
                <w:sz w:val="24"/>
                <w:lang w:val="ru-RU"/>
              </w:rPr>
              <w:t>«Ознакомлениесприродой»</w:t>
            </w:r>
          </w:p>
          <w:p w:rsidR="0029151D" w:rsidRDefault="0029151D" w:rsidP="0029151D">
            <w:pPr>
              <w:pStyle w:val="TableParagraph"/>
              <w:spacing w:before="3" w:line="275" w:lineRule="exact"/>
              <w:ind w:firstLine="111"/>
              <w:jc w:val="both"/>
              <w:rPr>
                <w:sz w:val="24"/>
                <w:lang w:val="ru-RU"/>
              </w:rPr>
            </w:pPr>
            <w:r>
              <w:rPr>
                <w:sz w:val="24"/>
                <w:lang w:val="ru-RU"/>
              </w:rPr>
              <w:t>-</w:t>
            </w:r>
            <w:r w:rsidR="00F76791" w:rsidRPr="00AE0967">
              <w:rPr>
                <w:sz w:val="24"/>
                <w:lang w:val="ru-RU"/>
              </w:rPr>
              <w:t>ООД(занятие)«Формированиеэлементарныхматематическихпредставлений»</w:t>
            </w:r>
          </w:p>
          <w:p w:rsidR="0029151D" w:rsidRDefault="005A49F9" w:rsidP="0029151D">
            <w:pPr>
              <w:pStyle w:val="TableParagraph"/>
              <w:spacing w:before="3" w:line="275" w:lineRule="exact"/>
              <w:ind w:firstLine="111"/>
              <w:jc w:val="both"/>
              <w:rPr>
                <w:sz w:val="24"/>
                <w:lang w:val="ru-RU"/>
              </w:rPr>
            </w:pPr>
            <w:r w:rsidRPr="00AE0967">
              <w:rPr>
                <w:sz w:val="24"/>
                <w:lang w:val="ru-RU"/>
              </w:rPr>
              <w:t>С</w:t>
            </w:r>
            <w:r w:rsidR="00F76791" w:rsidRPr="00AE0967">
              <w:rPr>
                <w:sz w:val="24"/>
                <w:lang w:val="ru-RU"/>
              </w:rPr>
              <w:t>овместнаядеятельностьспедагогом</w:t>
            </w:r>
          </w:p>
          <w:p w:rsidR="00F76791" w:rsidRPr="00AE0967" w:rsidRDefault="00F76791" w:rsidP="0029151D">
            <w:pPr>
              <w:pStyle w:val="TableParagraph"/>
              <w:spacing w:before="3" w:line="275" w:lineRule="exact"/>
              <w:ind w:firstLine="111"/>
              <w:jc w:val="both"/>
              <w:rPr>
                <w:sz w:val="24"/>
                <w:lang w:val="ru-RU"/>
              </w:rPr>
            </w:pPr>
            <w:r w:rsidRPr="00AE0967">
              <w:rPr>
                <w:sz w:val="24"/>
                <w:lang w:val="ru-RU"/>
              </w:rPr>
              <w:t>-самостоятельная деятельностьдетейиндивидуальнаяработа</w:t>
            </w:r>
          </w:p>
          <w:p w:rsidR="00F76791" w:rsidRPr="00AE0967" w:rsidRDefault="00F76791" w:rsidP="0029151D">
            <w:pPr>
              <w:pStyle w:val="TableParagraph"/>
              <w:spacing w:before="1" w:line="267" w:lineRule="exact"/>
              <w:ind w:firstLine="111"/>
              <w:jc w:val="both"/>
              <w:rPr>
                <w:sz w:val="24"/>
              </w:rPr>
            </w:pPr>
            <w:r w:rsidRPr="00AE0967">
              <w:rPr>
                <w:sz w:val="24"/>
              </w:rPr>
              <w:t>наблюдение</w:t>
            </w:r>
          </w:p>
        </w:tc>
      </w:tr>
      <w:tr w:rsidR="00F76791" w:rsidRPr="00AE0967" w:rsidTr="00116B14">
        <w:trPr>
          <w:trHeight w:val="830"/>
        </w:trPr>
        <w:tc>
          <w:tcPr>
            <w:tcW w:w="1874" w:type="dxa"/>
          </w:tcPr>
          <w:p w:rsidR="00F76791" w:rsidRPr="00AE0967" w:rsidRDefault="00F76791" w:rsidP="005B53D9">
            <w:pPr>
              <w:pStyle w:val="TableParagraph"/>
              <w:spacing w:before="1"/>
              <w:jc w:val="both"/>
              <w:rPr>
                <w:sz w:val="24"/>
              </w:rPr>
            </w:pPr>
            <w:r w:rsidRPr="00AE0967">
              <w:rPr>
                <w:sz w:val="24"/>
              </w:rPr>
              <w:lastRenderedPageBreak/>
              <w:t>Способы</w:t>
            </w:r>
          </w:p>
        </w:tc>
        <w:tc>
          <w:tcPr>
            <w:tcW w:w="8758" w:type="dxa"/>
          </w:tcPr>
          <w:p w:rsidR="00F76791" w:rsidRPr="00AE0967" w:rsidRDefault="00F76791" w:rsidP="0029151D">
            <w:pPr>
              <w:pStyle w:val="TableParagraph"/>
              <w:spacing w:line="263" w:lineRule="exact"/>
              <w:ind w:firstLine="111"/>
              <w:jc w:val="both"/>
              <w:rPr>
                <w:sz w:val="24"/>
              </w:rPr>
            </w:pPr>
            <w:r w:rsidRPr="00AE0967">
              <w:rPr>
                <w:sz w:val="24"/>
              </w:rPr>
              <w:t>групповая;</w:t>
            </w:r>
          </w:p>
          <w:p w:rsidR="0029151D" w:rsidRDefault="00F76791" w:rsidP="0029151D">
            <w:pPr>
              <w:pStyle w:val="TableParagraph"/>
              <w:spacing w:line="274" w:lineRule="exact"/>
              <w:ind w:firstLine="111"/>
              <w:jc w:val="both"/>
              <w:rPr>
                <w:sz w:val="24"/>
                <w:lang w:val="ru-RU"/>
              </w:rPr>
            </w:pPr>
            <w:r w:rsidRPr="00AE0967">
              <w:rPr>
                <w:sz w:val="24"/>
              </w:rPr>
              <w:t>подгрупповая;</w:t>
            </w:r>
          </w:p>
          <w:p w:rsidR="00F76791" w:rsidRPr="00AE0967" w:rsidRDefault="00F76791" w:rsidP="0029151D">
            <w:pPr>
              <w:pStyle w:val="TableParagraph"/>
              <w:spacing w:line="274" w:lineRule="exact"/>
              <w:ind w:firstLine="111"/>
              <w:jc w:val="both"/>
              <w:rPr>
                <w:sz w:val="24"/>
              </w:rPr>
            </w:pPr>
            <w:r w:rsidRPr="00AE0967">
              <w:rPr>
                <w:spacing w:val="-1"/>
                <w:sz w:val="24"/>
              </w:rPr>
              <w:t>индивидуальная</w:t>
            </w:r>
          </w:p>
        </w:tc>
      </w:tr>
      <w:tr w:rsidR="00F76791" w:rsidRPr="00AE0967" w:rsidTr="00116B14">
        <w:trPr>
          <w:trHeight w:val="1929"/>
        </w:trPr>
        <w:tc>
          <w:tcPr>
            <w:tcW w:w="1874" w:type="dxa"/>
          </w:tcPr>
          <w:p w:rsidR="00F76791" w:rsidRPr="00AE0967" w:rsidRDefault="00F76791" w:rsidP="005B53D9">
            <w:pPr>
              <w:pStyle w:val="TableParagraph"/>
              <w:spacing w:before="214"/>
              <w:jc w:val="both"/>
              <w:rPr>
                <w:sz w:val="24"/>
              </w:rPr>
            </w:pPr>
            <w:r w:rsidRPr="00AE0967">
              <w:rPr>
                <w:sz w:val="24"/>
              </w:rPr>
              <w:t>Методы</w:t>
            </w:r>
          </w:p>
        </w:tc>
        <w:tc>
          <w:tcPr>
            <w:tcW w:w="8758" w:type="dxa"/>
          </w:tcPr>
          <w:p w:rsidR="00F76791" w:rsidRPr="00AE0967" w:rsidRDefault="00F76791" w:rsidP="0029151D">
            <w:pPr>
              <w:pStyle w:val="TableParagraph"/>
              <w:ind w:firstLine="111"/>
              <w:jc w:val="both"/>
              <w:rPr>
                <w:sz w:val="24"/>
                <w:lang w:val="ru-RU"/>
              </w:rPr>
            </w:pPr>
            <w:r w:rsidRPr="00AE0967">
              <w:rPr>
                <w:sz w:val="24"/>
                <w:lang w:val="ru-RU"/>
              </w:rPr>
              <w:t>словесные: беседа рассматриваниеи обсуждение предметов, игрушек,обследование, рассказ воспитателя, ситуация общения; чтение художественнойлитературы;</w:t>
            </w:r>
          </w:p>
          <w:p w:rsidR="00F76791" w:rsidRPr="00AE0967" w:rsidRDefault="00F76791" w:rsidP="0029151D">
            <w:pPr>
              <w:pStyle w:val="TableParagraph"/>
              <w:spacing w:line="242" w:lineRule="auto"/>
              <w:ind w:firstLine="111"/>
              <w:jc w:val="both"/>
              <w:rPr>
                <w:sz w:val="24"/>
                <w:lang w:val="ru-RU"/>
              </w:rPr>
            </w:pPr>
            <w:r w:rsidRPr="00AE0967">
              <w:rPr>
                <w:sz w:val="24"/>
                <w:lang w:val="ru-RU"/>
              </w:rPr>
              <w:t>наглядные: наблюдения, показ, образец работы,презентация; рассматривание</w:t>
            </w:r>
            <w:r w:rsidR="000E5F28">
              <w:rPr>
                <w:sz w:val="24"/>
                <w:lang w:val="ru-RU"/>
              </w:rPr>
              <w:t xml:space="preserve"> </w:t>
            </w:r>
            <w:r w:rsidRPr="00AE0967">
              <w:rPr>
                <w:sz w:val="24"/>
                <w:lang w:val="ru-RU"/>
              </w:rPr>
              <w:t>предметов;наблюдения;</w:t>
            </w:r>
          </w:p>
          <w:p w:rsidR="00F76791" w:rsidRPr="00AE0967" w:rsidRDefault="00F76791" w:rsidP="0029151D">
            <w:pPr>
              <w:pStyle w:val="TableParagraph"/>
              <w:spacing w:line="271" w:lineRule="exact"/>
              <w:ind w:firstLine="111"/>
              <w:jc w:val="both"/>
              <w:rPr>
                <w:sz w:val="24"/>
                <w:lang w:val="ru-RU"/>
              </w:rPr>
            </w:pPr>
            <w:r w:rsidRPr="00AE0967">
              <w:rPr>
                <w:sz w:val="24"/>
                <w:lang w:val="ru-RU"/>
              </w:rPr>
              <w:t>практические:игровая</w:t>
            </w:r>
            <w:r w:rsidR="000E5F28">
              <w:rPr>
                <w:sz w:val="24"/>
                <w:lang w:val="ru-RU"/>
              </w:rPr>
              <w:t xml:space="preserve"> </w:t>
            </w:r>
            <w:r w:rsidRPr="00AE0967">
              <w:rPr>
                <w:sz w:val="24"/>
                <w:lang w:val="ru-RU"/>
              </w:rPr>
              <w:t>ситуация;</w:t>
            </w:r>
            <w:r w:rsidR="000E5F28">
              <w:rPr>
                <w:sz w:val="24"/>
                <w:lang w:val="ru-RU"/>
              </w:rPr>
              <w:t xml:space="preserve"> </w:t>
            </w:r>
            <w:r w:rsidRPr="00AE0967">
              <w:rPr>
                <w:sz w:val="24"/>
                <w:lang w:val="ru-RU"/>
              </w:rPr>
              <w:t>дидактическая</w:t>
            </w:r>
            <w:r w:rsidR="0029151D">
              <w:rPr>
                <w:sz w:val="24"/>
                <w:lang w:val="ru-RU"/>
              </w:rPr>
              <w:t xml:space="preserve"> игра; интерактивная игра; </w:t>
            </w:r>
            <w:r w:rsidRPr="00AE0967">
              <w:rPr>
                <w:sz w:val="24"/>
                <w:lang w:val="ru-RU"/>
              </w:rPr>
              <w:t>действия</w:t>
            </w:r>
            <w:r w:rsidR="000E5F28">
              <w:rPr>
                <w:sz w:val="24"/>
                <w:lang w:val="ru-RU"/>
              </w:rPr>
              <w:t xml:space="preserve"> </w:t>
            </w:r>
            <w:r w:rsidRPr="00AE0967">
              <w:rPr>
                <w:sz w:val="24"/>
                <w:lang w:val="ru-RU"/>
              </w:rPr>
              <w:t>экспериментального</w:t>
            </w:r>
            <w:r w:rsidR="000E5F28">
              <w:rPr>
                <w:sz w:val="24"/>
                <w:lang w:val="ru-RU"/>
              </w:rPr>
              <w:t xml:space="preserve"> </w:t>
            </w:r>
            <w:r w:rsidRPr="00AE0967">
              <w:rPr>
                <w:sz w:val="24"/>
                <w:lang w:val="ru-RU"/>
              </w:rPr>
              <w:t>характера;</w:t>
            </w:r>
            <w:r w:rsidR="000E5F28">
              <w:rPr>
                <w:sz w:val="24"/>
                <w:lang w:val="ru-RU"/>
              </w:rPr>
              <w:t xml:space="preserve"> </w:t>
            </w:r>
            <w:r w:rsidRPr="00AE0967">
              <w:rPr>
                <w:sz w:val="24"/>
                <w:lang w:val="ru-RU"/>
              </w:rPr>
              <w:t>работа</w:t>
            </w:r>
            <w:r w:rsidR="000E5F28">
              <w:rPr>
                <w:sz w:val="24"/>
                <w:lang w:val="ru-RU"/>
              </w:rPr>
              <w:t xml:space="preserve"> </w:t>
            </w:r>
            <w:r w:rsidRPr="00AE0967">
              <w:rPr>
                <w:sz w:val="24"/>
                <w:lang w:val="ru-RU"/>
              </w:rPr>
              <w:t>с</w:t>
            </w:r>
            <w:r w:rsidR="000E5F28">
              <w:rPr>
                <w:sz w:val="24"/>
                <w:lang w:val="ru-RU"/>
              </w:rPr>
              <w:t xml:space="preserve"> </w:t>
            </w:r>
            <w:r w:rsidRPr="00AE0967">
              <w:rPr>
                <w:sz w:val="24"/>
                <w:lang w:val="ru-RU"/>
              </w:rPr>
              <w:t>раздаточным</w:t>
            </w:r>
            <w:r w:rsidR="000E5F28">
              <w:rPr>
                <w:sz w:val="24"/>
                <w:lang w:val="ru-RU"/>
              </w:rPr>
              <w:t xml:space="preserve"> </w:t>
            </w:r>
            <w:r w:rsidRPr="00AE0967">
              <w:rPr>
                <w:sz w:val="24"/>
                <w:lang w:val="ru-RU"/>
              </w:rPr>
              <w:t>материалом</w:t>
            </w:r>
          </w:p>
        </w:tc>
      </w:tr>
      <w:tr w:rsidR="00B7516B" w:rsidRPr="00AE0967" w:rsidTr="00116B14">
        <w:trPr>
          <w:trHeight w:val="10751"/>
        </w:trPr>
        <w:tc>
          <w:tcPr>
            <w:tcW w:w="1874" w:type="dxa"/>
          </w:tcPr>
          <w:p w:rsidR="00B7516B" w:rsidRPr="00AE0967" w:rsidRDefault="00B7516B" w:rsidP="005B53D9">
            <w:pPr>
              <w:pStyle w:val="TableParagraph"/>
              <w:spacing w:before="218"/>
              <w:jc w:val="both"/>
              <w:rPr>
                <w:sz w:val="24"/>
              </w:rPr>
            </w:pPr>
            <w:r w:rsidRPr="00AE0967">
              <w:rPr>
                <w:sz w:val="24"/>
              </w:rPr>
              <w:t>Средства</w:t>
            </w:r>
          </w:p>
        </w:tc>
        <w:tc>
          <w:tcPr>
            <w:tcW w:w="8758" w:type="dxa"/>
          </w:tcPr>
          <w:p w:rsidR="00B7516B" w:rsidRPr="00AE0967" w:rsidRDefault="00B7516B" w:rsidP="00AE0967">
            <w:pPr>
              <w:pStyle w:val="TableParagraph"/>
              <w:ind w:firstLine="720"/>
              <w:jc w:val="both"/>
              <w:rPr>
                <w:sz w:val="24"/>
                <w:lang w:val="ru-RU"/>
              </w:rPr>
            </w:pPr>
            <w:r w:rsidRPr="00AE0967">
              <w:rPr>
                <w:sz w:val="24"/>
                <w:u w:val="single"/>
                <w:lang w:val="ru-RU"/>
              </w:rPr>
              <w:t>Сенсорика</w:t>
            </w:r>
            <w:r w:rsidRPr="00AE0967">
              <w:rPr>
                <w:sz w:val="24"/>
                <w:lang w:val="ru-RU"/>
              </w:rPr>
              <w:t>: конструктор-вкладыш большой, цветной; деревянная двухсторонняяигрушкасвтулкамиимолоточкомдлязабивания;деревяннаяигрушкасжелобомдля прокатывания шарика; деревянная основа с размещенными на нейнеподвижными изогнутыми направляющими со скользящими по ним фигурнымиэлементами и подвижными фигурками персонажей (различной тематики); доска-основа с вкладышами и с изображением в виде пазла; домик для геометрическихфигур сфигурками;пазлы;шнуровкиразличного уровнясложности;наборплоскостных геометрических фигур; мозаика крупная; вкладыши; пирамидки;игровые материалы по сенсорике; куб с прорезями основных геометрическихформ для сортировки объемных тел; логическая игра на подбор цветных, теневыхиконтурныхизображений</w:t>
            </w:r>
          </w:p>
          <w:p w:rsidR="00B7516B" w:rsidRPr="00AE0967" w:rsidRDefault="00B7516B" w:rsidP="00AE0967">
            <w:pPr>
              <w:pStyle w:val="TableParagraph"/>
              <w:ind w:firstLine="720"/>
              <w:jc w:val="both"/>
              <w:rPr>
                <w:sz w:val="24"/>
                <w:lang w:val="ru-RU"/>
              </w:rPr>
            </w:pPr>
            <w:r w:rsidRPr="00AE0967">
              <w:rPr>
                <w:sz w:val="24"/>
                <w:u w:val="single"/>
                <w:lang w:val="ru-RU"/>
              </w:rPr>
              <w:t>Ознакомление с предметным окружением и социальным миром</w:t>
            </w:r>
            <w:r w:rsidRPr="00AE0967">
              <w:rPr>
                <w:sz w:val="24"/>
                <w:lang w:val="ru-RU"/>
              </w:rPr>
              <w:t>: наборытематических предметных карточек; серия демонстрационных сюжетныхтематическихкартин;игранавыстраиваниелогическихцепочекизтрехчастей«до» и «после»; тематические книги; серии из 4-6 картинок для установленияпоследовательности действий и событий; серии из 4-6 картинок: части суток(деятельность людей ближнего окружения); зеркало с небьющимся покрытием;игра«Составьпортрет»(разрезныекартинки);дидактическоепособие«Изучаемсвое тело»; наглядно-дидактическое пособие «Моя семья»; серия из 4-6 картинокпотеме«Город,вкоторомяживу»;сюжетныекартинкипотеме«Моясемья»,«Вгороде»</w:t>
            </w:r>
          </w:p>
          <w:p w:rsidR="00B7516B" w:rsidRPr="00AE0967" w:rsidRDefault="00B7516B" w:rsidP="007D4B3E">
            <w:pPr>
              <w:pStyle w:val="TableParagraph"/>
              <w:ind w:firstLine="720"/>
              <w:jc w:val="both"/>
              <w:rPr>
                <w:sz w:val="24"/>
                <w:lang w:val="ru-RU"/>
              </w:rPr>
            </w:pPr>
            <w:r w:rsidRPr="00AE0967">
              <w:rPr>
                <w:sz w:val="24"/>
                <w:u w:val="single"/>
                <w:lang w:val="ru-RU"/>
              </w:rPr>
              <w:t>Ознакомление с природой</w:t>
            </w:r>
            <w:r w:rsidRPr="00AE0967">
              <w:rPr>
                <w:sz w:val="24"/>
                <w:lang w:val="ru-RU"/>
              </w:rPr>
              <w:t>: звери и птицы объемные и плоскостные; домино сцветными изображениями; муляжи фруктов и овощей; природный, бросовыйматериал для экспериментирования; календарь природы; комнатные растения(фикус, герань, бальзамин, бегония и др.); лото с разной тематикой; стол дляэкспериментирования с песком и водой; набор игрушек для игр с песком и водой;наборы дидактических картинок (4-6 шт. каждой группы): домашние животные,животные леса, животные с детенышами, птицы, рыбы, деревья, цветы, овощи,фрукты; серии сюжетных картин: времена года (природа и сезонная деятельностьлюдей);дидактическиеигры:домино(животные, растения,фрукты,овощи);лото:«Животныймир»,«Растительныймир»,«Овощи»,«Фрукты».</w:t>
            </w:r>
          </w:p>
          <w:p w:rsidR="00B7516B" w:rsidRPr="00AE0967" w:rsidRDefault="00B7516B" w:rsidP="007D4B3E">
            <w:pPr>
              <w:pStyle w:val="TableParagraph"/>
              <w:spacing w:line="274" w:lineRule="exact"/>
              <w:ind w:firstLine="720"/>
              <w:jc w:val="both"/>
              <w:rPr>
                <w:sz w:val="24"/>
                <w:lang w:val="ru-RU"/>
              </w:rPr>
            </w:pPr>
            <w:r w:rsidRPr="00AE0967">
              <w:rPr>
                <w:sz w:val="24"/>
                <w:u w:val="single"/>
                <w:lang w:val="ru-RU"/>
              </w:rPr>
              <w:t>Формирование элементарных математических представлений</w:t>
            </w:r>
            <w:r w:rsidRPr="00AE0967">
              <w:rPr>
                <w:sz w:val="24"/>
                <w:lang w:val="ru-RU"/>
              </w:rPr>
              <w:t>: дидактическиеигрынасравнениевеличин,предметовпоколичеству, свойствам;блокиДьенеша;цветныесчетныепалочкиКюизенера;наборыконструкторов;схемы имоделипостроекизконструкторов;игрушкидляобыгрыванияпостроек;наборобъемныхтел(кубы,цилиндры,бруски,шары,диски)</w:t>
            </w:r>
          </w:p>
        </w:tc>
      </w:tr>
      <w:tr w:rsidR="00F76791" w:rsidRPr="00AE0967" w:rsidTr="00116B14">
        <w:trPr>
          <w:trHeight w:val="350"/>
        </w:trPr>
        <w:tc>
          <w:tcPr>
            <w:tcW w:w="1874" w:type="dxa"/>
          </w:tcPr>
          <w:p w:rsidR="00F76791" w:rsidRPr="00AE0967" w:rsidRDefault="00F76791" w:rsidP="00AE0967">
            <w:pPr>
              <w:pStyle w:val="TableParagraph"/>
              <w:ind w:firstLine="720"/>
              <w:jc w:val="both"/>
              <w:rPr>
                <w:sz w:val="24"/>
                <w:lang w:val="ru-RU"/>
              </w:rPr>
            </w:pPr>
          </w:p>
        </w:tc>
        <w:tc>
          <w:tcPr>
            <w:tcW w:w="8758" w:type="dxa"/>
          </w:tcPr>
          <w:p w:rsidR="00F76791" w:rsidRPr="00AE0967" w:rsidRDefault="00F76791" w:rsidP="00AE0967">
            <w:pPr>
              <w:pStyle w:val="TableParagraph"/>
              <w:spacing w:before="29"/>
              <w:ind w:firstLine="720"/>
              <w:jc w:val="both"/>
              <w:rPr>
                <w:b/>
                <w:sz w:val="24"/>
              </w:rPr>
            </w:pPr>
            <w:r w:rsidRPr="00AE0967">
              <w:rPr>
                <w:b/>
                <w:sz w:val="24"/>
              </w:rPr>
              <w:t>Средняя</w:t>
            </w:r>
            <w:r w:rsidR="000E5F28">
              <w:rPr>
                <w:b/>
                <w:sz w:val="24"/>
                <w:lang w:val="ru-RU"/>
              </w:rPr>
              <w:t xml:space="preserve"> </w:t>
            </w:r>
            <w:r w:rsidRPr="00AE0967">
              <w:rPr>
                <w:b/>
                <w:sz w:val="24"/>
              </w:rPr>
              <w:t>группа(4-5лет)</w:t>
            </w:r>
          </w:p>
        </w:tc>
      </w:tr>
      <w:tr w:rsidR="00F76791" w:rsidRPr="00AE0967" w:rsidTr="00116B14">
        <w:trPr>
          <w:trHeight w:val="1656"/>
        </w:trPr>
        <w:tc>
          <w:tcPr>
            <w:tcW w:w="1874" w:type="dxa"/>
          </w:tcPr>
          <w:p w:rsidR="00F76791" w:rsidRPr="00AE0967" w:rsidRDefault="00F76791" w:rsidP="00AE0967">
            <w:pPr>
              <w:pStyle w:val="TableParagraph"/>
              <w:ind w:firstLine="720"/>
              <w:jc w:val="both"/>
              <w:rPr>
                <w:b/>
                <w:sz w:val="26"/>
              </w:rPr>
            </w:pPr>
          </w:p>
          <w:p w:rsidR="00F76791" w:rsidRPr="00AE0967" w:rsidRDefault="00F76791" w:rsidP="00487673">
            <w:pPr>
              <w:pStyle w:val="TableParagraph"/>
              <w:ind w:firstLine="284"/>
              <w:jc w:val="both"/>
              <w:rPr>
                <w:sz w:val="24"/>
              </w:rPr>
            </w:pPr>
            <w:r w:rsidRPr="00AE0967">
              <w:rPr>
                <w:sz w:val="24"/>
              </w:rPr>
              <w:t>Формы</w:t>
            </w:r>
          </w:p>
        </w:tc>
        <w:tc>
          <w:tcPr>
            <w:tcW w:w="8758" w:type="dxa"/>
          </w:tcPr>
          <w:p w:rsidR="00F76791" w:rsidRPr="00AE0967" w:rsidRDefault="00F76791" w:rsidP="00487673">
            <w:pPr>
              <w:pStyle w:val="TableParagraph"/>
              <w:spacing w:line="267" w:lineRule="exact"/>
              <w:ind w:firstLine="111"/>
              <w:jc w:val="both"/>
              <w:rPr>
                <w:sz w:val="24"/>
                <w:lang w:val="ru-RU"/>
              </w:rPr>
            </w:pPr>
            <w:r w:rsidRPr="00AE0967">
              <w:rPr>
                <w:sz w:val="24"/>
                <w:lang w:val="ru-RU"/>
              </w:rPr>
              <w:t>-ООД(занятие)«Ознакомлениеспредметнымокружениемисоциальныммиром»</w:t>
            </w:r>
          </w:p>
          <w:p w:rsidR="00487673" w:rsidRDefault="00F76791" w:rsidP="00487673">
            <w:pPr>
              <w:pStyle w:val="TableParagraph"/>
              <w:spacing w:line="275" w:lineRule="exact"/>
              <w:ind w:firstLine="111"/>
              <w:jc w:val="both"/>
              <w:rPr>
                <w:sz w:val="24"/>
                <w:lang w:val="ru-RU"/>
              </w:rPr>
            </w:pPr>
            <w:r w:rsidRPr="00AE0967">
              <w:rPr>
                <w:sz w:val="24"/>
                <w:lang w:val="ru-RU"/>
              </w:rPr>
              <w:t>-ООД(занятие) «Ознакомлениесприродой»</w:t>
            </w:r>
          </w:p>
          <w:p w:rsidR="00487673" w:rsidRDefault="00F76791" w:rsidP="00487673">
            <w:pPr>
              <w:pStyle w:val="TableParagraph"/>
              <w:spacing w:line="275" w:lineRule="exact"/>
              <w:ind w:firstLine="111"/>
              <w:jc w:val="both"/>
              <w:rPr>
                <w:sz w:val="24"/>
                <w:lang w:val="ru-RU"/>
              </w:rPr>
            </w:pPr>
            <w:r w:rsidRPr="00AE0967">
              <w:rPr>
                <w:sz w:val="24"/>
                <w:lang w:val="ru-RU"/>
              </w:rPr>
              <w:t>-ООД(занятие)«Формированиеэлементарныхматематическихпредставлений»</w:t>
            </w:r>
          </w:p>
          <w:p w:rsidR="00F76791" w:rsidRPr="00AE0967" w:rsidRDefault="00487673" w:rsidP="00487673">
            <w:pPr>
              <w:pStyle w:val="TableParagraph"/>
              <w:spacing w:line="275" w:lineRule="exact"/>
              <w:ind w:firstLine="111"/>
              <w:jc w:val="both"/>
              <w:rPr>
                <w:sz w:val="24"/>
                <w:lang w:val="ru-RU"/>
              </w:rPr>
            </w:pPr>
            <w:r w:rsidRPr="00AE0967">
              <w:rPr>
                <w:sz w:val="24"/>
                <w:lang w:val="ru-RU"/>
              </w:rPr>
              <w:t>С</w:t>
            </w:r>
            <w:r w:rsidR="00F76791" w:rsidRPr="00AE0967">
              <w:rPr>
                <w:sz w:val="24"/>
                <w:lang w:val="ru-RU"/>
              </w:rPr>
              <w:t>амостоятельнаядеятельностьдетей</w:t>
            </w:r>
          </w:p>
          <w:p w:rsidR="00487673" w:rsidRDefault="00F76791" w:rsidP="00487673">
            <w:pPr>
              <w:pStyle w:val="TableParagraph"/>
              <w:spacing w:line="274" w:lineRule="exact"/>
              <w:ind w:firstLine="111"/>
              <w:jc w:val="both"/>
              <w:rPr>
                <w:sz w:val="24"/>
                <w:lang w:val="ru-RU"/>
              </w:rPr>
            </w:pPr>
            <w:r w:rsidRPr="005227D8">
              <w:rPr>
                <w:sz w:val="24"/>
                <w:lang w:val="ru-RU"/>
              </w:rPr>
              <w:t>индивидуальная работа</w:t>
            </w:r>
          </w:p>
          <w:p w:rsidR="00F76791" w:rsidRPr="005227D8" w:rsidRDefault="00F76791" w:rsidP="00487673">
            <w:pPr>
              <w:pStyle w:val="TableParagraph"/>
              <w:spacing w:line="274" w:lineRule="exact"/>
              <w:ind w:firstLine="111"/>
              <w:jc w:val="both"/>
              <w:rPr>
                <w:sz w:val="24"/>
                <w:lang w:val="ru-RU"/>
              </w:rPr>
            </w:pPr>
            <w:r w:rsidRPr="005227D8">
              <w:rPr>
                <w:sz w:val="24"/>
                <w:lang w:val="ru-RU"/>
              </w:rPr>
              <w:t>наблюдение</w:t>
            </w:r>
          </w:p>
        </w:tc>
      </w:tr>
      <w:tr w:rsidR="00F76791" w:rsidRPr="00AE0967" w:rsidTr="00116B14">
        <w:trPr>
          <w:trHeight w:val="830"/>
        </w:trPr>
        <w:tc>
          <w:tcPr>
            <w:tcW w:w="1874" w:type="dxa"/>
          </w:tcPr>
          <w:p w:rsidR="00F76791" w:rsidRPr="005227D8" w:rsidRDefault="00F76791" w:rsidP="00AE0967">
            <w:pPr>
              <w:pStyle w:val="TableParagraph"/>
              <w:ind w:firstLine="720"/>
              <w:jc w:val="both"/>
              <w:rPr>
                <w:b/>
                <w:sz w:val="23"/>
                <w:lang w:val="ru-RU"/>
              </w:rPr>
            </w:pPr>
          </w:p>
          <w:p w:rsidR="00F76791" w:rsidRPr="00AE0967" w:rsidRDefault="00F76791" w:rsidP="00487673">
            <w:pPr>
              <w:pStyle w:val="TableParagraph"/>
              <w:spacing w:before="1"/>
              <w:ind w:firstLine="284"/>
              <w:jc w:val="both"/>
              <w:rPr>
                <w:sz w:val="24"/>
              </w:rPr>
            </w:pPr>
            <w:r w:rsidRPr="00AE0967">
              <w:rPr>
                <w:sz w:val="24"/>
              </w:rPr>
              <w:t>Способы</w:t>
            </w:r>
          </w:p>
        </w:tc>
        <w:tc>
          <w:tcPr>
            <w:tcW w:w="8758" w:type="dxa"/>
          </w:tcPr>
          <w:p w:rsidR="00487673" w:rsidRDefault="00F76791" w:rsidP="00487673">
            <w:pPr>
              <w:pStyle w:val="TableParagraph"/>
              <w:spacing w:line="237" w:lineRule="auto"/>
              <w:ind w:firstLine="111"/>
              <w:jc w:val="both"/>
              <w:rPr>
                <w:sz w:val="24"/>
                <w:lang w:val="ru-RU"/>
              </w:rPr>
            </w:pPr>
            <w:r w:rsidRPr="00AE0967">
              <w:rPr>
                <w:sz w:val="24"/>
              </w:rPr>
              <w:t>групповая;</w:t>
            </w:r>
          </w:p>
          <w:p w:rsidR="00F76791" w:rsidRPr="00AE0967" w:rsidRDefault="00F76791" w:rsidP="00487673">
            <w:pPr>
              <w:pStyle w:val="TableParagraph"/>
              <w:spacing w:line="237" w:lineRule="auto"/>
              <w:ind w:firstLine="111"/>
              <w:jc w:val="both"/>
              <w:rPr>
                <w:sz w:val="24"/>
              </w:rPr>
            </w:pPr>
            <w:r w:rsidRPr="00AE0967">
              <w:rPr>
                <w:sz w:val="24"/>
              </w:rPr>
              <w:t>подгрупповая;</w:t>
            </w:r>
          </w:p>
          <w:p w:rsidR="00F76791" w:rsidRPr="00AE0967" w:rsidRDefault="00F76791" w:rsidP="00487673">
            <w:pPr>
              <w:pStyle w:val="TableParagraph"/>
              <w:spacing w:line="267" w:lineRule="exact"/>
              <w:ind w:firstLine="111"/>
              <w:jc w:val="both"/>
              <w:rPr>
                <w:sz w:val="24"/>
              </w:rPr>
            </w:pPr>
            <w:r w:rsidRPr="00AE0967">
              <w:rPr>
                <w:sz w:val="24"/>
              </w:rPr>
              <w:t>индивидуальная</w:t>
            </w:r>
          </w:p>
        </w:tc>
      </w:tr>
      <w:tr w:rsidR="00F76791" w:rsidRPr="00AE0967" w:rsidTr="00116B14">
        <w:trPr>
          <w:trHeight w:val="2760"/>
        </w:trPr>
        <w:tc>
          <w:tcPr>
            <w:tcW w:w="1874" w:type="dxa"/>
          </w:tcPr>
          <w:p w:rsidR="00F76791" w:rsidRPr="00AE0967" w:rsidRDefault="00F76791" w:rsidP="00487673">
            <w:pPr>
              <w:pStyle w:val="TableParagraph"/>
              <w:ind w:firstLine="284"/>
              <w:jc w:val="both"/>
              <w:rPr>
                <w:sz w:val="24"/>
              </w:rPr>
            </w:pPr>
            <w:r w:rsidRPr="00AE0967">
              <w:rPr>
                <w:sz w:val="24"/>
              </w:rPr>
              <w:t>Методы</w:t>
            </w:r>
          </w:p>
        </w:tc>
        <w:tc>
          <w:tcPr>
            <w:tcW w:w="8758" w:type="dxa"/>
          </w:tcPr>
          <w:p w:rsidR="00F76791" w:rsidRPr="00AE0967" w:rsidRDefault="00F76791" w:rsidP="007D1BAC">
            <w:pPr>
              <w:pStyle w:val="TableParagraph"/>
              <w:ind w:firstLine="111"/>
              <w:jc w:val="both"/>
              <w:rPr>
                <w:sz w:val="24"/>
                <w:lang w:val="ru-RU"/>
              </w:rPr>
            </w:pPr>
            <w:r w:rsidRPr="00AE0967">
              <w:rPr>
                <w:sz w:val="24"/>
                <w:lang w:val="ru-RU"/>
              </w:rPr>
              <w:t>словесные:рассказвоспитателя,ситуативныйразговор,обсуждениепознавательных книг, детских энциклопедий, чтение художественной литературы;ситуацияобщения;наглядные:наблюдения,рассматриваниеиобсуждениепредметов,игрушек,презентация;видеоинформация;рассматриваниепредметов;</w:t>
            </w:r>
            <w:r w:rsidR="007D1BAC">
              <w:rPr>
                <w:sz w:val="24"/>
                <w:lang w:val="ru-RU"/>
              </w:rPr>
              <w:t>практические:</w:t>
            </w:r>
            <w:r w:rsidR="007D1BAC">
              <w:rPr>
                <w:sz w:val="24"/>
                <w:lang w:val="ru-RU"/>
              </w:rPr>
              <w:tab/>
              <w:t xml:space="preserve">обследование, </w:t>
            </w:r>
            <w:r w:rsidRPr="00AE0967">
              <w:rPr>
                <w:sz w:val="24"/>
                <w:lang w:val="ru-RU"/>
              </w:rPr>
              <w:t>коллекционирование,</w:t>
            </w:r>
            <w:r w:rsidRPr="00AE0967">
              <w:rPr>
                <w:spacing w:val="-1"/>
                <w:sz w:val="24"/>
                <w:lang w:val="ru-RU"/>
              </w:rPr>
              <w:t>исследовательская</w:t>
            </w:r>
            <w:r w:rsidRPr="00AE0967">
              <w:rPr>
                <w:sz w:val="24"/>
                <w:lang w:val="ru-RU"/>
              </w:rPr>
              <w:t>деятельность,индивидуальные порученияпоуходуза растениями.</w:t>
            </w:r>
          </w:p>
          <w:p w:rsidR="00F76791" w:rsidRPr="00AE0967" w:rsidRDefault="00F76791" w:rsidP="00487673">
            <w:pPr>
              <w:pStyle w:val="TableParagraph"/>
              <w:tabs>
                <w:tab w:val="left" w:pos="1265"/>
                <w:tab w:val="left" w:pos="2608"/>
                <w:tab w:val="left" w:pos="2726"/>
                <w:tab w:val="left" w:pos="4390"/>
                <w:tab w:val="left" w:pos="4460"/>
                <w:tab w:val="left" w:pos="5337"/>
                <w:tab w:val="left" w:pos="5752"/>
                <w:tab w:val="left" w:pos="6395"/>
                <w:tab w:val="left" w:pos="7101"/>
                <w:tab w:val="left" w:pos="7198"/>
                <w:tab w:val="left" w:pos="8067"/>
              </w:tabs>
              <w:spacing w:before="3" w:line="237" w:lineRule="auto"/>
              <w:ind w:firstLine="111"/>
              <w:jc w:val="both"/>
              <w:rPr>
                <w:sz w:val="24"/>
                <w:lang w:val="ru-RU"/>
              </w:rPr>
            </w:pPr>
            <w:r w:rsidRPr="00AE0967">
              <w:rPr>
                <w:sz w:val="24"/>
                <w:lang w:val="ru-RU"/>
              </w:rPr>
              <w:t>игровая</w:t>
            </w:r>
            <w:r w:rsidRPr="00AE0967">
              <w:rPr>
                <w:sz w:val="24"/>
                <w:lang w:val="ru-RU"/>
              </w:rPr>
              <w:tab/>
              <w:t>ситуация;</w:t>
            </w:r>
            <w:r w:rsidRPr="00AE0967">
              <w:rPr>
                <w:sz w:val="24"/>
                <w:lang w:val="ru-RU"/>
              </w:rPr>
              <w:tab/>
              <w:t>дидактичес</w:t>
            </w:r>
            <w:r w:rsidR="00144E7D">
              <w:rPr>
                <w:sz w:val="24"/>
                <w:lang w:val="ru-RU"/>
              </w:rPr>
              <w:t>кая</w:t>
            </w:r>
            <w:r w:rsidR="00144E7D">
              <w:rPr>
                <w:sz w:val="24"/>
                <w:lang w:val="ru-RU"/>
              </w:rPr>
              <w:tab/>
            </w:r>
            <w:r w:rsidR="00144E7D">
              <w:rPr>
                <w:sz w:val="24"/>
                <w:lang w:val="ru-RU"/>
              </w:rPr>
              <w:tab/>
              <w:t>игра;</w:t>
            </w:r>
            <w:r w:rsidR="00144E7D">
              <w:rPr>
                <w:sz w:val="24"/>
                <w:lang w:val="ru-RU"/>
              </w:rPr>
              <w:tab/>
              <w:t>интерактивная</w:t>
            </w:r>
            <w:r w:rsidR="00144E7D">
              <w:rPr>
                <w:sz w:val="24"/>
                <w:lang w:val="ru-RU"/>
              </w:rPr>
              <w:tab/>
            </w:r>
            <w:r w:rsidR="00144E7D">
              <w:rPr>
                <w:sz w:val="24"/>
                <w:lang w:val="ru-RU"/>
              </w:rPr>
              <w:tab/>
              <w:t xml:space="preserve">игра; </w:t>
            </w:r>
            <w:r w:rsidRPr="00AE0967">
              <w:rPr>
                <w:sz w:val="24"/>
                <w:lang w:val="ru-RU"/>
              </w:rPr>
              <w:t>игры-экспериментир</w:t>
            </w:r>
            <w:r w:rsidR="00B23486">
              <w:rPr>
                <w:sz w:val="24"/>
                <w:lang w:val="ru-RU"/>
              </w:rPr>
              <w:t xml:space="preserve">ования; </w:t>
            </w:r>
            <w:r w:rsidR="00144E7D">
              <w:rPr>
                <w:sz w:val="24"/>
                <w:lang w:val="ru-RU"/>
              </w:rPr>
              <w:t>изготовление</w:t>
            </w:r>
            <w:r w:rsidR="00144E7D">
              <w:rPr>
                <w:sz w:val="24"/>
                <w:lang w:val="ru-RU"/>
              </w:rPr>
              <w:tab/>
              <w:t xml:space="preserve">предметов </w:t>
            </w:r>
            <w:r w:rsidR="00B23486">
              <w:rPr>
                <w:sz w:val="24"/>
                <w:lang w:val="ru-RU"/>
              </w:rPr>
              <w:t xml:space="preserve">для </w:t>
            </w:r>
            <w:r w:rsidRPr="00AE0967">
              <w:rPr>
                <w:sz w:val="24"/>
                <w:lang w:val="ru-RU"/>
              </w:rPr>
              <w:t>игр,</w:t>
            </w:r>
            <w:r w:rsidRPr="00AE0967">
              <w:rPr>
                <w:spacing w:val="-1"/>
                <w:sz w:val="24"/>
                <w:lang w:val="ru-RU"/>
              </w:rPr>
              <w:t>познавательно-</w:t>
            </w:r>
            <w:r w:rsidRPr="00AE0967">
              <w:rPr>
                <w:sz w:val="24"/>
                <w:lang w:val="ru-RU"/>
              </w:rPr>
              <w:t>исследовательской</w:t>
            </w:r>
            <w:r w:rsidR="00B23486">
              <w:rPr>
                <w:sz w:val="24"/>
                <w:lang w:val="ru-RU"/>
              </w:rPr>
              <w:t xml:space="preserve"> деятельности, </w:t>
            </w:r>
            <w:r w:rsidRPr="00AE0967">
              <w:rPr>
                <w:sz w:val="24"/>
                <w:lang w:val="ru-RU"/>
              </w:rPr>
              <w:t>исследовательскаядеятельность;моделирование</w:t>
            </w:r>
          </w:p>
        </w:tc>
      </w:tr>
      <w:tr w:rsidR="00487673" w:rsidRPr="00AE0967" w:rsidTr="00116B14">
        <w:trPr>
          <w:trHeight w:val="5519"/>
        </w:trPr>
        <w:tc>
          <w:tcPr>
            <w:tcW w:w="1874" w:type="dxa"/>
          </w:tcPr>
          <w:p w:rsidR="00487673" w:rsidRPr="00AE0967" w:rsidRDefault="00487673" w:rsidP="0041263F">
            <w:pPr>
              <w:pStyle w:val="TableParagraph"/>
              <w:spacing w:before="1"/>
              <w:ind w:firstLine="426"/>
              <w:jc w:val="both"/>
              <w:rPr>
                <w:sz w:val="24"/>
              </w:rPr>
            </w:pPr>
            <w:r w:rsidRPr="00AE0967">
              <w:rPr>
                <w:sz w:val="24"/>
              </w:rPr>
              <w:t>Средства</w:t>
            </w:r>
          </w:p>
        </w:tc>
        <w:tc>
          <w:tcPr>
            <w:tcW w:w="8758" w:type="dxa"/>
            <w:vMerge w:val="restart"/>
          </w:tcPr>
          <w:p w:rsidR="00487673" w:rsidRPr="00AE0967" w:rsidRDefault="00487673" w:rsidP="00AE0967">
            <w:pPr>
              <w:pStyle w:val="TableParagraph"/>
              <w:ind w:firstLine="720"/>
              <w:jc w:val="both"/>
              <w:rPr>
                <w:sz w:val="24"/>
                <w:lang w:val="ru-RU"/>
              </w:rPr>
            </w:pPr>
            <w:r w:rsidRPr="00AE0967">
              <w:rPr>
                <w:sz w:val="24"/>
                <w:u w:val="single"/>
                <w:lang w:val="ru-RU"/>
              </w:rPr>
              <w:t>Сенсорика:</w:t>
            </w:r>
            <w:r w:rsidRPr="00AE0967">
              <w:rPr>
                <w:sz w:val="24"/>
                <w:lang w:val="ru-RU"/>
              </w:rPr>
              <w:t xml:space="preserve"> мозаика разных форм и цвета с графическими образцами; наборыконструктора; дидактические игры «Закономерности», «Свойства», «Собираем,различаем», «Противоположности»; набор плоскостных геометрических фигур(круг, квадрат, овал, прямоугольник, треугольник, звезда, крест); наборгеометрических фигур для группировки по цвету, форме, величине (7 формразныхцветовиразмеров;коллекциятканей;конструктормагнитный.</w:t>
            </w:r>
          </w:p>
          <w:p w:rsidR="00487673" w:rsidRPr="00AE0967" w:rsidRDefault="00487673" w:rsidP="00AE0967">
            <w:pPr>
              <w:pStyle w:val="TableParagraph"/>
              <w:ind w:firstLine="720"/>
              <w:jc w:val="both"/>
              <w:rPr>
                <w:sz w:val="24"/>
                <w:lang w:val="ru-RU"/>
              </w:rPr>
            </w:pPr>
            <w:r w:rsidRPr="00AE0967">
              <w:rPr>
                <w:sz w:val="24"/>
                <w:u w:val="single"/>
                <w:lang w:val="ru-RU"/>
              </w:rPr>
              <w:t>Ознакомление с предметным окружением и социальным миром</w:t>
            </w:r>
            <w:r w:rsidRPr="00AE0967">
              <w:rPr>
                <w:sz w:val="24"/>
                <w:lang w:val="ru-RU"/>
              </w:rPr>
              <w:t>: модель «Режимдня», дидактическая игра «Из чего мы сделаны?»; фотографии (предметныекартинки) детей и взрослых разного пола и возраста, набор картинок сизображением сюжетов из жизни разных семей; набор картинок «Мы в детскомсаду»;тематическийсловарьвкартинках«Мирчеловека»,«Как устроенчеловек»;дидактические игры «Пять чувств», «Путешествие в мир эмоций» (картинки сизображением героев сказок в ра</w:t>
            </w:r>
            <w:r w:rsidR="00144E7D">
              <w:rPr>
                <w:sz w:val="24"/>
                <w:lang w:val="ru-RU"/>
              </w:rPr>
              <w:t xml:space="preserve">зных эмоциональных состояниях); </w:t>
            </w:r>
            <w:r w:rsidRPr="00AE0967">
              <w:rPr>
                <w:sz w:val="24"/>
                <w:lang w:val="ru-RU"/>
              </w:rPr>
              <w:t>«Домикнастроений»;наборкукол-рукавичексразнымиэмоциональнымисостояниями.</w:t>
            </w:r>
          </w:p>
          <w:p w:rsidR="00487673" w:rsidRPr="00AE0967" w:rsidRDefault="00487673" w:rsidP="00AE0967">
            <w:pPr>
              <w:pStyle w:val="TableParagraph"/>
              <w:ind w:firstLine="720"/>
              <w:jc w:val="both"/>
              <w:rPr>
                <w:sz w:val="24"/>
                <w:lang w:val="ru-RU"/>
              </w:rPr>
            </w:pPr>
            <w:r w:rsidRPr="00AE0967">
              <w:rPr>
                <w:sz w:val="24"/>
                <w:lang w:val="ru-RU"/>
              </w:rPr>
              <w:t xml:space="preserve">Формирование первичных представлений о малой родине и Отечестве: модель-схема микрорайона с обозначением улиц и домов, где живут дети; наборыкартиноки фотографийсизображением родногогорода;Российскийфлагинабормаленьких флажков для детей; игровые наборы «Большая ферма», «Город», </w:t>
            </w:r>
            <w:r w:rsidRPr="00AE0967">
              <w:rPr>
                <w:sz w:val="24"/>
                <w:lang w:val="ru-RU"/>
              </w:rPr>
              <w:lastRenderedPageBreak/>
              <w:t>«Городскиежители(фигуркилюдей);куклаврусскомнациональномкостюме.</w:t>
            </w:r>
          </w:p>
          <w:p w:rsidR="00487673" w:rsidRPr="00AE0967" w:rsidRDefault="00487673" w:rsidP="00B7516B">
            <w:pPr>
              <w:pStyle w:val="TableParagraph"/>
              <w:ind w:firstLine="536"/>
              <w:jc w:val="both"/>
              <w:rPr>
                <w:sz w:val="24"/>
                <w:lang w:val="ru-RU"/>
              </w:rPr>
            </w:pPr>
            <w:r w:rsidRPr="00AE0967">
              <w:rPr>
                <w:sz w:val="24"/>
                <w:u w:val="single"/>
                <w:lang w:val="ru-RU"/>
              </w:rPr>
              <w:t>Ознакомление с природой</w:t>
            </w:r>
            <w:r w:rsidRPr="00AE0967">
              <w:rPr>
                <w:sz w:val="24"/>
                <w:lang w:val="ru-RU"/>
              </w:rPr>
              <w:t xml:space="preserve">: дидактические пособия (модель-схема: времена года,частисуток, днинедели);часыскруглымциферблатомистрелками;игрушечныевесы; емкости разной вместимости, ложки, воронки, сито, совочки; набор дляэкспериментирования с водой, песком; календарь природы (яркие признакипогоды, одежда и деятельность людей в сезоне, основные изменения врастительном и животном мире);комнатные растения (бегония (королевская икрапчатая), алое, аспарагус, фикус, фиалка и др.); инструменты для ухода закомнатными растениями; природный материал (вода, песок, камешки, ракушки,шишки,желуди);алгоритмыпроведенияэкспериментов;наборыдидактическихкартинокдлягруппировкидо 8-10штуквкаждойгруппе(животные:звери,птицы,рыбы,насекомые;растения:деревья,кусты,травы, комнатныерастения,овощи,фрукты);плакатыинаборы «Мирвкартинках»(«Деревьяилистья»,«Животные средней полосы», «Насекомые», «Птицы средней полосы», «Ягодылесные», «Ягоды садовые» и </w:t>
            </w:r>
            <w:r w:rsidR="00B7516B">
              <w:rPr>
                <w:sz w:val="24"/>
                <w:lang w:val="ru-RU"/>
              </w:rPr>
              <w:t xml:space="preserve">т.д.); </w:t>
            </w:r>
            <w:r w:rsidRPr="00AE0967">
              <w:rPr>
                <w:sz w:val="24"/>
                <w:lang w:val="ru-RU"/>
              </w:rPr>
              <w:t>кубики с изображением природных объектов (9-12кубиков);дидактическиеигры:«Чейдомик?»,«Ктогдеживет?»,«Чтовнутри?», «Что изменилось?»; лото теней: «Птицы», «Обитатели моря»; звери иптицы объемные и плоскостные (из разного материала мелкого размера);коллекциярастений(гербарий).</w:t>
            </w:r>
          </w:p>
          <w:p w:rsidR="00487673" w:rsidRPr="00AE0967" w:rsidRDefault="00487673" w:rsidP="00302F04">
            <w:pPr>
              <w:pStyle w:val="TableParagraph"/>
              <w:ind w:firstLine="720"/>
              <w:jc w:val="both"/>
              <w:rPr>
                <w:sz w:val="24"/>
                <w:lang w:val="ru-RU"/>
              </w:rPr>
            </w:pPr>
            <w:r w:rsidRPr="00AE0967">
              <w:rPr>
                <w:sz w:val="24"/>
                <w:u w:val="single"/>
                <w:lang w:val="ru-RU"/>
              </w:rPr>
              <w:t>Формирование элементарных математических представлений</w:t>
            </w:r>
            <w:r w:rsidRPr="00AE0967">
              <w:rPr>
                <w:sz w:val="24"/>
                <w:lang w:val="ru-RU"/>
              </w:rPr>
              <w:t>: дидактическиепособия: логические блоки Дьенеша, палочки Кюизенера; альбомы с образцамилогических упражнений; набор счетного материала; наборы моделей: деление начасти; наборы геометрических фигур; наборы кубиков с графическимиэлементами на гранях для составления узоров по схемам; набор кубиков сцифрамиичисловымифигурами;дидактическиеигры насравнениепосвойствам(цвету, форме, размеру, материалу, функции), группировку по свойствам,воссоздание целого из частей («Танграм», пазл из 12-24 частей), игры на счет:наборы игрушек для пересчитывания, упражнения в количественном ипорядковом счете; графически</w:t>
            </w:r>
            <w:r w:rsidR="00302F04">
              <w:rPr>
                <w:sz w:val="24"/>
                <w:lang w:val="ru-RU"/>
              </w:rPr>
              <w:t xml:space="preserve">е головоломки (лабиринты, схемы </w:t>
            </w:r>
            <w:r w:rsidRPr="00AE0967">
              <w:rPr>
                <w:sz w:val="24"/>
                <w:lang w:val="ru-RU"/>
              </w:rPr>
              <w:t>маршрутовперсонажейит.п.)ввидеотдельныхбланков,буклетов,настольно-печатныхигр;домино;доминологическоесразнойтематикой;игранасоставлениелогическихцепочек;игрушки-головоломки(сборно0разборные из4-5элементов</w:t>
            </w:r>
          </w:p>
        </w:tc>
      </w:tr>
      <w:tr w:rsidR="00487673" w:rsidRPr="00AE0967" w:rsidTr="00116B14">
        <w:trPr>
          <w:trHeight w:val="5799"/>
        </w:trPr>
        <w:tc>
          <w:tcPr>
            <w:tcW w:w="1874" w:type="dxa"/>
          </w:tcPr>
          <w:p w:rsidR="00487673" w:rsidRPr="00AE0967" w:rsidRDefault="00487673" w:rsidP="00AE0967">
            <w:pPr>
              <w:pStyle w:val="TableParagraph"/>
              <w:ind w:firstLine="720"/>
              <w:jc w:val="both"/>
              <w:rPr>
                <w:sz w:val="24"/>
                <w:lang w:val="ru-RU"/>
              </w:rPr>
            </w:pPr>
          </w:p>
        </w:tc>
        <w:tc>
          <w:tcPr>
            <w:tcW w:w="8758" w:type="dxa"/>
            <w:vMerge/>
          </w:tcPr>
          <w:p w:rsidR="00487673" w:rsidRPr="00AE0967" w:rsidRDefault="00487673" w:rsidP="00AE0967">
            <w:pPr>
              <w:pStyle w:val="TableParagraph"/>
              <w:spacing w:line="274" w:lineRule="exact"/>
              <w:ind w:firstLine="720"/>
              <w:jc w:val="both"/>
              <w:rPr>
                <w:sz w:val="24"/>
                <w:lang w:val="ru-RU"/>
              </w:rPr>
            </w:pPr>
          </w:p>
        </w:tc>
      </w:tr>
      <w:tr w:rsidR="00F76791" w:rsidRPr="00AE0967" w:rsidTr="00116B14">
        <w:trPr>
          <w:trHeight w:val="273"/>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Старшаягруппа(5-6 лет)</w:t>
            </w:r>
          </w:p>
        </w:tc>
      </w:tr>
      <w:tr w:rsidR="00F76791" w:rsidRPr="00AE0967" w:rsidTr="00116B14">
        <w:trPr>
          <w:trHeight w:val="1382"/>
        </w:trPr>
        <w:tc>
          <w:tcPr>
            <w:tcW w:w="1874" w:type="dxa"/>
          </w:tcPr>
          <w:p w:rsidR="00F76791" w:rsidRPr="00AE0967" w:rsidRDefault="00F76791" w:rsidP="0041263F">
            <w:pPr>
              <w:pStyle w:val="TableParagraph"/>
              <w:spacing w:before="1"/>
              <w:ind w:firstLine="284"/>
              <w:jc w:val="both"/>
              <w:rPr>
                <w:sz w:val="24"/>
              </w:rPr>
            </w:pPr>
            <w:r w:rsidRPr="00AE0967">
              <w:rPr>
                <w:sz w:val="24"/>
              </w:rPr>
              <w:t>Формы</w:t>
            </w:r>
          </w:p>
        </w:tc>
        <w:tc>
          <w:tcPr>
            <w:tcW w:w="8758" w:type="dxa"/>
          </w:tcPr>
          <w:p w:rsidR="00F76791" w:rsidRPr="00AE0967" w:rsidRDefault="00F76791" w:rsidP="0041263F">
            <w:pPr>
              <w:pStyle w:val="TableParagraph"/>
              <w:spacing w:line="263" w:lineRule="exact"/>
              <w:ind w:firstLine="111"/>
              <w:jc w:val="both"/>
              <w:rPr>
                <w:sz w:val="24"/>
                <w:lang w:val="ru-RU"/>
              </w:rPr>
            </w:pPr>
            <w:r w:rsidRPr="00AE0967">
              <w:rPr>
                <w:sz w:val="24"/>
                <w:lang w:val="ru-RU"/>
              </w:rPr>
              <w:t>-ООД(занятие)«Ознакомлениеспредметнымокружениемисоциальныммиром»</w:t>
            </w:r>
          </w:p>
          <w:p w:rsidR="0041263F" w:rsidRDefault="00F76791" w:rsidP="0041263F">
            <w:pPr>
              <w:pStyle w:val="TableParagraph"/>
              <w:spacing w:before="3" w:line="275" w:lineRule="exact"/>
              <w:ind w:firstLine="111"/>
              <w:jc w:val="both"/>
              <w:rPr>
                <w:sz w:val="24"/>
                <w:lang w:val="ru-RU"/>
              </w:rPr>
            </w:pPr>
            <w:r w:rsidRPr="00AE0967">
              <w:rPr>
                <w:sz w:val="24"/>
                <w:lang w:val="ru-RU"/>
              </w:rPr>
              <w:t>-ООД(занятие) «Ознакомлениесприродой»</w:t>
            </w:r>
          </w:p>
          <w:p w:rsidR="000C34DE" w:rsidRDefault="000C34DE" w:rsidP="0041263F">
            <w:pPr>
              <w:pStyle w:val="TableParagraph"/>
              <w:spacing w:before="3" w:line="275" w:lineRule="exact"/>
              <w:ind w:firstLine="111"/>
              <w:jc w:val="both"/>
              <w:rPr>
                <w:sz w:val="24"/>
                <w:lang w:val="ru-RU"/>
              </w:rPr>
            </w:pPr>
            <w:r>
              <w:rPr>
                <w:sz w:val="24"/>
                <w:lang w:val="ru-RU"/>
              </w:rPr>
              <w:t>-</w:t>
            </w:r>
            <w:r w:rsidR="00F76791" w:rsidRPr="00AE0967">
              <w:rPr>
                <w:sz w:val="24"/>
                <w:lang w:val="ru-RU"/>
              </w:rPr>
              <w:t>ООД(занятие)«Формированиеэлементарныхматематическихпредставлений»</w:t>
            </w:r>
          </w:p>
          <w:p w:rsidR="00F76791" w:rsidRPr="00AE0967" w:rsidRDefault="00302F04" w:rsidP="0041263F">
            <w:pPr>
              <w:pStyle w:val="TableParagraph"/>
              <w:spacing w:before="3" w:line="275" w:lineRule="exact"/>
              <w:ind w:firstLine="111"/>
              <w:jc w:val="both"/>
              <w:rPr>
                <w:sz w:val="24"/>
                <w:lang w:val="ru-RU"/>
              </w:rPr>
            </w:pPr>
            <w:r w:rsidRPr="00AE0967">
              <w:rPr>
                <w:sz w:val="24"/>
                <w:lang w:val="ru-RU"/>
              </w:rPr>
              <w:t>С</w:t>
            </w:r>
            <w:r w:rsidR="00F76791" w:rsidRPr="00AE0967">
              <w:rPr>
                <w:sz w:val="24"/>
                <w:lang w:val="ru-RU"/>
              </w:rPr>
              <w:t>овместнаядеятельностьспедагогом</w:t>
            </w:r>
          </w:p>
          <w:p w:rsidR="0041263F" w:rsidRDefault="00302F04" w:rsidP="0041263F">
            <w:pPr>
              <w:pStyle w:val="TableParagraph"/>
              <w:spacing w:line="266" w:lineRule="exact"/>
              <w:ind w:firstLine="111"/>
              <w:jc w:val="both"/>
              <w:rPr>
                <w:sz w:val="24"/>
                <w:lang w:val="ru-RU"/>
              </w:rPr>
            </w:pPr>
            <w:r>
              <w:rPr>
                <w:sz w:val="24"/>
                <w:lang w:val="ru-RU"/>
              </w:rPr>
              <w:t>С</w:t>
            </w:r>
            <w:r w:rsidR="00F76791" w:rsidRPr="00AE0967">
              <w:rPr>
                <w:sz w:val="24"/>
                <w:lang w:val="ru-RU"/>
              </w:rPr>
              <w:t>амостоятельнаядеятельностьдетей</w:t>
            </w:r>
          </w:p>
          <w:p w:rsidR="00F76791" w:rsidRPr="00AE0967" w:rsidRDefault="00F76791" w:rsidP="0041263F">
            <w:pPr>
              <w:pStyle w:val="TableParagraph"/>
              <w:spacing w:line="266" w:lineRule="exact"/>
              <w:ind w:firstLine="111"/>
              <w:jc w:val="both"/>
              <w:rPr>
                <w:sz w:val="24"/>
                <w:lang w:val="ru-RU"/>
              </w:rPr>
            </w:pPr>
            <w:r w:rsidRPr="00AE0967">
              <w:rPr>
                <w:sz w:val="24"/>
                <w:lang w:val="ru-RU"/>
              </w:rPr>
              <w:t>-индивидуальнаяработа-наблюдение</w:t>
            </w:r>
          </w:p>
        </w:tc>
      </w:tr>
      <w:tr w:rsidR="00F76791" w:rsidRPr="00AE0967" w:rsidTr="00116B14">
        <w:trPr>
          <w:trHeight w:val="825"/>
        </w:trPr>
        <w:tc>
          <w:tcPr>
            <w:tcW w:w="1874" w:type="dxa"/>
          </w:tcPr>
          <w:p w:rsidR="00F76791" w:rsidRPr="00AE0967" w:rsidRDefault="00F76791" w:rsidP="0041263F">
            <w:pPr>
              <w:pStyle w:val="TableParagraph"/>
              <w:ind w:firstLine="284"/>
              <w:jc w:val="both"/>
              <w:rPr>
                <w:sz w:val="24"/>
              </w:rPr>
            </w:pPr>
            <w:r w:rsidRPr="00AE0967">
              <w:rPr>
                <w:sz w:val="24"/>
              </w:rPr>
              <w:t>Способы</w:t>
            </w:r>
          </w:p>
        </w:tc>
        <w:tc>
          <w:tcPr>
            <w:tcW w:w="8758" w:type="dxa"/>
          </w:tcPr>
          <w:p w:rsidR="0041263F" w:rsidRDefault="00F76791" w:rsidP="0041263F">
            <w:pPr>
              <w:pStyle w:val="TableParagraph"/>
              <w:spacing w:line="237" w:lineRule="auto"/>
              <w:ind w:firstLine="111"/>
              <w:jc w:val="both"/>
              <w:rPr>
                <w:sz w:val="24"/>
                <w:lang w:val="ru-RU"/>
              </w:rPr>
            </w:pPr>
            <w:r w:rsidRPr="00AE0967">
              <w:rPr>
                <w:sz w:val="24"/>
              </w:rPr>
              <w:t>групповая;</w:t>
            </w:r>
          </w:p>
          <w:p w:rsidR="00F76791" w:rsidRPr="00AE0967" w:rsidRDefault="00F76791" w:rsidP="0041263F">
            <w:pPr>
              <w:pStyle w:val="TableParagraph"/>
              <w:spacing w:line="237" w:lineRule="auto"/>
              <w:ind w:firstLine="111"/>
              <w:jc w:val="both"/>
              <w:rPr>
                <w:sz w:val="24"/>
              </w:rPr>
            </w:pPr>
            <w:r w:rsidRPr="00AE0967">
              <w:rPr>
                <w:sz w:val="24"/>
              </w:rPr>
              <w:t>подгрупповая;</w:t>
            </w:r>
          </w:p>
          <w:p w:rsidR="00F76791" w:rsidRPr="00AE0967" w:rsidRDefault="00F76791" w:rsidP="0041263F">
            <w:pPr>
              <w:pStyle w:val="TableParagraph"/>
              <w:spacing w:line="267" w:lineRule="exact"/>
              <w:ind w:firstLine="111"/>
              <w:jc w:val="both"/>
              <w:rPr>
                <w:sz w:val="24"/>
              </w:rPr>
            </w:pPr>
            <w:r w:rsidRPr="00AE0967">
              <w:rPr>
                <w:sz w:val="24"/>
              </w:rPr>
              <w:t>индивидуальная</w:t>
            </w:r>
          </w:p>
        </w:tc>
      </w:tr>
      <w:tr w:rsidR="00F76791" w:rsidRPr="00AE0967" w:rsidTr="00116B14">
        <w:trPr>
          <w:trHeight w:val="3038"/>
        </w:trPr>
        <w:tc>
          <w:tcPr>
            <w:tcW w:w="1874" w:type="dxa"/>
          </w:tcPr>
          <w:p w:rsidR="00F76791" w:rsidRPr="00AE0967" w:rsidRDefault="00F76791" w:rsidP="0041263F">
            <w:pPr>
              <w:pStyle w:val="TableParagraph"/>
              <w:spacing w:before="173"/>
              <w:ind w:firstLine="284"/>
              <w:jc w:val="both"/>
              <w:rPr>
                <w:sz w:val="24"/>
              </w:rPr>
            </w:pPr>
            <w:r w:rsidRPr="00AE0967">
              <w:rPr>
                <w:sz w:val="24"/>
              </w:rPr>
              <w:lastRenderedPageBreak/>
              <w:t>Методы</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словесные:эвристическиеипознавательные беседырассказвоспитателя,ситуативныйразговор;ситуацияобщения;чтениехудожественнойлитературыипознавательнойлитературы;</w:t>
            </w:r>
          </w:p>
          <w:p w:rsidR="00F76791" w:rsidRPr="00AE0967" w:rsidRDefault="00F76791" w:rsidP="00AE0967">
            <w:pPr>
              <w:pStyle w:val="TableParagraph"/>
              <w:spacing w:line="242" w:lineRule="auto"/>
              <w:ind w:firstLine="720"/>
              <w:jc w:val="both"/>
              <w:rPr>
                <w:sz w:val="24"/>
                <w:lang w:val="ru-RU"/>
              </w:rPr>
            </w:pPr>
            <w:r w:rsidRPr="00AE0967">
              <w:rPr>
                <w:sz w:val="24"/>
                <w:lang w:val="ru-RU"/>
              </w:rPr>
              <w:t>наглядные: наблюдения, показ и разъяснениепрезентация;видеоинформация;наблюдения;</w:t>
            </w:r>
          </w:p>
          <w:p w:rsidR="00F76791" w:rsidRPr="00AE0967" w:rsidRDefault="00F76791" w:rsidP="00AE0967">
            <w:pPr>
              <w:pStyle w:val="TableParagraph"/>
              <w:ind w:firstLine="720"/>
              <w:jc w:val="both"/>
              <w:rPr>
                <w:sz w:val="24"/>
                <w:lang w:val="ru-RU"/>
              </w:rPr>
            </w:pPr>
            <w:r w:rsidRPr="00AE0967">
              <w:rPr>
                <w:sz w:val="24"/>
                <w:lang w:val="ru-RU"/>
              </w:rPr>
              <w:t>практические:рассматриваниеиобсуждениепредметов,игрушек,игры-путешествия, игровая ситуация; интерактивная игра; дидактическая игра;ситуация практического выбора; ситуация морального выбора; совместноеобсуждение;детское коллекционирование;игрыэкспериментирования;</w:t>
            </w:r>
          </w:p>
          <w:p w:rsidR="00F76791" w:rsidRPr="00AE0967" w:rsidRDefault="00F76791" w:rsidP="00AE0967">
            <w:pPr>
              <w:pStyle w:val="TableParagraph"/>
              <w:spacing w:line="274" w:lineRule="exact"/>
              <w:ind w:firstLine="720"/>
              <w:jc w:val="both"/>
              <w:rPr>
                <w:sz w:val="24"/>
                <w:lang w:val="ru-RU"/>
              </w:rPr>
            </w:pPr>
            <w:r w:rsidRPr="00AE0967">
              <w:rPr>
                <w:sz w:val="24"/>
                <w:lang w:val="ru-RU"/>
              </w:rPr>
              <w:t>развивающие игры; исследовательская деятельность; игры с правилами; проект ,проектирование имоделирование</w:t>
            </w:r>
          </w:p>
        </w:tc>
      </w:tr>
      <w:tr w:rsidR="00BA3442" w:rsidRPr="00AE0967" w:rsidTr="00116B14">
        <w:trPr>
          <w:trHeight w:val="9500"/>
        </w:trPr>
        <w:tc>
          <w:tcPr>
            <w:tcW w:w="1874" w:type="dxa"/>
          </w:tcPr>
          <w:p w:rsidR="00BA3442" w:rsidRPr="00AE0967" w:rsidRDefault="00BA3442" w:rsidP="000C34DE">
            <w:pPr>
              <w:pStyle w:val="TableParagraph"/>
              <w:spacing w:before="173"/>
              <w:ind w:firstLine="284"/>
              <w:jc w:val="both"/>
              <w:rPr>
                <w:sz w:val="24"/>
              </w:rPr>
            </w:pPr>
            <w:r w:rsidRPr="00AE0967">
              <w:rPr>
                <w:sz w:val="24"/>
              </w:rPr>
              <w:t>Средства</w:t>
            </w:r>
          </w:p>
        </w:tc>
        <w:tc>
          <w:tcPr>
            <w:tcW w:w="8758" w:type="dxa"/>
            <w:tcBorders>
              <w:bottom w:val="single" w:sz="4" w:space="0" w:color="000000"/>
            </w:tcBorders>
          </w:tcPr>
          <w:p w:rsidR="00BA3442" w:rsidRPr="00AE0967" w:rsidRDefault="00BA3442" w:rsidP="00AE0967">
            <w:pPr>
              <w:pStyle w:val="TableParagraph"/>
              <w:ind w:firstLine="720"/>
              <w:jc w:val="both"/>
              <w:rPr>
                <w:sz w:val="24"/>
                <w:lang w:val="ru-RU"/>
              </w:rPr>
            </w:pPr>
            <w:r w:rsidRPr="00AE0967">
              <w:rPr>
                <w:sz w:val="24"/>
                <w:u w:val="single"/>
                <w:lang w:val="ru-RU"/>
              </w:rPr>
              <w:t>Сенсорика:</w:t>
            </w:r>
            <w:r w:rsidRPr="00AE0967">
              <w:rPr>
                <w:sz w:val="24"/>
                <w:lang w:val="ru-RU"/>
              </w:rPr>
              <w:t>логическиеблокиДьенеша,палочкиКюизенера;Мозаика(цветная,мелкая) с графическими образцами, с разной степени сложности; наборплоскостных геометрических фигур (круг, квадрат, овал, прямоугольник,треугольник, ромб, трапеция); мозаика с плоскостными элементами различныхгеометрическихформ</w:t>
            </w:r>
          </w:p>
          <w:p w:rsidR="00BA3442" w:rsidRPr="00AE0967" w:rsidRDefault="00BA3442" w:rsidP="00302F04">
            <w:pPr>
              <w:pStyle w:val="TableParagraph"/>
              <w:ind w:firstLine="720"/>
              <w:jc w:val="both"/>
              <w:rPr>
                <w:sz w:val="24"/>
                <w:lang w:val="ru-RU"/>
              </w:rPr>
            </w:pPr>
            <w:r w:rsidRPr="00AE0967">
              <w:rPr>
                <w:sz w:val="24"/>
                <w:u w:val="single"/>
                <w:lang w:val="ru-RU"/>
              </w:rPr>
              <w:t>Ознакомление с предметным окружением и социальным миром</w:t>
            </w:r>
            <w:r w:rsidRPr="00AE0967">
              <w:rPr>
                <w:sz w:val="24"/>
                <w:lang w:val="ru-RU"/>
              </w:rPr>
              <w:t>: детскиеэнциклопедии «Строение человека», дидактические игры на различение эмоций(«Мир эмоций»); набор фигурок людей разных рас; набор фигурок людей сограниченнымивозможностямиздоровья;дидактическиепособия«Людимира»,«Нашгород».</w:t>
            </w:r>
          </w:p>
          <w:p w:rsidR="00BA3442" w:rsidRPr="00AE0967" w:rsidRDefault="00BA3442" w:rsidP="00AE0967">
            <w:pPr>
              <w:pStyle w:val="TableParagraph"/>
              <w:spacing w:line="270" w:lineRule="exact"/>
              <w:ind w:firstLine="720"/>
              <w:jc w:val="both"/>
              <w:rPr>
                <w:sz w:val="24"/>
                <w:lang w:val="ru-RU"/>
              </w:rPr>
            </w:pPr>
            <w:r w:rsidRPr="00AE0967">
              <w:rPr>
                <w:sz w:val="24"/>
                <w:lang w:val="ru-RU"/>
              </w:rPr>
              <w:t>Формирование первичныхпредставленийо малойродинеиОтечестве,</w:t>
            </w:r>
          </w:p>
          <w:p w:rsidR="00BA3442" w:rsidRPr="00AE0967" w:rsidRDefault="00BA3442" w:rsidP="00302F04">
            <w:pPr>
              <w:pStyle w:val="TableParagraph"/>
              <w:ind w:firstLine="720"/>
              <w:jc w:val="both"/>
              <w:rPr>
                <w:sz w:val="24"/>
                <w:lang w:val="ru-RU"/>
              </w:rPr>
            </w:pPr>
            <w:r w:rsidRPr="00AE0967">
              <w:rPr>
                <w:sz w:val="24"/>
                <w:lang w:val="ru-RU"/>
              </w:rPr>
              <w:t>многообразии стран и народов мира: фотоальбом «Мой город»; изображениягосударственного флага,герба;альбом«Москва-нашастолица»;макет«Вечныйогонь»;наборы дидактическихкартин:«Россия»,«Национальныекостюмы»,«НародыРоссиииближнего зарубежья»,«ГосударственныесимволыРоссии»,</w:t>
            </w:r>
          </w:p>
          <w:p w:rsidR="00BA3442" w:rsidRPr="00AE0967" w:rsidRDefault="00BA3442" w:rsidP="00AE0967">
            <w:pPr>
              <w:pStyle w:val="TableParagraph"/>
              <w:ind w:firstLine="720"/>
              <w:jc w:val="both"/>
              <w:rPr>
                <w:sz w:val="24"/>
                <w:lang w:val="ru-RU"/>
              </w:rPr>
            </w:pPr>
            <w:r w:rsidRPr="00AE0967">
              <w:rPr>
                <w:sz w:val="24"/>
                <w:lang w:val="ru-RU"/>
              </w:rPr>
              <w:t>«ЗнаменитыелюдиРоссии»,«Города.НашаРодина-Россия»;куклывнациональных костюмах; книги о родном городе; изделия народных промыслов,народные игрушки; настольно-печатные игры «Народы России», «Славянскаясемья»,«Геральдикаигосударственныепраздники»;альбомыдляраскрашиванияо городе и стране; детские энциклопедии о России; политическая карта мира;физическая карта России; плакат «Наша Родина Россия»; фотографиидостопримечательностейродногогорода.</w:t>
            </w:r>
          </w:p>
          <w:p w:rsidR="00BA3442" w:rsidRPr="00AE0967" w:rsidRDefault="00BA3442" w:rsidP="00AE0967">
            <w:pPr>
              <w:pStyle w:val="TableParagraph"/>
              <w:ind w:firstLine="720"/>
              <w:jc w:val="both"/>
              <w:rPr>
                <w:sz w:val="24"/>
                <w:lang w:val="ru-RU"/>
              </w:rPr>
            </w:pPr>
            <w:r w:rsidRPr="00AE0967">
              <w:rPr>
                <w:sz w:val="24"/>
                <w:u w:val="single"/>
                <w:lang w:val="ru-RU"/>
              </w:rPr>
              <w:t>Ознакомление с природой</w:t>
            </w:r>
            <w:r w:rsidRPr="00AE0967">
              <w:rPr>
                <w:sz w:val="24"/>
                <w:lang w:val="ru-RU"/>
              </w:rPr>
              <w:t>: дидактическое пособие «Волшебные часы» (частисуток,временагода,днинедели,месяца);детскиеэнциклопедии,познавательнаялитература; микроскоп; глобус; средства измерения времени (часы с разнымициферблатами); макеты (лес, поле, луг, водоем); графические модели (модели:светового дня, «термометр», «живой организм», «размножение растений»,обобщающая модель для составления описательных рассказов);природныйматериал: песок, вода, глина, камешки, ракушки, минералы, разная по составуземля, различныесеменаиплоды,корадеревьев,мох, листья;наборы картинок</w:t>
            </w:r>
          </w:p>
          <w:p w:rsidR="00BA3442" w:rsidRPr="00AE0967" w:rsidRDefault="00BA3442" w:rsidP="00AE0967">
            <w:pPr>
              <w:pStyle w:val="TableParagraph"/>
              <w:ind w:firstLine="720"/>
              <w:jc w:val="both"/>
              <w:rPr>
                <w:sz w:val="24"/>
                <w:lang w:val="ru-RU"/>
              </w:rPr>
            </w:pPr>
            <w:r w:rsidRPr="00AE0967">
              <w:rPr>
                <w:sz w:val="24"/>
                <w:lang w:val="ru-RU"/>
              </w:rPr>
              <w:t>«Грибы», «Деревья», «Рыбы», «Птицы», «Кустарники», «Звери», «Насекомые»;макет «Климатические зоны Земли»; календарь природы; Комнатные растения(герань, традесканция, бальзамин, бегония, аспидистр, драцена, плющ, фикус идр.); занимательные картинки «Арктика. Природные зоны», «Лужок. Природныесообщества»; инвентарь для ухода за растениями (полив, опрыскивание);демонстрационный материал серии «Природные зоны»: «Растения и животныеАрктики и тундры», «Растения и животные степей и пустынь», «Растения иживотные субтропических лесов, тропиков и саванн», «Растения и животныетайги, смешанного и лиственных лесов»; наборы дидактических картин «Мир вкартинках»:«ЖивотныеАрктикииАнтарктиды»,«ЖивотныеАфрики»,«Морскиеобит</w:t>
            </w:r>
            <w:r w:rsidRPr="00AE0967">
              <w:rPr>
                <w:sz w:val="24"/>
                <w:lang w:val="ru-RU"/>
              </w:rPr>
              <w:lastRenderedPageBreak/>
              <w:t>атели»; дидактические игры на обобщение и классификацию: «Живаяприрода», «Растительный мир», «Животный мир», «Времена года», «Четвертый-лишний», «Где мы растем», «Что сначала, что потом?», «Космос»; дидактическийнабор«Солнечнаясистема».</w:t>
            </w:r>
          </w:p>
          <w:p w:rsidR="00BA3442" w:rsidRPr="00AE0967" w:rsidRDefault="00BA3442" w:rsidP="00B7516B">
            <w:pPr>
              <w:pStyle w:val="TableParagraph"/>
              <w:spacing w:line="242" w:lineRule="auto"/>
              <w:ind w:firstLine="720"/>
              <w:jc w:val="both"/>
              <w:rPr>
                <w:sz w:val="24"/>
                <w:lang w:val="ru-RU"/>
              </w:rPr>
            </w:pPr>
            <w:r w:rsidRPr="00AE0967">
              <w:rPr>
                <w:sz w:val="24"/>
                <w:u w:val="single"/>
                <w:lang w:val="ru-RU"/>
              </w:rPr>
              <w:t xml:space="preserve">Формирование элементарных математических представлений. </w:t>
            </w:r>
            <w:r w:rsidRPr="00AE0967">
              <w:rPr>
                <w:sz w:val="24"/>
                <w:lang w:val="ru-RU"/>
              </w:rPr>
              <w:t>Исследуем иэкспериментируем: альбомы с образцами логических упражнений; наборысчетного материала; тетради на печатной основе с логическими заданиями иупражнениями;логическиеигры«Танграмм»,«Монгольскаяигра»,«Листик»,«Колумбово яйцо</w:t>
            </w:r>
            <w:r>
              <w:rPr>
                <w:sz w:val="24"/>
                <w:lang w:val="ru-RU"/>
              </w:rPr>
              <w:t xml:space="preserve">»; математическая модель «Домик </w:t>
            </w:r>
            <w:r w:rsidRPr="00AE0967">
              <w:rPr>
                <w:sz w:val="24"/>
                <w:lang w:val="ru-RU"/>
              </w:rPr>
              <w:t>чисел»; средства измерения(часыразныхвидов,календари,линейкиидр.);головоломки,развивающиеигрына плоскостное и объемное моделирование; графические головоломки(лабиринты, схемы маршрутов персонажей и т.п.); шашки, шахматы; игры дляделенияцелого предметаначастиисоставлениецелого из частей(«Дроби»,«Составь круг»); домино с картинками точечное; счетные палочки; набор кубиковс цифрами, с числовыми фигурами; трафареты, линейки; модели числовых ивременных отношений (числовая лесенка, дни недели); набор «лото:последовательные числа»; набор для составления узоров по схемам; наборкарточек-цифр(от1до100)сзамковымикреплениями;наборкубиковсцифрамии числовыми фигурами;материалы и приспособления для опытов: разныемагниты, фонарики, бинокли, увеличительные стекла, весы, безмен, бумага,резина;схемы,модели,таблицыс«алгоритмами»выполненияопытов,емкостиразнойвместимости,лопатки,палочки,воронки,сито,прозрачныеинепрозрачныесосудыразнойконфигурациииобъема,мерныеложки,ситаиворонки,</w:t>
            </w:r>
            <w:r>
              <w:rPr>
                <w:sz w:val="24"/>
                <w:lang w:val="ru-RU"/>
              </w:rPr>
              <w:t xml:space="preserve"> д</w:t>
            </w:r>
            <w:r w:rsidRPr="00AE0967">
              <w:rPr>
                <w:sz w:val="24"/>
                <w:lang w:val="ru-RU"/>
              </w:rPr>
              <w:t>еревянныепалочки,разныевидыбумагиипрочиематериалы;игровойкомплектдляизученияосновэлектричества</w:t>
            </w:r>
          </w:p>
          <w:p w:rsidR="00BA3442" w:rsidRPr="00AE0967" w:rsidRDefault="00BA3442" w:rsidP="00B7516B">
            <w:pPr>
              <w:pStyle w:val="TableParagraph"/>
              <w:ind w:firstLine="720"/>
              <w:jc w:val="both"/>
              <w:rPr>
                <w:sz w:val="24"/>
                <w:lang w:val="ru-RU"/>
              </w:rPr>
            </w:pPr>
            <w:r w:rsidRPr="00AE0967">
              <w:rPr>
                <w:sz w:val="24"/>
                <w:lang w:val="ru-RU"/>
              </w:rPr>
              <w:t>ТСОиЭлектронныеобразовательныересурсы:интерактивнаядоска«Интерактивное развивающее пособие для индивидуальных и групповых занятийвзрослыхсдетьми.Цифрыи счет.(5-7лет). Интерактивноеразвивающеепособиедля и индивидуальных и групповых занятий взрослых с детьми. Свойства ирасположение предметов(5-7лет).</w:t>
            </w:r>
          </w:p>
        </w:tc>
      </w:tr>
      <w:tr w:rsidR="00F76791" w:rsidRPr="00AE0967" w:rsidTr="00116B14">
        <w:trPr>
          <w:trHeight w:val="354"/>
        </w:trPr>
        <w:tc>
          <w:tcPr>
            <w:tcW w:w="10632" w:type="dxa"/>
            <w:gridSpan w:val="2"/>
          </w:tcPr>
          <w:p w:rsidR="00F76791" w:rsidRPr="00AE0967" w:rsidRDefault="00F76791" w:rsidP="00AE0967">
            <w:pPr>
              <w:pStyle w:val="TableParagraph"/>
              <w:spacing w:before="29"/>
              <w:ind w:firstLine="720"/>
              <w:jc w:val="both"/>
              <w:rPr>
                <w:b/>
                <w:sz w:val="24"/>
              </w:rPr>
            </w:pPr>
            <w:r w:rsidRPr="00AE0967">
              <w:rPr>
                <w:b/>
                <w:sz w:val="24"/>
              </w:rPr>
              <w:lastRenderedPageBreak/>
              <w:t>ОБРАЗОВАТЕЛЬНАЯОБЛАСТЬ«РЕЧЕВОЕРАЗВИТИЕ»</w:t>
            </w:r>
          </w:p>
        </w:tc>
      </w:tr>
      <w:tr w:rsidR="00F76791" w:rsidRPr="00AE0967" w:rsidTr="00116B14">
        <w:trPr>
          <w:trHeight w:val="273"/>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Втораямладшая группа(3-4года)</w:t>
            </w:r>
          </w:p>
        </w:tc>
      </w:tr>
      <w:tr w:rsidR="00F76791" w:rsidRPr="00AE0967" w:rsidTr="00116B14">
        <w:trPr>
          <w:trHeight w:val="1108"/>
        </w:trPr>
        <w:tc>
          <w:tcPr>
            <w:tcW w:w="1874" w:type="dxa"/>
          </w:tcPr>
          <w:p w:rsidR="00F76791" w:rsidRPr="00AE0967" w:rsidRDefault="00F76791" w:rsidP="0096369B">
            <w:pPr>
              <w:pStyle w:val="TableParagraph"/>
              <w:spacing w:before="1"/>
              <w:ind w:firstLine="426"/>
              <w:jc w:val="both"/>
              <w:rPr>
                <w:b/>
                <w:sz w:val="35"/>
              </w:rPr>
            </w:pPr>
          </w:p>
          <w:p w:rsidR="00F76791" w:rsidRPr="00AE0967" w:rsidRDefault="00F76791" w:rsidP="0096369B">
            <w:pPr>
              <w:pStyle w:val="TableParagraph"/>
              <w:ind w:firstLine="426"/>
              <w:jc w:val="both"/>
              <w:rPr>
                <w:sz w:val="24"/>
              </w:rPr>
            </w:pPr>
            <w:r w:rsidRPr="00AE0967">
              <w:rPr>
                <w:sz w:val="24"/>
              </w:rPr>
              <w:t>Формы</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ООД (занятие) «Развитие речи»совместная деятельность с педагогом,самостоятельнаядеятельностьдетей,</w:t>
            </w:r>
          </w:p>
          <w:p w:rsidR="00F76791" w:rsidRPr="00AE0967" w:rsidRDefault="001A4FCE" w:rsidP="00AE0967">
            <w:pPr>
              <w:pStyle w:val="TableParagraph"/>
              <w:spacing w:line="270" w:lineRule="exact"/>
              <w:ind w:firstLine="720"/>
              <w:jc w:val="both"/>
              <w:rPr>
                <w:sz w:val="24"/>
              </w:rPr>
            </w:pPr>
            <w:r w:rsidRPr="00AE0967">
              <w:rPr>
                <w:sz w:val="24"/>
              </w:rPr>
              <w:t>И</w:t>
            </w:r>
            <w:r w:rsidR="00F76791" w:rsidRPr="00AE0967">
              <w:rPr>
                <w:sz w:val="24"/>
              </w:rPr>
              <w:t>ндивидуальнаяработа</w:t>
            </w:r>
          </w:p>
        </w:tc>
      </w:tr>
      <w:tr w:rsidR="00F76791" w:rsidRPr="00AE0967" w:rsidTr="00116B14">
        <w:trPr>
          <w:trHeight w:val="825"/>
        </w:trPr>
        <w:tc>
          <w:tcPr>
            <w:tcW w:w="1874" w:type="dxa"/>
          </w:tcPr>
          <w:p w:rsidR="00F76791" w:rsidRPr="00AE0967" w:rsidRDefault="00F76791" w:rsidP="0096369B">
            <w:pPr>
              <w:pStyle w:val="TableParagraph"/>
              <w:spacing w:before="7"/>
              <w:ind w:firstLine="426"/>
              <w:jc w:val="both"/>
              <w:rPr>
                <w:b/>
              </w:rPr>
            </w:pPr>
          </w:p>
          <w:p w:rsidR="00F76791" w:rsidRPr="00AE0967" w:rsidRDefault="00F76791" w:rsidP="0096369B">
            <w:pPr>
              <w:pStyle w:val="TableParagraph"/>
              <w:ind w:firstLine="426"/>
              <w:jc w:val="both"/>
              <w:rPr>
                <w:sz w:val="24"/>
              </w:rPr>
            </w:pPr>
            <w:r w:rsidRPr="00AE0967">
              <w:rPr>
                <w:sz w:val="24"/>
              </w:rPr>
              <w:t>Способы</w:t>
            </w:r>
          </w:p>
        </w:tc>
        <w:tc>
          <w:tcPr>
            <w:tcW w:w="8758" w:type="dxa"/>
          </w:tcPr>
          <w:p w:rsidR="00F76791" w:rsidRPr="00AE0967" w:rsidRDefault="00F76791" w:rsidP="00AE0967">
            <w:pPr>
              <w:pStyle w:val="TableParagraph"/>
              <w:spacing w:line="261" w:lineRule="exact"/>
              <w:ind w:firstLine="720"/>
              <w:jc w:val="both"/>
              <w:rPr>
                <w:sz w:val="24"/>
              </w:rPr>
            </w:pPr>
            <w:r w:rsidRPr="00AE0967">
              <w:rPr>
                <w:sz w:val="24"/>
              </w:rPr>
              <w:t>групповая;</w:t>
            </w:r>
          </w:p>
          <w:p w:rsidR="001A4FCE" w:rsidRDefault="00F76791" w:rsidP="00AE0967">
            <w:pPr>
              <w:pStyle w:val="TableParagraph"/>
              <w:spacing w:line="278" w:lineRule="exact"/>
              <w:ind w:firstLine="720"/>
              <w:jc w:val="both"/>
              <w:rPr>
                <w:sz w:val="24"/>
                <w:lang w:val="ru-RU"/>
              </w:rPr>
            </w:pPr>
            <w:r w:rsidRPr="00AE0967">
              <w:rPr>
                <w:sz w:val="24"/>
              </w:rPr>
              <w:t>подгрупповая;</w:t>
            </w:r>
          </w:p>
          <w:p w:rsidR="00F76791" w:rsidRPr="00AE0967" w:rsidRDefault="00F76791" w:rsidP="00AE0967">
            <w:pPr>
              <w:pStyle w:val="TableParagraph"/>
              <w:spacing w:line="278" w:lineRule="exact"/>
              <w:ind w:firstLine="720"/>
              <w:jc w:val="both"/>
              <w:rPr>
                <w:sz w:val="24"/>
              </w:rPr>
            </w:pPr>
            <w:r w:rsidRPr="00AE0967">
              <w:rPr>
                <w:spacing w:val="-1"/>
                <w:sz w:val="24"/>
              </w:rPr>
              <w:t>индивидуальная</w:t>
            </w:r>
          </w:p>
        </w:tc>
      </w:tr>
      <w:tr w:rsidR="00F76791" w:rsidRPr="00AE0967" w:rsidTr="00116B14">
        <w:trPr>
          <w:trHeight w:val="2088"/>
        </w:trPr>
        <w:tc>
          <w:tcPr>
            <w:tcW w:w="1874" w:type="dxa"/>
          </w:tcPr>
          <w:p w:rsidR="00F76791" w:rsidRPr="00AE0967" w:rsidRDefault="00F76791" w:rsidP="0096369B">
            <w:pPr>
              <w:pStyle w:val="TableParagraph"/>
              <w:ind w:firstLine="426"/>
              <w:jc w:val="both"/>
              <w:rPr>
                <w:b/>
                <w:sz w:val="26"/>
              </w:rPr>
            </w:pPr>
          </w:p>
          <w:p w:rsidR="00F76791" w:rsidRPr="00AE0967" w:rsidRDefault="00F76791" w:rsidP="0096369B">
            <w:pPr>
              <w:pStyle w:val="TableParagraph"/>
              <w:ind w:firstLine="426"/>
              <w:jc w:val="both"/>
              <w:rPr>
                <w:b/>
                <w:sz w:val="26"/>
              </w:rPr>
            </w:pPr>
          </w:p>
          <w:p w:rsidR="00F76791" w:rsidRPr="00AE0967" w:rsidRDefault="00F76791" w:rsidP="0096369B">
            <w:pPr>
              <w:pStyle w:val="TableParagraph"/>
              <w:spacing w:before="8"/>
              <w:ind w:firstLine="426"/>
              <w:jc w:val="both"/>
              <w:rPr>
                <w:b/>
                <w:sz w:val="25"/>
              </w:rPr>
            </w:pPr>
          </w:p>
          <w:p w:rsidR="00F76791" w:rsidRPr="00AE0967" w:rsidRDefault="00F76791" w:rsidP="0096369B">
            <w:pPr>
              <w:pStyle w:val="TableParagraph"/>
              <w:spacing w:before="1"/>
              <w:ind w:firstLine="426"/>
              <w:jc w:val="both"/>
              <w:rPr>
                <w:sz w:val="24"/>
              </w:rPr>
            </w:pPr>
            <w:r w:rsidRPr="00AE0967">
              <w:rPr>
                <w:sz w:val="24"/>
              </w:rPr>
              <w:t>Методы</w:t>
            </w:r>
          </w:p>
        </w:tc>
        <w:tc>
          <w:tcPr>
            <w:tcW w:w="8758" w:type="dxa"/>
          </w:tcPr>
          <w:p w:rsidR="00F76791" w:rsidRPr="00AE0967" w:rsidRDefault="00F76791" w:rsidP="00AE0967">
            <w:pPr>
              <w:pStyle w:val="TableParagraph"/>
              <w:spacing w:line="259" w:lineRule="auto"/>
              <w:ind w:firstLine="720"/>
              <w:jc w:val="both"/>
              <w:rPr>
                <w:sz w:val="24"/>
                <w:lang w:val="ru-RU"/>
              </w:rPr>
            </w:pPr>
            <w:r w:rsidRPr="00AE0967">
              <w:rPr>
                <w:sz w:val="24"/>
                <w:lang w:val="ru-RU"/>
              </w:rPr>
              <w:t>словесные:беседывовремярассматриванияиллюстрацийситуацияобщения;чтениехудожественнойлитературы;беседа;хороводная,подвижнаяиграстекстом:рассказыпосюжетнымкартинам.</w:t>
            </w:r>
          </w:p>
          <w:p w:rsidR="00F76791" w:rsidRPr="00AE0967" w:rsidRDefault="00F76791" w:rsidP="00AE0967">
            <w:pPr>
              <w:pStyle w:val="TableParagraph"/>
              <w:spacing w:before="149" w:line="275" w:lineRule="exact"/>
              <w:ind w:firstLine="720"/>
              <w:jc w:val="both"/>
              <w:rPr>
                <w:sz w:val="24"/>
                <w:lang w:val="ru-RU"/>
              </w:rPr>
            </w:pPr>
            <w:r w:rsidRPr="00AE0967">
              <w:rPr>
                <w:sz w:val="24"/>
                <w:lang w:val="ru-RU"/>
              </w:rPr>
              <w:t>наглядные:рассматривание;</w:t>
            </w:r>
          </w:p>
          <w:p w:rsidR="00F76791" w:rsidRPr="00AE0967" w:rsidRDefault="00F76791" w:rsidP="00AE0967">
            <w:pPr>
              <w:pStyle w:val="TableParagraph"/>
              <w:spacing w:line="259" w:lineRule="auto"/>
              <w:ind w:firstLine="720"/>
              <w:jc w:val="both"/>
              <w:rPr>
                <w:sz w:val="24"/>
                <w:lang w:val="ru-RU"/>
              </w:rPr>
            </w:pPr>
            <w:r w:rsidRPr="00AE0967">
              <w:rPr>
                <w:sz w:val="24"/>
                <w:lang w:val="ru-RU"/>
              </w:rPr>
              <w:t>практические: игровые ситуации со словом,упражнения и дидактические игры поосвоениюграмматическихформ,игры-инсценировки</w:t>
            </w:r>
          </w:p>
        </w:tc>
      </w:tr>
      <w:tr w:rsidR="00F76791" w:rsidRPr="00AE0967" w:rsidTr="00116B14">
        <w:trPr>
          <w:trHeight w:val="277"/>
        </w:trPr>
        <w:tc>
          <w:tcPr>
            <w:tcW w:w="1874" w:type="dxa"/>
          </w:tcPr>
          <w:p w:rsidR="00F76791" w:rsidRPr="00AE0967" w:rsidRDefault="00F76791" w:rsidP="0096369B">
            <w:pPr>
              <w:pStyle w:val="TableParagraph"/>
              <w:ind w:firstLine="426"/>
              <w:jc w:val="both"/>
              <w:rPr>
                <w:sz w:val="20"/>
                <w:lang w:val="ru-RU"/>
              </w:rPr>
            </w:pPr>
          </w:p>
        </w:tc>
        <w:tc>
          <w:tcPr>
            <w:tcW w:w="8758" w:type="dxa"/>
          </w:tcPr>
          <w:p w:rsidR="00F76791" w:rsidRPr="00AE0967" w:rsidRDefault="00F76791" w:rsidP="00AE0967">
            <w:pPr>
              <w:pStyle w:val="TableParagraph"/>
              <w:ind w:firstLine="720"/>
              <w:jc w:val="both"/>
              <w:rPr>
                <w:sz w:val="20"/>
                <w:lang w:val="ru-RU"/>
              </w:rPr>
            </w:pPr>
          </w:p>
        </w:tc>
      </w:tr>
      <w:tr w:rsidR="00F76791" w:rsidRPr="00AE0967" w:rsidTr="00116B14">
        <w:trPr>
          <w:trHeight w:val="2760"/>
        </w:trPr>
        <w:tc>
          <w:tcPr>
            <w:tcW w:w="1874" w:type="dxa"/>
          </w:tcPr>
          <w:p w:rsidR="00F76791" w:rsidRPr="00AE0967" w:rsidRDefault="00F76791" w:rsidP="0096369B">
            <w:pPr>
              <w:pStyle w:val="TableParagraph"/>
              <w:ind w:firstLine="426"/>
              <w:jc w:val="both"/>
              <w:rPr>
                <w:b/>
                <w:sz w:val="26"/>
                <w:lang w:val="ru-RU"/>
              </w:rPr>
            </w:pPr>
          </w:p>
          <w:p w:rsidR="00F76791" w:rsidRPr="00AE0967" w:rsidRDefault="00F76791" w:rsidP="0096369B">
            <w:pPr>
              <w:pStyle w:val="TableParagraph"/>
              <w:ind w:firstLine="426"/>
              <w:jc w:val="both"/>
              <w:rPr>
                <w:b/>
                <w:sz w:val="26"/>
                <w:lang w:val="ru-RU"/>
              </w:rPr>
            </w:pPr>
          </w:p>
          <w:p w:rsidR="00F76791" w:rsidRPr="00AE0967" w:rsidRDefault="00F76791" w:rsidP="0096369B">
            <w:pPr>
              <w:pStyle w:val="TableParagraph"/>
              <w:ind w:firstLine="426"/>
              <w:jc w:val="both"/>
              <w:rPr>
                <w:b/>
                <w:sz w:val="26"/>
                <w:lang w:val="ru-RU"/>
              </w:rPr>
            </w:pPr>
          </w:p>
          <w:p w:rsidR="00F76791" w:rsidRPr="00AE0967" w:rsidRDefault="00F76791" w:rsidP="0096369B">
            <w:pPr>
              <w:pStyle w:val="TableParagraph"/>
              <w:spacing w:before="11"/>
              <w:ind w:firstLine="426"/>
              <w:jc w:val="both"/>
              <w:rPr>
                <w:b/>
                <w:sz w:val="28"/>
                <w:lang w:val="ru-RU"/>
              </w:rPr>
            </w:pPr>
          </w:p>
          <w:p w:rsidR="00F76791" w:rsidRPr="00AE0967" w:rsidRDefault="00F76791" w:rsidP="0096369B">
            <w:pPr>
              <w:pStyle w:val="TableParagraph"/>
              <w:ind w:firstLine="426"/>
              <w:jc w:val="both"/>
              <w:rPr>
                <w:sz w:val="24"/>
              </w:rPr>
            </w:pPr>
            <w:r w:rsidRPr="00AE0967">
              <w:rPr>
                <w:sz w:val="24"/>
              </w:rPr>
              <w:t>Средства</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Альбомы с предметными, тематическими картинками; игры из серии «Кто естькто?»; игры из серии «Учись, играя» («Кто в домике живет?»); лото «Парныекартинки»;игры дляформированияисовершенствованияграмматическогострояречи; игры для формирования и совершенствования связной речи; пособия дляразвития речевого дыхания, по звуковой культуре; чистоговорки, скороговорки вкартинках; стихи, загадки в картинках; предметные игрушки персонажи;комплекты детских книг по темам; разнообразные виды театров; ширманастольная; схемы для составления рассказа по картинке (мнемодорожки,мнемотаблицы);речевые дидактические игры;разные видытеатров.</w:t>
            </w:r>
          </w:p>
        </w:tc>
      </w:tr>
      <w:tr w:rsidR="00F76791" w:rsidRPr="00AE0967" w:rsidTr="00116B14">
        <w:trPr>
          <w:trHeight w:val="273"/>
        </w:trPr>
        <w:tc>
          <w:tcPr>
            <w:tcW w:w="1874" w:type="dxa"/>
          </w:tcPr>
          <w:p w:rsidR="00F76791" w:rsidRPr="00AE0967" w:rsidRDefault="00F76791" w:rsidP="0096369B">
            <w:pPr>
              <w:pStyle w:val="TableParagraph"/>
              <w:ind w:firstLine="426"/>
              <w:jc w:val="both"/>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Средняягруппа(4-5лет)</w:t>
            </w:r>
          </w:p>
        </w:tc>
      </w:tr>
      <w:tr w:rsidR="00F76791" w:rsidRPr="00AE0967" w:rsidTr="00116B14">
        <w:trPr>
          <w:trHeight w:val="900"/>
        </w:trPr>
        <w:tc>
          <w:tcPr>
            <w:tcW w:w="1874" w:type="dxa"/>
          </w:tcPr>
          <w:p w:rsidR="00F76791" w:rsidRPr="00AE0967" w:rsidRDefault="00F76791" w:rsidP="0096369B">
            <w:pPr>
              <w:pStyle w:val="TableParagraph"/>
              <w:spacing w:before="1"/>
              <w:ind w:firstLine="426"/>
              <w:jc w:val="both"/>
              <w:rPr>
                <w:b/>
                <w:sz w:val="35"/>
              </w:rPr>
            </w:pPr>
          </w:p>
          <w:p w:rsidR="00F76791" w:rsidRPr="00AE0967" w:rsidRDefault="00F76791" w:rsidP="0096369B">
            <w:pPr>
              <w:pStyle w:val="TableParagraph"/>
              <w:ind w:firstLine="426"/>
              <w:jc w:val="both"/>
              <w:rPr>
                <w:sz w:val="24"/>
              </w:rPr>
            </w:pPr>
            <w:r w:rsidRPr="00AE0967">
              <w:rPr>
                <w:sz w:val="24"/>
              </w:rPr>
              <w:t>Формы</w:t>
            </w:r>
          </w:p>
        </w:tc>
        <w:tc>
          <w:tcPr>
            <w:tcW w:w="8758" w:type="dxa"/>
          </w:tcPr>
          <w:p w:rsidR="00F76791" w:rsidRPr="00AE0967" w:rsidRDefault="00F76791" w:rsidP="00AE0967">
            <w:pPr>
              <w:pStyle w:val="TableParagraph"/>
              <w:spacing w:line="237" w:lineRule="auto"/>
              <w:ind w:firstLine="720"/>
              <w:jc w:val="both"/>
              <w:rPr>
                <w:sz w:val="24"/>
                <w:lang w:val="ru-RU"/>
              </w:rPr>
            </w:pPr>
            <w:r w:rsidRPr="00AE0967">
              <w:rPr>
                <w:sz w:val="24"/>
                <w:lang w:val="ru-RU"/>
              </w:rPr>
              <w:t>ООД (занятие) «Развитие речи»совместнаядеятельностьспедагогом,</w:t>
            </w:r>
          </w:p>
          <w:p w:rsidR="00F76791" w:rsidRPr="00AE0967" w:rsidRDefault="00F76791" w:rsidP="00AE0967">
            <w:pPr>
              <w:pStyle w:val="TableParagraph"/>
              <w:spacing w:line="274" w:lineRule="exact"/>
              <w:ind w:firstLine="720"/>
              <w:jc w:val="both"/>
              <w:rPr>
                <w:sz w:val="24"/>
                <w:lang w:val="ru-RU"/>
              </w:rPr>
            </w:pPr>
            <w:r w:rsidRPr="00AE0967">
              <w:rPr>
                <w:sz w:val="24"/>
                <w:lang w:val="ru-RU"/>
              </w:rPr>
              <w:t>самостоятельная деятельность детей,индивидуальнаяработа</w:t>
            </w:r>
          </w:p>
        </w:tc>
      </w:tr>
      <w:tr w:rsidR="00F76791" w:rsidRPr="00AE0967" w:rsidTr="00116B14">
        <w:trPr>
          <w:trHeight w:val="825"/>
        </w:trPr>
        <w:tc>
          <w:tcPr>
            <w:tcW w:w="1874" w:type="dxa"/>
          </w:tcPr>
          <w:p w:rsidR="00F76791" w:rsidRPr="00AE0967" w:rsidRDefault="00F76791" w:rsidP="0096369B">
            <w:pPr>
              <w:pStyle w:val="TableParagraph"/>
              <w:spacing w:before="7"/>
              <w:ind w:firstLine="426"/>
              <w:jc w:val="both"/>
              <w:rPr>
                <w:b/>
                <w:lang w:val="ru-RU"/>
              </w:rPr>
            </w:pPr>
          </w:p>
          <w:p w:rsidR="00F76791" w:rsidRPr="00AE0967" w:rsidRDefault="00F76791" w:rsidP="0096369B">
            <w:pPr>
              <w:pStyle w:val="TableParagraph"/>
              <w:ind w:firstLine="426"/>
              <w:jc w:val="both"/>
              <w:rPr>
                <w:sz w:val="24"/>
              </w:rPr>
            </w:pPr>
            <w:r w:rsidRPr="00AE0967">
              <w:rPr>
                <w:sz w:val="24"/>
              </w:rPr>
              <w:t>Способы</w:t>
            </w:r>
          </w:p>
        </w:tc>
        <w:tc>
          <w:tcPr>
            <w:tcW w:w="8758" w:type="dxa"/>
          </w:tcPr>
          <w:p w:rsidR="001A4FCE"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2757"/>
        </w:trPr>
        <w:tc>
          <w:tcPr>
            <w:tcW w:w="1874" w:type="dxa"/>
            <w:tcBorders>
              <w:bottom w:val="single" w:sz="6" w:space="0" w:color="000000"/>
            </w:tcBorders>
          </w:tcPr>
          <w:p w:rsidR="00F76791" w:rsidRPr="00AE0967" w:rsidRDefault="00F76791" w:rsidP="00AE0967">
            <w:pPr>
              <w:pStyle w:val="TableParagraph"/>
              <w:ind w:firstLine="720"/>
              <w:jc w:val="both"/>
              <w:rPr>
                <w:b/>
                <w:sz w:val="26"/>
              </w:rPr>
            </w:pPr>
          </w:p>
          <w:p w:rsidR="00F76791" w:rsidRPr="00AE0967" w:rsidRDefault="00F76791" w:rsidP="00AE0967">
            <w:pPr>
              <w:pStyle w:val="TableParagraph"/>
              <w:ind w:firstLine="720"/>
              <w:jc w:val="both"/>
              <w:rPr>
                <w:b/>
                <w:sz w:val="26"/>
              </w:rPr>
            </w:pPr>
          </w:p>
          <w:p w:rsidR="00F76791" w:rsidRPr="00AE0967" w:rsidRDefault="00F76791" w:rsidP="00AE0967">
            <w:pPr>
              <w:pStyle w:val="TableParagraph"/>
              <w:ind w:firstLine="720"/>
              <w:jc w:val="both"/>
              <w:rPr>
                <w:b/>
                <w:sz w:val="26"/>
              </w:rPr>
            </w:pPr>
          </w:p>
          <w:p w:rsidR="00F76791" w:rsidRPr="00AE0967" w:rsidRDefault="00F76791" w:rsidP="00AE0967">
            <w:pPr>
              <w:pStyle w:val="TableParagraph"/>
              <w:spacing w:before="11"/>
              <w:ind w:firstLine="720"/>
              <w:jc w:val="both"/>
              <w:rPr>
                <w:b/>
                <w:sz w:val="28"/>
              </w:rPr>
            </w:pPr>
          </w:p>
          <w:p w:rsidR="00F76791" w:rsidRPr="00AE0967" w:rsidRDefault="00F76791" w:rsidP="00AE0967">
            <w:pPr>
              <w:pStyle w:val="TableParagraph"/>
              <w:ind w:firstLine="720"/>
              <w:jc w:val="both"/>
              <w:rPr>
                <w:sz w:val="24"/>
              </w:rPr>
            </w:pPr>
            <w:r w:rsidRPr="00AE0967">
              <w:rPr>
                <w:sz w:val="24"/>
              </w:rPr>
              <w:t>Методы</w:t>
            </w:r>
          </w:p>
        </w:tc>
        <w:tc>
          <w:tcPr>
            <w:tcW w:w="8758" w:type="dxa"/>
            <w:tcBorders>
              <w:bottom w:val="single" w:sz="6" w:space="0" w:color="000000"/>
            </w:tcBorders>
          </w:tcPr>
          <w:p w:rsidR="00F76791" w:rsidRPr="00AE0967" w:rsidRDefault="00F76791" w:rsidP="00AE0967">
            <w:pPr>
              <w:pStyle w:val="TableParagraph"/>
              <w:ind w:firstLine="720"/>
              <w:jc w:val="both"/>
              <w:rPr>
                <w:sz w:val="24"/>
                <w:lang w:val="ru-RU"/>
              </w:rPr>
            </w:pPr>
            <w:r w:rsidRPr="00AE0967">
              <w:rPr>
                <w:sz w:val="24"/>
                <w:lang w:val="ru-RU"/>
              </w:rPr>
              <w:t>словесные: объяснение, ответы на вопросы, диалог, речевой образец, повторениеслова в различном контексте, ситуация общения; чтение художественнойлитературы; беседа; коллективный разговор; хороводные, подвижные игры стекстом;</w:t>
            </w:r>
          </w:p>
          <w:p w:rsidR="00F76791" w:rsidRPr="00AE0967" w:rsidRDefault="00F76791" w:rsidP="00AE0967">
            <w:pPr>
              <w:pStyle w:val="TableParagraph"/>
              <w:spacing w:line="242" w:lineRule="auto"/>
              <w:ind w:firstLine="720"/>
              <w:jc w:val="both"/>
              <w:rPr>
                <w:sz w:val="24"/>
                <w:lang w:val="ru-RU"/>
              </w:rPr>
            </w:pPr>
            <w:r w:rsidRPr="00AE0967">
              <w:rPr>
                <w:sz w:val="24"/>
                <w:lang w:val="ru-RU"/>
              </w:rPr>
              <w:t>наглядные: показ и объяснение артикуляции звука рассматривание; презентация;видеоинформация;</w:t>
            </w:r>
          </w:p>
          <w:p w:rsidR="00F76791" w:rsidRPr="00AE0967" w:rsidRDefault="00F76791" w:rsidP="00AE0967">
            <w:pPr>
              <w:pStyle w:val="TableParagraph"/>
              <w:ind w:firstLine="720"/>
              <w:jc w:val="both"/>
              <w:rPr>
                <w:sz w:val="24"/>
                <w:lang w:val="ru-RU"/>
              </w:rPr>
            </w:pPr>
            <w:r w:rsidRPr="00AE0967">
              <w:rPr>
                <w:sz w:val="24"/>
                <w:lang w:val="ru-RU"/>
              </w:rPr>
              <w:t>практические:специальныеигрыидидактическиеупражнения,экспериментирование со словом, описание, задания посозданию и описаниюкартинок-матриц,игры-драматизации,игроваяситуация;дидактическаяигра;</w:t>
            </w:r>
          </w:p>
          <w:p w:rsidR="00F76791" w:rsidRPr="00AE0967" w:rsidRDefault="00F76791" w:rsidP="00AE0967">
            <w:pPr>
              <w:pStyle w:val="TableParagraph"/>
              <w:spacing w:line="264" w:lineRule="exact"/>
              <w:ind w:firstLine="720"/>
              <w:jc w:val="both"/>
              <w:rPr>
                <w:sz w:val="24"/>
              </w:rPr>
            </w:pPr>
            <w:r w:rsidRPr="00AE0967">
              <w:rPr>
                <w:sz w:val="24"/>
              </w:rPr>
              <w:t>интерактивныеигры;игра-драматизация</w:t>
            </w:r>
          </w:p>
        </w:tc>
      </w:tr>
      <w:tr w:rsidR="00F76791" w:rsidRPr="00AE0967" w:rsidTr="00116B14">
        <w:trPr>
          <w:trHeight w:val="3309"/>
        </w:trPr>
        <w:tc>
          <w:tcPr>
            <w:tcW w:w="1874" w:type="dxa"/>
            <w:tcBorders>
              <w:top w:val="single" w:sz="6" w:space="0" w:color="000000"/>
            </w:tcBorders>
          </w:tcPr>
          <w:p w:rsidR="00F76791" w:rsidRPr="00AE0967" w:rsidRDefault="00F76791" w:rsidP="00AE0967">
            <w:pPr>
              <w:pStyle w:val="TableParagraph"/>
              <w:ind w:firstLine="720"/>
              <w:jc w:val="both"/>
              <w:rPr>
                <w:b/>
                <w:sz w:val="26"/>
              </w:rPr>
            </w:pPr>
          </w:p>
          <w:p w:rsidR="00F76791" w:rsidRPr="00AE0967" w:rsidRDefault="00F76791" w:rsidP="00AE0967">
            <w:pPr>
              <w:pStyle w:val="TableParagraph"/>
              <w:ind w:firstLine="720"/>
              <w:jc w:val="both"/>
              <w:rPr>
                <w:b/>
                <w:sz w:val="26"/>
              </w:rPr>
            </w:pPr>
          </w:p>
          <w:p w:rsidR="00F76791" w:rsidRPr="00AE0967" w:rsidRDefault="00F76791" w:rsidP="00AE0967">
            <w:pPr>
              <w:pStyle w:val="TableParagraph"/>
              <w:ind w:firstLine="720"/>
              <w:jc w:val="both"/>
              <w:rPr>
                <w:b/>
                <w:sz w:val="26"/>
              </w:rPr>
            </w:pPr>
          </w:p>
          <w:p w:rsidR="00F76791" w:rsidRPr="00AE0967" w:rsidRDefault="00F76791" w:rsidP="00AE0967">
            <w:pPr>
              <w:pStyle w:val="TableParagraph"/>
              <w:ind w:firstLine="720"/>
              <w:jc w:val="both"/>
              <w:rPr>
                <w:b/>
                <w:sz w:val="26"/>
              </w:rPr>
            </w:pPr>
          </w:p>
          <w:p w:rsidR="00F76791" w:rsidRPr="00AE0967" w:rsidRDefault="00F76791" w:rsidP="00AE0967">
            <w:pPr>
              <w:pStyle w:val="TableParagraph"/>
              <w:spacing w:before="6"/>
              <w:ind w:firstLine="720"/>
              <w:jc w:val="both"/>
              <w:rPr>
                <w:b/>
                <w:sz w:val="26"/>
              </w:rPr>
            </w:pPr>
          </w:p>
          <w:p w:rsidR="00F76791" w:rsidRPr="00AE0967" w:rsidRDefault="00F76791" w:rsidP="00AE0967">
            <w:pPr>
              <w:pStyle w:val="TableParagraph"/>
              <w:spacing w:before="1"/>
              <w:ind w:firstLine="720"/>
              <w:jc w:val="both"/>
              <w:rPr>
                <w:sz w:val="24"/>
              </w:rPr>
            </w:pPr>
            <w:r w:rsidRPr="00AE0967">
              <w:rPr>
                <w:sz w:val="24"/>
              </w:rPr>
              <w:t>Средства</w:t>
            </w:r>
          </w:p>
        </w:tc>
        <w:tc>
          <w:tcPr>
            <w:tcW w:w="8758" w:type="dxa"/>
            <w:tcBorders>
              <w:top w:val="single" w:sz="6" w:space="0" w:color="000000"/>
            </w:tcBorders>
          </w:tcPr>
          <w:p w:rsidR="00F76791" w:rsidRPr="00AE0967" w:rsidRDefault="00F76791" w:rsidP="001A4FCE">
            <w:pPr>
              <w:pStyle w:val="TableParagraph"/>
              <w:spacing w:line="260" w:lineRule="exact"/>
              <w:ind w:firstLine="720"/>
              <w:jc w:val="both"/>
              <w:rPr>
                <w:sz w:val="24"/>
                <w:lang w:val="ru-RU"/>
              </w:rPr>
            </w:pPr>
            <w:r w:rsidRPr="00AE0967">
              <w:rPr>
                <w:sz w:val="24"/>
                <w:lang w:val="ru-RU"/>
              </w:rPr>
              <w:t>Альбомы спредметными,тематическимикартинками;настольно-печатныедидактические игры, лото, домино; настольно-печатные игры по развитию речи;алгоритмы «Расскажи о себе», «Расскажи сказку» и др.; пособия для развитияречевого дыхания; алфавит, кубики с буквами; книги (произведения фольклора,сказки русские народные и народов мира, произведения русской и зарубежнойклассики, произведения современных авторов: рассказы, сказки, стихи); детскиеэнциклопедические издания; словесное творчество (книжки-самоделки, альбомызагадок, рассказов, составленных детьми); стихи, загадки в картинках;аудиоматериалы; схемы для составления рассказа по картинке (мнемодорожки,мнемотаблицы); разные виды театров; атрибуты и элементы театральныхкостюмов.</w:t>
            </w:r>
          </w:p>
        </w:tc>
      </w:tr>
      <w:tr w:rsidR="00F76791" w:rsidRPr="00AE0967" w:rsidTr="00116B14">
        <w:trPr>
          <w:trHeight w:val="278"/>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8" w:lineRule="exact"/>
              <w:ind w:firstLine="720"/>
              <w:jc w:val="both"/>
              <w:rPr>
                <w:b/>
                <w:sz w:val="24"/>
              </w:rPr>
            </w:pPr>
            <w:r w:rsidRPr="00AE0967">
              <w:rPr>
                <w:b/>
                <w:sz w:val="24"/>
              </w:rPr>
              <w:t>Старшаягруппа(5-6 лет)</w:t>
            </w:r>
          </w:p>
        </w:tc>
      </w:tr>
      <w:tr w:rsidR="00F76791" w:rsidRPr="00AE0967" w:rsidTr="00116B14">
        <w:trPr>
          <w:trHeight w:val="1103"/>
        </w:trPr>
        <w:tc>
          <w:tcPr>
            <w:tcW w:w="1874" w:type="dxa"/>
          </w:tcPr>
          <w:p w:rsidR="00F76791" w:rsidRPr="00AE0967" w:rsidRDefault="00F76791" w:rsidP="00AE0967">
            <w:pPr>
              <w:pStyle w:val="TableParagraph"/>
              <w:spacing w:before="8"/>
              <w:ind w:firstLine="720"/>
              <w:jc w:val="both"/>
              <w:rPr>
                <w:b/>
                <w:sz w:val="34"/>
              </w:rPr>
            </w:pPr>
          </w:p>
          <w:p w:rsidR="00F76791" w:rsidRPr="00AE0967" w:rsidRDefault="00F76791" w:rsidP="00AE0967">
            <w:pPr>
              <w:pStyle w:val="TableParagraph"/>
              <w:ind w:firstLine="720"/>
              <w:jc w:val="both"/>
              <w:rPr>
                <w:sz w:val="24"/>
              </w:rPr>
            </w:pPr>
            <w:r w:rsidRPr="00AE0967">
              <w:rPr>
                <w:sz w:val="24"/>
              </w:rPr>
              <w:t>Формы</w:t>
            </w:r>
          </w:p>
        </w:tc>
        <w:tc>
          <w:tcPr>
            <w:tcW w:w="8758" w:type="dxa"/>
          </w:tcPr>
          <w:p w:rsidR="00F76791" w:rsidRPr="00AE0967" w:rsidRDefault="00F76791" w:rsidP="00B7516B">
            <w:pPr>
              <w:pStyle w:val="TableParagraph"/>
              <w:spacing w:line="237" w:lineRule="auto"/>
              <w:ind w:firstLine="111"/>
              <w:jc w:val="both"/>
              <w:rPr>
                <w:sz w:val="24"/>
                <w:lang w:val="ru-RU"/>
              </w:rPr>
            </w:pPr>
            <w:r w:rsidRPr="00AE0967">
              <w:rPr>
                <w:sz w:val="24"/>
                <w:lang w:val="ru-RU"/>
              </w:rPr>
              <w:t>ООД (занятие) «Развитие речи»совместнаядеятельностьспедагогом,</w:t>
            </w:r>
          </w:p>
          <w:p w:rsidR="00F76791" w:rsidRPr="00AE0967" w:rsidRDefault="00F76791" w:rsidP="00AE0967">
            <w:pPr>
              <w:pStyle w:val="TableParagraph"/>
              <w:spacing w:line="274" w:lineRule="exact"/>
              <w:ind w:firstLine="720"/>
              <w:jc w:val="both"/>
              <w:rPr>
                <w:sz w:val="24"/>
                <w:lang w:val="ru-RU"/>
              </w:rPr>
            </w:pPr>
            <w:r w:rsidRPr="00AE0967">
              <w:rPr>
                <w:sz w:val="24"/>
                <w:lang w:val="ru-RU"/>
              </w:rPr>
              <w:t>самостоятельная деятельность детей,индивидуальнаяработа</w:t>
            </w:r>
          </w:p>
        </w:tc>
      </w:tr>
      <w:tr w:rsidR="00F76791" w:rsidRPr="00AE0967" w:rsidTr="00116B14">
        <w:trPr>
          <w:trHeight w:val="1104"/>
        </w:trPr>
        <w:tc>
          <w:tcPr>
            <w:tcW w:w="1874" w:type="dxa"/>
          </w:tcPr>
          <w:p w:rsidR="00F76791" w:rsidRPr="00AE0967" w:rsidRDefault="00F76791" w:rsidP="00AE0967">
            <w:pPr>
              <w:pStyle w:val="TableParagraph"/>
              <w:spacing w:before="8"/>
              <w:ind w:firstLine="720"/>
              <w:jc w:val="both"/>
              <w:rPr>
                <w:b/>
                <w:sz w:val="34"/>
                <w:lang w:val="ru-RU"/>
              </w:rPr>
            </w:pPr>
          </w:p>
          <w:p w:rsidR="00F76791" w:rsidRPr="00AE0967" w:rsidRDefault="00F76791" w:rsidP="00AE0967">
            <w:pPr>
              <w:pStyle w:val="TableParagraph"/>
              <w:spacing w:before="1"/>
              <w:ind w:firstLine="720"/>
              <w:jc w:val="both"/>
              <w:rPr>
                <w:sz w:val="24"/>
              </w:rPr>
            </w:pPr>
            <w:r w:rsidRPr="00AE0967">
              <w:rPr>
                <w:sz w:val="24"/>
              </w:rPr>
              <w:t>Способы</w:t>
            </w:r>
          </w:p>
        </w:tc>
        <w:tc>
          <w:tcPr>
            <w:tcW w:w="8758" w:type="dxa"/>
          </w:tcPr>
          <w:p w:rsidR="00F76791" w:rsidRPr="00AE0967" w:rsidRDefault="00F76791" w:rsidP="00B7516B">
            <w:pPr>
              <w:pStyle w:val="TableParagraph"/>
              <w:ind w:firstLine="111"/>
              <w:jc w:val="both"/>
              <w:rPr>
                <w:sz w:val="24"/>
              </w:rPr>
            </w:pPr>
            <w:r w:rsidRPr="00AE0967">
              <w:rPr>
                <w:sz w:val="24"/>
              </w:rPr>
              <w:t>групповая;подгрупповая;</w:t>
            </w:r>
            <w:r w:rsidRPr="00AE0967">
              <w:rPr>
                <w:spacing w:val="-1"/>
                <w:sz w:val="24"/>
              </w:rPr>
              <w:t>индивидуальная</w:t>
            </w:r>
          </w:p>
        </w:tc>
      </w:tr>
      <w:tr w:rsidR="00AA0C5D" w:rsidRPr="00AE0967" w:rsidTr="00116B14">
        <w:trPr>
          <w:trHeight w:val="551"/>
        </w:trPr>
        <w:tc>
          <w:tcPr>
            <w:tcW w:w="1874" w:type="dxa"/>
          </w:tcPr>
          <w:p w:rsidR="00AA0C5D" w:rsidRPr="00AE0967" w:rsidRDefault="00AA0C5D" w:rsidP="00AE0967">
            <w:pPr>
              <w:pStyle w:val="TableParagraph"/>
              <w:spacing w:before="125"/>
              <w:ind w:firstLine="720"/>
              <w:jc w:val="both"/>
              <w:rPr>
                <w:sz w:val="24"/>
              </w:rPr>
            </w:pPr>
            <w:r w:rsidRPr="00AE0967">
              <w:rPr>
                <w:sz w:val="24"/>
              </w:rPr>
              <w:t>Методы</w:t>
            </w:r>
          </w:p>
        </w:tc>
        <w:tc>
          <w:tcPr>
            <w:tcW w:w="8758" w:type="dxa"/>
            <w:vMerge w:val="restart"/>
          </w:tcPr>
          <w:p w:rsidR="00AA0C5D" w:rsidRPr="00AE0967" w:rsidRDefault="00AA0C5D" w:rsidP="00B7516B">
            <w:pPr>
              <w:pStyle w:val="TableParagraph"/>
              <w:spacing w:line="261" w:lineRule="exact"/>
              <w:ind w:firstLine="111"/>
              <w:jc w:val="both"/>
              <w:rPr>
                <w:sz w:val="24"/>
                <w:lang w:val="ru-RU"/>
              </w:rPr>
            </w:pPr>
            <w:r w:rsidRPr="00AE0967">
              <w:rPr>
                <w:sz w:val="24"/>
                <w:lang w:val="ru-RU"/>
              </w:rPr>
              <w:t>словесные:разучиваниестихов,скороговорок,чистоговорок,речевое</w:t>
            </w:r>
          </w:p>
          <w:p w:rsidR="00AA0C5D" w:rsidRPr="00AE0967" w:rsidRDefault="00AA0C5D" w:rsidP="00AA0C5D">
            <w:pPr>
              <w:pStyle w:val="TableParagraph"/>
              <w:spacing w:line="270" w:lineRule="exact"/>
              <w:ind w:firstLine="111"/>
              <w:jc w:val="both"/>
              <w:rPr>
                <w:sz w:val="24"/>
                <w:lang w:val="ru-RU"/>
              </w:rPr>
            </w:pPr>
            <w:r w:rsidRPr="00AE0967">
              <w:rPr>
                <w:sz w:val="24"/>
                <w:lang w:val="ru-RU"/>
              </w:rPr>
              <w:t>стимулирование(повторение,объяснение,обсуждение,побуждение,напоминание,уто</w:t>
            </w:r>
            <w:r w:rsidRPr="00AE0967">
              <w:rPr>
                <w:sz w:val="24"/>
                <w:lang w:val="ru-RU"/>
              </w:rPr>
              <w:lastRenderedPageBreak/>
              <w:t>чнение), просмотр и обсуждение мультфильмов, видеофильмов, пересказ покартине, серии сюжетных картин, без опоры на наглядность, ситуация общения;ситуативный разговор; чте</w:t>
            </w:r>
            <w:r>
              <w:rPr>
                <w:sz w:val="24"/>
                <w:lang w:val="ru-RU"/>
              </w:rPr>
              <w:t xml:space="preserve">ние художественной литературы и </w:t>
            </w:r>
            <w:r w:rsidRPr="00AE0967">
              <w:rPr>
                <w:sz w:val="24"/>
                <w:lang w:val="ru-RU"/>
              </w:rPr>
              <w:t>познавательнойлитературы;совместноеобсуждение;беседа;словесноетворчество;коллективныйразговор;хороводныеподвижныеигрыстекстом;</w:t>
            </w:r>
          </w:p>
          <w:p w:rsidR="00AA0C5D" w:rsidRPr="00AE0967" w:rsidRDefault="00AA0C5D" w:rsidP="00AE0967">
            <w:pPr>
              <w:pStyle w:val="TableParagraph"/>
              <w:spacing w:line="237" w:lineRule="auto"/>
              <w:ind w:firstLine="720"/>
              <w:jc w:val="both"/>
              <w:rPr>
                <w:sz w:val="24"/>
                <w:lang w:val="ru-RU"/>
              </w:rPr>
            </w:pPr>
            <w:r w:rsidRPr="00AE0967">
              <w:rPr>
                <w:sz w:val="24"/>
                <w:lang w:val="ru-RU"/>
              </w:rPr>
              <w:t>наглядные: рассматривание и обсуждение картин и иллюстраций, презентация;видеоинформация;рассматривание</w:t>
            </w:r>
          </w:p>
          <w:p w:rsidR="00AA0C5D" w:rsidRPr="00AE0967" w:rsidRDefault="00AA0C5D" w:rsidP="00AE0967">
            <w:pPr>
              <w:pStyle w:val="TableParagraph"/>
              <w:ind w:firstLine="720"/>
              <w:jc w:val="both"/>
              <w:rPr>
                <w:sz w:val="24"/>
                <w:lang w:val="ru-RU"/>
              </w:rPr>
            </w:pPr>
            <w:r w:rsidRPr="00AE0967">
              <w:rPr>
                <w:sz w:val="24"/>
                <w:lang w:val="ru-RU"/>
              </w:rPr>
              <w:t>практические: инсценирование и драматизация отрывков из сказок,проектирование , словотворчество, сочинительство, хороводные игры,пальчиковые игры, артикуляционная гимнастика, продуктивная деятельность,игрыдидактические,с элементамидвижения,сюжетно-ролевые,театрализованные, драматизации, игровая ситуация; интерактивная игра;дидактическаяигра;ситуацияпрактическоговыбора;ситуацияморального</w:t>
            </w:r>
          </w:p>
          <w:p w:rsidR="00AA0C5D" w:rsidRPr="00AE0967" w:rsidRDefault="00AA0C5D" w:rsidP="00AE0967">
            <w:pPr>
              <w:pStyle w:val="TableParagraph"/>
              <w:spacing w:line="267" w:lineRule="exact"/>
              <w:ind w:firstLine="720"/>
              <w:jc w:val="both"/>
              <w:rPr>
                <w:sz w:val="24"/>
                <w:lang w:val="ru-RU"/>
              </w:rPr>
            </w:pPr>
            <w:r w:rsidRPr="00AE0967">
              <w:rPr>
                <w:sz w:val="24"/>
                <w:lang w:val="ru-RU"/>
              </w:rPr>
              <w:t>выбора;проект;игра-драматизация,викторины,КВН,конкурсы</w:t>
            </w:r>
          </w:p>
        </w:tc>
      </w:tr>
      <w:tr w:rsidR="00AA0C5D" w:rsidRPr="00AE0967" w:rsidTr="00116B14">
        <w:trPr>
          <w:trHeight w:val="3864"/>
        </w:trPr>
        <w:tc>
          <w:tcPr>
            <w:tcW w:w="1874" w:type="dxa"/>
          </w:tcPr>
          <w:p w:rsidR="00AA0C5D" w:rsidRPr="00AE0967" w:rsidRDefault="00AA0C5D" w:rsidP="00AE0967">
            <w:pPr>
              <w:pStyle w:val="TableParagraph"/>
              <w:ind w:firstLine="720"/>
              <w:jc w:val="both"/>
              <w:rPr>
                <w:sz w:val="24"/>
                <w:lang w:val="ru-RU"/>
              </w:rPr>
            </w:pPr>
          </w:p>
        </w:tc>
        <w:tc>
          <w:tcPr>
            <w:tcW w:w="8758" w:type="dxa"/>
            <w:vMerge/>
          </w:tcPr>
          <w:p w:rsidR="00AA0C5D" w:rsidRPr="00AE0967" w:rsidRDefault="00AA0C5D" w:rsidP="00AE0967">
            <w:pPr>
              <w:pStyle w:val="TableParagraph"/>
              <w:spacing w:line="267" w:lineRule="exact"/>
              <w:ind w:firstLine="720"/>
              <w:jc w:val="both"/>
              <w:rPr>
                <w:sz w:val="24"/>
                <w:lang w:val="ru-RU"/>
              </w:rPr>
            </w:pPr>
          </w:p>
        </w:tc>
      </w:tr>
      <w:tr w:rsidR="00F76791" w:rsidRPr="00AE0967" w:rsidTr="00116B14">
        <w:trPr>
          <w:trHeight w:val="4695"/>
        </w:trPr>
        <w:tc>
          <w:tcPr>
            <w:tcW w:w="1874" w:type="dxa"/>
          </w:tcPr>
          <w:p w:rsidR="00F76791" w:rsidRPr="00AE0967" w:rsidRDefault="00F76791" w:rsidP="005B53D9">
            <w:pPr>
              <w:pStyle w:val="TableParagraph"/>
              <w:jc w:val="both"/>
              <w:rPr>
                <w:sz w:val="24"/>
              </w:rPr>
            </w:pPr>
            <w:r w:rsidRPr="00AE0967">
              <w:rPr>
                <w:sz w:val="24"/>
              </w:rPr>
              <w:lastRenderedPageBreak/>
              <w:t>Средства</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Наборы предметных и сюжетных картинок; алгоритмы для составления рассказово предметах и объектах; дидактические игры по развитию речи; пособия дляразвития речевогодыхания;зеркало;бумажныеигрушкисамоделки;комочкиваты для постановки правильного дыхания; лото и домино; разрезная азбука,азбуканакубиках,магнитнаяазбука;звуковыечасы;детскиекниги(произведенияфольклора, сказки русские народные и народов мира, произведения русской изарубежной классики, произведения современных авторов - рассказы, сказки,стихи); журналы; детские энциклопедические издания; книги, любимые детьмиэтой группы; сезонная литература; словесное творчество (альбомы загадок,рассказов, составленных детьми); аудиоматериалы; мнемотаблицы, схемы длясоставления творческих рассказов; разные виды театров; атрибуты и элементытеатральныхкостюмов.</w:t>
            </w:r>
          </w:p>
          <w:p w:rsidR="00F76791" w:rsidRPr="00AE0967" w:rsidRDefault="00F76791" w:rsidP="00AE0967">
            <w:pPr>
              <w:pStyle w:val="TableParagraph"/>
              <w:ind w:firstLine="720"/>
              <w:jc w:val="both"/>
              <w:rPr>
                <w:sz w:val="24"/>
                <w:lang w:val="ru-RU"/>
              </w:rPr>
            </w:pPr>
            <w:r w:rsidRPr="00AE0967">
              <w:rPr>
                <w:sz w:val="24"/>
                <w:lang w:val="ru-RU"/>
              </w:rPr>
              <w:t>ТСОиЭлектронныеобразовательныересурсы:интерактивнаядоска,</w:t>
            </w:r>
          </w:p>
          <w:p w:rsidR="00F76791" w:rsidRPr="00AE0967" w:rsidRDefault="00F76791" w:rsidP="00AE0967">
            <w:pPr>
              <w:pStyle w:val="TableParagraph"/>
              <w:spacing w:line="237" w:lineRule="auto"/>
              <w:ind w:firstLine="720"/>
              <w:jc w:val="both"/>
              <w:rPr>
                <w:sz w:val="24"/>
                <w:lang w:val="ru-RU"/>
              </w:rPr>
            </w:pPr>
            <w:r w:rsidRPr="00AE0967">
              <w:rPr>
                <w:sz w:val="24"/>
                <w:lang w:val="ru-RU"/>
              </w:rPr>
              <w:t>Игры со словами. Развиваем речь. (4-6 лет). Интерактивное развивающее пособиедляиндивидуальныхигрупповыхзанятийвзрослыхс детьми.</w:t>
            </w:r>
          </w:p>
          <w:p w:rsidR="00F76791" w:rsidRPr="00AE0967" w:rsidRDefault="00F76791" w:rsidP="00AE0967">
            <w:pPr>
              <w:pStyle w:val="TableParagraph"/>
              <w:spacing w:line="274" w:lineRule="exact"/>
              <w:ind w:firstLine="720"/>
              <w:jc w:val="both"/>
              <w:rPr>
                <w:sz w:val="24"/>
                <w:lang w:val="ru-RU"/>
              </w:rPr>
            </w:pPr>
            <w:r w:rsidRPr="00AE0967">
              <w:rPr>
                <w:sz w:val="24"/>
                <w:lang w:val="ru-RU"/>
              </w:rPr>
              <w:t>Образовательный комплекс «МЕРСИБО. (5-7 лет). Интерактивное развивающеепособиедляиндивидуальныхигрупповыхзанятийвзрослыхс детьми.</w:t>
            </w:r>
          </w:p>
        </w:tc>
      </w:tr>
      <w:tr w:rsidR="00F76791" w:rsidRPr="00AE0967" w:rsidTr="00116B14">
        <w:trPr>
          <w:trHeight w:val="273"/>
        </w:trPr>
        <w:tc>
          <w:tcPr>
            <w:tcW w:w="10632" w:type="dxa"/>
            <w:gridSpan w:val="2"/>
          </w:tcPr>
          <w:p w:rsidR="00F76791" w:rsidRPr="00AE0967" w:rsidRDefault="00F76791" w:rsidP="0096369B">
            <w:pPr>
              <w:pStyle w:val="TableParagraph"/>
              <w:spacing w:line="253" w:lineRule="exact"/>
              <w:ind w:firstLine="142"/>
              <w:jc w:val="both"/>
              <w:rPr>
                <w:b/>
                <w:sz w:val="24"/>
                <w:lang w:val="ru-RU"/>
              </w:rPr>
            </w:pPr>
            <w:r w:rsidRPr="00AE0967">
              <w:rPr>
                <w:b/>
                <w:sz w:val="24"/>
                <w:lang w:val="ru-RU"/>
              </w:rPr>
              <w:t>ОБРАЗОВАТЕЛЬНАЯ</w:t>
            </w:r>
            <w:r w:rsidR="00116B14">
              <w:rPr>
                <w:b/>
                <w:sz w:val="24"/>
                <w:lang w:val="ru-RU"/>
              </w:rPr>
              <w:t xml:space="preserve"> </w:t>
            </w:r>
            <w:r w:rsidRPr="00AE0967">
              <w:rPr>
                <w:b/>
                <w:sz w:val="24"/>
                <w:lang w:val="ru-RU"/>
              </w:rPr>
              <w:t>ОБЛАСТЬ</w:t>
            </w:r>
            <w:r w:rsidR="00116B14">
              <w:rPr>
                <w:b/>
                <w:sz w:val="24"/>
                <w:lang w:val="ru-RU"/>
              </w:rPr>
              <w:t xml:space="preserve"> </w:t>
            </w:r>
            <w:r w:rsidRPr="00AE0967">
              <w:rPr>
                <w:b/>
                <w:sz w:val="24"/>
                <w:lang w:val="ru-RU"/>
              </w:rPr>
              <w:t>«ХУДОЖЕСТВЕННО-ЭСТЕТИЧЕСКОЕ</w:t>
            </w:r>
            <w:r w:rsidR="00116B14">
              <w:rPr>
                <w:b/>
                <w:sz w:val="24"/>
                <w:lang w:val="ru-RU"/>
              </w:rPr>
              <w:t xml:space="preserve"> </w:t>
            </w:r>
            <w:r w:rsidRPr="00AE0967">
              <w:rPr>
                <w:b/>
                <w:sz w:val="24"/>
                <w:lang w:val="ru-RU"/>
              </w:rPr>
              <w:t>РАЗВИТИЕ»</w:t>
            </w:r>
          </w:p>
        </w:tc>
      </w:tr>
      <w:tr w:rsidR="00F76791" w:rsidRPr="00AE0967" w:rsidTr="00116B14">
        <w:trPr>
          <w:trHeight w:val="277"/>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8" w:lineRule="exact"/>
              <w:ind w:firstLine="720"/>
              <w:jc w:val="both"/>
              <w:rPr>
                <w:b/>
                <w:sz w:val="24"/>
              </w:rPr>
            </w:pPr>
            <w:r w:rsidRPr="00AE0967">
              <w:rPr>
                <w:b/>
                <w:sz w:val="24"/>
              </w:rPr>
              <w:t>Втораямладшая группа(3-4года)</w:t>
            </w:r>
          </w:p>
        </w:tc>
      </w:tr>
      <w:tr w:rsidR="00F76791" w:rsidRPr="00AE0967" w:rsidTr="00116B14">
        <w:trPr>
          <w:trHeight w:val="3312"/>
        </w:trPr>
        <w:tc>
          <w:tcPr>
            <w:tcW w:w="1874" w:type="dxa"/>
          </w:tcPr>
          <w:p w:rsidR="00F76791" w:rsidRPr="00AE0967" w:rsidRDefault="00F76791" w:rsidP="0096369B">
            <w:pPr>
              <w:pStyle w:val="TableParagraph"/>
              <w:ind w:firstLine="284"/>
              <w:jc w:val="both"/>
              <w:rPr>
                <w:sz w:val="24"/>
              </w:rPr>
            </w:pPr>
            <w:r w:rsidRPr="00AE0967">
              <w:rPr>
                <w:sz w:val="24"/>
              </w:rPr>
              <w:t>Формы</w:t>
            </w:r>
          </w:p>
        </w:tc>
        <w:tc>
          <w:tcPr>
            <w:tcW w:w="8758" w:type="dxa"/>
          </w:tcPr>
          <w:p w:rsidR="00F76791" w:rsidRPr="00AE0967" w:rsidRDefault="00F76791" w:rsidP="00AE0967">
            <w:pPr>
              <w:pStyle w:val="TableParagraph"/>
              <w:spacing w:line="261" w:lineRule="exact"/>
              <w:ind w:firstLine="720"/>
              <w:jc w:val="both"/>
              <w:rPr>
                <w:sz w:val="24"/>
                <w:lang w:val="ru-RU"/>
              </w:rPr>
            </w:pPr>
            <w:r w:rsidRPr="00AE0967">
              <w:rPr>
                <w:sz w:val="24"/>
                <w:lang w:val="ru-RU"/>
              </w:rPr>
              <w:t>-ООД(занятие)«Рисование»</w:t>
            </w:r>
          </w:p>
          <w:p w:rsidR="00F76791" w:rsidRPr="00AE0967" w:rsidRDefault="00F76791" w:rsidP="00AE0967">
            <w:pPr>
              <w:pStyle w:val="TableParagraph"/>
              <w:spacing w:line="275" w:lineRule="exact"/>
              <w:ind w:firstLine="720"/>
              <w:jc w:val="both"/>
              <w:rPr>
                <w:sz w:val="24"/>
                <w:lang w:val="ru-RU"/>
              </w:rPr>
            </w:pPr>
            <w:r w:rsidRPr="00AE0967">
              <w:rPr>
                <w:sz w:val="24"/>
                <w:lang w:val="ru-RU"/>
              </w:rPr>
              <w:t>-ООД(занятие)«Лепка»</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-ООД(занятие)«Аппликация»</w:t>
            </w:r>
          </w:p>
          <w:p w:rsidR="00F76791" w:rsidRPr="00AE0967" w:rsidRDefault="00F76791" w:rsidP="00AE0967">
            <w:pPr>
              <w:pStyle w:val="TableParagraph"/>
              <w:spacing w:line="275" w:lineRule="exact"/>
              <w:ind w:firstLine="720"/>
              <w:jc w:val="both"/>
              <w:rPr>
                <w:sz w:val="24"/>
                <w:lang w:val="ru-RU"/>
              </w:rPr>
            </w:pPr>
            <w:r w:rsidRPr="00AE0967">
              <w:rPr>
                <w:sz w:val="24"/>
                <w:lang w:val="ru-RU"/>
              </w:rPr>
              <w:t>-ООД(занятие)«Музыкальноевоспитание»</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-совместнаядеятельностьспедагогом,</w:t>
            </w:r>
          </w:p>
          <w:p w:rsidR="00F76791" w:rsidRPr="00AE0967" w:rsidRDefault="00F76791" w:rsidP="00AE0967">
            <w:pPr>
              <w:pStyle w:val="TableParagraph"/>
              <w:spacing w:line="275" w:lineRule="exact"/>
              <w:ind w:firstLine="720"/>
              <w:jc w:val="both"/>
              <w:rPr>
                <w:sz w:val="24"/>
                <w:lang w:val="ru-RU"/>
              </w:rPr>
            </w:pPr>
            <w:r w:rsidRPr="00AE0967">
              <w:rPr>
                <w:sz w:val="24"/>
                <w:lang w:val="ru-RU"/>
              </w:rPr>
              <w:t>-самостоятельнаяизобразительнаядеятельностьдетей,</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-самостоятельнаямузыкальнаядеятельность</w:t>
            </w:r>
          </w:p>
          <w:p w:rsidR="00F76791" w:rsidRPr="00AE0967" w:rsidRDefault="00F76791" w:rsidP="00AE0967">
            <w:pPr>
              <w:pStyle w:val="TableParagraph"/>
              <w:spacing w:line="275" w:lineRule="exact"/>
              <w:ind w:firstLine="720"/>
              <w:jc w:val="both"/>
              <w:rPr>
                <w:sz w:val="24"/>
                <w:lang w:val="ru-RU"/>
              </w:rPr>
            </w:pPr>
            <w:r w:rsidRPr="00AE0967">
              <w:rPr>
                <w:sz w:val="24"/>
                <w:lang w:val="ru-RU"/>
              </w:rPr>
              <w:t>-индивидуальнаяработа-праздники,развлечения</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-пение</w:t>
            </w:r>
          </w:p>
          <w:p w:rsidR="00F76791" w:rsidRPr="00AE0967" w:rsidRDefault="00F76791" w:rsidP="00AE0967">
            <w:pPr>
              <w:pStyle w:val="TableParagraph"/>
              <w:spacing w:line="275" w:lineRule="exact"/>
              <w:ind w:firstLine="720"/>
              <w:jc w:val="both"/>
              <w:rPr>
                <w:sz w:val="24"/>
                <w:lang w:val="ru-RU"/>
              </w:rPr>
            </w:pPr>
            <w:r w:rsidRPr="00AE0967">
              <w:rPr>
                <w:sz w:val="24"/>
                <w:lang w:val="ru-RU"/>
              </w:rPr>
              <w:t>-слушаниемузыки</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-музыкально-ритмическаядеятельность</w:t>
            </w:r>
          </w:p>
          <w:p w:rsidR="00F76791" w:rsidRPr="00AE0967" w:rsidRDefault="00F76791" w:rsidP="00AE0967">
            <w:pPr>
              <w:pStyle w:val="TableParagraph"/>
              <w:spacing w:line="270" w:lineRule="exact"/>
              <w:ind w:firstLine="720"/>
              <w:jc w:val="both"/>
              <w:rPr>
                <w:sz w:val="24"/>
                <w:lang w:val="ru-RU"/>
              </w:rPr>
            </w:pPr>
            <w:r w:rsidRPr="00AE0967">
              <w:rPr>
                <w:sz w:val="24"/>
                <w:lang w:val="ru-RU"/>
              </w:rPr>
              <w:t>-игранамузыкальныхинструментах</w:t>
            </w:r>
          </w:p>
        </w:tc>
      </w:tr>
      <w:tr w:rsidR="00F76791" w:rsidRPr="00AE0967" w:rsidTr="00116B14">
        <w:trPr>
          <w:trHeight w:val="825"/>
        </w:trPr>
        <w:tc>
          <w:tcPr>
            <w:tcW w:w="1874" w:type="dxa"/>
          </w:tcPr>
          <w:p w:rsidR="00F76791" w:rsidRPr="00AE0967" w:rsidRDefault="00F76791" w:rsidP="0096369B">
            <w:pPr>
              <w:pStyle w:val="TableParagraph"/>
              <w:ind w:firstLine="284"/>
              <w:jc w:val="both"/>
              <w:rPr>
                <w:sz w:val="24"/>
              </w:rPr>
            </w:pPr>
            <w:r w:rsidRPr="00AE0967">
              <w:rPr>
                <w:sz w:val="24"/>
              </w:rPr>
              <w:t>Способы</w:t>
            </w:r>
          </w:p>
        </w:tc>
        <w:tc>
          <w:tcPr>
            <w:tcW w:w="8758" w:type="dxa"/>
          </w:tcPr>
          <w:p w:rsidR="00185779"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3375"/>
        </w:trPr>
        <w:tc>
          <w:tcPr>
            <w:tcW w:w="1874" w:type="dxa"/>
          </w:tcPr>
          <w:p w:rsidR="00F76791" w:rsidRPr="00AE0967" w:rsidRDefault="00F76791" w:rsidP="0096369B">
            <w:pPr>
              <w:pStyle w:val="TableParagraph"/>
              <w:ind w:firstLine="284"/>
              <w:jc w:val="both"/>
              <w:rPr>
                <w:sz w:val="24"/>
              </w:rPr>
            </w:pPr>
            <w:r w:rsidRPr="00AE0967">
              <w:rPr>
                <w:sz w:val="24"/>
              </w:rPr>
              <w:lastRenderedPageBreak/>
              <w:t>Методы</w:t>
            </w:r>
          </w:p>
        </w:tc>
        <w:tc>
          <w:tcPr>
            <w:tcW w:w="8758" w:type="dxa"/>
          </w:tcPr>
          <w:p w:rsidR="00F76791" w:rsidRPr="00AE0967" w:rsidRDefault="00F76791" w:rsidP="00B7516B">
            <w:pPr>
              <w:pStyle w:val="TableParagraph"/>
              <w:spacing w:line="237" w:lineRule="auto"/>
              <w:ind w:firstLine="111"/>
              <w:jc w:val="both"/>
              <w:rPr>
                <w:sz w:val="24"/>
                <w:lang w:val="ru-RU"/>
              </w:rPr>
            </w:pPr>
            <w:r w:rsidRPr="00AE0967">
              <w:rPr>
                <w:sz w:val="24"/>
                <w:lang w:val="ru-RU"/>
              </w:rPr>
              <w:t>словесные:чтениехудожественнойлитературы;ситуацияобщения;слушание;хороводные игрыспением</w:t>
            </w:r>
          </w:p>
          <w:p w:rsidR="00F76791" w:rsidRPr="00AE0967" w:rsidRDefault="00F76791" w:rsidP="00B7516B">
            <w:pPr>
              <w:pStyle w:val="TableParagraph"/>
              <w:spacing w:line="275" w:lineRule="exact"/>
              <w:ind w:firstLine="111"/>
              <w:jc w:val="both"/>
              <w:rPr>
                <w:sz w:val="24"/>
                <w:lang w:val="ru-RU"/>
              </w:rPr>
            </w:pPr>
            <w:r w:rsidRPr="00AE0967">
              <w:rPr>
                <w:sz w:val="24"/>
                <w:lang w:val="ru-RU"/>
              </w:rPr>
              <w:t>наглядные:рассматривание;презентация;</w:t>
            </w:r>
          </w:p>
          <w:p w:rsidR="00F76791" w:rsidRPr="00AE0967" w:rsidRDefault="00F76791" w:rsidP="00B7516B">
            <w:pPr>
              <w:pStyle w:val="TableParagraph"/>
              <w:spacing w:line="259" w:lineRule="auto"/>
              <w:ind w:firstLine="111"/>
              <w:jc w:val="both"/>
              <w:rPr>
                <w:sz w:val="24"/>
                <w:lang w:val="ru-RU"/>
              </w:rPr>
            </w:pPr>
            <w:r w:rsidRPr="00AE0967">
              <w:rPr>
                <w:sz w:val="24"/>
                <w:lang w:val="ru-RU"/>
              </w:rPr>
              <w:t>практические:игровыеупражнениянаразвитияпевческогодыхания,развитияслуха,музыкально-ритмическиедвижения,игры(дидактические,музыкально-дидактические, игры с пением, хороводные, имитационные), игровая ситуация;дидактическаяигра;обследование;обыгрывание;игра-драматизация;продуктивныевидыдеятельности,втомчислеконструктивно-модельная;сюжетныеигры;хороводныеигрыспением,привлечениедетейкучастиювсозданииРППС(декорации,оформлениесюжетно-ролевыхигрит.д.)привлечение детейкоформлению помещенийк праздникам</w:t>
            </w:r>
          </w:p>
        </w:tc>
      </w:tr>
      <w:tr w:rsidR="00F76791" w:rsidRPr="00AE0967" w:rsidTr="00116B14">
        <w:trPr>
          <w:trHeight w:val="6073"/>
        </w:trPr>
        <w:tc>
          <w:tcPr>
            <w:tcW w:w="1874" w:type="dxa"/>
          </w:tcPr>
          <w:p w:rsidR="00F76791" w:rsidRPr="00AE0967" w:rsidRDefault="00F76791" w:rsidP="0096369B">
            <w:pPr>
              <w:pStyle w:val="TableParagraph"/>
              <w:spacing w:before="191"/>
              <w:ind w:firstLine="284"/>
              <w:jc w:val="both"/>
              <w:rPr>
                <w:sz w:val="24"/>
              </w:rPr>
            </w:pPr>
            <w:r w:rsidRPr="00AE0967">
              <w:rPr>
                <w:sz w:val="24"/>
              </w:rPr>
              <w:t>Средства</w:t>
            </w:r>
          </w:p>
        </w:tc>
        <w:tc>
          <w:tcPr>
            <w:tcW w:w="8758" w:type="dxa"/>
          </w:tcPr>
          <w:p w:rsidR="00F76791" w:rsidRPr="00AE0967" w:rsidRDefault="00F76791" w:rsidP="00AE0967">
            <w:pPr>
              <w:pStyle w:val="TableParagraph"/>
              <w:ind w:firstLine="720"/>
              <w:jc w:val="both"/>
              <w:rPr>
                <w:sz w:val="24"/>
                <w:lang w:val="ru-RU"/>
              </w:rPr>
            </w:pPr>
            <w:r w:rsidRPr="00AE0967">
              <w:rPr>
                <w:sz w:val="24"/>
                <w:u w:val="single"/>
                <w:lang w:val="ru-RU"/>
              </w:rPr>
              <w:t>Приобщение к исскуству:</w:t>
            </w:r>
            <w:r w:rsidRPr="00AE0967">
              <w:rPr>
                <w:sz w:val="24"/>
                <w:lang w:val="ru-RU"/>
              </w:rPr>
              <w:t xml:space="preserve"> глиняные игрушки (дымковская, каргопольская,филимоновская,тверская);игрушкииздерева(матрешки,грибки,бочонки,животные); игрушки из соломы; иллюстрации к книгам художников (Ю.А.Васнецова, В.Г. Сутеева, Е.И. Чарушина, В.В. Лебедева); художественныекартины,</w:t>
            </w:r>
          </w:p>
          <w:p w:rsidR="00F76791" w:rsidRPr="00AE0967" w:rsidRDefault="00F76791" w:rsidP="00AE0967">
            <w:pPr>
              <w:pStyle w:val="TableParagraph"/>
              <w:ind w:firstLine="720"/>
              <w:jc w:val="both"/>
              <w:rPr>
                <w:sz w:val="24"/>
                <w:lang w:val="ru-RU"/>
              </w:rPr>
            </w:pPr>
            <w:r w:rsidRPr="00AE0967">
              <w:rPr>
                <w:sz w:val="24"/>
                <w:u w:val="single"/>
                <w:lang w:val="ru-RU"/>
              </w:rPr>
              <w:t>Развитие продуктивной деятельности и детского творчества</w:t>
            </w:r>
            <w:r w:rsidRPr="00AE0967">
              <w:rPr>
                <w:sz w:val="24"/>
                <w:lang w:val="ru-RU"/>
              </w:rPr>
              <w:t>: мольберт; гуашь;краски;пальчиковыекраски;кистидлярисования;палитра;наборыкарандашей(по основным цветам); толстые фломастеры; цветные мелки; восковые мелки;трафареты; штампы; репродукции; бумага для рисования; печатки; баночки-непроливайки; подставки для кистей; салфетки из ткани; пластилин; доски длялепки; стеки; картон (цветной, белый); тесто для лепки; розетки для клея; клейканцелярский; клей-карандаш; кисточки для клея; готовые формы длявыкладыванияинаклеивания;цветнаябумага;ножницы</w:t>
            </w:r>
          </w:p>
          <w:p w:rsidR="00F76791" w:rsidRPr="00AE0967" w:rsidRDefault="00F76791" w:rsidP="00AE0967">
            <w:pPr>
              <w:pStyle w:val="TableParagraph"/>
              <w:ind w:firstLine="720"/>
              <w:jc w:val="both"/>
              <w:rPr>
                <w:sz w:val="24"/>
                <w:lang w:val="ru-RU"/>
              </w:rPr>
            </w:pPr>
            <w:r w:rsidRPr="00AE0967">
              <w:rPr>
                <w:sz w:val="24"/>
                <w:lang w:val="ru-RU"/>
              </w:rPr>
              <w:t>игрушечный,настольный,пальчиковыйтеатры.</w:t>
            </w:r>
          </w:p>
          <w:p w:rsidR="00F76791" w:rsidRPr="00112D49" w:rsidRDefault="00F76791" w:rsidP="00112D49">
            <w:pPr>
              <w:pStyle w:val="TableParagraph"/>
              <w:ind w:firstLine="720"/>
              <w:jc w:val="both"/>
              <w:rPr>
                <w:sz w:val="24"/>
                <w:lang w:val="ru-RU"/>
              </w:rPr>
            </w:pPr>
            <w:r w:rsidRPr="00AE0967">
              <w:rPr>
                <w:sz w:val="24"/>
                <w:u w:val="single"/>
                <w:lang w:val="ru-RU"/>
              </w:rPr>
              <w:t>Музыкальное воспитание</w:t>
            </w:r>
            <w:r w:rsidRPr="00AE0967">
              <w:rPr>
                <w:sz w:val="24"/>
                <w:lang w:val="ru-RU"/>
              </w:rPr>
              <w:t>: фортепиано; синтезатор; мультимедийноеоборудование; музыкальные инструменты: барабан, бубны, трещетки-вертушки,дудочки; металлофон, балалайки детские, треугольник, пластиковые маракасы наручке, маракасы двусторонние, ложки деревянные, погремушки пластмассовые,неваляшки, колокольчики; музыкальные игрушки; музыкально-дидактическиеигры по возрасту детей; музыкальные кубики на развитие певческих данных;театральные костюмы</w:t>
            </w:r>
            <w:r w:rsidRPr="00112D49">
              <w:rPr>
                <w:sz w:val="24"/>
                <w:lang w:val="ru-RU"/>
              </w:rPr>
              <w:t>синтезатор,аккордеон,колонка</w:t>
            </w:r>
          </w:p>
        </w:tc>
      </w:tr>
      <w:tr w:rsidR="00F76791" w:rsidRPr="00AE0967" w:rsidTr="00116B14">
        <w:trPr>
          <w:trHeight w:val="273"/>
        </w:trPr>
        <w:tc>
          <w:tcPr>
            <w:tcW w:w="1874" w:type="dxa"/>
          </w:tcPr>
          <w:p w:rsidR="00F76791" w:rsidRPr="00112D49"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Средняягруппа(4-5лет)</w:t>
            </w:r>
          </w:p>
        </w:tc>
      </w:tr>
      <w:tr w:rsidR="00112D49" w:rsidRPr="00AE0967" w:rsidTr="00116B14">
        <w:trPr>
          <w:trHeight w:val="3878"/>
        </w:trPr>
        <w:tc>
          <w:tcPr>
            <w:tcW w:w="1874" w:type="dxa"/>
          </w:tcPr>
          <w:p w:rsidR="00112D49" w:rsidRPr="00AE0967" w:rsidRDefault="00112D49" w:rsidP="0096369B">
            <w:pPr>
              <w:pStyle w:val="TableParagraph"/>
              <w:spacing w:line="258" w:lineRule="exact"/>
              <w:ind w:firstLine="284"/>
              <w:jc w:val="both"/>
              <w:rPr>
                <w:sz w:val="24"/>
              </w:rPr>
            </w:pPr>
            <w:r w:rsidRPr="00AE0967">
              <w:rPr>
                <w:sz w:val="24"/>
              </w:rPr>
              <w:t>Формы</w:t>
            </w:r>
          </w:p>
        </w:tc>
        <w:tc>
          <w:tcPr>
            <w:tcW w:w="8758" w:type="dxa"/>
          </w:tcPr>
          <w:p w:rsidR="00112D49" w:rsidRPr="000A604E" w:rsidRDefault="00112D49" w:rsidP="00AE0967">
            <w:pPr>
              <w:pStyle w:val="TableParagraph"/>
              <w:spacing w:line="258" w:lineRule="exact"/>
              <w:ind w:firstLine="720"/>
              <w:jc w:val="both"/>
              <w:rPr>
                <w:sz w:val="24"/>
                <w:lang w:val="ru-RU"/>
              </w:rPr>
            </w:pPr>
            <w:r w:rsidRPr="000A604E">
              <w:rPr>
                <w:sz w:val="24"/>
                <w:lang w:val="ru-RU"/>
              </w:rPr>
              <w:t>-ООД(занятие)«Рисование»</w:t>
            </w:r>
          </w:p>
          <w:p w:rsidR="00112D49" w:rsidRPr="00AE0967" w:rsidRDefault="00112D49" w:rsidP="00AE0967">
            <w:pPr>
              <w:pStyle w:val="TableParagraph"/>
              <w:spacing w:line="263" w:lineRule="exact"/>
              <w:ind w:firstLine="720"/>
              <w:jc w:val="both"/>
              <w:rPr>
                <w:sz w:val="24"/>
                <w:lang w:val="ru-RU"/>
              </w:rPr>
            </w:pPr>
            <w:r w:rsidRPr="00AE0967">
              <w:rPr>
                <w:sz w:val="24"/>
                <w:lang w:val="ru-RU"/>
              </w:rPr>
              <w:t>-ООД(занятие)«Лепка»</w:t>
            </w:r>
          </w:p>
          <w:p w:rsidR="00112D49" w:rsidRPr="00AE0967" w:rsidRDefault="00112D49" w:rsidP="00AE0967">
            <w:pPr>
              <w:pStyle w:val="TableParagraph"/>
              <w:spacing w:before="2" w:line="275" w:lineRule="exact"/>
              <w:ind w:firstLine="720"/>
              <w:jc w:val="both"/>
              <w:rPr>
                <w:sz w:val="24"/>
                <w:lang w:val="ru-RU"/>
              </w:rPr>
            </w:pPr>
            <w:r w:rsidRPr="00AE0967">
              <w:rPr>
                <w:sz w:val="24"/>
                <w:lang w:val="ru-RU"/>
              </w:rPr>
              <w:t>-ООД(занятие)«Аппликация»</w:t>
            </w:r>
          </w:p>
          <w:p w:rsidR="00112D49" w:rsidRPr="00AE0967" w:rsidRDefault="00112D49" w:rsidP="00AE0967">
            <w:pPr>
              <w:pStyle w:val="TableParagraph"/>
              <w:spacing w:line="275" w:lineRule="exact"/>
              <w:ind w:firstLine="720"/>
              <w:jc w:val="both"/>
              <w:rPr>
                <w:sz w:val="24"/>
                <w:lang w:val="ru-RU"/>
              </w:rPr>
            </w:pPr>
            <w:r w:rsidRPr="00AE0967">
              <w:rPr>
                <w:sz w:val="24"/>
                <w:lang w:val="ru-RU"/>
              </w:rPr>
              <w:t>-ООД(занятие)«Музыкальноевоспитание»</w:t>
            </w:r>
          </w:p>
          <w:p w:rsidR="00112D49" w:rsidRPr="00AE0967" w:rsidRDefault="00112D49" w:rsidP="00AE0967">
            <w:pPr>
              <w:pStyle w:val="TableParagraph"/>
              <w:spacing w:before="3" w:line="275" w:lineRule="exact"/>
              <w:ind w:firstLine="720"/>
              <w:jc w:val="both"/>
              <w:rPr>
                <w:sz w:val="24"/>
                <w:lang w:val="ru-RU"/>
              </w:rPr>
            </w:pPr>
            <w:r w:rsidRPr="00AE0967">
              <w:rPr>
                <w:sz w:val="24"/>
                <w:lang w:val="ru-RU"/>
              </w:rPr>
              <w:t>-совместнаядеятельностьспедагогом,</w:t>
            </w:r>
          </w:p>
          <w:p w:rsidR="00112D49" w:rsidRPr="00AE0967" w:rsidRDefault="00112D49" w:rsidP="00AE0967">
            <w:pPr>
              <w:pStyle w:val="TableParagraph"/>
              <w:spacing w:line="275" w:lineRule="exact"/>
              <w:ind w:firstLine="720"/>
              <w:jc w:val="both"/>
              <w:rPr>
                <w:sz w:val="24"/>
                <w:lang w:val="ru-RU"/>
              </w:rPr>
            </w:pPr>
            <w:r w:rsidRPr="00AE0967">
              <w:rPr>
                <w:sz w:val="24"/>
                <w:lang w:val="ru-RU"/>
              </w:rPr>
              <w:t>-самостоятельнаяизобразительнаядеятельностьдетей,</w:t>
            </w:r>
          </w:p>
          <w:p w:rsidR="00112D49" w:rsidRPr="00AE0967" w:rsidRDefault="00112D49" w:rsidP="00AE0967">
            <w:pPr>
              <w:pStyle w:val="TableParagraph"/>
              <w:spacing w:before="3" w:line="275" w:lineRule="exact"/>
              <w:ind w:firstLine="720"/>
              <w:jc w:val="both"/>
              <w:rPr>
                <w:sz w:val="24"/>
                <w:lang w:val="ru-RU"/>
              </w:rPr>
            </w:pPr>
            <w:r w:rsidRPr="00AE0967">
              <w:rPr>
                <w:sz w:val="24"/>
                <w:lang w:val="ru-RU"/>
              </w:rPr>
              <w:t>-самостоятельнаямузыкальнаядеятельность</w:t>
            </w:r>
          </w:p>
          <w:p w:rsidR="00112D49" w:rsidRPr="00AE0967" w:rsidRDefault="00112D49" w:rsidP="00AE0967">
            <w:pPr>
              <w:pStyle w:val="TableParagraph"/>
              <w:spacing w:line="275" w:lineRule="exact"/>
              <w:ind w:firstLine="720"/>
              <w:jc w:val="both"/>
              <w:rPr>
                <w:sz w:val="24"/>
                <w:lang w:val="ru-RU"/>
              </w:rPr>
            </w:pPr>
            <w:r w:rsidRPr="00AE0967">
              <w:rPr>
                <w:sz w:val="24"/>
                <w:lang w:val="ru-RU"/>
              </w:rPr>
              <w:t>-индивидуальнаяработа</w:t>
            </w:r>
          </w:p>
          <w:p w:rsidR="00112D49" w:rsidRPr="00AE0967" w:rsidRDefault="00112D49" w:rsidP="00AE0967">
            <w:pPr>
              <w:pStyle w:val="TableParagraph"/>
              <w:spacing w:before="2" w:line="275" w:lineRule="exact"/>
              <w:ind w:firstLine="720"/>
              <w:jc w:val="both"/>
              <w:rPr>
                <w:sz w:val="24"/>
                <w:lang w:val="ru-RU"/>
              </w:rPr>
            </w:pPr>
            <w:r w:rsidRPr="00AE0967">
              <w:rPr>
                <w:sz w:val="24"/>
                <w:lang w:val="ru-RU"/>
              </w:rPr>
              <w:t>-конструирование</w:t>
            </w:r>
          </w:p>
          <w:p w:rsidR="00112D49" w:rsidRPr="00AE0967" w:rsidRDefault="00112D49" w:rsidP="00AE0967">
            <w:pPr>
              <w:pStyle w:val="TableParagraph"/>
              <w:spacing w:line="275" w:lineRule="exact"/>
              <w:ind w:firstLine="720"/>
              <w:jc w:val="both"/>
              <w:rPr>
                <w:sz w:val="24"/>
                <w:lang w:val="ru-RU"/>
              </w:rPr>
            </w:pPr>
            <w:r w:rsidRPr="00AE0967">
              <w:rPr>
                <w:sz w:val="24"/>
                <w:lang w:val="ru-RU"/>
              </w:rPr>
              <w:t>-праздники,развлечения</w:t>
            </w:r>
          </w:p>
          <w:p w:rsidR="00112D49" w:rsidRPr="00AE0967" w:rsidRDefault="00112D49" w:rsidP="00AE0967">
            <w:pPr>
              <w:pStyle w:val="TableParagraph"/>
              <w:spacing w:before="2" w:line="275" w:lineRule="exact"/>
              <w:ind w:firstLine="720"/>
              <w:jc w:val="both"/>
              <w:rPr>
                <w:sz w:val="24"/>
                <w:lang w:val="ru-RU"/>
              </w:rPr>
            </w:pPr>
            <w:r w:rsidRPr="00AE0967">
              <w:rPr>
                <w:sz w:val="24"/>
                <w:lang w:val="ru-RU"/>
              </w:rPr>
              <w:t>-пение</w:t>
            </w:r>
          </w:p>
          <w:p w:rsidR="00112D49" w:rsidRPr="00AE0967" w:rsidRDefault="00112D49" w:rsidP="00AE0967">
            <w:pPr>
              <w:pStyle w:val="TableParagraph"/>
              <w:spacing w:line="275" w:lineRule="exact"/>
              <w:ind w:firstLine="720"/>
              <w:jc w:val="both"/>
              <w:rPr>
                <w:sz w:val="24"/>
                <w:lang w:val="ru-RU"/>
              </w:rPr>
            </w:pPr>
            <w:r w:rsidRPr="00AE0967">
              <w:rPr>
                <w:sz w:val="24"/>
                <w:lang w:val="ru-RU"/>
              </w:rPr>
              <w:t>-слушаниемузыки</w:t>
            </w:r>
          </w:p>
          <w:p w:rsidR="00112D49" w:rsidRPr="00AE0967" w:rsidRDefault="00112D49" w:rsidP="00AE0967">
            <w:pPr>
              <w:pStyle w:val="TableParagraph"/>
              <w:spacing w:before="3" w:line="275" w:lineRule="exact"/>
              <w:ind w:firstLine="720"/>
              <w:jc w:val="both"/>
              <w:rPr>
                <w:sz w:val="24"/>
                <w:lang w:val="ru-RU"/>
              </w:rPr>
            </w:pPr>
            <w:r w:rsidRPr="00AE0967">
              <w:rPr>
                <w:sz w:val="24"/>
                <w:lang w:val="ru-RU"/>
              </w:rPr>
              <w:t>-музыкально-ритмическаядеятельность</w:t>
            </w:r>
          </w:p>
          <w:p w:rsidR="00112D49" w:rsidRPr="00112D49" w:rsidRDefault="00112D49" w:rsidP="00AE0967">
            <w:pPr>
              <w:pStyle w:val="TableParagraph"/>
              <w:spacing w:line="270" w:lineRule="exact"/>
              <w:ind w:firstLine="720"/>
              <w:jc w:val="both"/>
              <w:rPr>
                <w:sz w:val="24"/>
                <w:lang w:val="ru-RU"/>
              </w:rPr>
            </w:pPr>
            <w:r w:rsidRPr="00AE0967">
              <w:rPr>
                <w:sz w:val="24"/>
                <w:lang w:val="ru-RU"/>
              </w:rPr>
              <w:t>-игранамузыкальныхинструментах</w:t>
            </w:r>
          </w:p>
        </w:tc>
      </w:tr>
      <w:tr w:rsidR="00F76791" w:rsidRPr="00AE0967" w:rsidTr="00116B14">
        <w:trPr>
          <w:trHeight w:val="825"/>
        </w:trPr>
        <w:tc>
          <w:tcPr>
            <w:tcW w:w="1874" w:type="dxa"/>
          </w:tcPr>
          <w:p w:rsidR="00F76791" w:rsidRPr="00AE0967" w:rsidRDefault="00F76791" w:rsidP="0096369B">
            <w:pPr>
              <w:pStyle w:val="TableParagraph"/>
              <w:ind w:firstLine="284"/>
              <w:jc w:val="both"/>
              <w:rPr>
                <w:sz w:val="24"/>
              </w:rPr>
            </w:pPr>
            <w:r w:rsidRPr="00AE0967">
              <w:rPr>
                <w:sz w:val="24"/>
              </w:rPr>
              <w:t>Способы</w:t>
            </w:r>
          </w:p>
        </w:tc>
        <w:tc>
          <w:tcPr>
            <w:tcW w:w="8758" w:type="dxa"/>
          </w:tcPr>
          <w:p w:rsidR="00FC6410"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4056"/>
        </w:trPr>
        <w:tc>
          <w:tcPr>
            <w:tcW w:w="1874" w:type="dxa"/>
          </w:tcPr>
          <w:p w:rsidR="00F76791" w:rsidRPr="00AE0967" w:rsidRDefault="00F76791" w:rsidP="0096369B">
            <w:pPr>
              <w:pStyle w:val="TableParagraph"/>
              <w:ind w:firstLine="426"/>
              <w:jc w:val="both"/>
              <w:rPr>
                <w:sz w:val="24"/>
              </w:rPr>
            </w:pPr>
            <w:r w:rsidRPr="00AE0967">
              <w:rPr>
                <w:sz w:val="24"/>
              </w:rPr>
              <w:lastRenderedPageBreak/>
              <w:t>Методы</w:t>
            </w:r>
          </w:p>
        </w:tc>
        <w:tc>
          <w:tcPr>
            <w:tcW w:w="8758" w:type="dxa"/>
          </w:tcPr>
          <w:p w:rsidR="00F76791" w:rsidRPr="00AE0967" w:rsidRDefault="00F76791" w:rsidP="00FC6410">
            <w:pPr>
              <w:pStyle w:val="TableParagraph"/>
              <w:spacing w:line="259" w:lineRule="auto"/>
              <w:ind w:firstLine="720"/>
              <w:jc w:val="both"/>
              <w:rPr>
                <w:sz w:val="24"/>
                <w:lang w:val="ru-RU"/>
              </w:rPr>
            </w:pPr>
            <w:r w:rsidRPr="00AE0967">
              <w:rPr>
                <w:sz w:val="24"/>
                <w:lang w:val="ru-RU"/>
              </w:rPr>
              <w:t>словесные:беседы,чтениехудожественнойлитературы;ситуацияобщения;слушание; хороводные игрыс пением;слушаниемузыкальныхсказок,наглядные:рассматривание;рассматриваниечертежейисхемпросмотрмультфильмов,фрагментовдетскихмузыкальныхфильмов</w:t>
            </w:r>
          </w:p>
          <w:p w:rsidR="00F76791" w:rsidRPr="00AE0967" w:rsidRDefault="00F76791" w:rsidP="00AE0967">
            <w:pPr>
              <w:pStyle w:val="TableParagraph"/>
              <w:spacing w:before="158" w:line="259" w:lineRule="auto"/>
              <w:ind w:firstLine="720"/>
              <w:jc w:val="both"/>
              <w:rPr>
                <w:sz w:val="24"/>
                <w:lang w:val="ru-RU"/>
              </w:rPr>
            </w:pPr>
            <w:r w:rsidRPr="00AE0967">
              <w:rPr>
                <w:sz w:val="24"/>
                <w:lang w:val="ru-RU"/>
              </w:rPr>
              <w:t>практические:игровыеупражнениянаразвитияпевческогодыхания,развитияслуха,музыкально-ритмическиедвижения,привлечениедетейкоформлениюпомещенийкпраздникам,привлечениедетейкучастиювсозданиирппс(декорации,оформлениесюжетно-ролевыхигрит.д.)игры(дидактические,музыкально-дидактические, игры с пением, хороводные, имитационные), игроваяситуация; дидактическая игра; интерактивная игра; обследование; обыгрывание;игра-драматизация;продуктивныевидыдеятельности,втомчислеконструктивно-модельная;сюжетные игры;хороводные игрыс пением;</w:t>
            </w:r>
          </w:p>
        </w:tc>
      </w:tr>
      <w:tr w:rsidR="00FC6410" w:rsidRPr="00AE0967" w:rsidTr="00116B14">
        <w:trPr>
          <w:trHeight w:val="6073"/>
        </w:trPr>
        <w:tc>
          <w:tcPr>
            <w:tcW w:w="1874" w:type="dxa"/>
          </w:tcPr>
          <w:p w:rsidR="00FC6410" w:rsidRPr="00AE0967" w:rsidRDefault="00FC6410" w:rsidP="0096369B">
            <w:pPr>
              <w:pStyle w:val="TableParagraph"/>
              <w:spacing w:before="196"/>
              <w:ind w:firstLine="426"/>
              <w:jc w:val="both"/>
              <w:rPr>
                <w:sz w:val="24"/>
              </w:rPr>
            </w:pPr>
            <w:r w:rsidRPr="00AE0967">
              <w:rPr>
                <w:sz w:val="24"/>
              </w:rPr>
              <w:t>Средства</w:t>
            </w:r>
          </w:p>
        </w:tc>
        <w:tc>
          <w:tcPr>
            <w:tcW w:w="8758" w:type="dxa"/>
            <w:vMerge w:val="restart"/>
          </w:tcPr>
          <w:p w:rsidR="00FC6410" w:rsidRPr="00AE0967" w:rsidRDefault="00FC6410" w:rsidP="00AE0967">
            <w:pPr>
              <w:pStyle w:val="TableParagraph"/>
              <w:ind w:firstLine="720"/>
              <w:jc w:val="both"/>
              <w:rPr>
                <w:sz w:val="24"/>
                <w:lang w:val="ru-RU"/>
              </w:rPr>
            </w:pPr>
            <w:r w:rsidRPr="00AE0967">
              <w:rPr>
                <w:sz w:val="24"/>
                <w:u w:val="single"/>
                <w:lang w:val="ru-RU"/>
              </w:rPr>
              <w:t>Приобщение к искусству</w:t>
            </w:r>
            <w:r w:rsidRPr="00AE0967">
              <w:rPr>
                <w:sz w:val="24"/>
                <w:lang w:val="ru-RU"/>
              </w:rPr>
              <w:t>: предметы народных промыслов: игрушки из глины(дымковская, каргопольская, филимоновская), из дерева (полхов-майданская,вологодская,загорская,богородская),предметыбытаизбер</w:t>
            </w:r>
            <w:r>
              <w:rPr>
                <w:sz w:val="24"/>
                <w:lang w:val="ru-RU"/>
              </w:rPr>
              <w:t>есты,росписиирезьбапо дереву (Г</w:t>
            </w:r>
            <w:r w:rsidRPr="00AE0967">
              <w:rPr>
                <w:sz w:val="24"/>
                <w:lang w:val="ru-RU"/>
              </w:rPr>
              <w:t>ородец), подносы (Жостово), кружева, вышивки, ткачества;иллюстрации к детским книгам художников Е. и Н. Чарушиных, Н. Кочергина, Т.Юфы, Т. Мавриной, М. Митурича и др.; репродукции картин разных жанров(натюрморт, пейзаж, портрет); скульптура (анималистика, портреты человека,бытовые сцены)</w:t>
            </w:r>
          </w:p>
          <w:p w:rsidR="00FC6410" w:rsidRPr="00AE0967" w:rsidRDefault="00FC6410" w:rsidP="00FC6410">
            <w:pPr>
              <w:pStyle w:val="TableParagraph"/>
              <w:ind w:firstLine="720"/>
              <w:jc w:val="both"/>
              <w:rPr>
                <w:sz w:val="24"/>
                <w:lang w:val="ru-RU"/>
              </w:rPr>
            </w:pPr>
            <w:r w:rsidRPr="00AE0967">
              <w:rPr>
                <w:sz w:val="24"/>
                <w:u w:val="single"/>
                <w:lang w:val="ru-RU"/>
              </w:rPr>
              <w:t>Развитие продуктивной деятельности и детского творчества</w:t>
            </w:r>
            <w:r w:rsidRPr="00AE0967">
              <w:rPr>
                <w:sz w:val="24"/>
                <w:lang w:val="ru-RU"/>
              </w:rPr>
              <w:t>: бумага для рисованияразного размера; цветные карандаши; гуашь; краски акварельные; палитра; кисти;баночки-непроливайки, подставка для кисточек, тканевые салфетки; мольберт;печатки; губки, штампы, тампоны, оттиски; фломастеры; мелки; ватные палочки;простые карандаши;пластилин;глина длялепки;тестодлялепки;доскидлялепки; цветной и белый картон;цветная и белая бумага; бросовый материал длядекорирования; стеки; дымковские и филимоновские игрушки; ножницы; клейканцелярский;клей-карандаш;кисточкидляклея;розеткидляклея;дидактическиеигры;алгоритмы:«Лепка», «Рисование»,«Аппликация»;пособия«Дорисуй», «Укрась»; образцы для штриховок; книжки- раскраски; формочки длядекорирования лепных работ; наборы крупного и мелкого строительногоматериала,маскидляигр-драматизацийнатемысказок;ширмы;кукольныйтеатр;атрибуты для театрализованных и режиссерских игр (элементы костюмов);</w:t>
            </w:r>
            <w:r w:rsidRPr="00AE0967">
              <w:rPr>
                <w:sz w:val="24"/>
                <w:u w:val="single"/>
                <w:lang w:val="ru-RU"/>
              </w:rPr>
              <w:t>Музыкальноевоспитание</w:t>
            </w:r>
            <w:r w:rsidRPr="00AE0967">
              <w:rPr>
                <w:sz w:val="24"/>
                <w:lang w:val="ru-RU"/>
              </w:rPr>
              <w:t>:фортепиано;Синтезатор;мультимедийноеоборудование; музыкальные инструменты: аккордеон детский, арфа, барабан,бубны, трещетки веерные, трещетки-вертушки, дудочки, ложки с бубенцом,металлофон, балалайки детские, треугольник, пластиковые маракасы на ручке,кастаньеты на ручке, маракасы двусторонние, ложки деревянные, погремушкипластмассовые,гитара,рубель,неваляшки,колокольчики,колокольчикиВалдайские, тамбурин, свистульки водные; музыкальные игрушки; музыкально-дидактические игры по возрасту детей; музыкальные кубики на развитиепевческихданных;театральныекостюмы.</w:t>
            </w:r>
            <w:r w:rsidRPr="00FC6410">
              <w:rPr>
                <w:sz w:val="24"/>
                <w:lang w:val="ru-RU"/>
              </w:rPr>
              <w:t>синтезатор,аккордеон,колонка</w:t>
            </w:r>
          </w:p>
        </w:tc>
      </w:tr>
      <w:tr w:rsidR="00FC6410" w:rsidRPr="00AE0967" w:rsidTr="00116B14">
        <w:trPr>
          <w:trHeight w:val="2486"/>
        </w:trPr>
        <w:tc>
          <w:tcPr>
            <w:tcW w:w="1874" w:type="dxa"/>
          </w:tcPr>
          <w:p w:rsidR="00FC6410" w:rsidRPr="00AE0967" w:rsidRDefault="00FC6410" w:rsidP="00AE0967">
            <w:pPr>
              <w:pStyle w:val="TableParagraph"/>
              <w:ind w:firstLine="720"/>
              <w:jc w:val="both"/>
              <w:rPr>
                <w:sz w:val="24"/>
                <w:lang w:val="ru-RU"/>
              </w:rPr>
            </w:pPr>
          </w:p>
        </w:tc>
        <w:tc>
          <w:tcPr>
            <w:tcW w:w="8758" w:type="dxa"/>
            <w:vMerge/>
          </w:tcPr>
          <w:p w:rsidR="00FC6410" w:rsidRPr="00FC6410" w:rsidRDefault="00FC6410" w:rsidP="00AE0967">
            <w:pPr>
              <w:pStyle w:val="TableParagraph"/>
              <w:spacing w:line="271" w:lineRule="exact"/>
              <w:ind w:firstLine="720"/>
              <w:jc w:val="both"/>
              <w:rPr>
                <w:sz w:val="24"/>
                <w:lang w:val="ru-RU"/>
              </w:rPr>
            </w:pPr>
          </w:p>
        </w:tc>
      </w:tr>
      <w:tr w:rsidR="00F76791" w:rsidRPr="00AE0967" w:rsidTr="00116B14">
        <w:trPr>
          <w:trHeight w:val="273"/>
        </w:trPr>
        <w:tc>
          <w:tcPr>
            <w:tcW w:w="1874" w:type="dxa"/>
          </w:tcPr>
          <w:p w:rsidR="00F76791" w:rsidRPr="00FC6410" w:rsidRDefault="00F76791" w:rsidP="00AE0967">
            <w:pPr>
              <w:pStyle w:val="TableParagraph"/>
              <w:ind w:firstLine="720"/>
              <w:jc w:val="both"/>
              <w:rPr>
                <w:sz w:val="20"/>
                <w:lang w:val="ru-RU"/>
              </w:rPr>
            </w:pPr>
          </w:p>
        </w:tc>
        <w:tc>
          <w:tcPr>
            <w:tcW w:w="8758" w:type="dxa"/>
          </w:tcPr>
          <w:p w:rsidR="00F76791" w:rsidRPr="00AE0967" w:rsidRDefault="00F76791" w:rsidP="00AE0967">
            <w:pPr>
              <w:pStyle w:val="TableParagraph"/>
              <w:spacing w:line="253" w:lineRule="exact"/>
              <w:ind w:firstLine="720"/>
              <w:jc w:val="both"/>
              <w:rPr>
                <w:b/>
                <w:sz w:val="24"/>
              </w:rPr>
            </w:pPr>
            <w:r w:rsidRPr="00AE0967">
              <w:rPr>
                <w:b/>
                <w:sz w:val="24"/>
              </w:rPr>
              <w:t>Старшая</w:t>
            </w:r>
            <w:r w:rsidR="00116B14">
              <w:rPr>
                <w:b/>
                <w:sz w:val="24"/>
                <w:lang w:val="ru-RU"/>
              </w:rPr>
              <w:t xml:space="preserve"> </w:t>
            </w:r>
            <w:r w:rsidRPr="00AE0967">
              <w:rPr>
                <w:b/>
                <w:sz w:val="24"/>
              </w:rPr>
              <w:t>группа</w:t>
            </w:r>
            <w:r w:rsidR="00116B14">
              <w:rPr>
                <w:b/>
                <w:sz w:val="24"/>
                <w:lang w:val="ru-RU"/>
              </w:rPr>
              <w:t xml:space="preserve"> </w:t>
            </w:r>
            <w:r w:rsidRPr="00AE0967">
              <w:rPr>
                <w:b/>
                <w:sz w:val="24"/>
              </w:rPr>
              <w:t>(5-6 лет)</w:t>
            </w:r>
          </w:p>
        </w:tc>
      </w:tr>
      <w:tr w:rsidR="00F76791" w:rsidRPr="00AE0967" w:rsidTr="00116B14">
        <w:trPr>
          <w:trHeight w:val="2826"/>
        </w:trPr>
        <w:tc>
          <w:tcPr>
            <w:tcW w:w="1874" w:type="dxa"/>
            <w:tcBorders>
              <w:bottom w:val="single" w:sz="6" w:space="0" w:color="000000"/>
            </w:tcBorders>
          </w:tcPr>
          <w:p w:rsidR="00F76791" w:rsidRPr="00AE0967" w:rsidRDefault="00F76791" w:rsidP="005B53D9">
            <w:pPr>
              <w:pStyle w:val="TableParagraph"/>
              <w:jc w:val="both"/>
              <w:rPr>
                <w:sz w:val="24"/>
              </w:rPr>
            </w:pPr>
            <w:r w:rsidRPr="00AE0967">
              <w:rPr>
                <w:sz w:val="24"/>
              </w:rPr>
              <w:lastRenderedPageBreak/>
              <w:t>Формы</w:t>
            </w:r>
          </w:p>
        </w:tc>
        <w:tc>
          <w:tcPr>
            <w:tcW w:w="8758" w:type="dxa"/>
            <w:tcBorders>
              <w:bottom w:val="single" w:sz="6" w:space="0" w:color="000000"/>
            </w:tcBorders>
          </w:tcPr>
          <w:p w:rsidR="00F76791" w:rsidRPr="00AE0967" w:rsidRDefault="00F76791" w:rsidP="00AE0967">
            <w:pPr>
              <w:pStyle w:val="TableParagraph"/>
              <w:spacing w:line="242" w:lineRule="auto"/>
              <w:ind w:firstLine="720"/>
              <w:jc w:val="both"/>
              <w:rPr>
                <w:sz w:val="24"/>
                <w:lang w:val="ru-RU"/>
              </w:rPr>
            </w:pPr>
            <w:r w:rsidRPr="00AE0967">
              <w:rPr>
                <w:sz w:val="24"/>
                <w:lang w:val="ru-RU"/>
              </w:rPr>
              <w:t>-ООД (занятие) «Рисование»ООД(занятие)«Лепка»</w:t>
            </w:r>
          </w:p>
          <w:p w:rsidR="00F76791" w:rsidRPr="00AE0967" w:rsidRDefault="00F76791" w:rsidP="00AE0967">
            <w:pPr>
              <w:pStyle w:val="TableParagraph"/>
              <w:spacing w:line="271" w:lineRule="exact"/>
              <w:ind w:firstLine="720"/>
              <w:jc w:val="both"/>
              <w:rPr>
                <w:sz w:val="24"/>
                <w:lang w:val="ru-RU"/>
              </w:rPr>
            </w:pPr>
            <w:r w:rsidRPr="00AE0967">
              <w:rPr>
                <w:sz w:val="24"/>
                <w:lang w:val="ru-RU"/>
              </w:rPr>
              <w:t>ООД(занятие)«Аппликация»</w:t>
            </w:r>
          </w:p>
          <w:p w:rsidR="00F76791" w:rsidRPr="00AE0967" w:rsidRDefault="00F76791" w:rsidP="00AE0967">
            <w:pPr>
              <w:pStyle w:val="TableParagraph"/>
              <w:spacing w:line="237" w:lineRule="auto"/>
              <w:ind w:firstLine="720"/>
              <w:jc w:val="both"/>
              <w:rPr>
                <w:sz w:val="24"/>
                <w:lang w:val="ru-RU"/>
              </w:rPr>
            </w:pPr>
            <w:r w:rsidRPr="00AE0967">
              <w:rPr>
                <w:sz w:val="24"/>
                <w:lang w:val="ru-RU"/>
              </w:rPr>
              <w:t>ООД(занятие)«Музыкальноевоспитание»совместная деятельностьспедагогом,</w:t>
            </w:r>
          </w:p>
          <w:p w:rsidR="00F76791" w:rsidRPr="00AE0967" w:rsidRDefault="00953DFA" w:rsidP="00AE0967">
            <w:pPr>
              <w:pStyle w:val="TableParagraph"/>
              <w:ind w:firstLine="720"/>
              <w:jc w:val="both"/>
              <w:rPr>
                <w:sz w:val="24"/>
                <w:lang w:val="ru-RU"/>
              </w:rPr>
            </w:pPr>
            <w:r w:rsidRPr="00AE0967">
              <w:rPr>
                <w:sz w:val="24"/>
                <w:lang w:val="ru-RU"/>
              </w:rPr>
              <w:t>С</w:t>
            </w:r>
            <w:r w:rsidR="00F76791" w:rsidRPr="00AE0967">
              <w:rPr>
                <w:sz w:val="24"/>
                <w:lang w:val="ru-RU"/>
              </w:rPr>
              <w:t>амостоятельнаяизобразительнаядеятельностьдетей,самостоятельная музыкальная деятельностьиндивидуальнаяработапраздники,</w:t>
            </w:r>
          </w:p>
          <w:p w:rsidR="00F76791" w:rsidRPr="00AE0967" w:rsidRDefault="00953DFA" w:rsidP="00AE0967">
            <w:pPr>
              <w:pStyle w:val="TableParagraph"/>
              <w:spacing w:line="242" w:lineRule="auto"/>
              <w:ind w:firstLine="720"/>
              <w:jc w:val="both"/>
              <w:rPr>
                <w:sz w:val="24"/>
                <w:lang w:val="ru-RU"/>
              </w:rPr>
            </w:pPr>
            <w:r w:rsidRPr="00AE0967">
              <w:rPr>
                <w:sz w:val="24"/>
                <w:lang w:val="ru-RU"/>
              </w:rPr>
              <w:t>Р</w:t>
            </w:r>
            <w:r w:rsidR="00F76791" w:rsidRPr="00AE0967">
              <w:rPr>
                <w:sz w:val="24"/>
                <w:lang w:val="ru-RU"/>
              </w:rPr>
              <w:t>азвлеченияпение</w:t>
            </w:r>
          </w:p>
          <w:p w:rsidR="00F76791" w:rsidRPr="00AE0967" w:rsidRDefault="00953DFA" w:rsidP="00AE0967">
            <w:pPr>
              <w:pStyle w:val="TableParagraph"/>
              <w:spacing w:line="271" w:lineRule="exact"/>
              <w:ind w:firstLine="720"/>
              <w:jc w:val="both"/>
              <w:rPr>
                <w:sz w:val="24"/>
                <w:lang w:val="ru-RU"/>
              </w:rPr>
            </w:pPr>
            <w:r w:rsidRPr="00AE0967">
              <w:rPr>
                <w:sz w:val="24"/>
                <w:lang w:val="ru-RU"/>
              </w:rPr>
              <w:t>С</w:t>
            </w:r>
            <w:r w:rsidR="00F76791" w:rsidRPr="00AE0967">
              <w:rPr>
                <w:sz w:val="24"/>
                <w:lang w:val="ru-RU"/>
              </w:rPr>
              <w:t>лушаниемузыки</w:t>
            </w:r>
          </w:p>
          <w:p w:rsidR="00F76791" w:rsidRPr="00AE0967" w:rsidRDefault="00F76791" w:rsidP="00AE0967">
            <w:pPr>
              <w:pStyle w:val="TableParagraph"/>
              <w:spacing w:line="274" w:lineRule="exact"/>
              <w:ind w:firstLine="720"/>
              <w:jc w:val="both"/>
              <w:rPr>
                <w:sz w:val="24"/>
                <w:lang w:val="ru-RU"/>
              </w:rPr>
            </w:pPr>
            <w:r w:rsidRPr="00AE0967">
              <w:rPr>
                <w:sz w:val="24"/>
                <w:lang w:val="ru-RU"/>
              </w:rPr>
              <w:t>музыкально-ритмическая деятельностьигранамузыкальныхинструментах</w:t>
            </w:r>
          </w:p>
        </w:tc>
      </w:tr>
      <w:tr w:rsidR="00F76791" w:rsidRPr="00AE0967" w:rsidTr="00116B14">
        <w:trPr>
          <w:trHeight w:val="822"/>
        </w:trPr>
        <w:tc>
          <w:tcPr>
            <w:tcW w:w="1874" w:type="dxa"/>
            <w:tcBorders>
              <w:top w:val="single" w:sz="6" w:space="0" w:color="000000"/>
            </w:tcBorders>
          </w:tcPr>
          <w:p w:rsidR="00F76791" w:rsidRPr="00AE0967" w:rsidRDefault="00F76791" w:rsidP="005B53D9">
            <w:pPr>
              <w:pStyle w:val="TableParagraph"/>
              <w:spacing w:before="1"/>
              <w:jc w:val="both"/>
              <w:rPr>
                <w:sz w:val="24"/>
              </w:rPr>
            </w:pPr>
            <w:r w:rsidRPr="00AE0967">
              <w:rPr>
                <w:sz w:val="24"/>
              </w:rPr>
              <w:t>Способы</w:t>
            </w:r>
          </w:p>
        </w:tc>
        <w:tc>
          <w:tcPr>
            <w:tcW w:w="8758" w:type="dxa"/>
            <w:tcBorders>
              <w:top w:val="single" w:sz="6" w:space="0" w:color="000000"/>
            </w:tcBorders>
          </w:tcPr>
          <w:p w:rsidR="00953DFA"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4142"/>
        </w:trPr>
        <w:tc>
          <w:tcPr>
            <w:tcW w:w="1874" w:type="dxa"/>
          </w:tcPr>
          <w:p w:rsidR="00F76791" w:rsidRPr="00AE0967" w:rsidRDefault="00F76791" w:rsidP="005B53D9">
            <w:pPr>
              <w:pStyle w:val="TableParagraph"/>
              <w:jc w:val="both"/>
              <w:rPr>
                <w:sz w:val="24"/>
              </w:rPr>
            </w:pPr>
            <w:r w:rsidRPr="00AE0967">
              <w:rPr>
                <w:sz w:val="24"/>
              </w:rPr>
              <w:t>Методы</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словесные: слушание музыкальных сказок, чтение художественной литературы ипознавательнойлитературы;ситуацияобщения;слушание;хороводныеигрыспением;ситуативныйразговор;</w:t>
            </w:r>
          </w:p>
          <w:p w:rsidR="00A62AF8" w:rsidRDefault="00F76791" w:rsidP="00AE0967">
            <w:pPr>
              <w:pStyle w:val="TableParagraph"/>
              <w:tabs>
                <w:tab w:val="left" w:pos="1106"/>
                <w:tab w:val="left" w:pos="1783"/>
                <w:tab w:val="left" w:pos="1831"/>
                <w:tab w:val="left" w:pos="3423"/>
                <w:tab w:val="left" w:pos="3705"/>
                <w:tab w:val="left" w:pos="4085"/>
                <w:tab w:val="left" w:pos="4373"/>
                <w:tab w:val="left" w:pos="6057"/>
                <w:tab w:val="left" w:pos="6771"/>
                <w:tab w:val="left" w:pos="6806"/>
                <w:tab w:val="left" w:pos="7203"/>
                <w:tab w:val="left" w:pos="7530"/>
                <w:tab w:val="left" w:pos="7856"/>
              </w:tabs>
              <w:ind w:firstLine="720"/>
              <w:jc w:val="both"/>
              <w:rPr>
                <w:sz w:val="24"/>
                <w:lang w:val="ru-RU"/>
              </w:rPr>
            </w:pPr>
            <w:r w:rsidRPr="00AE0967">
              <w:rPr>
                <w:sz w:val="24"/>
                <w:lang w:val="ru-RU"/>
              </w:rPr>
              <w:t>наглядные:рассматриваниеиобсуждениепроизведенийискусства(репродукций</w:t>
            </w:r>
            <w:r w:rsidR="00A62AF8">
              <w:rPr>
                <w:sz w:val="24"/>
                <w:lang w:val="ru-RU"/>
              </w:rPr>
              <w:t xml:space="preserve"> картин, </w:t>
            </w:r>
            <w:r w:rsidRPr="00AE0967">
              <w:rPr>
                <w:sz w:val="24"/>
                <w:lang w:val="ru-RU"/>
              </w:rPr>
              <w:t>игрушек,изделийнародно-прикладноготворчества,чертежейисхем),просмотр мультфильмов, фрагментов детских музыкальных фильмов.</w:t>
            </w:r>
          </w:p>
          <w:p w:rsidR="00F76791" w:rsidRPr="00AE0967" w:rsidRDefault="00F76791" w:rsidP="00BF3CE7">
            <w:pPr>
              <w:pStyle w:val="TableParagraph"/>
              <w:tabs>
                <w:tab w:val="left" w:pos="111"/>
                <w:tab w:val="left" w:pos="536"/>
                <w:tab w:val="left" w:pos="3423"/>
                <w:tab w:val="left" w:pos="3705"/>
                <w:tab w:val="left" w:pos="4085"/>
                <w:tab w:val="left" w:pos="4373"/>
                <w:tab w:val="left" w:pos="4930"/>
                <w:tab w:val="left" w:pos="6206"/>
                <w:tab w:val="left" w:pos="6806"/>
                <w:tab w:val="left" w:pos="7517"/>
                <w:tab w:val="left" w:pos="7856"/>
              </w:tabs>
              <w:ind w:firstLine="720"/>
              <w:jc w:val="both"/>
              <w:rPr>
                <w:sz w:val="24"/>
                <w:lang w:val="ru-RU"/>
              </w:rPr>
            </w:pPr>
            <w:r w:rsidRPr="00AE0967">
              <w:rPr>
                <w:sz w:val="24"/>
                <w:lang w:val="ru-RU"/>
              </w:rPr>
              <w:t>практические:привлечениедетейкоформлениюпомещенийкпраздникам,привлечениедетейкучастиювсозданиирппс(декорации,оформлениесюжетно-ролевыхигрит.д.),игроваяситуация;дидактическаяигра;интерактивнаяигра;обследование;</w:t>
            </w:r>
            <w:r w:rsidR="00BF3CE7">
              <w:rPr>
                <w:sz w:val="24"/>
                <w:lang w:val="ru-RU"/>
              </w:rPr>
              <w:tab/>
              <w:t>обыгрывание;</w:t>
            </w:r>
            <w:r w:rsidR="00BF3CE7">
              <w:rPr>
                <w:sz w:val="24"/>
                <w:lang w:val="ru-RU"/>
              </w:rPr>
              <w:tab/>
              <w:t xml:space="preserve">игра- драматизация; игры </w:t>
            </w:r>
            <w:r w:rsidRPr="00AE0967">
              <w:rPr>
                <w:sz w:val="24"/>
                <w:lang w:val="ru-RU"/>
              </w:rPr>
              <w:t>со</w:t>
            </w:r>
            <w:r w:rsidRPr="00AE0967">
              <w:rPr>
                <w:spacing w:val="-1"/>
                <w:sz w:val="24"/>
                <w:lang w:val="ru-RU"/>
              </w:rPr>
              <w:t>строительным</w:t>
            </w:r>
            <w:r w:rsidRPr="00AE0967">
              <w:rPr>
                <w:sz w:val="24"/>
                <w:lang w:val="ru-RU"/>
              </w:rPr>
              <w:t>материалом;сюжетныеигры;хороводныеигрыспением;конструктивныеигры,экспериментированиесхудожественнымиматериалами;экспериментированиесозвуком,</w:t>
            </w:r>
            <w:r w:rsidR="00BF3CE7">
              <w:rPr>
                <w:sz w:val="24"/>
                <w:lang w:val="ru-RU"/>
              </w:rPr>
              <w:t xml:space="preserve"> игры </w:t>
            </w:r>
            <w:r w:rsidRPr="00AE0967">
              <w:rPr>
                <w:sz w:val="24"/>
                <w:lang w:val="ru-RU"/>
              </w:rPr>
              <w:t>(дидактичес</w:t>
            </w:r>
            <w:r w:rsidR="00BF3CE7">
              <w:rPr>
                <w:sz w:val="24"/>
                <w:lang w:val="ru-RU"/>
              </w:rPr>
              <w:t xml:space="preserve">кие, музыкально-дидактические, игры </w:t>
            </w:r>
            <w:r w:rsidRPr="00AE0967">
              <w:rPr>
                <w:sz w:val="24"/>
                <w:lang w:val="ru-RU"/>
              </w:rPr>
              <w:t>с</w:t>
            </w:r>
            <w:r w:rsidRPr="00AE0967">
              <w:rPr>
                <w:spacing w:val="-1"/>
                <w:sz w:val="24"/>
                <w:lang w:val="ru-RU"/>
              </w:rPr>
              <w:t>пением,</w:t>
            </w:r>
            <w:r w:rsidR="00BF3CE7">
              <w:rPr>
                <w:sz w:val="24"/>
                <w:lang w:val="ru-RU"/>
              </w:rPr>
              <w:t xml:space="preserve"> хороводные, имитационные), игровые упражнения на </w:t>
            </w:r>
            <w:r w:rsidRPr="00AE0967">
              <w:rPr>
                <w:sz w:val="24"/>
                <w:lang w:val="ru-RU"/>
              </w:rPr>
              <w:t>развития</w:t>
            </w:r>
            <w:r w:rsidRPr="00AE0967">
              <w:rPr>
                <w:spacing w:val="-1"/>
                <w:sz w:val="24"/>
                <w:lang w:val="ru-RU"/>
              </w:rPr>
              <w:t>певческого</w:t>
            </w:r>
            <w:r w:rsidRPr="00AE0967">
              <w:rPr>
                <w:sz w:val="24"/>
                <w:lang w:val="ru-RU"/>
              </w:rPr>
              <w:t>дыхания,развитияслуха,музыкально-ритмические движения.</w:t>
            </w:r>
          </w:p>
        </w:tc>
      </w:tr>
      <w:tr w:rsidR="00F76791" w:rsidRPr="00AE0967" w:rsidTr="00116B14">
        <w:trPr>
          <w:trHeight w:val="3038"/>
        </w:trPr>
        <w:tc>
          <w:tcPr>
            <w:tcW w:w="1874" w:type="dxa"/>
          </w:tcPr>
          <w:p w:rsidR="00F76791" w:rsidRPr="00AE0967" w:rsidRDefault="00F76791" w:rsidP="005B53D9">
            <w:pPr>
              <w:pStyle w:val="TableParagraph"/>
              <w:spacing w:before="173"/>
              <w:jc w:val="both"/>
              <w:rPr>
                <w:sz w:val="24"/>
              </w:rPr>
            </w:pPr>
            <w:r w:rsidRPr="00AE0967">
              <w:rPr>
                <w:sz w:val="24"/>
              </w:rPr>
              <w:t>Средства</w:t>
            </w: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Приобщение к искусству: альбомы с предметами декоративно-прикладногоискусства; предметы прикладного искусства (посуда, одежда, игрушки(дымковская, каргопольская, филимоновская, тверская, скопинская) и др.);предметы быта из бересты; росписи и резьба по дереву (Городец, Хохлома,Палех); керамическая посуда Пскова, Гжели; репродукции картин разных жанров(пейзаж, портрет, натюрморт, жанровая живопись); альбом с изображениямиразныхвидовскульптур(монументальная, станковая,объемная,рельефнаяидр.);графика (иллюстрации,прикладнаяграфика)-альбом;</w:t>
            </w:r>
          </w:p>
          <w:p w:rsidR="00F76791" w:rsidRPr="00AE0967" w:rsidRDefault="00F76791" w:rsidP="004D3765">
            <w:pPr>
              <w:pStyle w:val="TableParagraph"/>
              <w:ind w:firstLine="720"/>
              <w:jc w:val="both"/>
              <w:rPr>
                <w:sz w:val="24"/>
                <w:lang w:val="ru-RU"/>
              </w:rPr>
            </w:pPr>
            <w:r w:rsidRPr="00AE0967">
              <w:rPr>
                <w:sz w:val="24"/>
                <w:u w:val="single"/>
                <w:lang w:val="ru-RU"/>
              </w:rPr>
              <w:t>Развитиепродуктивнойдеятельностиидетскоетворчество:</w:t>
            </w:r>
            <w:r w:rsidRPr="00AE0967">
              <w:rPr>
                <w:sz w:val="24"/>
                <w:lang w:val="ru-RU"/>
              </w:rPr>
              <w:t>цветнаяи</w:t>
            </w:r>
            <w:r w:rsidR="004D3765">
              <w:rPr>
                <w:sz w:val="24"/>
                <w:lang w:val="ru-RU"/>
              </w:rPr>
              <w:t xml:space="preserve"> белая </w:t>
            </w:r>
            <w:r w:rsidRPr="00AE0967">
              <w:rPr>
                <w:sz w:val="24"/>
                <w:lang w:val="ru-RU"/>
              </w:rPr>
              <w:t>бумага; картон, обои; наклейки, ткани, нитки, ленты, самоклеящаяся пленка,старыеоткрытки;восковыеи акварельныемелки;наборцветногоибелогомела;</w:t>
            </w:r>
          </w:p>
        </w:tc>
      </w:tr>
      <w:tr w:rsidR="00F76791" w:rsidRPr="00AE0967" w:rsidTr="00116B14">
        <w:trPr>
          <w:trHeight w:val="7729"/>
        </w:trPr>
        <w:tc>
          <w:tcPr>
            <w:tcW w:w="1874" w:type="dxa"/>
          </w:tcPr>
          <w:p w:rsidR="00F76791" w:rsidRPr="00AE0967" w:rsidRDefault="00F76791" w:rsidP="00AE0967">
            <w:pPr>
              <w:pStyle w:val="TableParagraph"/>
              <w:ind w:firstLine="720"/>
              <w:jc w:val="both"/>
              <w:rPr>
                <w:sz w:val="24"/>
                <w:lang w:val="ru-RU"/>
              </w:rPr>
            </w:pPr>
          </w:p>
        </w:tc>
        <w:tc>
          <w:tcPr>
            <w:tcW w:w="8758" w:type="dxa"/>
          </w:tcPr>
          <w:p w:rsidR="00F76791" w:rsidRPr="00AE0967" w:rsidRDefault="00F76791" w:rsidP="00AE0967">
            <w:pPr>
              <w:pStyle w:val="TableParagraph"/>
              <w:ind w:firstLine="720"/>
              <w:jc w:val="both"/>
              <w:rPr>
                <w:sz w:val="24"/>
                <w:lang w:val="ru-RU"/>
              </w:rPr>
            </w:pPr>
            <w:r w:rsidRPr="00AE0967">
              <w:rPr>
                <w:sz w:val="24"/>
                <w:lang w:val="ru-RU"/>
              </w:rPr>
              <w:t>набор шариковых цветных ручек, гелиевые ручки; кисти для рисования; клеевыекисти; акварельные краски; пастель; гуашь; палитра; фломастеры, маркеры,цветныекарандаши,простыекарандаши;пластилин,глина,тесто;стеки;доскадлялепки; формочки для декорирования лепных работ; природные материалы;книжки-раскраски; трафареты, лекала, силуэты; ножницы; штампы, печатки,губки, тампоны; баночки-непроливайки; природный и бросовый материал;дидактическиеигры;алгоритмы:«Лепка», «Рисование», «Аппликация»;Пособия«Дорисуй»,«Смешиваемцвета»,«Штриховка»,«Укрась...»;папки «Видыбумаги»,«Видыкартона»;наборыстроительного материала,тематическиеконструкторы, разнообразныегеометрическиеформымаски дляигрдраматизацийна темы сказок; ширма; кукольные театры</w:t>
            </w:r>
            <w:r w:rsidR="000662EB">
              <w:rPr>
                <w:sz w:val="24"/>
                <w:lang w:val="ru-RU"/>
              </w:rPr>
              <w:t xml:space="preserve">; атрибуты для театрализованных </w:t>
            </w:r>
            <w:r w:rsidRPr="00AE0967">
              <w:rPr>
                <w:sz w:val="24"/>
                <w:lang w:val="ru-RU"/>
              </w:rPr>
              <w:t>ирежиссерскихигр(элементыкостюмов);музыкальнодидактическиеигры.</w:t>
            </w:r>
          </w:p>
          <w:p w:rsidR="00F76791" w:rsidRPr="00AE0967" w:rsidRDefault="000662EB" w:rsidP="00AE0967">
            <w:pPr>
              <w:pStyle w:val="TableParagraph"/>
              <w:ind w:firstLine="720"/>
              <w:jc w:val="both"/>
              <w:rPr>
                <w:sz w:val="24"/>
                <w:lang w:val="ru-RU"/>
              </w:rPr>
            </w:pPr>
            <w:r>
              <w:rPr>
                <w:sz w:val="24"/>
                <w:u w:val="single"/>
                <w:lang w:val="ru-RU"/>
              </w:rPr>
              <w:t xml:space="preserve">Музыкальное </w:t>
            </w:r>
            <w:r w:rsidR="00F76791" w:rsidRPr="00AE0967">
              <w:rPr>
                <w:sz w:val="24"/>
                <w:u w:val="single"/>
                <w:lang w:val="ru-RU"/>
              </w:rPr>
              <w:t>воспитание</w:t>
            </w:r>
            <w:r w:rsidR="00F76791" w:rsidRPr="00AE0967">
              <w:rPr>
                <w:sz w:val="24"/>
                <w:lang w:val="ru-RU"/>
              </w:rPr>
              <w:t>: фортепиано; синтезатор; мультимедийноеоборудование; музыкальные инструменты: аккордеон детский, арфа, барабан,бубны, трещётки веерные; трещетки-вертушки, ложки веерные; дудочки; ложки сбубенцом; металлофон; балалайки детские, треугольник, пластиковыемаракасына ручке, кастаньеты на ручке, маракасы двусторонние, ложки деревянные,ксиллофоны,погремушкипластмассовые,гитара,рубель,неваляшки,колокольчики Валдайские, тамбурин, свистульки водные, музыкальные игрушки;музыкально-дидактические игры по возрасту детей; музыкальные кубики наразвитие певческих данных; театральные костюмы; портреты композиторов;аудиозаписьтеатрализованныхпостановок;</w:t>
            </w:r>
          </w:p>
          <w:p w:rsidR="00F76791" w:rsidRPr="00AE0967" w:rsidRDefault="00F76791" w:rsidP="00AE0967">
            <w:pPr>
              <w:pStyle w:val="TableParagraph"/>
              <w:ind w:firstLine="720"/>
              <w:jc w:val="both"/>
              <w:rPr>
                <w:sz w:val="24"/>
                <w:lang w:val="ru-RU"/>
              </w:rPr>
            </w:pPr>
            <w:r w:rsidRPr="00AE0967">
              <w:rPr>
                <w:sz w:val="24"/>
                <w:lang w:val="ru-RU"/>
              </w:rPr>
              <w:t>ТСОиэлектронныеобразовательныересурсы</w:t>
            </w:r>
          </w:p>
          <w:p w:rsidR="00F76791" w:rsidRPr="000662EB" w:rsidRDefault="00F76791" w:rsidP="00D178B5">
            <w:pPr>
              <w:pStyle w:val="TableParagraph"/>
              <w:spacing w:line="237" w:lineRule="auto"/>
              <w:ind w:firstLine="720"/>
              <w:jc w:val="both"/>
              <w:rPr>
                <w:sz w:val="24"/>
                <w:lang w:val="ru-RU"/>
              </w:rPr>
            </w:pPr>
            <w:r w:rsidRPr="00AE0967">
              <w:rPr>
                <w:sz w:val="24"/>
                <w:lang w:val="ru-RU"/>
              </w:rPr>
              <w:t>Интерактивная доска, проектор, Магнитофон, Колонки, синтезатор, аккордеон,Аудиозаписи«Ритмика. Музыкальные игры и упражнения. (5-7 лет)». Интерактивноеразвивающеепособиедляиндивидуальныхи групповыхзанятийвзрослыхс</w:t>
            </w:r>
            <w:r w:rsidRPr="000662EB">
              <w:rPr>
                <w:sz w:val="24"/>
                <w:lang w:val="ru-RU"/>
              </w:rPr>
              <w:t>детьми</w:t>
            </w:r>
          </w:p>
        </w:tc>
      </w:tr>
      <w:tr w:rsidR="00F76791" w:rsidRPr="00AE0967" w:rsidTr="00116B14">
        <w:trPr>
          <w:trHeight w:val="278"/>
        </w:trPr>
        <w:tc>
          <w:tcPr>
            <w:tcW w:w="10632" w:type="dxa"/>
            <w:gridSpan w:val="2"/>
          </w:tcPr>
          <w:p w:rsidR="00F76791" w:rsidRPr="00AE0967" w:rsidRDefault="00F76791" w:rsidP="00AE0967">
            <w:pPr>
              <w:pStyle w:val="TableParagraph"/>
              <w:spacing w:line="258" w:lineRule="exact"/>
              <w:ind w:firstLine="720"/>
              <w:jc w:val="both"/>
              <w:rPr>
                <w:b/>
                <w:sz w:val="24"/>
              </w:rPr>
            </w:pPr>
            <w:r w:rsidRPr="00AE0967">
              <w:rPr>
                <w:b/>
                <w:sz w:val="24"/>
              </w:rPr>
              <w:t>ОБРАЗОВАТЕЛЬНАЯ</w:t>
            </w:r>
            <w:r w:rsidR="00116B14">
              <w:rPr>
                <w:b/>
                <w:sz w:val="24"/>
                <w:lang w:val="ru-RU"/>
              </w:rPr>
              <w:t xml:space="preserve"> </w:t>
            </w:r>
            <w:r w:rsidRPr="00AE0967">
              <w:rPr>
                <w:b/>
                <w:sz w:val="24"/>
              </w:rPr>
              <w:t>ОБЛАСТЬ</w:t>
            </w:r>
            <w:r w:rsidR="00116B14">
              <w:rPr>
                <w:b/>
                <w:sz w:val="24"/>
                <w:lang w:val="ru-RU"/>
              </w:rPr>
              <w:t xml:space="preserve"> </w:t>
            </w:r>
            <w:r w:rsidRPr="00AE0967">
              <w:rPr>
                <w:b/>
                <w:sz w:val="24"/>
              </w:rPr>
              <w:t>«ФИЗИЧЕСКОЕ</w:t>
            </w:r>
            <w:r w:rsidR="00116B14">
              <w:rPr>
                <w:b/>
                <w:sz w:val="24"/>
                <w:lang w:val="ru-RU"/>
              </w:rPr>
              <w:t xml:space="preserve"> </w:t>
            </w:r>
            <w:r w:rsidRPr="00AE0967">
              <w:rPr>
                <w:b/>
                <w:sz w:val="24"/>
              </w:rPr>
              <w:t>РАЗВИТИЕ»</w:t>
            </w:r>
          </w:p>
        </w:tc>
      </w:tr>
      <w:tr w:rsidR="00F76791" w:rsidRPr="00AE0967" w:rsidTr="00116B14">
        <w:trPr>
          <w:trHeight w:val="278"/>
        </w:trPr>
        <w:tc>
          <w:tcPr>
            <w:tcW w:w="1874" w:type="dxa"/>
          </w:tcPr>
          <w:p w:rsidR="00F76791" w:rsidRPr="00AE0967" w:rsidRDefault="00F76791" w:rsidP="00AE0967">
            <w:pPr>
              <w:pStyle w:val="TableParagraph"/>
              <w:ind w:firstLine="720"/>
              <w:jc w:val="both"/>
              <w:rPr>
                <w:sz w:val="20"/>
              </w:rPr>
            </w:pPr>
          </w:p>
        </w:tc>
        <w:tc>
          <w:tcPr>
            <w:tcW w:w="8758" w:type="dxa"/>
          </w:tcPr>
          <w:p w:rsidR="00F76791" w:rsidRPr="00AE0967" w:rsidRDefault="00F76791" w:rsidP="00AE0967">
            <w:pPr>
              <w:pStyle w:val="TableParagraph"/>
              <w:spacing w:line="258" w:lineRule="exact"/>
              <w:ind w:firstLine="720"/>
              <w:jc w:val="both"/>
              <w:rPr>
                <w:b/>
                <w:sz w:val="24"/>
              </w:rPr>
            </w:pPr>
            <w:r w:rsidRPr="00AE0967">
              <w:rPr>
                <w:b/>
                <w:sz w:val="24"/>
              </w:rPr>
              <w:t>Вторая</w:t>
            </w:r>
            <w:r w:rsidR="00116B14">
              <w:rPr>
                <w:b/>
                <w:sz w:val="24"/>
                <w:lang w:val="ru-RU"/>
              </w:rPr>
              <w:t xml:space="preserve"> </w:t>
            </w:r>
            <w:r w:rsidRPr="00AE0967">
              <w:rPr>
                <w:b/>
                <w:sz w:val="24"/>
              </w:rPr>
              <w:t>младшая группа</w:t>
            </w:r>
            <w:r w:rsidR="00116B14">
              <w:rPr>
                <w:b/>
                <w:sz w:val="24"/>
                <w:lang w:val="ru-RU"/>
              </w:rPr>
              <w:t xml:space="preserve"> </w:t>
            </w:r>
            <w:r w:rsidRPr="00AE0967">
              <w:rPr>
                <w:b/>
                <w:sz w:val="24"/>
              </w:rPr>
              <w:t>(3-4года)</w:t>
            </w:r>
          </w:p>
        </w:tc>
      </w:tr>
      <w:tr w:rsidR="00F76791" w:rsidRPr="00AE0967" w:rsidTr="00116B14">
        <w:trPr>
          <w:trHeight w:val="2481"/>
        </w:trPr>
        <w:tc>
          <w:tcPr>
            <w:tcW w:w="1874" w:type="dxa"/>
          </w:tcPr>
          <w:p w:rsidR="00F76791" w:rsidRPr="00AE0967" w:rsidRDefault="00F76791" w:rsidP="006F5AC8">
            <w:pPr>
              <w:pStyle w:val="TableParagraph"/>
              <w:spacing w:before="193"/>
              <w:jc w:val="both"/>
              <w:rPr>
                <w:sz w:val="24"/>
              </w:rPr>
            </w:pPr>
            <w:r w:rsidRPr="00AE0967">
              <w:rPr>
                <w:sz w:val="24"/>
              </w:rPr>
              <w:t>Формы</w:t>
            </w:r>
          </w:p>
        </w:tc>
        <w:tc>
          <w:tcPr>
            <w:tcW w:w="8758" w:type="dxa"/>
          </w:tcPr>
          <w:p w:rsidR="00F76791" w:rsidRPr="00AE0967" w:rsidRDefault="00F76791" w:rsidP="00AE0967">
            <w:pPr>
              <w:pStyle w:val="TableParagraph"/>
              <w:spacing w:line="261" w:lineRule="exact"/>
              <w:ind w:firstLine="720"/>
              <w:jc w:val="both"/>
              <w:rPr>
                <w:sz w:val="24"/>
                <w:lang w:val="ru-RU"/>
              </w:rPr>
            </w:pPr>
            <w:r w:rsidRPr="00AE0967">
              <w:rPr>
                <w:sz w:val="24"/>
                <w:lang w:val="ru-RU"/>
              </w:rPr>
              <w:t>-ООД(занятие)«Физическаякультура»</w:t>
            </w:r>
          </w:p>
          <w:p w:rsidR="00F76791" w:rsidRPr="00AE0967" w:rsidRDefault="00F76791" w:rsidP="00AE0967">
            <w:pPr>
              <w:pStyle w:val="TableParagraph"/>
              <w:spacing w:line="275" w:lineRule="exact"/>
              <w:ind w:firstLine="720"/>
              <w:jc w:val="both"/>
              <w:rPr>
                <w:sz w:val="24"/>
                <w:lang w:val="ru-RU"/>
              </w:rPr>
            </w:pPr>
            <w:r w:rsidRPr="00AE0967">
              <w:rPr>
                <w:sz w:val="24"/>
                <w:lang w:val="ru-RU"/>
              </w:rPr>
              <w:t>-БеседыпоформированиюЗОЖ</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-совместнаядеятельностьспедагогом,</w:t>
            </w:r>
          </w:p>
          <w:p w:rsidR="00F76791" w:rsidRPr="00AE0967" w:rsidRDefault="00F76791" w:rsidP="00AE0967">
            <w:pPr>
              <w:pStyle w:val="TableParagraph"/>
              <w:spacing w:line="275" w:lineRule="exact"/>
              <w:ind w:firstLine="720"/>
              <w:jc w:val="both"/>
              <w:rPr>
                <w:sz w:val="24"/>
                <w:lang w:val="ru-RU"/>
              </w:rPr>
            </w:pPr>
            <w:r w:rsidRPr="00AE0967">
              <w:rPr>
                <w:sz w:val="24"/>
                <w:lang w:val="ru-RU"/>
              </w:rPr>
              <w:t>-самостоятельнаядеятельностьдетей,</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-индивидуальнаяработа</w:t>
            </w:r>
          </w:p>
          <w:p w:rsidR="00F76791" w:rsidRPr="00AE0967" w:rsidRDefault="00F76791" w:rsidP="00AE0967">
            <w:pPr>
              <w:pStyle w:val="TableParagraph"/>
              <w:spacing w:line="275" w:lineRule="exact"/>
              <w:ind w:firstLine="720"/>
              <w:jc w:val="both"/>
              <w:rPr>
                <w:sz w:val="24"/>
                <w:lang w:val="ru-RU"/>
              </w:rPr>
            </w:pPr>
            <w:r w:rsidRPr="00AE0967">
              <w:rPr>
                <w:sz w:val="24"/>
                <w:lang w:val="ru-RU"/>
              </w:rPr>
              <w:t>-утренняягимнастика</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-гимнастикапослесна</w:t>
            </w:r>
          </w:p>
          <w:p w:rsidR="00F76791" w:rsidRPr="00AE0967" w:rsidRDefault="00F76791" w:rsidP="00AE0967">
            <w:pPr>
              <w:pStyle w:val="TableParagraph"/>
              <w:spacing w:line="275" w:lineRule="exact"/>
              <w:ind w:firstLine="720"/>
              <w:jc w:val="both"/>
              <w:rPr>
                <w:sz w:val="24"/>
                <w:lang w:val="ru-RU"/>
              </w:rPr>
            </w:pPr>
            <w:r w:rsidRPr="00AE0967">
              <w:rPr>
                <w:sz w:val="24"/>
                <w:lang w:val="ru-RU"/>
              </w:rPr>
              <w:t>-физкультминутки</w:t>
            </w:r>
          </w:p>
          <w:p w:rsidR="00F76791" w:rsidRPr="00AE0967" w:rsidRDefault="00F76791" w:rsidP="00AE0967">
            <w:pPr>
              <w:pStyle w:val="TableParagraph"/>
              <w:spacing w:before="2" w:line="267" w:lineRule="exact"/>
              <w:ind w:firstLine="720"/>
              <w:jc w:val="both"/>
              <w:rPr>
                <w:sz w:val="24"/>
                <w:lang w:val="ru-RU"/>
              </w:rPr>
            </w:pPr>
            <w:r w:rsidRPr="00AE0967">
              <w:rPr>
                <w:sz w:val="24"/>
                <w:lang w:val="ru-RU"/>
              </w:rPr>
              <w:t>-спортивныепраздникииразвлечения</w:t>
            </w:r>
          </w:p>
        </w:tc>
      </w:tr>
      <w:tr w:rsidR="00D178B5" w:rsidRPr="00AE0967" w:rsidTr="00116B14">
        <w:trPr>
          <w:trHeight w:val="838"/>
        </w:trPr>
        <w:tc>
          <w:tcPr>
            <w:tcW w:w="1874" w:type="dxa"/>
          </w:tcPr>
          <w:p w:rsidR="00D178B5" w:rsidRPr="00AE0967" w:rsidRDefault="00D178B5" w:rsidP="006F5AC8">
            <w:pPr>
              <w:pStyle w:val="TableParagraph"/>
              <w:spacing w:line="258" w:lineRule="exact"/>
              <w:jc w:val="both"/>
              <w:rPr>
                <w:sz w:val="24"/>
              </w:rPr>
            </w:pPr>
            <w:r w:rsidRPr="00AE0967">
              <w:rPr>
                <w:sz w:val="24"/>
              </w:rPr>
              <w:t>Способы</w:t>
            </w:r>
          </w:p>
        </w:tc>
        <w:tc>
          <w:tcPr>
            <w:tcW w:w="8758" w:type="dxa"/>
          </w:tcPr>
          <w:p w:rsidR="00D178B5" w:rsidRPr="00AE0967" w:rsidRDefault="00D178B5" w:rsidP="00AE0967">
            <w:pPr>
              <w:pStyle w:val="TableParagraph"/>
              <w:spacing w:line="258" w:lineRule="exact"/>
              <w:ind w:firstLine="720"/>
              <w:jc w:val="both"/>
              <w:rPr>
                <w:sz w:val="24"/>
              </w:rPr>
            </w:pPr>
            <w:r w:rsidRPr="00AE0967">
              <w:rPr>
                <w:sz w:val="24"/>
              </w:rPr>
              <w:t>групповая;</w:t>
            </w:r>
          </w:p>
          <w:p w:rsidR="00D178B5" w:rsidRPr="00AE0967" w:rsidRDefault="00D178B5" w:rsidP="00AE0967">
            <w:pPr>
              <w:pStyle w:val="TableParagraph"/>
              <w:spacing w:line="263" w:lineRule="exact"/>
              <w:ind w:firstLine="720"/>
              <w:jc w:val="both"/>
              <w:rPr>
                <w:sz w:val="24"/>
              </w:rPr>
            </w:pPr>
            <w:r w:rsidRPr="00AE0967">
              <w:rPr>
                <w:sz w:val="24"/>
              </w:rPr>
              <w:t>подгрупповая;</w:t>
            </w:r>
          </w:p>
          <w:p w:rsidR="00D178B5" w:rsidRPr="00AE0967" w:rsidRDefault="00D178B5" w:rsidP="00AE0967">
            <w:pPr>
              <w:pStyle w:val="TableParagraph"/>
              <w:spacing w:before="2" w:line="267" w:lineRule="exact"/>
              <w:ind w:firstLine="720"/>
              <w:jc w:val="both"/>
              <w:rPr>
                <w:sz w:val="24"/>
              </w:rPr>
            </w:pPr>
            <w:r w:rsidRPr="00AE0967">
              <w:rPr>
                <w:sz w:val="24"/>
              </w:rPr>
              <w:t>индивидуальная</w:t>
            </w:r>
          </w:p>
        </w:tc>
      </w:tr>
      <w:tr w:rsidR="00F76791" w:rsidRPr="00AE0967" w:rsidTr="00116B14">
        <w:trPr>
          <w:trHeight w:val="412"/>
        </w:trPr>
        <w:tc>
          <w:tcPr>
            <w:tcW w:w="1874" w:type="dxa"/>
          </w:tcPr>
          <w:p w:rsidR="00F76791" w:rsidRPr="00AE0967" w:rsidRDefault="00F76791" w:rsidP="006F5AC8">
            <w:pPr>
              <w:pStyle w:val="TableParagraph"/>
              <w:spacing w:before="194"/>
              <w:jc w:val="both"/>
              <w:rPr>
                <w:sz w:val="24"/>
              </w:rPr>
            </w:pPr>
            <w:r w:rsidRPr="00AE0967">
              <w:rPr>
                <w:sz w:val="24"/>
              </w:rPr>
              <w:t>Методы</w:t>
            </w:r>
          </w:p>
        </w:tc>
        <w:tc>
          <w:tcPr>
            <w:tcW w:w="8758" w:type="dxa"/>
          </w:tcPr>
          <w:p w:rsidR="00F76791" w:rsidRPr="00AE0967" w:rsidRDefault="00F76791" w:rsidP="00AE0967">
            <w:pPr>
              <w:pStyle w:val="TableParagraph"/>
              <w:spacing w:line="242" w:lineRule="auto"/>
              <w:ind w:firstLine="720"/>
              <w:jc w:val="both"/>
              <w:rPr>
                <w:sz w:val="24"/>
                <w:lang w:val="ru-RU"/>
              </w:rPr>
            </w:pPr>
            <w:r w:rsidRPr="00AE0967">
              <w:rPr>
                <w:sz w:val="24"/>
                <w:lang w:val="ru-RU"/>
              </w:rPr>
              <w:t>словесные:чтениехудожественнойлитературы;беседа,разговор,рассказнаглядные:показвоспитателя,рассматриваниеиллюстраций</w:t>
            </w:r>
          </w:p>
          <w:p w:rsidR="00F76791" w:rsidRPr="00AE0967" w:rsidRDefault="00F76791" w:rsidP="00512790">
            <w:pPr>
              <w:pStyle w:val="TableParagraph"/>
              <w:ind w:firstLine="720"/>
              <w:jc w:val="both"/>
              <w:rPr>
                <w:sz w:val="24"/>
                <w:lang w:val="ru-RU"/>
              </w:rPr>
            </w:pPr>
            <w:r w:rsidRPr="00AE0967">
              <w:rPr>
                <w:sz w:val="24"/>
                <w:lang w:val="ru-RU"/>
              </w:rPr>
              <w:t>практические:игроваяситуация;развитиедвижений;подвижныеигрыиупражнения; дидактические игры по формированию ЗОЖ, игры (дидак</w:t>
            </w:r>
            <w:r w:rsidR="00512790">
              <w:rPr>
                <w:sz w:val="24"/>
                <w:lang w:val="ru-RU"/>
              </w:rPr>
              <w:t>тические, сюжетно-</w:t>
            </w:r>
            <w:r w:rsidRPr="00AE0967">
              <w:rPr>
                <w:sz w:val="24"/>
                <w:lang w:val="ru-RU"/>
              </w:rPr>
              <w:t>ролевые,театрализованные,подвижные),решениепроблемныхситуаций, дидактические игры с элементами движений, физкультминутки, игры-эстафеты,спортивныеигры,игрыиупражненияподмузыку,подвижнаяиграбольшой, малой подвижности и с элементами спортивных игр, пальчиковые игры,спортивные досуги.</w:t>
            </w:r>
          </w:p>
        </w:tc>
      </w:tr>
      <w:tr w:rsidR="00F76791" w:rsidRPr="00AE0967" w:rsidTr="00116B14">
        <w:trPr>
          <w:trHeight w:val="3309"/>
        </w:trPr>
        <w:tc>
          <w:tcPr>
            <w:tcW w:w="1874" w:type="dxa"/>
            <w:tcBorders>
              <w:bottom w:val="single" w:sz="6" w:space="0" w:color="000000"/>
            </w:tcBorders>
          </w:tcPr>
          <w:p w:rsidR="00F76791" w:rsidRPr="00AE0967" w:rsidRDefault="00F76791" w:rsidP="006F5AC8">
            <w:pPr>
              <w:pStyle w:val="TableParagraph"/>
              <w:jc w:val="both"/>
              <w:rPr>
                <w:sz w:val="24"/>
              </w:rPr>
            </w:pPr>
            <w:r w:rsidRPr="00AE0967">
              <w:rPr>
                <w:sz w:val="24"/>
              </w:rPr>
              <w:lastRenderedPageBreak/>
              <w:t>Средства</w:t>
            </w:r>
          </w:p>
        </w:tc>
        <w:tc>
          <w:tcPr>
            <w:tcW w:w="8758" w:type="dxa"/>
            <w:tcBorders>
              <w:bottom w:val="single" w:sz="6" w:space="0" w:color="000000"/>
            </w:tcBorders>
          </w:tcPr>
          <w:p w:rsidR="00F76791" w:rsidRPr="00AE0967" w:rsidRDefault="00F76791" w:rsidP="00AE0967">
            <w:pPr>
              <w:pStyle w:val="TableParagraph"/>
              <w:ind w:firstLine="720"/>
              <w:jc w:val="both"/>
              <w:rPr>
                <w:sz w:val="24"/>
                <w:lang w:val="ru-RU"/>
              </w:rPr>
            </w:pPr>
            <w:r w:rsidRPr="00AE0967">
              <w:rPr>
                <w:sz w:val="24"/>
                <w:lang w:val="ru-RU"/>
              </w:rPr>
              <w:t>Гимнастическаяскамейка;досканаклонная;доскагимнастическая;доскаребристая«Дорожказдоровья»;массажныековрики;мячибольшие,средние,малые;обручиразныхразмеров;набивныемячи;атрибутыдляпроведенияподвижных игр; шнур плетеный; косички; дуги для подлезания; ленты цветныекороткие;палкигимнастические;кегли(большие);гантелидетские;цветныеплаточки; кольцеброс; мешочкис песком дляметания; мешочки с песком дляравновесия;султанчики; кубики (10-15 см., 5-7 см.); ориентиры; куб (в. - 20, 25см.);воротцадляпрокатываниямяча;маскидляподвижныхигр;</w:t>
            </w:r>
          </w:p>
          <w:p w:rsidR="00F76791" w:rsidRPr="00686B66" w:rsidRDefault="00F76791" w:rsidP="00686B66">
            <w:pPr>
              <w:pStyle w:val="TableParagraph"/>
              <w:ind w:firstLine="720"/>
              <w:jc w:val="both"/>
              <w:rPr>
                <w:sz w:val="24"/>
                <w:lang w:val="ru-RU"/>
              </w:rPr>
            </w:pPr>
            <w:r w:rsidRPr="00AE0967">
              <w:rPr>
                <w:sz w:val="24"/>
                <w:lang w:val="ru-RU"/>
              </w:rPr>
              <w:t>Становлениеудетейценностейздоровогообразажизни,овладениеегоэлементарныминормамииправилами:демонстрационныйматериал«Берегиздоровье»;дидактическиеигрыпоформированию</w:t>
            </w:r>
            <w:r w:rsidR="00686B66">
              <w:rPr>
                <w:sz w:val="24"/>
                <w:lang w:val="ru-RU"/>
              </w:rPr>
              <w:t xml:space="preserve">ЗОЖ.;алгоритмывыполнения </w:t>
            </w:r>
            <w:r w:rsidRPr="0004536A">
              <w:rPr>
                <w:sz w:val="24"/>
                <w:lang w:val="ru-RU"/>
              </w:rPr>
              <w:t>культурно-гигиеническихпроцедур.</w:t>
            </w:r>
          </w:p>
        </w:tc>
      </w:tr>
      <w:tr w:rsidR="00F76791" w:rsidRPr="00AE0967" w:rsidTr="00116B14">
        <w:trPr>
          <w:trHeight w:val="270"/>
        </w:trPr>
        <w:tc>
          <w:tcPr>
            <w:tcW w:w="1874" w:type="dxa"/>
            <w:tcBorders>
              <w:top w:val="single" w:sz="6" w:space="0" w:color="000000"/>
            </w:tcBorders>
          </w:tcPr>
          <w:p w:rsidR="00F76791" w:rsidRPr="0004536A" w:rsidRDefault="00F76791" w:rsidP="00AE0967">
            <w:pPr>
              <w:pStyle w:val="TableParagraph"/>
              <w:ind w:firstLine="720"/>
              <w:jc w:val="both"/>
              <w:rPr>
                <w:sz w:val="20"/>
                <w:lang w:val="ru-RU"/>
              </w:rPr>
            </w:pPr>
          </w:p>
        </w:tc>
        <w:tc>
          <w:tcPr>
            <w:tcW w:w="8758" w:type="dxa"/>
            <w:tcBorders>
              <w:top w:val="single" w:sz="6" w:space="0" w:color="000000"/>
            </w:tcBorders>
          </w:tcPr>
          <w:p w:rsidR="00F76791" w:rsidRPr="00AE0967" w:rsidRDefault="00F76791" w:rsidP="00AE0967">
            <w:pPr>
              <w:pStyle w:val="TableParagraph"/>
              <w:spacing w:line="251" w:lineRule="exact"/>
              <w:ind w:firstLine="720"/>
              <w:jc w:val="both"/>
              <w:rPr>
                <w:b/>
                <w:sz w:val="24"/>
              </w:rPr>
            </w:pPr>
            <w:r w:rsidRPr="00F352F5">
              <w:rPr>
                <w:b/>
                <w:sz w:val="24"/>
                <w:lang w:val="ru-RU"/>
              </w:rPr>
              <w:t>Средняя</w:t>
            </w:r>
            <w:r w:rsidR="00116B14">
              <w:rPr>
                <w:b/>
                <w:sz w:val="24"/>
                <w:lang w:val="ru-RU"/>
              </w:rPr>
              <w:t xml:space="preserve"> </w:t>
            </w:r>
            <w:r w:rsidRPr="00F352F5">
              <w:rPr>
                <w:b/>
                <w:sz w:val="24"/>
                <w:lang w:val="ru-RU"/>
              </w:rPr>
              <w:t>гру</w:t>
            </w:r>
            <w:r w:rsidRPr="00AE0967">
              <w:rPr>
                <w:b/>
                <w:sz w:val="24"/>
              </w:rPr>
              <w:t>ппа(4-5лет)</w:t>
            </w:r>
          </w:p>
        </w:tc>
      </w:tr>
      <w:tr w:rsidR="00F76791" w:rsidRPr="00AE0967" w:rsidTr="00116B14">
        <w:trPr>
          <w:trHeight w:val="2764"/>
        </w:trPr>
        <w:tc>
          <w:tcPr>
            <w:tcW w:w="1874" w:type="dxa"/>
          </w:tcPr>
          <w:p w:rsidR="00F76791" w:rsidRPr="00AE0967" w:rsidRDefault="00F76791" w:rsidP="006F5AC8">
            <w:pPr>
              <w:pStyle w:val="TableParagraph"/>
              <w:jc w:val="both"/>
              <w:rPr>
                <w:sz w:val="24"/>
              </w:rPr>
            </w:pPr>
            <w:r w:rsidRPr="00AE0967">
              <w:rPr>
                <w:sz w:val="24"/>
              </w:rPr>
              <w:t>Формы</w:t>
            </w:r>
          </w:p>
        </w:tc>
        <w:tc>
          <w:tcPr>
            <w:tcW w:w="8758" w:type="dxa"/>
          </w:tcPr>
          <w:p w:rsidR="00F76791" w:rsidRPr="00AE0967" w:rsidRDefault="00F76791" w:rsidP="00AE0967">
            <w:pPr>
              <w:pStyle w:val="TableParagraph"/>
              <w:spacing w:line="266" w:lineRule="exact"/>
              <w:ind w:firstLine="720"/>
              <w:jc w:val="both"/>
              <w:rPr>
                <w:sz w:val="24"/>
                <w:lang w:val="ru-RU"/>
              </w:rPr>
            </w:pPr>
            <w:r w:rsidRPr="00AE0967">
              <w:rPr>
                <w:sz w:val="24"/>
                <w:lang w:val="ru-RU"/>
              </w:rPr>
              <w:t>-ООД(занятие)«Физическаякультура»</w:t>
            </w:r>
          </w:p>
          <w:p w:rsidR="00F76791" w:rsidRPr="00AE0967" w:rsidRDefault="00F76791" w:rsidP="00AE0967">
            <w:pPr>
              <w:pStyle w:val="TableParagraph"/>
              <w:spacing w:line="275" w:lineRule="exact"/>
              <w:ind w:firstLine="720"/>
              <w:jc w:val="both"/>
              <w:rPr>
                <w:sz w:val="24"/>
                <w:lang w:val="ru-RU"/>
              </w:rPr>
            </w:pPr>
            <w:r w:rsidRPr="00AE0967">
              <w:rPr>
                <w:sz w:val="24"/>
                <w:lang w:val="ru-RU"/>
              </w:rPr>
              <w:t>-БеседыпоформированиюЗОЖ</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-совместная деятельностьспедагогом,</w:t>
            </w:r>
          </w:p>
          <w:p w:rsidR="00F76791" w:rsidRPr="00AE0967" w:rsidRDefault="00F76791" w:rsidP="00AE0967">
            <w:pPr>
              <w:pStyle w:val="TableParagraph"/>
              <w:spacing w:line="275" w:lineRule="exact"/>
              <w:ind w:firstLine="720"/>
              <w:jc w:val="both"/>
              <w:rPr>
                <w:sz w:val="24"/>
                <w:lang w:val="ru-RU"/>
              </w:rPr>
            </w:pPr>
            <w:r w:rsidRPr="00AE0967">
              <w:rPr>
                <w:sz w:val="24"/>
                <w:lang w:val="ru-RU"/>
              </w:rPr>
              <w:t>-самостоятельнаядеятельностьдетей,</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-индивидуальнаяработа</w:t>
            </w:r>
          </w:p>
          <w:p w:rsidR="00F76791" w:rsidRPr="00AE0967" w:rsidRDefault="00F76791" w:rsidP="00AE0967">
            <w:pPr>
              <w:pStyle w:val="TableParagraph"/>
              <w:spacing w:line="275" w:lineRule="exact"/>
              <w:ind w:firstLine="720"/>
              <w:jc w:val="both"/>
              <w:rPr>
                <w:sz w:val="24"/>
                <w:lang w:val="ru-RU"/>
              </w:rPr>
            </w:pPr>
            <w:r w:rsidRPr="00AE0967">
              <w:rPr>
                <w:sz w:val="24"/>
                <w:lang w:val="ru-RU"/>
              </w:rPr>
              <w:t>-утренняягимнастика</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-гимнастикапослесна</w:t>
            </w:r>
          </w:p>
          <w:p w:rsidR="00F76791" w:rsidRPr="00AE0967" w:rsidRDefault="00F76791" w:rsidP="00AE0967">
            <w:pPr>
              <w:pStyle w:val="TableParagraph"/>
              <w:spacing w:line="275" w:lineRule="exact"/>
              <w:ind w:firstLine="720"/>
              <w:jc w:val="both"/>
              <w:rPr>
                <w:sz w:val="24"/>
                <w:lang w:val="ru-RU"/>
              </w:rPr>
            </w:pPr>
            <w:r w:rsidRPr="00AE0967">
              <w:rPr>
                <w:sz w:val="24"/>
                <w:lang w:val="ru-RU"/>
              </w:rPr>
              <w:t>-пальчиковаяизрительнаягимнастика</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-физкультминутки</w:t>
            </w:r>
          </w:p>
          <w:p w:rsidR="00F76791" w:rsidRPr="00AE0967" w:rsidRDefault="00F76791" w:rsidP="00AE0967">
            <w:pPr>
              <w:pStyle w:val="TableParagraph"/>
              <w:spacing w:line="270" w:lineRule="exact"/>
              <w:ind w:firstLine="720"/>
              <w:jc w:val="both"/>
              <w:rPr>
                <w:sz w:val="24"/>
                <w:lang w:val="ru-RU"/>
              </w:rPr>
            </w:pPr>
            <w:r w:rsidRPr="00AE0967">
              <w:rPr>
                <w:sz w:val="24"/>
                <w:lang w:val="ru-RU"/>
              </w:rPr>
              <w:t>-спортивныепраздникииразвлечения</w:t>
            </w:r>
          </w:p>
        </w:tc>
      </w:tr>
      <w:tr w:rsidR="00F76791" w:rsidRPr="00AE0967" w:rsidTr="00116B14">
        <w:trPr>
          <w:trHeight w:val="825"/>
        </w:trPr>
        <w:tc>
          <w:tcPr>
            <w:tcW w:w="1874" w:type="dxa"/>
          </w:tcPr>
          <w:p w:rsidR="00F76791" w:rsidRPr="00AE0967" w:rsidRDefault="00F76791" w:rsidP="006F5AC8">
            <w:pPr>
              <w:pStyle w:val="TableParagraph"/>
              <w:jc w:val="both"/>
              <w:rPr>
                <w:sz w:val="24"/>
              </w:rPr>
            </w:pPr>
            <w:r w:rsidRPr="00AE0967">
              <w:rPr>
                <w:sz w:val="24"/>
              </w:rPr>
              <w:t>Способы</w:t>
            </w:r>
          </w:p>
        </w:tc>
        <w:tc>
          <w:tcPr>
            <w:tcW w:w="8758" w:type="dxa"/>
          </w:tcPr>
          <w:p w:rsidR="00953DFA"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2486"/>
        </w:trPr>
        <w:tc>
          <w:tcPr>
            <w:tcW w:w="1874" w:type="dxa"/>
          </w:tcPr>
          <w:p w:rsidR="00F76791" w:rsidRPr="00AE0967" w:rsidRDefault="00F76791" w:rsidP="006F5AC8">
            <w:pPr>
              <w:pStyle w:val="TableParagraph"/>
              <w:spacing w:before="194"/>
              <w:jc w:val="both"/>
              <w:rPr>
                <w:sz w:val="24"/>
              </w:rPr>
            </w:pPr>
            <w:r w:rsidRPr="00AE0967">
              <w:rPr>
                <w:sz w:val="24"/>
              </w:rPr>
              <w:t>Методы</w:t>
            </w:r>
          </w:p>
        </w:tc>
        <w:tc>
          <w:tcPr>
            <w:tcW w:w="8758" w:type="dxa"/>
          </w:tcPr>
          <w:p w:rsidR="00F76791" w:rsidRPr="00AE0967" w:rsidRDefault="00F76791" w:rsidP="005D3DB4">
            <w:pPr>
              <w:pStyle w:val="TableParagraph"/>
              <w:ind w:firstLine="720"/>
              <w:jc w:val="both"/>
              <w:rPr>
                <w:sz w:val="24"/>
                <w:lang w:val="ru-RU"/>
              </w:rPr>
            </w:pPr>
            <w:r w:rsidRPr="00AE0967">
              <w:rPr>
                <w:sz w:val="24"/>
                <w:lang w:val="ru-RU"/>
              </w:rPr>
              <w:t>словесные: чтениехудожественнойлитературы;беседа, разговор,рассказнаглядные: показ воспитателя, рассматривание иллюстрацийпрактические:игроваяситуация;развитиедвижений;подвижныеигрыиупражнения;дидактические игры по формированию ЗОЖ, игры (дидактические,сюжетно-ролевые, театрализованные, подвижные),решение проблемныхситуаций, дидактические игры с элементами движений, физкультминутки, игры-эстафеты,спортивныеигры,игрыиупражнения подмузыку,подвижнаяиграбольшой, малой подвижности и с элементами спортивных игр, пальчиковые игры,спортивные досуги.</w:t>
            </w:r>
          </w:p>
        </w:tc>
      </w:tr>
      <w:tr w:rsidR="00765BA0" w:rsidRPr="00AE0967" w:rsidTr="00116B14">
        <w:trPr>
          <w:trHeight w:val="3901"/>
        </w:trPr>
        <w:tc>
          <w:tcPr>
            <w:tcW w:w="1874" w:type="dxa"/>
          </w:tcPr>
          <w:p w:rsidR="00765BA0" w:rsidRPr="00AE0967" w:rsidRDefault="00765BA0" w:rsidP="006F5AC8">
            <w:pPr>
              <w:pStyle w:val="TableParagraph"/>
              <w:jc w:val="both"/>
              <w:rPr>
                <w:sz w:val="24"/>
              </w:rPr>
            </w:pPr>
            <w:r w:rsidRPr="00AE0967">
              <w:rPr>
                <w:sz w:val="24"/>
              </w:rPr>
              <w:t>Средства</w:t>
            </w:r>
          </w:p>
        </w:tc>
        <w:tc>
          <w:tcPr>
            <w:tcW w:w="8758" w:type="dxa"/>
          </w:tcPr>
          <w:p w:rsidR="00765BA0" w:rsidRPr="00AE0967" w:rsidRDefault="00765BA0" w:rsidP="00765BA0">
            <w:pPr>
              <w:pStyle w:val="TableParagraph"/>
              <w:ind w:firstLine="720"/>
              <w:jc w:val="both"/>
              <w:rPr>
                <w:sz w:val="24"/>
                <w:lang w:val="ru-RU"/>
              </w:rPr>
            </w:pPr>
            <w:r w:rsidRPr="00AE0967">
              <w:rPr>
                <w:sz w:val="24"/>
                <w:lang w:val="ru-RU"/>
              </w:rPr>
              <w:t>Двигательная деятельность: Гимнастическая скамейка; гимнастическая доска;ребристаядоска;наклоннаядоска;«дорожказдоровья»;массажныековрики;мячибольшие, средние, малые; обручи разных размеров; гантели; скакалка; набивныемячи;косички;кубики(в.5-7см.,10-15 см.);Куб(в.30 см.);шнурплетеный(самодельный);дугидляподлезания;лентыцветныекороткие;кегли;кольцеброс;вертикальные/горизонтальныемишени;мешочкидля метания;мешочкидляравновесия;баскетбольноекольцо;баскетбольныймяч;палкигимнастическиеориентиры; тематические альбомы «Спорт»; маски для подвижных игр;Становление у детей ценностей здорового образа жизни, овладение егоэлементарными нормами и правилами: демонстрационный материал «Берегиздоровье»;атрибуты дляпроведенияподвижныхигр;дидактическиеигрыпоформированиюЗОЖ;алгоритмывыполнениякультурно-гигиеническихпроцедур</w:t>
            </w:r>
          </w:p>
        </w:tc>
      </w:tr>
      <w:tr w:rsidR="00F76791" w:rsidRPr="00AE0967" w:rsidTr="00116B14">
        <w:trPr>
          <w:trHeight w:val="277"/>
        </w:trPr>
        <w:tc>
          <w:tcPr>
            <w:tcW w:w="1874" w:type="dxa"/>
          </w:tcPr>
          <w:p w:rsidR="00F76791" w:rsidRPr="00AE0967" w:rsidRDefault="00F76791" w:rsidP="00AE0967">
            <w:pPr>
              <w:pStyle w:val="TableParagraph"/>
              <w:ind w:firstLine="720"/>
              <w:jc w:val="both"/>
              <w:rPr>
                <w:sz w:val="20"/>
                <w:lang w:val="ru-RU"/>
              </w:rPr>
            </w:pPr>
          </w:p>
        </w:tc>
        <w:tc>
          <w:tcPr>
            <w:tcW w:w="8758" w:type="dxa"/>
          </w:tcPr>
          <w:p w:rsidR="00F76791" w:rsidRPr="00765BA0" w:rsidRDefault="00F76791" w:rsidP="00AE0967">
            <w:pPr>
              <w:pStyle w:val="TableParagraph"/>
              <w:spacing w:line="258" w:lineRule="exact"/>
              <w:ind w:firstLine="720"/>
              <w:jc w:val="both"/>
              <w:rPr>
                <w:b/>
                <w:sz w:val="24"/>
                <w:lang w:val="ru-RU"/>
              </w:rPr>
            </w:pPr>
            <w:r w:rsidRPr="00765BA0">
              <w:rPr>
                <w:b/>
                <w:sz w:val="24"/>
                <w:lang w:val="ru-RU"/>
              </w:rPr>
              <w:t>Старшая</w:t>
            </w:r>
            <w:r w:rsidR="00116B14">
              <w:rPr>
                <w:b/>
                <w:sz w:val="24"/>
                <w:lang w:val="ru-RU"/>
              </w:rPr>
              <w:t xml:space="preserve"> </w:t>
            </w:r>
            <w:r w:rsidRPr="00765BA0">
              <w:rPr>
                <w:b/>
                <w:sz w:val="24"/>
                <w:lang w:val="ru-RU"/>
              </w:rPr>
              <w:t>группа</w:t>
            </w:r>
            <w:r w:rsidR="00116B14">
              <w:rPr>
                <w:b/>
                <w:sz w:val="24"/>
                <w:lang w:val="ru-RU"/>
              </w:rPr>
              <w:t xml:space="preserve"> </w:t>
            </w:r>
            <w:r w:rsidRPr="00765BA0">
              <w:rPr>
                <w:b/>
                <w:sz w:val="24"/>
                <w:lang w:val="ru-RU"/>
              </w:rPr>
              <w:t>(5-6 лет)</w:t>
            </w:r>
          </w:p>
        </w:tc>
      </w:tr>
      <w:tr w:rsidR="00F76791" w:rsidRPr="00AE0967" w:rsidTr="00116B14">
        <w:trPr>
          <w:trHeight w:val="2760"/>
        </w:trPr>
        <w:tc>
          <w:tcPr>
            <w:tcW w:w="1874" w:type="dxa"/>
          </w:tcPr>
          <w:p w:rsidR="00F76791" w:rsidRPr="00765BA0" w:rsidRDefault="00F76791" w:rsidP="006F5AC8">
            <w:pPr>
              <w:pStyle w:val="TableParagraph"/>
              <w:jc w:val="both"/>
              <w:rPr>
                <w:sz w:val="24"/>
                <w:lang w:val="ru-RU"/>
              </w:rPr>
            </w:pPr>
            <w:r w:rsidRPr="00765BA0">
              <w:rPr>
                <w:sz w:val="24"/>
                <w:lang w:val="ru-RU"/>
              </w:rPr>
              <w:lastRenderedPageBreak/>
              <w:t>Формы</w:t>
            </w:r>
          </w:p>
        </w:tc>
        <w:tc>
          <w:tcPr>
            <w:tcW w:w="8758" w:type="dxa"/>
          </w:tcPr>
          <w:p w:rsidR="00F76791" w:rsidRPr="00AE0967" w:rsidRDefault="00F76791" w:rsidP="00AE0967">
            <w:pPr>
              <w:pStyle w:val="TableParagraph"/>
              <w:spacing w:line="261" w:lineRule="exact"/>
              <w:ind w:firstLine="720"/>
              <w:jc w:val="both"/>
              <w:rPr>
                <w:sz w:val="24"/>
                <w:lang w:val="ru-RU"/>
              </w:rPr>
            </w:pPr>
            <w:r w:rsidRPr="00AE0967">
              <w:rPr>
                <w:sz w:val="24"/>
                <w:lang w:val="ru-RU"/>
              </w:rPr>
              <w:t>-ООД(занятие)«Физическаякультура»</w:t>
            </w:r>
          </w:p>
          <w:p w:rsidR="00F76791" w:rsidRPr="00AE0967" w:rsidRDefault="00F76791" w:rsidP="00AE0967">
            <w:pPr>
              <w:pStyle w:val="TableParagraph"/>
              <w:spacing w:line="275" w:lineRule="exact"/>
              <w:ind w:firstLine="720"/>
              <w:jc w:val="both"/>
              <w:rPr>
                <w:sz w:val="24"/>
                <w:lang w:val="ru-RU"/>
              </w:rPr>
            </w:pPr>
            <w:r w:rsidRPr="00AE0967">
              <w:rPr>
                <w:sz w:val="24"/>
                <w:lang w:val="ru-RU"/>
              </w:rPr>
              <w:t>-ООД(занятие)«Физическаякультуранавоздухе»</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-БеседыпоформированиюЗОЖ</w:t>
            </w:r>
          </w:p>
          <w:p w:rsidR="00F76791" w:rsidRPr="00AE0967" w:rsidRDefault="00F76791" w:rsidP="00AE0967">
            <w:pPr>
              <w:pStyle w:val="TableParagraph"/>
              <w:spacing w:line="275" w:lineRule="exact"/>
              <w:ind w:firstLine="720"/>
              <w:jc w:val="both"/>
              <w:rPr>
                <w:sz w:val="24"/>
                <w:lang w:val="ru-RU"/>
              </w:rPr>
            </w:pPr>
            <w:r w:rsidRPr="00AE0967">
              <w:rPr>
                <w:sz w:val="24"/>
                <w:lang w:val="ru-RU"/>
              </w:rPr>
              <w:t>-совместнаядеятельностьспедагогом,</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-самостоятельнаядеятельностьдетей,</w:t>
            </w:r>
          </w:p>
          <w:p w:rsidR="00F76791" w:rsidRPr="00AE0967" w:rsidRDefault="00F76791" w:rsidP="00AE0967">
            <w:pPr>
              <w:pStyle w:val="TableParagraph"/>
              <w:spacing w:line="275" w:lineRule="exact"/>
              <w:ind w:firstLine="720"/>
              <w:jc w:val="both"/>
              <w:rPr>
                <w:sz w:val="24"/>
                <w:lang w:val="ru-RU"/>
              </w:rPr>
            </w:pPr>
            <w:r w:rsidRPr="00AE0967">
              <w:rPr>
                <w:sz w:val="24"/>
                <w:lang w:val="ru-RU"/>
              </w:rPr>
              <w:t>-индивидуальнаяработа</w:t>
            </w:r>
          </w:p>
          <w:p w:rsidR="00F76791" w:rsidRPr="00AE0967" w:rsidRDefault="00F76791" w:rsidP="00AE0967">
            <w:pPr>
              <w:pStyle w:val="TableParagraph"/>
              <w:spacing w:before="2" w:line="275" w:lineRule="exact"/>
              <w:ind w:firstLine="720"/>
              <w:jc w:val="both"/>
              <w:rPr>
                <w:sz w:val="24"/>
                <w:lang w:val="ru-RU"/>
              </w:rPr>
            </w:pPr>
            <w:r w:rsidRPr="00AE0967">
              <w:rPr>
                <w:sz w:val="24"/>
                <w:lang w:val="ru-RU"/>
              </w:rPr>
              <w:t>-утренняягимнастика</w:t>
            </w:r>
          </w:p>
          <w:p w:rsidR="00F76791" w:rsidRPr="00AE0967" w:rsidRDefault="00F76791" w:rsidP="00AE0967">
            <w:pPr>
              <w:pStyle w:val="TableParagraph"/>
              <w:spacing w:line="275" w:lineRule="exact"/>
              <w:ind w:firstLine="720"/>
              <w:jc w:val="both"/>
              <w:rPr>
                <w:sz w:val="24"/>
                <w:lang w:val="ru-RU"/>
              </w:rPr>
            </w:pPr>
            <w:r w:rsidRPr="00AE0967">
              <w:rPr>
                <w:sz w:val="24"/>
                <w:lang w:val="ru-RU"/>
              </w:rPr>
              <w:t>-гимнастикапослесна</w:t>
            </w:r>
          </w:p>
          <w:p w:rsidR="00F76791" w:rsidRPr="00AE0967" w:rsidRDefault="00F76791" w:rsidP="00AE0967">
            <w:pPr>
              <w:pStyle w:val="TableParagraph"/>
              <w:spacing w:before="3" w:line="275" w:lineRule="exact"/>
              <w:ind w:firstLine="720"/>
              <w:jc w:val="both"/>
              <w:rPr>
                <w:sz w:val="24"/>
                <w:lang w:val="ru-RU"/>
              </w:rPr>
            </w:pPr>
            <w:r w:rsidRPr="00AE0967">
              <w:rPr>
                <w:sz w:val="24"/>
                <w:lang w:val="ru-RU"/>
              </w:rPr>
              <w:t>-физкультминутки</w:t>
            </w:r>
          </w:p>
          <w:p w:rsidR="00F76791" w:rsidRPr="00AE0967" w:rsidRDefault="00F76791" w:rsidP="00AE0967">
            <w:pPr>
              <w:pStyle w:val="TableParagraph"/>
              <w:spacing w:line="271" w:lineRule="exact"/>
              <w:ind w:firstLine="720"/>
              <w:jc w:val="both"/>
              <w:rPr>
                <w:sz w:val="24"/>
                <w:lang w:val="ru-RU"/>
              </w:rPr>
            </w:pPr>
            <w:r w:rsidRPr="00AE0967">
              <w:rPr>
                <w:sz w:val="24"/>
                <w:lang w:val="ru-RU"/>
              </w:rPr>
              <w:t>-спортивныепраздники иразвлечения</w:t>
            </w:r>
          </w:p>
        </w:tc>
      </w:tr>
      <w:tr w:rsidR="00F76791" w:rsidRPr="00AE0967" w:rsidTr="00116B14">
        <w:trPr>
          <w:trHeight w:val="825"/>
        </w:trPr>
        <w:tc>
          <w:tcPr>
            <w:tcW w:w="1874" w:type="dxa"/>
          </w:tcPr>
          <w:p w:rsidR="00F76791" w:rsidRPr="00AE0967" w:rsidRDefault="00F76791" w:rsidP="006F5AC8">
            <w:pPr>
              <w:pStyle w:val="TableParagraph"/>
              <w:jc w:val="both"/>
              <w:rPr>
                <w:sz w:val="24"/>
              </w:rPr>
            </w:pPr>
            <w:r w:rsidRPr="00AE0967">
              <w:rPr>
                <w:sz w:val="24"/>
              </w:rPr>
              <w:t>Способы</w:t>
            </w:r>
          </w:p>
        </w:tc>
        <w:tc>
          <w:tcPr>
            <w:tcW w:w="8758" w:type="dxa"/>
          </w:tcPr>
          <w:p w:rsidR="00953DFA" w:rsidRDefault="00F76791" w:rsidP="00AE0967">
            <w:pPr>
              <w:pStyle w:val="TableParagraph"/>
              <w:spacing w:line="237" w:lineRule="auto"/>
              <w:ind w:firstLine="720"/>
              <w:jc w:val="both"/>
              <w:rPr>
                <w:sz w:val="24"/>
                <w:lang w:val="ru-RU"/>
              </w:rPr>
            </w:pPr>
            <w:r w:rsidRPr="00AE0967">
              <w:rPr>
                <w:sz w:val="24"/>
              </w:rPr>
              <w:t>групповая;</w:t>
            </w:r>
          </w:p>
          <w:p w:rsidR="00F76791" w:rsidRPr="00AE0967" w:rsidRDefault="00F76791" w:rsidP="00AE0967">
            <w:pPr>
              <w:pStyle w:val="TableParagraph"/>
              <w:spacing w:line="237" w:lineRule="auto"/>
              <w:ind w:firstLine="720"/>
              <w:jc w:val="both"/>
              <w:rPr>
                <w:sz w:val="24"/>
              </w:rPr>
            </w:pPr>
            <w:r w:rsidRPr="00AE0967">
              <w:rPr>
                <w:sz w:val="24"/>
              </w:rPr>
              <w:t>подгрупповая;</w:t>
            </w:r>
          </w:p>
          <w:p w:rsidR="00F76791" w:rsidRPr="00AE0967" w:rsidRDefault="00F76791" w:rsidP="00AE0967">
            <w:pPr>
              <w:pStyle w:val="TableParagraph"/>
              <w:spacing w:line="267" w:lineRule="exact"/>
              <w:ind w:firstLine="720"/>
              <w:jc w:val="both"/>
              <w:rPr>
                <w:sz w:val="24"/>
              </w:rPr>
            </w:pPr>
            <w:r w:rsidRPr="00AE0967">
              <w:rPr>
                <w:sz w:val="24"/>
              </w:rPr>
              <w:t>индивидуальная</w:t>
            </w:r>
          </w:p>
        </w:tc>
      </w:tr>
      <w:tr w:rsidR="00F76791" w:rsidRPr="00AE0967" w:rsidTr="00116B14">
        <w:trPr>
          <w:trHeight w:val="2765"/>
        </w:trPr>
        <w:tc>
          <w:tcPr>
            <w:tcW w:w="1874" w:type="dxa"/>
          </w:tcPr>
          <w:p w:rsidR="00F76791" w:rsidRPr="00AE0967" w:rsidRDefault="00F76791" w:rsidP="006F5AC8">
            <w:pPr>
              <w:pStyle w:val="TableParagraph"/>
              <w:jc w:val="both"/>
              <w:rPr>
                <w:sz w:val="24"/>
              </w:rPr>
            </w:pPr>
            <w:r w:rsidRPr="00AE0967">
              <w:rPr>
                <w:sz w:val="24"/>
              </w:rPr>
              <w:t>Методы</w:t>
            </w:r>
          </w:p>
        </w:tc>
        <w:tc>
          <w:tcPr>
            <w:tcW w:w="8758" w:type="dxa"/>
          </w:tcPr>
          <w:p w:rsidR="007E10A0" w:rsidRDefault="00F76791" w:rsidP="0004536A">
            <w:pPr>
              <w:pStyle w:val="TableParagraph"/>
              <w:tabs>
                <w:tab w:val="left" w:pos="1557"/>
                <w:tab w:val="left" w:pos="2421"/>
                <w:tab w:val="left" w:pos="4032"/>
                <w:tab w:val="left" w:pos="5960"/>
                <w:tab w:val="left" w:pos="7687"/>
              </w:tabs>
              <w:ind w:firstLine="253"/>
              <w:jc w:val="both"/>
              <w:rPr>
                <w:sz w:val="24"/>
                <w:lang w:val="ru-RU"/>
              </w:rPr>
            </w:pPr>
            <w:r w:rsidRPr="00AE0967">
              <w:rPr>
                <w:sz w:val="24"/>
                <w:lang w:val="ru-RU"/>
              </w:rPr>
              <w:t>словесные: чтение художественной литературы; беседа, разговор, рассказ</w:t>
            </w:r>
          </w:p>
          <w:p w:rsidR="00F76791" w:rsidRPr="00AE0967" w:rsidRDefault="0004536A" w:rsidP="0004536A">
            <w:pPr>
              <w:pStyle w:val="TableParagraph"/>
              <w:tabs>
                <w:tab w:val="left" w:pos="0"/>
                <w:tab w:val="left" w:pos="4032"/>
                <w:tab w:val="left" w:pos="5960"/>
                <w:tab w:val="left" w:pos="7687"/>
              </w:tabs>
              <w:jc w:val="both"/>
              <w:rPr>
                <w:sz w:val="24"/>
                <w:lang w:val="ru-RU"/>
              </w:rPr>
            </w:pPr>
            <w:r>
              <w:rPr>
                <w:sz w:val="24"/>
                <w:lang w:val="ru-RU"/>
              </w:rPr>
              <w:t xml:space="preserve">наглядные: показ </w:t>
            </w:r>
            <w:r w:rsidR="00F76791" w:rsidRPr="00AE0967">
              <w:rPr>
                <w:sz w:val="24"/>
                <w:lang w:val="ru-RU"/>
              </w:rPr>
              <w:t>воспитат</w:t>
            </w:r>
            <w:r>
              <w:rPr>
                <w:sz w:val="24"/>
                <w:lang w:val="ru-RU"/>
              </w:rPr>
              <w:t xml:space="preserve">еля, рассматривание иллюстраций, </w:t>
            </w:r>
            <w:r w:rsidR="00F76791" w:rsidRPr="00AE0967">
              <w:rPr>
                <w:spacing w:val="-1"/>
                <w:sz w:val="24"/>
                <w:lang w:val="ru-RU"/>
              </w:rPr>
              <w:t>просмотр</w:t>
            </w:r>
            <w:r w:rsidR="00F76791" w:rsidRPr="00AE0967">
              <w:rPr>
                <w:sz w:val="24"/>
                <w:lang w:val="ru-RU"/>
              </w:rPr>
              <w:t>видеофильмов,мультфильмов,презентаций</w:t>
            </w:r>
          </w:p>
          <w:p w:rsidR="00F76791" w:rsidRPr="00AE0967" w:rsidRDefault="00F76791" w:rsidP="0004536A">
            <w:pPr>
              <w:pStyle w:val="TableParagraph"/>
              <w:ind w:firstLine="253"/>
              <w:jc w:val="both"/>
              <w:rPr>
                <w:sz w:val="24"/>
                <w:lang w:val="ru-RU"/>
              </w:rPr>
            </w:pPr>
            <w:r w:rsidRPr="00AE0967">
              <w:rPr>
                <w:sz w:val="24"/>
                <w:lang w:val="ru-RU"/>
              </w:rPr>
              <w:t>практические:игроваяситуация;развитиедвижений;подвижныеигрыиупражнения; дидактические игры по формированию зож,игры (дидактические,сюжетно-ролевые,театрализованные,подвижные),решениепроблемныхситуаций, дидактические игры с элементами движений, физкультминутки, игры-эстафеты,спортивныеигры,игрыиупражненияподмузыку,подвижная</w:t>
            </w:r>
            <w:r w:rsidR="0004536A">
              <w:rPr>
                <w:sz w:val="24"/>
                <w:lang w:val="ru-RU"/>
              </w:rPr>
              <w:t xml:space="preserve"> игра </w:t>
            </w:r>
            <w:r w:rsidRPr="00AE0967">
              <w:rPr>
                <w:sz w:val="24"/>
                <w:lang w:val="ru-RU"/>
              </w:rPr>
              <w:t>большой,малойподвижностиисэлементамиспортивныхигр,проектнаядеятельность,спортивные досугиипраздники,соревнования</w:t>
            </w:r>
          </w:p>
        </w:tc>
      </w:tr>
      <w:tr w:rsidR="00F76791" w:rsidRPr="00AE0967" w:rsidTr="00116B14">
        <w:trPr>
          <w:trHeight w:val="4416"/>
        </w:trPr>
        <w:tc>
          <w:tcPr>
            <w:tcW w:w="1874" w:type="dxa"/>
          </w:tcPr>
          <w:p w:rsidR="00F76791" w:rsidRPr="00AE0967" w:rsidRDefault="00F76791" w:rsidP="006F5AC8">
            <w:pPr>
              <w:pStyle w:val="TableParagraph"/>
              <w:jc w:val="both"/>
              <w:rPr>
                <w:sz w:val="24"/>
              </w:rPr>
            </w:pPr>
            <w:r w:rsidRPr="00AE0967">
              <w:rPr>
                <w:sz w:val="24"/>
              </w:rPr>
              <w:t>Средства</w:t>
            </w:r>
          </w:p>
        </w:tc>
        <w:tc>
          <w:tcPr>
            <w:tcW w:w="8758" w:type="dxa"/>
          </w:tcPr>
          <w:p w:rsidR="00F76791" w:rsidRPr="00AE0967" w:rsidRDefault="00F76791" w:rsidP="00987586">
            <w:pPr>
              <w:pStyle w:val="TableParagraph"/>
              <w:spacing w:line="261" w:lineRule="exact"/>
              <w:ind w:firstLine="720"/>
              <w:jc w:val="both"/>
              <w:rPr>
                <w:sz w:val="24"/>
                <w:lang w:val="ru-RU"/>
              </w:rPr>
            </w:pPr>
            <w:r w:rsidRPr="00AE0967">
              <w:rPr>
                <w:sz w:val="24"/>
                <w:lang w:val="ru-RU"/>
              </w:rPr>
              <w:t>Физическаякультура</w:t>
            </w:r>
            <w:r w:rsidR="00987586">
              <w:rPr>
                <w:sz w:val="24"/>
                <w:lang w:val="ru-RU"/>
              </w:rPr>
              <w:t xml:space="preserve"> в </w:t>
            </w:r>
            <w:r w:rsidRPr="00AE0967">
              <w:rPr>
                <w:sz w:val="24"/>
                <w:lang w:val="ru-RU"/>
              </w:rPr>
              <w:t>зале:«Дорожказдоровья»;массажныековрики;мячибольшие,средние,малые;обручи разного размера; скакалка; гантели детские; гантели утяжеленные; шнурплетеный; дуги для подлезания; ленты цветные короткие; кегли; кольцеброс;вертикальные/горизонтальные мишени; тематические альбомы «Виды спорта»;городки; шашки, шахматы; дидактические игры со спортивной тематикой; схемывыполнения движений; мешочек с малым грузом; мешочек большой с грузом;ориентиры; атрибуты для проведения подвижных игр; маски для подвижных игр;На воздухе: мячи разных размеров; обручи разных размеров; кубики; мешочки спеском для метания; мешочки с песком для равновесия; скакалки; городки;ориентиры; цветные ленточки; клюшки, мяч хоккейный, шайба; санки; лыжи;ворота;флажки;цветныеплаточки;канат;игра«Городки»</w:t>
            </w:r>
          </w:p>
          <w:p w:rsidR="00F76791" w:rsidRPr="00AE0967" w:rsidRDefault="00F76791" w:rsidP="00863F31">
            <w:pPr>
              <w:pStyle w:val="TableParagraph"/>
              <w:spacing w:before="2"/>
              <w:ind w:firstLine="720"/>
              <w:jc w:val="both"/>
              <w:rPr>
                <w:sz w:val="24"/>
                <w:lang w:val="ru-RU"/>
              </w:rPr>
            </w:pPr>
            <w:r w:rsidRPr="00AE0967">
              <w:rPr>
                <w:sz w:val="24"/>
                <w:lang w:val="ru-RU"/>
              </w:rPr>
              <w:t>Становление у детей ценностей здорового образа жизни, овладение егоэлементарными нормами и правилами: демонстрационный материал «Берегиздоровье»;плакат«Режимдня»;дидактическийматериал«Строениечеловека»;</w:t>
            </w:r>
            <w:r w:rsidR="00863F31">
              <w:rPr>
                <w:sz w:val="24"/>
                <w:lang w:val="ru-RU"/>
              </w:rPr>
              <w:t>а</w:t>
            </w:r>
            <w:r w:rsidRPr="00AE0967">
              <w:rPr>
                <w:sz w:val="24"/>
                <w:lang w:val="ru-RU"/>
              </w:rPr>
              <w:t>льбомы«Правилаздоровогообразажизни», «Перваяпомощь»</w:t>
            </w:r>
          </w:p>
        </w:tc>
      </w:tr>
    </w:tbl>
    <w:p w:rsidR="001A32C7" w:rsidRPr="00AE0967" w:rsidRDefault="000D3201" w:rsidP="000E0BBF">
      <w:pPr>
        <w:pStyle w:val="ab"/>
        <w:numPr>
          <w:ilvl w:val="0"/>
          <w:numId w:val="3"/>
        </w:numPr>
        <w:ind w:left="0" w:firstLine="720"/>
        <w:jc w:val="both"/>
        <w:rPr>
          <w:rFonts w:ascii="Times New Roman" w:hAnsi="Times New Roman" w:cs="Times New Roman"/>
          <w:b/>
        </w:rPr>
      </w:pPr>
      <w:r w:rsidRPr="00AE0967">
        <w:rPr>
          <w:rFonts w:ascii="Times New Roman" w:hAnsi="Times New Roman" w:cs="Times New Roman"/>
          <w:b/>
        </w:rPr>
        <w:t xml:space="preserve">Особенности образовательной деятельности разных видов и культурных </w:t>
      </w:r>
      <w:r w:rsidR="004106AC" w:rsidRPr="00AE0967">
        <w:rPr>
          <w:rFonts w:ascii="Times New Roman" w:hAnsi="Times New Roman" w:cs="Times New Roman"/>
          <w:b/>
        </w:rPr>
        <w:t>практик</w:t>
      </w:r>
    </w:p>
    <w:p w:rsidR="001A32C7" w:rsidRPr="00AE0967" w:rsidRDefault="001A32C7" w:rsidP="00AE0967">
      <w:pPr>
        <w:pStyle w:val="af1"/>
        <w:spacing w:before="3" w:after="1"/>
        <w:ind w:firstLine="720"/>
        <w:jc w:val="both"/>
        <w:rPr>
          <w:rFonts w:ascii="Times New Roman" w:hAnsi="Times New Roman"/>
          <w:b/>
          <w:sz w:val="16"/>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843"/>
        <w:gridCol w:w="1569"/>
        <w:gridCol w:w="2116"/>
        <w:gridCol w:w="2552"/>
      </w:tblGrid>
      <w:tr w:rsidR="001A32C7" w:rsidRPr="005D3DB4" w:rsidTr="00116B14">
        <w:trPr>
          <w:trHeight w:val="263"/>
        </w:trPr>
        <w:tc>
          <w:tcPr>
            <w:tcW w:w="10632" w:type="dxa"/>
            <w:gridSpan w:val="5"/>
          </w:tcPr>
          <w:p w:rsidR="001A32C7" w:rsidRPr="005D3DB4" w:rsidRDefault="001A32C7" w:rsidP="00AE0967">
            <w:pPr>
              <w:pStyle w:val="TableParagraph"/>
              <w:spacing w:line="244" w:lineRule="exact"/>
              <w:ind w:firstLine="720"/>
              <w:jc w:val="both"/>
              <w:rPr>
                <w:b/>
                <w:sz w:val="24"/>
                <w:szCs w:val="24"/>
              </w:rPr>
            </w:pPr>
            <w:r w:rsidRPr="005D3DB4">
              <w:rPr>
                <w:b/>
                <w:sz w:val="24"/>
                <w:szCs w:val="24"/>
              </w:rPr>
              <w:t>Организационная</w:t>
            </w:r>
            <w:r w:rsidR="00116B14">
              <w:rPr>
                <w:b/>
                <w:sz w:val="24"/>
                <w:szCs w:val="24"/>
                <w:lang w:val="ru-RU"/>
              </w:rPr>
              <w:t xml:space="preserve"> </w:t>
            </w:r>
            <w:r w:rsidRPr="005D3DB4">
              <w:rPr>
                <w:b/>
                <w:sz w:val="24"/>
                <w:szCs w:val="24"/>
              </w:rPr>
              <w:t>модель</w:t>
            </w:r>
            <w:r w:rsidR="00116B14">
              <w:rPr>
                <w:b/>
                <w:sz w:val="24"/>
                <w:szCs w:val="24"/>
                <w:lang w:val="ru-RU"/>
              </w:rPr>
              <w:t xml:space="preserve"> </w:t>
            </w:r>
            <w:r w:rsidRPr="005D3DB4">
              <w:rPr>
                <w:b/>
                <w:sz w:val="24"/>
                <w:szCs w:val="24"/>
              </w:rPr>
              <w:t>педагогического</w:t>
            </w:r>
            <w:r w:rsidR="00116B14">
              <w:rPr>
                <w:b/>
                <w:sz w:val="24"/>
                <w:szCs w:val="24"/>
                <w:lang w:val="ru-RU"/>
              </w:rPr>
              <w:t xml:space="preserve"> </w:t>
            </w:r>
            <w:r w:rsidRPr="005D3DB4">
              <w:rPr>
                <w:b/>
                <w:sz w:val="24"/>
                <w:szCs w:val="24"/>
              </w:rPr>
              <w:t>процесса</w:t>
            </w:r>
          </w:p>
        </w:tc>
      </w:tr>
      <w:tr w:rsidR="001A32C7" w:rsidRPr="005D3DB4" w:rsidTr="00116B14">
        <w:trPr>
          <w:trHeight w:val="1267"/>
        </w:trPr>
        <w:tc>
          <w:tcPr>
            <w:tcW w:w="10632" w:type="dxa"/>
            <w:gridSpan w:val="5"/>
          </w:tcPr>
          <w:p w:rsidR="001A32C7" w:rsidRPr="005D3DB4" w:rsidRDefault="001A32C7" w:rsidP="00863F31">
            <w:pPr>
              <w:pStyle w:val="TableParagraph"/>
              <w:spacing w:line="249" w:lineRule="exact"/>
              <w:jc w:val="both"/>
              <w:rPr>
                <w:sz w:val="24"/>
                <w:szCs w:val="24"/>
                <w:lang w:val="ru-RU"/>
              </w:rPr>
            </w:pPr>
            <w:r w:rsidRPr="005D3DB4">
              <w:rPr>
                <w:sz w:val="24"/>
                <w:szCs w:val="24"/>
                <w:lang w:val="ru-RU"/>
              </w:rPr>
              <w:t>Образовательная</w:t>
            </w:r>
            <w:r w:rsidR="007A70F3" w:rsidRPr="005D3DB4">
              <w:rPr>
                <w:sz w:val="24"/>
                <w:szCs w:val="24"/>
                <w:lang w:val="ru-RU"/>
              </w:rPr>
              <w:t>деятельность,</w:t>
            </w:r>
            <w:r w:rsidRPr="005D3DB4">
              <w:rPr>
                <w:sz w:val="24"/>
                <w:szCs w:val="24"/>
                <w:lang w:val="ru-RU"/>
              </w:rPr>
              <w:t>осуществляемаявпроцессеорганизацииразличныхвидовдетскойдеятельности:</w:t>
            </w:r>
            <w:r w:rsidR="007A70F3" w:rsidRPr="005D3DB4">
              <w:rPr>
                <w:sz w:val="24"/>
                <w:szCs w:val="24"/>
                <w:lang w:val="ru-RU"/>
              </w:rPr>
              <w:t>и</w:t>
            </w:r>
            <w:r w:rsidRPr="005D3DB4">
              <w:rPr>
                <w:sz w:val="24"/>
                <w:szCs w:val="24"/>
                <w:lang w:val="ru-RU"/>
              </w:rPr>
              <w:t>гровой, коммуникативной, познавательно-исследователь</w:t>
            </w:r>
            <w:r w:rsidR="00F6103C" w:rsidRPr="005D3DB4">
              <w:rPr>
                <w:sz w:val="24"/>
                <w:szCs w:val="24"/>
                <w:lang w:val="ru-RU"/>
              </w:rPr>
              <w:t xml:space="preserve">ской, восприятия художественной </w:t>
            </w:r>
            <w:r w:rsidRPr="005D3DB4">
              <w:rPr>
                <w:sz w:val="24"/>
                <w:szCs w:val="24"/>
                <w:lang w:val="ru-RU"/>
              </w:rPr>
              <w:t>литературыифольклора,самообслуживаниеиэлементарныйбытовойтруд,конструированиеизразныхматериалов,изобразительной,музыкальной,двигательной</w:t>
            </w:r>
          </w:p>
        </w:tc>
      </w:tr>
      <w:tr w:rsidR="001A32C7" w:rsidRPr="005D3DB4" w:rsidTr="00116B14">
        <w:trPr>
          <w:trHeight w:val="1147"/>
        </w:trPr>
        <w:tc>
          <w:tcPr>
            <w:tcW w:w="5964" w:type="dxa"/>
            <w:gridSpan w:val="3"/>
          </w:tcPr>
          <w:p w:rsidR="001A32C7" w:rsidRPr="005D3DB4" w:rsidRDefault="001A32C7" w:rsidP="007A70F3">
            <w:pPr>
              <w:pStyle w:val="TableParagraph"/>
              <w:jc w:val="both"/>
              <w:rPr>
                <w:sz w:val="24"/>
                <w:szCs w:val="24"/>
                <w:lang w:val="ru-RU"/>
              </w:rPr>
            </w:pPr>
            <w:r w:rsidRPr="005D3DB4">
              <w:rPr>
                <w:sz w:val="24"/>
                <w:szCs w:val="24"/>
                <w:lang w:val="ru-RU"/>
              </w:rPr>
              <w:t>Совместнаядеятельностьвзрослогоидетейс учетоминтеграцииобразовательныхобластей</w:t>
            </w:r>
          </w:p>
        </w:tc>
        <w:tc>
          <w:tcPr>
            <w:tcW w:w="2116" w:type="dxa"/>
          </w:tcPr>
          <w:p w:rsidR="001A32C7" w:rsidRPr="005D3DB4" w:rsidRDefault="001A32C7" w:rsidP="00987586">
            <w:pPr>
              <w:pStyle w:val="TableParagraph"/>
              <w:spacing w:line="237" w:lineRule="auto"/>
              <w:jc w:val="both"/>
              <w:rPr>
                <w:sz w:val="24"/>
                <w:szCs w:val="24"/>
                <w:lang w:val="ru-RU"/>
              </w:rPr>
            </w:pPr>
            <w:r w:rsidRPr="005D3DB4">
              <w:rPr>
                <w:sz w:val="24"/>
                <w:szCs w:val="24"/>
                <w:lang w:val="ru-RU"/>
              </w:rPr>
              <w:t>Организация развивающейпредметно-пространственной средыдляразвитияразныхвидов</w:t>
            </w:r>
            <w:r w:rsidR="00987586" w:rsidRPr="005D3DB4">
              <w:rPr>
                <w:sz w:val="24"/>
                <w:szCs w:val="24"/>
                <w:lang w:val="ru-RU"/>
              </w:rPr>
              <w:t>д</w:t>
            </w:r>
            <w:r w:rsidRPr="005D3DB4">
              <w:rPr>
                <w:sz w:val="24"/>
                <w:szCs w:val="24"/>
                <w:lang w:val="ru-RU"/>
              </w:rPr>
              <w:t>етскойд</w:t>
            </w:r>
            <w:r w:rsidRPr="005D3DB4">
              <w:rPr>
                <w:sz w:val="24"/>
                <w:szCs w:val="24"/>
                <w:lang w:val="ru-RU"/>
              </w:rPr>
              <w:lastRenderedPageBreak/>
              <w:t>еятельности</w:t>
            </w:r>
          </w:p>
        </w:tc>
        <w:tc>
          <w:tcPr>
            <w:tcW w:w="2552" w:type="dxa"/>
          </w:tcPr>
          <w:p w:rsidR="001A32C7" w:rsidRPr="005D3DB4" w:rsidRDefault="007A70F3" w:rsidP="007A70F3">
            <w:pPr>
              <w:pStyle w:val="TableParagraph"/>
              <w:spacing w:line="237" w:lineRule="auto"/>
              <w:jc w:val="both"/>
              <w:rPr>
                <w:sz w:val="24"/>
                <w:szCs w:val="24"/>
                <w:lang w:val="ru-RU"/>
              </w:rPr>
            </w:pPr>
            <w:r w:rsidRPr="005D3DB4">
              <w:rPr>
                <w:sz w:val="24"/>
                <w:szCs w:val="24"/>
                <w:lang w:val="ru-RU"/>
              </w:rPr>
              <w:lastRenderedPageBreak/>
              <w:t xml:space="preserve">Взаимодействие </w:t>
            </w:r>
            <w:r w:rsidR="001A32C7" w:rsidRPr="005D3DB4">
              <w:rPr>
                <w:sz w:val="24"/>
                <w:szCs w:val="24"/>
                <w:lang w:val="ru-RU"/>
              </w:rPr>
              <w:t>с</w:t>
            </w:r>
            <w:r w:rsidR="001A32C7" w:rsidRPr="005D3DB4">
              <w:rPr>
                <w:spacing w:val="-1"/>
                <w:sz w:val="24"/>
                <w:szCs w:val="24"/>
                <w:lang w:val="ru-RU"/>
              </w:rPr>
              <w:t>родителями/социальн</w:t>
            </w:r>
            <w:r w:rsidR="001A32C7" w:rsidRPr="005D3DB4">
              <w:rPr>
                <w:sz w:val="24"/>
                <w:szCs w:val="24"/>
                <w:lang w:val="ru-RU"/>
              </w:rPr>
              <w:t>ымипартнерами</w:t>
            </w:r>
          </w:p>
        </w:tc>
      </w:tr>
      <w:tr w:rsidR="005D3DB4" w:rsidRPr="005D3DB4" w:rsidTr="00116B14">
        <w:trPr>
          <w:trHeight w:val="1381"/>
        </w:trPr>
        <w:tc>
          <w:tcPr>
            <w:tcW w:w="2552" w:type="dxa"/>
            <w:vMerge w:val="restart"/>
          </w:tcPr>
          <w:p w:rsidR="005D3DB4" w:rsidRPr="005D3DB4" w:rsidRDefault="005D3DB4" w:rsidP="005D3DB4">
            <w:pPr>
              <w:pStyle w:val="TableParagraph"/>
              <w:ind w:firstLine="142"/>
              <w:rPr>
                <w:sz w:val="24"/>
                <w:szCs w:val="24"/>
                <w:lang w:val="ru-RU"/>
              </w:rPr>
            </w:pPr>
            <w:r w:rsidRPr="005D3DB4">
              <w:rPr>
                <w:sz w:val="24"/>
                <w:szCs w:val="24"/>
                <w:lang w:val="ru-RU"/>
              </w:rPr>
              <w:lastRenderedPageBreak/>
              <w:t>Организация образовательной деятельн</w:t>
            </w:r>
            <w:r>
              <w:rPr>
                <w:sz w:val="24"/>
                <w:szCs w:val="24"/>
                <w:lang w:val="ru-RU"/>
              </w:rPr>
              <w:t xml:space="preserve">ости </w:t>
            </w:r>
            <w:r w:rsidRPr="005D3DB4">
              <w:rPr>
                <w:sz w:val="24"/>
                <w:szCs w:val="24"/>
                <w:lang w:val="ru-RU"/>
              </w:rPr>
              <w:t>и культурных практик в режимных моментах</w:t>
            </w:r>
          </w:p>
        </w:tc>
        <w:tc>
          <w:tcPr>
            <w:tcW w:w="1843" w:type="dxa"/>
            <w:vMerge w:val="restart"/>
          </w:tcPr>
          <w:p w:rsidR="005D3DB4" w:rsidRPr="005D3DB4" w:rsidRDefault="005D3DB4" w:rsidP="007A70F3">
            <w:pPr>
              <w:pStyle w:val="TableParagraph"/>
              <w:jc w:val="both"/>
              <w:rPr>
                <w:sz w:val="24"/>
                <w:szCs w:val="24"/>
              </w:rPr>
            </w:pPr>
            <w:r w:rsidRPr="005D3DB4">
              <w:rPr>
                <w:spacing w:val="-1"/>
                <w:sz w:val="24"/>
                <w:szCs w:val="24"/>
              </w:rPr>
              <w:t>Индивидуальная</w:t>
            </w:r>
            <w:r w:rsidRPr="005D3DB4">
              <w:rPr>
                <w:sz w:val="24"/>
                <w:szCs w:val="24"/>
              </w:rPr>
              <w:t>работа</w:t>
            </w:r>
          </w:p>
        </w:tc>
        <w:tc>
          <w:tcPr>
            <w:tcW w:w="1569" w:type="dxa"/>
            <w:vMerge w:val="restart"/>
          </w:tcPr>
          <w:p w:rsidR="005D3DB4" w:rsidRPr="005D3DB4" w:rsidRDefault="005D3DB4" w:rsidP="005D3DB4">
            <w:pPr>
              <w:pStyle w:val="TableParagraph"/>
              <w:rPr>
                <w:sz w:val="24"/>
                <w:szCs w:val="24"/>
                <w:lang w:val="ru-RU"/>
              </w:rPr>
            </w:pPr>
            <w:r w:rsidRPr="005D3DB4">
              <w:rPr>
                <w:sz w:val="24"/>
                <w:szCs w:val="24"/>
                <w:lang w:val="ru-RU"/>
              </w:rPr>
              <w:t xml:space="preserve">Организованная </w:t>
            </w:r>
            <w:r w:rsidRPr="005D3DB4">
              <w:rPr>
                <w:spacing w:val="-1"/>
                <w:sz w:val="24"/>
                <w:szCs w:val="24"/>
                <w:lang w:val="ru-RU"/>
              </w:rPr>
              <w:t>образовательн</w:t>
            </w:r>
            <w:r w:rsidRPr="005D3DB4">
              <w:rPr>
                <w:sz w:val="24"/>
                <w:szCs w:val="24"/>
                <w:lang w:val="ru-RU"/>
              </w:rPr>
              <w:t>ая</w:t>
            </w:r>
            <w:r w:rsidRPr="005D3DB4">
              <w:rPr>
                <w:spacing w:val="-1"/>
                <w:sz w:val="24"/>
                <w:szCs w:val="24"/>
                <w:lang w:val="ru-RU"/>
              </w:rPr>
              <w:t xml:space="preserve">деятельность </w:t>
            </w:r>
            <w:r w:rsidRPr="005D3DB4">
              <w:rPr>
                <w:sz w:val="24"/>
                <w:szCs w:val="24"/>
                <w:lang w:val="ru-RU"/>
              </w:rPr>
              <w:t>(групповая,</w:t>
            </w:r>
          </w:p>
          <w:p w:rsidR="005D3DB4" w:rsidRPr="005D3DB4" w:rsidRDefault="005D3DB4" w:rsidP="005D3DB4">
            <w:pPr>
              <w:pStyle w:val="TableParagraph"/>
              <w:spacing w:line="220" w:lineRule="exact"/>
              <w:rPr>
                <w:sz w:val="24"/>
                <w:szCs w:val="24"/>
                <w:lang w:val="ru-RU"/>
              </w:rPr>
            </w:pPr>
            <w:r w:rsidRPr="000A604E">
              <w:rPr>
                <w:sz w:val="24"/>
                <w:szCs w:val="24"/>
                <w:lang w:val="ru-RU"/>
              </w:rPr>
              <w:t>подгрупповая)</w:t>
            </w:r>
          </w:p>
        </w:tc>
        <w:tc>
          <w:tcPr>
            <w:tcW w:w="2116" w:type="dxa"/>
          </w:tcPr>
          <w:p w:rsidR="005D3DB4" w:rsidRPr="005D3DB4" w:rsidRDefault="005D3DB4" w:rsidP="00AE0967">
            <w:pPr>
              <w:pStyle w:val="TableParagraph"/>
              <w:ind w:firstLine="720"/>
              <w:jc w:val="both"/>
              <w:rPr>
                <w:sz w:val="24"/>
                <w:szCs w:val="24"/>
                <w:lang w:val="ru-RU"/>
              </w:rPr>
            </w:pPr>
          </w:p>
        </w:tc>
        <w:tc>
          <w:tcPr>
            <w:tcW w:w="2552" w:type="dxa"/>
          </w:tcPr>
          <w:p w:rsidR="005D3DB4" w:rsidRPr="005D3DB4" w:rsidRDefault="005D3DB4" w:rsidP="00AE0967">
            <w:pPr>
              <w:pStyle w:val="TableParagraph"/>
              <w:ind w:firstLine="720"/>
              <w:jc w:val="both"/>
              <w:rPr>
                <w:sz w:val="24"/>
                <w:szCs w:val="24"/>
                <w:lang w:val="ru-RU"/>
              </w:rPr>
            </w:pPr>
          </w:p>
        </w:tc>
      </w:tr>
      <w:tr w:rsidR="005D3DB4" w:rsidRPr="005D3DB4" w:rsidTr="00116B14">
        <w:trPr>
          <w:trHeight w:val="666"/>
        </w:trPr>
        <w:tc>
          <w:tcPr>
            <w:tcW w:w="2552" w:type="dxa"/>
            <w:vMerge/>
          </w:tcPr>
          <w:p w:rsidR="005D3DB4" w:rsidRPr="005D3DB4" w:rsidRDefault="005D3DB4" w:rsidP="00AE0967">
            <w:pPr>
              <w:pStyle w:val="TableParagraph"/>
              <w:ind w:firstLine="720"/>
              <w:jc w:val="both"/>
              <w:rPr>
                <w:sz w:val="24"/>
                <w:szCs w:val="24"/>
                <w:lang w:val="ru-RU"/>
              </w:rPr>
            </w:pPr>
          </w:p>
        </w:tc>
        <w:tc>
          <w:tcPr>
            <w:tcW w:w="1843" w:type="dxa"/>
            <w:vMerge/>
          </w:tcPr>
          <w:p w:rsidR="005D3DB4" w:rsidRPr="005D3DB4" w:rsidRDefault="005D3DB4" w:rsidP="00AE0967">
            <w:pPr>
              <w:pStyle w:val="TableParagraph"/>
              <w:ind w:firstLine="720"/>
              <w:jc w:val="both"/>
              <w:rPr>
                <w:sz w:val="24"/>
                <w:szCs w:val="24"/>
                <w:lang w:val="ru-RU"/>
              </w:rPr>
            </w:pPr>
          </w:p>
        </w:tc>
        <w:tc>
          <w:tcPr>
            <w:tcW w:w="1569" w:type="dxa"/>
            <w:vMerge/>
          </w:tcPr>
          <w:p w:rsidR="005D3DB4" w:rsidRPr="000A604E" w:rsidRDefault="005D3DB4" w:rsidP="007A70F3">
            <w:pPr>
              <w:pStyle w:val="TableParagraph"/>
              <w:spacing w:line="220" w:lineRule="exact"/>
              <w:jc w:val="both"/>
              <w:rPr>
                <w:sz w:val="24"/>
                <w:szCs w:val="24"/>
                <w:lang w:val="ru-RU"/>
              </w:rPr>
            </w:pPr>
          </w:p>
        </w:tc>
        <w:tc>
          <w:tcPr>
            <w:tcW w:w="2116" w:type="dxa"/>
          </w:tcPr>
          <w:p w:rsidR="005D3DB4" w:rsidRPr="000A604E" w:rsidRDefault="005D3DB4" w:rsidP="00AE0967">
            <w:pPr>
              <w:pStyle w:val="TableParagraph"/>
              <w:ind w:firstLine="720"/>
              <w:jc w:val="both"/>
              <w:rPr>
                <w:sz w:val="24"/>
                <w:szCs w:val="24"/>
                <w:lang w:val="ru-RU"/>
              </w:rPr>
            </w:pPr>
          </w:p>
        </w:tc>
        <w:tc>
          <w:tcPr>
            <w:tcW w:w="2552" w:type="dxa"/>
          </w:tcPr>
          <w:p w:rsidR="005D3DB4" w:rsidRPr="000A604E" w:rsidRDefault="005D3DB4" w:rsidP="00AE0967">
            <w:pPr>
              <w:pStyle w:val="TableParagraph"/>
              <w:ind w:firstLine="720"/>
              <w:jc w:val="both"/>
              <w:rPr>
                <w:sz w:val="24"/>
                <w:szCs w:val="24"/>
                <w:lang w:val="ru-RU"/>
              </w:rPr>
            </w:pPr>
          </w:p>
        </w:tc>
      </w:tr>
      <w:tr w:rsidR="001A32C7" w:rsidRPr="005D3DB4" w:rsidTr="00116B14">
        <w:trPr>
          <w:trHeight w:val="244"/>
        </w:trPr>
        <w:tc>
          <w:tcPr>
            <w:tcW w:w="5964" w:type="dxa"/>
            <w:gridSpan w:val="3"/>
          </w:tcPr>
          <w:p w:rsidR="001A32C7" w:rsidRPr="005D3DB4" w:rsidRDefault="001A32C7" w:rsidP="00AE0967">
            <w:pPr>
              <w:pStyle w:val="TableParagraph"/>
              <w:spacing w:line="220" w:lineRule="exact"/>
              <w:ind w:firstLine="720"/>
              <w:jc w:val="both"/>
              <w:rPr>
                <w:sz w:val="24"/>
                <w:szCs w:val="24"/>
              </w:rPr>
            </w:pPr>
            <w:r w:rsidRPr="005D3DB4">
              <w:rPr>
                <w:sz w:val="24"/>
                <w:szCs w:val="24"/>
              </w:rPr>
              <w:t>Примерныеформыобразовательнойдеятельности</w:t>
            </w:r>
          </w:p>
        </w:tc>
        <w:tc>
          <w:tcPr>
            <w:tcW w:w="2116" w:type="dxa"/>
          </w:tcPr>
          <w:p w:rsidR="001A32C7" w:rsidRPr="005D3DB4" w:rsidRDefault="001A32C7" w:rsidP="00AE0967">
            <w:pPr>
              <w:pStyle w:val="TableParagraph"/>
              <w:ind w:firstLine="720"/>
              <w:jc w:val="both"/>
              <w:rPr>
                <w:sz w:val="24"/>
                <w:szCs w:val="24"/>
              </w:rPr>
            </w:pPr>
          </w:p>
        </w:tc>
        <w:tc>
          <w:tcPr>
            <w:tcW w:w="2552" w:type="dxa"/>
          </w:tcPr>
          <w:p w:rsidR="001A32C7" w:rsidRPr="005D3DB4" w:rsidRDefault="001A32C7" w:rsidP="00AE0967">
            <w:pPr>
              <w:pStyle w:val="TableParagraph"/>
              <w:ind w:firstLine="720"/>
              <w:jc w:val="both"/>
              <w:rPr>
                <w:sz w:val="24"/>
                <w:szCs w:val="24"/>
              </w:rPr>
            </w:pPr>
          </w:p>
        </w:tc>
      </w:tr>
      <w:tr w:rsidR="001A32C7" w:rsidRPr="005D3DB4" w:rsidTr="00116B14">
        <w:trPr>
          <w:trHeight w:val="8541"/>
        </w:trPr>
        <w:tc>
          <w:tcPr>
            <w:tcW w:w="5964" w:type="dxa"/>
            <w:gridSpan w:val="3"/>
          </w:tcPr>
          <w:p w:rsidR="001A32C7" w:rsidRPr="005D3DB4" w:rsidRDefault="00E72138" w:rsidP="000E0BBF">
            <w:pPr>
              <w:pStyle w:val="TableParagraph"/>
              <w:numPr>
                <w:ilvl w:val="0"/>
                <w:numId w:val="23"/>
              </w:numPr>
              <w:tabs>
                <w:tab w:val="left" w:pos="816"/>
                <w:tab w:val="left" w:pos="817"/>
              </w:tabs>
              <w:spacing w:line="235" w:lineRule="exact"/>
              <w:ind w:left="0" w:firstLine="720"/>
              <w:jc w:val="both"/>
              <w:rPr>
                <w:sz w:val="24"/>
                <w:szCs w:val="24"/>
              </w:rPr>
            </w:pPr>
            <w:r w:rsidRPr="005D3DB4">
              <w:rPr>
                <w:sz w:val="24"/>
                <w:szCs w:val="24"/>
              </w:rPr>
              <w:t>И</w:t>
            </w:r>
            <w:r w:rsidR="001A32C7" w:rsidRPr="005D3DB4">
              <w:rPr>
                <w:sz w:val="24"/>
                <w:szCs w:val="24"/>
              </w:rPr>
              <w:t>гровыеобразовательныеситуации,</w:t>
            </w:r>
          </w:p>
          <w:p w:rsidR="001A32C7" w:rsidRPr="005D3DB4" w:rsidRDefault="00E72138"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В</w:t>
            </w:r>
            <w:r w:rsidR="001A32C7" w:rsidRPr="005D3DB4">
              <w:rPr>
                <w:sz w:val="24"/>
                <w:szCs w:val="24"/>
              </w:rPr>
              <w:t>ечерадосуга,развлечения,праздники,</w:t>
            </w:r>
          </w:p>
          <w:p w:rsidR="001A32C7" w:rsidRPr="005D3DB4" w:rsidRDefault="00E72138"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П</w:t>
            </w:r>
            <w:r w:rsidR="001A32C7" w:rsidRPr="005D3DB4">
              <w:rPr>
                <w:sz w:val="24"/>
                <w:szCs w:val="24"/>
              </w:rPr>
              <w:t>роектнаядеятельность,</w:t>
            </w:r>
          </w:p>
          <w:p w:rsidR="001A32C7" w:rsidRPr="005D3DB4" w:rsidRDefault="00E72138" w:rsidP="000E0BBF">
            <w:pPr>
              <w:pStyle w:val="TableParagraph"/>
              <w:numPr>
                <w:ilvl w:val="0"/>
                <w:numId w:val="23"/>
              </w:numPr>
              <w:tabs>
                <w:tab w:val="left" w:pos="816"/>
                <w:tab w:val="left" w:pos="817"/>
              </w:tabs>
              <w:spacing w:line="242" w:lineRule="exact"/>
              <w:ind w:left="0" w:firstLine="720"/>
              <w:jc w:val="both"/>
              <w:rPr>
                <w:sz w:val="24"/>
                <w:szCs w:val="24"/>
              </w:rPr>
            </w:pPr>
            <w:r w:rsidRPr="005D3DB4">
              <w:rPr>
                <w:sz w:val="24"/>
                <w:szCs w:val="24"/>
              </w:rPr>
              <w:t>И</w:t>
            </w:r>
            <w:r w:rsidR="001A32C7" w:rsidRPr="005D3DB4">
              <w:rPr>
                <w:sz w:val="24"/>
                <w:szCs w:val="24"/>
              </w:rPr>
              <w:t>сследовательскаядеятельность,</w:t>
            </w:r>
          </w:p>
          <w:p w:rsidR="001A32C7" w:rsidRPr="005D3DB4" w:rsidRDefault="00E72138" w:rsidP="000E0BBF">
            <w:pPr>
              <w:pStyle w:val="TableParagraph"/>
              <w:numPr>
                <w:ilvl w:val="0"/>
                <w:numId w:val="23"/>
              </w:numPr>
              <w:tabs>
                <w:tab w:val="left" w:pos="816"/>
                <w:tab w:val="left" w:pos="817"/>
              </w:tabs>
              <w:spacing w:line="242" w:lineRule="exact"/>
              <w:ind w:left="0" w:firstLine="720"/>
              <w:jc w:val="both"/>
              <w:rPr>
                <w:sz w:val="24"/>
                <w:szCs w:val="24"/>
              </w:rPr>
            </w:pPr>
            <w:r w:rsidRPr="005D3DB4">
              <w:rPr>
                <w:sz w:val="24"/>
                <w:szCs w:val="24"/>
              </w:rPr>
              <w:t>О</w:t>
            </w:r>
            <w:r w:rsidR="001A32C7" w:rsidRPr="005D3DB4">
              <w:rPr>
                <w:sz w:val="24"/>
                <w:szCs w:val="24"/>
              </w:rPr>
              <w:t>пытническаядеятельность,</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экспериментирование,наблюдения,</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разныевидытруда,</w:t>
            </w:r>
          </w:p>
          <w:p w:rsidR="001A32C7" w:rsidRPr="005D3DB4" w:rsidRDefault="001A32C7" w:rsidP="000E0BBF">
            <w:pPr>
              <w:pStyle w:val="TableParagraph"/>
              <w:numPr>
                <w:ilvl w:val="0"/>
                <w:numId w:val="23"/>
              </w:numPr>
              <w:tabs>
                <w:tab w:val="left" w:pos="816"/>
                <w:tab w:val="left" w:pos="817"/>
              </w:tabs>
              <w:ind w:left="0" w:firstLine="720"/>
              <w:jc w:val="both"/>
              <w:rPr>
                <w:sz w:val="24"/>
                <w:szCs w:val="24"/>
              </w:rPr>
            </w:pPr>
            <w:r w:rsidRPr="005D3DB4">
              <w:rPr>
                <w:sz w:val="24"/>
                <w:szCs w:val="24"/>
              </w:rPr>
              <w:t>дежурство,</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чтениехудожественнойлитературы,</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ситуацииобщения,</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разучивание,</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пересказ,</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сочинительство,</w:t>
            </w:r>
          </w:p>
          <w:p w:rsidR="001A32C7" w:rsidRPr="005D3DB4" w:rsidRDefault="001A32C7" w:rsidP="000E0BBF">
            <w:pPr>
              <w:pStyle w:val="TableParagraph"/>
              <w:numPr>
                <w:ilvl w:val="0"/>
                <w:numId w:val="23"/>
              </w:numPr>
              <w:tabs>
                <w:tab w:val="left" w:pos="816"/>
                <w:tab w:val="left" w:pos="817"/>
              </w:tabs>
              <w:spacing w:line="242" w:lineRule="exact"/>
              <w:ind w:left="0" w:firstLine="720"/>
              <w:jc w:val="both"/>
              <w:rPr>
                <w:sz w:val="24"/>
                <w:szCs w:val="24"/>
              </w:rPr>
            </w:pPr>
            <w:r w:rsidRPr="005D3DB4">
              <w:rPr>
                <w:sz w:val="24"/>
                <w:szCs w:val="24"/>
              </w:rPr>
              <w:t>отгадываниезагадок,</w:t>
            </w:r>
          </w:p>
          <w:p w:rsidR="001A32C7" w:rsidRPr="005D3DB4" w:rsidRDefault="001A32C7" w:rsidP="000E0BBF">
            <w:pPr>
              <w:pStyle w:val="TableParagraph"/>
              <w:numPr>
                <w:ilvl w:val="0"/>
                <w:numId w:val="23"/>
              </w:numPr>
              <w:tabs>
                <w:tab w:val="left" w:pos="816"/>
                <w:tab w:val="left" w:pos="817"/>
              </w:tabs>
              <w:spacing w:line="243" w:lineRule="exact"/>
              <w:ind w:left="0" w:firstLine="720"/>
              <w:jc w:val="both"/>
              <w:rPr>
                <w:sz w:val="24"/>
                <w:szCs w:val="24"/>
              </w:rPr>
            </w:pPr>
            <w:r w:rsidRPr="005D3DB4">
              <w:rPr>
                <w:sz w:val="24"/>
                <w:szCs w:val="24"/>
              </w:rPr>
              <w:t>экскурсии,</w:t>
            </w:r>
          </w:p>
          <w:p w:rsidR="001A32C7" w:rsidRPr="005D3DB4" w:rsidRDefault="001A32C7" w:rsidP="000E0BBF">
            <w:pPr>
              <w:pStyle w:val="TableParagraph"/>
              <w:numPr>
                <w:ilvl w:val="0"/>
                <w:numId w:val="23"/>
              </w:numPr>
              <w:tabs>
                <w:tab w:val="left" w:pos="816"/>
                <w:tab w:val="left" w:pos="817"/>
              </w:tabs>
              <w:spacing w:before="1" w:line="245" w:lineRule="exact"/>
              <w:ind w:left="0" w:firstLine="720"/>
              <w:jc w:val="both"/>
              <w:rPr>
                <w:sz w:val="24"/>
                <w:szCs w:val="24"/>
                <w:lang w:val="ru-RU"/>
              </w:rPr>
            </w:pPr>
            <w:r w:rsidRPr="005D3DB4">
              <w:rPr>
                <w:sz w:val="24"/>
                <w:szCs w:val="24"/>
                <w:lang w:val="ru-RU"/>
              </w:rPr>
              <w:t>развивающиеигрысловесныеинастольные,</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утренниегигиеническиегимнастики,</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пальчиковые,артикуляционныегимнастики,</w:t>
            </w:r>
          </w:p>
          <w:p w:rsidR="00987586" w:rsidRPr="005D3DB4" w:rsidRDefault="001A32C7" w:rsidP="000E0BBF">
            <w:pPr>
              <w:pStyle w:val="TableParagraph"/>
              <w:numPr>
                <w:ilvl w:val="0"/>
                <w:numId w:val="23"/>
              </w:numPr>
              <w:tabs>
                <w:tab w:val="left" w:pos="816"/>
                <w:tab w:val="left" w:pos="817"/>
              </w:tabs>
              <w:ind w:left="0" w:firstLine="720"/>
              <w:jc w:val="both"/>
              <w:rPr>
                <w:sz w:val="24"/>
                <w:szCs w:val="24"/>
                <w:lang w:val="ru-RU"/>
              </w:rPr>
            </w:pPr>
            <w:r w:rsidRPr="005D3DB4">
              <w:rPr>
                <w:sz w:val="24"/>
                <w:szCs w:val="24"/>
                <w:lang w:val="ru-RU"/>
              </w:rPr>
              <w:t>гимнастикидляпрофилактикиплоскостопия,</w:t>
            </w:r>
          </w:p>
          <w:p w:rsidR="001A32C7" w:rsidRPr="005D3DB4" w:rsidRDefault="001A32C7" w:rsidP="00987586">
            <w:pPr>
              <w:pStyle w:val="TableParagraph"/>
              <w:tabs>
                <w:tab w:val="left" w:pos="816"/>
                <w:tab w:val="left" w:pos="817"/>
              </w:tabs>
              <w:ind w:left="720"/>
              <w:jc w:val="both"/>
              <w:rPr>
                <w:sz w:val="24"/>
                <w:szCs w:val="24"/>
                <w:lang w:val="ru-RU"/>
              </w:rPr>
            </w:pPr>
            <w:r w:rsidRPr="005D3DB4">
              <w:rPr>
                <w:sz w:val="24"/>
                <w:szCs w:val="24"/>
                <w:lang w:val="ru-RU"/>
              </w:rPr>
              <w:t>профилактикинарушенийзрения,осанки,</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подвижныеигры,</w:t>
            </w:r>
          </w:p>
          <w:p w:rsidR="001A32C7" w:rsidRPr="005D3DB4" w:rsidRDefault="001A32C7" w:rsidP="000E0BBF">
            <w:pPr>
              <w:pStyle w:val="TableParagraph"/>
              <w:numPr>
                <w:ilvl w:val="0"/>
                <w:numId w:val="23"/>
              </w:numPr>
              <w:tabs>
                <w:tab w:val="left" w:pos="816"/>
                <w:tab w:val="left" w:pos="817"/>
              </w:tabs>
              <w:ind w:left="0" w:firstLine="720"/>
              <w:jc w:val="both"/>
              <w:rPr>
                <w:sz w:val="24"/>
                <w:szCs w:val="24"/>
              </w:rPr>
            </w:pPr>
            <w:r w:rsidRPr="005D3DB4">
              <w:rPr>
                <w:sz w:val="24"/>
                <w:szCs w:val="24"/>
              </w:rPr>
              <w:t>хороводныеигры,</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музыкально-двигательныеимпровизации,</w:t>
            </w:r>
          </w:p>
          <w:p w:rsidR="001A32C7" w:rsidRPr="005D3DB4" w:rsidRDefault="001A32C7" w:rsidP="000E0BBF">
            <w:pPr>
              <w:pStyle w:val="TableParagraph"/>
              <w:numPr>
                <w:ilvl w:val="0"/>
                <w:numId w:val="23"/>
              </w:numPr>
              <w:tabs>
                <w:tab w:val="left" w:pos="816"/>
                <w:tab w:val="left" w:pos="817"/>
              </w:tabs>
              <w:spacing w:line="242" w:lineRule="exact"/>
              <w:ind w:left="0" w:firstLine="720"/>
              <w:jc w:val="both"/>
              <w:rPr>
                <w:sz w:val="24"/>
                <w:szCs w:val="24"/>
              </w:rPr>
            </w:pPr>
            <w:r w:rsidRPr="005D3DB4">
              <w:rPr>
                <w:sz w:val="24"/>
                <w:szCs w:val="24"/>
              </w:rPr>
              <w:t>режиссерскиеигры,</w:t>
            </w:r>
          </w:p>
          <w:p w:rsidR="001A32C7" w:rsidRPr="005D3DB4" w:rsidRDefault="001A32C7" w:rsidP="000E0BBF">
            <w:pPr>
              <w:pStyle w:val="TableParagraph"/>
              <w:numPr>
                <w:ilvl w:val="0"/>
                <w:numId w:val="23"/>
              </w:numPr>
              <w:tabs>
                <w:tab w:val="left" w:pos="816"/>
                <w:tab w:val="left" w:pos="817"/>
              </w:tabs>
              <w:spacing w:line="242" w:lineRule="exact"/>
              <w:ind w:left="0" w:firstLine="720"/>
              <w:jc w:val="both"/>
              <w:rPr>
                <w:sz w:val="24"/>
                <w:szCs w:val="24"/>
              </w:rPr>
            </w:pPr>
            <w:r w:rsidRPr="005D3DB4">
              <w:rPr>
                <w:sz w:val="24"/>
                <w:szCs w:val="24"/>
              </w:rPr>
              <w:t>игры-драматизации,</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решениепроблемныхситуаций,</w:t>
            </w:r>
          </w:p>
          <w:p w:rsidR="001A32C7" w:rsidRPr="005D3DB4" w:rsidRDefault="001A32C7" w:rsidP="000E0BBF">
            <w:pPr>
              <w:pStyle w:val="TableParagraph"/>
              <w:numPr>
                <w:ilvl w:val="0"/>
                <w:numId w:val="23"/>
              </w:numPr>
              <w:tabs>
                <w:tab w:val="left" w:pos="816"/>
                <w:tab w:val="left" w:pos="817"/>
              </w:tabs>
              <w:spacing w:line="245" w:lineRule="exact"/>
              <w:ind w:left="0" w:firstLine="720"/>
              <w:jc w:val="both"/>
              <w:rPr>
                <w:sz w:val="24"/>
                <w:szCs w:val="24"/>
              </w:rPr>
            </w:pPr>
            <w:r w:rsidRPr="005D3DB4">
              <w:rPr>
                <w:sz w:val="24"/>
                <w:szCs w:val="24"/>
              </w:rPr>
              <w:t>показ разныхвидов театров,</w:t>
            </w:r>
          </w:p>
          <w:p w:rsidR="001A32C7" w:rsidRPr="005D3DB4" w:rsidRDefault="001A32C7" w:rsidP="000E0BBF">
            <w:pPr>
              <w:pStyle w:val="TableParagraph"/>
              <w:numPr>
                <w:ilvl w:val="0"/>
                <w:numId w:val="23"/>
              </w:numPr>
              <w:tabs>
                <w:tab w:val="left" w:pos="816"/>
                <w:tab w:val="left" w:pos="817"/>
              </w:tabs>
              <w:spacing w:line="245" w:lineRule="exact"/>
              <w:ind w:left="709" w:firstLine="0"/>
              <w:jc w:val="both"/>
              <w:rPr>
                <w:sz w:val="24"/>
                <w:szCs w:val="24"/>
                <w:lang w:val="ru-RU"/>
              </w:rPr>
            </w:pPr>
            <w:r w:rsidRPr="005D3DB4">
              <w:rPr>
                <w:sz w:val="24"/>
                <w:szCs w:val="24"/>
                <w:lang w:val="ru-RU"/>
              </w:rPr>
              <w:t>разныевидыпродуктивнойдеятельности,выставкипознавательногоихудожественногохарактера,созданиетематическихальбомов,стенгазет,моментырадостныхвстреч,</w:t>
            </w:r>
          </w:p>
          <w:p w:rsidR="001A32C7" w:rsidRPr="005D3DB4" w:rsidRDefault="001A32C7" w:rsidP="000E0BBF">
            <w:pPr>
              <w:pStyle w:val="TableParagraph"/>
              <w:numPr>
                <w:ilvl w:val="0"/>
                <w:numId w:val="23"/>
              </w:numPr>
              <w:tabs>
                <w:tab w:val="left" w:pos="816"/>
                <w:tab w:val="left" w:pos="817"/>
              </w:tabs>
              <w:ind w:left="0" w:firstLine="720"/>
              <w:jc w:val="both"/>
              <w:rPr>
                <w:sz w:val="24"/>
                <w:szCs w:val="24"/>
                <w:lang w:val="ru-RU"/>
              </w:rPr>
            </w:pPr>
            <w:r w:rsidRPr="005D3DB4">
              <w:rPr>
                <w:sz w:val="24"/>
                <w:szCs w:val="24"/>
                <w:lang w:val="ru-RU"/>
              </w:rPr>
              <w:t>кружковаяработаит.д.</w:t>
            </w:r>
          </w:p>
        </w:tc>
        <w:tc>
          <w:tcPr>
            <w:tcW w:w="2116" w:type="dxa"/>
          </w:tcPr>
          <w:p w:rsidR="001A32C7" w:rsidRPr="005D3DB4" w:rsidRDefault="001A32C7" w:rsidP="000E0BBF">
            <w:pPr>
              <w:pStyle w:val="TableParagraph"/>
              <w:numPr>
                <w:ilvl w:val="0"/>
                <w:numId w:val="22"/>
              </w:numPr>
              <w:tabs>
                <w:tab w:val="left" w:pos="415"/>
              </w:tabs>
              <w:ind w:left="0" w:firstLine="132"/>
              <w:jc w:val="both"/>
              <w:rPr>
                <w:sz w:val="24"/>
                <w:szCs w:val="24"/>
                <w:lang w:val="ru-RU"/>
              </w:rPr>
            </w:pPr>
            <w:r w:rsidRPr="005D3DB4">
              <w:rPr>
                <w:sz w:val="24"/>
                <w:szCs w:val="24"/>
                <w:lang w:val="ru-RU"/>
              </w:rPr>
              <w:t>созданиеколлекций,схем,тематических альбомов,выставок,макетов,игровых центров, игровыхатрибутов,альбомовдетского сочинительскогои художественноготворчествавместесдетьми,</w:t>
            </w:r>
          </w:p>
          <w:p w:rsidR="001A32C7" w:rsidRPr="005D3DB4" w:rsidRDefault="001A32C7" w:rsidP="000E0BBF">
            <w:pPr>
              <w:pStyle w:val="TableParagraph"/>
              <w:numPr>
                <w:ilvl w:val="0"/>
                <w:numId w:val="22"/>
              </w:numPr>
              <w:tabs>
                <w:tab w:val="left" w:pos="415"/>
              </w:tabs>
              <w:ind w:left="0" w:firstLine="132"/>
              <w:jc w:val="both"/>
              <w:rPr>
                <w:sz w:val="24"/>
                <w:szCs w:val="24"/>
                <w:lang w:val="ru-RU"/>
              </w:rPr>
            </w:pPr>
            <w:r w:rsidRPr="005D3DB4">
              <w:rPr>
                <w:sz w:val="24"/>
                <w:szCs w:val="24"/>
                <w:lang w:val="ru-RU"/>
              </w:rPr>
              <w:t>моделированиеигрового пространства сучетоминтересовдетейит.д.</w:t>
            </w:r>
          </w:p>
        </w:tc>
        <w:tc>
          <w:tcPr>
            <w:tcW w:w="2552" w:type="dxa"/>
          </w:tcPr>
          <w:p w:rsidR="001A32C7" w:rsidRPr="005D3DB4" w:rsidRDefault="001A32C7" w:rsidP="000E0BBF">
            <w:pPr>
              <w:pStyle w:val="TableParagraph"/>
              <w:numPr>
                <w:ilvl w:val="0"/>
                <w:numId w:val="21"/>
              </w:numPr>
              <w:tabs>
                <w:tab w:val="left" w:pos="425"/>
              </w:tabs>
              <w:ind w:left="0" w:firstLine="134"/>
              <w:jc w:val="both"/>
              <w:rPr>
                <w:sz w:val="24"/>
                <w:szCs w:val="24"/>
                <w:lang w:val="ru-RU"/>
              </w:rPr>
            </w:pPr>
            <w:r w:rsidRPr="005D3DB4">
              <w:rPr>
                <w:spacing w:val="-1"/>
                <w:sz w:val="24"/>
                <w:szCs w:val="24"/>
                <w:lang w:val="ru-RU"/>
              </w:rPr>
              <w:t>совместные</w:t>
            </w:r>
            <w:r w:rsidRPr="005D3DB4">
              <w:rPr>
                <w:sz w:val="24"/>
                <w:szCs w:val="24"/>
                <w:lang w:val="ru-RU"/>
              </w:rPr>
              <w:t>вечерадосуга,развлечения,праздники,</w:t>
            </w:r>
          </w:p>
          <w:p w:rsidR="001A32C7" w:rsidRPr="005D3DB4" w:rsidRDefault="001A32C7" w:rsidP="000E0BBF">
            <w:pPr>
              <w:pStyle w:val="TableParagraph"/>
              <w:numPr>
                <w:ilvl w:val="0"/>
                <w:numId w:val="21"/>
              </w:numPr>
              <w:tabs>
                <w:tab w:val="left" w:pos="425"/>
              </w:tabs>
              <w:ind w:left="0" w:firstLine="134"/>
              <w:jc w:val="both"/>
              <w:rPr>
                <w:sz w:val="24"/>
                <w:szCs w:val="24"/>
              </w:rPr>
            </w:pPr>
            <w:r w:rsidRPr="005D3DB4">
              <w:rPr>
                <w:spacing w:val="-1"/>
                <w:sz w:val="24"/>
                <w:szCs w:val="24"/>
              </w:rPr>
              <w:t>родительские</w:t>
            </w:r>
            <w:r w:rsidRPr="005D3DB4">
              <w:rPr>
                <w:sz w:val="24"/>
                <w:szCs w:val="24"/>
              </w:rPr>
              <w:t>собрания,консультации,</w:t>
            </w:r>
          </w:p>
          <w:p w:rsidR="001A32C7" w:rsidRPr="005D3DB4" w:rsidRDefault="001A32C7" w:rsidP="000E0BBF">
            <w:pPr>
              <w:pStyle w:val="TableParagraph"/>
              <w:numPr>
                <w:ilvl w:val="0"/>
                <w:numId w:val="21"/>
              </w:numPr>
              <w:tabs>
                <w:tab w:val="left" w:pos="425"/>
              </w:tabs>
              <w:ind w:left="0" w:firstLine="134"/>
              <w:jc w:val="both"/>
              <w:rPr>
                <w:sz w:val="24"/>
                <w:szCs w:val="24"/>
              </w:rPr>
            </w:pPr>
            <w:r w:rsidRPr="005D3DB4">
              <w:rPr>
                <w:spacing w:val="-1"/>
                <w:sz w:val="24"/>
                <w:szCs w:val="24"/>
              </w:rPr>
              <w:t>родительский</w:t>
            </w:r>
            <w:r w:rsidRPr="005D3DB4">
              <w:rPr>
                <w:sz w:val="24"/>
                <w:szCs w:val="24"/>
              </w:rPr>
              <w:t>уголок,</w:t>
            </w:r>
          </w:p>
          <w:p w:rsidR="001A32C7" w:rsidRPr="005D3DB4" w:rsidRDefault="001A32C7" w:rsidP="000E0BBF">
            <w:pPr>
              <w:pStyle w:val="TableParagraph"/>
              <w:numPr>
                <w:ilvl w:val="0"/>
                <w:numId w:val="21"/>
              </w:numPr>
              <w:tabs>
                <w:tab w:val="left" w:pos="425"/>
              </w:tabs>
              <w:ind w:left="0" w:firstLine="134"/>
              <w:jc w:val="both"/>
              <w:rPr>
                <w:sz w:val="24"/>
                <w:szCs w:val="24"/>
              </w:rPr>
            </w:pPr>
            <w:r w:rsidRPr="005D3DB4">
              <w:rPr>
                <w:spacing w:val="-1"/>
                <w:sz w:val="24"/>
                <w:szCs w:val="24"/>
              </w:rPr>
              <w:t>интернет-</w:t>
            </w:r>
            <w:r w:rsidRPr="005D3DB4">
              <w:rPr>
                <w:sz w:val="24"/>
                <w:szCs w:val="24"/>
              </w:rPr>
              <w:t>страничка,</w:t>
            </w:r>
          </w:p>
          <w:p w:rsidR="001A32C7" w:rsidRPr="005D3DB4" w:rsidRDefault="001A32C7" w:rsidP="000E0BBF">
            <w:pPr>
              <w:pStyle w:val="TableParagraph"/>
              <w:numPr>
                <w:ilvl w:val="0"/>
                <w:numId w:val="21"/>
              </w:numPr>
              <w:tabs>
                <w:tab w:val="left" w:pos="425"/>
              </w:tabs>
              <w:ind w:left="0" w:firstLine="134"/>
              <w:jc w:val="both"/>
              <w:rPr>
                <w:sz w:val="24"/>
                <w:szCs w:val="24"/>
                <w:lang w:val="ru-RU"/>
              </w:rPr>
            </w:pPr>
            <w:r w:rsidRPr="005D3DB4">
              <w:rPr>
                <w:sz w:val="24"/>
                <w:szCs w:val="24"/>
                <w:lang w:val="ru-RU"/>
              </w:rPr>
              <w:t>активныеформывзаимодействия(семейный клуб,круглый стол,трансляциясемейного опыта</w:t>
            </w:r>
            <w:r w:rsidRPr="005D3DB4">
              <w:rPr>
                <w:spacing w:val="-1"/>
                <w:sz w:val="24"/>
                <w:szCs w:val="24"/>
                <w:lang w:val="ru-RU"/>
              </w:rPr>
              <w:t xml:space="preserve">воспитания, </w:t>
            </w:r>
            <w:r w:rsidRPr="005D3DB4">
              <w:rPr>
                <w:sz w:val="24"/>
                <w:szCs w:val="24"/>
                <w:lang w:val="ru-RU"/>
              </w:rPr>
              <w:t>участиесемей в конкурсах,вовлечение впроектнуюдеятельность),</w:t>
            </w:r>
          </w:p>
          <w:p w:rsidR="001A32C7" w:rsidRPr="005D3DB4" w:rsidRDefault="001A32C7" w:rsidP="000E0BBF">
            <w:pPr>
              <w:pStyle w:val="TableParagraph"/>
              <w:numPr>
                <w:ilvl w:val="0"/>
                <w:numId w:val="21"/>
              </w:numPr>
              <w:tabs>
                <w:tab w:val="left" w:pos="425"/>
              </w:tabs>
              <w:spacing w:line="237" w:lineRule="auto"/>
              <w:ind w:left="0" w:firstLine="134"/>
              <w:jc w:val="both"/>
              <w:rPr>
                <w:sz w:val="24"/>
                <w:szCs w:val="24"/>
                <w:lang w:val="ru-RU"/>
              </w:rPr>
            </w:pPr>
            <w:r w:rsidRPr="005D3DB4">
              <w:rPr>
                <w:sz w:val="24"/>
                <w:szCs w:val="24"/>
                <w:lang w:val="ru-RU"/>
              </w:rPr>
              <w:t>участиеродительской</w:t>
            </w:r>
            <w:r w:rsidRPr="005D3DB4">
              <w:rPr>
                <w:spacing w:val="-1"/>
                <w:sz w:val="24"/>
                <w:szCs w:val="24"/>
                <w:lang w:val="ru-RU"/>
              </w:rPr>
              <w:t xml:space="preserve">общественности </w:t>
            </w:r>
            <w:r w:rsidRPr="005D3DB4">
              <w:rPr>
                <w:sz w:val="24"/>
                <w:szCs w:val="24"/>
                <w:lang w:val="ru-RU"/>
              </w:rPr>
              <w:t>вжизнигруппы;</w:t>
            </w:r>
          </w:p>
          <w:p w:rsidR="001A32C7" w:rsidRPr="005D3DB4" w:rsidRDefault="001A32C7" w:rsidP="000E0BBF">
            <w:pPr>
              <w:pStyle w:val="TableParagraph"/>
              <w:numPr>
                <w:ilvl w:val="0"/>
                <w:numId w:val="21"/>
              </w:numPr>
              <w:tabs>
                <w:tab w:val="left" w:pos="425"/>
              </w:tabs>
              <w:ind w:left="0" w:firstLine="134"/>
              <w:jc w:val="both"/>
              <w:rPr>
                <w:sz w:val="24"/>
                <w:szCs w:val="24"/>
                <w:lang w:val="ru-RU"/>
              </w:rPr>
            </w:pPr>
            <w:r w:rsidRPr="005D3DB4">
              <w:rPr>
                <w:sz w:val="24"/>
                <w:szCs w:val="24"/>
                <w:lang w:val="ru-RU"/>
              </w:rPr>
              <w:t>участие врайонныхспортивныхикультурныхмероприятиях,мероприятияхв</w:t>
            </w:r>
            <w:r w:rsidRPr="005D3DB4">
              <w:rPr>
                <w:spacing w:val="-1"/>
                <w:sz w:val="24"/>
                <w:szCs w:val="24"/>
                <w:lang w:val="ru-RU"/>
              </w:rPr>
              <w:t xml:space="preserve">рамках </w:t>
            </w:r>
            <w:r w:rsidRPr="005D3DB4">
              <w:rPr>
                <w:sz w:val="24"/>
                <w:szCs w:val="24"/>
                <w:lang w:val="ru-RU"/>
              </w:rPr>
              <w:t>социальногопартнерстваит.д.</w:t>
            </w:r>
          </w:p>
        </w:tc>
      </w:tr>
    </w:tbl>
    <w:p w:rsidR="001A32C7" w:rsidRPr="00AE0967" w:rsidRDefault="001A32C7" w:rsidP="00E52968">
      <w:pPr>
        <w:pStyle w:val="af1"/>
        <w:spacing w:line="242" w:lineRule="auto"/>
        <w:ind w:right="-1" w:firstLine="720"/>
        <w:jc w:val="both"/>
        <w:rPr>
          <w:rFonts w:ascii="Times New Roman" w:hAnsi="Times New Roman"/>
          <w:sz w:val="24"/>
        </w:rPr>
      </w:pPr>
      <w:r w:rsidRPr="00AE0967">
        <w:rPr>
          <w:rFonts w:ascii="Times New Roman" w:hAnsi="Times New Roman"/>
          <w:sz w:val="24"/>
        </w:rPr>
        <w:t>С целью обеспечения каждому ребёнку возможности радостно и содержательно прожитьпериоддошкольногодетствапедагоги:</w:t>
      </w:r>
    </w:p>
    <w:p w:rsidR="001A32C7" w:rsidRPr="00AE0967" w:rsidRDefault="001A32C7" w:rsidP="00E52968">
      <w:pPr>
        <w:pStyle w:val="1"/>
        <w:ind w:right="-1" w:firstLine="720"/>
        <w:jc w:val="both"/>
        <w:rPr>
          <w:rFonts w:ascii="Times New Roman" w:hAnsi="Times New Roman" w:cs="Times New Roman"/>
        </w:rPr>
      </w:pPr>
      <w:r w:rsidRPr="00AE0967">
        <w:rPr>
          <w:rFonts w:ascii="Times New Roman" w:hAnsi="Times New Roman" w:cs="Times New Roman"/>
        </w:rPr>
        <w:t>Организуютусловиядляполноценнойадаптациикаждогоребёнкакдетскомусаду,формируядовериеквоспитателямгруппыипредоставляякаждомуребёнкувозможность:</w:t>
      </w:r>
    </w:p>
    <w:p w:rsidR="001A32C7" w:rsidRPr="00AE0967" w:rsidRDefault="001A32C7" w:rsidP="000E0BBF">
      <w:pPr>
        <w:pStyle w:val="ab"/>
        <w:numPr>
          <w:ilvl w:val="0"/>
          <w:numId w:val="20"/>
        </w:numPr>
        <w:tabs>
          <w:tab w:val="left" w:pos="1138"/>
          <w:tab w:val="left" w:pos="1139"/>
        </w:tabs>
        <w:adjustRightInd/>
        <w:spacing w:line="237" w:lineRule="auto"/>
        <w:ind w:left="0" w:right="-1" w:firstLine="720"/>
        <w:contextualSpacing w:val="0"/>
        <w:rPr>
          <w:rFonts w:ascii="Times New Roman" w:hAnsi="Times New Roman" w:cs="Times New Roman"/>
        </w:rPr>
      </w:pPr>
      <w:r w:rsidRPr="00AE0967">
        <w:rPr>
          <w:rFonts w:ascii="Times New Roman" w:hAnsi="Times New Roman" w:cs="Times New Roman"/>
        </w:rPr>
        <w:t>осваиватьновое</w:t>
      </w:r>
      <w:r w:rsidR="00E52968">
        <w:rPr>
          <w:rFonts w:ascii="Times New Roman" w:hAnsi="Times New Roman" w:cs="Times New Roman"/>
        </w:rPr>
        <w:t xml:space="preserve"> пространство </w:t>
      </w:r>
      <w:r w:rsidRPr="00AE0967">
        <w:rPr>
          <w:rFonts w:ascii="Times New Roman" w:hAnsi="Times New Roman" w:cs="Times New Roman"/>
        </w:rPr>
        <w:t>группы,иныхпомещенийдетскогосада,игровойпрогулочнойплощадки,территориидетскогосада;</w:t>
      </w:r>
    </w:p>
    <w:p w:rsidR="001A32C7" w:rsidRPr="00AE0967" w:rsidRDefault="001A32C7" w:rsidP="000E0BBF">
      <w:pPr>
        <w:pStyle w:val="ab"/>
        <w:numPr>
          <w:ilvl w:val="0"/>
          <w:numId w:val="20"/>
        </w:numPr>
        <w:tabs>
          <w:tab w:val="left" w:pos="1138"/>
          <w:tab w:val="left" w:pos="1139"/>
          <w:tab w:val="left" w:pos="10773"/>
        </w:tabs>
        <w:adjustRightInd/>
        <w:spacing w:line="237" w:lineRule="auto"/>
        <w:ind w:left="0" w:right="-1" w:firstLine="720"/>
        <w:contextualSpacing w:val="0"/>
        <w:rPr>
          <w:rFonts w:ascii="Times New Roman" w:hAnsi="Times New Roman" w:cs="Times New Roman"/>
        </w:rPr>
      </w:pPr>
      <w:r w:rsidRPr="00AE0967">
        <w:rPr>
          <w:rFonts w:ascii="Times New Roman" w:hAnsi="Times New Roman" w:cs="Times New Roman"/>
        </w:rPr>
        <w:t>осваиватьосуществлениевсехосновныхрежимныхмоментов—приёмапищи,сна,посещениятуалета,прогулки(одевание ираздевание),игры;</w:t>
      </w:r>
    </w:p>
    <w:p w:rsidR="001A32C7" w:rsidRPr="00AE0967" w:rsidRDefault="001A32C7" w:rsidP="000E0BBF">
      <w:pPr>
        <w:pStyle w:val="ab"/>
        <w:numPr>
          <w:ilvl w:val="0"/>
          <w:numId w:val="20"/>
        </w:numPr>
        <w:tabs>
          <w:tab w:val="left" w:pos="1138"/>
          <w:tab w:val="left" w:pos="1139"/>
          <w:tab w:val="left" w:pos="9781"/>
        </w:tabs>
        <w:adjustRightInd/>
        <w:ind w:left="0" w:right="-1" w:firstLine="720"/>
        <w:contextualSpacing w:val="0"/>
        <w:rPr>
          <w:rFonts w:ascii="Times New Roman" w:hAnsi="Times New Roman" w:cs="Times New Roman"/>
        </w:rPr>
      </w:pPr>
      <w:r w:rsidRPr="00AE0967">
        <w:rPr>
          <w:rFonts w:ascii="Times New Roman" w:hAnsi="Times New Roman" w:cs="Times New Roman"/>
        </w:rPr>
        <w:lastRenderedPageBreak/>
        <w:t>устанавливатьконтакты сосверстниками;</w:t>
      </w:r>
    </w:p>
    <w:p w:rsidR="001A32C7" w:rsidRPr="00AE0967" w:rsidRDefault="00891BC1" w:rsidP="00891BC1">
      <w:pPr>
        <w:pStyle w:val="1"/>
        <w:tabs>
          <w:tab w:val="left" w:pos="1575"/>
          <w:tab w:val="left" w:pos="2525"/>
          <w:tab w:val="left" w:pos="3892"/>
          <w:tab w:val="left" w:pos="5595"/>
          <w:tab w:val="left" w:pos="8122"/>
          <w:tab w:val="left" w:pos="10065"/>
          <w:tab w:val="left" w:pos="10773"/>
        </w:tabs>
        <w:ind w:right="-1" w:firstLine="720"/>
        <w:jc w:val="both"/>
        <w:rPr>
          <w:rFonts w:ascii="Times New Roman" w:hAnsi="Times New Roman" w:cs="Times New Roman"/>
        </w:rPr>
      </w:pPr>
      <w:r>
        <w:rPr>
          <w:rFonts w:ascii="Times New Roman" w:hAnsi="Times New Roman" w:cs="Times New Roman"/>
        </w:rPr>
        <w:t xml:space="preserve">Создают </w:t>
      </w:r>
      <w:r w:rsidR="001A32C7" w:rsidRPr="00AE0967">
        <w:rPr>
          <w:rFonts w:ascii="Times New Roman" w:hAnsi="Times New Roman" w:cs="Times New Roman"/>
        </w:rPr>
        <w:t>общую</w:t>
      </w:r>
      <w:r w:rsidR="001A32C7" w:rsidRPr="00AE0967">
        <w:rPr>
          <w:rFonts w:ascii="Times New Roman" w:hAnsi="Times New Roman" w:cs="Times New Roman"/>
        </w:rPr>
        <w:tab/>
      </w:r>
      <w:r>
        <w:rPr>
          <w:rFonts w:ascii="Times New Roman" w:hAnsi="Times New Roman" w:cs="Times New Roman"/>
        </w:rPr>
        <w:t xml:space="preserve"> атмосферу безопасности, доброжелательности, </w:t>
      </w:r>
      <w:r w:rsidR="001A32C7" w:rsidRPr="00AE0967">
        <w:rPr>
          <w:rFonts w:ascii="Times New Roman" w:hAnsi="Times New Roman" w:cs="Times New Roman"/>
        </w:rPr>
        <w:t>принятия</w:t>
      </w:r>
      <w:r w:rsidR="001A32C7" w:rsidRPr="00AE0967">
        <w:rPr>
          <w:rFonts w:ascii="Times New Roman" w:hAnsi="Times New Roman" w:cs="Times New Roman"/>
          <w:spacing w:val="-1"/>
        </w:rPr>
        <w:t>каждого,</w:t>
      </w:r>
      <w:r w:rsidR="001A32C7" w:rsidRPr="00AE0967">
        <w:rPr>
          <w:rFonts w:ascii="Times New Roman" w:hAnsi="Times New Roman" w:cs="Times New Roman"/>
        </w:rPr>
        <w:t>доверия,эмоциональногокомфорта,теплаипонимания:</w:t>
      </w:r>
    </w:p>
    <w:p w:rsidR="001A32C7" w:rsidRPr="00AE0967" w:rsidRDefault="001A32C7" w:rsidP="000E0BBF">
      <w:pPr>
        <w:pStyle w:val="ab"/>
        <w:numPr>
          <w:ilvl w:val="0"/>
          <w:numId w:val="20"/>
        </w:numPr>
        <w:tabs>
          <w:tab w:val="left" w:pos="1138"/>
          <w:tab w:val="left" w:pos="1139"/>
          <w:tab w:val="left" w:pos="10065"/>
        </w:tabs>
        <w:adjustRightInd/>
        <w:spacing w:line="266" w:lineRule="exact"/>
        <w:ind w:left="0" w:right="437" w:firstLine="720"/>
        <w:contextualSpacing w:val="0"/>
        <w:rPr>
          <w:rFonts w:ascii="Times New Roman" w:hAnsi="Times New Roman" w:cs="Times New Roman"/>
        </w:rPr>
      </w:pPr>
      <w:r w:rsidRPr="00AE0967">
        <w:rPr>
          <w:rFonts w:ascii="Times New Roman" w:hAnsi="Times New Roman" w:cs="Times New Roman"/>
        </w:rPr>
        <w:t>основываютиподдерживаютдобрыегрупповыетрадиции;</w:t>
      </w:r>
    </w:p>
    <w:p w:rsidR="001A32C7" w:rsidRPr="00AE0967" w:rsidRDefault="001A32C7" w:rsidP="000E0BBF">
      <w:pPr>
        <w:pStyle w:val="ab"/>
        <w:numPr>
          <w:ilvl w:val="0"/>
          <w:numId w:val="20"/>
        </w:numPr>
        <w:tabs>
          <w:tab w:val="left" w:pos="1138"/>
          <w:tab w:val="left" w:pos="1139"/>
          <w:tab w:val="left" w:pos="10065"/>
        </w:tabs>
        <w:adjustRightInd/>
        <w:spacing w:before="1" w:line="275" w:lineRule="exact"/>
        <w:ind w:left="0" w:right="-284" w:firstLine="720"/>
        <w:contextualSpacing w:val="0"/>
        <w:rPr>
          <w:rFonts w:ascii="Times New Roman" w:hAnsi="Times New Roman" w:cs="Times New Roman"/>
        </w:rPr>
      </w:pPr>
      <w:r w:rsidRPr="00AE0967">
        <w:rPr>
          <w:rFonts w:ascii="Times New Roman" w:hAnsi="Times New Roman" w:cs="Times New Roman"/>
        </w:rPr>
        <w:t>учитывают настроениеипожеланиядетейприпланированиижизнивтечениедня;</w:t>
      </w:r>
    </w:p>
    <w:p w:rsidR="001A32C7" w:rsidRPr="00AE0967" w:rsidRDefault="001A32C7" w:rsidP="000E0BBF">
      <w:pPr>
        <w:pStyle w:val="ab"/>
        <w:numPr>
          <w:ilvl w:val="0"/>
          <w:numId w:val="20"/>
        </w:numPr>
        <w:tabs>
          <w:tab w:val="left" w:pos="1138"/>
          <w:tab w:val="left" w:pos="1139"/>
          <w:tab w:val="left" w:pos="10065"/>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привлекаютдетейкобустройствугруппыиповозможностиучитываютихпожеланиявэтомвопросе;</w:t>
      </w:r>
    </w:p>
    <w:p w:rsidR="001A32C7" w:rsidRPr="00AE0967" w:rsidRDefault="001A32C7" w:rsidP="000E0BBF">
      <w:pPr>
        <w:pStyle w:val="ab"/>
        <w:numPr>
          <w:ilvl w:val="0"/>
          <w:numId w:val="20"/>
        </w:numPr>
        <w:tabs>
          <w:tab w:val="left" w:pos="1138"/>
          <w:tab w:val="left" w:pos="1139"/>
          <w:tab w:val="left" w:pos="2174"/>
          <w:tab w:val="left" w:pos="3258"/>
          <w:tab w:val="left" w:pos="7344"/>
          <w:tab w:val="left" w:pos="8979"/>
        </w:tabs>
        <w:adjustRightInd/>
        <w:spacing w:line="242" w:lineRule="auto"/>
        <w:ind w:left="0" w:right="9" w:firstLine="720"/>
        <w:contextualSpacing w:val="0"/>
        <w:rPr>
          <w:rFonts w:ascii="Times New Roman" w:hAnsi="Times New Roman" w:cs="Times New Roman"/>
        </w:rPr>
      </w:pPr>
      <w:r w:rsidRPr="00AE0967">
        <w:rPr>
          <w:rFonts w:ascii="Times New Roman" w:hAnsi="Times New Roman" w:cs="Times New Roman"/>
        </w:rPr>
        <w:t>создают</w:t>
      </w:r>
      <w:r w:rsidRPr="00AE0967">
        <w:rPr>
          <w:rFonts w:ascii="Times New Roman" w:hAnsi="Times New Roman" w:cs="Times New Roman"/>
        </w:rPr>
        <w:tab/>
        <w:t>уютный,</w:t>
      </w:r>
      <w:r w:rsidRPr="00AE0967">
        <w:rPr>
          <w:rFonts w:ascii="Times New Roman" w:hAnsi="Times New Roman" w:cs="Times New Roman"/>
        </w:rPr>
        <w:tab/>
        <w:t>тёплый,  гармоничный,  эстетически</w:t>
      </w:r>
      <w:r w:rsidRPr="00AE0967">
        <w:rPr>
          <w:rFonts w:ascii="Times New Roman" w:hAnsi="Times New Roman" w:cs="Times New Roman"/>
        </w:rPr>
        <w:tab/>
        <w:t>целостный  и</w:t>
      </w:r>
      <w:r w:rsidRPr="00AE0967">
        <w:rPr>
          <w:rFonts w:ascii="Times New Roman" w:hAnsi="Times New Roman" w:cs="Times New Roman"/>
        </w:rPr>
        <w:tab/>
      </w:r>
      <w:r w:rsidRPr="00AE0967">
        <w:rPr>
          <w:rFonts w:ascii="Times New Roman" w:hAnsi="Times New Roman" w:cs="Times New Roman"/>
          <w:spacing w:val="-1"/>
        </w:rPr>
        <w:t>современный</w:t>
      </w:r>
      <w:r w:rsidRPr="00AE0967">
        <w:rPr>
          <w:rFonts w:ascii="Times New Roman" w:hAnsi="Times New Roman" w:cs="Times New Roman"/>
        </w:rPr>
        <w:t>интерьер, соответствующийвозрастнымособенностяминтересо</w:t>
      </w:r>
      <w:r w:rsidR="0086468A">
        <w:rPr>
          <w:rFonts w:ascii="Times New Roman" w:hAnsi="Times New Roman" w:cs="Times New Roman"/>
        </w:rPr>
        <w:t xml:space="preserve">в </w:t>
      </w:r>
      <w:r w:rsidRPr="00AE0967">
        <w:rPr>
          <w:rFonts w:ascii="Times New Roman" w:hAnsi="Times New Roman" w:cs="Times New Roman"/>
        </w:rPr>
        <w:t>и потребностейдетей;</w:t>
      </w:r>
    </w:p>
    <w:p w:rsidR="001A32C7" w:rsidRPr="00AE0967" w:rsidRDefault="001A32C7" w:rsidP="000E0BBF">
      <w:pPr>
        <w:pStyle w:val="ab"/>
        <w:numPr>
          <w:ilvl w:val="0"/>
          <w:numId w:val="20"/>
        </w:numPr>
        <w:tabs>
          <w:tab w:val="left" w:pos="1138"/>
          <w:tab w:val="left" w:pos="1139"/>
          <w:tab w:val="left" w:pos="10773"/>
        </w:tabs>
        <w:adjustRightInd/>
        <w:spacing w:before="66" w:line="242" w:lineRule="auto"/>
        <w:ind w:left="0" w:right="-1" w:firstLine="720"/>
        <w:contextualSpacing w:val="0"/>
        <w:rPr>
          <w:rFonts w:ascii="Times New Roman" w:hAnsi="Times New Roman" w:cs="Times New Roman"/>
        </w:rPr>
      </w:pPr>
      <w:r w:rsidRPr="00AE0967">
        <w:rPr>
          <w:rFonts w:ascii="Times New Roman" w:hAnsi="Times New Roman" w:cs="Times New Roman"/>
        </w:rPr>
        <w:t>обеспечивают условия (свободное место, материалы) для разнообразной содержательнойсамостоятельнойдеятельностидетей,какколлективной,такииндивидуальной;</w:t>
      </w:r>
    </w:p>
    <w:p w:rsidR="001A32C7" w:rsidRPr="00AE0967" w:rsidRDefault="001A32C7" w:rsidP="000E0BBF">
      <w:pPr>
        <w:pStyle w:val="ab"/>
        <w:numPr>
          <w:ilvl w:val="0"/>
          <w:numId w:val="20"/>
        </w:numPr>
        <w:tabs>
          <w:tab w:val="left" w:pos="1138"/>
          <w:tab w:val="left" w:pos="1139"/>
        </w:tabs>
        <w:adjustRightInd/>
        <w:spacing w:line="271" w:lineRule="exact"/>
        <w:ind w:left="0" w:right="151" w:firstLine="720"/>
        <w:contextualSpacing w:val="0"/>
        <w:rPr>
          <w:rFonts w:ascii="Times New Roman" w:hAnsi="Times New Roman" w:cs="Times New Roman"/>
        </w:rPr>
      </w:pPr>
      <w:r w:rsidRPr="00AE0967">
        <w:rPr>
          <w:rFonts w:ascii="Times New Roman" w:hAnsi="Times New Roman" w:cs="Times New Roman"/>
        </w:rPr>
        <w:t>реализуютинтересыидевочек,имальчиковприпланированииразвивающейсреды;</w:t>
      </w:r>
    </w:p>
    <w:p w:rsidR="001A32C7" w:rsidRPr="00AE0967" w:rsidRDefault="001A32C7" w:rsidP="000E0BBF">
      <w:pPr>
        <w:pStyle w:val="ab"/>
        <w:numPr>
          <w:ilvl w:val="0"/>
          <w:numId w:val="20"/>
        </w:numPr>
        <w:tabs>
          <w:tab w:val="left" w:pos="1138"/>
          <w:tab w:val="left" w:pos="1139"/>
        </w:tabs>
        <w:adjustRightInd/>
        <w:spacing w:before="3" w:line="275" w:lineRule="exact"/>
        <w:ind w:left="0" w:right="578" w:firstLine="720"/>
        <w:contextualSpacing w:val="0"/>
        <w:rPr>
          <w:rFonts w:ascii="Times New Roman" w:hAnsi="Times New Roman" w:cs="Times New Roman"/>
        </w:rPr>
      </w:pPr>
      <w:r w:rsidRPr="00AE0967">
        <w:rPr>
          <w:rFonts w:ascii="Times New Roman" w:hAnsi="Times New Roman" w:cs="Times New Roman"/>
        </w:rPr>
        <w:t>организуютпрогулкииэкскурсиидетейзапределамидетскогосада;</w:t>
      </w:r>
    </w:p>
    <w:p w:rsidR="001A32C7" w:rsidRPr="00AE0967" w:rsidRDefault="001A32C7" w:rsidP="000E0BBF">
      <w:pPr>
        <w:pStyle w:val="ab"/>
        <w:numPr>
          <w:ilvl w:val="0"/>
          <w:numId w:val="20"/>
        </w:numPr>
        <w:tabs>
          <w:tab w:val="left" w:pos="1138"/>
          <w:tab w:val="left" w:pos="1139"/>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создаютусловиядляинтересногоиприятногообщениясболеестаршимииболеемладшимидетьмивдетскомсаду;</w:t>
      </w:r>
    </w:p>
    <w:p w:rsidR="001A32C7" w:rsidRPr="00AE0967" w:rsidRDefault="001A32C7" w:rsidP="000E0BBF">
      <w:pPr>
        <w:pStyle w:val="ab"/>
        <w:numPr>
          <w:ilvl w:val="0"/>
          <w:numId w:val="20"/>
        </w:numPr>
        <w:tabs>
          <w:tab w:val="left" w:pos="1138"/>
          <w:tab w:val="left" w:pos="1139"/>
        </w:tabs>
        <w:adjustRightInd/>
        <w:spacing w:line="242" w:lineRule="auto"/>
        <w:ind w:left="0" w:right="151" w:firstLine="720"/>
        <w:contextualSpacing w:val="0"/>
        <w:rPr>
          <w:rFonts w:ascii="Times New Roman" w:hAnsi="Times New Roman" w:cs="Times New Roman"/>
        </w:rPr>
      </w:pPr>
      <w:r w:rsidRPr="00AE0967">
        <w:rPr>
          <w:rFonts w:ascii="Times New Roman" w:hAnsi="Times New Roman" w:cs="Times New Roman"/>
        </w:rPr>
        <w:t>отмечаютвгруппеобщиепраздникииднирождениякаждогоребёнкапоединомуритуалу;</w:t>
      </w:r>
    </w:p>
    <w:p w:rsidR="001A32C7" w:rsidRPr="00AE0967" w:rsidRDefault="001A32C7" w:rsidP="000E0BBF">
      <w:pPr>
        <w:pStyle w:val="ab"/>
        <w:numPr>
          <w:ilvl w:val="0"/>
          <w:numId w:val="20"/>
        </w:numPr>
        <w:tabs>
          <w:tab w:val="left" w:pos="1138"/>
          <w:tab w:val="left" w:pos="1139"/>
          <w:tab w:val="left" w:pos="9781"/>
        </w:tabs>
        <w:adjustRightInd/>
        <w:spacing w:line="242" w:lineRule="auto"/>
        <w:ind w:left="0" w:right="578" w:firstLine="720"/>
        <w:contextualSpacing w:val="0"/>
        <w:rPr>
          <w:rFonts w:ascii="Times New Roman" w:hAnsi="Times New Roman" w:cs="Times New Roman"/>
        </w:rPr>
      </w:pPr>
      <w:r w:rsidRPr="00AE0967">
        <w:rPr>
          <w:rFonts w:ascii="Times New Roman" w:hAnsi="Times New Roman" w:cs="Times New Roman"/>
        </w:rPr>
        <w:t>используютмузыкукаксредство регуляциинастроениядетей,созданияблагоприятногоэмоциональногофона;поютперед сномколыбельныепесни;</w:t>
      </w:r>
    </w:p>
    <w:p w:rsidR="001A32C7" w:rsidRPr="00AE0967" w:rsidRDefault="001A32C7" w:rsidP="000E0BBF">
      <w:pPr>
        <w:pStyle w:val="ab"/>
        <w:numPr>
          <w:ilvl w:val="0"/>
          <w:numId w:val="20"/>
        </w:numPr>
        <w:tabs>
          <w:tab w:val="left" w:pos="1138"/>
          <w:tab w:val="left" w:pos="1139"/>
        </w:tabs>
        <w:adjustRightInd/>
        <w:spacing w:line="271" w:lineRule="exact"/>
        <w:ind w:left="0" w:right="151" w:firstLine="720"/>
        <w:contextualSpacing w:val="0"/>
        <w:rPr>
          <w:rFonts w:ascii="Times New Roman" w:hAnsi="Times New Roman" w:cs="Times New Roman"/>
        </w:rPr>
      </w:pPr>
      <w:r w:rsidRPr="00AE0967">
        <w:rPr>
          <w:rFonts w:ascii="Times New Roman" w:hAnsi="Times New Roman" w:cs="Times New Roman"/>
        </w:rPr>
        <w:t>поощряютжеланиедетейсвободноивыразительнодвигатьсяподмузыку;</w:t>
      </w:r>
    </w:p>
    <w:p w:rsidR="001A32C7" w:rsidRPr="00AE0967" w:rsidRDefault="001A32C7" w:rsidP="007A70F3">
      <w:pPr>
        <w:pStyle w:val="1"/>
        <w:spacing w:line="272" w:lineRule="exact"/>
        <w:ind w:right="151" w:firstLine="720"/>
        <w:jc w:val="both"/>
        <w:rPr>
          <w:rFonts w:ascii="Times New Roman" w:hAnsi="Times New Roman" w:cs="Times New Roman"/>
        </w:rPr>
      </w:pPr>
      <w:r w:rsidRPr="00AE0967">
        <w:rPr>
          <w:rFonts w:ascii="Times New Roman" w:hAnsi="Times New Roman" w:cs="Times New Roman"/>
        </w:rPr>
        <w:t>Организуют</w:t>
      </w:r>
      <w:r w:rsidR="00F277AC">
        <w:rPr>
          <w:rFonts w:ascii="Times New Roman" w:hAnsi="Times New Roman" w:cs="Times New Roman"/>
        </w:rPr>
        <w:t xml:space="preserve"> </w:t>
      </w:r>
      <w:r w:rsidRPr="00AE0967">
        <w:rPr>
          <w:rFonts w:ascii="Times New Roman" w:hAnsi="Times New Roman" w:cs="Times New Roman"/>
        </w:rPr>
        <w:t>яркие</w:t>
      </w:r>
      <w:r w:rsidR="00F277AC">
        <w:rPr>
          <w:rFonts w:ascii="Times New Roman" w:hAnsi="Times New Roman" w:cs="Times New Roman"/>
        </w:rPr>
        <w:t xml:space="preserve"> </w:t>
      </w:r>
      <w:r w:rsidRPr="00AE0967">
        <w:rPr>
          <w:rFonts w:ascii="Times New Roman" w:hAnsi="Times New Roman" w:cs="Times New Roman"/>
        </w:rPr>
        <w:t>радостные</w:t>
      </w:r>
      <w:r w:rsidR="00F277AC">
        <w:rPr>
          <w:rFonts w:ascii="Times New Roman" w:hAnsi="Times New Roman" w:cs="Times New Roman"/>
        </w:rPr>
        <w:t xml:space="preserve"> </w:t>
      </w:r>
      <w:r w:rsidRPr="00AE0967">
        <w:rPr>
          <w:rFonts w:ascii="Times New Roman" w:hAnsi="Times New Roman" w:cs="Times New Roman"/>
        </w:rPr>
        <w:t>общие</w:t>
      </w:r>
      <w:r w:rsidR="00F277AC">
        <w:rPr>
          <w:rFonts w:ascii="Times New Roman" w:hAnsi="Times New Roman" w:cs="Times New Roman"/>
        </w:rPr>
        <w:t xml:space="preserve"> </w:t>
      </w:r>
      <w:r w:rsidRPr="00AE0967">
        <w:rPr>
          <w:rFonts w:ascii="Times New Roman" w:hAnsi="Times New Roman" w:cs="Times New Roman"/>
        </w:rPr>
        <w:t>события</w:t>
      </w:r>
      <w:r w:rsidR="00F277AC">
        <w:rPr>
          <w:rFonts w:ascii="Times New Roman" w:hAnsi="Times New Roman" w:cs="Times New Roman"/>
        </w:rPr>
        <w:t xml:space="preserve"> </w:t>
      </w:r>
      <w:r w:rsidRPr="00AE0967">
        <w:rPr>
          <w:rFonts w:ascii="Times New Roman" w:hAnsi="Times New Roman" w:cs="Times New Roman"/>
        </w:rPr>
        <w:t>жизни детей:</w:t>
      </w:r>
    </w:p>
    <w:p w:rsidR="001A32C7" w:rsidRPr="00AE0967" w:rsidRDefault="001A32C7" w:rsidP="000E0BBF">
      <w:pPr>
        <w:pStyle w:val="ab"/>
        <w:numPr>
          <w:ilvl w:val="0"/>
          <w:numId w:val="20"/>
        </w:numPr>
        <w:tabs>
          <w:tab w:val="left" w:pos="1138"/>
          <w:tab w:val="left" w:pos="1139"/>
        </w:tabs>
        <w:adjustRightInd/>
        <w:spacing w:line="272" w:lineRule="exact"/>
        <w:ind w:left="0" w:right="151" w:firstLine="720"/>
        <w:contextualSpacing w:val="0"/>
        <w:rPr>
          <w:rFonts w:ascii="Times New Roman" w:hAnsi="Times New Roman" w:cs="Times New Roman"/>
        </w:rPr>
      </w:pPr>
      <w:r w:rsidRPr="00AE0967">
        <w:rPr>
          <w:rFonts w:ascii="Times New Roman" w:hAnsi="Times New Roman" w:cs="Times New Roman"/>
        </w:rPr>
        <w:t>показываютдетям кукольныеспектакли;</w:t>
      </w:r>
    </w:p>
    <w:p w:rsidR="001A32C7" w:rsidRPr="00AE0967" w:rsidRDefault="001A32C7" w:rsidP="000E0BBF">
      <w:pPr>
        <w:pStyle w:val="ab"/>
        <w:numPr>
          <w:ilvl w:val="0"/>
          <w:numId w:val="20"/>
        </w:numPr>
        <w:tabs>
          <w:tab w:val="left" w:pos="1138"/>
          <w:tab w:val="left" w:pos="1139"/>
        </w:tabs>
        <w:adjustRightInd/>
        <w:spacing w:line="275" w:lineRule="exact"/>
        <w:ind w:left="0" w:right="578" w:firstLine="720"/>
        <w:contextualSpacing w:val="0"/>
        <w:rPr>
          <w:rFonts w:ascii="Times New Roman" w:hAnsi="Times New Roman" w:cs="Times New Roman"/>
        </w:rPr>
      </w:pPr>
      <w:r w:rsidRPr="00AE0967">
        <w:rPr>
          <w:rFonts w:ascii="Times New Roman" w:hAnsi="Times New Roman" w:cs="Times New Roman"/>
        </w:rPr>
        <w:t>организуютпраздники-сюрпризы;</w:t>
      </w:r>
    </w:p>
    <w:p w:rsidR="001A32C7" w:rsidRPr="00AE0967" w:rsidRDefault="001A32C7" w:rsidP="000E0BBF">
      <w:pPr>
        <w:pStyle w:val="ab"/>
        <w:numPr>
          <w:ilvl w:val="0"/>
          <w:numId w:val="20"/>
        </w:numPr>
        <w:tabs>
          <w:tab w:val="left" w:pos="1138"/>
          <w:tab w:val="left" w:pos="1139"/>
          <w:tab w:val="left" w:pos="2472"/>
          <w:tab w:val="left" w:pos="4294"/>
          <w:tab w:val="left" w:pos="6918"/>
          <w:tab w:val="left" w:pos="8080"/>
          <w:tab w:val="left" w:pos="8922"/>
          <w:tab w:val="left" w:pos="10065"/>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отмечают</w:t>
      </w:r>
      <w:r w:rsidRPr="00AE0967">
        <w:rPr>
          <w:rFonts w:ascii="Times New Roman" w:hAnsi="Times New Roman" w:cs="Times New Roman"/>
        </w:rPr>
        <w:tab/>
        <w:t>традиционные</w:t>
      </w:r>
      <w:r w:rsidRPr="00AE0967">
        <w:rPr>
          <w:rFonts w:ascii="Times New Roman" w:hAnsi="Times New Roman" w:cs="Times New Roman"/>
        </w:rPr>
        <w:tab/>
        <w:t>общего</w:t>
      </w:r>
      <w:r w:rsidR="004755D5">
        <w:rPr>
          <w:rFonts w:ascii="Times New Roman" w:hAnsi="Times New Roman" w:cs="Times New Roman"/>
        </w:rPr>
        <w:t>сударственные</w:t>
      </w:r>
      <w:r w:rsidR="004755D5">
        <w:rPr>
          <w:rFonts w:ascii="Times New Roman" w:hAnsi="Times New Roman" w:cs="Times New Roman"/>
        </w:rPr>
        <w:tab/>
        <w:t>праздники</w:t>
      </w:r>
      <w:r w:rsidR="004755D5">
        <w:rPr>
          <w:rFonts w:ascii="Times New Roman" w:hAnsi="Times New Roman" w:cs="Times New Roman"/>
        </w:rPr>
        <w:tab/>
        <w:t>—</w:t>
      </w:r>
      <w:r w:rsidR="004755D5">
        <w:rPr>
          <w:rFonts w:ascii="Times New Roman" w:hAnsi="Times New Roman" w:cs="Times New Roman"/>
        </w:rPr>
        <w:tab/>
        <w:t xml:space="preserve">Новый </w:t>
      </w:r>
      <w:r w:rsidRPr="00AE0967">
        <w:rPr>
          <w:rFonts w:ascii="Times New Roman" w:hAnsi="Times New Roman" w:cs="Times New Roman"/>
        </w:rPr>
        <w:t>год,Международныйженскийдень,Деньзащитника Отечества;</w:t>
      </w:r>
    </w:p>
    <w:p w:rsidR="001A32C7" w:rsidRPr="00AE0967" w:rsidRDefault="001A32C7" w:rsidP="000E0BBF">
      <w:pPr>
        <w:pStyle w:val="ab"/>
        <w:numPr>
          <w:ilvl w:val="0"/>
          <w:numId w:val="20"/>
        </w:numPr>
        <w:tabs>
          <w:tab w:val="left" w:pos="1138"/>
          <w:tab w:val="left" w:pos="1139"/>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проводяттрадиционныесезонныепраздникинаосновефольклорногоматериалавстречаилипроводызимы,встречавесны;</w:t>
      </w:r>
    </w:p>
    <w:p w:rsidR="001A32C7" w:rsidRPr="00AE0967" w:rsidRDefault="006F4A1D" w:rsidP="000E0BBF">
      <w:pPr>
        <w:pStyle w:val="ab"/>
        <w:numPr>
          <w:ilvl w:val="0"/>
          <w:numId w:val="20"/>
        </w:numPr>
        <w:tabs>
          <w:tab w:val="left" w:pos="1138"/>
          <w:tab w:val="left" w:pos="1139"/>
          <w:tab w:val="left" w:pos="6155"/>
        </w:tabs>
        <w:adjustRightInd/>
        <w:spacing w:line="242" w:lineRule="auto"/>
        <w:ind w:left="0" w:right="-1" w:firstLine="720"/>
        <w:contextualSpacing w:val="0"/>
        <w:rPr>
          <w:rFonts w:ascii="Times New Roman" w:hAnsi="Times New Roman" w:cs="Times New Roman"/>
        </w:rPr>
      </w:pPr>
      <w:r>
        <w:rPr>
          <w:rFonts w:ascii="Times New Roman" w:hAnsi="Times New Roman" w:cs="Times New Roman"/>
        </w:rPr>
        <w:t xml:space="preserve">приглашают </w:t>
      </w:r>
      <w:r w:rsidR="001436BA">
        <w:rPr>
          <w:rFonts w:ascii="Times New Roman" w:hAnsi="Times New Roman" w:cs="Times New Roman"/>
        </w:rPr>
        <w:t xml:space="preserve">в  группу  интересных </w:t>
      </w:r>
      <w:r w:rsidR="001A32C7" w:rsidRPr="00AE0967">
        <w:rPr>
          <w:rFonts w:ascii="Times New Roman" w:hAnsi="Times New Roman" w:cs="Times New Roman"/>
        </w:rPr>
        <w:t>людей,</w:t>
      </w:r>
      <w:r w:rsidR="001A32C7" w:rsidRPr="00AE0967">
        <w:rPr>
          <w:rFonts w:ascii="Times New Roman" w:hAnsi="Times New Roman" w:cs="Times New Roman"/>
        </w:rPr>
        <w:tab/>
        <w:t>исполнителей,писателейдлявстреч,проведениямастер-классов,концертов;</w:t>
      </w:r>
    </w:p>
    <w:p w:rsidR="001A32C7" w:rsidRPr="00AE0967" w:rsidRDefault="001A32C7" w:rsidP="00AE0967">
      <w:pPr>
        <w:pStyle w:val="1"/>
        <w:spacing w:line="274" w:lineRule="exact"/>
        <w:ind w:right="578" w:firstLine="720"/>
        <w:jc w:val="both"/>
        <w:rPr>
          <w:rFonts w:ascii="Times New Roman" w:hAnsi="Times New Roman" w:cs="Times New Roman"/>
        </w:rPr>
      </w:pPr>
      <w:r w:rsidRPr="00AE0967">
        <w:rPr>
          <w:rFonts w:ascii="Times New Roman" w:hAnsi="Times New Roman" w:cs="Times New Roman"/>
        </w:rPr>
        <w:t>Удовлетворяют</w:t>
      </w:r>
      <w:r w:rsidR="00116B14">
        <w:rPr>
          <w:rFonts w:ascii="Times New Roman" w:hAnsi="Times New Roman" w:cs="Times New Roman"/>
        </w:rPr>
        <w:t xml:space="preserve"> </w:t>
      </w:r>
      <w:r w:rsidRPr="00AE0967">
        <w:rPr>
          <w:rFonts w:ascii="Times New Roman" w:hAnsi="Times New Roman" w:cs="Times New Roman"/>
        </w:rPr>
        <w:t>потребность детей</w:t>
      </w:r>
      <w:r w:rsidR="00116B14">
        <w:rPr>
          <w:rFonts w:ascii="Times New Roman" w:hAnsi="Times New Roman" w:cs="Times New Roman"/>
        </w:rPr>
        <w:t xml:space="preserve"> </w:t>
      </w:r>
      <w:r w:rsidRPr="00AE0967">
        <w:rPr>
          <w:rFonts w:ascii="Times New Roman" w:hAnsi="Times New Roman" w:cs="Times New Roman"/>
        </w:rPr>
        <w:t>в</w:t>
      </w:r>
      <w:r w:rsidR="00116B14">
        <w:rPr>
          <w:rFonts w:ascii="Times New Roman" w:hAnsi="Times New Roman" w:cs="Times New Roman"/>
        </w:rPr>
        <w:t xml:space="preserve"> </w:t>
      </w:r>
      <w:r w:rsidRPr="00AE0967">
        <w:rPr>
          <w:rFonts w:ascii="Times New Roman" w:hAnsi="Times New Roman" w:cs="Times New Roman"/>
        </w:rPr>
        <w:t>творческом</w:t>
      </w:r>
      <w:r w:rsidR="00116B14">
        <w:rPr>
          <w:rFonts w:ascii="Times New Roman" w:hAnsi="Times New Roman" w:cs="Times New Roman"/>
        </w:rPr>
        <w:t xml:space="preserve"> </w:t>
      </w:r>
      <w:r w:rsidRPr="00AE0967">
        <w:rPr>
          <w:rFonts w:ascii="Times New Roman" w:hAnsi="Times New Roman" w:cs="Times New Roman"/>
        </w:rPr>
        <w:t>самовыражении:</w:t>
      </w:r>
    </w:p>
    <w:p w:rsidR="001A32C7" w:rsidRPr="00AE0967" w:rsidRDefault="001A32C7" w:rsidP="000E0BBF">
      <w:pPr>
        <w:pStyle w:val="ab"/>
        <w:numPr>
          <w:ilvl w:val="0"/>
          <w:numId w:val="20"/>
        </w:numPr>
        <w:tabs>
          <w:tab w:val="left" w:pos="1139"/>
        </w:tabs>
        <w:adjustRightInd/>
        <w:spacing w:line="237" w:lineRule="auto"/>
        <w:ind w:left="0" w:right="-1" w:firstLine="720"/>
        <w:contextualSpacing w:val="0"/>
        <w:rPr>
          <w:rFonts w:ascii="Times New Roman" w:hAnsi="Times New Roman" w:cs="Times New Roman"/>
        </w:rPr>
      </w:pPr>
      <w:r w:rsidRPr="00AE0967">
        <w:rPr>
          <w:rFonts w:ascii="Times New Roman" w:hAnsi="Times New Roman" w:cs="Times New Roman"/>
        </w:rPr>
        <w:t>предоставляют детям возможность выбора вида деятельности, сюжетов, материалов исредстввоплощенияхудожественногозамысла;</w:t>
      </w:r>
    </w:p>
    <w:p w:rsidR="001A32C7" w:rsidRPr="00AE0967" w:rsidRDefault="001A32C7" w:rsidP="000E0BBF">
      <w:pPr>
        <w:pStyle w:val="ab"/>
        <w:numPr>
          <w:ilvl w:val="0"/>
          <w:numId w:val="20"/>
        </w:numPr>
        <w:tabs>
          <w:tab w:val="left" w:pos="1139"/>
        </w:tabs>
        <w:adjustRightInd/>
        <w:spacing w:line="237" w:lineRule="auto"/>
        <w:ind w:left="0" w:right="437" w:firstLine="720"/>
        <w:contextualSpacing w:val="0"/>
        <w:rPr>
          <w:rFonts w:ascii="Times New Roman" w:hAnsi="Times New Roman" w:cs="Times New Roman"/>
        </w:rPr>
      </w:pPr>
      <w:r w:rsidRPr="00AE0967">
        <w:rPr>
          <w:rFonts w:ascii="Times New Roman" w:hAnsi="Times New Roman" w:cs="Times New Roman"/>
        </w:rPr>
        <w:t>поддерживаютинициативу,стремлениекимпровизацииприсамостоятельномвоплощениидетьмихудожественныхзамыслов;</w:t>
      </w:r>
    </w:p>
    <w:p w:rsidR="001A32C7" w:rsidRPr="00AE0967" w:rsidRDefault="001A32C7" w:rsidP="000E0BBF">
      <w:pPr>
        <w:pStyle w:val="ab"/>
        <w:numPr>
          <w:ilvl w:val="0"/>
          <w:numId w:val="20"/>
        </w:numPr>
        <w:tabs>
          <w:tab w:val="left" w:pos="1139"/>
        </w:tabs>
        <w:adjustRightInd/>
        <w:ind w:left="0" w:right="-1" w:firstLine="720"/>
        <w:contextualSpacing w:val="0"/>
        <w:rPr>
          <w:rFonts w:ascii="Times New Roman" w:hAnsi="Times New Roman" w:cs="Times New Roman"/>
        </w:rPr>
      </w:pPr>
      <w:r w:rsidRPr="00AE0967">
        <w:rPr>
          <w:rFonts w:ascii="Times New Roman" w:hAnsi="Times New Roman" w:cs="Times New Roman"/>
        </w:rPr>
        <w:t>способствуютвозникновениюуребёнкаощущения,чтопродуктеготворческойдеятельности(танец</w:t>
      </w:r>
      <w:r w:rsidR="001436BA">
        <w:rPr>
          <w:rFonts w:ascii="Times New Roman" w:hAnsi="Times New Roman" w:cs="Times New Roman"/>
        </w:rPr>
        <w:t xml:space="preserve">, </w:t>
      </w:r>
      <w:r w:rsidRPr="00AE0967">
        <w:rPr>
          <w:rFonts w:ascii="Times New Roman" w:hAnsi="Times New Roman" w:cs="Times New Roman"/>
        </w:rPr>
        <w:t>стихотворение,рисунокит.п.)интересендругим</w:t>
      </w:r>
      <w:r w:rsidR="001436BA">
        <w:rPr>
          <w:rFonts w:ascii="Times New Roman" w:hAnsi="Times New Roman" w:cs="Times New Roman"/>
        </w:rPr>
        <w:t xml:space="preserve"> (родителям, родным и близким, </w:t>
      </w:r>
      <w:r w:rsidRPr="00AE0967">
        <w:rPr>
          <w:rFonts w:ascii="Times New Roman" w:hAnsi="Times New Roman" w:cs="Times New Roman"/>
        </w:rPr>
        <w:t>сотрудникамдошкольнойобразовательнойорганизации</w:t>
      </w:r>
      <w:r w:rsidR="001D14F7">
        <w:rPr>
          <w:rFonts w:ascii="Times New Roman" w:hAnsi="Times New Roman" w:cs="Times New Roman"/>
        </w:rPr>
        <w:t xml:space="preserve"> и </w:t>
      </w:r>
      <w:r w:rsidRPr="00AE0967">
        <w:rPr>
          <w:rFonts w:ascii="Times New Roman" w:hAnsi="Times New Roman" w:cs="Times New Roman"/>
        </w:rPr>
        <w:t>т.п.);</w:t>
      </w:r>
    </w:p>
    <w:p w:rsidR="001A32C7" w:rsidRPr="00AE0967" w:rsidRDefault="001A32C7" w:rsidP="000E0BBF">
      <w:pPr>
        <w:pStyle w:val="ab"/>
        <w:numPr>
          <w:ilvl w:val="0"/>
          <w:numId w:val="20"/>
        </w:numPr>
        <w:tabs>
          <w:tab w:val="left" w:pos="1139"/>
        </w:tabs>
        <w:adjustRightInd/>
        <w:spacing w:line="274" w:lineRule="exact"/>
        <w:ind w:left="0" w:right="-1" w:firstLine="720"/>
        <w:contextualSpacing w:val="0"/>
        <w:rPr>
          <w:rFonts w:ascii="Times New Roman" w:hAnsi="Times New Roman" w:cs="Times New Roman"/>
        </w:rPr>
      </w:pPr>
      <w:r w:rsidRPr="00AE0967">
        <w:rPr>
          <w:rFonts w:ascii="Times New Roman" w:hAnsi="Times New Roman" w:cs="Times New Roman"/>
        </w:rPr>
        <w:t>создаютусловиядляработысразнымиматериалами;</w:t>
      </w:r>
    </w:p>
    <w:p w:rsidR="001A32C7" w:rsidRPr="00AE0967" w:rsidRDefault="001A32C7" w:rsidP="000E0BBF">
      <w:pPr>
        <w:pStyle w:val="ab"/>
        <w:numPr>
          <w:ilvl w:val="0"/>
          <w:numId w:val="20"/>
        </w:numPr>
        <w:tabs>
          <w:tab w:val="left" w:pos="1138"/>
          <w:tab w:val="left" w:pos="1139"/>
        </w:tabs>
        <w:adjustRightInd/>
        <w:spacing w:before="2" w:line="237" w:lineRule="auto"/>
        <w:ind w:left="0" w:right="437" w:firstLine="720"/>
        <w:contextualSpacing w:val="0"/>
        <w:rPr>
          <w:rFonts w:ascii="Times New Roman" w:hAnsi="Times New Roman" w:cs="Times New Roman"/>
        </w:rPr>
      </w:pPr>
      <w:r w:rsidRPr="00AE0967">
        <w:rPr>
          <w:rFonts w:ascii="Times New Roman" w:hAnsi="Times New Roman" w:cs="Times New Roman"/>
        </w:rPr>
        <w:t>вовлекаютдетейвразныевидыхудожественно-эстетическойдеятельности,всюжетно-ролевые ирежиссёрскиеигры,помогаяосваиватьразличные средства,</w:t>
      </w:r>
    </w:p>
    <w:p w:rsidR="001A32C7" w:rsidRPr="00AE0967" w:rsidRDefault="001A32C7" w:rsidP="000E0BBF">
      <w:pPr>
        <w:pStyle w:val="ab"/>
        <w:numPr>
          <w:ilvl w:val="0"/>
          <w:numId w:val="20"/>
        </w:numPr>
        <w:tabs>
          <w:tab w:val="left" w:pos="1138"/>
          <w:tab w:val="left" w:pos="1139"/>
          <w:tab w:val="left" w:pos="3570"/>
          <w:tab w:val="left" w:pos="7071"/>
          <w:tab w:val="left" w:pos="10065"/>
        </w:tabs>
        <w:adjustRightInd/>
        <w:spacing w:before="6" w:line="237" w:lineRule="auto"/>
        <w:ind w:left="0" w:right="-1" w:firstLine="720"/>
        <w:contextualSpacing w:val="0"/>
        <w:rPr>
          <w:rFonts w:ascii="Times New Roman" w:hAnsi="Times New Roman" w:cs="Times New Roman"/>
        </w:rPr>
      </w:pPr>
      <w:r w:rsidRPr="00AE0967">
        <w:rPr>
          <w:rFonts w:ascii="Times New Roman" w:hAnsi="Times New Roman" w:cs="Times New Roman"/>
        </w:rPr>
        <w:t>материалы,  способы</w:t>
      </w:r>
      <w:r w:rsidRPr="00AE0967">
        <w:rPr>
          <w:rFonts w:ascii="Times New Roman" w:hAnsi="Times New Roman" w:cs="Times New Roman"/>
        </w:rPr>
        <w:tab/>
        <w:t>реализации  замыслов  (в  том</w:t>
      </w:r>
      <w:r w:rsidRPr="00AE0967">
        <w:rPr>
          <w:rFonts w:ascii="Times New Roman" w:hAnsi="Times New Roman" w:cs="Times New Roman"/>
        </w:rPr>
        <w:tab/>
        <w:t xml:space="preserve">числе  в  </w:t>
      </w:r>
      <w:r w:rsidR="004755D5">
        <w:rPr>
          <w:rFonts w:ascii="Times New Roman" w:hAnsi="Times New Roman" w:cs="Times New Roman"/>
        </w:rPr>
        <w:t xml:space="preserve">совместной </w:t>
      </w:r>
      <w:r w:rsidRPr="00AE0967">
        <w:rPr>
          <w:rFonts w:ascii="Times New Roman" w:hAnsi="Times New Roman" w:cs="Times New Roman"/>
          <w:spacing w:val="-1"/>
        </w:rPr>
        <w:t>детской</w:t>
      </w:r>
      <w:r w:rsidRPr="00AE0967">
        <w:rPr>
          <w:rFonts w:ascii="Times New Roman" w:hAnsi="Times New Roman" w:cs="Times New Roman"/>
        </w:rPr>
        <w:t>деятельности);</w:t>
      </w:r>
    </w:p>
    <w:p w:rsidR="001A32C7" w:rsidRPr="00AE0967" w:rsidRDefault="001A32C7" w:rsidP="000E0BBF">
      <w:pPr>
        <w:pStyle w:val="ab"/>
        <w:numPr>
          <w:ilvl w:val="0"/>
          <w:numId w:val="20"/>
        </w:numPr>
        <w:tabs>
          <w:tab w:val="left" w:pos="1138"/>
          <w:tab w:val="left" w:pos="1139"/>
        </w:tabs>
        <w:adjustRightInd/>
        <w:spacing w:before="3" w:line="275" w:lineRule="exact"/>
        <w:ind w:left="0" w:right="-1" w:firstLine="720"/>
        <w:contextualSpacing w:val="0"/>
        <w:rPr>
          <w:rFonts w:ascii="Times New Roman" w:hAnsi="Times New Roman" w:cs="Times New Roman"/>
        </w:rPr>
      </w:pPr>
      <w:r w:rsidRPr="00AE0967">
        <w:rPr>
          <w:rFonts w:ascii="Times New Roman" w:hAnsi="Times New Roman" w:cs="Times New Roman"/>
        </w:rPr>
        <w:t>поощряютпроявлениедетскойнепосредственности;</w:t>
      </w:r>
    </w:p>
    <w:p w:rsidR="001A32C7" w:rsidRPr="00AE0967" w:rsidRDefault="001A32C7" w:rsidP="000E0BBF">
      <w:pPr>
        <w:pStyle w:val="ab"/>
        <w:numPr>
          <w:ilvl w:val="0"/>
          <w:numId w:val="20"/>
        </w:numPr>
        <w:tabs>
          <w:tab w:val="left" w:pos="1138"/>
          <w:tab w:val="left" w:pos="1139"/>
        </w:tabs>
        <w:adjustRightInd/>
        <w:spacing w:line="242" w:lineRule="auto"/>
        <w:ind w:left="0" w:right="578" w:firstLine="720"/>
        <w:contextualSpacing w:val="0"/>
        <w:rPr>
          <w:rFonts w:ascii="Times New Roman" w:hAnsi="Times New Roman" w:cs="Times New Roman"/>
        </w:rPr>
      </w:pPr>
      <w:r w:rsidRPr="00AE0967">
        <w:rPr>
          <w:rFonts w:ascii="Times New Roman" w:hAnsi="Times New Roman" w:cs="Times New Roman"/>
        </w:rPr>
        <w:t>побуждаютдетейвпроцессеимпровизациимоделироватькакреальносуществующиеобъекты,так ипридуманныесамимидетьми;</w:t>
      </w:r>
    </w:p>
    <w:p w:rsidR="001A32C7" w:rsidRPr="00AE0967" w:rsidRDefault="001A32C7" w:rsidP="000E0BBF">
      <w:pPr>
        <w:pStyle w:val="ab"/>
        <w:numPr>
          <w:ilvl w:val="0"/>
          <w:numId w:val="20"/>
        </w:numPr>
        <w:tabs>
          <w:tab w:val="left" w:pos="1138"/>
          <w:tab w:val="left" w:pos="1139"/>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высоко оценивают инициативность и самостоятельность в воплощении художественногозамысла;</w:t>
      </w:r>
    </w:p>
    <w:p w:rsidR="001A32C7" w:rsidRPr="00AE0967" w:rsidRDefault="001A32C7" w:rsidP="000E0BBF">
      <w:pPr>
        <w:pStyle w:val="ab"/>
        <w:numPr>
          <w:ilvl w:val="0"/>
          <w:numId w:val="20"/>
        </w:numPr>
        <w:tabs>
          <w:tab w:val="left" w:pos="1138"/>
          <w:tab w:val="left" w:pos="1139"/>
        </w:tabs>
        <w:adjustRightInd/>
        <w:spacing w:line="271" w:lineRule="exact"/>
        <w:ind w:left="0" w:right="151" w:firstLine="720"/>
        <w:contextualSpacing w:val="0"/>
        <w:rPr>
          <w:rFonts w:ascii="Times New Roman" w:hAnsi="Times New Roman" w:cs="Times New Roman"/>
        </w:rPr>
      </w:pPr>
      <w:r w:rsidRPr="00AE0967">
        <w:rPr>
          <w:rFonts w:ascii="Times New Roman" w:hAnsi="Times New Roman" w:cs="Times New Roman"/>
        </w:rPr>
        <w:t>устраиваютвыставкидетскоготворчества,организуютконцерты;</w:t>
      </w:r>
    </w:p>
    <w:p w:rsidR="001A32C7" w:rsidRPr="00AE0967" w:rsidRDefault="001A32C7" w:rsidP="004755D5">
      <w:pPr>
        <w:pStyle w:val="1"/>
        <w:spacing w:before="1" w:line="272" w:lineRule="exact"/>
        <w:ind w:right="-1" w:firstLine="720"/>
        <w:jc w:val="both"/>
        <w:rPr>
          <w:rFonts w:ascii="Times New Roman" w:hAnsi="Times New Roman" w:cs="Times New Roman"/>
        </w:rPr>
      </w:pPr>
      <w:r w:rsidRPr="00AE0967">
        <w:rPr>
          <w:rFonts w:ascii="Times New Roman" w:hAnsi="Times New Roman" w:cs="Times New Roman"/>
        </w:rPr>
        <w:t>Создают условия</w:t>
      </w:r>
      <w:r w:rsidR="00116B14">
        <w:rPr>
          <w:rFonts w:ascii="Times New Roman" w:hAnsi="Times New Roman" w:cs="Times New Roman"/>
        </w:rPr>
        <w:t xml:space="preserve"> </w:t>
      </w:r>
      <w:r w:rsidRPr="00AE0967">
        <w:rPr>
          <w:rFonts w:ascii="Times New Roman" w:hAnsi="Times New Roman" w:cs="Times New Roman"/>
        </w:rPr>
        <w:t>для</w:t>
      </w:r>
      <w:r w:rsidR="00116B14">
        <w:rPr>
          <w:rFonts w:ascii="Times New Roman" w:hAnsi="Times New Roman" w:cs="Times New Roman"/>
        </w:rPr>
        <w:t xml:space="preserve"> </w:t>
      </w:r>
      <w:r w:rsidRPr="00AE0967">
        <w:rPr>
          <w:rFonts w:ascii="Times New Roman" w:hAnsi="Times New Roman" w:cs="Times New Roman"/>
        </w:rPr>
        <w:t>участия</w:t>
      </w:r>
      <w:r w:rsidR="00116B14">
        <w:rPr>
          <w:rFonts w:ascii="Times New Roman" w:hAnsi="Times New Roman" w:cs="Times New Roman"/>
        </w:rPr>
        <w:t xml:space="preserve"> </w:t>
      </w:r>
      <w:r w:rsidRPr="00AE0967">
        <w:rPr>
          <w:rFonts w:ascii="Times New Roman" w:hAnsi="Times New Roman" w:cs="Times New Roman"/>
        </w:rPr>
        <w:t>родителей</w:t>
      </w:r>
      <w:r w:rsidR="00116B14">
        <w:rPr>
          <w:rFonts w:ascii="Times New Roman" w:hAnsi="Times New Roman" w:cs="Times New Roman"/>
        </w:rPr>
        <w:t xml:space="preserve"> </w:t>
      </w:r>
      <w:r w:rsidRPr="00AE0967">
        <w:rPr>
          <w:rFonts w:ascii="Times New Roman" w:hAnsi="Times New Roman" w:cs="Times New Roman"/>
        </w:rPr>
        <w:t>в</w:t>
      </w:r>
      <w:r w:rsidR="00116B14">
        <w:rPr>
          <w:rFonts w:ascii="Times New Roman" w:hAnsi="Times New Roman" w:cs="Times New Roman"/>
        </w:rPr>
        <w:t xml:space="preserve"> </w:t>
      </w:r>
      <w:r w:rsidRPr="00AE0967">
        <w:rPr>
          <w:rFonts w:ascii="Times New Roman" w:hAnsi="Times New Roman" w:cs="Times New Roman"/>
        </w:rPr>
        <w:t>жизни детского</w:t>
      </w:r>
      <w:r w:rsidR="00116B14">
        <w:rPr>
          <w:rFonts w:ascii="Times New Roman" w:hAnsi="Times New Roman" w:cs="Times New Roman"/>
        </w:rPr>
        <w:t xml:space="preserve"> </w:t>
      </w:r>
      <w:r w:rsidRPr="00AE0967">
        <w:rPr>
          <w:rFonts w:ascii="Times New Roman" w:hAnsi="Times New Roman" w:cs="Times New Roman"/>
        </w:rPr>
        <w:t>сада:</w:t>
      </w:r>
    </w:p>
    <w:p w:rsidR="001A32C7" w:rsidRPr="00AE0967" w:rsidRDefault="001A32C7" w:rsidP="000E0BBF">
      <w:pPr>
        <w:pStyle w:val="ab"/>
        <w:numPr>
          <w:ilvl w:val="0"/>
          <w:numId w:val="20"/>
        </w:numPr>
        <w:tabs>
          <w:tab w:val="left" w:pos="1138"/>
          <w:tab w:val="left" w:pos="1139"/>
        </w:tabs>
        <w:adjustRightInd/>
        <w:spacing w:line="272" w:lineRule="exact"/>
        <w:ind w:left="0" w:right="151" w:firstLine="720"/>
        <w:contextualSpacing w:val="0"/>
        <w:rPr>
          <w:rFonts w:ascii="Times New Roman" w:hAnsi="Times New Roman" w:cs="Times New Roman"/>
        </w:rPr>
      </w:pPr>
      <w:r w:rsidRPr="00AE0967">
        <w:rPr>
          <w:rFonts w:ascii="Times New Roman" w:hAnsi="Times New Roman" w:cs="Times New Roman"/>
        </w:rPr>
        <w:lastRenderedPageBreak/>
        <w:t>проводятвыставкиифестивалисемейноготворчества, домашнихколлекций,концерты;</w:t>
      </w:r>
    </w:p>
    <w:p w:rsidR="001A32C7" w:rsidRPr="00AE0967" w:rsidRDefault="001A32C7" w:rsidP="000E0BBF">
      <w:pPr>
        <w:pStyle w:val="ab"/>
        <w:numPr>
          <w:ilvl w:val="0"/>
          <w:numId w:val="20"/>
        </w:numPr>
        <w:tabs>
          <w:tab w:val="left" w:pos="1138"/>
          <w:tab w:val="left" w:pos="1139"/>
        </w:tabs>
        <w:adjustRightInd/>
        <w:spacing w:before="5" w:line="237" w:lineRule="auto"/>
        <w:ind w:left="0" w:right="578" w:firstLine="720"/>
        <w:contextualSpacing w:val="0"/>
        <w:rPr>
          <w:rFonts w:ascii="Times New Roman" w:hAnsi="Times New Roman" w:cs="Times New Roman"/>
        </w:rPr>
      </w:pPr>
      <w:r w:rsidRPr="00AE0967">
        <w:rPr>
          <w:rFonts w:ascii="Times New Roman" w:hAnsi="Times New Roman" w:cs="Times New Roman"/>
        </w:rPr>
        <w:t>привлекаютродителейкреализацииобразовательногопроекта«Встречисинтереснымилюдьми»;</w:t>
      </w:r>
    </w:p>
    <w:p w:rsidR="001A32C7" w:rsidRPr="00AE0967" w:rsidRDefault="001A32C7" w:rsidP="000E0BBF">
      <w:pPr>
        <w:pStyle w:val="ab"/>
        <w:numPr>
          <w:ilvl w:val="0"/>
          <w:numId w:val="20"/>
        </w:numPr>
        <w:tabs>
          <w:tab w:val="left" w:pos="1138"/>
          <w:tab w:val="left" w:pos="1139"/>
        </w:tabs>
        <w:adjustRightInd/>
        <w:spacing w:before="4" w:line="275" w:lineRule="exact"/>
        <w:ind w:left="0" w:right="151" w:firstLine="720"/>
        <w:contextualSpacing w:val="0"/>
        <w:rPr>
          <w:rFonts w:ascii="Times New Roman" w:hAnsi="Times New Roman" w:cs="Times New Roman"/>
        </w:rPr>
      </w:pPr>
      <w:r w:rsidRPr="00AE0967">
        <w:rPr>
          <w:rFonts w:ascii="Times New Roman" w:hAnsi="Times New Roman" w:cs="Times New Roman"/>
        </w:rPr>
        <w:t>предлагаютисследовательскиеитворческиесемейныепроекты;</w:t>
      </w:r>
    </w:p>
    <w:p w:rsidR="001A32C7" w:rsidRPr="00AE0967" w:rsidRDefault="001A32C7" w:rsidP="000E0BBF">
      <w:pPr>
        <w:pStyle w:val="ab"/>
        <w:numPr>
          <w:ilvl w:val="0"/>
          <w:numId w:val="20"/>
        </w:numPr>
        <w:tabs>
          <w:tab w:val="left" w:pos="1138"/>
          <w:tab w:val="left" w:pos="1139"/>
        </w:tabs>
        <w:adjustRightInd/>
        <w:spacing w:line="275" w:lineRule="exact"/>
        <w:ind w:left="0" w:right="578" w:firstLine="720"/>
        <w:contextualSpacing w:val="0"/>
        <w:rPr>
          <w:rFonts w:ascii="Times New Roman" w:hAnsi="Times New Roman" w:cs="Times New Roman"/>
        </w:rPr>
      </w:pPr>
      <w:r w:rsidRPr="00AE0967">
        <w:rPr>
          <w:rFonts w:ascii="Times New Roman" w:hAnsi="Times New Roman" w:cs="Times New Roman"/>
        </w:rPr>
        <w:t>проводятдляродителей сдетьмитворческиемастер-классы.</w:t>
      </w:r>
    </w:p>
    <w:p w:rsidR="001A32C7" w:rsidRPr="00AE0967" w:rsidRDefault="002B6116" w:rsidP="000E0BBF">
      <w:pPr>
        <w:pStyle w:val="ab"/>
        <w:numPr>
          <w:ilvl w:val="0"/>
          <w:numId w:val="3"/>
        </w:numPr>
        <w:ind w:left="0" w:right="578" w:firstLine="720"/>
        <w:jc w:val="both"/>
        <w:rPr>
          <w:rFonts w:ascii="Times New Roman" w:hAnsi="Times New Roman" w:cs="Times New Roman"/>
          <w:b/>
        </w:rPr>
      </w:pPr>
      <w:r w:rsidRPr="00AE0967">
        <w:rPr>
          <w:rFonts w:ascii="Times New Roman" w:hAnsi="Times New Roman" w:cs="Times New Roman"/>
          <w:b/>
        </w:rPr>
        <w:t>Способы</w:t>
      </w:r>
      <w:r w:rsidR="00D206DB" w:rsidRPr="00AE0967">
        <w:rPr>
          <w:rFonts w:ascii="Times New Roman" w:hAnsi="Times New Roman" w:cs="Times New Roman"/>
          <w:b/>
        </w:rPr>
        <w:t xml:space="preserve"> и</w:t>
      </w:r>
      <w:r w:rsidRPr="00AE0967">
        <w:rPr>
          <w:rFonts w:ascii="Times New Roman" w:hAnsi="Times New Roman" w:cs="Times New Roman"/>
          <w:b/>
        </w:rPr>
        <w:t xml:space="preserve"> направления поддержки детской инициативы</w:t>
      </w:r>
    </w:p>
    <w:p w:rsidR="002B6116" w:rsidRPr="00AE0967" w:rsidRDefault="002B6116" w:rsidP="004755D5">
      <w:pPr>
        <w:pStyle w:val="af1"/>
        <w:spacing w:before="175"/>
        <w:ind w:right="-1" w:firstLine="720"/>
        <w:jc w:val="both"/>
        <w:rPr>
          <w:rFonts w:ascii="Times New Roman" w:hAnsi="Times New Roman"/>
          <w:sz w:val="24"/>
        </w:rPr>
      </w:pPr>
      <w:r w:rsidRPr="00AE0967">
        <w:rPr>
          <w:rFonts w:ascii="Times New Roman" w:hAnsi="Times New Roman"/>
          <w:sz w:val="24"/>
        </w:rPr>
        <w:t>ВходереализацииПрограммыдошкольникиполучаютпозитивныйсоциальныйопытсоздания и воплощения собственных замыслов. Дети чувствуют, что их попытки пробоватьновое,втомчислеиприпланированиисобственнойжизнивтечениедня,поддержанывзрослыми.</w:t>
      </w:r>
    </w:p>
    <w:p w:rsidR="002B6116" w:rsidRPr="00AE0967" w:rsidRDefault="002B6116" w:rsidP="004755D5">
      <w:pPr>
        <w:pStyle w:val="af1"/>
        <w:spacing w:before="66"/>
        <w:ind w:right="-1" w:firstLine="720"/>
        <w:jc w:val="both"/>
        <w:rPr>
          <w:rFonts w:ascii="Times New Roman" w:hAnsi="Times New Roman"/>
        </w:rPr>
      </w:pPr>
      <w:r w:rsidRPr="00AE0967">
        <w:rPr>
          <w:rFonts w:ascii="Times New Roman" w:hAnsi="Times New Roman"/>
          <w:sz w:val="24"/>
        </w:rPr>
        <w:t>Детскаяинициативапроявляетсявсвободнойсамостоятельнойдеятельностидетейповыборуиинтересам.Возможностьиграть,рисовать,конструировать,сочинятьипр.всоответствии с собственными интересами является важнейшим источником эмоциональногоблагополучияребенкавдетскомсаду.</w:t>
      </w:r>
      <w:r w:rsidRPr="001659CB">
        <w:rPr>
          <w:rFonts w:ascii="Times New Roman" w:hAnsi="Times New Roman"/>
          <w:sz w:val="24"/>
        </w:rPr>
        <w:t>Самостоятельнаядеятельностьдетейпротекаетпреимущественновутреннийотрезок времениивовторойполовине дня.</w:t>
      </w:r>
    </w:p>
    <w:p w:rsidR="002B6116" w:rsidRPr="007A70F3" w:rsidRDefault="002B6116" w:rsidP="004755D5">
      <w:pPr>
        <w:pStyle w:val="af1"/>
        <w:spacing w:before="6" w:line="237" w:lineRule="auto"/>
        <w:ind w:right="-1" w:firstLine="720"/>
        <w:jc w:val="both"/>
        <w:rPr>
          <w:rFonts w:ascii="Times New Roman" w:hAnsi="Times New Roman"/>
          <w:sz w:val="24"/>
        </w:rPr>
      </w:pPr>
      <w:r w:rsidRPr="007A70F3">
        <w:rPr>
          <w:rFonts w:ascii="Times New Roman" w:hAnsi="Times New Roman"/>
          <w:sz w:val="24"/>
        </w:rPr>
        <w:t>Все виды деятельности ребенка в детском саду осуществляются в форме самостоятельнойинициативнойдеятельности:</w:t>
      </w:r>
    </w:p>
    <w:p w:rsidR="002B6116" w:rsidRPr="00AE0967" w:rsidRDefault="00EA2D74" w:rsidP="000E0BBF">
      <w:pPr>
        <w:pStyle w:val="ab"/>
        <w:numPr>
          <w:ilvl w:val="0"/>
          <w:numId w:val="24"/>
        </w:numPr>
        <w:tabs>
          <w:tab w:val="left" w:pos="578"/>
        </w:tabs>
        <w:adjustRightInd/>
        <w:spacing w:before="3" w:line="275" w:lineRule="exact"/>
        <w:ind w:left="0" w:right="-284" w:firstLine="720"/>
        <w:contextualSpacing w:val="0"/>
        <w:rPr>
          <w:rFonts w:ascii="Times New Roman" w:hAnsi="Times New Roman" w:cs="Times New Roman"/>
        </w:rPr>
      </w:pPr>
      <w:r w:rsidRPr="00AE0967">
        <w:rPr>
          <w:rFonts w:ascii="Times New Roman" w:hAnsi="Times New Roman" w:cs="Times New Roman"/>
        </w:rPr>
        <w:t>С</w:t>
      </w:r>
      <w:r w:rsidR="002B6116" w:rsidRPr="00AE0967">
        <w:rPr>
          <w:rFonts w:ascii="Times New Roman" w:hAnsi="Times New Roman" w:cs="Times New Roman"/>
        </w:rPr>
        <w:t>амостоятельныесюжетно-ролевые,режиссерскиеитеатрализованныеигры;</w:t>
      </w:r>
    </w:p>
    <w:p w:rsidR="002B6116" w:rsidRPr="00AE0967" w:rsidRDefault="00EA2D74" w:rsidP="000E0BBF">
      <w:pPr>
        <w:pStyle w:val="ab"/>
        <w:numPr>
          <w:ilvl w:val="0"/>
          <w:numId w:val="24"/>
        </w:numPr>
        <w:tabs>
          <w:tab w:val="left" w:pos="578"/>
        </w:tabs>
        <w:adjustRightInd/>
        <w:spacing w:line="275" w:lineRule="exact"/>
        <w:ind w:left="0" w:firstLine="720"/>
        <w:contextualSpacing w:val="0"/>
        <w:rPr>
          <w:rFonts w:ascii="Times New Roman" w:hAnsi="Times New Roman" w:cs="Times New Roman"/>
        </w:rPr>
      </w:pPr>
      <w:r w:rsidRPr="00AE0967">
        <w:rPr>
          <w:rFonts w:ascii="Times New Roman" w:hAnsi="Times New Roman" w:cs="Times New Roman"/>
        </w:rPr>
        <w:t>Р</w:t>
      </w:r>
      <w:r w:rsidR="002B6116" w:rsidRPr="00AE0967">
        <w:rPr>
          <w:rFonts w:ascii="Times New Roman" w:hAnsi="Times New Roman" w:cs="Times New Roman"/>
        </w:rPr>
        <w:t>азвивающиеилогическиеигры;</w:t>
      </w:r>
    </w:p>
    <w:p w:rsidR="002B6116" w:rsidRPr="00AE0967" w:rsidRDefault="00EA2D74" w:rsidP="000E0BBF">
      <w:pPr>
        <w:pStyle w:val="ab"/>
        <w:numPr>
          <w:ilvl w:val="0"/>
          <w:numId w:val="24"/>
        </w:numPr>
        <w:tabs>
          <w:tab w:val="left" w:pos="578"/>
        </w:tabs>
        <w:adjustRightInd/>
        <w:spacing w:before="3" w:line="275" w:lineRule="exact"/>
        <w:ind w:left="0" w:firstLine="720"/>
        <w:contextualSpacing w:val="0"/>
        <w:rPr>
          <w:rFonts w:ascii="Times New Roman" w:hAnsi="Times New Roman" w:cs="Times New Roman"/>
        </w:rPr>
      </w:pPr>
      <w:r w:rsidRPr="00AE0967">
        <w:rPr>
          <w:rFonts w:ascii="Times New Roman" w:hAnsi="Times New Roman" w:cs="Times New Roman"/>
        </w:rPr>
        <w:t>М</w:t>
      </w:r>
      <w:r w:rsidR="002B6116" w:rsidRPr="00AE0967">
        <w:rPr>
          <w:rFonts w:ascii="Times New Roman" w:hAnsi="Times New Roman" w:cs="Times New Roman"/>
        </w:rPr>
        <w:t>узыкальныеигрыиимпровизации;</w:t>
      </w:r>
    </w:p>
    <w:p w:rsidR="002B6116" w:rsidRPr="00AE0967" w:rsidRDefault="00EA2D74" w:rsidP="000E0BBF">
      <w:pPr>
        <w:pStyle w:val="ab"/>
        <w:numPr>
          <w:ilvl w:val="0"/>
          <w:numId w:val="24"/>
        </w:numPr>
        <w:tabs>
          <w:tab w:val="left" w:pos="578"/>
        </w:tabs>
        <w:adjustRightInd/>
        <w:spacing w:line="275" w:lineRule="exact"/>
        <w:ind w:left="0" w:firstLine="720"/>
        <w:contextualSpacing w:val="0"/>
        <w:rPr>
          <w:rFonts w:ascii="Times New Roman" w:hAnsi="Times New Roman" w:cs="Times New Roman"/>
        </w:rPr>
      </w:pPr>
      <w:r w:rsidRPr="00AE0967">
        <w:rPr>
          <w:rFonts w:ascii="Times New Roman" w:hAnsi="Times New Roman" w:cs="Times New Roman"/>
        </w:rPr>
        <w:t>Р</w:t>
      </w:r>
      <w:r w:rsidR="002B6116" w:rsidRPr="00AE0967">
        <w:rPr>
          <w:rFonts w:ascii="Times New Roman" w:hAnsi="Times New Roman" w:cs="Times New Roman"/>
        </w:rPr>
        <w:t>ечевыеигры,игры сбуквами, звукамиислогами;</w:t>
      </w:r>
    </w:p>
    <w:p w:rsidR="002B6116" w:rsidRPr="00AE0967" w:rsidRDefault="00EA2D74" w:rsidP="000E0BBF">
      <w:pPr>
        <w:pStyle w:val="ab"/>
        <w:numPr>
          <w:ilvl w:val="0"/>
          <w:numId w:val="24"/>
        </w:numPr>
        <w:tabs>
          <w:tab w:val="left" w:pos="578"/>
        </w:tabs>
        <w:adjustRightInd/>
        <w:spacing w:before="2" w:line="275" w:lineRule="exact"/>
        <w:ind w:left="0" w:firstLine="720"/>
        <w:contextualSpacing w:val="0"/>
        <w:rPr>
          <w:rFonts w:ascii="Times New Roman" w:hAnsi="Times New Roman" w:cs="Times New Roman"/>
        </w:rPr>
      </w:pPr>
      <w:r w:rsidRPr="00AE0967">
        <w:rPr>
          <w:rFonts w:ascii="Times New Roman" w:hAnsi="Times New Roman" w:cs="Times New Roman"/>
        </w:rPr>
        <w:t>С</w:t>
      </w:r>
      <w:r w:rsidR="002B6116" w:rsidRPr="00AE0967">
        <w:rPr>
          <w:rFonts w:ascii="Times New Roman" w:hAnsi="Times New Roman" w:cs="Times New Roman"/>
        </w:rPr>
        <w:t>амостоятельнаядеятельностьвкнижномуголке;</w:t>
      </w:r>
    </w:p>
    <w:p w:rsidR="002B6116" w:rsidRPr="00AE0967" w:rsidRDefault="001F7528" w:rsidP="000E0BBF">
      <w:pPr>
        <w:pStyle w:val="ab"/>
        <w:numPr>
          <w:ilvl w:val="0"/>
          <w:numId w:val="24"/>
        </w:numPr>
        <w:tabs>
          <w:tab w:val="left" w:pos="578"/>
        </w:tabs>
        <w:adjustRightInd/>
        <w:spacing w:line="275" w:lineRule="exact"/>
        <w:ind w:left="0" w:firstLine="720"/>
        <w:contextualSpacing w:val="0"/>
        <w:rPr>
          <w:rFonts w:ascii="Times New Roman" w:hAnsi="Times New Roman" w:cs="Times New Roman"/>
        </w:rPr>
      </w:pPr>
      <w:r w:rsidRPr="00AE0967">
        <w:rPr>
          <w:rFonts w:ascii="Times New Roman" w:hAnsi="Times New Roman" w:cs="Times New Roman"/>
        </w:rPr>
        <w:t>С</w:t>
      </w:r>
      <w:r w:rsidR="002B6116" w:rsidRPr="00AE0967">
        <w:rPr>
          <w:rFonts w:ascii="Times New Roman" w:hAnsi="Times New Roman" w:cs="Times New Roman"/>
        </w:rPr>
        <w:t>амостоятельнаяизобразительнаяиконструктивнаядеятельностьповыборудетей;</w:t>
      </w:r>
    </w:p>
    <w:p w:rsidR="002B6116" w:rsidRPr="00AE0967" w:rsidRDefault="001F7528" w:rsidP="000E0BBF">
      <w:pPr>
        <w:pStyle w:val="ab"/>
        <w:numPr>
          <w:ilvl w:val="0"/>
          <w:numId w:val="24"/>
        </w:numPr>
        <w:tabs>
          <w:tab w:val="left" w:pos="578"/>
        </w:tabs>
        <w:adjustRightInd/>
        <w:spacing w:before="3" w:line="275" w:lineRule="exact"/>
        <w:ind w:left="0" w:firstLine="720"/>
        <w:contextualSpacing w:val="0"/>
        <w:rPr>
          <w:rFonts w:ascii="Times New Roman" w:hAnsi="Times New Roman" w:cs="Times New Roman"/>
        </w:rPr>
      </w:pPr>
      <w:r w:rsidRPr="00AE0967">
        <w:rPr>
          <w:rFonts w:ascii="Times New Roman" w:hAnsi="Times New Roman" w:cs="Times New Roman"/>
        </w:rPr>
        <w:t>С</w:t>
      </w:r>
      <w:r w:rsidR="002B6116" w:rsidRPr="00AE0967">
        <w:rPr>
          <w:rFonts w:ascii="Times New Roman" w:hAnsi="Times New Roman" w:cs="Times New Roman"/>
        </w:rPr>
        <w:t>амостоятельныеопытыи экспериментыи др.</w:t>
      </w:r>
    </w:p>
    <w:p w:rsidR="002B6116" w:rsidRPr="00AE0967" w:rsidRDefault="002B6116" w:rsidP="004755D5">
      <w:pPr>
        <w:pStyle w:val="af1"/>
        <w:spacing w:line="242" w:lineRule="auto"/>
        <w:ind w:right="-1" w:firstLine="720"/>
        <w:jc w:val="both"/>
        <w:rPr>
          <w:rFonts w:ascii="Times New Roman" w:hAnsi="Times New Roman"/>
        </w:rPr>
      </w:pPr>
      <w:r w:rsidRPr="007A70F3">
        <w:rPr>
          <w:rFonts w:ascii="Times New Roman" w:hAnsi="Times New Roman"/>
          <w:sz w:val="24"/>
        </w:rPr>
        <w:t>Вразвитиидетскойинициативыисамостоятельностивоспитателюважнособлюдатьрядобщихтребований</w:t>
      </w:r>
      <w:r w:rsidRPr="00AE0967">
        <w:rPr>
          <w:rFonts w:ascii="Times New Roman" w:hAnsi="Times New Roman"/>
        </w:rPr>
        <w:t>:</w:t>
      </w:r>
    </w:p>
    <w:p w:rsidR="002B6116" w:rsidRPr="00AE0967" w:rsidRDefault="002B6116" w:rsidP="000E0BBF">
      <w:pPr>
        <w:pStyle w:val="ab"/>
        <w:numPr>
          <w:ilvl w:val="0"/>
          <w:numId w:val="24"/>
        </w:numPr>
        <w:tabs>
          <w:tab w:val="left" w:pos="626"/>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развивать активный интерес детей к окружающему миру, стремление к получению новыхзнанийиумений;</w:t>
      </w:r>
    </w:p>
    <w:p w:rsidR="002B6116" w:rsidRPr="00AE0967" w:rsidRDefault="002B6116" w:rsidP="000E0BBF">
      <w:pPr>
        <w:pStyle w:val="ab"/>
        <w:numPr>
          <w:ilvl w:val="0"/>
          <w:numId w:val="24"/>
        </w:numPr>
        <w:tabs>
          <w:tab w:val="left" w:pos="597"/>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создавать разнообразные условия и ситуации, побуждающие детей к активному применениюзнаний,умений,способовдеятельностивличномопыте;</w:t>
      </w:r>
    </w:p>
    <w:p w:rsidR="002B6116" w:rsidRPr="00AE0967" w:rsidRDefault="002B6116" w:rsidP="000E0BBF">
      <w:pPr>
        <w:pStyle w:val="ab"/>
        <w:numPr>
          <w:ilvl w:val="0"/>
          <w:numId w:val="24"/>
        </w:numPr>
        <w:tabs>
          <w:tab w:val="left" w:pos="621"/>
        </w:tabs>
        <w:adjustRightInd/>
        <w:ind w:left="0" w:firstLine="720"/>
        <w:contextualSpacing w:val="0"/>
        <w:rPr>
          <w:rFonts w:ascii="Times New Roman" w:hAnsi="Times New Roman" w:cs="Times New Roman"/>
        </w:rPr>
      </w:pPr>
      <w:r w:rsidRPr="00AE0967">
        <w:rPr>
          <w:rFonts w:ascii="Times New Roman" w:hAnsi="Times New Roman" w:cs="Times New Roman"/>
        </w:rPr>
        <w:t>постоянно расширять область задач, которые дети решают самостоятельно.Постепенновыдвигатьпереддетьми болеесложныезадачи,требующиесообразительности,творчества,поискановыхподходов,поощрятьдетскую инициативу;</w:t>
      </w:r>
    </w:p>
    <w:p w:rsidR="002B6116" w:rsidRPr="00AE0967" w:rsidRDefault="002B6116" w:rsidP="000E0BBF">
      <w:pPr>
        <w:pStyle w:val="ab"/>
        <w:numPr>
          <w:ilvl w:val="0"/>
          <w:numId w:val="24"/>
        </w:numPr>
        <w:tabs>
          <w:tab w:val="left" w:pos="616"/>
        </w:tabs>
        <w:adjustRightInd/>
        <w:spacing w:line="237" w:lineRule="auto"/>
        <w:ind w:left="0" w:right="-1" w:firstLine="720"/>
        <w:contextualSpacing w:val="0"/>
        <w:rPr>
          <w:rFonts w:ascii="Times New Roman" w:hAnsi="Times New Roman" w:cs="Times New Roman"/>
        </w:rPr>
      </w:pPr>
      <w:r w:rsidRPr="00AE0967">
        <w:rPr>
          <w:rFonts w:ascii="Times New Roman" w:hAnsi="Times New Roman" w:cs="Times New Roman"/>
        </w:rPr>
        <w:t>тренировать волю детей, поддерживать желание преодолевать трудности, доводить начатоеделодоконца;</w:t>
      </w:r>
    </w:p>
    <w:p w:rsidR="002B6116" w:rsidRPr="00AE0967" w:rsidRDefault="002B6116" w:rsidP="000E0BBF">
      <w:pPr>
        <w:pStyle w:val="ab"/>
        <w:numPr>
          <w:ilvl w:val="0"/>
          <w:numId w:val="24"/>
        </w:numPr>
        <w:tabs>
          <w:tab w:val="left" w:pos="597"/>
        </w:tabs>
        <w:adjustRightInd/>
        <w:ind w:left="0" w:right="-1" w:firstLine="720"/>
        <w:contextualSpacing w:val="0"/>
        <w:rPr>
          <w:rFonts w:ascii="Times New Roman" w:hAnsi="Times New Roman" w:cs="Times New Roman"/>
        </w:rPr>
      </w:pPr>
      <w:r w:rsidRPr="00AE0967">
        <w:rPr>
          <w:rFonts w:ascii="Times New Roman" w:hAnsi="Times New Roman" w:cs="Times New Roman"/>
        </w:rPr>
        <w:t>ориентировать дошкольников на получение хорошего результата. Необходимо своевременнообратитьособоевниманиенадетей,постояннопроявляющихнебрежность,торопливость,равнодушие к результату,склонныхнезавершатьработу;</w:t>
      </w:r>
    </w:p>
    <w:p w:rsidR="002B6116" w:rsidRPr="007A70F3" w:rsidRDefault="002B6116" w:rsidP="004755D5">
      <w:pPr>
        <w:pStyle w:val="af1"/>
        <w:ind w:right="-1" w:firstLine="720"/>
        <w:jc w:val="both"/>
        <w:rPr>
          <w:rFonts w:ascii="Times New Roman" w:hAnsi="Times New Roman"/>
          <w:sz w:val="24"/>
        </w:rPr>
      </w:pPr>
      <w:r w:rsidRPr="007A70F3">
        <w:rPr>
          <w:rFonts w:ascii="Times New Roman" w:hAnsi="Times New Roman"/>
          <w:sz w:val="24"/>
        </w:rPr>
        <w:t>«дозировать»помощьдетям.Еслиситуацияподобнатой,вкоторойребенокдействовалраньше, но его сдерживает новизна обстановки, достаточно просто намекнуть, посоветоватьвспомнить,как ондействовалваналогичномслучае.</w:t>
      </w:r>
    </w:p>
    <w:p w:rsidR="002B6116" w:rsidRPr="00AE0967" w:rsidRDefault="002B6116" w:rsidP="000E0BBF">
      <w:pPr>
        <w:pStyle w:val="ab"/>
        <w:numPr>
          <w:ilvl w:val="0"/>
          <w:numId w:val="24"/>
        </w:numPr>
        <w:tabs>
          <w:tab w:val="left" w:pos="607"/>
        </w:tabs>
        <w:adjustRightInd/>
        <w:ind w:left="0" w:right="-1" w:firstLine="720"/>
        <w:contextualSpacing w:val="0"/>
        <w:rPr>
          <w:rFonts w:ascii="Times New Roman" w:hAnsi="Times New Roman" w:cs="Times New Roman"/>
        </w:rPr>
      </w:pPr>
      <w:r w:rsidRPr="00AE0967">
        <w:rPr>
          <w:rFonts w:ascii="Times New Roman" w:hAnsi="Times New Roman" w:cs="Times New Roman"/>
        </w:rPr>
        <w:t>поддерживать у детей чувство гордости и радости от успешных самостоятельных действий,подчеркивать рост возможностей и достижений каждого ребенка,побуждатьк проявлениюинициативыитворчества.</w:t>
      </w:r>
    </w:p>
    <w:p w:rsidR="002B6116" w:rsidRPr="007A70F3" w:rsidRDefault="002B6116" w:rsidP="007A70F3">
      <w:pPr>
        <w:pStyle w:val="af1"/>
        <w:spacing w:line="274" w:lineRule="exact"/>
        <w:ind w:right="151" w:firstLine="720"/>
        <w:jc w:val="both"/>
        <w:rPr>
          <w:rFonts w:ascii="Times New Roman" w:hAnsi="Times New Roman"/>
          <w:sz w:val="24"/>
        </w:rPr>
      </w:pPr>
      <w:r w:rsidRPr="007A70F3">
        <w:rPr>
          <w:rFonts w:ascii="Times New Roman" w:hAnsi="Times New Roman"/>
          <w:sz w:val="24"/>
        </w:rPr>
        <w:t>Поддержкаиндивидуальностииинициативывоспитанниковосуществляетсячерез:</w:t>
      </w:r>
    </w:p>
    <w:p w:rsidR="002B6116" w:rsidRPr="00AE0967" w:rsidRDefault="002B6116" w:rsidP="000E0BBF">
      <w:pPr>
        <w:pStyle w:val="ab"/>
        <w:numPr>
          <w:ilvl w:val="0"/>
          <w:numId w:val="24"/>
        </w:numPr>
        <w:tabs>
          <w:tab w:val="left" w:pos="664"/>
        </w:tabs>
        <w:adjustRightInd/>
        <w:spacing w:line="237" w:lineRule="auto"/>
        <w:ind w:left="0" w:right="-1" w:firstLine="720"/>
        <w:contextualSpacing w:val="0"/>
        <w:rPr>
          <w:rFonts w:ascii="Times New Roman" w:hAnsi="Times New Roman" w:cs="Times New Roman"/>
        </w:rPr>
      </w:pPr>
      <w:r w:rsidRPr="00AE0967">
        <w:rPr>
          <w:rFonts w:ascii="Times New Roman" w:hAnsi="Times New Roman" w:cs="Times New Roman"/>
        </w:rPr>
        <w:t>созданиеусловийдлясвободноговыборадетьмидеятельности,участниковсовместнойдеятельности;</w:t>
      </w:r>
    </w:p>
    <w:p w:rsidR="002B6116" w:rsidRPr="00AE0967" w:rsidRDefault="002B6116" w:rsidP="000E0BBF">
      <w:pPr>
        <w:pStyle w:val="ab"/>
        <w:numPr>
          <w:ilvl w:val="0"/>
          <w:numId w:val="24"/>
        </w:numPr>
        <w:tabs>
          <w:tab w:val="left" w:pos="578"/>
        </w:tabs>
        <w:adjustRightInd/>
        <w:spacing w:line="275" w:lineRule="exact"/>
        <w:ind w:left="0" w:right="-1" w:firstLine="720"/>
        <w:contextualSpacing w:val="0"/>
        <w:rPr>
          <w:rFonts w:ascii="Times New Roman" w:hAnsi="Times New Roman" w:cs="Times New Roman"/>
        </w:rPr>
      </w:pPr>
      <w:r w:rsidRPr="00AE0967">
        <w:rPr>
          <w:rFonts w:ascii="Times New Roman" w:hAnsi="Times New Roman" w:cs="Times New Roman"/>
        </w:rPr>
        <w:t>созданиеусловийдляпринятиядетьмирешений,выражениясвоихчувств имыслей;</w:t>
      </w:r>
    </w:p>
    <w:p w:rsidR="002B6116" w:rsidRPr="00AE0967" w:rsidRDefault="002B6116" w:rsidP="000E0BBF">
      <w:pPr>
        <w:pStyle w:val="ab"/>
        <w:numPr>
          <w:ilvl w:val="0"/>
          <w:numId w:val="24"/>
        </w:numPr>
        <w:tabs>
          <w:tab w:val="left" w:pos="655"/>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недирективнуюпомощьдетям,поддержкудетскойинициативыисамостоятельностивразных</w:t>
      </w:r>
      <w:r w:rsidRPr="00AE0967">
        <w:rPr>
          <w:rFonts w:ascii="Times New Roman" w:hAnsi="Times New Roman" w:cs="Times New Roman"/>
        </w:rPr>
        <w:lastRenderedPageBreak/>
        <w:t>видахдеятельности(игровой,исследовательской,проектной,познавательной ит.д.).</w:t>
      </w:r>
    </w:p>
    <w:p w:rsidR="002B6116" w:rsidRPr="00AE0967" w:rsidRDefault="002B6116" w:rsidP="00AE0967">
      <w:pPr>
        <w:pStyle w:val="af1"/>
        <w:spacing w:before="1"/>
        <w:ind w:firstLine="720"/>
        <w:jc w:val="both"/>
        <w:rPr>
          <w:rFonts w:ascii="Times New Roman" w:hAnsi="Times New Roman"/>
        </w:rPr>
      </w:pPr>
    </w:p>
    <w:p w:rsidR="002B6116" w:rsidRPr="00AE0967" w:rsidRDefault="002B6116" w:rsidP="008440A9">
      <w:pPr>
        <w:pStyle w:val="1"/>
        <w:ind w:firstLine="720"/>
        <w:rPr>
          <w:rFonts w:ascii="Times New Roman" w:hAnsi="Times New Roman" w:cs="Times New Roman"/>
        </w:rPr>
      </w:pPr>
      <w:r w:rsidRPr="00AE0967">
        <w:rPr>
          <w:rFonts w:ascii="Times New Roman" w:hAnsi="Times New Roman" w:cs="Times New Roman"/>
        </w:rPr>
        <w:t>Способы</w:t>
      </w:r>
      <w:r w:rsidR="00116B14">
        <w:rPr>
          <w:rFonts w:ascii="Times New Roman" w:hAnsi="Times New Roman" w:cs="Times New Roman"/>
        </w:rPr>
        <w:t xml:space="preserve"> </w:t>
      </w:r>
      <w:r w:rsidRPr="00AE0967">
        <w:rPr>
          <w:rFonts w:ascii="Times New Roman" w:hAnsi="Times New Roman" w:cs="Times New Roman"/>
        </w:rPr>
        <w:t>и</w:t>
      </w:r>
      <w:r w:rsidR="00116B14">
        <w:rPr>
          <w:rFonts w:ascii="Times New Roman" w:hAnsi="Times New Roman" w:cs="Times New Roman"/>
        </w:rPr>
        <w:t xml:space="preserve"> </w:t>
      </w:r>
      <w:r w:rsidRPr="00AE0967">
        <w:rPr>
          <w:rFonts w:ascii="Times New Roman" w:hAnsi="Times New Roman" w:cs="Times New Roman"/>
        </w:rPr>
        <w:t>направления</w:t>
      </w:r>
      <w:r w:rsidR="00116B14">
        <w:rPr>
          <w:rFonts w:ascii="Times New Roman" w:hAnsi="Times New Roman" w:cs="Times New Roman"/>
        </w:rPr>
        <w:t xml:space="preserve"> </w:t>
      </w:r>
      <w:r w:rsidRPr="00AE0967">
        <w:rPr>
          <w:rFonts w:ascii="Times New Roman" w:hAnsi="Times New Roman" w:cs="Times New Roman"/>
        </w:rPr>
        <w:t>поддержки</w:t>
      </w:r>
      <w:r w:rsidR="007870FA">
        <w:rPr>
          <w:rFonts w:ascii="Times New Roman" w:hAnsi="Times New Roman" w:cs="Times New Roman"/>
        </w:rPr>
        <w:t xml:space="preserve"> д</w:t>
      </w:r>
      <w:r w:rsidRPr="00AE0967">
        <w:rPr>
          <w:rFonts w:ascii="Times New Roman" w:hAnsi="Times New Roman" w:cs="Times New Roman"/>
        </w:rPr>
        <w:t>етской</w:t>
      </w:r>
      <w:r w:rsidR="00116B14">
        <w:rPr>
          <w:rFonts w:ascii="Times New Roman" w:hAnsi="Times New Roman" w:cs="Times New Roman"/>
        </w:rPr>
        <w:t xml:space="preserve"> </w:t>
      </w:r>
      <w:r w:rsidRPr="00AE0967">
        <w:rPr>
          <w:rFonts w:ascii="Times New Roman" w:hAnsi="Times New Roman" w:cs="Times New Roman"/>
        </w:rPr>
        <w:t>инициативы</w:t>
      </w:r>
    </w:p>
    <w:p w:rsidR="002B6116" w:rsidRPr="00AE0967" w:rsidRDefault="002B6116" w:rsidP="00AE0967">
      <w:pPr>
        <w:pStyle w:val="af1"/>
        <w:spacing w:before="3" w:after="1"/>
        <w:ind w:firstLine="720"/>
        <w:jc w:val="both"/>
        <w:rPr>
          <w:rFonts w:ascii="Times New Roman" w:hAnsi="Times New Roman"/>
          <w:b/>
        </w:rPr>
      </w:pP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2"/>
        <w:gridCol w:w="8"/>
        <w:gridCol w:w="9072"/>
      </w:tblGrid>
      <w:tr w:rsidR="005F590D" w:rsidRPr="00AE0967" w:rsidTr="00116B14">
        <w:trPr>
          <w:trHeight w:val="830"/>
        </w:trPr>
        <w:tc>
          <w:tcPr>
            <w:tcW w:w="1552" w:type="dxa"/>
            <w:vMerge w:val="restart"/>
          </w:tcPr>
          <w:p w:rsidR="005F590D" w:rsidRPr="00AE0967" w:rsidRDefault="005F590D" w:rsidP="005F590D">
            <w:pPr>
              <w:pStyle w:val="TableParagraph"/>
              <w:spacing w:line="272" w:lineRule="exact"/>
              <w:ind w:firstLine="284"/>
              <w:jc w:val="both"/>
              <w:rPr>
                <w:b/>
                <w:sz w:val="24"/>
              </w:rPr>
            </w:pPr>
            <w:r w:rsidRPr="00AE0967">
              <w:rPr>
                <w:b/>
                <w:sz w:val="24"/>
              </w:rPr>
              <w:t>3-4года</w:t>
            </w:r>
          </w:p>
        </w:tc>
        <w:tc>
          <w:tcPr>
            <w:tcW w:w="9080" w:type="dxa"/>
            <w:gridSpan w:val="2"/>
          </w:tcPr>
          <w:p w:rsidR="005F590D" w:rsidRPr="00AE0967" w:rsidRDefault="00BC6E00" w:rsidP="00AE0967">
            <w:pPr>
              <w:pStyle w:val="TableParagraph"/>
              <w:tabs>
                <w:tab w:val="left" w:pos="1799"/>
                <w:tab w:val="left" w:pos="2739"/>
                <w:tab w:val="left" w:pos="4125"/>
                <w:tab w:val="left" w:pos="5132"/>
                <w:tab w:val="left" w:pos="6590"/>
                <w:tab w:val="left" w:pos="7674"/>
                <w:tab w:val="left" w:pos="8672"/>
              </w:tabs>
              <w:spacing w:line="237" w:lineRule="auto"/>
              <w:ind w:firstLine="720"/>
              <w:jc w:val="both"/>
              <w:rPr>
                <w:sz w:val="24"/>
                <w:lang w:val="ru-RU"/>
              </w:rPr>
            </w:pPr>
            <w:r>
              <w:rPr>
                <w:sz w:val="24"/>
                <w:lang w:val="ru-RU"/>
              </w:rPr>
              <w:t xml:space="preserve">Приоритетной сферой проявления детской </w:t>
            </w:r>
            <w:r w:rsidR="005F590D" w:rsidRPr="00AE0967">
              <w:rPr>
                <w:sz w:val="24"/>
                <w:lang w:val="ru-RU"/>
              </w:rPr>
              <w:t>инициативы</w:t>
            </w:r>
            <w:r w:rsidR="005F590D" w:rsidRPr="00AE0967">
              <w:rPr>
                <w:sz w:val="24"/>
                <w:lang w:val="ru-RU"/>
              </w:rPr>
              <w:tab/>
              <w:t>является</w:t>
            </w:r>
            <w:r w:rsidR="005F590D" w:rsidRPr="00AE0967">
              <w:rPr>
                <w:sz w:val="24"/>
                <w:lang w:val="ru-RU"/>
              </w:rPr>
              <w:tab/>
              <w:t>игровая</w:t>
            </w:r>
            <w:r w:rsidR="005F590D" w:rsidRPr="00AE0967">
              <w:rPr>
                <w:spacing w:val="-5"/>
                <w:sz w:val="24"/>
                <w:lang w:val="ru-RU"/>
              </w:rPr>
              <w:t>и</w:t>
            </w:r>
            <w:r w:rsidR="005F590D" w:rsidRPr="00AE0967">
              <w:rPr>
                <w:sz w:val="24"/>
                <w:lang w:val="ru-RU"/>
              </w:rPr>
              <w:t>продуктивнаядеятельность.</w:t>
            </w:r>
          </w:p>
        </w:tc>
      </w:tr>
      <w:tr w:rsidR="005F590D" w:rsidRPr="00AE0967" w:rsidTr="00116B14">
        <w:trPr>
          <w:trHeight w:val="6652"/>
        </w:trPr>
        <w:tc>
          <w:tcPr>
            <w:tcW w:w="1552" w:type="dxa"/>
            <w:vMerge/>
          </w:tcPr>
          <w:p w:rsidR="005F590D" w:rsidRPr="00AE0967" w:rsidRDefault="005F590D" w:rsidP="00AE0967">
            <w:pPr>
              <w:pStyle w:val="TableParagraph"/>
              <w:ind w:firstLine="720"/>
              <w:jc w:val="both"/>
              <w:rPr>
                <w:lang w:val="ru-RU"/>
              </w:rPr>
            </w:pPr>
          </w:p>
        </w:tc>
        <w:tc>
          <w:tcPr>
            <w:tcW w:w="9080" w:type="dxa"/>
            <w:gridSpan w:val="2"/>
          </w:tcPr>
          <w:p w:rsidR="005F590D" w:rsidRPr="00AE0967" w:rsidRDefault="005F590D" w:rsidP="00AE0967">
            <w:pPr>
              <w:pStyle w:val="TableParagraph"/>
              <w:ind w:firstLine="720"/>
              <w:jc w:val="both"/>
              <w:rPr>
                <w:sz w:val="24"/>
                <w:lang w:val="ru-RU"/>
              </w:rPr>
            </w:pPr>
            <w:r w:rsidRPr="00AE0967">
              <w:rPr>
                <w:sz w:val="24"/>
                <w:lang w:val="ru-RU"/>
              </w:rPr>
              <w:t>Дляподдержание инициативы ребенка 3-4 лет взрослым необходимо:создаватьусловиядляреализациисобственныхплановизамыслов каждогоребенка;</w:t>
            </w:r>
          </w:p>
          <w:p w:rsidR="005F590D" w:rsidRPr="00AE0967" w:rsidRDefault="005F590D" w:rsidP="00AE0967">
            <w:pPr>
              <w:pStyle w:val="TableParagraph"/>
              <w:spacing w:line="237" w:lineRule="auto"/>
              <w:ind w:firstLine="720"/>
              <w:jc w:val="both"/>
              <w:rPr>
                <w:sz w:val="24"/>
                <w:lang w:val="ru-RU"/>
              </w:rPr>
            </w:pPr>
            <w:r w:rsidRPr="00AE0967">
              <w:rPr>
                <w:sz w:val="24"/>
                <w:lang w:val="ru-RU"/>
              </w:rPr>
              <w:t>Рассказыватьдетямо</w:t>
            </w:r>
            <w:r>
              <w:rPr>
                <w:sz w:val="24"/>
                <w:lang w:val="ru-RU"/>
              </w:rPr>
              <w:t xml:space="preserve"> их </w:t>
            </w:r>
            <w:r w:rsidRPr="00AE0967">
              <w:rPr>
                <w:sz w:val="24"/>
                <w:lang w:val="ru-RU"/>
              </w:rPr>
              <w:t>реальных, атакжевозможныхвбудущемдостижениях;отмечатьипубличноподдерживатьлюбые успехидетей;</w:t>
            </w:r>
          </w:p>
          <w:p w:rsidR="005F590D" w:rsidRPr="00AE0967" w:rsidRDefault="005F590D" w:rsidP="00AE0967">
            <w:pPr>
              <w:pStyle w:val="TableParagraph"/>
              <w:spacing w:line="275" w:lineRule="exact"/>
              <w:ind w:firstLine="720"/>
              <w:jc w:val="both"/>
              <w:rPr>
                <w:sz w:val="24"/>
                <w:lang w:val="ru-RU"/>
              </w:rPr>
            </w:pPr>
            <w:r w:rsidRPr="00AE0967">
              <w:rPr>
                <w:sz w:val="24"/>
                <w:lang w:val="ru-RU"/>
              </w:rPr>
              <w:t>Всемернопоощрятьсамостоятельностьдетейирасширять еёсферу;</w:t>
            </w:r>
          </w:p>
          <w:p w:rsidR="005F590D" w:rsidRPr="00AE0967" w:rsidRDefault="000008F9" w:rsidP="00AE0967">
            <w:pPr>
              <w:pStyle w:val="TableParagraph"/>
              <w:ind w:firstLine="720"/>
              <w:jc w:val="both"/>
              <w:rPr>
                <w:sz w:val="24"/>
                <w:lang w:val="ru-RU"/>
              </w:rPr>
            </w:pPr>
            <w:r>
              <w:rPr>
                <w:sz w:val="24"/>
                <w:lang w:val="ru-RU"/>
              </w:rPr>
              <w:t xml:space="preserve">Помогать </w:t>
            </w:r>
            <w:r w:rsidR="005F590D" w:rsidRPr="00AE0967">
              <w:rPr>
                <w:sz w:val="24"/>
                <w:lang w:val="ru-RU"/>
              </w:rPr>
              <w:t>ребенку найти способ реализации собственных поставленных целей;способствовать стремлению научиться делать что-то и поддерживать радостноеощущение возрастающейумелости;</w:t>
            </w:r>
          </w:p>
          <w:p w:rsidR="005F590D" w:rsidRPr="00AE0967" w:rsidRDefault="00607696" w:rsidP="00AE0967">
            <w:pPr>
              <w:pStyle w:val="TableParagraph"/>
              <w:spacing w:line="237" w:lineRule="auto"/>
              <w:ind w:firstLine="720"/>
              <w:jc w:val="both"/>
              <w:rPr>
                <w:sz w:val="24"/>
                <w:lang w:val="ru-RU"/>
              </w:rPr>
            </w:pPr>
            <w:r w:rsidRPr="00AE0967">
              <w:rPr>
                <w:sz w:val="24"/>
                <w:lang w:val="ru-RU"/>
              </w:rPr>
              <w:t>В</w:t>
            </w:r>
            <w:r w:rsidR="005F590D" w:rsidRPr="00AE0967">
              <w:rPr>
                <w:sz w:val="24"/>
                <w:lang w:val="ru-RU"/>
              </w:rPr>
              <w:t>ходезанятий ивповседневнойжизнитерпимоотноситсякзатруднениямребенка,позволятьдействоватьемувсвоемтемпе;</w:t>
            </w:r>
          </w:p>
          <w:p w:rsidR="005F590D" w:rsidRPr="00AE0967" w:rsidRDefault="00607696" w:rsidP="00607696">
            <w:pPr>
              <w:pStyle w:val="TableParagraph"/>
              <w:spacing w:before="2" w:line="267" w:lineRule="exact"/>
              <w:ind w:firstLine="720"/>
              <w:jc w:val="both"/>
              <w:rPr>
                <w:sz w:val="24"/>
                <w:lang w:val="ru-RU"/>
              </w:rPr>
            </w:pPr>
            <w:r w:rsidRPr="00AE0967">
              <w:rPr>
                <w:sz w:val="24"/>
                <w:lang w:val="ru-RU"/>
              </w:rPr>
              <w:t>Н</w:t>
            </w:r>
            <w:r w:rsidR="005F590D" w:rsidRPr="00AE0967">
              <w:rPr>
                <w:sz w:val="24"/>
                <w:lang w:val="ru-RU"/>
              </w:rPr>
              <w:t>екритиковатьрезультатыдеятельностидетей,атакжеихсамих.</w:t>
            </w:r>
            <w:r w:rsidR="005F590D" w:rsidRPr="005227D8">
              <w:rPr>
                <w:sz w:val="24"/>
                <w:lang w:val="ru-RU"/>
              </w:rPr>
              <w:t>Ограничить</w:t>
            </w:r>
            <w:r w:rsidR="005F590D" w:rsidRPr="00AE0967">
              <w:rPr>
                <w:sz w:val="24"/>
                <w:lang w:val="ru-RU"/>
              </w:rPr>
              <w:t>критикуисключительнорезультатамипродуктивнойдеятельности,используявкачестве субъектакритикиигровыеперсонажи;</w:t>
            </w:r>
          </w:p>
          <w:p w:rsidR="005F590D" w:rsidRPr="00AE0967" w:rsidRDefault="00607696" w:rsidP="00AE0967">
            <w:pPr>
              <w:pStyle w:val="TableParagraph"/>
              <w:spacing w:line="242" w:lineRule="auto"/>
              <w:ind w:firstLine="720"/>
              <w:jc w:val="both"/>
              <w:rPr>
                <w:sz w:val="24"/>
                <w:lang w:val="ru-RU"/>
              </w:rPr>
            </w:pPr>
            <w:r w:rsidRPr="00AE0967">
              <w:rPr>
                <w:sz w:val="24"/>
                <w:lang w:val="ru-RU"/>
              </w:rPr>
              <w:t>У</w:t>
            </w:r>
            <w:r w:rsidR="005F590D" w:rsidRPr="00AE0967">
              <w:rPr>
                <w:sz w:val="24"/>
                <w:lang w:val="ru-RU"/>
              </w:rPr>
              <w:t>читыватьиндивидуальныеособенностидетей,стремитьсянайтиподходкзастенчивым,нерешительным,конфликтным,непопулярнымдетям;</w:t>
            </w:r>
          </w:p>
          <w:p w:rsidR="005F590D" w:rsidRPr="00AE0967" w:rsidRDefault="005F590D" w:rsidP="00AE0967">
            <w:pPr>
              <w:pStyle w:val="TableParagraph"/>
              <w:spacing w:line="242" w:lineRule="auto"/>
              <w:ind w:firstLine="720"/>
              <w:jc w:val="both"/>
              <w:rPr>
                <w:sz w:val="24"/>
                <w:lang w:val="ru-RU"/>
              </w:rPr>
            </w:pPr>
            <w:r w:rsidRPr="00AE0967">
              <w:rPr>
                <w:sz w:val="24"/>
                <w:lang w:val="ru-RU"/>
              </w:rPr>
              <w:t>уважать и ценить каждого ребенка независимо от его достижений, достоинств инедостатков;</w:t>
            </w:r>
          </w:p>
          <w:p w:rsidR="005F590D" w:rsidRPr="00AE0967" w:rsidRDefault="005F590D" w:rsidP="00AE0967">
            <w:pPr>
              <w:pStyle w:val="TableParagraph"/>
              <w:ind w:firstLine="720"/>
              <w:jc w:val="both"/>
              <w:rPr>
                <w:sz w:val="24"/>
                <w:lang w:val="ru-RU"/>
              </w:rPr>
            </w:pPr>
            <w:r w:rsidRPr="00AE0967">
              <w:rPr>
                <w:sz w:val="24"/>
                <w:lang w:val="ru-RU"/>
              </w:rPr>
              <w:t>создаватьвгруппеположительныйпсихологическиймикроклимат, вравноймерепроявлять любовь ко всем детям: выражать радость при встрече, использоватьласку и теплые слова для выражения своего отношения к каждому ребенку,проявлятьделикатностьитерпимость;</w:t>
            </w:r>
          </w:p>
          <w:p w:rsidR="005F590D" w:rsidRPr="005227D8" w:rsidRDefault="005F590D" w:rsidP="00AE0967">
            <w:pPr>
              <w:pStyle w:val="TableParagraph"/>
              <w:spacing w:line="278" w:lineRule="exact"/>
              <w:ind w:firstLine="720"/>
              <w:jc w:val="both"/>
              <w:rPr>
                <w:sz w:val="24"/>
                <w:lang w:val="ru-RU"/>
              </w:rPr>
            </w:pPr>
            <w:r w:rsidRPr="00AE0967">
              <w:rPr>
                <w:sz w:val="24"/>
                <w:lang w:val="ru-RU"/>
              </w:rPr>
              <w:t>всегдапредоставлятьдетямвозможностьдляреализациизамысловвтворческойигровойипродуктивнойдеятельности.</w:t>
            </w:r>
          </w:p>
        </w:tc>
      </w:tr>
      <w:tr w:rsidR="000008F9" w:rsidRPr="00AE0967" w:rsidTr="00116B14">
        <w:trPr>
          <w:trHeight w:val="814"/>
        </w:trPr>
        <w:tc>
          <w:tcPr>
            <w:tcW w:w="1552" w:type="dxa"/>
          </w:tcPr>
          <w:p w:rsidR="000008F9" w:rsidRPr="00AE0967" w:rsidRDefault="000008F9" w:rsidP="005F590D">
            <w:pPr>
              <w:pStyle w:val="TableParagraph"/>
              <w:spacing w:line="252" w:lineRule="exact"/>
              <w:ind w:firstLine="284"/>
              <w:jc w:val="both"/>
              <w:rPr>
                <w:b/>
                <w:sz w:val="24"/>
              </w:rPr>
            </w:pPr>
            <w:r w:rsidRPr="00AE0967">
              <w:rPr>
                <w:b/>
                <w:sz w:val="24"/>
              </w:rPr>
              <w:t>4-5-лет</w:t>
            </w:r>
          </w:p>
        </w:tc>
        <w:tc>
          <w:tcPr>
            <w:tcW w:w="9080" w:type="dxa"/>
            <w:gridSpan w:val="2"/>
            <w:vMerge w:val="restart"/>
          </w:tcPr>
          <w:p w:rsidR="000008F9" w:rsidRPr="00AE0967" w:rsidRDefault="000008F9" w:rsidP="005F590D">
            <w:pPr>
              <w:pStyle w:val="TableParagraph"/>
              <w:spacing w:line="243" w:lineRule="exact"/>
              <w:ind w:firstLine="720"/>
              <w:jc w:val="both"/>
              <w:rPr>
                <w:sz w:val="24"/>
                <w:lang w:val="ru-RU"/>
              </w:rPr>
            </w:pPr>
            <w:r w:rsidRPr="00AE0967">
              <w:rPr>
                <w:sz w:val="24"/>
                <w:lang w:val="ru-RU"/>
              </w:rPr>
              <w:t>Приоритетнойсферойпроявлениядетскойинициативывданномвозрастеявляетсяпознавательнаядеятельность,расширениеинформационногокругозора,игроваядеятельностьсосверстниками.</w:t>
            </w:r>
          </w:p>
          <w:p w:rsidR="000008F9" w:rsidRPr="00AE0967" w:rsidRDefault="000008F9" w:rsidP="00AE0967">
            <w:pPr>
              <w:pStyle w:val="TableParagraph"/>
              <w:spacing w:line="261" w:lineRule="exact"/>
              <w:ind w:firstLine="720"/>
              <w:jc w:val="both"/>
              <w:rPr>
                <w:sz w:val="24"/>
                <w:lang w:val="ru-RU"/>
              </w:rPr>
            </w:pPr>
            <w:r w:rsidRPr="00AE0967">
              <w:rPr>
                <w:sz w:val="24"/>
                <w:lang w:val="ru-RU"/>
              </w:rPr>
              <w:lastRenderedPageBreak/>
              <w:t>Дляподдержкидетскойинициативывзрослымнеобходимо:</w:t>
            </w:r>
          </w:p>
          <w:p w:rsidR="000008F9" w:rsidRPr="00AE0967" w:rsidRDefault="000008F9" w:rsidP="00AE0967">
            <w:pPr>
              <w:pStyle w:val="TableParagraph"/>
              <w:spacing w:line="242" w:lineRule="auto"/>
              <w:ind w:firstLine="720"/>
              <w:jc w:val="both"/>
              <w:rPr>
                <w:sz w:val="24"/>
                <w:lang w:val="ru-RU"/>
              </w:rPr>
            </w:pPr>
            <w:r w:rsidRPr="00AE0967">
              <w:rPr>
                <w:sz w:val="24"/>
                <w:lang w:val="ru-RU"/>
              </w:rPr>
              <w:t>Способствоватьстремлениюдетейделатьсобственныеумозаключения,относитсякихпопыткамвнимательно,суважением;</w:t>
            </w:r>
          </w:p>
          <w:p w:rsidR="000008F9" w:rsidRPr="00AE0967" w:rsidRDefault="00D17D06" w:rsidP="002A62BB">
            <w:pPr>
              <w:pStyle w:val="TableParagraph"/>
              <w:ind w:firstLine="720"/>
              <w:jc w:val="both"/>
              <w:rPr>
                <w:sz w:val="24"/>
                <w:lang w:val="ru-RU"/>
              </w:rPr>
            </w:pPr>
            <w:r w:rsidRPr="00AE0967">
              <w:rPr>
                <w:sz w:val="24"/>
                <w:lang w:val="ru-RU"/>
              </w:rPr>
              <w:t>О</w:t>
            </w:r>
            <w:r w:rsidR="000008F9" w:rsidRPr="00AE0967">
              <w:rPr>
                <w:sz w:val="24"/>
                <w:lang w:val="ru-RU"/>
              </w:rPr>
              <w:t>беспечиватьдлядетейвозможностиосуществленияихжеланияпереодеватьсяинаряжаться, примеривать на себя разные роли. Иметь в группе набор атрибутов иэлементов костюмов для переодевания, а также технические средства,обеспечивающие стремление детей петь, двигаться, танцевать под музыку;создавать условия, обеспечивающие детям возможность конструировать изразличныхматериаловсебе"дом",укрытиедлясюжетныхигр;принеобходимости</w:t>
            </w:r>
            <w:r w:rsidR="000008F9">
              <w:rPr>
                <w:sz w:val="24"/>
                <w:lang w:val="ru-RU"/>
              </w:rPr>
              <w:t xml:space="preserve"> осуждать </w:t>
            </w:r>
            <w:r w:rsidR="000008F9" w:rsidRPr="00AE0967">
              <w:rPr>
                <w:sz w:val="24"/>
                <w:lang w:val="ru-RU"/>
              </w:rPr>
              <w:t>негативныйпоступокребенкасглазунаглаз,нонедопускатькритикиеголичности,егокачеств;</w:t>
            </w:r>
          </w:p>
          <w:p w:rsidR="000008F9" w:rsidRPr="00AE0967" w:rsidRDefault="00D17D06" w:rsidP="00AE0967">
            <w:pPr>
              <w:pStyle w:val="TableParagraph"/>
              <w:spacing w:line="271" w:lineRule="exact"/>
              <w:ind w:firstLine="720"/>
              <w:jc w:val="both"/>
              <w:rPr>
                <w:sz w:val="24"/>
                <w:lang w:val="ru-RU"/>
              </w:rPr>
            </w:pPr>
            <w:r w:rsidRPr="00AE0967">
              <w:rPr>
                <w:sz w:val="24"/>
                <w:lang w:val="ru-RU"/>
              </w:rPr>
              <w:t>Н</w:t>
            </w:r>
            <w:r w:rsidR="000008F9" w:rsidRPr="00AE0967">
              <w:rPr>
                <w:sz w:val="24"/>
                <w:lang w:val="ru-RU"/>
              </w:rPr>
              <w:t>едопускать диктата,навязыванияввыборесюжетовигр;</w:t>
            </w:r>
          </w:p>
          <w:p w:rsidR="000008F9" w:rsidRPr="00AE0967" w:rsidRDefault="000008F9" w:rsidP="00AE0967">
            <w:pPr>
              <w:pStyle w:val="TableParagraph"/>
              <w:ind w:firstLine="720"/>
              <w:jc w:val="both"/>
              <w:rPr>
                <w:sz w:val="24"/>
                <w:lang w:val="ru-RU"/>
              </w:rPr>
            </w:pPr>
            <w:r w:rsidRPr="00AE0967">
              <w:rPr>
                <w:sz w:val="24"/>
                <w:lang w:val="ru-RU"/>
              </w:rPr>
              <w:t>обязательно участвовать в играх детей по их приглашению (или при ихдобровольном согласии) в качестве партнера, равноправного участника, но неруководителя игры. Руководство игрой проводить опосредованно (прием телефона,введениявторостепенногогероя,объединениядвухигр);</w:t>
            </w:r>
          </w:p>
          <w:p w:rsidR="000008F9" w:rsidRPr="00AE0967" w:rsidRDefault="000008F9" w:rsidP="00AE0967">
            <w:pPr>
              <w:pStyle w:val="TableParagraph"/>
              <w:spacing w:line="237" w:lineRule="auto"/>
              <w:ind w:firstLine="720"/>
              <w:jc w:val="both"/>
              <w:rPr>
                <w:sz w:val="24"/>
                <w:lang w:val="ru-RU"/>
              </w:rPr>
            </w:pPr>
            <w:r w:rsidRPr="00AE0967">
              <w:rPr>
                <w:sz w:val="24"/>
                <w:lang w:val="ru-RU"/>
              </w:rPr>
              <w:t>привлекатьдетейкукрашениюгруппыкразличныммероприятиям,обсуждаяразные возможностиипредложения;</w:t>
            </w:r>
          </w:p>
          <w:p w:rsidR="000008F9" w:rsidRPr="00AE0967" w:rsidRDefault="000008F9" w:rsidP="00AE0967">
            <w:pPr>
              <w:pStyle w:val="TableParagraph"/>
              <w:spacing w:before="5" w:line="237" w:lineRule="auto"/>
              <w:ind w:firstLine="720"/>
              <w:jc w:val="both"/>
              <w:rPr>
                <w:sz w:val="24"/>
                <w:lang w:val="ru-RU"/>
              </w:rPr>
            </w:pPr>
            <w:r w:rsidRPr="00AE0967">
              <w:rPr>
                <w:sz w:val="24"/>
                <w:lang w:val="ru-RU"/>
              </w:rPr>
              <w:t>побуждать детей формировать и выражать собственную эстетическую оценкувоспринимаемого,ненавязываяиммнениевзрослого;</w:t>
            </w:r>
          </w:p>
          <w:p w:rsidR="000008F9" w:rsidRPr="00AE0967" w:rsidRDefault="000008F9" w:rsidP="002A62BB">
            <w:pPr>
              <w:pStyle w:val="TableParagraph"/>
              <w:spacing w:before="6" w:line="237" w:lineRule="auto"/>
              <w:ind w:firstLine="720"/>
              <w:jc w:val="both"/>
              <w:rPr>
                <w:sz w:val="24"/>
                <w:lang w:val="ru-RU"/>
              </w:rPr>
            </w:pPr>
            <w:r w:rsidRPr="00AE0967">
              <w:rPr>
                <w:sz w:val="24"/>
                <w:lang w:val="ru-RU"/>
              </w:rPr>
              <w:t>привлекатьдетейкпланированиюжизнигруппы надень,опиратьсянаихжеланиевовремязанятий;читатьирассказыватьдетямпоихпросьбе, включатьмузыку.</w:t>
            </w:r>
          </w:p>
        </w:tc>
      </w:tr>
      <w:tr w:rsidR="000008F9" w:rsidRPr="00AE0967" w:rsidTr="00116B14">
        <w:trPr>
          <w:trHeight w:val="6918"/>
        </w:trPr>
        <w:tc>
          <w:tcPr>
            <w:tcW w:w="1552" w:type="dxa"/>
          </w:tcPr>
          <w:p w:rsidR="000008F9" w:rsidRPr="00AE0967" w:rsidRDefault="000008F9" w:rsidP="00AE0967">
            <w:pPr>
              <w:pStyle w:val="TableParagraph"/>
              <w:ind w:firstLine="720"/>
              <w:jc w:val="both"/>
              <w:rPr>
                <w:sz w:val="24"/>
                <w:lang w:val="ru-RU"/>
              </w:rPr>
            </w:pPr>
          </w:p>
        </w:tc>
        <w:tc>
          <w:tcPr>
            <w:tcW w:w="9080" w:type="dxa"/>
            <w:gridSpan w:val="2"/>
            <w:vMerge/>
          </w:tcPr>
          <w:p w:rsidR="000008F9" w:rsidRPr="00AE0967" w:rsidRDefault="000008F9" w:rsidP="002A62BB">
            <w:pPr>
              <w:pStyle w:val="TableParagraph"/>
              <w:spacing w:before="6" w:line="237" w:lineRule="auto"/>
              <w:ind w:firstLine="720"/>
              <w:jc w:val="both"/>
              <w:rPr>
                <w:sz w:val="24"/>
                <w:lang w:val="ru-RU"/>
              </w:rPr>
            </w:pPr>
          </w:p>
        </w:tc>
      </w:tr>
      <w:tr w:rsidR="002B6116" w:rsidRPr="00AE0967" w:rsidTr="00116B14">
        <w:trPr>
          <w:trHeight w:val="835"/>
        </w:trPr>
        <w:tc>
          <w:tcPr>
            <w:tcW w:w="1552" w:type="dxa"/>
          </w:tcPr>
          <w:p w:rsidR="002B6116" w:rsidRPr="00AE0967" w:rsidRDefault="002B6116" w:rsidP="008440A9">
            <w:pPr>
              <w:pStyle w:val="TableParagraph"/>
              <w:spacing w:line="272" w:lineRule="exact"/>
              <w:jc w:val="both"/>
              <w:rPr>
                <w:b/>
                <w:sz w:val="24"/>
              </w:rPr>
            </w:pPr>
            <w:r w:rsidRPr="00AE0967">
              <w:rPr>
                <w:b/>
                <w:sz w:val="24"/>
              </w:rPr>
              <w:lastRenderedPageBreak/>
              <w:t>5-6лет</w:t>
            </w:r>
          </w:p>
        </w:tc>
        <w:tc>
          <w:tcPr>
            <w:tcW w:w="9080" w:type="dxa"/>
            <w:gridSpan w:val="2"/>
          </w:tcPr>
          <w:p w:rsidR="002B6116" w:rsidRPr="00AE0967" w:rsidRDefault="002B6116" w:rsidP="00AE0967">
            <w:pPr>
              <w:pStyle w:val="TableParagraph"/>
              <w:ind w:firstLine="720"/>
              <w:jc w:val="both"/>
              <w:rPr>
                <w:sz w:val="24"/>
                <w:lang w:val="ru-RU"/>
              </w:rPr>
            </w:pPr>
            <w:r w:rsidRPr="00AE0967">
              <w:rPr>
                <w:sz w:val="24"/>
                <w:lang w:val="ru-RU"/>
              </w:rPr>
              <w:t>Приоритетнойсферойпроявлениядетскойинициативывстаршемдошкольномвозрасте является внеситуативно – личностное общение со взрослыми исверстниками,а такжеинформационнопознавательнаяинициатива.</w:t>
            </w:r>
          </w:p>
        </w:tc>
      </w:tr>
      <w:tr w:rsidR="002B6116" w:rsidRPr="00AE0967" w:rsidTr="00116B14">
        <w:trPr>
          <w:trHeight w:val="2481"/>
        </w:trPr>
        <w:tc>
          <w:tcPr>
            <w:tcW w:w="1552" w:type="dxa"/>
            <w:tcBorders>
              <w:bottom w:val="nil"/>
            </w:tcBorders>
          </w:tcPr>
          <w:p w:rsidR="002B6116" w:rsidRPr="00AE0967" w:rsidRDefault="002B6116" w:rsidP="00AE0967">
            <w:pPr>
              <w:pStyle w:val="TableParagraph"/>
              <w:ind w:firstLine="720"/>
              <w:jc w:val="both"/>
              <w:rPr>
                <w:sz w:val="24"/>
                <w:lang w:val="ru-RU"/>
              </w:rPr>
            </w:pPr>
          </w:p>
        </w:tc>
        <w:tc>
          <w:tcPr>
            <w:tcW w:w="9080" w:type="dxa"/>
            <w:gridSpan w:val="2"/>
            <w:tcBorders>
              <w:bottom w:val="nil"/>
            </w:tcBorders>
          </w:tcPr>
          <w:p w:rsidR="002B6116" w:rsidRPr="00AE0967" w:rsidRDefault="002B6116" w:rsidP="00AE0967">
            <w:pPr>
              <w:pStyle w:val="TableParagraph"/>
              <w:spacing w:line="261" w:lineRule="exact"/>
              <w:ind w:firstLine="720"/>
              <w:jc w:val="both"/>
              <w:rPr>
                <w:sz w:val="24"/>
                <w:lang w:val="ru-RU"/>
              </w:rPr>
            </w:pPr>
            <w:r w:rsidRPr="00AE0967">
              <w:rPr>
                <w:sz w:val="24"/>
                <w:lang w:val="ru-RU"/>
              </w:rPr>
              <w:t>Дляподдержкидетскойинициативывзрослымнеобходимо:</w:t>
            </w:r>
          </w:p>
          <w:p w:rsidR="002B6116" w:rsidRPr="00AE0967" w:rsidRDefault="002B6116" w:rsidP="00AE0967">
            <w:pPr>
              <w:pStyle w:val="TableParagraph"/>
              <w:ind w:firstLine="720"/>
              <w:jc w:val="both"/>
              <w:rPr>
                <w:sz w:val="24"/>
                <w:lang w:val="ru-RU"/>
              </w:rPr>
            </w:pPr>
            <w:r w:rsidRPr="00AE0967">
              <w:rPr>
                <w:sz w:val="24"/>
                <w:lang w:val="ru-RU"/>
              </w:rPr>
              <w:t>создавать в группе положительный психологический микроклимат, в равной мерепроявляя любовь и заботу ко всем детям: выражать радость при встрече,использовать ласку и теплое слово для выражения своего отношения к ребенку;уважатьиндивидуальные вкусыипривычкидетей;</w:t>
            </w:r>
          </w:p>
          <w:p w:rsidR="002B6116" w:rsidRPr="00AE0967" w:rsidRDefault="00011940" w:rsidP="00AE0967">
            <w:pPr>
              <w:pStyle w:val="TableParagraph"/>
              <w:ind w:firstLine="720"/>
              <w:jc w:val="both"/>
              <w:rPr>
                <w:sz w:val="24"/>
                <w:lang w:val="ru-RU"/>
              </w:rPr>
            </w:pPr>
            <w:r>
              <w:rPr>
                <w:sz w:val="24"/>
                <w:lang w:val="ru-RU"/>
              </w:rPr>
              <w:t>поощрять желание создавать что-</w:t>
            </w:r>
            <w:r w:rsidR="002B6116" w:rsidRPr="00AE0967">
              <w:rPr>
                <w:sz w:val="24"/>
                <w:lang w:val="ru-RU"/>
              </w:rPr>
              <w:t>либо по собственному замыслу; обращатьвниманиедетейнаполезностьбудущего продуктадлядругихили турадость,которуюондоставит кому-то(маме,бабушке,папе,другу)</w:t>
            </w:r>
          </w:p>
          <w:p w:rsidR="002B6116" w:rsidRPr="00AE0967" w:rsidRDefault="002B6116" w:rsidP="00AE0967">
            <w:pPr>
              <w:pStyle w:val="TableParagraph"/>
              <w:spacing w:before="2" w:line="267" w:lineRule="exact"/>
              <w:ind w:firstLine="720"/>
              <w:jc w:val="both"/>
              <w:rPr>
                <w:sz w:val="24"/>
                <w:lang w:val="ru-RU"/>
              </w:rPr>
            </w:pPr>
            <w:r w:rsidRPr="00AE0967">
              <w:rPr>
                <w:sz w:val="24"/>
                <w:lang w:val="ru-RU"/>
              </w:rPr>
              <w:t>создаватьусловиядляразнообразнойсамостоятельнойтворческойдеятельности</w:t>
            </w:r>
          </w:p>
        </w:tc>
      </w:tr>
      <w:tr w:rsidR="002B6116" w:rsidRPr="00AE0967" w:rsidTr="00116B14">
        <w:trPr>
          <w:trHeight w:val="1396"/>
        </w:trPr>
        <w:tc>
          <w:tcPr>
            <w:tcW w:w="1560" w:type="dxa"/>
            <w:gridSpan w:val="2"/>
            <w:tcBorders>
              <w:top w:val="nil"/>
            </w:tcBorders>
          </w:tcPr>
          <w:p w:rsidR="002B6116" w:rsidRPr="00AE0967" w:rsidRDefault="002B6116" w:rsidP="00AE0967">
            <w:pPr>
              <w:pStyle w:val="TableParagraph"/>
              <w:ind w:firstLine="720"/>
              <w:jc w:val="both"/>
              <w:rPr>
                <w:sz w:val="24"/>
                <w:lang w:val="ru-RU"/>
              </w:rPr>
            </w:pPr>
          </w:p>
        </w:tc>
        <w:tc>
          <w:tcPr>
            <w:tcW w:w="9072" w:type="dxa"/>
            <w:tcBorders>
              <w:top w:val="nil"/>
            </w:tcBorders>
          </w:tcPr>
          <w:p w:rsidR="002B6116" w:rsidRPr="00AE0967" w:rsidRDefault="002B6116" w:rsidP="00A64683">
            <w:pPr>
              <w:pStyle w:val="TableParagraph"/>
              <w:spacing w:line="263" w:lineRule="exact"/>
              <w:jc w:val="both"/>
              <w:rPr>
                <w:sz w:val="24"/>
                <w:lang w:val="ru-RU"/>
              </w:rPr>
            </w:pPr>
            <w:r w:rsidRPr="00AE0967">
              <w:rPr>
                <w:sz w:val="24"/>
                <w:lang w:val="ru-RU"/>
              </w:rPr>
              <w:t>детей;при необходимости помогать детям в решении проблем организации игры;привлекатьдетейкпланированиюжизнигруппы наденьинаболееотдаленнуюперспективу.Обсуждатьсовместныепроекты;</w:t>
            </w:r>
          </w:p>
          <w:p w:rsidR="002B6116" w:rsidRPr="00AE0967" w:rsidRDefault="002B6116" w:rsidP="00AE0967">
            <w:pPr>
              <w:pStyle w:val="TableParagraph"/>
              <w:spacing w:line="274" w:lineRule="exact"/>
              <w:ind w:firstLine="720"/>
              <w:jc w:val="both"/>
              <w:rPr>
                <w:sz w:val="24"/>
                <w:lang w:val="ru-RU"/>
              </w:rPr>
            </w:pPr>
            <w:r w:rsidRPr="00AE0967">
              <w:rPr>
                <w:sz w:val="24"/>
                <w:lang w:val="ru-RU"/>
              </w:rPr>
              <w:t>создаватьусловияивыделятьвремядлясамостоятельнойтворческой,</w:t>
            </w:r>
          </w:p>
          <w:p w:rsidR="002B6116" w:rsidRPr="00AE0967" w:rsidRDefault="002B6116" w:rsidP="00AE0967">
            <w:pPr>
              <w:pStyle w:val="TableParagraph"/>
              <w:spacing w:before="3" w:line="267" w:lineRule="exact"/>
              <w:ind w:firstLine="720"/>
              <w:jc w:val="both"/>
              <w:rPr>
                <w:sz w:val="24"/>
                <w:lang w:val="ru-RU"/>
              </w:rPr>
            </w:pPr>
            <w:r w:rsidRPr="00AE0967">
              <w:rPr>
                <w:sz w:val="24"/>
                <w:lang w:val="ru-RU"/>
              </w:rPr>
              <w:t>познавательнойдеятельностидетейпоинтересам.</w:t>
            </w:r>
          </w:p>
        </w:tc>
      </w:tr>
    </w:tbl>
    <w:p w:rsidR="002B6116" w:rsidRPr="00AE0967" w:rsidRDefault="009C4DBA" w:rsidP="00AE0967">
      <w:pPr>
        <w:pStyle w:val="ab"/>
        <w:tabs>
          <w:tab w:val="left" w:pos="1139"/>
        </w:tabs>
        <w:adjustRightInd/>
        <w:spacing w:line="268" w:lineRule="exact"/>
        <w:ind w:left="0"/>
        <w:contextualSpacing w:val="0"/>
        <w:rPr>
          <w:rFonts w:ascii="Times New Roman" w:hAnsi="Times New Roman" w:cs="Times New Roman"/>
          <w:b/>
        </w:rPr>
      </w:pPr>
      <w:r>
        <w:rPr>
          <w:rFonts w:ascii="Times New Roman" w:hAnsi="Times New Roman" w:cs="Times New Roman"/>
          <w:b/>
        </w:rPr>
        <w:t xml:space="preserve">5. Взаимодействие </w:t>
      </w:r>
      <w:r w:rsidR="002B6116" w:rsidRPr="00AE0967">
        <w:rPr>
          <w:rFonts w:ascii="Times New Roman" w:hAnsi="Times New Roman" w:cs="Times New Roman"/>
          <w:b/>
        </w:rPr>
        <w:t>педагогического</w:t>
      </w:r>
      <w:r w:rsidR="00116B14">
        <w:rPr>
          <w:rFonts w:ascii="Times New Roman" w:hAnsi="Times New Roman" w:cs="Times New Roman"/>
          <w:b/>
        </w:rPr>
        <w:t xml:space="preserve"> </w:t>
      </w:r>
      <w:r w:rsidR="002B6116" w:rsidRPr="00AE0967">
        <w:rPr>
          <w:rFonts w:ascii="Times New Roman" w:hAnsi="Times New Roman" w:cs="Times New Roman"/>
          <w:b/>
        </w:rPr>
        <w:t>коллектива</w:t>
      </w:r>
      <w:r w:rsidR="00116B14">
        <w:rPr>
          <w:rFonts w:ascii="Times New Roman" w:hAnsi="Times New Roman" w:cs="Times New Roman"/>
          <w:b/>
        </w:rPr>
        <w:t xml:space="preserve"> </w:t>
      </w:r>
      <w:r w:rsidR="002B6116" w:rsidRPr="00AE0967">
        <w:rPr>
          <w:rFonts w:ascii="Times New Roman" w:hAnsi="Times New Roman" w:cs="Times New Roman"/>
          <w:b/>
        </w:rPr>
        <w:t>с</w:t>
      </w:r>
      <w:r w:rsidR="00116B14">
        <w:rPr>
          <w:rFonts w:ascii="Times New Roman" w:hAnsi="Times New Roman" w:cs="Times New Roman"/>
          <w:b/>
        </w:rPr>
        <w:t xml:space="preserve"> </w:t>
      </w:r>
      <w:r w:rsidR="002B6116" w:rsidRPr="00AE0967">
        <w:rPr>
          <w:rFonts w:ascii="Times New Roman" w:hAnsi="Times New Roman" w:cs="Times New Roman"/>
          <w:b/>
        </w:rPr>
        <w:t>семьями</w:t>
      </w:r>
      <w:r w:rsidR="00116B14">
        <w:rPr>
          <w:rFonts w:ascii="Times New Roman" w:hAnsi="Times New Roman" w:cs="Times New Roman"/>
          <w:b/>
        </w:rPr>
        <w:t xml:space="preserve"> </w:t>
      </w:r>
      <w:r w:rsidR="002B6116" w:rsidRPr="00AE0967">
        <w:rPr>
          <w:rFonts w:ascii="Times New Roman" w:hAnsi="Times New Roman" w:cs="Times New Roman"/>
          <w:b/>
        </w:rPr>
        <w:t>воспитанников</w:t>
      </w:r>
    </w:p>
    <w:p w:rsidR="002B6116" w:rsidRPr="00AE0967" w:rsidRDefault="002B6116" w:rsidP="00AE0967">
      <w:pPr>
        <w:pStyle w:val="1"/>
        <w:spacing w:before="180" w:line="275" w:lineRule="exact"/>
        <w:ind w:firstLine="720"/>
        <w:jc w:val="both"/>
        <w:rPr>
          <w:rFonts w:ascii="Times New Roman" w:hAnsi="Times New Roman" w:cs="Times New Roman"/>
        </w:rPr>
      </w:pPr>
      <w:r w:rsidRPr="00AE0967">
        <w:rPr>
          <w:rFonts w:ascii="Times New Roman" w:hAnsi="Times New Roman" w:cs="Times New Roman"/>
        </w:rPr>
        <w:t>Целии задачи</w:t>
      </w:r>
      <w:r w:rsidR="00116B14">
        <w:rPr>
          <w:rFonts w:ascii="Times New Roman" w:hAnsi="Times New Roman" w:cs="Times New Roman"/>
        </w:rPr>
        <w:t xml:space="preserve"> </w:t>
      </w:r>
      <w:r w:rsidRPr="00AE0967">
        <w:rPr>
          <w:rFonts w:ascii="Times New Roman" w:hAnsi="Times New Roman" w:cs="Times New Roman"/>
        </w:rPr>
        <w:t>партнерства с</w:t>
      </w:r>
      <w:r w:rsidR="00116B14">
        <w:rPr>
          <w:rFonts w:ascii="Times New Roman" w:hAnsi="Times New Roman" w:cs="Times New Roman"/>
        </w:rPr>
        <w:t xml:space="preserve"> </w:t>
      </w:r>
      <w:r w:rsidRPr="00AE0967">
        <w:rPr>
          <w:rFonts w:ascii="Times New Roman" w:hAnsi="Times New Roman" w:cs="Times New Roman"/>
        </w:rPr>
        <w:t>родителями(законными представителями)</w:t>
      </w:r>
    </w:p>
    <w:p w:rsidR="002B6116" w:rsidRPr="008440A9" w:rsidRDefault="002B6116" w:rsidP="00381D5C">
      <w:pPr>
        <w:pStyle w:val="af1"/>
        <w:ind w:right="-1" w:firstLine="720"/>
        <w:jc w:val="both"/>
        <w:rPr>
          <w:rFonts w:ascii="Times New Roman" w:hAnsi="Times New Roman"/>
          <w:sz w:val="24"/>
        </w:rPr>
      </w:pPr>
      <w:r w:rsidRPr="008440A9">
        <w:rPr>
          <w:rFonts w:ascii="Times New Roman" w:hAnsi="Times New Roman"/>
          <w:b/>
          <w:sz w:val="24"/>
          <w:u w:val="thick"/>
        </w:rPr>
        <w:t>Цель</w:t>
      </w:r>
      <w:r w:rsidRPr="008440A9">
        <w:rPr>
          <w:rFonts w:ascii="Times New Roman" w:hAnsi="Times New Roman"/>
          <w:sz w:val="24"/>
        </w:rPr>
        <w:t>–созданиенеобходимыхусловийдляформирования  ответственныхвзаимоотношенийссемьямивоспитанниковразвитиякомпетентностиродителей;обеспечениеправародителейнауважениеипонимание,научастиев жизнидетскогосада.</w:t>
      </w:r>
    </w:p>
    <w:p w:rsidR="002B6116" w:rsidRPr="00AE0967" w:rsidRDefault="002B6116" w:rsidP="008440A9">
      <w:pPr>
        <w:spacing w:line="274" w:lineRule="exact"/>
        <w:ind w:right="437"/>
        <w:rPr>
          <w:rFonts w:ascii="Times New Roman" w:hAnsi="Times New Roman" w:cs="Times New Roman"/>
        </w:rPr>
      </w:pPr>
      <w:r w:rsidRPr="00AE0967">
        <w:rPr>
          <w:rFonts w:ascii="Times New Roman" w:hAnsi="Times New Roman" w:cs="Times New Roman"/>
          <w:b/>
          <w:u w:val="thick"/>
        </w:rPr>
        <w:t>Основные</w:t>
      </w:r>
      <w:r w:rsidR="00BB09E8">
        <w:rPr>
          <w:rFonts w:ascii="Times New Roman" w:hAnsi="Times New Roman" w:cs="Times New Roman"/>
          <w:b/>
          <w:u w:val="thick"/>
        </w:rPr>
        <w:t xml:space="preserve"> </w:t>
      </w:r>
      <w:r w:rsidRPr="00AE0967">
        <w:rPr>
          <w:rFonts w:ascii="Times New Roman" w:hAnsi="Times New Roman" w:cs="Times New Roman"/>
          <w:b/>
          <w:u w:val="thick"/>
        </w:rPr>
        <w:t>задачи</w:t>
      </w:r>
      <w:r w:rsidR="00BB09E8">
        <w:rPr>
          <w:rFonts w:ascii="Times New Roman" w:hAnsi="Times New Roman" w:cs="Times New Roman"/>
          <w:b/>
          <w:u w:val="thick"/>
        </w:rPr>
        <w:t xml:space="preserve"> </w:t>
      </w:r>
      <w:r w:rsidRPr="00AE0967">
        <w:rPr>
          <w:rFonts w:ascii="Times New Roman" w:hAnsi="Times New Roman" w:cs="Times New Roman"/>
        </w:rPr>
        <w:t>взаимодействиядетскогосадассемьей:</w:t>
      </w:r>
    </w:p>
    <w:p w:rsidR="002B6116" w:rsidRPr="00AE0967" w:rsidRDefault="002B6116" w:rsidP="000E0BBF">
      <w:pPr>
        <w:pStyle w:val="ab"/>
        <w:numPr>
          <w:ilvl w:val="0"/>
          <w:numId w:val="24"/>
        </w:numPr>
        <w:tabs>
          <w:tab w:val="left" w:pos="755"/>
        </w:tabs>
        <w:adjustRightInd/>
        <w:spacing w:before="1"/>
        <w:ind w:left="0" w:right="-1" w:firstLine="720"/>
        <w:contextualSpacing w:val="0"/>
        <w:rPr>
          <w:rFonts w:ascii="Times New Roman" w:hAnsi="Times New Roman" w:cs="Times New Roman"/>
        </w:rPr>
      </w:pPr>
      <w:r w:rsidRPr="00AE0967">
        <w:rPr>
          <w:rFonts w:ascii="Times New Roman" w:hAnsi="Times New Roman" w:cs="Times New Roman"/>
        </w:rPr>
        <w:t>изучениеотношенияпедагоговиродителейкразличнымвопросамвоспитания,обучения,развитиядетей,условийорганизацииразнообразнойдеятельностив детском садуисемье;</w:t>
      </w:r>
    </w:p>
    <w:p w:rsidR="002B6116" w:rsidRPr="00AE0967" w:rsidRDefault="002B6116" w:rsidP="000E0BBF">
      <w:pPr>
        <w:pStyle w:val="ab"/>
        <w:numPr>
          <w:ilvl w:val="1"/>
          <w:numId w:val="24"/>
        </w:numPr>
        <w:tabs>
          <w:tab w:val="left" w:pos="1082"/>
        </w:tabs>
        <w:adjustRightInd/>
        <w:ind w:left="0" w:right="-1" w:firstLine="720"/>
        <w:contextualSpacing w:val="0"/>
        <w:rPr>
          <w:rFonts w:ascii="Times New Roman" w:hAnsi="Times New Roman" w:cs="Times New Roman"/>
        </w:rPr>
      </w:pPr>
      <w:r w:rsidRPr="00AE0967">
        <w:rPr>
          <w:rFonts w:ascii="Times New Roman" w:hAnsi="Times New Roman" w:cs="Times New Roman"/>
        </w:rPr>
        <w:lastRenderedPageBreak/>
        <w:t>знакомствопедагоговиродителейслучшимопытомвоспитаниявдетскомсаду исемье,атакжеструдностями,возникающимивсемейномиобщественном воспитаниидошкольников;</w:t>
      </w:r>
    </w:p>
    <w:p w:rsidR="002B6116" w:rsidRPr="00AE0967" w:rsidRDefault="002B6116" w:rsidP="000E0BBF">
      <w:pPr>
        <w:pStyle w:val="ab"/>
        <w:numPr>
          <w:ilvl w:val="1"/>
          <w:numId w:val="24"/>
        </w:numPr>
        <w:tabs>
          <w:tab w:val="left" w:pos="1149"/>
        </w:tabs>
        <w:adjustRightInd/>
        <w:spacing w:before="3" w:line="237" w:lineRule="auto"/>
        <w:ind w:left="0" w:right="-1" w:firstLine="720"/>
        <w:contextualSpacing w:val="0"/>
        <w:rPr>
          <w:rFonts w:ascii="Times New Roman" w:hAnsi="Times New Roman" w:cs="Times New Roman"/>
        </w:rPr>
      </w:pPr>
      <w:r w:rsidRPr="00AE0967">
        <w:rPr>
          <w:rFonts w:ascii="Times New Roman" w:hAnsi="Times New Roman" w:cs="Times New Roman"/>
        </w:rPr>
        <w:t>информирование друг друга об актуальных задачах воспитания и обучения детей и овозможностяхдетскогосада исемьиврешенииданныхзадач;</w:t>
      </w:r>
    </w:p>
    <w:p w:rsidR="002B6116" w:rsidRPr="00AE0967" w:rsidRDefault="002B6116" w:rsidP="000E0BBF">
      <w:pPr>
        <w:pStyle w:val="ab"/>
        <w:numPr>
          <w:ilvl w:val="1"/>
          <w:numId w:val="24"/>
        </w:numPr>
        <w:tabs>
          <w:tab w:val="left" w:pos="1034"/>
        </w:tabs>
        <w:adjustRightInd/>
        <w:spacing w:before="3"/>
        <w:ind w:left="0" w:right="-1" w:firstLine="720"/>
        <w:contextualSpacing w:val="0"/>
        <w:rPr>
          <w:rFonts w:ascii="Times New Roman" w:hAnsi="Times New Roman" w:cs="Times New Roman"/>
        </w:rPr>
      </w:pPr>
      <w:r w:rsidRPr="00AE0967">
        <w:rPr>
          <w:rFonts w:ascii="Times New Roman" w:hAnsi="Times New Roman" w:cs="Times New Roman"/>
        </w:rPr>
        <w:t>созданиевдетскомсадуусловийдляразнообразногопо содержаниюиформамсотрудничества,способствующегоразвитиюконструктивноговзаимодействия педагоговиродителейсдетьми;</w:t>
      </w:r>
    </w:p>
    <w:p w:rsidR="002B6116" w:rsidRPr="00AE0967" w:rsidRDefault="002B6116" w:rsidP="000E0BBF">
      <w:pPr>
        <w:pStyle w:val="ab"/>
        <w:numPr>
          <w:ilvl w:val="1"/>
          <w:numId w:val="24"/>
        </w:numPr>
        <w:tabs>
          <w:tab w:val="left" w:pos="1207"/>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привлечениесемейвоспитанниковкучастиювсовместныхспедагогамимероприятиях,организуемыхврайоне(поселке);</w:t>
      </w:r>
    </w:p>
    <w:p w:rsidR="002B6116" w:rsidRPr="00AE0967" w:rsidRDefault="002B6116" w:rsidP="000E0BBF">
      <w:pPr>
        <w:pStyle w:val="ab"/>
        <w:numPr>
          <w:ilvl w:val="1"/>
          <w:numId w:val="24"/>
        </w:numPr>
        <w:tabs>
          <w:tab w:val="left" w:pos="1202"/>
        </w:tabs>
        <w:adjustRightInd/>
        <w:spacing w:line="242" w:lineRule="auto"/>
        <w:ind w:left="0" w:right="-1" w:firstLine="720"/>
        <w:contextualSpacing w:val="0"/>
        <w:rPr>
          <w:rFonts w:ascii="Times New Roman" w:hAnsi="Times New Roman" w:cs="Times New Roman"/>
        </w:rPr>
      </w:pPr>
      <w:r w:rsidRPr="00AE0967">
        <w:rPr>
          <w:rFonts w:ascii="Times New Roman" w:hAnsi="Times New Roman" w:cs="Times New Roman"/>
        </w:rPr>
        <w:t>поощрениеродителейзавнимательноеотношениекразнообразнымстремлениямипотребностямребенка,созданиенеобходимыхусловийдляихудовлетворениявсемье.</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3976"/>
        <w:gridCol w:w="1977"/>
      </w:tblGrid>
      <w:tr w:rsidR="002B6116" w:rsidRPr="00AE0967" w:rsidTr="000F5075">
        <w:trPr>
          <w:trHeight w:val="551"/>
        </w:trPr>
        <w:tc>
          <w:tcPr>
            <w:tcW w:w="4253" w:type="dxa"/>
          </w:tcPr>
          <w:p w:rsidR="002B6116" w:rsidRPr="00AE0967" w:rsidRDefault="002B6116" w:rsidP="007870FA">
            <w:pPr>
              <w:pStyle w:val="TableParagraph"/>
              <w:spacing w:line="265" w:lineRule="exact"/>
              <w:ind w:firstLine="142"/>
              <w:jc w:val="both"/>
              <w:rPr>
                <w:b/>
                <w:sz w:val="24"/>
                <w:lang w:val="ru-RU"/>
              </w:rPr>
            </w:pPr>
            <w:r w:rsidRPr="00AE0967">
              <w:rPr>
                <w:b/>
                <w:sz w:val="24"/>
                <w:lang w:val="ru-RU"/>
              </w:rPr>
              <w:t>Участие</w:t>
            </w:r>
            <w:r w:rsidR="00116B14">
              <w:rPr>
                <w:b/>
                <w:sz w:val="24"/>
                <w:lang w:val="ru-RU"/>
              </w:rPr>
              <w:t xml:space="preserve"> </w:t>
            </w:r>
            <w:r w:rsidRPr="00AE0967">
              <w:rPr>
                <w:b/>
                <w:sz w:val="24"/>
                <w:lang w:val="ru-RU"/>
              </w:rPr>
              <w:t>родителей</w:t>
            </w:r>
            <w:r w:rsidR="007870FA">
              <w:rPr>
                <w:b/>
                <w:sz w:val="24"/>
                <w:lang w:val="ru-RU"/>
              </w:rPr>
              <w:t xml:space="preserve"> в</w:t>
            </w:r>
            <w:r w:rsidR="00116B14">
              <w:rPr>
                <w:b/>
                <w:sz w:val="24"/>
                <w:lang w:val="ru-RU"/>
              </w:rPr>
              <w:t xml:space="preserve"> </w:t>
            </w:r>
            <w:r w:rsidRPr="00AE0967">
              <w:rPr>
                <w:b/>
                <w:sz w:val="24"/>
                <w:lang w:val="ru-RU"/>
              </w:rPr>
              <w:t>жизни детского</w:t>
            </w:r>
            <w:r w:rsidR="00116B14">
              <w:rPr>
                <w:b/>
                <w:sz w:val="24"/>
                <w:lang w:val="ru-RU"/>
              </w:rPr>
              <w:t xml:space="preserve"> </w:t>
            </w:r>
            <w:r w:rsidRPr="00AE0967">
              <w:rPr>
                <w:b/>
                <w:sz w:val="24"/>
                <w:lang w:val="ru-RU"/>
              </w:rPr>
              <w:t>сада</w:t>
            </w:r>
          </w:p>
        </w:tc>
        <w:tc>
          <w:tcPr>
            <w:tcW w:w="3976" w:type="dxa"/>
          </w:tcPr>
          <w:p w:rsidR="002B6116" w:rsidRPr="00AE0967" w:rsidRDefault="002B6116" w:rsidP="00AE0967">
            <w:pPr>
              <w:pStyle w:val="TableParagraph"/>
              <w:spacing w:line="266" w:lineRule="exact"/>
              <w:ind w:firstLine="720"/>
              <w:jc w:val="both"/>
              <w:rPr>
                <w:b/>
                <w:sz w:val="24"/>
              </w:rPr>
            </w:pPr>
            <w:r w:rsidRPr="00AE0967">
              <w:rPr>
                <w:b/>
                <w:sz w:val="24"/>
              </w:rPr>
              <w:t>Формы</w:t>
            </w:r>
            <w:r w:rsidR="00116B14">
              <w:rPr>
                <w:b/>
                <w:sz w:val="24"/>
                <w:lang w:val="ru-RU"/>
              </w:rPr>
              <w:t xml:space="preserve"> </w:t>
            </w:r>
            <w:r w:rsidRPr="00AE0967">
              <w:rPr>
                <w:b/>
                <w:sz w:val="24"/>
              </w:rPr>
              <w:t>участия</w:t>
            </w:r>
          </w:p>
        </w:tc>
        <w:tc>
          <w:tcPr>
            <w:tcW w:w="1977" w:type="dxa"/>
          </w:tcPr>
          <w:p w:rsidR="002B6116" w:rsidRPr="00AE0967" w:rsidRDefault="002B6116" w:rsidP="007870FA">
            <w:pPr>
              <w:pStyle w:val="TableParagraph"/>
              <w:spacing w:line="265" w:lineRule="exact"/>
              <w:ind w:firstLine="135"/>
              <w:jc w:val="both"/>
              <w:rPr>
                <w:b/>
                <w:sz w:val="24"/>
              </w:rPr>
            </w:pPr>
            <w:r w:rsidRPr="00AE0967">
              <w:rPr>
                <w:b/>
                <w:sz w:val="24"/>
              </w:rPr>
              <w:t>Периодичность</w:t>
            </w:r>
            <w:r w:rsidR="00116B14">
              <w:rPr>
                <w:b/>
                <w:sz w:val="24"/>
                <w:lang w:val="ru-RU"/>
              </w:rPr>
              <w:t xml:space="preserve"> </w:t>
            </w:r>
            <w:r w:rsidR="00207185">
              <w:rPr>
                <w:b/>
                <w:sz w:val="24"/>
                <w:lang w:val="ru-RU"/>
              </w:rPr>
              <w:t>с</w:t>
            </w:r>
            <w:r w:rsidRPr="00AE0967">
              <w:rPr>
                <w:b/>
                <w:sz w:val="24"/>
              </w:rPr>
              <w:t>отрудничества</w:t>
            </w:r>
          </w:p>
        </w:tc>
      </w:tr>
      <w:tr w:rsidR="002B6116" w:rsidRPr="00AE0967" w:rsidTr="000F5075">
        <w:trPr>
          <w:trHeight w:val="825"/>
        </w:trPr>
        <w:tc>
          <w:tcPr>
            <w:tcW w:w="4253" w:type="dxa"/>
          </w:tcPr>
          <w:p w:rsidR="002B6116" w:rsidRPr="00AE0967" w:rsidRDefault="002B6116" w:rsidP="007870FA">
            <w:pPr>
              <w:pStyle w:val="TableParagraph"/>
              <w:spacing w:line="237" w:lineRule="auto"/>
              <w:jc w:val="both"/>
              <w:rPr>
                <w:sz w:val="24"/>
              </w:rPr>
            </w:pPr>
            <w:r w:rsidRPr="00AE0967">
              <w:rPr>
                <w:sz w:val="24"/>
              </w:rPr>
              <w:t>В проведениимониторинговыхисследований</w:t>
            </w:r>
          </w:p>
        </w:tc>
        <w:tc>
          <w:tcPr>
            <w:tcW w:w="3976" w:type="dxa"/>
          </w:tcPr>
          <w:p w:rsidR="002B6116" w:rsidRPr="00AE0967" w:rsidRDefault="002B6116" w:rsidP="000E0BBF">
            <w:pPr>
              <w:pStyle w:val="TableParagraph"/>
              <w:numPr>
                <w:ilvl w:val="0"/>
                <w:numId w:val="19"/>
              </w:numPr>
              <w:tabs>
                <w:tab w:val="left" w:pos="283"/>
              </w:tabs>
              <w:spacing w:line="260" w:lineRule="exact"/>
              <w:ind w:left="0" w:firstLine="142"/>
              <w:jc w:val="both"/>
              <w:rPr>
                <w:sz w:val="24"/>
              </w:rPr>
            </w:pPr>
            <w:r w:rsidRPr="00AE0967">
              <w:rPr>
                <w:sz w:val="24"/>
              </w:rPr>
              <w:t>Анкетирование</w:t>
            </w:r>
          </w:p>
          <w:p w:rsidR="002B6116" w:rsidRPr="00AE0967" w:rsidRDefault="002B6116" w:rsidP="000E0BBF">
            <w:pPr>
              <w:pStyle w:val="TableParagraph"/>
              <w:numPr>
                <w:ilvl w:val="0"/>
                <w:numId w:val="19"/>
              </w:numPr>
              <w:tabs>
                <w:tab w:val="left" w:pos="283"/>
              </w:tabs>
              <w:spacing w:line="275" w:lineRule="exact"/>
              <w:ind w:left="0" w:firstLine="142"/>
              <w:jc w:val="both"/>
              <w:rPr>
                <w:sz w:val="24"/>
              </w:rPr>
            </w:pPr>
            <w:r w:rsidRPr="00AE0967">
              <w:rPr>
                <w:sz w:val="24"/>
              </w:rPr>
              <w:t>Социологическийопрос</w:t>
            </w:r>
          </w:p>
        </w:tc>
        <w:tc>
          <w:tcPr>
            <w:tcW w:w="1977" w:type="dxa"/>
          </w:tcPr>
          <w:p w:rsidR="002B6116" w:rsidRPr="004F28D6" w:rsidRDefault="00207185" w:rsidP="004F28D6">
            <w:pPr>
              <w:pStyle w:val="TableParagraph"/>
              <w:spacing w:line="237" w:lineRule="auto"/>
              <w:jc w:val="both"/>
              <w:rPr>
                <w:sz w:val="24"/>
                <w:lang w:val="ru-RU"/>
              </w:rPr>
            </w:pPr>
            <w:r>
              <w:rPr>
                <w:sz w:val="24"/>
                <w:lang w:val="ru-RU"/>
              </w:rPr>
              <w:t xml:space="preserve">В </w:t>
            </w:r>
            <w:r w:rsidR="002B6116" w:rsidRPr="004F28D6">
              <w:rPr>
                <w:sz w:val="24"/>
                <w:lang w:val="ru-RU"/>
              </w:rPr>
              <w:t>соответствии спланомработы</w:t>
            </w:r>
          </w:p>
          <w:p w:rsidR="002B6116" w:rsidRPr="00AE0967" w:rsidRDefault="0038447E" w:rsidP="00207185">
            <w:pPr>
              <w:pStyle w:val="TableParagraph"/>
              <w:spacing w:line="268" w:lineRule="exact"/>
              <w:ind w:firstLine="135"/>
              <w:jc w:val="both"/>
              <w:rPr>
                <w:sz w:val="24"/>
              </w:rPr>
            </w:pPr>
            <w:r w:rsidRPr="00AE0967">
              <w:rPr>
                <w:sz w:val="24"/>
              </w:rPr>
              <w:t>Д</w:t>
            </w:r>
            <w:r w:rsidR="002B6116" w:rsidRPr="00AE0967">
              <w:rPr>
                <w:sz w:val="24"/>
              </w:rPr>
              <w:t>етскогосада</w:t>
            </w:r>
          </w:p>
        </w:tc>
      </w:tr>
      <w:tr w:rsidR="002B6116" w:rsidRPr="00AE0967" w:rsidTr="000F5075">
        <w:trPr>
          <w:trHeight w:val="1934"/>
        </w:trPr>
        <w:tc>
          <w:tcPr>
            <w:tcW w:w="4253" w:type="dxa"/>
          </w:tcPr>
          <w:p w:rsidR="002B6116" w:rsidRPr="00AE0967" w:rsidRDefault="002B6116" w:rsidP="004F28D6">
            <w:pPr>
              <w:pStyle w:val="TableParagraph"/>
              <w:spacing w:line="261" w:lineRule="exact"/>
              <w:jc w:val="both"/>
              <w:rPr>
                <w:sz w:val="24"/>
              </w:rPr>
            </w:pPr>
            <w:r w:rsidRPr="00AE0967">
              <w:rPr>
                <w:sz w:val="24"/>
              </w:rPr>
              <w:t>Всозданииусловий</w:t>
            </w:r>
          </w:p>
        </w:tc>
        <w:tc>
          <w:tcPr>
            <w:tcW w:w="3976" w:type="dxa"/>
          </w:tcPr>
          <w:p w:rsidR="002B6116" w:rsidRPr="00AE0967" w:rsidRDefault="002B6116" w:rsidP="000E0BBF">
            <w:pPr>
              <w:pStyle w:val="TableParagraph"/>
              <w:numPr>
                <w:ilvl w:val="0"/>
                <w:numId w:val="18"/>
              </w:numPr>
              <w:tabs>
                <w:tab w:val="left" w:pos="283"/>
              </w:tabs>
              <w:spacing w:line="261" w:lineRule="exact"/>
              <w:ind w:left="0" w:firstLine="142"/>
              <w:jc w:val="both"/>
              <w:rPr>
                <w:sz w:val="24"/>
              </w:rPr>
            </w:pPr>
            <w:r w:rsidRPr="00AE0967">
              <w:rPr>
                <w:sz w:val="24"/>
              </w:rPr>
              <w:t>Участиевсубботникахпо</w:t>
            </w:r>
          </w:p>
          <w:p w:rsidR="002B6116" w:rsidRPr="00AE0967" w:rsidRDefault="000536EB" w:rsidP="00207185">
            <w:pPr>
              <w:pStyle w:val="TableParagraph"/>
              <w:spacing w:before="2" w:line="275" w:lineRule="exact"/>
              <w:ind w:firstLine="142"/>
              <w:jc w:val="both"/>
              <w:rPr>
                <w:sz w:val="24"/>
              </w:rPr>
            </w:pPr>
            <w:r>
              <w:rPr>
                <w:sz w:val="24"/>
                <w:lang w:val="ru-RU"/>
              </w:rPr>
              <w:t>б</w:t>
            </w:r>
            <w:r w:rsidR="002B6116" w:rsidRPr="00AE0967">
              <w:rPr>
                <w:sz w:val="24"/>
              </w:rPr>
              <w:t>лагоустройствутерритории;</w:t>
            </w:r>
          </w:p>
          <w:p w:rsidR="002B6116" w:rsidRPr="00AE0967" w:rsidRDefault="002B6116" w:rsidP="000E0BBF">
            <w:pPr>
              <w:pStyle w:val="TableParagraph"/>
              <w:numPr>
                <w:ilvl w:val="0"/>
                <w:numId w:val="18"/>
              </w:numPr>
              <w:tabs>
                <w:tab w:val="left" w:pos="283"/>
              </w:tabs>
              <w:ind w:left="0" w:firstLine="142"/>
              <w:jc w:val="both"/>
              <w:rPr>
                <w:sz w:val="24"/>
                <w:lang w:val="ru-RU"/>
              </w:rPr>
            </w:pPr>
            <w:r w:rsidRPr="00AE0967">
              <w:rPr>
                <w:sz w:val="24"/>
                <w:lang w:val="ru-RU"/>
              </w:rPr>
              <w:t>Помощь в созданииразвивающей предметно-пространственнойсреды;</w:t>
            </w:r>
          </w:p>
          <w:p w:rsidR="002B6116" w:rsidRPr="00AE0967" w:rsidRDefault="002B6116" w:rsidP="000E0BBF">
            <w:pPr>
              <w:pStyle w:val="TableParagraph"/>
              <w:numPr>
                <w:ilvl w:val="0"/>
                <w:numId w:val="18"/>
              </w:numPr>
              <w:tabs>
                <w:tab w:val="left" w:pos="283"/>
              </w:tabs>
              <w:spacing w:line="274" w:lineRule="exact"/>
              <w:ind w:left="0" w:firstLine="142"/>
              <w:jc w:val="both"/>
              <w:rPr>
                <w:sz w:val="24"/>
                <w:lang w:val="ru-RU"/>
              </w:rPr>
            </w:pPr>
            <w:r w:rsidRPr="00AE0967">
              <w:rPr>
                <w:sz w:val="24"/>
                <w:lang w:val="ru-RU"/>
              </w:rPr>
              <w:t>Оказаниепомощивремонтныхработах;</w:t>
            </w:r>
          </w:p>
        </w:tc>
        <w:tc>
          <w:tcPr>
            <w:tcW w:w="1977" w:type="dxa"/>
          </w:tcPr>
          <w:p w:rsidR="002B6116" w:rsidRPr="00AE0967" w:rsidRDefault="002B6116" w:rsidP="004F28D6">
            <w:pPr>
              <w:pStyle w:val="TableParagraph"/>
              <w:spacing w:line="261" w:lineRule="exact"/>
              <w:jc w:val="both"/>
              <w:rPr>
                <w:sz w:val="24"/>
                <w:lang w:val="ru-RU"/>
              </w:rPr>
            </w:pPr>
            <w:r w:rsidRPr="00AE0967">
              <w:rPr>
                <w:sz w:val="24"/>
                <w:lang w:val="ru-RU"/>
              </w:rPr>
              <w:t>2разавгод</w:t>
            </w:r>
          </w:p>
          <w:p w:rsidR="00416EDE" w:rsidRDefault="002B6116" w:rsidP="004F28D6">
            <w:pPr>
              <w:pStyle w:val="TableParagraph"/>
              <w:spacing w:line="550" w:lineRule="atLeast"/>
              <w:jc w:val="both"/>
              <w:rPr>
                <w:sz w:val="24"/>
                <w:lang w:val="ru-RU"/>
              </w:rPr>
            </w:pPr>
            <w:r w:rsidRPr="00AE0967">
              <w:rPr>
                <w:sz w:val="24"/>
                <w:lang w:val="ru-RU"/>
              </w:rPr>
              <w:t>Постоянно</w:t>
            </w:r>
          </w:p>
          <w:p w:rsidR="002B6116" w:rsidRPr="00AE0967" w:rsidRDefault="002B6116" w:rsidP="004F28D6">
            <w:pPr>
              <w:pStyle w:val="TableParagraph"/>
              <w:spacing w:line="550" w:lineRule="atLeast"/>
              <w:jc w:val="both"/>
              <w:rPr>
                <w:sz w:val="24"/>
                <w:lang w:val="ru-RU"/>
              </w:rPr>
            </w:pPr>
            <w:r w:rsidRPr="00AE0967">
              <w:rPr>
                <w:sz w:val="24"/>
                <w:lang w:val="ru-RU"/>
              </w:rPr>
              <w:t>Ежегодно</w:t>
            </w:r>
          </w:p>
        </w:tc>
      </w:tr>
      <w:tr w:rsidR="002B6116" w:rsidRPr="00AE0967" w:rsidTr="000F5075">
        <w:trPr>
          <w:trHeight w:val="830"/>
        </w:trPr>
        <w:tc>
          <w:tcPr>
            <w:tcW w:w="4253" w:type="dxa"/>
          </w:tcPr>
          <w:p w:rsidR="002B6116" w:rsidRPr="00AE0967" w:rsidRDefault="002B6116" w:rsidP="004F28D6">
            <w:pPr>
              <w:pStyle w:val="TableParagraph"/>
              <w:spacing w:line="261" w:lineRule="exact"/>
              <w:jc w:val="both"/>
              <w:rPr>
                <w:sz w:val="24"/>
              </w:rPr>
            </w:pPr>
            <w:r w:rsidRPr="00AE0967">
              <w:rPr>
                <w:sz w:val="24"/>
              </w:rPr>
              <w:t>В управлении</w:t>
            </w:r>
            <w:r w:rsidR="004F28D6">
              <w:rPr>
                <w:sz w:val="24"/>
              </w:rPr>
              <w:t>детским</w:t>
            </w:r>
            <w:r w:rsidR="004F28D6">
              <w:rPr>
                <w:sz w:val="24"/>
                <w:lang w:val="ru-RU"/>
              </w:rPr>
              <w:t xml:space="preserve"> с</w:t>
            </w:r>
            <w:r w:rsidRPr="00AE0967">
              <w:rPr>
                <w:sz w:val="24"/>
              </w:rPr>
              <w:t>адом</w:t>
            </w:r>
          </w:p>
        </w:tc>
        <w:tc>
          <w:tcPr>
            <w:tcW w:w="3976" w:type="dxa"/>
          </w:tcPr>
          <w:p w:rsidR="002B6116" w:rsidRPr="00AE0967" w:rsidRDefault="002B6116" w:rsidP="007870FA">
            <w:pPr>
              <w:pStyle w:val="TableParagraph"/>
              <w:spacing w:line="261" w:lineRule="exact"/>
              <w:ind w:firstLine="142"/>
              <w:jc w:val="both"/>
              <w:rPr>
                <w:sz w:val="24"/>
                <w:lang w:val="ru-RU"/>
              </w:rPr>
            </w:pPr>
            <w:r w:rsidRPr="00AE0967">
              <w:rPr>
                <w:sz w:val="24"/>
                <w:lang w:val="ru-RU"/>
              </w:rPr>
              <w:t>-Участие вработеСоветародителей; педагогическихсоветах</w:t>
            </w:r>
          </w:p>
        </w:tc>
        <w:tc>
          <w:tcPr>
            <w:tcW w:w="1977" w:type="dxa"/>
          </w:tcPr>
          <w:p w:rsidR="002B6116" w:rsidRPr="00AE0967" w:rsidRDefault="002B6116" w:rsidP="004F28D6">
            <w:pPr>
              <w:pStyle w:val="TableParagraph"/>
              <w:spacing w:line="261" w:lineRule="exact"/>
              <w:jc w:val="both"/>
              <w:rPr>
                <w:sz w:val="24"/>
              </w:rPr>
            </w:pPr>
            <w:r w:rsidRPr="00AE0967">
              <w:rPr>
                <w:sz w:val="24"/>
              </w:rPr>
              <w:t>По плану</w:t>
            </w:r>
          </w:p>
        </w:tc>
      </w:tr>
      <w:tr w:rsidR="002B6116" w:rsidRPr="00AE0967" w:rsidTr="000F5075">
        <w:trPr>
          <w:trHeight w:val="3034"/>
        </w:trPr>
        <w:tc>
          <w:tcPr>
            <w:tcW w:w="4253" w:type="dxa"/>
          </w:tcPr>
          <w:p w:rsidR="002B6116" w:rsidRPr="00AE0967" w:rsidRDefault="002B6116" w:rsidP="004F28D6">
            <w:pPr>
              <w:pStyle w:val="TableParagraph"/>
              <w:spacing w:line="260" w:lineRule="exact"/>
              <w:jc w:val="both"/>
              <w:rPr>
                <w:sz w:val="24"/>
                <w:lang w:val="ru-RU"/>
              </w:rPr>
            </w:pPr>
            <w:r w:rsidRPr="00AE0967">
              <w:rPr>
                <w:sz w:val="24"/>
                <w:lang w:val="ru-RU"/>
              </w:rPr>
              <w:t>В</w:t>
            </w:r>
            <w:r w:rsidR="004F28D6">
              <w:rPr>
                <w:sz w:val="24"/>
                <w:lang w:val="ru-RU"/>
              </w:rPr>
              <w:t xml:space="preserve">просветительской </w:t>
            </w:r>
            <w:r w:rsidRPr="00AE0967">
              <w:rPr>
                <w:sz w:val="24"/>
                <w:lang w:val="ru-RU"/>
              </w:rPr>
              <w:t>деятельности, направленной наповышение</w:t>
            </w:r>
          </w:p>
          <w:p w:rsidR="002B6116" w:rsidRPr="00AE0967" w:rsidRDefault="002B6116" w:rsidP="004F28D6">
            <w:pPr>
              <w:pStyle w:val="TableParagraph"/>
              <w:jc w:val="both"/>
              <w:rPr>
                <w:sz w:val="24"/>
                <w:lang w:val="ru-RU"/>
              </w:rPr>
            </w:pPr>
            <w:r w:rsidRPr="00AE0967">
              <w:rPr>
                <w:sz w:val="24"/>
                <w:lang w:val="ru-RU"/>
              </w:rPr>
              <w:t>педагогической культуры,расширениеинформационногополяродителей</w:t>
            </w:r>
          </w:p>
        </w:tc>
        <w:tc>
          <w:tcPr>
            <w:tcW w:w="3976" w:type="dxa"/>
          </w:tcPr>
          <w:p w:rsidR="002B6116" w:rsidRPr="00AE0967" w:rsidRDefault="00207185" w:rsidP="00A2450E">
            <w:pPr>
              <w:pStyle w:val="TableParagraph"/>
              <w:spacing w:line="237" w:lineRule="auto"/>
              <w:ind w:firstLine="142"/>
              <w:rPr>
                <w:sz w:val="24"/>
                <w:lang w:val="ru-RU"/>
              </w:rPr>
            </w:pPr>
            <w:r>
              <w:rPr>
                <w:sz w:val="24"/>
                <w:lang w:val="ru-RU"/>
              </w:rPr>
              <w:t>-</w:t>
            </w:r>
            <w:r w:rsidR="002B6116" w:rsidRPr="00AE0967">
              <w:rPr>
                <w:sz w:val="24"/>
                <w:lang w:val="ru-RU"/>
              </w:rPr>
              <w:t>Наглядная информация (стенды,папки-передвижки,семейныеигрупповые фотоальбомыпамятки);</w:t>
            </w:r>
          </w:p>
          <w:p w:rsidR="002B6116" w:rsidRPr="00AE0967" w:rsidRDefault="002B6116" w:rsidP="00A2450E">
            <w:pPr>
              <w:pStyle w:val="TableParagraph"/>
              <w:spacing w:line="237" w:lineRule="auto"/>
              <w:ind w:firstLine="142"/>
              <w:rPr>
                <w:sz w:val="24"/>
                <w:lang w:val="ru-RU"/>
              </w:rPr>
            </w:pPr>
            <w:r w:rsidRPr="00AE0967">
              <w:rPr>
                <w:sz w:val="24"/>
                <w:lang w:val="ru-RU"/>
              </w:rPr>
              <w:t>-Информация на официальномсайте Детскогосада;</w:t>
            </w:r>
          </w:p>
          <w:p w:rsidR="002B6116" w:rsidRPr="00AE0967" w:rsidRDefault="00726F90" w:rsidP="00A2450E">
            <w:pPr>
              <w:pStyle w:val="TableParagraph"/>
              <w:spacing w:before="2"/>
              <w:ind w:firstLine="142"/>
              <w:rPr>
                <w:sz w:val="24"/>
                <w:lang w:val="ru-RU"/>
              </w:rPr>
            </w:pPr>
            <w:r>
              <w:rPr>
                <w:sz w:val="24"/>
                <w:lang w:val="ru-RU"/>
              </w:rPr>
              <w:t xml:space="preserve">-Консультации, </w:t>
            </w:r>
            <w:r w:rsidR="002B6116" w:rsidRPr="00AE0967">
              <w:rPr>
                <w:sz w:val="24"/>
                <w:lang w:val="ru-RU"/>
              </w:rPr>
              <w:t>беседы, семинары,семинары-практикумы,родительские собрания</w:t>
            </w:r>
          </w:p>
        </w:tc>
        <w:tc>
          <w:tcPr>
            <w:tcW w:w="1977" w:type="dxa"/>
          </w:tcPr>
          <w:p w:rsidR="002B6116" w:rsidRPr="00AE0967" w:rsidRDefault="002B6116" w:rsidP="00A2450E">
            <w:pPr>
              <w:pStyle w:val="TableParagraph"/>
              <w:spacing w:line="261" w:lineRule="exact"/>
              <w:rPr>
                <w:sz w:val="24"/>
                <w:lang w:val="ru-RU"/>
              </w:rPr>
            </w:pPr>
            <w:r w:rsidRPr="00AE0967">
              <w:rPr>
                <w:sz w:val="24"/>
                <w:lang w:val="ru-RU"/>
              </w:rPr>
              <w:t>1развквартал</w:t>
            </w:r>
          </w:p>
          <w:p w:rsidR="002B6116" w:rsidRPr="00AE0967" w:rsidRDefault="002B6116" w:rsidP="00A2450E">
            <w:pPr>
              <w:pStyle w:val="TableParagraph"/>
              <w:ind w:firstLine="720"/>
              <w:rPr>
                <w:sz w:val="26"/>
                <w:lang w:val="ru-RU"/>
              </w:rPr>
            </w:pPr>
          </w:p>
          <w:p w:rsidR="002B6116" w:rsidRPr="00AE0967" w:rsidRDefault="002B6116" w:rsidP="00A2450E">
            <w:pPr>
              <w:pStyle w:val="TableParagraph"/>
              <w:ind w:firstLine="720"/>
              <w:rPr>
                <w:sz w:val="26"/>
                <w:lang w:val="ru-RU"/>
              </w:rPr>
            </w:pPr>
          </w:p>
          <w:p w:rsidR="002B6116" w:rsidRPr="00AE0967" w:rsidRDefault="002B6116" w:rsidP="00A2450E">
            <w:pPr>
              <w:pStyle w:val="TableParagraph"/>
              <w:spacing w:before="233" w:line="237" w:lineRule="auto"/>
              <w:rPr>
                <w:sz w:val="24"/>
                <w:lang w:val="ru-RU"/>
              </w:rPr>
            </w:pPr>
            <w:r w:rsidRPr="00AE0967">
              <w:rPr>
                <w:sz w:val="24"/>
                <w:lang w:val="ru-RU"/>
              </w:rPr>
              <w:t>Обновлениепостоянно</w:t>
            </w:r>
          </w:p>
          <w:p w:rsidR="002B6116" w:rsidRPr="00AE0967" w:rsidRDefault="002B6116" w:rsidP="00A2450E">
            <w:pPr>
              <w:pStyle w:val="TableParagraph"/>
              <w:spacing w:before="1"/>
              <w:ind w:firstLine="720"/>
              <w:rPr>
                <w:sz w:val="24"/>
                <w:lang w:val="ru-RU"/>
              </w:rPr>
            </w:pPr>
          </w:p>
          <w:p w:rsidR="002B6116" w:rsidRPr="00AE0967" w:rsidRDefault="00416EDE" w:rsidP="00A2450E">
            <w:pPr>
              <w:pStyle w:val="TableParagraph"/>
              <w:rPr>
                <w:sz w:val="24"/>
                <w:lang w:val="ru-RU"/>
              </w:rPr>
            </w:pPr>
            <w:r>
              <w:rPr>
                <w:sz w:val="24"/>
                <w:lang w:val="ru-RU"/>
              </w:rPr>
              <w:t xml:space="preserve">В </w:t>
            </w:r>
            <w:r w:rsidR="002B6116" w:rsidRPr="00AE0967">
              <w:rPr>
                <w:sz w:val="24"/>
                <w:lang w:val="ru-RU"/>
              </w:rPr>
              <w:t>соответствии спланомработыУчреждения</w:t>
            </w:r>
          </w:p>
        </w:tc>
      </w:tr>
      <w:tr w:rsidR="002B6116" w:rsidRPr="00AE0967" w:rsidTr="000F5075">
        <w:trPr>
          <w:trHeight w:val="2208"/>
        </w:trPr>
        <w:tc>
          <w:tcPr>
            <w:tcW w:w="4253" w:type="dxa"/>
          </w:tcPr>
          <w:p w:rsidR="002B6116" w:rsidRPr="007870FA" w:rsidRDefault="002B6116" w:rsidP="007870FA">
            <w:pPr>
              <w:pStyle w:val="TableParagraph"/>
              <w:spacing w:line="261" w:lineRule="exact"/>
              <w:ind w:firstLine="142"/>
              <w:jc w:val="both"/>
              <w:rPr>
                <w:sz w:val="24"/>
                <w:lang w:val="ru-RU"/>
              </w:rPr>
            </w:pPr>
            <w:r w:rsidRPr="00AE0967">
              <w:rPr>
                <w:sz w:val="24"/>
                <w:lang w:val="ru-RU"/>
              </w:rPr>
              <w:t>Вобразовательном</w:t>
            </w:r>
            <w:r w:rsidR="00416EDE" w:rsidRPr="00AE0967">
              <w:rPr>
                <w:sz w:val="24"/>
                <w:lang w:val="ru-RU"/>
              </w:rPr>
              <w:t>П</w:t>
            </w:r>
            <w:r w:rsidRPr="00AE0967">
              <w:rPr>
                <w:sz w:val="24"/>
                <w:lang w:val="ru-RU"/>
              </w:rPr>
              <w:t>роцессеДетскогосада,направле</w:t>
            </w:r>
            <w:r w:rsidR="007870FA">
              <w:rPr>
                <w:sz w:val="24"/>
                <w:lang w:val="ru-RU"/>
              </w:rPr>
              <w:t xml:space="preserve">нном </w:t>
            </w:r>
            <w:r w:rsidRPr="00AE0967">
              <w:rPr>
                <w:sz w:val="24"/>
                <w:lang w:val="ru-RU"/>
              </w:rPr>
              <w:t>наустановлениесотрудничестваипартнерскихотношенийс целью вовлеченияродителейвединое</w:t>
            </w:r>
            <w:r w:rsidRPr="007870FA">
              <w:rPr>
                <w:sz w:val="24"/>
                <w:lang w:val="ru-RU"/>
              </w:rPr>
              <w:t>образовательноепространство</w:t>
            </w:r>
          </w:p>
        </w:tc>
        <w:tc>
          <w:tcPr>
            <w:tcW w:w="3976" w:type="dxa"/>
          </w:tcPr>
          <w:p w:rsidR="002B6116" w:rsidRPr="007870FA" w:rsidRDefault="002B6116" w:rsidP="000E0BBF">
            <w:pPr>
              <w:pStyle w:val="TableParagraph"/>
              <w:numPr>
                <w:ilvl w:val="0"/>
                <w:numId w:val="17"/>
              </w:numPr>
              <w:tabs>
                <w:tab w:val="left" w:pos="283"/>
              </w:tabs>
              <w:spacing w:before="2" w:line="275" w:lineRule="exact"/>
              <w:ind w:left="0" w:firstLine="142"/>
              <w:rPr>
                <w:sz w:val="24"/>
              </w:rPr>
            </w:pPr>
            <w:r w:rsidRPr="007870FA">
              <w:rPr>
                <w:sz w:val="24"/>
              </w:rPr>
              <w:t>Совместныепраздники,развлечения.</w:t>
            </w:r>
          </w:p>
          <w:p w:rsidR="002B6116" w:rsidRPr="00AE0967" w:rsidRDefault="002B6116" w:rsidP="000E0BBF">
            <w:pPr>
              <w:pStyle w:val="TableParagraph"/>
              <w:numPr>
                <w:ilvl w:val="0"/>
                <w:numId w:val="17"/>
              </w:numPr>
              <w:tabs>
                <w:tab w:val="left" w:pos="283"/>
              </w:tabs>
              <w:spacing w:line="275" w:lineRule="exact"/>
              <w:ind w:left="0" w:firstLine="142"/>
              <w:rPr>
                <w:sz w:val="24"/>
              </w:rPr>
            </w:pPr>
            <w:r w:rsidRPr="00AE0967">
              <w:rPr>
                <w:sz w:val="24"/>
              </w:rPr>
              <w:t>Встречисинтереснымилюдьми</w:t>
            </w:r>
          </w:p>
          <w:p w:rsidR="002B6116" w:rsidRPr="00AE0967" w:rsidRDefault="002B6116" w:rsidP="000E0BBF">
            <w:pPr>
              <w:pStyle w:val="TableParagraph"/>
              <w:numPr>
                <w:ilvl w:val="0"/>
                <w:numId w:val="17"/>
              </w:numPr>
              <w:tabs>
                <w:tab w:val="left" w:pos="283"/>
              </w:tabs>
              <w:spacing w:before="5" w:line="237" w:lineRule="auto"/>
              <w:ind w:left="0" w:firstLine="142"/>
              <w:rPr>
                <w:sz w:val="24"/>
                <w:lang w:val="ru-RU"/>
              </w:rPr>
            </w:pPr>
            <w:r w:rsidRPr="00AE0967">
              <w:rPr>
                <w:sz w:val="24"/>
                <w:lang w:val="ru-RU"/>
              </w:rPr>
              <w:t>Участиевтворческихвыставках,смотрах-конкурсах</w:t>
            </w:r>
          </w:p>
        </w:tc>
        <w:tc>
          <w:tcPr>
            <w:tcW w:w="1977" w:type="dxa"/>
          </w:tcPr>
          <w:p w:rsidR="002B6116" w:rsidRPr="00AE0967" w:rsidRDefault="002B6116" w:rsidP="00A2450E">
            <w:pPr>
              <w:pStyle w:val="TableParagraph"/>
              <w:spacing w:line="261" w:lineRule="exact"/>
              <w:ind w:firstLine="135"/>
              <w:rPr>
                <w:sz w:val="24"/>
                <w:lang w:val="ru-RU"/>
              </w:rPr>
            </w:pPr>
            <w:r w:rsidRPr="00AE0967">
              <w:rPr>
                <w:sz w:val="24"/>
                <w:lang w:val="ru-RU"/>
              </w:rPr>
              <w:t>Поплану</w:t>
            </w:r>
          </w:p>
          <w:p w:rsidR="002B6116" w:rsidRPr="00AE0967" w:rsidRDefault="002B6116" w:rsidP="00A2450E">
            <w:pPr>
              <w:pStyle w:val="TableParagraph"/>
              <w:ind w:firstLine="135"/>
              <w:rPr>
                <w:sz w:val="24"/>
                <w:lang w:val="ru-RU"/>
              </w:rPr>
            </w:pPr>
          </w:p>
          <w:p w:rsidR="002B6116" w:rsidRPr="00AE0967" w:rsidRDefault="002B6116" w:rsidP="00A2450E">
            <w:pPr>
              <w:pStyle w:val="TableParagraph"/>
              <w:ind w:firstLine="135"/>
              <w:rPr>
                <w:sz w:val="24"/>
                <w:lang w:val="ru-RU"/>
              </w:rPr>
            </w:pPr>
            <w:r w:rsidRPr="00AE0967">
              <w:rPr>
                <w:sz w:val="24"/>
                <w:lang w:val="ru-RU"/>
              </w:rPr>
              <w:t>Поплану</w:t>
            </w:r>
          </w:p>
          <w:p w:rsidR="002B6116" w:rsidRPr="00AE0967" w:rsidRDefault="002B6116" w:rsidP="00A2450E">
            <w:pPr>
              <w:pStyle w:val="TableParagraph"/>
              <w:ind w:firstLine="135"/>
              <w:rPr>
                <w:sz w:val="24"/>
                <w:lang w:val="ru-RU"/>
              </w:rPr>
            </w:pPr>
          </w:p>
          <w:p w:rsidR="002B6116" w:rsidRPr="00AE0967" w:rsidRDefault="002B6116" w:rsidP="00A2450E">
            <w:pPr>
              <w:pStyle w:val="TableParagraph"/>
              <w:spacing w:line="242" w:lineRule="auto"/>
              <w:ind w:firstLine="135"/>
              <w:rPr>
                <w:sz w:val="24"/>
                <w:lang w:val="ru-RU"/>
              </w:rPr>
            </w:pPr>
            <w:r w:rsidRPr="00AE0967">
              <w:rPr>
                <w:spacing w:val="-1"/>
                <w:sz w:val="24"/>
                <w:lang w:val="ru-RU"/>
              </w:rPr>
              <w:t xml:space="preserve">Постоянно, </w:t>
            </w:r>
            <w:r w:rsidRPr="00AE0967">
              <w:rPr>
                <w:sz w:val="24"/>
                <w:lang w:val="ru-RU"/>
              </w:rPr>
              <w:t>согласногодовомуплану</w:t>
            </w:r>
          </w:p>
        </w:tc>
      </w:tr>
    </w:tbl>
    <w:p w:rsidR="00326F1B" w:rsidRPr="00AE0967" w:rsidRDefault="00326F1B" w:rsidP="00AE0967">
      <w:pPr>
        <w:pStyle w:val="1"/>
        <w:tabs>
          <w:tab w:val="left" w:pos="1138"/>
          <w:tab w:val="left" w:pos="1139"/>
        </w:tabs>
        <w:adjustRightInd/>
        <w:spacing w:before="221" w:after="0"/>
        <w:ind w:firstLine="720"/>
        <w:jc w:val="both"/>
        <w:rPr>
          <w:rFonts w:ascii="Times New Roman" w:hAnsi="Times New Roman" w:cs="Times New Roman"/>
        </w:rPr>
      </w:pPr>
      <w:r w:rsidRPr="00AE0967">
        <w:rPr>
          <w:rFonts w:ascii="Times New Roman" w:hAnsi="Times New Roman" w:cs="Times New Roman"/>
          <w:b w:val="0"/>
        </w:rPr>
        <w:t xml:space="preserve">6. </w:t>
      </w:r>
      <w:r w:rsidRPr="00AE0967">
        <w:rPr>
          <w:rFonts w:ascii="Times New Roman" w:hAnsi="Times New Roman" w:cs="Times New Roman"/>
        </w:rPr>
        <w:t>Иные</w:t>
      </w:r>
      <w:r w:rsidR="003970B1">
        <w:rPr>
          <w:rFonts w:ascii="Times New Roman" w:hAnsi="Times New Roman" w:cs="Times New Roman"/>
        </w:rPr>
        <w:t xml:space="preserve"> </w:t>
      </w:r>
      <w:r w:rsidRPr="00AE0967">
        <w:rPr>
          <w:rFonts w:ascii="Times New Roman" w:hAnsi="Times New Roman" w:cs="Times New Roman"/>
        </w:rPr>
        <w:t>характеристики</w:t>
      </w:r>
      <w:r w:rsidR="003970B1">
        <w:rPr>
          <w:rFonts w:ascii="Times New Roman" w:hAnsi="Times New Roman" w:cs="Times New Roman"/>
        </w:rPr>
        <w:t xml:space="preserve"> </w:t>
      </w:r>
      <w:r w:rsidRPr="00AE0967">
        <w:rPr>
          <w:rFonts w:ascii="Times New Roman" w:hAnsi="Times New Roman" w:cs="Times New Roman"/>
        </w:rPr>
        <w:t>содержания</w:t>
      </w:r>
      <w:r w:rsidR="003970B1">
        <w:rPr>
          <w:rFonts w:ascii="Times New Roman" w:hAnsi="Times New Roman" w:cs="Times New Roman"/>
        </w:rPr>
        <w:t xml:space="preserve"> </w:t>
      </w:r>
      <w:r w:rsidRPr="00AE0967">
        <w:rPr>
          <w:rFonts w:ascii="Times New Roman" w:hAnsi="Times New Roman" w:cs="Times New Roman"/>
        </w:rPr>
        <w:t>программы</w:t>
      </w:r>
    </w:p>
    <w:p w:rsidR="00326F1B" w:rsidRPr="008440A9" w:rsidRDefault="00326F1B" w:rsidP="003970B1">
      <w:pPr>
        <w:pStyle w:val="af1"/>
        <w:spacing w:before="180" w:line="273" w:lineRule="auto"/>
        <w:ind w:right="-142" w:firstLine="720"/>
        <w:rPr>
          <w:rFonts w:ascii="Times New Roman" w:hAnsi="Times New Roman"/>
          <w:sz w:val="24"/>
        </w:rPr>
      </w:pPr>
      <w:r w:rsidRPr="008440A9">
        <w:rPr>
          <w:rFonts w:ascii="Times New Roman" w:hAnsi="Times New Roman"/>
          <w:b/>
          <w:sz w:val="24"/>
        </w:rPr>
        <w:t>Организация</w:t>
      </w:r>
      <w:r w:rsidR="003970B1">
        <w:rPr>
          <w:rFonts w:ascii="Times New Roman" w:hAnsi="Times New Roman"/>
          <w:b/>
          <w:sz w:val="24"/>
        </w:rPr>
        <w:t xml:space="preserve"> </w:t>
      </w:r>
      <w:r w:rsidRPr="008440A9">
        <w:rPr>
          <w:rFonts w:ascii="Times New Roman" w:hAnsi="Times New Roman"/>
          <w:b/>
          <w:sz w:val="24"/>
        </w:rPr>
        <w:t>оздоровительных</w:t>
      </w:r>
      <w:r w:rsidR="003970B1">
        <w:rPr>
          <w:rFonts w:ascii="Times New Roman" w:hAnsi="Times New Roman"/>
          <w:b/>
          <w:sz w:val="24"/>
        </w:rPr>
        <w:t xml:space="preserve"> </w:t>
      </w:r>
      <w:r w:rsidRPr="008440A9">
        <w:rPr>
          <w:rFonts w:ascii="Times New Roman" w:hAnsi="Times New Roman"/>
          <w:b/>
          <w:sz w:val="24"/>
        </w:rPr>
        <w:t>мероприятий</w:t>
      </w:r>
      <w:r w:rsidR="003970B1">
        <w:rPr>
          <w:rFonts w:ascii="Times New Roman" w:hAnsi="Times New Roman"/>
          <w:b/>
          <w:sz w:val="24"/>
        </w:rPr>
        <w:t xml:space="preserve"> </w:t>
      </w:r>
      <w:r w:rsidRPr="008440A9">
        <w:rPr>
          <w:rFonts w:ascii="Times New Roman" w:hAnsi="Times New Roman"/>
          <w:sz w:val="24"/>
        </w:rPr>
        <w:t>Охранаиукреплениефизическогоипсихическогоздоровьядетей-однаизглавныхзадачДОУ.ПрограммапредусматриваетсозданиевДООблагоприятныхусловии,необходимыхдляполноценногофизическогоразвитияиукрепленияздоровьяобучающихся.</w:t>
      </w:r>
    </w:p>
    <w:p w:rsidR="00326F1B" w:rsidRPr="00AE0967" w:rsidRDefault="00326F1B" w:rsidP="00AE0967">
      <w:pPr>
        <w:pStyle w:val="1"/>
        <w:spacing w:before="168"/>
        <w:ind w:firstLine="720"/>
        <w:jc w:val="both"/>
        <w:rPr>
          <w:rFonts w:ascii="Times New Roman" w:hAnsi="Times New Roman" w:cs="Times New Roman"/>
        </w:rPr>
      </w:pPr>
      <w:r w:rsidRPr="00AE0967">
        <w:rPr>
          <w:rFonts w:ascii="Times New Roman" w:hAnsi="Times New Roman" w:cs="Times New Roman"/>
        </w:rPr>
        <w:lastRenderedPageBreak/>
        <w:t>Система</w:t>
      </w:r>
      <w:r w:rsidR="003970B1">
        <w:rPr>
          <w:rFonts w:ascii="Times New Roman" w:hAnsi="Times New Roman" w:cs="Times New Roman"/>
        </w:rPr>
        <w:t xml:space="preserve"> </w:t>
      </w:r>
      <w:r w:rsidRPr="00AE0967">
        <w:rPr>
          <w:rFonts w:ascii="Times New Roman" w:hAnsi="Times New Roman" w:cs="Times New Roman"/>
        </w:rPr>
        <w:t>оздоровительных</w:t>
      </w:r>
      <w:r w:rsidR="003970B1">
        <w:rPr>
          <w:rFonts w:ascii="Times New Roman" w:hAnsi="Times New Roman" w:cs="Times New Roman"/>
        </w:rPr>
        <w:t xml:space="preserve"> </w:t>
      </w:r>
      <w:r w:rsidRPr="00AE0967">
        <w:rPr>
          <w:rFonts w:ascii="Times New Roman" w:hAnsi="Times New Roman" w:cs="Times New Roman"/>
        </w:rPr>
        <w:t>мероприятий</w:t>
      </w:r>
    </w:p>
    <w:p w:rsidR="00326F1B" w:rsidRPr="00AE0967" w:rsidRDefault="00326F1B" w:rsidP="00AE0967">
      <w:pPr>
        <w:pStyle w:val="af1"/>
        <w:spacing w:before="2"/>
        <w:ind w:firstLine="720"/>
        <w:jc w:val="both"/>
        <w:rPr>
          <w:rFonts w:ascii="Times New Roman" w:hAnsi="Times New Roman"/>
          <w:b/>
          <w:sz w:val="17"/>
        </w:rPr>
      </w:pPr>
    </w:p>
    <w:tbl>
      <w:tblPr>
        <w:tblStyle w:val="TableNormal"/>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2977"/>
        <w:gridCol w:w="29"/>
        <w:gridCol w:w="6633"/>
      </w:tblGrid>
      <w:tr w:rsidR="00326F1B" w:rsidRPr="00AE0967" w:rsidTr="003970B1">
        <w:trPr>
          <w:trHeight w:val="916"/>
        </w:trPr>
        <w:tc>
          <w:tcPr>
            <w:tcW w:w="567" w:type="dxa"/>
            <w:tcBorders>
              <w:bottom w:val="nil"/>
            </w:tcBorders>
          </w:tcPr>
          <w:p w:rsidR="00326F1B" w:rsidRPr="00AE0967" w:rsidRDefault="00326F1B" w:rsidP="002A1809">
            <w:pPr>
              <w:pStyle w:val="TableParagraph"/>
              <w:spacing w:line="272" w:lineRule="exact"/>
              <w:jc w:val="both"/>
              <w:rPr>
                <w:b/>
                <w:sz w:val="24"/>
              </w:rPr>
            </w:pPr>
            <w:r w:rsidRPr="00AE0967">
              <w:rPr>
                <w:b/>
                <w:sz w:val="24"/>
              </w:rPr>
              <w:t>№п/п</w:t>
            </w:r>
          </w:p>
        </w:tc>
        <w:tc>
          <w:tcPr>
            <w:tcW w:w="3006" w:type="dxa"/>
            <w:gridSpan w:val="2"/>
          </w:tcPr>
          <w:p w:rsidR="00326F1B" w:rsidRPr="00AE0967" w:rsidRDefault="00326F1B" w:rsidP="00D913CF">
            <w:pPr>
              <w:pStyle w:val="TableParagraph"/>
              <w:spacing w:line="259" w:lineRule="auto"/>
              <w:jc w:val="both"/>
              <w:rPr>
                <w:b/>
                <w:sz w:val="24"/>
              </w:rPr>
            </w:pPr>
            <w:r w:rsidRPr="00AE0967">
              <w:rPr>
                <w:b/>
                <w:sz w:val="24"/>
              </w:rPr>
              <w:t>Разделы и</w:t>
            </w:r>
            <w:r w:rsidR="00116B14">
              <w:rPr>
                <w:b/>
                <w:sz w:val="24"/>
                <w:lang w:val="ru-RU"/>
              </w:rPr>
              <w:t xml:space="preserve"> </w:t>
            </w:r>
            <w:r w:rsidRPr="00AE0967">
              <w:rPr>
                <w:b/>
                <w:sz w:val="24"/>
              </w:rPr>
              <w:t>направления</w:t>
            </w:r>
            <w:r w:rsidR="00116B14">
              <w:rPr>
                <w:b/>
                <w:sz w:val="24"/>
                <w:lang w:val="ru-RU"/>
              </w:rPr>
              <w:t xml:space="preserve"> </w:t>
            </w:r>
            <w:r w:rsidRPr="00AE0967">
              <w:rPr>
                <w:b/>
                <w:sz w:val="24"/>
              </w:rPr>
              <w:t>работы</w:t>
            </w:r>
          </w:p>
        </w:tc>
        <w:tc>
          <w:tcPr>
            <w:tcW w:w="6633" w:type="dxa"/>
            <w:tcBorders>
              <w:bottom w:val="nil"/>
            </w:tcBorders>
          </w:tcPr>
          <w:p w:rsidR="00326F1B" w:rsidRPr="00AE0967" w:rsidRDefault="00326F1B" w:rsidP="00AE0967">
            <w:pPr>
              <w:pStyle w:val="TableParagraph"/>
              <w:spacing w:line="272" w:lineRule="exact"/>
              <w:ind w:firstLine="720"/>
              <w:jc w:val="both"/>
              <w:rPr>
                <w:b/>
                <w:sz w:val="24"/>
              </w:rPr>
            </w:pPr>
            <w:r w:rsidRPr="00AE0967">
              <w:rPr>
                <w:b/>
                <w:sz w:val="24"/>
              </w:rPr>
              <w:t>Формы</w:t>
            </w:r>
            <w:r w:rsidR="003970B1">
              <w:rPr>
                <w:b/>
                <w:sz w:val="24"/>
                <w:lang w:val="ru-RU"/>
              </w:rPr>
              <w:t xml:space="preserve"> </w:t>
            </w:r>
            <w:r w:rsidRPr="00AE0967">
              <w:rPr>
                <w:b/>
                <w:sz w:val="24"/>
              </w:rPr>
              <w:t>работы</w:t>
            </w:r>
          </w:p>
        </w:tc>
      </w:tr>
      <w:tr w:rsidR="00326F1B" w:rsidRPr="00AE0967" w:rsidTr="003970B1">
        <w:trPr>
          <w:trHeight w:val="4799"/>
        </w:trPr>
        <w:tc>
          <w:tcPr>
            <w:tcW w:w="567" w:type="dxa"/>
          </w:tcPr>
          <w:p w:rsidR="00326F1B" w:rsidRPr="00AE0967" w:rsidRDefault="00326F1B" w:rsidP="002E4CFB">
            <w:pPr>
              <w:pStyle w:val="TableParagraph"/>
              <w:spacing w:line="260" w:lineRule="exact"/>
              <w:jc w:val="both"/>
              <w:rPr>
                <w:b/>
                <w:sz w:val="23"/>
              </w:rPr>
            </w:pPr>
            <w:r w:rsidRPr="00AE0967">
              <w:rPr>
                <w:b/>
                <w:sz w:val="23"/>
              </w:rPr>
              <w:t>1.</w:t>
            </w:r>
          </w:p>
        </w:tc>
        <w:tc>
          <w:tcPr>
            <w:tcW w:w="3006" w:type="dxa"/>
            <w:gridSpan w:val="2"/>
          </w:tcPr>
          <w:p w:rsidR="00326F1B" w:rsidRPr="00AE0967" w:rsidRDefault="00326F1B" w:rsidP="002E4CFB">
            <w:pPr>
              <w:pStyle w:val="TableParagraph"/>
              <w:spacing w:line="261" w:lineRule="auto"/>
              <w:jc w:val="both"/>
              <w:rPr>
                <w:b/>
                <w:sz w:val="24"/>
              </w:rPr>
            </w:pPr>
            <w:r w:rsidRPr="00AE0967">
              <w:rPr>
                <w:b/>
                <w:sz w:val="24"/>
              </w:rPr>
              <w:t>Медико-педагогическое</w:t>
            </w:r>
            <w:r w:rsidR="00116B14">
              <w:rPr>
                <w:b/>
                <w:sz w:val="24"/>
                <w:lang w:val="ru-RU"/>
              </w:rPr>
              <w:t xml:space="preserve"> </w:t>
            </w:r>
            <w:r w:rsidRPr="00AE0967">
              <w:rPr>
                <w:b/>
                <w:sz w:val="24"/>
              </w:rPr>
              <w:t>сопровождение</w:t>
            </w:r>
          </w:p>
        </w:tc>
        <w:tc>
          <w:tcPr>
            <w:tcW w:w="6633" w:type="dxa"/>
          </w:tcPr>
          <w:p w:rsidR="00326F1B" w:rsidRPr="00AE0967" w:rsidRDefault="00326F1B" w:rsidP="000E0BBF">
            <w:pPr>
              <w:pStyle w:val="TableParagraph"/>
              <w:numPr>
                <w:ilvl w:val="0"/>
                <w:numId w:val="16"/>
              </w:numPr>
              <w:tabs>
                <w:tab w:val="left" w:pos="366"/>
              </w:tabs>
              <w:spacing w:line="262" w:lineRule="exact"/>
              <w:ind w:left="0" w:firstLine="0"/>
              <w:jc w:val="both"/>
              <w:rPr>
                <w:sz w:val="24"/>
                <w:lang w:val="ru-RU"/>
              </w:rPr>
            </w:pPr>
            <w:r w:rsidRPr="00AE0967">
              <w:rPr>
                <w:sz w:val="24"/>
                <w:lang w:val="ru-RU"/>
              </w:rPr>
              <w:t>анализпосещаемости вразличныхвозрастныхгруппах</w:t>
            </w:r>
          </w:p>
          <w:p w:rsidR="00326F1B" w:rsidRPr="00AE0967" w:rsidRDefault="00326F1B" w:rsidP="000E0BBF">
            <w:pPr>
              <w:pStyle w:val="TableParagraph"/>
              <w:numPr>
                <w:ilvl w:val="0"/>
                <w:numId w:val="16"/>
              </w:numPr>
              <w:tabs>
                <w:tab w:val="left" w:pos="366"/>
              </w:tabs>
              <w:spacing w:before="2" w:line="275" w:lineRule="exact"/>
              <w:ind w:left="0" w:firstLine="0"/>
              <w:jc w:val="both"/>
              <w:rPr>
                <w:sz w:val="24"/>
                <w:lang w:val="ru-RU"/>
              </w:rPr>
            </w:pPr>
            <w:r w:rsidRPr="00AE0967">
              <w:rPr>
                <w:sz w:val="24"/>
                <w:lang w:val="ru-RU"/>
              </w:rPr>
              <w:t>проведениеантропометриисоценкойфизического развития.</w:t>
            </w:r>
          </w:p>
          <w:p w:rsidR="00326F1B" w:rsidRPr="00AE0967" w:rsidRDefault="00326F1B" w:rsidP="000E0BBF">
            <w:pPr>
              <w:pStyle w:val="TableParagraph"/>
              <w:numPr>
                <w:ilvl w:val="0"/>
                <w:numId w:val="16"/>
              </w:numPr>
              <w:tabs>
                <w:tab w:val="left" w:pos="366"/>
              </w:tabs>
              <w:spacing w:line="242" w:lineRule="auto"/>
              <w:ind w:left="0" w:firstLine="0"/>
              <w:jc w:val="both"/>
              <w:rPr>
                <w:sz w:val="24"/>
                <w:lang w:val="ru-RU"/>
              </w:rPr>
            </w:pPr>
            <w:r w:rsidRPr="00AE0967">
              <w:rPr>
                <w:sz w:val="24"/>
                <w:lang w:val="ru-RU"/>
              </w:rPr>
              <w:t>диагностикапообразовательнойобласти«Физическоеразвитие»</w:t>
            </w:r>
          </w:p>
          <w:p w:rsidR="00326F1B" w:rsidRPr="00AE0967" w:rsidRDefault="00326F1B" w:rsidP="000E0BBF">
            <w:pPr>
              <w:pStyle w:val="TableParagraph"/>
              <w:numPr>
                <w:ilvl w:val="0"/>
                <w:numId w:val="16"/>
              </w:numPr>
              <w:tabs>
                <w:tab w:val="left" w:pos="366"/>
              </w:tabs>
              <w:spacing w:line="271" w:lineRule="exact"/>
              <w:ind w:left="0" w:firstLine="0"/>
              <w:jc w:val="both"/>
              <w:rPr>
                <w:sz w:val="24"/>
              </w:rPr>
            </w:pPr>
            <w:r w:rsidRPr="00AE0967">
              <w:rPr>
                <w:sz w:val="24"/>
              </w:rPr>
              <w:t>выполнениесанитарно-противоэпидемическогорежима</w:t>
            </w:r>
          </w:p>
          <w:p w:rsidR="00326F1B" w:rsidRPr="00AE0967" w:rsidRDefault="00326F1B" w:rsidP="000E0BBF">
            <w:pPr>
              <w:pStyle w:val="TableParagraph"/>
              <w:numPr>
                <w:ilvl w:val="0"/>
                <w:numId w:val="16"/>
              </w:numPr>
              <w:tabs>
                <w:tab w:val="left" w:pos="361"/>
              </w:tabs>
              <w:spacing w:before="1" w:line="275" w:lineRule="exact"/>
              <w:ind w:left="0" w:firstLine="0"/>
              <w:jc w:val="both"/>
              <w:rPr>
                <w:sz w:val="24"/>
              </w:rPr>
            </w:pPr>
            <w:r w:rsidRPr="00AE0967">
              <w:rPr>
                <w:sz w:val="24"/>
              </w:rPr>
              <w:t>определениегруппыздоровьядетей</w:t>
            </w:r>
          </w:p>
          <w:p w:rsidR="00326F1B" w:rsidRPr="00AE0967" w:rsidRDefault="00326F1B" w:rsidP="000E0BBF">
            <w:pPr>
              <w:pStyle w:val="TableParagraph"/>
              <w:numPr>
                <w:ilvl w:val="0"/>
                <w:numId w:val="16"/>
              </w:numPr>
              <w:tabs>
                <w:tab w:val="left" w:pos="366"/>
              </w:tabs>
              <w:spacing w:line="242" w:lineRule="auto"/>
              <w:ind w:left="0" w:firstLine="0"/>
              <w:jc w:val="both"/>
              <w:rPr>
                <w:sz w:val="24"/>
                <w:lang w:val="ru-RU"/>
              </w:rPr>
            </w:pPr>
            <w:r w:rsidRPr="00AE0967">
              <w:rPr>
                <w:sz w:val="24"/>
                <w:lang w:val="ru-RU"/>
              </w:rPr>
              <w:t>профилактическиепрививки(пографику),включаяспецифическуюпрофилактикуГРИППаиОРВИ</w:t>
            </w:r>
          </w:p>
          <w:p w:rsidR="00326F1B" w:rsidRPr="00AE0967" w:rsidRDefault="00326F1B" w:rsidP="000E0BBF">
            <w:pPr>
              <w:pStyle w:val="TableParagraph"/>
              <w:numPr>
                <w:ilvl w:val="0"/>
                <w:numId w:val="16"/>
              </w:numPr>
              <w:tabs>
                <w:tab w:val="left" w:pos="366"/>
              </w:tabs>
              <w:spacing w:line="242" w:lineRule="auto"/>
              <w:ind w:left="0" w:firstLine="0"/>
              <w:jc w:val="both"/>
              <w:rPr>
                <w:sz w:val="24"/>
                <w:lang w:val="ru-RU"/>
              </w:rPr>
            </w:pPr>
            <w:r w:rsidRPr="00AE0967">
              <w:rPr>
                <w:sz w:val="24"/>
                <w:lang w:val="ru-RU"/>
              </w:rPr>
              <w:t>неспецифическаяпрофилактикапростудныхзаболеваний(ОРВИ,ГРИППа)</w:t>
            </w:r>
          </w:p>
          <w:p w:rsidR="00326F1B" w:rsidRPr="00AE0967" w:rsidRDefault="00326F1B" w:rsidP="000E0BBF">
            <w:pPr>
              <w:pStyle w:val="TableParagraph"/>
              <w:numPr>
                <w:ilvl w:val="0"/>
                <w:numId w:val="16"/>
              </w:numPr>
              <w:tabs>
                <w:tab w:val="left" w:pos="366"/>
              </w:tabs>
              <w:ind w:left="0" w:firstLine="0"/>
              <w:jc w:val="both"/>
              <w:rPr>
                <w:sz w:val="24"/>
                <w:lang w:val="ru-RU"/>
              </w:rPr>
            </w:pPr>
            <w:r w:rsidRPr="00AE0967">
              <w:rPr>
                <w:sz w:val="24"/>
                <w:lang w:val="ru-RU"/>
              </w:rPr>
              <w:t>проведение профилактических мероприятий попредупреждению возникновения нарушений зрения; острыхкишечныхинфекций;травматизмадетей.</w:t>
            </w:r>
          </w:p>
          <w:p w:rsidR="00326F1B" w:rsidRPr="00AE0967" w:rsidRDefault="00326F1B" w:rsidP="000E0BBF">
            <w:pPr>
              <w:pStyle w:val="TableParagraph"/>
              <w:numPr>
                <w:ilvl w:val="0"/>
                <w:numId w:val="16"/>
              </w:numPr>
              <w:tabs>
                <w:tab w:val="left" w:pos="366"/>
              </w:tabs>
              <w:spacing w:line="237" w:lineRule="auto"/>
              <w:ind w:left="0" w:firstLine="0"/>
              <w:jc w:val="both"/>
              <w:rPr>
                <w:sz w:val="24"/>
                <w:lang w:val="ru-RU"/>
              </w:rPr>
            </w:pPr>
            <w:r w:rsidRPr="00AE0967">
              <w:rPr>
                <w:sz w:val="24"/>
                <w:lang w:val="ru-RU"/>
              </w:rPr>
              <w:t>контрользаорганизациейипроведениемфизкультурныхзанятий,оздоровительных мероприятийипрогулок</w:t>
            </w:r>
          </w:p>
          <w:p w:rsidR="00326F1B" w:rsidRPr="00AE0967" w:rsidRDefault="00326F1B" w:rsidP="000E0BBF">
            <w:pPr>
              <w:pStyle w:val="TableParagraph"/>
              <w:numPr>
                <w:ilvl w:val="0"/>
                <w:numId w:val="16"/>
              </w:numPr>
              <w:tabs>
                <w:tab w:val="left" w:pos="366"/>
              </w:tabs>
              <w:ind w:left="0" w:firstLine="0"/>
              <w:jc w:val="both"/>
              <w:rPr>
                <w:sz w:val="24"/>
                <w:lang w:val="ru-RU"/>
              </w:rPr>
            </w:pPr>
            <w:r w:rsidRPr="00AE0967">
              <w:rPr>
                <w:sz w:val="24"/>
                <w:lang w:val="ru-RU"/>
              </w:rPr>
              <w:t>санитарно-педагогическийконтроль(температурныйрежимвгруппе,освещенностьвгруппе,режимкварцеванияипроветривания)</w:t>
            </w:r>
          </w:p>
        </w:tc>
      </w:tr>
      <w:tr w:rsidR="00326F1B" w:rsidRPr="00AE0967" w:rsidTr="003970B1">
        <w:trPr>
          <w:trHeight w:val="418"/>
        </w:trPr>
        <w:tc>
          <w:tcPr>
            <w:tcW w:w="567" w:type="dxa"/>
          </w:tcPr>
          <w:p w:rsidR="00326F1B" w:rsidRPr="00AE0967" w:rsidRDefault="00326F1B" w:rsidP="002E4CFB">
            <w:pPr>
              <w:pStyle w:val="TableParagraph"/>
              <w:spacing w:line="248" w:lineRule="exact"/>
              <w:jc w:val="both"/>
              <w:rPr>
                <w:b/>
              </w:rPr>
            </w:pPr>
            <w:r w:rsidRPr="00AE0967">
              <w:rPr>
                <w:b/>
              </w:rPr>
              <w:t>2.</w:t>
            </w:r>
          </w:p>
        </w:tc>
        <w:tc>
          <w:tcPr>
            <w:tcW w:w="3006" w:type="dxa"/>
            <w:gridSpan w:val="2"/>
          </w:tcPr>
          <w:p w:rsidR="00326F1B" w:rsidRPr="00AE0967" w:rsidRDefault="00326F1B" w:rsidP="002A1809">
            <w:pPr>
              <w:pStyle w:val="TableParagraph"/>
              <w:spacing w:line="261" w:lineRule="auto"/>
              <w:jc w:val="both"/>
              <w:rPr>
                <w:b/>
                <w:sz w:val="24"/>
              </w:rPr>
            </w:pPr>
            <w:r w:rsidRPr="00AE0967">
              <w:rPr>
                <w:b/>
                <w:sz w:val="24"/>
              </w:rPr>
              <w:t>Физкультурно-оздоровительная</w:t>
            </w:r>
            <w:r w:rsidR="00116B14">
              <w:rPr>
                <w:b/>
                <w:sz w:val="24"/>
                <w:lang w:val="ru-RU"/>
              </w:rPr>
              <w:t xml:space="preserve"> </w:t>
            </w:r>
            <w:r w:rsidRPr="00AE0967">
              <w:rPr>
                <w:b/>
                <w:sz w:val="24"/>
              </w:rPr>
              <w:t>работа</w:t>
            </w:r>
          </w:p>
        </w:tc>
        <w:tc>
          <w:tcPr>
            <w:tcW w:w="6633" w:type="dxa"/>
          </w:tcPr>
          <w:p w:rsidR="00326F1B" w:rsidRPr="00AE0967" w:rsidRDefault="00326F1B" w:rsidP="000E0BBF">
            <w:pPr>
              <w:pStyle w:val="TableParagraph"/>
              <w:numPr>
                <w:ilvl w:val="0"/>
                <w:numId w:val="15"/>
              </w:numPr>
              <w:tabs>
                <w:tab w:val="left" w:pos="366"/>
              </w:tabs>
              <w:spacing w:line="262" w:lineRule="exact"/>
              <w:ind w:left="0" w:firstLine="720"/>
              <w:jc w:val="both"/>
              <w:rPr>
                <w:sz w:val="24"/>
              </w:rPr>
            </w:pPr>
            <w:r w:rsidRPr="00AE0967">
              <w:rPr>
                <w:sz w:val="24"/>
              </w:rPr>
              <w:t>утренняягимнастика</w:t>
            </w:r>
          </w:p>
          <w:p w:rsidR="00326F1B" w:rsidRPr="00AE0967" w:rsidRDefault="00326F1B" w:rsidP="000E0BBF">
            <w:pPr>
              <w:pStyle w:val="TableParagraph"/>
              <w:numPr>
                <w:ilvl w:val="0"/>
                <w:numId w:val="15"/>
              </w:numPr>
              <w:tabs>
                <w:tab w:val="left" w:pos="366"/>
              </w:tabs>
              <w:spacing w:before="2" w:line="275" w:lineRule="exact"/>
              <w:ind w:left="0" w:firstLine="720"/>
              <w:jc w:val="both"/>
              <w:rPr>
                <w:sz w:val="24"/>
                <w:lang w:val="ru-RU"/>
              </w:rPr>
            </w:pPr>
            <w:r w:rsidRPr="00AE0967">
              <w:rPr>
                <w:sz w:val="24"/>
                <w:lang w:val="ru-RU"/>
              </w:rPr>
              <w:t>физкультурныезанятияпоООПДОвпомещенииинаулице</w:t>
            </w:r>
          </w:p>
          <w:p w:rsidR="00326F1B" w:rsidRPr="00AE0967" w:rsidRDefault="00326F1B" w:rsidP="000E0BBF">
            <w:pPr>
              <w:pStyle w:val="TableParagraph"/>
              <w:numPr>
                <w:ilvl w:val="0"/>
                <w:numId w:val="15"/>
              </w:numPr>
              <w:tabs>
                <w:tab w:val="left" w:pos="366"/>
              </w:tabs>
              <w:spacing w:line="242" w:lineRule="auto"/>
              <w:ind w:left="0" w:firstLine="720"/>
              <w:jc w:val="both"/>
              <w:rPr>
                <w:sz w:val="24"/>
                <w:lang w:val="ru-RU"/>
              </w:rPr>
            </w:pPr>
            <w:r w:rsidRPr="00AE0967">
              <w:rPr>
                <w:sz w:val="24"/>
                <w:lang w:val="ru-RU"/>
              </w:rPr>
              <w:t>индивидуальная работа по развитию движений - проводитсяиндивидуально илисподгруппойдетейна прогулке</w:t>
            </w:r>
          </w:p>
          <w:p w:rsidR="00326F1B" w:rsidRPr="00F22CE5" w:rsidRDefault="00326F1B" w:rsidP="000E0BBF">
            <w:pPr>
              <w:pStyle w:val="TableParagraph"/>
              <w:numPr>
                <w:ilvl w:val="0"/>
                <w:numId w:val="15"/>
              </w:numPr>
              <w:tabs>
                <w:tab w:val="left" w:pos="366"/>
              </w:tabs>
              <w:spacing w:line="271" w:lineRule="exact"/>
              <w:ind w:left="0" w:firstLine="720"/>
              <w:jc w:val="both"/>
              <w:rPr>
                <w:sz w:val="24"/>
                <w:lang w:val="ru-RU"/>
              </w:rPr>
            </w:pPr>
            <w:r w:rsidRPr="00F22CE5">
              <w:rPr>
                <w:sz w:val="24"/>
                <w:lang w:val="ru-RU"/>
              </w:rPr>
              <w:t>дозированнаяходьба-насвежемвоздухе</w:t>
            </w:r>
          </w:p>
          <w:p w:rsidR="00326F1B" w:rsidRPr="00AE0967" w:rsidRDefault="00326F1B" w:rsidP="000E0BBF">
            <w:pPr>
              <w:pStyle w:val="TableParagraph"/>
              <w:numPr>
                <w:ilvl w:val="0"/>
                <w:numId w:val="15"/>
              </w:numPr>
              <w:tabs>
                <w:tab w:val="left" w:pos="366"/>
              </w:tabs>
              <w:spacing w:before="1" w:line="275" w:lineRule="exact"/>
              <w:ind w:left="0" w:firstLine="720"/>
              <w:jc w:val="both"/>
              <w:rPr>
                <w:sz w:val="24"/>
              </w:rPr>
            </w:pPr>
            <w:r w:rsidRPr="00AE0967">
              <w:rPr>
                <w:sz w:val="24"/>
              </w:rPr>
              <w:t>спортивныепраздники,физкультурныеразвлечения</w:t>
            </w:r>
          </w:p>
          <w:p w:rsidR="00326F1B" w:rsidRPr="00F22CE5" w:rsidRDefault="00326F1B" w:rsidP="000E0BBF">
            <w:pPr>
              <w:pStyle w:val="TableParagraph"/>
              <w:numPr>
                <w:ilvl w:val="0"/>
                <w:numId w:val="14"/>
              </w:numPr>
              <w:tabs>
                <w:tab w:val="left" w:pos="145"/>
              </w:tabs>
              <w:spacing w:line="275" w:lineRule="exact"/>
              <w:ind w:left="0" w:firstLine="720"/>
              <w:jc w:val="both"/>
              <w:rPr>
                <w:sz w:val="24"/>
                <w:lang w:val="ru-RU"/>
              </w:rPr>
            </w:pPr>
            <w:r w:rsidRPr="00F22CE5">
              <w:rPr>
                <w:sz w:val="24"/>
                <w:lang w:val="ru-RU"/>
              </w:rPr>
              <w:t>ежедневныепрогулки2разавдень</w:t>
            </w:r>
          </w:p>
          <w:p w:rsidR="00326F1B" w:rsidRPr="00AE0967" w:rsidRDefault="00326F1B" w:rsidP="000E0BBF">
            <w:pPr>
              <w:pStyle w:val="TableParagraph"/>
              <w:numPr>
                <w:ilvl w:val="0"/>
                <w:numId w:val="14"/>
              </w:numPr>
              <w:tabs>
                <w:tab w:val="left" w:pos="145"/>
              </w:tabs>
              <w:spacing w:before="3" w:line="275" w:lineRule="exact"/>
              <w:ind w:left="0" w:firstLine="720"/>
              <w:jc w:val="both"/>
              <w:rPr>
                <w:sz w:val="24"/>
              </w:rPr>
            </w:pPr>
            <w:r w:rsidRPr="00AE0967">
              <w:rPr>
                <w:sz w:val="24"/>
              </w:rPr>
              <w:t>физкультминутки</w:t>
            </w:r>
          </w:p>
          <w:p w:rsidR="00326F1B" w:rsidRPr="00AE0967" w:rsidRDefault="00326F1B" w:rsidP="00AE0967">
            <w:pPr>
              <w:pStyle w:val="TableParagraph"/>
              <w:spacing w:line="275" w:lineRule="exact"/>
              <w:ind w:firstLine="720"/>
              <w:jc w:val="both"/>
              <w:rPr>
                <w:sz w:val="24"/>
                <w:lang w:val="ru-RU"/>
              </w:rPr>
            </w:pPr>
            <w:r w:rsidRPr="00AE0967">
              <w:rPr>
                <w:sz w:val="24"/>
                <w:lang w:val="ru-RU"/>
              </w:rPr>
              <w:t>—утренний приемнасвежемвоздухе(летнийпериод)</w:t>
            </w:r>
          </w:p>
          <w:p w:rsidR="00326F1B" w:rsidRPr="00F22CE5" w:rsidRDefault="00326F1B" w:rsidP="00AE0967">
            <w:pPr>
              <w:pStyle w:val="TableParagraph"/>
              <w:spacing w:before="2" w:line="275" w:lineRule="exact"/>
              <w:ind w:firstLine="720"/>
              <w:jc w:val="both"/>
              <w:rPr>
                <w:sz w:val="24"/>
                <w:lang w:val="ru-RU"/>
              </w:rPr>
            </w:pPr>
            <w:r w:rsidRPr="00F22CE5">
              <w:rPr>
                <w:sz w:val="24"/>
                <w:lang w:val="ru-RU"/>
              </w:rPr>
              <w:t>-облегченнаяодеждадетейвгруппе</w:t>
            </w:r>
          </w:p>
          <w:p w:rsidR="00326F1B" w:rsidRPr="00AE0967" w:rsidRDefault="00326F1B" w:rsidP="000E0BBF">
            <w:pPr>
              <w:pStyle w:val="TableParagraph"/>
              <w:numPr>
                <w:ilvl w:val="0"/>
                <w:numId w:val="13"/>
              </w:numPr>
              <w:tabs>
                <w:tab w:val="left" w:pos="366"/>
              </w:tabs>
              <w:spacing w:line="275" w:lineRule="exact"/>
              <w:ind w:left="0" w:firstLine="720"/>
              <w:jc w:val="both"/>
              <w:rPr>
                <w:sz w:val="24"/>
              </w:rPr>
            </w:pPr>
            <w:r w:rsidRPr="00AE0967">
              <w:rPr>
                <w:sz w:val="24"/>
              </w:rPr>
              <w:t>воздушныеванны</w:t>
            </w:r>
          </w:p>
          <w:p w:rsidR="00326F1B" w:rsidRPr="00AE0967" w:rsidRDefault="00326F1B" w:rsidP="000E0BBF">
            <w:pPr>
              <w:pStyle w:val="TableParagraph"/>
              <w:numPr>
                <w:ilvl w:val="0"/>
                <w:numId w:val="13"/>
              </w:numPr>
              <w:tabs>
                <w:tab w:val="left" w:pos="361"/>
              </w:tabs>
              <w:spacing w:before="3" w:line="275" w:lineRule="exact"/>
              <w:ind w:left="0" w:firstLine="720"/>
              <w:jc w:val="both"/>
              <w:rPr>
                <w:sz w:val="24"/>
              </w:rPr>
            </w:pPr>
            <w:r w:rsidRPr="00AE0967">
              <w:rPr>
                <w:sz w:val="24"/>
              </w:rPr>
              <w:t>гимнастикапоследневногосна</w:t>
            </w:r>
          </w:p>
          <w:p w:rsidR="00326F1B" w:rsidRPr="00AE0967" w:rsidRDefault="00326F1B" w:rsidP="000E0BBF">
            <w:pPr>
              <w:pStyle w:val="TableParagraph"/>
              <w:numPr>
                <w:ilvl w:val="0"/>
                <w:numId w:val="13"/>
              </w:numPr>
              <w:tabs>
                <w:tab w:val="left" w:pos="366"/>
              </w:tabs>
              <w:spacing w:line="275" w:lineRule="exact"/>
              <w:ind w:left="0" w:firstLine="720"/>
              <w:jc w:val="both"/>
              <w:rPr>
                <w:sz w:val="24"/>
              </w:rPr>
            </w:pPr>
            <w:r w:rsidRPr="00AE0967">
              <w:rPr>
                <w:sz w:val="24"/>
              </w:rPr>
              <w:t>зрительнаягимнастика</w:t>
            </w:r>
          </w:p>
          <w:p w:rsidR="00326F1B" w:rsidRPr="00AE0967" w:rsidRDefault="00326F1B" w:rsidP="00AE0967">
            <w:pPr>
              <w:pStyle w:val="TableParagraph"/>
              <w:spacing w:before="2" w:line="275" w:lineRule="exact"/>
              <w:ind w:firstLine="720"/>
              <w:jc w:val="both"/>
              <w:rPr>
                <w:sz w:val="24"/>
              </w:rPr>
            </w:pPr>
            <w:r w:rsidRPr="00AE0967">
              <w:rPr>
                <w:sz w:val="24"/>
              </w:rPr>
              <w:t>-обширноеумывание</w:t>
            </w:r>
          </w:p>
          <w:p w:rsidR="00326F1B" w:rsidRPr="00AE0967" w:rsidRDefault="00326F1B" w:rsidP="000E0BBF">
            <w:pPr>
              <w:pStyle w:val="TableParagraph"/>
              <w:numPr>
                <w:ilvl w:val="0"/>
                <w:numId w:val="12"/>
              </w:numPr>
              <w:tabs>
                <w:tab w:val="left" w:pos="366"/>
              </w:tabs>
              <w:spacing w:line="275" w:lineRule="exact"/>
              <w:ind w:left="0" w:firstLine="720"/>
              <w:jc w:val="both"/>
              <w:rPr>
                <w:sz w:val="24"/>
              </w:rPr>
            </w:pPr>
            <w:r w:rsidRPr="00AE0967">
              <w:rPr>
                <w:sz w:val="24"/>
              </w:rPr>
              <w:t>дыхательнаягимнастика</w:t>
            </w:r>
          </w:p>
          <w:p w:rsidR="00326F1B" w:rsidRPr="00AE0967" w:rsidRDefault="00326F1B" w:rsidP="000E0BBF">
            <w:pPr>
              <w:pStyle w:val="TableParagraph"/>
              <w:numPr>
                <w:ilvl w:val="0"/>
                <w:numId w:val="12"/>
              </w:numPr>
              <w:tabs>
                <w:tab w:val="left" w:pos="366"/>
              </w:tabs>
              <w:spacing w:before="2" w:line="275" w:lineRule="exact"/>
              <w:ind w:left="0" w:firstLine="720"/>
              <w:jc w:val="both"/>
              <w:rPr>
                <w:sz w:val="24"/>
              </w:rPr>
            </w:pPr>
            <w:r w:rsidRPr="00AE0967">
              <w:rPr>
                <w:sz w:val="24"/>
              </w:rPr>
              <w:t>проветриваниепомещения</w:t>
            </w:r>
          </w:p>
          <w:p w:rsidR="00326F1B" w:rsidRPr="00F22CE5" w:rsidRDefault="00326F1B" w:rsidP="000E0BBF">
            <w:pPr>
              <w:pStyle w:val="TableParagraph"/>
              <w:numPr>
                <w:ilvl w:val="0"/>
                <w:numId w:val="12"/>
              </w:numPr>
              <w:tabs>
                <w:tab w:val="left" w:pos="366"/>
              </w:tabs>
              <w:spacing w:line="242" w:lineRule="auto"/>
              <w:ind w:left="0" w:firstLine="720"/>
              <w:jc w:val="both"/>
              <w:rPr>
                <w:sz w:val="24"/>
                <w:lang w:val="ru-RU"/>
              </w:rPr>
            </w:pPr>
            <w:r w:rsidRPr="00AE0967">
              <w:rPr>
                <w:sz w:val="24"/>
                <w:lang w:val="ru-RU"/>
              </w:rPr>
              <w:t>профилактикаплоскостопия-босохождение/вгруппе,/помассажнымдорожкам/ребристаядоска,пуговичница/,</w:t>
            </w:r>
            <w:r w:rsidRPr="00F22CE5">
              <w:rPr>
                <w:sz w:val="24"/>
                <w:lang w:val="ru-RU"/>
              </w:rPr>
              <w:t>«дорожкамздоровья»</w:t>
            </w:r>
          </w:p>
          <w:p w:rsidR="00326F1B" w:rsidRPr="00AE0967" w:rsidRDefault="00326F1B" w:rsidP="000E0BBF">
            <w:pPr>
              <w:pStyle w:val="TableParagraph"/>
              <w:numPr>
                <w:ilvl w:val="0"/>
                <w:numId w:val="12"/>
              </w:numPr>
              <w:tabs>
                <w:tab w:val="left" w:pos="366"/>
              </w:tabs>
              <w:spacing w:before="2" w:line="275" w:lineRule="exact"/>
              <w:ind w:left="0" w:firstLine="720"/>
              <w:jc w:val="both"/>
              <w:rPr>
                <w:sz w:val="24"/>
              </w:rPr>
            </w:pPr>
            <w:r w:rsidRPr="00AE0967">
              <w:rPr>
                <w:sz w:val="24"/>
              </w:rPr>
              <w:t>релаксационныеупражнения</w:t>
            </w:r>
          </w:p>
          <w:p w:rsidR="00326F1B" w:rsidRPr="00AE0967" w:rsidRDefault="00326F1B" w:rsidP="00AE0967">
            <w:pPr>
              <w:pStyle w:val="TableParagraph"/>
              <w:spacing w:line="275" w:lineRule="exact"/>
              <w:ind w:firstLine="720"/>
              <w:jc w:val="both"/>
              <w:rPr>
                <w:sz w:val="24"/>
                <w:lang w:val="ru-RU"/>
              </w:rPr>
            </w:pPr>
            <w:r w:rsidRPr="00AE0967">
              <w:rPr>
                <w:sz w:val="24"/>
                <w:lang w:val="ru-RU"/>
              </w:rPr>
              <w:t>- световоздушныеванныв летнийпериод</w:t>
            </w:r>
          </w:p>
        </w:tc>
      </w:tr>
      <w:tr w:rsidR="00326F1B" w:rsidRPr="00AE0967" w:rsidTr="003970B1">
        <w:trPr>
          <w:trHeight w:val="1732"/>
        </w:trPr>
        <w:tc>
          <w:tcPr>
            <w:tcW w:w="567" w:type="dxa"/>
          </w:tcPr>
          <w:p w:rsidR="00326F1B" w:rsidRPr="00AE0967" w:rsidRDefault="00326F1B" w:rsidP="002E4CFB">
            <w:pPr>
              <w:pStyle w:val="TableParagraph"/>
              <w:spacing w:line="248" w:lineRule="exact"/>
              <w:jc w:val="both"/>
              <w:rPr>
                <w:b/>
              </w:rPr>
            </w:pPr>
            <w:r w:rsidRPr="00AE0967">
              <w:rPr>
                <w:b/>
              </w:rPr>
              <w:t>3.</w:t>
            </w:r>
          </w:p>
        </w:tc>
        <w:tc>
          <w:tcPr>
            <w:tcW w:w="3006" w:type="dxa"/>
            <w:gridSpan w:val="2"/>
          </w:tcPr>
          <w:p w:rsidR="00326F1B" w:rsidRPr="00AE0967" w:rsidRDefault="00326F1B" w:rsidP="00A2450E">
            <w:pPr>
              <w:pStyle w:val="TableParagraph"/>
              <w:spacing w:line="259" w:lineRule="auto"/>
              <w:rPr>
                <w:b/>
                <w:sz w:val="24"/>
                <w:lang w:val="ru-RU"/>
              </w:rPr>
            </w:pPr>
            <w:r w:rsidRPr="00AE0967">
              <w:rPr>
                <w:b/>
                <w:sz w:val="24"/>
                <w:lang w:val="ru-RU"/>
              </w:rPr>
              <w:t>Использование</w:t>
            </w:r>
            <w:r w:rsidR="00A45E5A">
              <w:rPr>
                <w:b/>
                <w:sz w:val="24"/>
                <w:lang w:val="ru-RU"/>
              </w:rPr>
              <w:t xml:space="preserve"> </w:t>
            </w:r>
            <w:r w:rsidRPr="00AE0967">
              <w:rPr>
                <w:b/>
                <w:sz w:val="24"/>
                <w:lang w:val="ru-RU"/>
              </w:rPr>
              <w:t>вариативных</w:t>
            </w:r>
            <w:r w:rsidR="00A45E5A">
              <w:rPr>
                <w:b/>
                <w:sz w:val="24"/>
                <w:lang w:val="ru-RU"/>
              </w:rPr>
              <w:t xml:space="preserve"> </w:t>
            </w:r>
            <w:r w:rsidRPr="00AE0967">
              <w:rPr>
                <w:b/>
                <w:sz w:val="24"/>
                <w:lang w:val="ru-RU"/>
              </w:rPr>
              <w:t>режимов</w:t>
            </w:r>
            <w:r w:rsidR="00A45E5A">
              <w:rPr>
                <w:b/>
                <w:sz w:val="24"/>
                <w:lang w:val="ru-RU"/>
              </w:rPr>
              <w:t xml:space="preserve"> </w:t>
            </w:r>
            <w:r w:rsidRPr="00AE0967">
              <w:rPr>
                <w:b/>
                <w:sz w:val="24"/>
                <w:lang w:val="ru-RU"/>
              </w:rPr>
              <w:t>дня и</w:t>
            </w:r>
            <w:r w:rsidR="00A45E5A">
              <w:rPr>
                <w:b/>
                <w:sz w:val="24"/>
                <w:lang w:val="ru-RU"/>
              </w:rPr>
              <w:t xml:space="preserve"> </w:t>
            </w:r>
            <w:r w:rsidRPr="00AE0967">
              <w:rPr>
                <w:b/>
                <w:sz w:val="24"/>
                <w:lang w:val="ru-RU"/>
              </w:rPr>
              <w:t>пребывания ребенкав</w:t>
            </w:r>
            <w:r w:rsidR="00A45E5A">
              <w:rPr>
                <w:b/>
                <w:sz w:val="24"/>
                <w:lang w:val="ru-RU"/>
              </w:rPr>
              <w:t xml:space="preserve"> </w:t>
            </w:r>
            <w:r w:rsidRPr="00AE0967">
              <w:rPr>
                <w:b/>
                <w:sz w:val="24"/>
                <w:lang w:val="ru-RU"/>
              </w:rPr>
              <w:t>ДОУ</w:t>
            </w:r>
          </w:p>
        </w:tc>
        <w:tc>
          <w:tcPr>
            <w:tcW w:w="6633" w:type="dxa"/>
          </w:tcPr>
          <w:p w:rsidR="00326F1B" w:rsidRPr="00AE0967" w:rsidRDefault="00326F1B" w:rsidP="000E0BBF">
            <w:pPr>
              <w:pStyle w:val="TableParagraph"/>
              <w:numPr>
                <w:ilvl w:val="0"/>
                <w:numId w:val="11"/>
              </w:numPr>
              <w:tabs>
                <w:tab w:val="left" w:pos="366"/>
              </w:tabs>
              <w:spacing w:line="262" w:lineRule="exact"/>
              <w:ind w:left="0" w:firstLine="720"/>
              <w:jc w:val="both"/>
              <w:rPr>
                <w:sz w:val="24"/>
              </w:rPr>
            </w:pPr>
            <w:r w:rsidRPr="00AE0967">
              <w:rPr>
                <w:sz w:val="24"/>
              </w:rPr>
              <w:t>адаптационныйрежим;</w:t>
            </w:r>
          </w:p>
          <w:p w:rsidR="00326F1B" w:rsidRPr="00AE0967" w:rsidRDefault="00326F1B" w:rsidP="000E0BBF">
            <w:pPr>
              <w:pStyle w:val="TableParagraph"/>
              <w:numPr>
                <w:ilvl w:val="0"/>
                <w:numId w:val="11"/>
              </w:numPr>
              <w:tabs>
                <w:tab w:val="left" w:pos="366"/>
              </w:tabs>
              <w:spacing w:before="5" w:line="237" w:lineRule="auto"/>
              <w:ind w:left="0" w:firstLine="720"/>
              <w:jc w:val="both"/>
              <w:rPr>
                <w:sz w:val="24"/>
                <w:lang w:val="ru-RU"/>
              </w:rPr>
            </w:pPr>
            <w:r w:rsidRPr="00AE0967">
              <w:rPr>
                <w:sz w:val="24"/>
                <w:lang w:val="ru-RU"/>
              </w:rPr>
              <w:t>режимдняповозрастнымгруппам нахолодныйи теплыйпериодгода,;</w:t>
            </w:r>
          </w:p>
          <w:p w:rsidR="00326F1B" w:rsidRPr="00AE0967" w:rsidRDefault="00326F1B" w:rsidP="000E0BBF">
            <w:pPr>
              <w:pStyle w:val="TableParagraph"/>
              <w:numPr>
                <w:ilvl w:val="0"/>
                <w:numId w:val="11"/>
              </w:numPr>
              <w:tabs>
                <w:tab w:val="left" w:pos="361"/>
              </w:tabs>
              <w:spacing w:before="3" w:line="275" w:lineRule="exact"/>
              <w:ind w:left="0" w:firstLine="720"/>
              <w:jc w:val="both"/>
              <w:rPr>
                <w:sz w:val="24"/>
              </w:rPr>
            </w:pPr>
            <w:r w:rsidRPr="00AE0967">
              <w:rPr>
                <w:sz w:val="24"/>
              </w:rPr>
              <w:t>щадящийрежим(попоказаниям);</w:t>
            </w:r>
          </w:p>
          <w:p w:rsidR="00326F1B" w:rsidRPr="00AE0967" w:rsidRDefault="00326F1B" w:rsidP="000E0BBF">
            <w:pPr>
              <w:pStyle w:val="TableParagraph"/>
              <w:numPr>
                <w:ilvl w:val="0"/>
                <w:numId w:val="11"/>
              </w:numPr>
              <w:tabs>
                <w:tab w:val="left" w:pos="366"/>
              </w:tabs>
              <w:spacing w:line="275" w:lineRule="exact"/>
              <w:ind w:left="0" w:firstLine="720"/>
              <w:jc w:val="both"/>
              <w:rPr>
                <w:sz w:val="24"/>
              </w:rPr>
            </w:pPr>
            <w:r w:rsidRPr="00AE0967">
              <w:rPr>
                <w:sz w:val="24"/>
              </w:rPr>
              <w:t>режимдвигательнойактивности.</w:t>
            </w:r>
          </w:p>
        </w:tc>
      </w:tr>
      <w:tr w:rsidR="00326F1B" w:rsidRPr="00AE0967" w:rsidTr="003970B1">
        <w:trPr>
          <w:trHeight w:val="1310"/>
        </w:trPr>
        <w:tc>
          <w:tcPr>
            <w:tcW w:w="567" w:type="dxa"/>
            <w:tcBorders>
              <w:bottom w:val="nil"/>
            </w:tcBorders>
          </w:tcPr>
          <w:p w:rsidR="00326F1B" w:rsidRPr="00AE0967" w:rsidRDefault="00326F1B" w:rsidP="002E4CFB">
            <w:pPr>
              <w:pStyle w:val="TableParagraph"/>
              <w:spacing w:line="249" w:lineRule="exact"/>
              <w:jc w:val="both"/>
              <w:rPr>
                <w:b/>
              </w:rPr>
            </w:pPr>
            <w:r w:rsidRPr="00AE0967">
              <w:rPr>
                <w:b/>
              </w:rPr>
              <w:lastRenderedPageBreak/>
              <w:t>4.</w:t>
            </w:r>
          </w:p>
        </w:tc>
        <w:tc>
          <w:tcPr>
            <w:tcW w:w="3006" w:type="dxa"/>
            <w:gridSpan w:val="2"/>
            <w:tcBorders>
              <w:bottom w:val="nil"/>
            </w:tcBorders>
          </w:tcPr>
          <w:p w:rsidR="00326F1B" w:rsidRPr="00AE0967" w:rsidRDefault="00326F1B" w:rsidP="002E4CFB">
            <w:pPr>
              <w:pStyle w:val="TableParagraph"/>
              <w:spacing w:line="259" w:lineRule="auto"/>
              <w:jc w:val="both"/>
              <w:rPr>
                <w:b/>
                <w:sz w:val="24"/>
              </w:rPr>
            </w:pPr>
            <w:r w:rsidRPr="00AE0967">
              <w:rPr>
                <w:b/>
                <w:sz w:val="24"/>
              </w:rPr>
              <w:t>Психолого-педагогическое</w:t>
            </w:r>
            <w:r w:rsidR="00A45E5A">
              <w:rPr>
                <w:b/>
                <w:sz w:val="24"/>
                <w:lang w:val="ru-RU"/>
              </w:rPr>
              <w:t xml:space="preserve"> </w:t>
            </w:r>
            <w:r w:rsidRPr="00AE0967">
              <w:rPr>
                <w:b/>
                <w:sz w:val="24"/>
              </w:rPr>
              <w:t>сопровождение</w:t>
            </w:r>
            <w:r w:rsidR="00A45E5A">
              <w:rPr>
                <w:b/>
                <w:sz w:val="24"/>
                <w:lang w:val="ru-RU"/>
              </w:rPr>
              <w:t xml:space="preserve"> </w:t>
            </w:r>
            <w:r w:rsidRPr="00AE0967">
              <w:rPr>
                <w:b/>
                <w:sz w:val="24"/>
              </w:rPr>
              <w:t>детей</w:t>
            </w:r>
          </w:p>
        </w:tc>
        <w:tc>
          <w:tcPr>
            <w:tcW w:w="6633" w:type="dxa"/>
            <w:tcBorders>
              <w:bottom w:val="nil"/>
            </w:tcBorders>
          </w:tcPr>
          <w:p w:rsidR="00326F1B" w:rsidRPr="00AE0967" w:rsidRDefault="00326F1B" w:rsidP="000E0BBF">
            <w:pPr>
              <w:pStyle w:val="TableParagraph"/>
              <w:numPr>
                <w:ilvl w:val="0"/>
                <w:numId w:val="10"/>
              </w:numPr>
              <w:tabs>
                <w:tab w:val="left" w:pos="366"/>
              </w:tabs>
              <w:spacing w:line="242" w:lineRule="auto"/>
              <w:ind w:left="0" w:firstLine="720"/>
              <w:jc w:val="both"/>
              <w:rPr>
                <w:sz w:val="24"/>
                <w:lang w:val="ru-RU"/>
              </w:rPr>
            </w:pPr>
            <w:r w:rsidRPr="00AE0967">
              <w:rPr>
                <w:sz w:val="24"/>
                <w:lang w:val="ru-RU"/>
              </w:rPr>
              <w:t>психолого-педагогическаяподдержкаребенкавадаптационныйпериод;</w:t>
            </w:r>
          </w:p>
          <w:p w:rsidR="00326F1B" w:rsidRPr="00AE0967" w:rsidRDefault="00326F1B" w:rsidP="000E0BBF">
            <w:pPr>
              <w:pStyle w:val="TableParagraph"/>
              <w:numPr>
                <w:ilvl w:val="0"/>
                <w:numId w:val="10"/>
              </w:numPr>
              <w:tabs>
                <w:tab w:val="left" w:pos="366"/>
              </w:tabs>
              <w:spacing w:line="271" w:lineRule="exact"/>
              <w:ind w:left="0" w:firstLine="720"/>
              <w:jc w:val="both"/>
              <w:rPr>
                <w:sz w:val="24"/>
                <w:lang w:val="ru-RU"/>
              </w:rPr>
            </w:pPr>
            <w:r w:rsidRPr="00AE0967">
              <w:rPr>
                <w:sz w:val="24"/>
                <w:lang w:val="ru-RU"/>
              </w:rPr>
              <w:t>созданиепсихологическикомфортногоклиматавДОУ;</w:t>
            </w:r>
          </w:p>
          <w:p w:rsidR="00326F1B" w:rsidRPr="00AE0967" w:rsidRDefault="00326F1B" w:rsidP="000E0BBF">
            <w:pPr>
              <w:pStyle w:val="TableParagraph"/>
              <w:numPr>
                <w:ilvl w:val="0"/>
                <w:numId w:val="10"/>
              </w:numPr>
              <w:tabs>
                <w:tab w:val="left" w:pos="366"/>
              </w:tabs>
              <w:ind w:left="0" w:firstLine="720"/>
              <w:jc w:val="both"/>
              <w:rPr>
                <w:sz w:val="24"/>
                <w:lang w:val="ru-RU"/>
              </w:rPr>
            </w:pPr>
            <w:r w:rsidRPr="00AE0967">
              <w:rPr>
                <w:sz w:val="24"/>
                <w:lang w:val="ru-RU"/>
              </w:rPr>
              <w:t>личностно-ориентированныйстильвзаимодействияпедагогов</w:t>
            </w:r>
          </w:p>
        </w:tc>
      </w:tr>
      <w:tr w:rsidR="00326F1B" w:rsidRPr="00AE0967" w:rsidTr="003970B1">
        <w:trPr>
          <w:trHeight w:val="1103"/>
        </w:trPr>
        <w:tc>
          <w:tcPr>
            <w:tcW w:w="567" w:type="dxa"/>
            <w:tcBorders>
              <w:top w:val="nil"/>
            </w:tcBorders>
          </w:tcPr>
          <w:p w:rsidR="00326F1B" w:rsidRPr="00AE0967" w:rsidRDefault="00326F1B" w:rsidP="00AE0967">
            <w:pPr>
              <w:pStyle w:val="TableParagraph"/>
              <w:ind w:firstLine="720"/>
              <w:jc w:val="both"/>
              <w:rPr>
                <w:sz w:val="24"/>
                <w:lang w:val="ru-RU"/>
              </w:rPr>
            </w:pPr>
          </w:p>
        </w:tc>
        <w:tc>
          <w:tcPr>
            <w:tcW w:w="2977" w:type="dxa"/>
            <w:tcBorders>
              <w:top w:val="nil"/>
            </w:tcBorders>
          </w:tcPr>
          <w:p w:rsidR="00326F1B" w:rsidRPr="00AE0967" w:rsidRDefault="00326F1B" w:rsidP="00AE0967">
            <w:pPr>
              <w:pStyle w:val="TableParagraph"/>
              <w:ind w:firstLine="720"/>
              <w:jc w:val="both"/>
              <w:rPr>
                <w:sz w:val="24"/>
                <w:lang w:val="ru-RU"/>
              </w:rPr>
            </w:pPr>
          </w:p>
        </w:tc>
        <w:tc>
          <w:tcPr>
            <w:tcW w:w="6662" w:type="dxa"/>
            <w:gridSpan w:val="2"/>
            <w:tcBorders>
              <w:top w:val="nil"/>
            </w:tcBorders>
          </w:tcPr>
          <w:p w:rsidR="00326F1B" w:rsidRPr="00AE0967" w:rsidRDefault="00F22CE5" w:rsidP="00AE0967">
            <w:pPr>
              <w:pStyle w:val="TableParagraph"/>
              <w:spacing w:line="263" w:lineRule="exact"/>
              <w:ind w:firstLine="720"/>
              <w:jc w:val="both"/>
              <w:rPr>
                <w:sz w:val="24"/>
              </w:rPr>
            </w:pPr>
            <w:r>
              <w:rPr>
                <w:sz w:val="24"/>
                <w:lang w:val="ru-RU"/>
              </w:rPr>
              <w:t xml:space="preserve">с </w:t>
            </w:r>
            <w:r w:rsidR="00326F1B" w:rsidRPr="00AE0967">
              <w:rPr>
                <w:sz w:val="24"/>
              </w:rPr>
              <w:t>детьми;</w:t>
            </w:r>
          </w:p>
          <w:p w:rsidR="00326F1B" w:rsidRPr="00AE0967" w:rsidRDefault="00326F1B" w:rsidP="000E0BBF">
            <w:pPr>
              <w:pStyle w:val="TableParagraph"/>
              <w:numPr>
                <w:ilvl w:val="0"/>
                <w:numId w:val="9"/>
              </w:numPr>
              <w:tabs>
                <w:tab w:val="left" w:pos="366"/>
              </w:tabs>
              <w:spacing w:before="2" w:line="275" w:lineRule="exact"/>
              <w:ind w:left="0" w:firstLine="720"/>
              <w:jc w:val="both"/>
              <w:rPr>
                <w:sz w:val="24"/>
                <w:lang w:val="ru-RU"/>
              </w:rPr>
            </w:pPr>
            <w:r w:rsidRPr="00AE0967">
              <w:rPr>
                <w:sz w:val="24"/>
                <w:lang w:val="ru-RU"/>
              </w:rPr>
              <w:t>изучениеособенностейразвитияисоциализациидетей;</w:t>
            </w:r>
          </w:p>
          <w:p w:rsidR="00326F1B" w:rsidRPr="00AE0967" w:rsidRDefault="00326F1B" w:rsidP="000E0BBF">
            <w:pPr>
              <w:pStyle w:val="TableParagraph"/>
              <w:numPr>
                <w:ilvl w:val="0"/>
                <w:numId w:val="9"/>
              </w:numPr>
              <w:tabs>
                <w:tab w:val="left" w:pos="366"/>
              </w:tabs>
              <w:spacing w:line="275" w:lineRule="exact"/>
              <w:ind w:left="0" w:firstLine="720"/>
              <w:jc w:val="both"/>
              <w:rPr>
                <w:sz w:val="24"/>
              </w:rPr>
            </w:pPr>
            <w:r w:rsidRPr="00AE0967">
              <w:rPr>
                <w:sz w:val="24"/>
              </w:rPr>
              <w:t>развитиепознавательной сферы;</w:t>
            </w:r>
          </w:p>
          <w:p w:rsidR="00326F1B" w:rsidRPr="00AE0967" w:rsidRDefault="00326F1B" w:rsidP="000E0BBF">
            <w:pPr>
              <w:pStyle w:val="TableParagraph"/>
              <w:numPr>
                <w:ilvl w:val="0"/>
                <w:numId w:val="9"/>
              </w:numPr>
              <w:tabs>
                <w:tab w:val="left" w:pos="366"/>
              </w:tabs>
              <w:spacing w:before="3" w:line="266" w:lineRule="exact"/>
              <w:ind w:left="0" w:firstLine="720"/>
              <w:jc w:val="both"/>
              <w:rPr>
                <w:sz w:val="24"/>
                <w:lang w:val="ru-RU"/>
              </w:rPr>
            </w:pPr>
            <w:r w:rsidRPr="00AE0967">
              <w:rPr>
                <w:sz w:val="24"/>
                <w:lang w:val="ru-RU"/>
              </w:rPr>
              <w:t>созданиепредметно-развивающейсредывгруппах.</w:t>
            </w:r>
          </w:p>
        </w:tc>
      </w:tr>
      <w:tr w:rsidR="00326F1B" w:rsidRPr="00AE0967" w:rsidTr="003970B1">
        <w:trPr>
          <w:trHeight w:val="3864"/>
        </w:trPr>
        <w:tc>
          <w:tcPr>
            <w:tcW w:w="567" w:type="dxa"/>
          </w:tcPr>
          <w:p w:rsidR="00326F1B" w:rsidRPr="00AE0967" w:rsidRDefault="00326F1B" w:rsidP="00BD5B73">
            <w:pPr>
              <w:pStyle w:val="TableParagraph"/>
              <w:spacing w:line="237" w:lineRule="exact"/>
              <w:jc w:val="both"/>
              <w:rPr>
                <w:b/>
                <w:sz w:val="21"/>
              </w:rPr>
            </w:pPr>
            <w:r w:rsidRPr="00AE0967">
              <w:rPr>
                <w:b/>
                <w:sz w:val="21"/>
              </w:rPr>
              <w:t>6.</w:t>
            </w:r>
          </w:p>
        </w:tc>
        <w:tc>
          <w:tcPr>
            <w:tcW w:w="2977" w:type="dxa"/>
          </w:tcPr>
          <w:p w:rsidR="00326F1B" w:rsidRPr="00AE0967" w:rsidRDefault="00326F1B" w:rsidP="00BD5B73">
            <w:pPr>
              <w:pStyle w:val="TableParagraph"/>
              <w:spacing w:line="259" w:lineRule="auto"/>
              <w:jc w:val="both"/>
              <w:rPr>
                <w:b/>
                <w:sz w:val="24"/>
              </w:rPr>
            </w:pPr>
            <w:r w:rsidRPr="00AE0967">
              <w:rPr>
                <w:b/>
                <w:sz w:val="24"/>
              </w:rPr>
              <w:t>Просветительская</w:t>
            </w:r>
            <w:r w:rsidR="00A45E5A">
              <w:rPr>
                <w:b/>
                <w:sz w:val="24"/>
                <w:lang w:val="ru-RU"/>
              </w:rPr>
              <w:t xml:space="preserve"> </w:t>
            </w:r>
            <w:r w:rsidRPr="00AE0967">
              <w:rPr>
                <w:b/>
                <w:sz w:val="24"/>
              </w:rPr>
              <w:t>работа</w:t>
            </w:r>
          </w:p>
        </w:tc>
        <w:tc>
          <w:tcPr>
            <w:tcW w:w="6662" w:type="dxa"/>
            <w:gridSpan w:val="2"/>
          </w:tcPr>
          <w:p w:rsidR="00326F1B" w:rsidRPr="00AE0967" w:rsidRDefault="00326F1B" w:rsidP="000E0BBF">
            <w:pPr>
              <w:pStyle w:val="TableParagraph"/>
              <w:numPr>
                <w:ilvl w:val="0"/>
                <w:numId w:val="8"/>
              </w:numPr>
              <w:tabs>
                <w:tab w:val="left" w:pos="366"/>
              </w:tabs>
              <w:spacing w:line="263" w:lineRule="exact"/>
              <w:ind w:left="0" w:firstLine="720"/>
              <w:jc w:val="both"/>
              <w:rPr>
                <w:sz w:val="24"/>
                <w:lang w:val="ru-RU"/>
              </w:rPr>
            </w:pPr>
            <w:r w:rsidRPr="00AE0967">
              <w:rPr>
                <w:sz w:val="24"/>
                <w:lang w:val="ru-RU"/>
              </w:rPr>
              <w:t>проведениеинструктажейиконсультацийдлясотрудников</w:t>
            </w:r>
          </w:p>
          <w:p w:rsidR="00326F1B" w:rsidRPr="00F22CE5" w:rsidRDefault="00326F1B" w:rsidP="000E0BBF">
            <w:pPr>
              <w:pStyle w:val="TableParagraph"/>
              <w:numPr>
                <w:ilvl w:val="0"/>
                <w:numId w:val="8"/>
              </w:numPr>
              <w:tabs>
                <w:tab w:val="left" w:pos="366"/>
              </w:tabs>
              <w:spacing w:before="2" w:line="275" w:lineRule="exact"/>
              <w:ind w:left="0" w:firstLine="720"/>
              <w:jc w:val="both"/>
              <w:rPr>
                <w:sz w:val="24"/>
                <w:lang w:val="ru-RU"/>
              </w:rPr>
            </w:pPr>
            <w:r w:rsidRPr="00F22CE5">
              <w:rPr>
                <w:sz w:val="24"/>
                <w:lang w:val="ru-RU"/>
              </w:rPr>
              <w:t>педагогическиесоветы,посвященныевопросамоздоровления</w:t>
            </w:r>
          </w:p>
          <w:p w:rsidR="00326F1B" w:rsidRPr="00AE0967" w:rsidRDefault="00326F1B" w:rsidP="000E0BBF">
            <w:pPr>
              <w:pStyle w:val="TableParagraph"/>
              <w:numPr>
                <w:ilvl w:val="0"/>
                <w:numId w:val="8"/>
              </w:numPr>
              <w:tabs>
                <w:tab w:val="left" w:pos="366"/>
              </w:tabs>
              <w:spacing w:line="275" w:lineRule="exact"/>
              <w:ind w:left="0" w:firstLine="720"/>
              <w:jc w:val="both"/>
              <w:rPr>
                <w:sz w:val="24"/>
              </w:rPr>
            </w:pPr>
            <w:r w:rsidRPr="00AE0967">
              <w:rPr>
                <w:sz w:val="24"/>
              </w:rPr>
              <w:t>консультациидляродителей</w:t>
            </w:r>
          </w:p>
          <w:p w:rsidR="00326F1B" w:rsidRPr="00AE0967" w:rsidRDefault="00326F1B" w:rsidP="000E0BBF">
            <w:pPr>
              <w:pStyle w:val="TableParagraph"/>
              <w:numPr>
                <w:ilvl w:val="0"/>
                <w:numId w:val="8"/>
              </w:numPr>
              <w:tabs>
                <w:tab w:val="left" w:pos="361"/>
              </w:tabs>
              <w:spacing w:before="5" w:line="237" w:lineRule="auto"/>
              <w:ind w:left="0" w:firstLine="720"/>
              <w:jc w:val="both"/>
              <w:rPr>
                <w:sz w:val="24"/>
                <w:lang w:val="ru-RU"/>
              </w:rPr>
            </w:pPr>
            <w:r w:rsidRPr="00AE0967">
              <w:rPr>
                <w:sz w:val="24"/>
                <w:lang w:val="ru-RU"/>
              </w:rPr>
              <w:t>организациянаглядныхформпрофилактики, пропагандыиагитации</w:t>
            </w:r>
          </w:p>
          <w:p w:rsidR="00326F1B" w:rsidRPr="00AE0967" w:rsidRDefault="00326F1B" w:rsidP="000E0BBF">
            <w:pPr>
              <w:pStyle w:val="TableParagraph"/>
              <w:numPr>
                <w:ilvl w:val="0"/>
                <w:numId w:val="8"/>
              </w:numPr>
              <w:tabs>
                <w:tab w:val="left" w:pos="361"/>
              </w:tabs>
              <w:spacing w:before="3"/>
              <w:ind w:left="0" w:firstLine="720"/>
              <w:jc w:val="both"/>
              <w:rPr>
                <w:sz w:val="24"/>
                <w:lang w:val="ru-RU"/>
              </w:rPr>
            </w:pPr>
            <w:r w:rsidRPr="00AE0967">
              <w:rPr>
                <w:sz w:val="24"/>
                <w:lang w:val="ru-RU"/>
              </w:rPr>
              <w:t>оформление информационно-наглядного материала дляродителей по вопросам сохранения и укрепления здоровьядетей</w:t>
            </w:r>
          </w:p>
          <w:p w:rsidR="00326F1B" w:rsidRPr="00AE0967" w:rsidRDefault="00326F1B" w:rsidP="000E0BBF">
            <w:pPr>
              <w:pStyle w:val="TableParagraph"/>
              <w:numPr>
                <w:ilvl w:val="0"/>
                <w:numId w:val="8"/>
              </w:numPr>
              <w:tabs>
                <w:tab w:val="left" w:pos="366"/>
              </w:tabs>
              <w:spacing w:line="242" w:lineRule="auto"/>
              <w:ind w:left="0" w:firstLine="720"/>
              <w:jc w:val="both"/>
              <w:rPr>
                <w:sz w:val="24"/>
                <w:lang w:val="ru-RU"/>
              </w:rPr>
            </w:pPr>
            <w:r w:rsidRPr="00AE0967">
              <w:rPr>
                <w:sz w:val="24"/>
                <w:lang w:val="ru-RU"/>
              </w:rPr>
              <w:t>привлечениеродителейкфизкультурно-оздоровительныммероприятиямДОУ</w:t>
            </w:r>
          </w:p>
          <w:p w:rsidR="00326F1B" w:rsidRPr="00AE0967" w:rsidRDefault="00326F1B" w:rsidP="000E0BBF">
            <w:pPr>
              <w:pStyle w:val="TableParagraph"/>
              <w:numPr>
                <w:ilvl w:val="0"/>
                <w:numId w:val="8"/>
              </w:numPr>
              <w:tabs>
                <w:tab w:val="left" w:pos="366"/>
              </w:tabs>
              <w:spacing w:line="242" w:lineRule="auto"/>
              <w:ind w:left="0" w:firstLine="720"/>
              <w:jc w:val="both"/>
              <w:rPr>
                <w:sz w:val="24"/>
                <w:lang w:val="ru-RU"/>
              </w:rPr>
            </w:pPr>
            <w:r w:rsidRPr="00AE0967">
              <w:rPr>
                <w:sz w:val="24"/>
                <w:lang w:val="ru-RU"/>
              </w:rPr>
              <w:t>родительскиесобрания,рассматривающиевопросыформированияздоровья</w:t>
            </w:r>
          </w:p>
          <w:p w:rsidR="00326F1B" w:rsidRPr="00AE0967" w:rsidRDefault="00326F1B" w:rsidP="000E0BBF">
            <w:pPr>
              <w:pStyle w:val="TableParagraph"/>
              <w:numPr>
                <w:ilvl w:val="0"/>
                <w:numId w:val="8"/>
              </w:numPr>
              <w:tabs>
                <w:tab w:val="left" w:pos="366"/>
              </w:tabs>
              <w:spacing w:line="271" w:lineRule="exact"/>
              <w:ind w:left="0" w:firstLine="720"/>
              <w:jc w:val="both"/>
              <w:rPr>
                <w:sz w:val="24"/>
                <w:lang w:val="ru-RU"/>
              </w:rPr>
            </w:pPr>
            <w:r w:rsidRPr="00AE0967">
              <w:rPr>
                <w:sz w:val="24"/>
                <w:lang w:val="ru-RU"/>
              </w:rPr>
              <w:t>консультации,практикумыдляродителей,знакомящиес</w:t>
            </w:r>
          </w:p>
          <w:p w:rsidR="00326F1B" w:rsidRPr="00AE0967" w:rsidRDefault="00326F1B" w:rsidP="00AE0967">
            <w:pPr>
              <w:pStyle w:val="TableParagraph"/>
              <w:spacing w:line="266" w:lineRule="exact"/>
              <w:ind w:firstLine="720"/>
              <w:jc w:val="both"/>
              <w:rPr>
                <w:sz w:val="24"/>
              </w:rPr>
            </w:pPr>
            <w:r w:rsidRPr="00AE0967">
              <w:rPr>
                <w:sz w:val="24"/>
              </w:rPr>
              <w:t>новымиметодамиоздоровления.</w:t>
            </w:r>
          </w:p>
        </w:tc>
      </w:tr>
      <w:tr w:rsidR="00326F1B" w:rsidRPr="00AE0967" w:rsidTr="003970B1">
        <w:trPr>
          <w:trHeight w:val="1401"/>
        </w:trPr>
        <w:tc>
          <w:tcPr>
            <w:tcW w:w="567" w:type="dxa"/>
          </w:tcPr>
          <w:p w:rsidR="00326F1B" w:rsidRPr="00AE0967" w:rsidRDefault="00326F1B" w:rsidP="00BD5B73">
            <w:pPr>
              <w:pStyle w:val="TableParagraph"/>
              <w:spacing w:line="267" w:lineRule="exact"/>
              <w:jc w:val="both"/>
              <w:rPr>
                <w:b/>
                <w:sz w:val="24"/>
              </w:rPr>
            </w:pPr>
            <w:r w:rsidRPr="00AE0967">
              <w:rPr>
                <w:b/>
                <w:sz w:val="24"/>
              </w:rPr>
              <w:t>7.</w:t>
            </w:r>
          </w:p>
        </w:tc>
        <w:tc>
          <w:tcPr>
            <w:tcW w:w="2977" w:type="dxa"/>
          </w:tcPr>
          <w:p w:rsidR="00326F1B" w:rsidRPr="00A2450E" w:rsidRDefault="00326F1B" w:rsidP="00A2450E">
            <w:pPr>
              <w:pStyle w:val="TableParagraph"/>
              <w:spacing w:before="63" w:line="259" w:lineRule="auto"/>
              <w:rPr>
                <w:b/>
                <w:sz w:val="24"/>
                <w:lang w:val="ru-RU"/>
              </w:rPr>
            </w:pPr>
            <w:r w:rsidRPr="00AE0967">
              <w:rPr>
                <w:b/>
                <w:sz w:val="24"/>
                <w:lang w:val="ru-RU"/>
              </w:rPr>
              <w:t>Работа с детьми поформированию основ</w:t>
            </w:r>
            <w:r w:rsidR="00A45E5A">
              <w:rPr>
                <w:b/>
                <w:sz w:val="24"/>
                <w:lang w:val="ru-RU"/>
              </w:rPr>
              <w:t xml:space="preserve"> </w:t>
            </w:r>
            <w:r w:rsidRPr="00AE0967">
              <w:rPr>
                <w:b/>
                <w:sz w:val="24"/>
                <w:lang w:val="ru-RU"/>
              </w:rPr>
              <w:t>здорового</w:t>
            </w:r>
            <w:r w:rsidR="00A45E5A">
              <w:rPr>
                <w:b/>
                <w:sz w:val="24"/>
                <w:lang w:val="ru-RU"/>
              </w:rPr>
              <w:t xml:space="preserve"> </w:t>
            </w:r>
            <w:r w:rsidRPr="00AE0967">
              <w:rPr>
                <w:b/>
                <w:sz w:val="24"/>
                <w:lang w:val="ru-RU"/>
              </w:rPr>
              <w:t>образа</w:t>
            </w:r>
            <w:r w:rsidR="00A45E5A">
              <w:rPr>
                <w:b/>
                <w:sz w:val="24"/>
                <w:lang w:val="ru-RU"/>
              </w:rPr>
              <w:t xml:space="preserve"> </w:t>
            </w:r>
            <w:r w:rsidRPr="00F07FA1">
              <w:rPr>
                <w:b/>
                <w:sz w:val="24"/>
                <w:lang w:val="ru-RU"/>
              </w:rPr>
              <w:t>жизни</w:t>
            </w:r>
          </w:p>
        </w:tc>
        <w:tc>
          <w:tcPr>
            <w:tcW w:w="6662" w:type="dxa"/>
            <w:gridSpan w:val="2"/>
          </w:tcPr>
          <w:p w:rsidR="00326F1B" w:rsidRPr="00AE0967" w:rsidRDefault="00326F1B" w:rsidP="00AE0967">
            <w:pPr>
              <w:pStyle w:val="TableParagraph"/>
              <w:spacing w:line="242" w:lineRule="auto"/>
              <w:ind w:firstLine="720"/>
              <w:jc w:val="both"/>
              <w:rPr>
                <w:sz w:val="24"/>
                <w:lang w:val="ru-RU"/>
              </w:rPr>
            </w:pPr>
            <w:r w:rsidRPr="00AE0967">
              <w:rPr>
                <w:sz w:val="24"/>
                <w:lang w:val="ru-RU"/>
              </w:rPr>
              <w:t>—развитиепредставленийи навыковздоровогообразажизнииподдержанияздоровья;</w:t>
            </w:r>
          </w:p>
          <w:p w:rsidR="00326F1B" w:rsidRPr="00AE0967" w:rsidRDefault="00326F1B" w:rsidP="00AE0967">
            <w:pPr>
              <w:pStyle w:val="TableParagraph"/>
              <w:spacing w:line="271" w:lineRule="exact"/>
              <w:ind w:firstLine="720"/>
              <w:jc w:val="both"/>
              <w:rPr>
                <w:sz w:val="24"/>
                <w:lang w:val="ru-RU"/>
              </w:rPr>
            </w:pPr>
            <w:r w:rsidRPr="00AE0967">
              <w:rPr>
                <w:sz w:val="24"/>
                <w:lang w:val="ru-RU"/>
              </w:rPr>
              <w:t>—воспитаниеинтересаилюбвикфизическойактивности;</w:t>
            </w:r>
          </w:p>
          <w:p w:rsidR="00326F1B" w:rsidRPr="00AE0967" w:rsidRDefault="00326F1B" w:rsidP="00AE0967">
            <w:pPr>
              <w:pStyle w:val="TableParagraph"/>
              <w:ind w:firstLine="720"/>
              <w:jc w:val="both"/>
              <w:rPr>
                <w:sz w:val="24"/>
                <w:lang w:val="ru-RU"/>
              </w:rPr>
            </w:pPr>
            <w:r w:rsidRPr="00AE0967">
              <w:rPr>
                <w:sz w:val="24"/>
                <w:lang w:val="ru-RU"/>
              </w:rPr>
              <w:t>—формированиеосновбезопасностижизнедеятельности;</w:t>
            </w:r>
          </w:p>
          <w:p w:rsidR="00326F1B" w:rsidRPr="00AE0967" w:rsidRDefault="00326F1B" w:rsidP="00AE0967">
            <w:pPr>
              <w:pStyle w:val="TableParagraph"/>
              <w:ind w:firstLine="720"/>
              <w:jc w:val="both"/>
              <w:rPr>
                <w:sz w:val="24"/>
                <w:lang w:val="ru-RU"/>
              </w:rPr>
            </w:pPr>
            <w:r w:rsidRPr="00AE0967">
              <w:rPr>
                <w:sz w:val="24"/>
                <w:lang w:val="ru-RU"/>
              </w:rPr>
              <w:t>—занятияпо разделу«Обережек»</w:t>
            </w:r>
          </w:p>
        </w:tc>
      </w:tr>
      <w:tr w:rsidR="00326F1B" w:rsidRPr="00AE0967" w:rsidTr="003970B1">
        <w:trPr>
          <w:trHeight w:val="1146"/>
        </w:trPr>
        <w:tc>
          <w:tcPr>
            <w:tcW w:w="567" w:type="dxa"/>
          </w:tcPr>
          <w:p w:rsidR="00326F1B" w:rsidRPr="00AE0967" w:rsidRDefault="00326F1B" w:rsidP="00BD5B73">
            <w:pPr>
              <w:pStyle w:val="TableParagraph"/>
              <w:spacing w:before="14"/>
              <w:jc w:val="both"/>
              <w:rPr>
                <w:b/>
              </w:rPr>
            </w:pPr>
            <w:r w:rsidRPr="00AE0967">
              <w:rPr>
                <w:b/>
              </w:rPr>
              <w:t>8</w:t>
            </w:r>
          </w:p>
        </w:tc>
        <w:tc>
          <w:tcPr>
            <w:tcW w:w="2977" w:type="dxa"/>
          </w:tcPr>
          <w:p w:rsidR="00326F1B" w:rsidRPr="00AE0967" w:rsidRDefault="00326F1B" w:rsidP="00BD5B73">
            <w:pPr>
              <w:pStyle w:val="TableParagraph"/>
              <w:spacing w:before="10" w:line="264" w:lineRule="auto"/>
              <w:jc w:val="both"/>
              <w:rPr>
                <w:b/>
                <w:sz w:val="24"/>
              </w:rPr>
            </w:pPr>
            <w:r w:rsidRPr="00AE0967">
              <w:rPr>
                <w:b/>
                <w:sz w:val="24"/>
              </w:rPr>
              <w:t>Организация</w:t>
            </w:r>
            <w:r w:rsidR="00A45E5A">
              <w:rPr>
                <w:b/>
                <w:sz w:val="24"/>
                <w:lang w:val="ru-RU"/>
              </w:rPr>
              <w:t xml:space="preserve"> </w:t>
            </w:r>
            <w:r w:rsidRPr="00AE0967">
              <w:rPr>
                <w:b/>
                <w:sz w:val="24"/>
              </w:rPr>
              <w:t>питания</w:t>
            </w:r>
          </w:p>
        </w:tc>
        <w:tc>
          <w:tcPr>
            <w:tcW w:w="6662" w:type="dxa"/>
            <w:gridSpan w:val="2"/>
          </w:tcPr>
          <w:p w:rsidR="00326F1B" w:rsidRPr="00AE0967" w:rsidRDefault="00326F1B" w:rsidP="00AE0967">
            <w:pPr>
              <w:pStyle w:val="TableParagraph"/>
              <w:spacing w:before="5" w:line="242" w:lineRule="auto"/>
              <w:ind w:firstLine="720"/>
              <w:jc w:val="both"/>
              <w:rPr>
                <w:sz w:val="24"/>
                <w:lang w:val="ru-RU"/>
              </w:rPr>
            </w:pPr>
            <w:r w:rsidRPr="00AE0967">
              <w:rPr>
                <w:sz w:val="24"/>
                <w:lang w:val="ru-RU"/>
              </w:rPr>
              <w:t>—сбалансированноерациональноепитаниевсоответствиисдействующиминатуральныминормами;</w:t>
            </w:r>
          </w:p>
          <w:p w:rsidR="00326F1B" w:rsidRPr="00AE0967" w:rsidRDefault="00326F1B" w:rsidP="00AE0967">
            <w:pPr>
              <w:pStyle w:val="TableParagraph"/>
              <w:spacing w:line="271" w:lineRule="exact"/>
              <w:ind w:firstLine="720"/>
              <w:jc w:val="both"/>
              <w:rPr>
                <w:sz w:val="24"/>
                <w:lang w:val="ru-RU"/>
              </w:rPr>
            </w:pPr>
            <w:r w:rsidRPr="00AE0967">
              <w:rPr>
                <w:sz w:val="24"/>
                <w:lang w:val="ru-RU"/>
              </w:rPr>
              <w:t>— питьевойрежим</w:t>
            </w:r>
          </w:p>
          <w:p w:rsidR="00326F1B" w:rsidRPr="00AE0967" w:rsidRDefault="00326F1B" w:rsidP="00AE0967">
            <w:pPr>
              <w:pStyle w:val="TableParagraph"/>
              <w:spacing w:before="7"/>
              <w:ind w:firstLine="720"/>
              <w:jc w:val="both"/>
              <w:rPr>
                <w:sz w:val="24"/>
                <w:lang w:val="ru-RU"/>
              </w:rPr>
            </w:pPr>
            <w:r w:rsidRPr="00AE0967">
              <w:rPr>
                <w:sz w:val="24"/>
                <w:lang w:val="ru-RU"/>
              </w:rPr>
              <w:t>-витаминизация3-гоблюда.</w:t>
            </w:r>
          </w:p>
        </w:tc>
      </w:tr>
      <w:tr w:rsidR="00326F1B" w:rsidRPr="00AE0967" w:rsidTr="003970B1">
        <w:trPr>
          <w:trHeight w:val="954"/>
        </w:trPr>
        <w:tc>
          <w:tcPr>
            <w:tcW w:w="567" w:type="dxa"/>
          </w:tcPr>
          <w:p w:rsidR="00326F1B" w:rsidRPr="00AE0967" w:rsidRDefault="00326F1B" w:rsidP="00BD5B73">
            <w:pPr>
              <w:pStyle w:val="TableParagraph"/>
              <w:spacing w:before="14"/>
              <w:jc w:val="both"/>
              <w:rPr>
                <w:b/>
                <w:sz w:val="20"/>
              </w:rPr>
            </w:pPr>
            <w:r w:rsidRPr="00AE0967">
              <w:rPr>
                <w:b/>
                <w:sz w:val="20"/>
              </w:rPr>
              <w:t>9.</w:t>
            </w:r>
          </w:p>
        </w:tc>
        <w:tc>
          <w:tcPr>
            <w:tcW w:w="2977" w:type="dxa"/>
          </w:tcPr>
          <w:p w:rsidR="00326F1B" w:rsidRPr="00AE0967" w:rsidRDefault="00326F1B" w:rsidP="00BD5B73">
            <w:pPr>
              <w:pStyle w:val="TableParagraph"/>
              <w:spacing w:before="10"/>
              <w:jc w:val="both"/>
              <w:rPr>
                <w:b/>
                <w:sz w:val="24"/>
              </w:rPr>
            </w:pPr>
            <w:r w:rsidRPr="00AE0967">
              <w:rPr>
                <w:b/>
                <w:sz w:val="24"/>
              </w:rPr>
              <w:t>Созданиеусловий</w:t>
            </w:r>
          </w:p>
        </w:tc>
        <w:tc>
          <w:tcPr>
            <w:tcW w:w="6662" w:type="dxa"/>
            <w:gridSpan w:val="2"/>
          </w:tcPr>
          <w:p w:rsidR="00326F1B" w:rsidRPr="00AE0967" w:rsidRDefault="00326F1B" w:rsidP="00AE0967">
            <w:pPr>
              <w:pStyle w:val="TableParagraph"/>
              <w:spacing w:before="5" w:line="275" w:lineRule="exact"/>
              <w:ind w:firstLine="720"/>
              <w:jc w:val="both"/>
              <w:rPr>
                <w:sz w:val="24"/>
                <w:lang w:val="ru-RU"/>
              </w:rPr>
            </w:pPr>
            <w:r w:rsidRPr="00AE0967">
              <w:rPr>
                <w:sz w:val="24"/>
                <w:lang w:val="ru-RU"/>
              </w:rPr>
              <w:t>-организациявгруппахспортивныхуголков;</w:t>
            </w:r>
          </w:p>
          <w:p w:rsidR="00326F1B" w:rsidRPr="00AE0967" w:rsidRDefault="00326F1B" w:rsidP="00AE0967">
            <w:pPr>
              <w:pStyle w:val="TableParagraph"/>
              <w:spacing w:line="275" w:lineRule="exact"/>
              <w:ind w:firstLine="720"/>
              <w:jc w:val="both"/>
              <w:rPr>
                <w:sz w:val="24"/>
                <w:lang w:val="ru-RU"/>
              </w:rPr>
            </w:pPr>
            <w:r w:rsidRPr="00AE0967">
              <w:rPr>
                <w:sz w:val="24"/>
                <w:lang w:val="ru-RU"/>
              </w:rPr>
              <w:t>-оснащениеспортивнойплощадки;</w:t>
            </w:r>
          </w:p>
          <w:p w:rsidR="00326F1B" w:rsidRPr="00AE0967" w:rsidRDefault="00326F1B" w:rsidP="00AE0967">
            <w:pPr>
              <w:pStyle w:val="TableParagraph"/>
              <w:spacing w:before="3"/>
              <w:ind w:firstLine="720"/>
              <w:jc w:val="both"/>
              <w:rPr>
                <w:sz w:val="24"/>
                <w:lang w:val="ru-RU"/>
              </w:rPr>
            </w:pPr>
            <w:r w:rsidRPr="00AE0967">
              <w:rPr>
                <w:sz w:val="24"/>
                <w:lang w:val="ru-RU"/>
              </w:rPr>
              <w:t>-оптимизациядвигательногорежима.</w:t>
            </w:r>
          </w:p>
        </w:tc>
      </w:tr>
    </w:tbl>
    <w:p w:rsidR="000716C0" w:rsidRPr="000716C0" w:rsidRDefault="000716C0" w:rsidP="00227BE1">
      <w:pPr>
        <w:ind w:firstLine="0"/>
        <w:rPr>
          <w:rFonts w:ascii="Times New Roman" w:hAnsi="Times New Roman" w:cs="Times New Roman"/>
        </w:rPr>
      </w:pPr>
    </w:p>
    <w:p w:rsidR="000716C0" w:rsidRPr="000716C0" w:rsidRDefault="000716C0" w:rsidP="000716C0">
      <w:pPr>
        <w:rPr>
          <w:rFonts w:ascii="Times New Roman" w:hAnsi="Times New Roman" w:cs="Times New Roman"/>
        </w:rPr>
      </w:pPr>
    </w:p>
    <w:p w:rsidR="00BB09E8" w:rsidRDefault="00350EDC" w:rsidP="00227BE1">
      <w:pPr>
        <w:ind w:firstLine="0"/>
        <w:rPr>
          <w:rFonts w:ascii="Times New Roman" w:eastAsia="Times New Roman" w:hAnsi="Times New Roman" w:cs="Times New Roman"/>
          <w:b/>
        </w:rPr>
      </w:pPr>
      <w:r>
        <w:rPr>
          <w:rFonts w:ascii="Times New Roman" w:hAnsi="Times New Roman" w:cs="Times New Roman"/>
          <w:b/>
        </w:rPr>
        <w:t>7</w:t>
      </w:r>
      <w:r w:rsidR="00BB09E8">
        <w:rPr>
          <w:rFonts w:ascii="Times New Roman" w:hAnsi="Times New Roman" w:cs="Times New Roman"/>
          <w:b/>
        </w:rPr>
        <w:t xml:space="preserve">. </w:t>
      </w:r>
      <w:r w:rsidR="00BB09E8">
        <w:rPr>
          <w:rFonts w:ascii="Times New Roman" w:eastAsia="Times New Roman" w:hAnsi="Times New Roman" w:cs="Times New Roman"/>
          <w:b/>
        </w:rPr>
        <w:t>Рабочая программа воспитания</w:t>
      </w:r>
    </w:p>
    <w:p w:rsidR="00BB09E8" w:rsidRPr="00350EDC"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sidRPr="00350EDC">
        <w:rPr>
          <w:rFonts w:ascii="Times New Roman" w:eastAsia="Times New Roman" w:hAnsi="Times New Roman" w:cs="Times New Roman"/>
          <w:color w:val="000000"/>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i/>
          <w:color w:val="000000"/>
        </w:rPr>
        <w:t>Программа воспитания</w:t>
      </w:r>
      <w:r>
        <w:rPr>
          <w:rFonts w:ascii="Times New Roman" w:eastAsia="Times New Roman" w:hAnsi="Times New Roman" w:cs="Times New Roman"/>
          <w:color w:val="000000"/>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В основе процесса воспитания обучающихся в Организации лежат конституционные и </w:t>
      </w:r>
      <w:r>
        <w:rPr>
          <w:rFonts w:ascii="Times New Roman" w:eastAsia="Times New Roman" w:hAnsi="Times New Roman" w:cs="Times New Roman"/>
          <w:color w:val="000000"/>
        </w:rPr>
        <w:lastRenderedPageBreak/>
        <w:t>национальные ценности российского общества.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i/>
          <w:color w:val="000000"/>
        </w:rPr>
        <w:t>Целевые ориентиры</w:t>
      </w:r>
      <w:r>
        <w:rPr>
          <w:rFonts w:ascii="Times New Roman" w:eastAsia="Times New Roman" w:hAnsi="Times New Roman" w:cs="Times New Roman"/>
          <w:color w:val="000000"/>
        </w:rPr>
        <w:t xml:space="preserve"> рассматриваются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 учетом особенностей социокультурной среды, в которой воспитывается ребенок, в рабочей программе воспитания отражено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Ценности Родины и природы лежат в основе патриотического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Ценности человека, семьи, дружбы, сотрудничества лежат в основе социального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Ценность знания лежит в основе познавательного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Ценность здоровья лежит в основе физического и оздоровительного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Ценность труда лежит в основе трудового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Ценности культуры и красоты лежат в основе этико-эстетического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Реализация программы основана на взаимодействии с разными субъектами образовательных отношений.</w:t>
      </w:r>
    </w:p>
    <w:p w:rsidR="00BB09E8" w:rsidRDefault="00BB09E8" w:rsidP="00BB09E8">
      <w:pPr>
        <w:pBdr>
          <w:top w:val="nil"/>
          <w:left w:val="nil"/>
          <w:bottom w:val="nil"/>
          <w:right w:val="nil"/>
          <w:between w:val="nil"/>
        </w:pBdr>
        <w:ind w:firstLine="993"/>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Программа воспитания является неотъемлемым компонентом АОП ДО. </w:t>
      </w:r>
    </w:p>
    <w:p w:rsidR="00BB09E8" w:rsidRDefault="00BB09E8" w:rsidP="00BB09E8">
      <w:pPr>
        <w:pBdr>
          <w:top w:val="nil"/>
          <w:left w:val="nil"/>
          <w:bottom w:val="nil"/>
          <w:right w:val="nil"/>
          <w:between w:val="nil"/>
        </w:pBdr>
        <w:ind w:firstLine="993"/>
        <w:rPr>
          <w:rFonts w:ascii="Times New Roman" w:eastAsia="Times New Roman" w:hAnsi="Times New Roman" w:cs="Times New Roman"/>
          <w:b/>
          <w:color w:val="000000"/>
        </w:rPr>
      </w:pPr>
      <w:r>
        <w:rPr>
          <w:rFonts w:ascii="Times New Roman" w:eastAsia="Times New Roman" w:hAnsi="Times New Roman" w:cs="Times New Roman"/>
          <w:b/>
          <w:color w:val="000000"/>
        </w:rPr>
        <w:t>Целевой раздел.</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формирование ценностного отношения к окружающему миру, другим людям, себе;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овладение первичными представлениями о базовых ценностях, а также выработанных обществом нормах и правилах поведения;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Задачи воспитания соответствуют основным направлениям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общего культурного образования: воспитание основывается на культуре и традициях России, включая культурные особенности региона;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принципы безопасной жизнедеятельности: защищенность важных интересов личности от </w:t>
      </w:r>
      <w:r>
        <w:rPr>
          <w:rFonts w:ascii="Times New Roman" w:eastAsia="Times New Roman" w:hAnsi="Times New Roman" w:cs="Times New Roman"/>
          <w:color w:val="000000"/>
        </w:rPr>
        <w:lastRenderedPageBreak/>
        <w:t>внутренних и внешних угроз, воспитание через призму безопасности и безопасного поведения;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Принципы реализуются в укладе Организации, включающем воспитывающие среды, общности, культурные практики, совместную деятельность и события.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Общности (сообщества)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Педагогические работники должны: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быть примером в формировании полноценных и сформированных ценностных ориентиров, норм общения и поведения;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мотивировать обучающихся к общению друг с другом, поощрять даже самые незначительные стремления к общению и взаимодействию;</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заботиться о том, чтобы обучающиеся непрерывно приобретали опыт общения на основе чувства доброжелательности;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учить обучающихся совместной деятельности, насыщать их жизнь событиями, которые сплачивали бы и объединяли ребят;</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в детях чувство ответственности перед группой за свое поведение.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w:t>
      </w:r>
      <w:r>
        <w:rPr>
          <w:rFonts w:ascii="Times New Roman" w:eastAsia="Times New Roman" w:hAnsi="Times New Roman" w:cs="Times New Roman"/>
          <w:color w:val="000000"/>
        </w:rPr>
        <w:lastRenderedPageBreak/>
        <w:t>педагогические работники в общность, а затем эти нормы усваиваются ребенком и становятся его собственными.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Социокультурные ценности являются определяющими в структурно-содержательной основе Программы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Реализация социокультурного контекста опирается на построение социального партнерства образовательной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Деятельности и культурные практики в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BB09E8" w:rsidRDefault="00BB09E8" w:rsidP="00BB09E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Требования к планируемым результатам освоения Программы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w:t>
      </w:r>
      <w:r>
        <w:rPr>
          <w:rFonts w:ascii="Times New Roman" w:eastAsia="Times New Roman" w:hAnsi="Times New Roman" w:cs="Times New Roman"/>
          <w:color w:val="000000"/>
        </w:rPr>
        <w:lastRenderedPageBreak/>
        <w:t>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Целевые ориентиры воспитательной работы для обучающихся с ОВЗ младенческого и раннего возраста (до 3 лет).</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Портрет ребенка с ОВЗ младенческого и раннего возраста (к 3-м годам)</w:t>
      </w:r>
    </w:p>
    <w:tbl>
      <w:tblPr>
        <w:tblW w:w="9907" w:type="dxa"/>
        <w:tblInd w:w="-130" w:type="dxa"/>
        <w:tblLayout w:type="fixed"/>
        <w:tblLook w:val="0400" w:firstRow="0" w:lastRow="0" w:firstColumn="0" w:lastColumn="0" w:noHBand="0" w:noVBand="1"/>
      </w:tblPr>
      <w:tblGrid>
        <w:gridCol w:w="2212"/>
        <w:gridCol w:w="1963"/>
        <w:gridCol w:w="5732"/>
      </w:tblGrid>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 воспитания</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Ценности</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Показатели</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Патриотическое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Родина, природа</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Проявляющий привязанность, любовь к семье, близким, окружающему миру</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Социальное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Человек, семья, дружба, сотрудничество</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Способный понять и принять, что такое "хорошо" и "плохо". Проявляющий интерес к другим детям и способный бесконфликтно играть рядом с ними. Проявляющий позицию "Я сам!". 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педагогических работников. 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Познавательное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Знание</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Проявляющий интерес к окружающему миру и активность в поведении и деятельности.</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Физическое и оздоровительное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Здоровье</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Трудовое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Труд</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Поддерживающий элементарный порядок в окружающей обстановке. Стремящийся помогать педагогическому работнику в доступных действиях. Стремящийся к самостоятельности в самообслуживании, в быту, в игре, в продуктивных видах деятельности.</w:t>
            </w:r>
          </w:p>
        </w:tc>
      </w:tr>
      <w:tr w:rsidR="00BB09E8" w:rsidTr="00227BE1">
        <w:trPr>
          <w:cantSplit/>
          <w:tblHeader/>
        </w:trPr>
        <w:tc>
          <w:tcPr>
            <w:tcW w:w="221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Этико-эстетическое</w:t>
            </w:r>
          </w:p>
        </w:tc>
        <w:tc>
          <w:tcPr>
            <w:tcW w:w="1963"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Культура и красота</w:t>
            </w:r>
          </w:p>
        </w:tc>
        <w:tc>
          <w:tcPr>
            <w:tcW w:w="57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Эмоционально отзывчивый к красоте. Проявляющий интерес и желание заниматься продуктивными видами деятельности.</w:t>
            </w:r>
          </w:p>
        </w:tc>
      </w:tr>
    </w:tbl>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Целевые ориентиры воспитательной работы для обучающихся с ОВЗ дошкольного возраста (до 8 лет).</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Портрет ребенка с ОВЗ дошкольного возраста (к 8-ми годам)</w:t>
      </w:r>
    </w:p>
    <w:tbl>
      <w:tblPr>
        <w:tblW w:w="9907" w:type="dxa"/>
        <w:tblInd w:w="-130" w:type="dxa"/>
        <w:tblLayout w:type="fixed"/>
        <w:tblLook w:val="0400" w:firstRow="0" w:lastRow="0" w:firstColumn="0" w:lastColumn="0" w:noHBand="0" w:noVBand="1"/>
      </w:tblPr>
      <w:tblGrid>
        <w:gridCol w:w="2180"/>
        <w:gridCol w:w="1895"/>
        <w:gridCol w:w="5832"/>
      </w:tblGrid>
      <w:tr w:rsidR="00BB09E8" w:rsidTr="00227BE1">
        <w:trPr>
          <w:cantSplit/>
          <w:tblHeader/>
        </w:trPr>
        <w:tc>
          <w:tcPr>
            <w:tcW w:w="2180"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Направления воспитания</w:t>
            </w:r>
          </w:p>
        </w:tc>
        <w:tc>
          <w:tcPr>
            <w:tcW w:w="1895"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Ценности</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Показатели</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Патриотическое</w:t>
            </w:r>
          </w:p>
        </w:tc>
        <w:tc>
          <w:tcPr>
            <w:tcW w:w="1895"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Родина, природа</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Социальное</w:t>
            </w:r>
          </w:p>
        </w:tc>
        <w:tc>
          <w:tcPr>
            <w:tcW w:w="1895"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Человек, семья, дружба, сотрудничество</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Познавательное</w:t>
            </w:r>
          </w:p>
        </w:tc>
        <w:tc>
          <w:tcPr>
            <w:tcW w:w="1895"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Знания</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Физическое и оздоровительное</w:t>
            </w:r>
          </w:p>
        </w:tc>
        <w:tc>
          <w:tcPr>
            <w:tcW w:w="1895"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Здоровье</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Трудовое</w:t>
            </w:r>
          </w:p>
        </w:tc>
        <w:tc>
          <w:tcPr>
            <w:tcW w:w="1895"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Труд</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BB09E8" w:rsidTr="00227BE1">
        <w:trPr>
          <w:cantSplit/>
          <w:tblHeader/>
        </w:trPr>
        <w:tc>
          <w:tcPr>
            <w:tcW w:w="2180"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Этико-эстетическое</w:t>
            </w:r>
          </w:p>
        </w:tc>
        <w:tc>
          <w:tcPr>
            <w:tcW w:w="1895" w:type="dxa"/>
          </w:tcPr>
          <w:p w:rsidR="00BB09E8" w:rsidRDefault="00BB09E8" w:rsidP="00227BE1">
            <w:pPr>
              <w:pBdr>
                <w:top w:val="nil"/>
                <w:left w:val="nil"/>
                <w:bottom w:val="nil"/>
                <w:right w:val="nil"/>
                <w:between w:val="nil"/>
              </w:pBdr>
              <w:ind w:firstLine="993"/>
              <w:jc w:val="left"/>
              <w:rPr>
                <w:rFonts w:ascii="Times New Roman" w:eastAsia="Times New Roman" w:hAnsi="Times New Roman" w:cs="Times New Roman"/>
                <w:color w:val="000000"/>
              </w:rPr>
            </w:pPr>
            <w:r>
              <w:rPr>
                <w:rFonts w:ascii="Times New Roman" w:eastAsia="Times New Roman" w:hAnsi="Times New Roman" w:cs="Times New Roman"/>
                <w:color w:val="000000"/>
              </w:rPr>
              <w:t>Культура и красота</w:t>
            </w:r>
          </w:p>
        </w:tc>
        <w:tc>
          <w:tcPr>
            <w:tcW w:w="5832" w:type="dxa"/>
          </w:tcPr>
          <w:p w:rsidR="00BB09E8" w:rsidRDefault="00BB09E8" w:rsidP="00227BE1">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b/>
          <w:color w:val="000000"/>
        </w:rPr>
        <w:t>Содержательный раздел</w:t>
      </w:r>
      <w:r>
        <w:rPr>
          <w:rFonts w:ascii="Times New Roman" w:eastAsia="Times New Roman" w:hAnsi="Times New Roman" w:cs="Times New Roman"/>
          <w:color w:val="000000"/>
        </w:rPr>
        <w:t>.</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Содержание воспитательной работы по направлениям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социально-коммуникативное развитие;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познавательное развитие;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речевое развитие;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художественно-эстетическое развитие;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физическое развитие.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w:t>
      </w:r>
      <w:r>
        <w:rPr>
          <w:rFonts w:ascii="Times New Roman" w:eastAsia="Times New Roman" w:hAnsi="Times New Roman" w:cs="Times New Roman"/>
          <w:color w:val="000000"/>
        </w:rPr>
        <w:lastRenderedPageBreak/>
        <w:t>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Патриотическое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Родина и природа лежат в основе патриотического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эмоционально-ценностный, характеризующийся любовью к Родине - России, уважением к своему народу, народу России в целом;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Задачи патриотического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формирование любви к родному краю, родной природе, родному языку, культурному наследию своего народа;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воспитание любви, уважения к своим национальным особенностям и чувства собственного достоинства как представителя своего народа;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ознакомлении обучающихся с ОВЗ с историей, героями, культурой, традициями России и своего народа;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организации коллективных творческих проектов, направленных на приобщение обучающихся с ОВЗ к российским общенациональным традициям;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Социальное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Семья, дружба, человек и сотрудничество лежат в основе социального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Выделяются основные задачи социального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w:t>
      </w:r>
      <w:r>
        <w:rPr>
          <w:rFonts w:ascii="Times New Roman" w:eastAsia="Times New Roman" w:hAnsi="Times New Roman" w:cs="Times New Roman"/>
          <w:color w:val="000000"/>
        </w:rPr>
        <w:lastRenderedPageBreak/>
        <w:t>договариваться, умения соблюдать правила.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организовывать сюжетно-ролевые игры (в семью, в команду), игры с правилами, традиционные народные игры;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у обучающихся с ОВЗ навыки поведения в обществе;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учить обучающихся с ОВЗ сотрудничать, организуя групповые формы в продуктивных видах деятельности;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учить обучающихся с ОВЗ анализировать поступки и чувства - свои и других людей;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организовывать коллективные проекты заботы и помощи;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создавать доброжелательный психологический климат в группе.</w:t>
      </w:r>
    </w:p>
    <w:p w:rsidR="00BB09E8" w:rsidRDefault="00BB09E8" w:rsidP="00BB09E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Познавательное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Цель: формирование ценности познания (ценность - "знания").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Задачи познавательного направления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развитие любознательности, формирование опыта познавательной инициативы;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формирование ценностного отношения к педагогическому работнику как источнику знаний;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приобщение ребенка к культурным способам познания (книги, интернет-источники, дискуссии).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Направления деятельности воспитателя: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BB09E8" w:rsidRDefault="00BB09E8" w:rsidP="00BB09E8">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Физическое и оздоровительное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 Задачи по формированию здорового образа жизни: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закаливание, повышение сопротивляемости к воздействию условий внешней среды;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укрепление опорно-двигательного аппарата; развитие двигательных способностей, обучение двигательным навыкам и умениям;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элементарных представлений в области физической культуры, здоровья и безопасного образа жизни;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сна, здорового питания, выстраивание правильного режима дня;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воспитание экологической культуры, обучение безопасности жизнедеятельности.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Направления деятельности воспитателя: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организация подвижных, спортивных игр, в том числе традиционных народных игр, дворовых игр на территории детского сада;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создание детско-педагогических работников проектов по здоровому образу жизни;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введение оздоровительных традиций в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Формируя уобучающихся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 ребенка с ОВЗ навыки поведения во время приема пищи;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 ребенка с ОВЗ представления о ценности здоровья, красоте и чистоте тела;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формировать у ребенка с ОВЗ привычку следить за своим внешним видом;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включать информацию о гигиене в повседневную жизнь ребенка с ОВЗ, в игру.</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Работа по формированию у ребенка с ОВЗ культурно-гигиенических навыков должна вестись в тесном контакте с семьей.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Трудовое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Цель: формирование ценностного отношения обучающихся к труду, трудолюбия, а также в приобщении ребенка к труду (ценность - "труд").</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Основная Основные задачи трудового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предоставлять детям с ОВЗ самостоятельность в выполнении работы, чтобы они почувствовали ответственность за свои действия;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связывать развитие трудолюбия с формированием общественных мотивов труда, желанием приносить пользу людям.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 Этико-эстетическое направление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Цель: формирование конкретных представления о культуре поведения, (ценности - "культура и красота").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Основные задачи этико-эстетического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формирование культуры общения, поведения, этических представлений;</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воспитание представлений о значении опрятности и красоты внешней, ее влиянии на внутренний мир человека;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развитие предпосылок ценностно-смыслового восприятия и понимания произведений искусства, явлений жизни, отношений между людьми;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 воспитание любви к прекрасному, уважения к традициям и культуре родной страны и других народов;</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5) развитие творческого отношения к миру, природе, быту и к окружающей ребенка с ОВЗ действительности;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6) формирование у обучающихся с ОВЗ эстетического вкуса, стремления окружать себя прекрасным, создавать его.</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Для того чтобы формировать уобучающихся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учить обучающихся с ОВЗ уважительно относиться к окружающим людям, считаться с их делами, интересами, удобствами;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Направления деятельности воспитателя по эстетическому воспитанию предполагают следующее: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уважительное отношение к результатам творчества обучающихся с ОВЗ, широкое включение их произведений в жизнь Организации;</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организацию выставок, концертов, создание эстетической развивающей среды;</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формирование чувства прекрасного на основе восприятия художественного слова на русском и родном языке;</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реализация вариативности содержания, форм и методов работы с детьми с ОВЗ по разным направлениям эстетического воспитания.</w:t>
      </w:r>
    </w:p>
    <w:p w:rsidR="00BB09E8" w:rsidRDefault="00BB09E8" w:rsidP="00BB09E8">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Особенности реализации воспитательного процесса.</w:t>
      </w:r>
    </w:p>
    <w:p w:rsidR="00BB09E8" w:rsidRPr="00AC674A" w:rsidRDefault="00BB09E8" w:rsidP="00BB09E8">
      <w:pPr>
        <w:pStyle w:val="3b"/>
        <w:keepNext/>
        <w:keepLines/>
        <w:shd w:val="clear" w:color="auto" w:fill="auto"/>
        <w:spacing w:after="138" w:line="230" w:lineRule="exact"/>
        <w:ind w:left="60" w:right="720"/>
        <w:jc w:val="center"/>
        <w:rPr>
          <w:b/>
        </w:rPr>
      </w:pPr>
      <w:r w:rsidRPr="00AC674A">
        <w:rPr>
          <w:b/>
        </w:rPr>
        <w:t>Организационный раздел Программы воспитания</w:t>
      </w:r>
    </w:p>
    <w:p w:rsidR="00BB09E8" w:rsidRDefault="00BB09E8" w:rsidP="00BB09E8">
      <w:pPr>
        <w:pStyle w:val="3b"/>
        <w:keepNext/>
        <w:keepLines/>
        <w:shd w:val="clear" w:color="auto" w:fill="auto"/>
        <w:spacing w:after="138" w:line="230" w:lineRule="exact"/>
        <w:ind w:left="60" w:right="-1"/>
      </w:pPr>
      <w:r>
        <w:t>Организация предметно-пространственной среды.</w:t>
      </w:r>
    </w:p>
    <w:p w:rsidR="00BB09E8" w:rsidRDefault="00BB09E8" w:rsidP="00BB09E8">
      <w:pPr>
        <w:pStyle w:val="150"/>
        <w:shd w:val="clear" w:color="auto" w:fill="auto"/>
        <w:spacing w:line="274" w:lineRule="exact"/>
        <w:ind w:left="60" w:right="-1" w:firstLine="700"/>
        <w:jc w:val="both"/>
      </w:pPr>
      <w:r>
        <w:t>Предметно-пространственная среда (далее - ППС) отражает федеральную, региональную специфику, а также специфику ОО и включает:</w:t>
      </w:r>
    </w:p>
    <w:p w:rsidR="00BB09E8" w:rsidRDefault="00BB09E8" w:rsidP="00BB09E8">
      <w:pPr>
        <w:pStyle w:val="150"/>
        <w:shd w:val="clear" w:color="auto" w:fill="auto"/>
        <w:spacing w:line="274" w:lineRule="exact"/>
        <w:ind w:left="60" w:right="-1" w:firstLine="700"/>
        <w:jc w:val="both"/>
      </w:pPr>
      <w:r>
        <w:t>оформление помещений;</w:t>
      </w:r>
    </w:p>
    <w:p w:rsidR="00BB09E8" w:rsidRDefault="00BB09E8" w:rsidP="00BB09E8">
      <w:pPr>
        <w:pStyle w:val="150"/>
        <w:shd w:val="clear" w:color="auto" w:fill="auto"/>
        <w:spacing w:line="274" w:lineRule="exact"/>
        <w:ind w:left="60" w:right="-1" w:firstLine="700"/>
        <w:jc w:val="both"/>
      </w:pPr>
      <w:r>
        <w:t>оборудование, в том числе специализированное оборудование для обучения</w:t>
      </w:r>
      <w:r w:rsidR="00BA6192">
        <w:t xml:space="preserve"> и воспитания обучающихся с ТНР</w:t>
      </w:r>
      <w:r>
        <w:t>; игрушки.</w:t>
      </w:r>
    </w:p>
    <w:p w:rsidR="00BB09E8" w:rsidRDefault="00BB09E8" w:rsidP="00BB09E8">
      <w:pPr>
        <w:pStyle w:val="150"/>
        <w:shd w:val="clear" w:color="auto" w:fill="auto"/>
        <w:spacing w:line="274" w:lineRule="exact"/>
        <w:ind w:left="60" w:right="-1" w:firstLine="700"/>
        <w:jc w:val="both"/>
      </w:pPr>
      <w:r>
        <w:t>ППС отражает ценности, на которых строится программа воспитания, способствовать их прин</w:t>
      </w:r>
      <w:r w:rsidR="00BA6192">
        <w:t>ятию и раскрытию ребенком с ТНР</w:t>
      </w:r>
      <w:r>
        <w:t>.</w:t>
      </w:r>
    </w:p>
    <w:p w:rsidR="00BB09E8" w:rsidRDefault="00BB09E8" w:rsidP="00BB09E8">
      <w:pPr>
        <w:pStyle w:val="150"/>
        <w:shd w:val="clear" w:color="auto" w:fill="auto"/>
        <w:spacing w:line="274" w:lineRule="exact"/>
        <w:ind w:left="60" w:right="-1" w:firstLine="700"/>
        <w:jc w:val="both"/>
      </w:pPr>
      <w:r>
        <w:t>Компоненты среды включают знаки и символы государства, региона, города и организации.</w:t>
      </w:r>
    </w:p>
    <w:p w:rsidR="00BB09E8" w:rsidRPr="002D3111" w:rsidRDefault="00BB09E8" w:rsidP="00BB09E8">
      <w:pPr>
        <w:pStyle w:val="150"/>
        <w:shd w:val="clear" w:color="auto" w:fill="auto"/>
        <w:spacing w:line="274" w:lineRule="exact"/>
        <w:ind w:left="60" w:right="-1" w:firstLine="700"/>
        <w:jc w:val="both"/>
      </w:pPr>
      <w:r>
        <w:t>Компоненты среды отражают региональные, этнографические, конфессиональные и другие особенности социокультурных условий, в которых находится Организация.</w:t>
      </w:r>
    </w:p>
    <w:p w:rsidR="00BB09E8" w:rsidRDefault="00BB09E8" w:rsidP="00BB09E8">
      <w:pPr>
        <w:pStyle w:val="150"/>
        <w:shd w:val="clear" w:color="auto" w:fill="auto"/>
        <w:spacing w:line="274" w:lineRule="exact"/>
        <w:ind w:left="60" w:right="-1" w:firstLine="700"/>
        <w:jc w:val="both"/>
      </w:pPr>
      <w:r>
        <w:t>Среда экологичная, природосообразная и б</w:t>
      </w:r>
      <w:r w:rsidR="00BA6192">
        <w:t>езопасная для обучающихся с ТНР</w:t>
      </w:r>
      <w:r>
        <w:t>.</w:t>
      </w:r>
    </w:p>
    <w:p w:rsidR="00BB09E8" w:rsidRDefault="00BB09E8" w:rsidP="00BB09E8">
      <w:pPr>
        <w:pStyle w:val="150"/>
        <w:shd w:val="clear" w:color="auto" w:fill="auto"/>
        <w:spacing w:line="274" w:lineRule="exact"/>
        <w:ind w:left="60" w:right="-1" w:firstLine="700"/>
        <w:jc w:val="both"/>
      </w:pPr>
      <w:r>
        <w:t>С</w:t>
      </w:r>
      <w:r w:rsidR="00BA6192">
        <w:t>реда обеспечивает ребенку с ТНР</w:t>
      </w:r>
      <w:r>
        <w:t xml:space="preserve"> возможность общения, игры и совместной деятельности. Отражает ценность семьи, людей разных поколений, радость общения с семьей.</w:t>
      </w:r>
    </w:p>
    <w:p w:rsidR="00BB09E8" w:rsidRDefault="00BB09E8" w:rsidP="00BB09E8">
      <w:pPr>
        <w:pStyle w:val="150"/>
        <w:shd w:val="clear" w:color="auto" w:fill="auto"/>
        <w:spacing w:line="274" w:lineRule="exact"/>
        <w:ind w:left="60" w:right="-1" w:firstLine="700"/>
        <w:jc w:val="both"/>
      </w:pPr>
      <w:r>
        <w:lastRenderedPageBreak/>
        <w:t>Компоненты с</w:t>
      </w:r>
      <w:r w:rsidR="00BA6192">
        <w:t>реды обеспечивают ребенку с ТНР</w:t>
      </w:r>
      <w:r>
        <w:t xml:space="preserve">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BB09E8" w:rsidRDefault="00BB09E8" w:rsidP="00BB09E8">
      <w:pPr>
        <w:pStyle w:val="150"/>
        <w:shd w:val="clear" w:color="auto" w:fill="auto"/>
        <w:spacing w:line="274" w:lineRule="exact"/>
        <w:ind w:left="60" w:right="-1" w:firstLine="700"/>
        <w:jc w:val="both"/>
      </w:pPr>
      <w:r>
        <w:t>Компоненты с</w:t>
      </w:r>
      <w:r w:rsidR="00BA6192">
        <w:t>реды обеспечивает ребенку с ТНР</w:t>
      </w:r>
      <w:r>
        <w:t xml:space="preserve">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w:t>
      </w:r>
      <w:r w:rsidR="00BA6192">
        <w:t xml:space="preserve"> Результаты труда ребенка с ТНР</w:t>
      </w:r>
      <w:r>
        <w:t xml:space="preserve"> могут быть отражены и сохранены в среде.</w:t>
      </w:r>
    </w:p>
    <w:p w:rsidR="00BB09E8" w:rsidRDefault="00BB09E8" w:rsidP="00BB09E8">
      <w:pPr>
        <w:pStyle w:val="150"/>
        <w:shd w:val="clear" w:color="auto" w:fill="auto"/>
        <w:spacing w:line="274" w:lineRule="exact"/>
        <w:ind w:left="60" w:right="-1" w:firstLine="700"/>
        <w:jc w:val="both"/>
      </w:pPr>
      <w:r>
        <w:t>Компоненты с</w:t>
      </w:r>
      <w:r w:rsidR="00BA6192">
        <w:t>реды обеспечивают ребенку с ТНР</w:t>
      </w:r>
      <w:r>
        <w:t xml:space="preserve"> возможности для укрепления здоровья, раскрывает смысл здорового образа жизни, физической культуры и спорта.</w:t>
      </w:r>
    </w:p>
    <w:p w:rsidR="00BB09E8" w:rsidRDefault="00BB09E8" w:rsidP="00BB09E8">
      <w:pPr>
        <w:pStyle w:val="150"/>
        <w:shd w:val="clear" w:color="auto" w:fill="auto"/>
        <w:spacing w:line="274" w:lineRule="exact"/>
        <w:ind w:left="60" w:right="-1" w:firstLine="700"/>
        <w:jc w:val="both"/>
      </w:pPr>
      <w:r>
        <w:t>Компоненты ср</w:t>
      </w:r>
      <w:r w:rsidR="00BA6192">
        <w:t>еды предоставляет ребенку с ТНР</w:t>
      </w:r>
      <w:r>
        <w:t xml:space="preserve"> возможность погружения в культуру России, знакомства с особенностями региональной культурной традиции.</w:t>
      </w:r>
    </w:p>
    <w:p w:rsidR="00BB09E8" w:rsidRDefault="00BB09E8" w:rsidP="00BB09E8">
      <w:pPr>
        <w:pStyle w:val="3b"/>
        <w:keepNext/>
        <w:keepLines/>
        <w:shd w:val="clear" w:color="auto" w:fill="auto"/>
        <w:tabs>
          <w:tab w:val="left" w:pos="780"/>
        </w:tabs>
        <w:spacing w:after="0" w:line="274" w:lineRule="exact"/>
        <w:ind w:left="60" w:right="-1"/>
      </w:pPr>
      <w:r>
        <w:t>Кадровое обеспечение воспитательного процесса.</w:t>
      </w:r>
    </w:p>
    <w:p w:rsidR="00BB09E8" w:rsidRPr="002D3111" w:rsidRDefault="00BB09E8" w:rsidP="00BB09E8">
      <w:pPr>
        <w:pStyle w:val="150"/>
        <w:shd w:val="clear" w:color="auto" w:fill="auto"/>
        <w:spacing w:line="317" w:lineRule="exact"/>
        <w:ind w:left="60" w:right="-1" w:firstLine="700"/>
        <w:jc w:val="both"/>
      </w:pPr>
      <w:r>
        <w:t>Реализация АОП ДО обеспечивается квалифицированными педагогическими работниками: воспитателями, учителем-логопедом, педагогом-психологом, тьютором.</w:t>
      </w:r>
    </w:p>
    <w:p w:rsidR="00BB09E8" w:rsidRDefault="00BB09E8" w:rsidP="00BB09E8">
      <w:pPr>
        <w:pStyle w:val="150"/>
        <w:shd w:val="clear" w:color="auto" w:fill="auto"/>
        <w:spacing w:line="317" w:lineRule="exact"/>
        <w:ind w:left="60" w:right="-1" w:firstLine="700"/>
        <w:jc w:val="both"/>
      </w:pPr>
      <w: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p>
    <w:p w:rsidR="00BB09E8" w:rsidRDefault="00BB09E8" w:rsidP="00BB09E8">
      <w:pPr>
        <w:pStyle w:val="150"/>
        <w:shd w:val="clear" w:color="auto" w:fill="auto"/>
        <w:spacing w:line="317" w:lineRule="exact"/>
        <w:ind w:left="60" w:right="-1" w:firstLine="700"/>
        <w:jc w:val="both"/>
      </w:pPr>
      <w: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rsidR="00BB09E8" w:rsidRDefault="00BB09E8" w:rsidP="00BB09E8">
      <w:pPr>
        <w:pStyle w:val="3b"/>
        <w:keepNext/>
        <w:keepLines/>
        <w:shd w:val="clear" w:color="auto" w:fill="auto"/>
        <w:spacing w:after="0" w:line="317" w:lineRule="exact"/>
        <w:ind w:left="240" w:right="-1" w:hanging="240"/>
      </w:pPr>
    </w:p>
    <w:p w:rsidR="00BB09E8" w:rsidRDefault="00BB09E8" w:rsidP="00BB09E8">
      <w:pPr>
        <w:pStyle w:val="3b"/>
        <w:keepNext/>
        <w:keepLines/>
        <w:shd w:val="clear" w:color="auto" w:fill="auto"/>
        <w:spacing w:after="0" w:line="274" w:lineRule="exact"/>
        <w:ind w:left="20" w:right="-1"/>
        <w:jc w:val="both"/>
      </w:pPr>
      <w:r>
        <w:t>Особые условия, обеспечивающие достижение планируемых личностных резу</w:t>
      </w:r>
      <w:r w:rsidR="00350EDC">
        <w:t>льтатов в работе с детьми с ТНР</w:t>
      </w:r>
      <w:r>
        <w:t>.</w:t>
      </w:r>
    </w:p>
    <w:p w:rsidR="00BB09E8" w:rsidRDefault="00BB09E8" w:rsidP="00BB09E8">
      <w:pPr>
        <w:pStyle w:val="150"/>
        <w:shd w:val="clear" w:color="auto" w:fill="auto"/>
        <w:spacing w:line="274" w:lineRule="exact"/>
        <w:ind w:left="20" w:right="-1" w:firstLine="720"/>
        <w:jc w:val="both"/>
      </w:pPr>
      <w: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rsidR="00BB09E8" w:rsidRDefault="00BB09E8" w:rsidP="00BB09E8">
      <w:pPr>
        <w:pStyle w:val="150"/>
        <w:shd w:val="clear" w:color="auto" w:fill="auto"/>
        <w:spacing w:line="274" w:lineRule="exact"/>
        <w:ind w:left="20" w:right="-1" w:firstLine="720"/>
        <w:jc w:val="both"/>
      </w:pPr>
      <w:r>
        <w:t>Инклюзия является ценностной основой уклада Организации и основанием для проектирования воспитывающих сред, деятельностей и событий.</w:t>
      </w:r>
    </w:p>
    <w:p w:rsidR="00BB09E8" w:rsidRDefault="00BB09E8" w:rsidP="00BB09E8">
      <w:pPr>
        <w:pStyle w:val="150"/>
        <w:shd w:val="clear" w:color="auto" w:fill="auto"/>
        <w:spacing w:line="274" w:lineRule="exact"/>
        <w:ind w:left="20" w:right="-1" w:firstLine="720"/>
        <w:jc w:val="both"/>
      </w:pPr>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BB09E8" w:rsidRDefault="00BB09E8" w:rsidP="00BB09E8">
      <w:pPr>
        <w:pStyle w:val="150"/>
        <w:shd w:val="clear" w:color="auto" w:fill="auto"/>
        <w:spacing w:line="274" w:lineRule="exact"/>
        <w:ind w:left="20" w:right="-1" w:firstLine="720"/>
        <w:jc w:val="both"/>
      </w:pPr>
      <w:r>
        <w:rPr>
          <w:rStyle w:val="9"/>
        </w:rPr>
        <w:t>На уровне воспитывающих сред</w:t>
      </w:r>
      <w:r>
        <w:t>: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BB09E8" w:rsidRDefault="00BB09E8" w:rsidP="00BB09E8">
      <w:pPr>
        <w:pStyle w:val="150"/>
        <w:shd w:val="clear" w:color="auto" w:fill="auto"/>
        <w:spacing w:line="274" w:lineRule="exact"/>
        <w:ind w:left="20" w:right="-1" w:firstLine="720"/>
        <w:jc w:val="both"/>
      </w:pPr>
      <w:r>
        <w:rPr>
          <w:rStyle w:val="9"/>
        </w:rPr>
        <w:t>На уровне общности:</w:t>
      </w:r>
      <w: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BB09E8" w:rsidRDefault="00BB09E8" w:rsidP="00BB09E8">
      <w:pPr>
        <w:pStyle w:val="150"/>
        <w:shd w:val="clear" w:color="auto" w:fill="auto"/>
        <w:spacing w:line="274" w:lineRule="exact"/>
        <w:ind w:left="20" w:right="-1" w:firstLine="720"/>
        <w:jc w:val="both"/>
      </w:pPr>
      <w:r>
        <w:rPr>
          <w:rStyle w:val="9"/>
        </w:rPr>
        <w:t>На уровне деятельностей</w:t>
      </w:r>
      <w:r>
        <w:t xml:space="preserve">: педагогическое проектирование совместной деятельности в разновозрастных группах, в малых группах обучающихся, в детско- родительских группах обеспечивает </w:t>
      </w:r>
      <w:r>
        <w:lastRenderedPageBreak/>
        <w:t>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BB09E8" w:rsidRDefault="00BB09E8" w:rsidP="00BB09E8">
      <w:pPr>
        <w:pStyle w:val="150"/>
        <w:shd w:val="clear" w:color="auto" w:fill="auto"/>
        <w:spacing w:line="274" w:lineRule="exact"/>
        <w:ind w:left="20" w:right="-1" w:firstLine="720"/>
        <w:jc w:val="both"/>
      </w:pPr>
      <w:r>
        <w:rPr>
          <w:rStyle w:val="9"/>
        </w:rPr>
        <w:t>На уровне событий</w:t>
      </w:r>
      <w:r>
        <w:t>: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BB09E8" w:rsidRDefault="00BB09E8" w:rsidP="00BB09E8">
      <w:pPr>
        <w:spacing w:line="274" w:lineRule="exact"/>
        <w:ind w:left="20" w:right="-1"/>
      </w:pPr>
      <w:r>
        <w:rPr>
          <w:rFonts w:eastAsia="Calibri"/>
        </w:rPr>
        <w:t>Основными условиями реализации Программы воспитания в Организации, являются:</w:t>
      </w:r>
    </w:p>
    <w:p w:rsidR="00BB09E8" w:rsidRDefault="00BB09E8" w:rsidP="00BB09E8">
      <w:pPr>
        <w:pStyle w:val="150"/>
        <w:numPr>
          <w:ilvl w:val="3"/>
          <w:numId w:val="29"/>
        </w:numPr>
        <w:shd w:val="clear" w:color="auto" w:fill="auto"/>
        <w:tabs>
          <w:tab w:val="left" w:pos="1004"/>
        </w:tabs>
        <w:spacing w:line="274" w:lineRule="exact"/>
        <w:ind w:left="20" w:right="-1" w:firstLine="720"/>
        <w:jc w:val="both"/>
      </w:pPr>
      <w: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B09E8" w:rsidRDefault="00BB09E8" w:rsidP="00BB09E8">
      <w:pPr>
        <w:pStyle w:val="150"/>
        <w:numPr>
          <w:ilvl w:val="3"/>
          <w:numId w:val="29"/>
        </w:numPr>
        <w:shd w:val="clear" w:color="auto" w:fill="auto"/>
        <w:tabs>
          <w:tab w:val="left" w:pos="1220"/>
        </w:tabs>
        <w:spacing w:line="274" w:lineRule="exact"/>
        <w:ind w:left="20" w:right="-1" w:firstLine="720"/>
        <w:jc w:val="both"/>
      </w:pPr>
      <w: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BB09E8" w:rsidRDefault="00BB09E8" w:rsidP="00BB09E8">
      <w:pPr>
        <w:pStyle w:val="150"/>
        <w:numPr>
          <w:ilvl w:val="3"/>
          <w:numId w:val="29"/>
        </w:numPr>
        <w:shd w:val="clear" w:color="auto" w:fill="auto"/>
        <w:tabs>
          <w:tab w:val="left" w:pos="1100"/>
        </w:tabs>
        <w:spacing w:line="274" w:lineRule="exact"/>
        <w:ind w:left="20" w:right="-1" w:firstLine="720"/>
        <w:jc w:val="both"/>
      </w:pPr>
      <w: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BB09E8" w:rsidRDefault="00BB09E8" w:rsidP="00BB09E8">
      <w:pPr>
        <w:pStyle w:val="150"/>
        <w:numPr>
          <w:ilvl w:val="3"/>
          <w:numId w:val="29"/>
        </w:numPr>
        <w:shd w:val="clear" w:color="auto" w:fill="auto"/>
        <w:tabs>
          <w:tab w:val="left" w:pos="1095"/>
        </w:tabs>
        <w:spacing w:line="274" w:lineRule="exact"/>
        <w:ind w:left="20" w:right="-1" w:firstLine="720"/>
        <w:jc w:val="both"/>
      </w:pPr>
      <w:r>
        <w:t>формирование и поддержка инициативы обучающихся в различных видах детской деятельности;</w:t>
      </w:r>
    </w:p>
    <w:p w:rsidR="00BB09E8" w:rsidRDefault="00BB09E8" w:rsidP="00BB09E8">
      <w:pPr>
        <w:pStyle w:val="150"/>
        <w:numPr>
          <w:ilvl w:val="3"/>
          <w:numId w:val="29"/>
        </w:numPr>
        <w:shd w:val="clear" w:color="auto" w:fill="auto"/>
        <w:tabs>
          <w:tab w:val="left" w:pos="1110"/>
        </w:tabs>
        <w:spacing w:line="274" w:lineRule="exact"/>
        <w:ind w:left="20" w:right="-1" w:firstLine="720"/>
        <w:jc w:val="both"/>
      </w:pPr>
      <w:r>
        <w:t>активное привлечение ближайшего социального окружения к воспитанию ребенка.</w:t>
      </w:r>
    </w:p>
    <w:p w:rsidR="00BB09E8" w:rsidRDefault="00BB09E8" w:rsidP="00BB09E8">
      <w:pPr>
        <w:pBdr>
          <w:top w:val="nil"/>
          <w:left w:val="nil"/>
          <w:bottom w:val="nil"/>
          <w:right w:val="nil"/>
          <w:between w:val="nil"/>
        </w:pBdr>
        <w:spacing w:after="160" w:line="259" w:lineRule="auto"/>
        <w:ind w:left="1146"/>
        <w:rPr>
          <w:rFonts w:ascii="Times New Roman" w:eastAsia="Times New Roman" w:hAnsi="Times New Roman" w:cs="Times New Roman"/>
          <w:b/>
          <w:i/>
          <w:color w:val="000000"/>
        </w:rPr>
      </w:pPr>
      <w:r>
        <w:rPr>
          <w:rFonts w:ascii="Times New Roman" w:eastAsia="Times New Roman" w:hAnsi="Times New Roman" w:cs="Times New Roman"/>
          <w:b/>
          <w:i/>
          <w:color w:val="000000"/>
        </w:rPr>
        <w:t>Часть формируемая участниками образовательных отношений</w:t>
      </w:r>
    </w:p>
    <w:p w:rsidR="00BB09E8" w:rsidRDefault="00BB09E8" w:rsidP="00BB09E8">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Проектирование образовательного процесса раздела «Обережек».</w:t>
      </w:r>
    </w:p>
    <w:p w:rsidR="00BB09E8" w:rsidRDefault="00BB09E8" w:rsidP="00BB09E8">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Содержание образовательной работы по освоению воспитанниками раздела программы «Обережек» подробно представленными в программе Авдеевой Н.Н., Князевой О.Л., Стеркиной Р.Б. Безопасность: Учебно- методическое  пособие по основам безопасности жизнедеятельности детей старшего дошкольного возраста.- СПб.: ООО «ИЗДАТЕЛЬСТВО «ДЕТСТВО_ПРЕСС»,2017. Реализация раздела предполагает 2 года обучения (1 год – для детей 5-6 лет, 2 год-6-7 лет)</w:t>
      </w:r>
    </w:p>
    <w:p w:rsidR="00BB09E8" w:rsidRDefault="00BB09E8" w:rsidP="00BB09E8">
      <w:pPr>
        <w:pBdr>
          <w:top w:val="nil"/>
          <w:left w:val="nil"/>
          <w:bottom w:val="nil"/>
          <w:right w:val="nil"/>
          <w:between w:val="nil"/>
        </w:pBdr>
        <w:rPr>
          <w:rFonts w:ascii="Times New Roman" w:eastAsia="Times New Roman" w:hAnsi="Times New Roman" w:cs="Times New Roman"/>
          <w:b/>
          <w:i/>
          <w:color w:val="000000"/>
        </w:rPr>
      </w:pPr>
    </w:p>
    <w:p w:rsidR="00BB09E8" w:rsidRDefault="00BB09E8" w:rsidP="00BB09E8">
      <w:pPr>
        <w:pBdr>
          <w:top w:val="nil"/>
          <w:left w:val="nil"/>
          <w:bottom w:val="nil"/>
          <w:right w:val="nil"/>
          <w:between w:val="nil"/>
        </w:pBdr>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Формы, способы, методы и средства реализации раздела(1 год обучения)</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1"/>
        <w:gridCol w:w="3521"/>
        <w:gridCol w:w="2864"/>
      </w:tblGrid>
      <w:tr w:rsidR="00BB09E8" w:rsidTr="00227BE1">
        <w:trPr>
          <w:cantSplit/>
          <w:tblHeader/>
        </w:trPr>
        <w:tc>
          <w:tcPr>
            <w:tcW w:w="2126"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Формы</w:t>
            </w:r>
          </w:p>
        </w:tc>
        <w:tc>
          <w:tcPr>
            <w:tcW w:w="2121"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способы</w:t>
            </w:r>
          </w:p>
        </w:tc>
        <w:tc>
          <w:tcPr>
            <w:tcW w:w="3521"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методы</w:t>
            </w:r>
          </w:p>
        </w:tc>
        <w:tc>
          <w:tcPr>
            <w:tcW w:w="2864"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средства</w:t>
            </w:r>
          </w:p>
        </w:tc>
      </w:tr>
      <w:tr w:rsidR="00BB09E8" w:rsidTr="00227BE1">
        <w:trPr>
          <w:cantSplit/>
          <w:tblHeader/>
        </w:trPr>
        <w:tc>
          <w:tcPr>
            <w:tcW w:w="2126"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Организованная образовательная деятельность по разделу «Обережек»</w:t>
            </w:r>
          </w:p>
        </w:tc>
        <w:tc>
          <w:tcPr>
            <w:tcW w:w="2121" w:type="dxa"/>
          </w:tcPr>
          <w:p w:rsidR="00BB09E8" w:rsidRDefault="00BB09E8" w:rsidP="00227BE1">
            <w:pPr>
              <w:pBdr>
                <w:top w:val="nil"/>
                <w:left w:val="nil"/>
                <w:bottom w:val="nil"/>
                <w:right w:val="nil"/>
                <w:between w:val="nil"/>
              </w:pBdr>
              <w:ind w:right="439"/>
              <w:rPr>
                <w:rFonts w:ascii="Times New Roman" w:eastAsia="Times New Roman" w:hAnsi="Times New Roman" w:cs="Times New Roman"/>
                <w:b/>
                <w:i/>
                <w:color w:val="000000"/>
              </w:rPr>
            </w:pPr>
            <w:r>
              <w:rPr>
                <w:rFonts w:ascii="Times New Roman" w:eastAsia="Times New Roman" w:hAnsi="Times New Roman" w:cs="Times New Roman"/>
                <w:i/>
                <w:color w:val="000000"/>
              </w:rPr>
              <w:t>Подгрупповая</w:t>
            </w:r>
          </w:p>
        </w:tc>
        <w:tc>
          <w:tcPr>
            <w:tcW w:w="3521" w:type="dxa"/>
          </w:tcPr>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Сравнение.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Моделирование ситуаций.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Повторение.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Экспериментирование и опыты. </w:t>
            </w:r>
          </w:p>
          <w:p w:rsidR="00BB09E8" w:rsidRDefault="00BB09E8" w:rsidP="00227BE1">
            <w:pPr>
              <w:pBdr>
                <w:top w:val="nil"/>
                <w:left w:val="nil"/>
                <w:bottom w:val="nil"/>
                <w:right w:val="nil"/>
                <w:between w:val="nil"/>
              </w:pBdr>
              <w:rPr>
                <w:rFonts w:ascii="Times New Roman" w:eastAsia="Times New Roman" w:hAnsi="Times New Roman" w:cs="Times New Roman"/>
                <w:b/>
                <w:i/>
                <w:color w:val="111111"/>
              </w:rPr>
            </w:pPr>
            <w:r>
              <w:rPr>
                <w:rFonts w:ascii="Times New Roman" w:eastAsia="Times New Roman" w:hAnsi="Times New Roman" w:cs="Times New Roman"/>
                <w:i/>
                <w:color w:val="111111"/>
              </w:rPr>
              <w:t xml:space="preserve">Игровые приемы.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Работа с дидактическим материалом</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Придумывание сказок на разные темы, игры-драматизации (после прочтения художественного произведения, при подготовке развлечения).</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Рассматривание и обсуждение картин и иллюстраций с проблемными ситуациями, плакатов по технике безопасности</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Беседы, игры (дидактические, настольно- печатные, сюжетно-ролевые).</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Чтение художественной и познавательной литературы</w:t>
            </w:r>
          </w:p>
        </w:tc>
        <w:tc>
          <w:tcPr>
            <w:tcW w:w="2864"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Рабочие тетради № 1,2.</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Карандаши, фломастеры, краски, ножницы, кисточки, клей. Дидактические игры, тематические альбомы </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Детская художественная литература по безопасности</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Куклы по профессиям: инспектор ДПС, стюардесса, повар, почтальон, матрос, медсестра</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«Юный пожарный»</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Автомобиль специального назначения среднего размера: пожарная машина, военный грузовик, полицейская машина, машина МЧС</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«Семья»</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по профессиям</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i/>
                <w:color w:val="000000"/>
              </w:rPr>
              <w:t>Демонстрационный материал по антитеррору</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p>
        </w:tc>
      </w:tr>
      <w:tr w:rsidR="00BB09E8" w:rsidTr="00227BE1">
        <w:trPr>
          <w:cantSplit/>
          <w:tblHeader/>
        </w:trPr>
        <w:tc>
          <w:tcPr>
            <w:tcW w:w="2126"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Совместная деятельность взрослого и детей (образовательная деятельность во время режимных моментов)</w:t>
            </w:r>
          </w:p>
          <w:p w:rsidR="00BB09E8" w:rsidRDefault="00BB09E8" w:rsidP="00227BE1">
            <w:pPr>
              <w:pBdr>
                <w:top w:val="nil"/>
                <w:left w:val="nil"/>
                <w:bottom w:val="nil"/>
                <w:right w:val="nil"/>
                <w:between w:val="nil"/>
              </w:pBdr>
              <w:spacing w:after="160" w:line="259" w:lineRule="auto"/>
              <w:rPr>
                <w:rFonts w:ascii="Times New Roman" w:eastAsia="Times New Roman" w:hAnsi="Times New Roman" w:cs="Times New Roman"/>
                <w:i/>
                <w:color w:val="000000"/>
              </w:rPr>
            </w:pPr>
            <w:r>
              <w:rPr>
                <w:rFonts w:ascii="Times New Roman" w:eastAsia="Times New Roman" w:hAnsi="Times New Roman" w:cs="Times New Roman"/>
                <w:i/>
                <w:color w:val="000000"/>
              </w:rPr>
              <w:t>Самостоятельная деятельность детей</w:t>
            </w:r>
          </w:p>
        </w:tc>
        <w:tc>
          <w:tcPr>
            <w:tcW w:w="2121" w:type="dxa"/>
          </w:tcPr>
          <w:p w:rsidR="00BB09E8" w:rsidRDefault="00BB09E8" w:rsidP="00227BE1">
            <w:pPr>
              <w:pBdr>
                <w:top w:val="nil"/>
                <w:left w:val="nil"/>
                <w:bottom w:val="nil"/>
                <w:right w:val="nil"/>
                <w:between w:val="nil"/>
              </w:pBdr>
              <w:spacing w:after="160" w:line="259" w:lineRule="auto"/>
              <w:rPr>
                <w:rFonts w:ascii="Times New Roman" w:eastAsia="Times New Roman" w:hAnsi="Times New Roman" w:cs="Times New Roman"/>
                <w:i/>
                <w:color w:val="000000"/>
              </w:rPr>
            </w:pPr>
            <w:r>
              <w:rPr>
                <w:rFonts w:ascii="Times New Roman" w:eastAsia="Times New Roman" w:hAnsi="Times New Roman" w:cs="Times New Roman"/>
                <w:i/>
                <w:color w:val="000000"/>
              </w:rPr>
              <w:t>Групповая, подгрупповая, индивидуальная</w:t>
            </w:r>
          </w:p>
        </w:tc>
        <w:tc>
          <w:tcPr>
            <w:tcW w:w="3521" w:type="dxa"/>
          </w:tcPr>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Сравнение.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Моделирование ситуаций.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Повторение.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Экспериментирование и опыты. </w:t>
            </w:r>
          </w:p>
          <w:p w:rsidR="00BB09E8" w:rsidRDefault="00BB09E8" w:rsidP="00227BE1">
            <w:pPr>
              <w:pBdr>
                <w:top w:val="nil"/>
                <w:left w:val="nil"/>
                <w:bottom w:val="nil"/>
                <w:right w:val="nil"/>
                <w:between w:val="nil"/>
              </w:pBdr>
              <w:rPr>
                <w:rFonts w:ascii="Times New Roman" w:eastAsia="Times New Roman" w:hAnsi="Times New Roman" w:cs="Times New Roman"/>
                <w:b/>
                <w:i/>
                <w:color w:val="111111"/>
              </w:rPr>
            </w:pPr>
            <w:r>
              <w:rPr>
                <w:rFonts w:ascii="Times New Roman" w:eastAsia="Times New Roman" w:hAnsi="Times New Roman" w:cs="Times New Roman"/>
                <w:i/>
                <w:color w:val="111111"/>
              </w:rPr>
              <w:t xml:space="preserve">Игровые приемы.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Работа с дидактическим материалом</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Придумывание сказок на разные темы, игры-драматизации (после прочтения художественного произведения, при подготовке развлечения).</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Рассматривание и обсуждение картин и иллюстраций с проблемными ситуациями, плакатов по технике безопасности</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Беседы, игры (дидактические, настольно- печатные, сюжетно-ролевые).</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Чтение художественной и познавательной литературы</w:t>
            </w:r>
          </w:p>
        </w:tc>
        <w:tc>
          <w:tcPr>
            <w:tcW w:w="2864"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Дидактические игры, тематические альбомы </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Детская художественная литература по безопасности</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Куклы по профессиям: инспектор ДПС, стюардесса, повар, почтальон, матрос, медсестра</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«Юный пожарный»</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Автомобиль специального назначения среднего размера: пожарная машина, военный грузовик, полицейская машина, машина МЧС</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«Семья»</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по профессиям</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Демонстрационный материал по антитеррору</w:t>
            </w:r>
          </w:p>
        </w:tc>
      </w:tr>
    </w:tbl>
    <w:p w:rsidR="00BB09E8" w:rsidRDefault="00BB09E8" w:rsidP="00BB09E8">
      <w:pPr>
        <w:pBdr>
          <w:top w:val="nil"/>
          <w:left w:val="nil"/>
          <w:bottom w:val="nil"/>
          <w:right w:val="nil"/>
          <w:between w:val="nil"/>
        </w:pBdr>
        <w:rPr>
          <w:rFonts w:ascii="Times New Roman" w:eastAsia="Times New Roman" w:hAnsi="Times New Roman" w:cs="Times New Roman"/>
          <w:b/>
          <w:i/>
          <w:color w:val="000000"/>
        </w:rPr>
      </w:pPr>
    </w:p>
    <w:p w:rsidR="00BB09E8" w:rsidRDefault="00BB09E8" w:rsidP="00BB09E8">
      <w:pPr>
        <w:pBdr>
          <w:top w:val="nil"/>
          <w:left w:val="nil"/>
          <w:bottom w:val="nil"/>
          <w:right w:val="nil"/>
          <w:between w:val="nil"/>
        </w:pBdr>
        <w:ind w:left="720"/>
        <w:rPr>
          <w:rFonts w:ascii="Times New Roman" w:eastAsia="Times New Roman" w:hAnsi="Times New Roman" w:cs="Times New Roman"/>
          <w:b/>
          <w:i/>
          <w:color w:val="000000"/>
        </w:rPr>
      </w:pPr>
      <w:r>
        <w:rPr>
          <w:rFonts w:ascii="Times New Roman" w:eastAsia="Times New Roman" w:hAnsi="Times New Roman" w:cs="Times New Roman"/>
          <w:b/>
          <w:i/>
          <w:color w:val="000000"/>
        </w:rPr>
        <w:t>Формы, способы, методы и средства реализации раздела(2 год обучения)</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1702"/>
        <w:gridCol w:w="3681"/>
        <w:gridCol w:w="3124"/>
      </w:tblGrid>
      <w:tr w:rsidR="00BB09E8" w:rsidTr="00867BCD">
        <w:trPr>
          <w:cantSplit/>
          <w:tblHeader/>
        </w:trPr>
        <w:tc>
          <w:tcPr>
            <w:tcW w:w="2125"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Формы</w:t>
            </w:r>
          </w:p>
        </w:tc>
        <w:tc>
          <w:tcPr>
            <w:tcW w:w="1702"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способы</w:t>
            </w:r>
          </w:p>
        </w:tc>
        <w:tc>
          <w:tcPr>
            <w:tcW w:w="3681"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методы</w:t>
            </w:r>
          </w:p>
        </w:tc>
        <w:tc>
          <w:tcPr>
            <w:tcW w:w="3124" w:type="dxa"/>
          </w:tcPr>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b/>
                <w:i/>
                <w:color w:val="000000"/>
              </w:rPr>
              <w:t>средства</w:t>
            </w:r>
          </w:p>
        </w:tc>
      </w:tr>
      <w:tr w:rsidR="00BB09E8" w:rsidTr="00867BCD">
        <w:trPr>
          <w:cantSplit/>
          <w:tblHeader/>
        </w:trPr>
        <w:tc>
          <w:tcPr>
            <w:tcW w:w="2125"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Организованная образовательная деятельность по разделу «Обережек»</w:t>
            </w:r>
          </w:p>
        </w:tc>
        <w:tc>
          <w:tcPr>
            <w:tcW w:w="1702" w:type="dxa"/>
          </w:tcPr>
          <w:p w:rsidR="00BB09E8" w:rsidRDefault="00BB09E8" w:rsidP="00227BE1">
            <w:pPr>
              <w:pBdr>
                <w:top w:val="nil"/>
                <w:left w:val="nil"/>
                <w:bottom w:val="nil"/>
                <w:right w:val="nil"/>
                <w:between w:val="nil"/>
              </w:pBdr>
              <w:ind w:right="439"/>
              <w:rPr>
                <w:rFonts w:ascii="Times New Roman" w:eastAsia="Times New Roman" w:hAnsi="Times New Roman" w:cs="Times New Roman"/>
                <w:b/>
                <w:i/>
                <w:color w:val="000000"/>
              </w:rPr>
            </w:pPr>
            <w:r>
              <w:rPr>
                <w:rFonts w:ascii="Times New Roman" w:eastAsia="Times New Roman" w:hAnsi="Times New Roman" w:cs="Times New Roman"/>
                <w:i/>
                <w:color w:val="000000"/>
              </w:rPr>
              <w:t>Подгрупповая</w:t>
            </w:r>
          </w:p>
        </w:tc>
        <w:tc>
          <w:tcPr>
            <w:tcW w:w="3681" w:type="dxa"/>
          </w:tcPr>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Сравнение.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Моделирование ситуаций.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Повторение.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Экспериментирование и опыты. </w:t>
            </w:r>
          </w:p>
          <w:p w:rsidR="00BB09E8" w:rsidRDefault="00BB09E8" w:rsidP="00227BE1">
            <w:pPr>
              <w:pBdr>
                <w:top w:val="nil"/>
                <w:left w:val="nil"/>
                <w:bottom w:val="nil"/>
                <w:right w:val="nil"/>
                <w:between w:val="nil"/>
              </w:pBdr>
              <w:rPr>
                <w:rFonts w:ascii="Times New Roman" w:eastAsia="Times New Roman" w:hAnsi="Times New Roman" w:cs="Times New Roman"/>
                <w:b/>
                <w:i/>
                <w:color w:val="111111"/>
              </w:rPr>
            </w:pPr>
            <w:r>
              <w:rPr>
                <w:rFonts w:ascii="Times New Roman" w:eastAsia="Times New Roman" w:hAnsi="Times New Roman" w:cs="Times New Roman"/>
                <w:i/>
                <w:color w:val="111111"/>
              </w:rPr>
              <w:t xml:space="preserve">Игровые приемы.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Работа с дидактическим материалом</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Придумывание сказок на разные темы, игры-драматизации (после прочтения художественного произведения, при подготовке развлечения).</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Рассматривание и обсуждение картин и иллюстраций с проблемными ситуациями, плакатов по технике безопасности</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Беседы, игры (дидактические, настольно- печатные, сюжетно-ролевые).</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Чтение художественной и познавательной литературы</w:t>
            </w:r>
          </w:p>
        </w:tc>
        <w:tc>
          <w:tcPr>
            <w:tcW w:w="3124"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Рабочие тетради №2,3, 4.</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Карандаши, фломастеры, краски, ножницы, кисточки, клей.</w:t>
            </w:r>
          </w:p>
          <w:p w:rsidR="00BB09E8" w:rsidRDefault="00BB09E8" w:rsidP="00227BE1">
            <w:pPr>
              <w:pBdr>
                <w:top w:val="nil"/>
                <w:left w:val="nil"/>
                <w:bottom w:val="nil"/>
                <w:right w:val="nil"/>
                <w:between w:val="nil"/>
              </w:pBdr>
              <w:spacing w:after="160" w:line="259" w:lineRule="auto"/>
              <w:rPr>
                <w:rFonts w:ascii="Times New Roman" w:eastAsia="Times New Roman" w:hAnsi="Times New Roman" w:cs="Times New Roman"/>
                <w:i/>
                <w:color w:val="000000"/>
              </w:rPr>
            </w:pPr>
          </w:p>
        </w:tc>
      </w:tr>
      <w:tr w:rsidR="00BB09E8" w:rsidTr="00867BCD">
        <w:trPr>
          <w:cantSplit/>
          <w:tblHeader/>
        </w:trPr>
        <w:tc>
          <w:tcPr>
            <w:tcW w:w="2125"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Совместная деятельность взрослого и детей (образовательная деятельность во время режимных моментов)</w:t>
            </w:r>
          </w:p>
          <w:p w:rsidR="00BB09E8" w:rsidRDefault="00BB09E8" w:rsidP="00227BE1">
            <w:pPr>
              <w:pBdr>
                <w:top w:val="nil"/>
                <w:left w:val="nil"/>
                <w:bottom w:val="nil"/>
                <w:right w:val="nil"/>
                <w:between w:val="nil"/>
              </w:pBdr>
              <w:spacing w:after="160" w:line="259" w:lineRule="auto"/>
              <w:rPr>
                <w:rFonts w:ascii="Times New Roman" w:eastAsia="Times New Roman" w:hAnsi="Times New Roman" w:cs="Times New Roman"/>
                <w:i/>
                <w:color w:val="000000"/>
              </w:rPr>
            </w:pPr>
            <w:r>
              <w:rPr>
                <w:rFonts w:ascii="Times New Roman" w:eastAsia="Times New Roman" w:hAnsi="Times New Roman" w:cs="Times New Roman"/>
                <w:i/>
                <w:color w:val="000000"/>
              </w:rPr>
              <w:t>Самостоятельная деятельность детей</w:t>
            </w:r>
          </w:p>
        </w:tc>
        <w:tc>
          <w:tcPr>
            <w:tcW w:w="1702" w:type="dxa"/>
          </w:tcPr>
          <w:p w:rsidR="00BB09E8" w:rsidRDefault="00BB09E8" w:rsidP="00227BE1">
            <w:pPr>
              <w:pBdr>
                <w:top w:val="nil"/>
                <w:left w:val="nil"/>
                <w:bottom w:val="nil"/>
                <w:right w:val="nil"/>
                <w:between w:val="nil"/>
              </w:pBdr>
              <w:spacing w:after="160" w:line="259" w:lineRule="auto"/>
              <w:rPr>
                <w:rFonts w:ascii="Times New Roman" w:eastAsia="Times New Roman" w:hAnsi="Times New Roman" w:cs="Times New Roman"/>
                <w:i/>
                <w:color w:val="000000"/>
              </w:rPr>
            </w:pPr>
            <w:r>
              <w:rPr>
                <w:rFonts w:ascii="Times New Roman" w:eastAsia="Times New Roman" w:hAnsi="Times New Roman" w:cs="Times New Roman"/>
                <w:i/>
                <w:color w:val="000000"/>
              </w:rPr>
              <w:t>Групповая, подгрупповая, индивидуальная</w:t>
            </w:r>
          </w:p>
        </w:tc>
        <w:tc>
          <w:tcPr>
            <w:tcW w:w="3681" w:type="dxa"/>
          </w:tcPr>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Сравнение.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Моделирование ситуаций.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Повторение.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 xml:space="preserve">Экспериментирование и опыты. </w:t>
            </w:r>
          </w:p>
          <w:p w:rsidR="00BB09E8" w:rsidRDefault="00BB09E8" w:rsidP="00227BE1">
            <w:pPr>
              <w:pBdr>
                <w:top w:val="nil"/>
                <w:left w:val="nil"/>
                <w:bottom w:val="nil"/>
                <w:right w:val="nil"/>
                <w:between w:val="nil"/>
              </w:pBdr>
              <w:rPr>
                <w:rFonts w:ascii="Times New Roman" w:eastAsia="Times New Roman" w:hAnsi="Times New Roman" w:cs="Times New Roman"/>
                <w:b/>
                <w:i/>
                <w:color w:val="111111"/>
              </w:rPr>
            </w:pPr>
            <w:r>
              <w:rPr>
                <w:rFonts w:ascii="Times New Roman" w:eastAsia="Times New Roman" w:hAnsi="Times New Roman" w:cs="Times New Roman"/>
                <w:i/>
                <w:color w:val="111111"/>
              </w:rPr>
              <w:t xml:space="preserve">Игровые приемы. </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Работа с дидактическим материалом</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111111"/>
              </w:rPr>
              <w:t>Придумывание сказок на разные темы, игры-драматизации (после прочтения художественного произведения, при подготовке развлечения).</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Рассматривание и обсуждение картин и иллюстраций с проблемными ситуациями, плакатов по технике безопасности</w:t>
            </w:r>
          </w:p>
          <w:p w:rsidR="00BB09E8" w:rsidRDefault="00BB09E8" w:rsidP="00227BE1">
            <w:pPr>
              <w:pBdr>
                <w:top w:val="nil"/>
                <w:left w:val="nil"/>
                <w:bottom w:val="nil"/>
                <w:right w:val="nil"/>
                <w:between w:val="nil"/>
              </w:pBdr>
              <w:rPr>
                <w:rFonts w:ascii="Times New Roman" w:eastAsia="Times New Roman" w:hAnsi="Times New Roman" w:cs="Times New Roman"/>
                <w:i/>
                <w:color w:val="111111"/>
              </w:rPr>
            </w:pPr>
            <w:r>
              <w:rPr>
                <w:rFonts w:ascii="Times New Roman" w:eastAsia="Times New Roman" w:hAnsi="Times New Roman" w:cs="Times New Roman"/>
                <w:i/>
                <w:color w:val="000000"/>
              </w:rPr>
              <w:t>Беседы, игры (дидактические, настольно- печатные, сюжетно-ролевые).</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r>
              <w:rPr>
                <w:rFonts w:ascii="Times New Roman" w:eastAsia="Times New Roman" w:hAnsi="Times New Roman" w:cs="Times New Roman"/>
                <w:i/>
                <w:color w:val="000000"/>
              </w:rPr>
              <w:t>Чтение художественной и познавательной литературы</w:t>
            </w:r>
          </w:p>
        </w:tc>
        <w:tc>
          <w:tcPr>
            <w:tcW w:w="3124" w:type="dxa"/>
          </w:tcPr>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Дидактические игры «Чтобы не попасть в беду», «Безопасность движения», «Азбука безопасности», «Азбука детской безопасности», лото «Транспорт», домино «Транспорт»; тематические альбомы «Правила дорожного движения», «Безопасность на улицах и дорогах»</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Коврик со схематичным изображением населенного пункта, включая улицы с дорожными знаками и разметкой, строения, ландшафт</w:t>
            </w:r>
          </w:p>
          <w:p w:rsidR="00BB09E8" w:rsidRDefault="00BB09E8" w:rsidP="00227BE1">
            <w:pPr>
              <w:pBdr>
                <w:top w:val="nil"/>
                <w:left w:val="nil"/>
                <w:bottom w:val="nil"/>
                <w:right w:val="nil"/>
                <w:between w:val="nil"/>
              </w:pBdr>
              <w:rPr>
                <w:rFonts w:ascii="Times New Roman" w:eastAsia="Times New Roman" w:hAnsi="Times New Roman" w:cs="Times New Roman"/>
                <w:i/>
                <w:color w:val="FF0000"/>
              </w:rPr>
            </w:pPr>
            <w:r>
              <w:rPr>
                <w:rFonts w:ascii="Times New Roman" w:eastAsia="Times New Roman" w:hAnsi="Times New Roman" w:cs="Times New Roman"/>
                <w:i/>
                <w:color w:val="000000"/>
              </w:rPr>
              <w:t>Макет «Автопарковка»</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Макет «Микрорайон»</w:t>
            </w:r>
          </w:p>
          <w:p w:rsidR="00BB09E8" w:rsidRDefault="00BB09E8" w:rsidP="00227BE1">
            <w:pPr>
              <w:pBdr>
                <w:top w:val="nil"/>
                <w:left w:val="nil"/>
                <w:bottom w:val="nil"/>
                <w:right w:val="nil"/>
                <w:between w:val="nil"/>
              </w:pBdr>
              <w:rPr>
                <w:rFonts w:ascii="Times New Roman" w:eastAsia="Times New Roman" w:hAnsi="Times New Roman" w:cs="Times New Roman"/>
                <w:i/>
                <w:color w:val="000000"/>
              </w:rPr>
            </w:pPr>
            <w:r>
              <w:rPr>
                <w:rFonts w:ascii="Times New Roman" w:eastAsia="Times New Roman" w:hAnsi="Times New Roman" w:cs="Times New Roman"/>
                <w:i/>
                <w:color w:val="000000"/>
              </w:rPr>
              <w:t>Макет «Бензозаправочная станция»</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Детская художественная литература по безопасности</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Дидактическое пособие «Макет дороги со знаками» настольный</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Макет проезжей части (со знаками и жилетами) напольный</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Куклы по профессиям: инспектор ДПС, стюардесса, повар, почтальон, матрос, медсестра</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«Семья»</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Набор фигурок по профессиям</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Лепбуки ПДД</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Макет «Наш микрорайон»</w:t>
            </w:r>
          </w:p>
          <w:p w:rsidR="00BB09E8" w:rsidRDefault="00BB09E8" w:rsidP="00227BE1">
            <w:pPr>
              <w:pBdr>
                <w:top w:val="nil"/>
                <w:left w:val="nil"/>
                <w:bottom w:val="nil"/>
                <w:right w:val="nil"/>
                <w:between w:val="nil"/>
              </w:pBdr>
              <w:ind w:right="34"/>
              <w:rPr>
                <w:rFonts w:ascii="Times New Roman" w:eastAsia="Times New Roman" w:hAnsi="Times New Roman" w:cs="Times New Roman"/>
                <w:i/>
                <w:color w:val="000000"/>
              </w:rPr>
            </w:pPr>
            <w:r>
              <w:rPr>
                <w:rFonts w:ascii="Times New Roman" w:eastAsia="Times New Roman" w:hAnsi="Times New Roman" w:cs="Times New Roman"/>
                <w:i/>
                <w:color w:val="000000"/>
              </w:rPr>
              <w:t>Дорожные знаки (малые на палочке)</w:t>
            </w:r>
          </w:p>
          <w:p w:rsidR="00BB09E8" w:rsidRDefault="00BB09E8" w:rsidP="00227BE1">
            <w:pPr>
              <w:pBdr>
                <w:top w:val="nil"/>
                <w:left w:val="nil"/>
                <w:bottom w:val="nil"/>
                <w:right w:val="nil"/>
                <w:between w:val="nil"/>
              </w:pBdr>
              <w:rPr>
                <w:rFonts w:ascii="Times New Roman" w:eastAsia="Times New Roman" w:hAnsi="Times New Roman" w:cs="Times New Roman"/>
                <w:b/>
                <w:i/>
                <w:color w:val="000000"/>
              </w:rPr>
            </w:pPr>
          </w:p>
        </w:tc>
      </w:tr>
    </w:tbl>
    <w:p w:rsidR="00BB09E8" w:rsidRDefault="00BB09E8" w:rsidP="00BB09E8"/>
    <w:p w:rsidR="000716C0" w:rsidRDefault="000716C0" w:rsidP="00AE0967">
      <w:pPr>
        <w:rPr>
          <w:rFonts w:ascii="Times New Roman" w:hAnsi="Times New Roman" w:cs="Times New Roman"/>
          <w:b/>
        </w:rPr>
      </w:pPr>
    </w:p>
    <w:p w:rsidR="004C791F" w:rsidRDefault="004C791F" w:rsidP="00AE0967">
      <w:pPr>
        <w:rPr>
          <w:rFonts w:ascii="Times New Roman" w:hAnsi="Times New Roman" w:cs="Times New Roman"/>
          <w:b/>
        </w:rPr>
      </w:pPr>
      <w:r w:rsidRPr="00AE0967">
        <w:rPr>
          <w:rFonts w:ascii="Times New Roman" w:hAnsi="Times New Roman" w:cs="Times New Roman"/>
          <w:b/>
          <w:lang w:val="en-US"/>
        </w:rPr>
        <w:t>III</w:t>
      </w:r>
      <w:r w:rsidRPr="00AE0967">
        <w:rPr>
          <w:rFonts w:ascii="Times New Roman" w:hAnsi="Times New Roman" w:cs="Times New Roman"/>
          <w:b/>
        </w:rPr>
        <w:t xml:space="preserve"> Организационный раздел</w:t>
      </w:r>
    </w:p>
    <w:p w:rsidR="00057EE3" w:rsidRPr="00AE0967" w:rsidRDefault="00057EE3" w:rsidP="00AE0967">
      <w:pPr>
        <w:rPr>
          <w:rFonts w:ascii="Times New Roman" w:hAnsi="Times New Roman" w:cs="Times New Roman"/>
          <w:b/>
        </w:rPr>
      </w:pPr>
    </w:p>
    <w:p w:rsidR="004C791F" w:rsidRPr="00AE0967" w:rsidRDefault="004C791F" w:rsidP="000E0BBF">
      <w:pPr>
        <w:pStyle w:val="ab"/>
        <w:numPr>
          <w:ilvl w:val="0"/>
          <w:numId w:val="26"/>
        </w:numPr>
        <w:ind w:left="0" w:firstLine="720"/>
        <w:rPr>
          <w:rFonts w:ascii="Times New Roman" w:hAnsi="Times New Roman" w:cs="Times New Roman"/>
          <w:b/>
        </w:rPr>
      </w:pPr>
      <w:r w:rsidRPr="00AE0967">
        <w:rPr>
          <w:rFonts w:ascii="Times New Roman" w:hAnsi="Times New Roman" w:cs="Times New Roman"/>
          <w:b/>
        </w:rPr>
        <w:t>Материально-техническое обеспечение Программы</w:t>
      </w:r>
    </w:p>
    <w:p w:rsidR="004C791F" w:rsidRPr="00BD35EF" w:rsidRDefault="004C791F" w:rsidP="00AE0967">
      <w:pPr>
        <w:pStyle w:val="af1"/>
        <w:ind w:firstLine="720"/>
        <w:jc w:val="both"/>
        <w:rPr>
          <w:rFonts w:ascii="Times New Roman" w:hAnsi="Times New Roman"/>
          <w:sz w:val="24"/>
        </w:rPr>
      </w:pPr>
      <w:r w:rsidRPr="00BD35EF">
        <w:rPr>
          <w:rFonts w:ascii="Times New Roman" w:hAnsi="Times New Roman"/>
          <w:sz w:val="24"/>
        </w:rPr>
        <w:t xml:space="preserve">Здание: нежилое здание детского сада отвечающее требованиям </w:t>
      </w:r>
      <w:r w:rsidR="00C72222">
        <w:rPr>
          <w:rFonts w:ascii="Times New Roman" w:hAnsi="Times New Roman"/>
          <w:sz w:val="24"/>
        </w:rPr>
        <w:t xml:space="preserve">СанПиН, застроенная часть-463,2 </w:t>
      </w:r>
      <w:r w:rsidRPr="00BD35EF">
        <w:rPr>
          <w:rFonts w:ascii="Times New Roman" w:hAnsi="Times New Roman"/>
          <w:sz w:val="24"/>
        </w:rPr>
        <w:t>м</w:t>
      </w:r>
      <w:r w:rsidRPr="00BD35EF">
        <w:rPr>
          <w:rFonts w:ascii="Times New Roman" w:hAnsi="Times New Roman"/>
          <w:sz w:val="24"/>
          <w:vertAlign w:val="superscript"/>
        </w:rPr>
        <w:t>2</w:t>
      </w:r>
      <w:r w:rsidRPr="00BD35EF">
        <w:rPr>
          <w:rFonts w:ascii="Times New Roman" w:hAnsi="Times New Roman"/>
          <w:sz w:val="24"/>
        </w:rPr>
        <w:t>.Учреждениесостоит из зданияс центральнымотоплением,водой,канализацией,сантехническимоборудованиемвудовлетворительномсостоянии.Услугихолодноговодоснабжения и откачки сточных вод осуществляется ОАО Управляющая компания жилищно-коммунальногохозяйстваПочинковскогорайона,обслуживаниеотопительнойсистемыосуществляется МБУ ХЭКСО.ТерриторияДОО-580,4м</w:t>
      </w:r>
      <w:r w:rsidRPr="00BD35EF">
        <w:rPr>
          <w:rFonts w:ascii="Times New Roman" w:hAnsi="Times New Roman"/>
          <w:sz w:val="24"/>
          <w:vertAlign w:val="superscript"/>
        </w:rPr>
        <w:t>2</w:t>
      </w:r>
      <w:r w:rsidRPr="00BD35EF">
        <w:rPr>
          <w:rFonts w:ascii="Times New Roman" w:hAnsi="Times New Roman"/>
          <w:sz w:val="24"/>
        </w:rPr>
        <w:t>.</w:t>
      </w:r>
    </w:p>
    <w:p w:rsidR="004C791F" w:rsidRPr="00283152" w:rsidRDefault="004C791F" w:rsidP="00AE0967">
      <w:pPr>
        <w:pStyle w:val="1"/>
        <w:spacing w:before="5"/>
        <w:ind w:firstLine="720"/>
        <w:jc w:val="both"/>
        <w:rPr>
          <w:rFonts w:ascii="Times New Roman" w:hAnsi="Times New Roman" w:cs="Times New Roman"/>
          <w:color w:val="auto"/>
        </w:rPr>
      </w:pPr>
      <w:r w:rsidRPr="00283152">
        <w:rPr>
          <w:rFonts w:ascii="Times New Roman" w:hAnsi="Times New Roman" w:cs="Times New Roman"/>
          <w:color w:val="auto"/>
        </w:rPr>
        <w:t>Материально-техническая</w:t>
      </w:r>
      <w:r w:rsidR="003970B1">
        <w:rPr>
          <w:rFonts w:ascii="Times New Roman" w:hAnsi="Times New Roman" w:cs="Times New Roman"/>
          <w:color w:val="auto"/>
        </w:rPr>
        <w:t xml:space="preserve"> </w:t>
      </w:r>
      <w:r w:rsidRPr="00283152">
        <w:rPr>
          <w:rFonts w:ascii="Times New Roman" w:hAnsi="Times New Roman" w:cs="Times New Roman"/>
          <w:color w:val="auto"/>
        </w:rPr>
        <w:t>база</w:t>
      </w:r>
      <w:r w:rsidR="00A45E5A">
        <w:rPr>
          <w:rFonts w:ascii="Times New Roman" w:hAnsi="Times New Roman" w:cs="Times New Roman"/>
          <w:color w:val="auto"/>
        </w:rPr>
        <w:t xml:space="preserve"> </w:t>
      </w:r>
      <w:r w:rsidRPr="00283152">
        <w:rPr>
          <w:rFonts w:ascii="Times New Roman" w:hAnsi="Times New Roman" w:cs="Times New Roman"/>
          <w:color w:val="auto"/>
        </w:rPr>
        <w:t>представлена:</w:t>
      </w:r>
    </w:p>
    <w:tbl>
      <w:tblPr>
        <w:tblStyle w:val="TableNormal"/>
        <w:tblW w:w="1077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7655"/>
      </w:tblGrid>
      <w:tr w:rsidR="004C791F" w:rsidRPr="00AE0967" w:rsidTr="00ED0943">
        <w:trPr>
          <w:trHeight w:val="1103"/>
        </w:trPr>
        <w:tc>
          <w:tcPr>
            <w:tcW w:w="3119" w:type="dxa"/>
          </w:tcPr>
          <w:p w:rsidR="004C791F" w:rsidRPr="00AE0967" w:rsidRDefault="004C791F" w:rsidP="00B5290C">
            <w:pPr>
              <w:pStyle w:val="TableParagraph"/>
              <w:jc w:val="both"/>
              <w:rPr>
                <w:b/>
                <w:sz w:val="24"/>
              </w:rPr>
            </w:pPr>
            <w:r w:rsidRPr="00AE0967">
              <w:rPr>
                <w:b/>
                <w:spacing w:val="-1"/>
                <w:sz w:val="24"/>
              </w:rPr>
              <w:t>Составляющие</w:t>
            </w:r>
            <w:r w:rsidR="00A45E5A">
              <w:rPr>
                <w:b/>
                <w:spacing w:val="-1"/>
                <w:sz w:val="24"/>
                <w:lang w:val="ru-RU"/>
              </w:rPr>
              <w:t xml:space="preserve"> </w:t>
            </w:r>
            <w:r w:rsidRPr="00AE0967">
              <w:rPr>
                <w:b/>
                <w:sz w:val="24"/>
              </w:rPr>
              <w:t>материально-технической</w:t>
            </w:r>
            <w:r w:rsidR="00A45E5A">
              <w:rPr>
                <w:b/>
                <w:sz w:val="24"/>
                <w:lang w:val="ru-RU"/>
              </w:rPr>
              <w:t xml:space="preserve"> </w:t>
            </w:r>
            <w:r w:rsidRPr="00AE0967">
              <w:rPr>
                <w:b/>
                <w:sz w:val="24"/>
              </w:rPr>
              <w:t>базы</w:t>
            </w:r>
          </w:p>
        </w:tc>
        <w:tc>
          <w:tcPr>
            <w:tcW w:w="7655" w:type="dxa"/>
          </w:tcPr>
          <w:p w:rsidR="004C791F" w:rsidRPr="00AE0967" w:rsidRDefault="004C791F" w:rsidP="007A04D9">
            <w:pPr>
              <w:pStyle w:val="TableParagraph"/>
              <w:spacing w:line="272" w:lineRule="exact"/>
              <w:ind w:firstLine="720"/>
              <w:jc w:val="both"/>
              <w:rPr>
                <w:b/>
                <w:sz w:val="24"/>
                <w:lang w:val="ru-RU"/>
              </w:rPr>
            </w:pPr>
            <w:r w:rsidRPr="00AE0967">
              <w:rPr>
                <w:b/>
                <w:sz w:val="24"/>
                <w:lang w:val="ru-RU"/>
              </w:rPr>
              <w:t>Назначение</w:t>
            </w:r>
            <w:r w:rsidR="003970B1">
              <w:rPr>
                <w:b/>
                <w:sz w:val="24"/>
                <w:lang w:val="ru-RU"/>
              </w:rPr>
              <w:t xml:space="preserve"> </w:t>
            </w:r>
            <w:r w:rsidRPr="00AE0967">
              <w:rPr>
                <w:b/>
                <w:sz w:val="24"/>
                <w:lang w:val="ru-RU"/>
              </w:rPr>
              <w:t>объекта</w:t>
            </w:r>
            <w:r w:rsidR="00A45E5A">
              <w:rPr>
                <w:b/>
                <w:sz w:val="24"/>
                <w:lang w:val="ru-RU"/>
              </w:rPr>
              <w:t xml:space="preserve"> </w:t>
            </w:r>
            <w:r w:rsidRPr="00AE0967">
              <w:rPr>
                <w:b/>
                <w:sz w:val="24"/>
                <w:lang w:val="ru-RU"/>
              </w:rPr>
              <w:t>и его</w:t>
            </w:r>
            <w:r w:rsidR="00A45E5A">
              <w:rPr>
                <w:b/>
                <w:sz w:val="24"/>
                <w:lang w:val="ru-RU"/>
              </w:rPr>
              <w:t xml:space="preserve"> </w:t>
            </w:r>
            <w:r w:rsidRPr="00AE0967">
              <w:rPr>
                <w:b/>
                <w:sz w:val="24"/>
                <w:lang w:val="ru-RU"/>
              </w:rPr>
              <w:t>оснащение</w:t>
            </w:r>
          </w:p>
        </w:tc>
      </w:tr>
      <w:tr w:rsidR="004C791F" w:rsidRPr="00AE0967" w:rsidTr="00ED0943">
        <w:trPr>
          <w:trHeight w:val="2208"/>
        </w:trPr>
        <w:tc>
          <w:tcPr>
            <w:tcW w:w="3119" w:type="dxa"/>
          </w:tcPr>
          <w:p w:rsidR="004C791F" w:rsidRPr="00AE0967" w:rsidRDefault="004C791F" w:rsidP="00866EE9">
            <w:pPr>
              <w:pStyle w:val="TableParagraph"/>
              <w:spacing w:line="237" w:lineRule="auto"/>
              <w:rPr>
                <w:sz w:val="24"/>
              </w:rPr>
            </w:pPr>
            <w:r w:rsidRPr="00AE0967">
              <w:rPr>
                <w:sz w:val="24"/>
              </w:rPr>
              <w:t>Зданиеиприлегающаятерритория</w:t>
            </w:r>
          </w:p>
        </w:tc>
        <w:tc>
          <w:tcPr>
            <w:tcW w:w="7655" w:type="dxa"/>
          </w:tcPr>
          <w:p w:rsidR="004C791F" w:rsidRPr="00AE0967" w:rsidRDefault="00B5290C" w:rsidP="00B5290C">
            <w:pPr>
              <w:pStyle w:val="TableParagraph"/>
              <w:ind w:firstLine="284"/>
              <w:jc w:val="both"/>
              <w:rPr>
                <w:sz w:val="24"/>
                <w:lang w:val="ru-RU"/>
              </w:rPr>
            </w:pPr>
            <w:r>
              <w:rPr>
                <w:sz w:val="24"/>
                <w:lang w:val="ru-RU"/>
              </w:rPr>
              <w:t xml:space="preserve">Типовой проект (введенов эксплуатацию в </w:t>
            </w:r>
            <w:r w:rsidR="004C791F" w:rsidRPr="00AE0967">
              <w:rPr>
                <w:sz w:val="24"/>
                <w:lang w:val="ru-RU"/>
              </w:rPr>
              <w:t>1981г.).Отдельно стоящее здание, расположенное внутри жилого комплекса, нарасстоянииотпромышленныхпредприятий.Территорияблагоустроена,имеетсяпериметровоеограждениеинаружноеосвещение территории Уч</w:t>
            </w:r>
            <w:r>
              <w:rPr>
                <w:sz w:val="24"/>
                <w:lang w:val="ru-RU"/>
              </w:rPr>
              <w:t xml:space="preserve">реждения. Наличие оборудованных </w:t>
            </w:r>
            <w:r w:rsidR="004C791F" w:rsidRPr="00AE0967">
              <w:rPr>
                <w:sz w:val="24"/>
                <w:lang w:val="ru-RU"/>
              </w:rPr>
              <w:t>игровыхплощадокдляпрогулок,спортивнойплощадки,площадкидлязнакомствасПДД.Детскийсадимеетвсевидыблагоустройства:водопровод,канализацию,централизованноеводяноеотопление.</w:t>
            </w:r>
          </w:p>
        </w:tc>
      </w:tr>
      <w:tr w:rsidR="004C791F" w:rsidRPr="00AE0967" w:rsidTr="00ED0943">
        <w:trPr>
          <w:trHeight w:val="2486"/>
        </w:trPr>
        <w:tc>
          <w:tcPr>
            <w:tcW w:w="3119" w:type="dxa"/>
          </w:tcPr>
          <w:p w:rsidR="004C791F" w:rsidRPr="00AE0967" w:rsidRDefault="004C791F" w:rsidP="00866EE9">
            <w:pPr>
              <w:pStyle w:val="TableParagraph"/>
              <w:tabs>
                <w:tab w:val="left" w:pos="1135"/>
              </w:tabs>
              <w:rPr>
                <w:sz w:val="24"/>
                <w:lang w:val="ru-RU"/>
              </w:rPr>
            </w:pPr>
            <w:r w:rsidRPr="00AE0967">
              <w:rPr>
                <w:sz w:val="24"/>
                <w:lang w:val="ru-RU"/>
              </w:rPr>
              <w:t>Групповое помещение(4групповыеячейкидлякаждойдетскойгруппы</w:t>
            </w:r>
            <w:r w:rsidRPr="00AE0967">
              <w:rPr>
                <w:spacing w:val="-1"/>
                <w:sz w:val="24"/>
                <w:lang w:val="ru-RU"/>
              </w:rPr>
              <w:t>имеют</w:t>
            </w:r>
            <w:r w:rsidRPr="00AE0967">
              <w:rPr>
                <w:sz w:val="24"/>
                <w:lang w:val="ru-RU"/>
              </w:rPr>
              <w:t>приемную,игровую,спальную,туалетнуюкомнаты).</w:t>
            </w:r>
          </w:p>
        </w:tc>
        <w:tc>
          <w:tcPr>
            <w:tcW w:w="7655" w:type="dxa"/>
          </w:tcPr>
          <w:p w:rsidR="004C791F" w:rsidRPr="00AE0967" w:rsidRDefault="00B5290C" w:rsidP="00B5290C">
            <w:pPr>
              <w:pStyle w:val="TableParagraph"/>
              <w:ind w:firstLine="284"/>
              <w:jc w:val="both"/>
              <w:rPr>
                <w:sz w:val="24"/>
                <w:lang w:val="ru-RU"/>
              </w:rPr>
            </w:pPr>
            <w:r>
              <w:rPr>
                <w:sz w:val="24"/>
                <w:lang w:val="ru-RU"/>
              </w:rPr>
              <w:t xml:space="preserve">Это основные помещения для пребывания детей в </w:t>
            </w:r>
            <w:r w:rsidR="004C791F" w:rsidRPr="00AE0967">
              <w:rPr>
                <w:sz w:val="24"/>
                <w:lang w:val="ru-RU"/>
              </w:rPr>
              <w:t>детскомсаду. Оснащеныдетскойиигровоймебелью,соответствующейпопараметрамвозрастувоспитанников,целесообразнорасставленнойотносительно света и с учетом размещения центров активности детей,отведенныхдляигр,совместной,самостоятельнойдеятельностидошкольников.</w:t>
            </w:r>
          </w:p>
          <w:p w:rsidR="004C791F" w:rsidRPr="00AE0967" w:rsidRDefault="004C791F" w:rsidP="00B5290C">
            <w:pPr>
              <w:pStyle w:val="TableParagraph"/>
              <w:spacing w:line="237" w:lineRule="auto"/>
              <w:ind w:firstLine="284"/>
              <w:jc w:val="both"/>
              <w:rPr>
                <w:sz w:val="24"/>
                <w:lang w:val="ru-RU"/>
              </w:rPr>
            </w:pPr>
            <w:r w:rsidRPr="00AE0967">
              <w:rPr>
                <w:sz w:val="24"/>
                <w:lang w:val="ru-RU"/>
              </w:rPr>
              <w:t>Подбороборудованияосуществляетсяисходяизтого,чтоприреализацииООПДОосновнойформойработысдетьмииведущей</w:t>
            </w:r>
            <w:r w:rsidR="00B5290C">
              <w:rPr>
                <w:sz w:val="24"/>
                <w:lang w:val="ru-RU"/>
              </w:rPr>
              <w:t xml:space="preserve"> д</w:t>
            </w:r>
            <w:r w:rsidRPr="00AE0967">
              <w:rPr>
                <w:sz w:val="24"/>
                <w:lang w:val="ru-RU"/>
              </w:rPr>
              <w:t>еятельностьюдлянихявляетсяигра.</w:t>
            </w:r>
          </w:p>
        </w:tc>
      </w:tr>
      <w:tr w:rsidR="004C791F" w:rsidRPr="00AE0967" w:rsidTr="00ED0943">
        <w:trPr>
          <w:trHeight w:val="1103"/>
        </w:trPr>
        <w:tc>
          <w:tcPr>
            <w:tcW w:w="3119" w:type="dxa"/>
          </w:tcPr>
          <w:p w:rsidR="004C791F" w:rsidRPr="00AE0967" w:rsidRDefault="004C791F" w:rsidP="007A04D9">
            <w:pPr>
              <w:pStyle w:val="TableParagraph"/>
              <w:spacing w:line="268" w:lineRule="exact"/>
              <w:jc w:val="both"/>
              <w:rPr>
                <w:sz w:val="24"/>
              </w:rPr>
            </w:pPr>
            <w:r w:rsidRPr="00AE0967">
              <w:rPr>
                <w:sz w:val="24"/>
              </w:rPr>
              <w:t>Медицинскийкабинет</w:t>
            </w:r>
          </w:p>
        </w:tc>
        <w:tc>
          <w:tcPr>
            <w:tcW w:w="7655" w:type="dxa"/>
          </w:tcPr>
          <w:p w:rsidR="004C791F" w:rsidRPr="00AE0967" w:rsidRDefault="004C791F" w:rsidP="00B5290C">
            <w:pPr>
              <w:pStyle w:val="TableParagraph"/>
              <w:ind w:firstLine="284"/>
              <w:jc w:val="both"/>
              <w:rPr>
                <w:sz w:val="24"/>
                <w:lang w:val="ru-RU"/>
              </w:rPr>
            </w:pPr>
            <w:r w:rsidRPr="00AE0967">
              <w:rPr>
                <w:sz w:val="24"/>
                <w:lang w:val="ru-RU"/>
              </w:rPr>
              <w:t>Предназначендля организации работы попрофилактике заболеванийсреди воспитанников, пропаганде медицинских и гигиенических знанийсредиработниковдетскогосадаиродителейвоспитанниковповопросамсохраненияиукрепленияздоровьядетей.</w:t>
            </w:r>
          </w:p>
        </w:tc>
      </w:tr>
      <w:tr w:rsidR="004C791F" w:rsidRPr="00AE0967" w:rsidTr="00ED0943">
        <w:trPr>
          <w:trHeight w:val="278"/>
        </w:trPr>
        <w:tc>
          <w:tcPr>
            <w:tcW w:w="3119" w:type="dxa"/>
          </w:tcPr>
          <w:p w:rsidR="004C791F" w:rsidRPr="00AE0967" w:rsidRDefault="004C791F" w:rsidP="007A04D9">
            <w:pPr>
              <w:pStyle w:val="TableParagraph"/>
              <w:spacing w:line="258" w:lineRule="exact"/>
              <w:jc w:val="both"/>
              <w:rPr>
                <w:sz w:val="24"/>
              </w:rPr>
            </w:pPr>
            <w:r w:rsidRPr="00AE0967">
              <w:rPr>
                <w:sz w:val="24"/>
              </w:rPr>
              <w:t>Музыкальныйзал</w:t>
            </w:r>
          </w:p>
        </w:tc>
        <w:tc>
          <w:tcPr>
            <w:tcW w:w="7655" w:type="dxa"/>
          </w:tcPr>
          <w:p w:rsidR="004C791F" w:rsidRPr="00AE0967" w:rsidRDefault="004C791F" w:rsidP="007A04D9">
            <w:pPr>
              <w:pStyle w:val="TableParagraph"/>
              <w:spacing w:line="258" w:lineRule="exact"/>
              <w:ind w:firstLine="720"/>
              <w:jc w:val="both"/>
              <w:rPr>
                <w:sz w:val="24"/>
              </w:rPr>
            </w:pPr>
            <w:r w:rsidRPr="00AE0967">
              <w:rPr>
                <w:sz w:val="24"/>
              </w:rPr>
              <w:t>отсутствует</w:t>
            </w:r>
          </w:p>
        </w:tc>
      </w:tr>
      <w:tr w:rsidR="004C791F" w:rsidRPr="00AE0967" w:rsidTr="00ED0943">
        <w:trPr>
          <w:trHeight w:val="272"/>
        </w:trPr>
        <w:tc>
          <w:tcPr>
            <w:tcW w:w="3119" w:type="dxa"/>
          </w:tcPr>
          <w:p w:rsidR="004C791F" w:rsidRPr="00AE0967" w:rsidRDefault="004C791F" w:rsidP="007A04D9">
            <w:pPr>
              <w:pStyle w:val="TableParagraph"/>
              <w:spacing w:line="253" w:lineRule="exact"/>
              <w:jc w:val="both"/>
              <w:rPr>
                <w:sz w:val="24"/>
              </w:rPr>
            </w:pPr>
            <w:r w:rsidRPr="00AE0967">
              <w:rPr>
                <w:sz w:val="24"/>
              </w:rPr>
              <w:t>Физкультурныйзал</w:t>
            </w:r>
          </w:p>
        </w:tc>
        <w:tc>
          <w:tcPr>
            <w:tcW w:w="7655" w:type="dxa"/>
          </w:tcPr>
          <w:p w:rsidR="004C791F" w:rsidRPr="00AE0967" w:rsidRDefault="004C791F" w:rsidP="007A04D9">
            <w:pPr>
              <w:pStyle w:val="TableParagraph"/>
              <w:spacing w:line="253" w:lineRule="exact"/>
              <w:ind w:firstLine="720"/>
              <w:jc w:val="both"/>
              <w:rPr>
                <w:sz w:val="24"/>
              </w:rPr>
            </w:pPr>
            <w:r w:rsidRPr="00AE0967">
              <w:rPr>
                <w:sz w:val="24"/>
              </w:rPr>
              <w:t>отсутствует</w:t>
            </w:r>
          </w:p>
        </w:tc>
      </w:tr>
      <w:tr w:rsidR="004C791F" w:rsidRPr="00AE0967" w:rsidTr="00ED0943">
        <w:trPr>
          <w:trHeight w:val="829"/>
        </w:trPr>
        <w:tc>
          <w:tcPr>
            <w:tcW w:w="3119" w:type="dxa"/>
          </w:tcPr>
          <w:p w:rsidR="004C791F" w:rsidRPr="00AE0967" w:rsidRDefault="004C791F" w:rsidP="007A04D9">
            <w:pPr>
              <w:pStyle w:val="TableParagraph"/>
              <w:spacing w:line="272" w:lineRule="exact"/>
              <w:jc w:val="both"/>
              <w:rPr>
                <w:sz w:val="24"/>
              </w:rPr>
            </w:pPr>
            <w:r w:rsidRPr="00AE0967">
              <w:rPr>
                <w:sz w:val="24"/>
              </w:rPr>
              <w:t>Уголоклогопеда</w:t>
            </w:r>
          </w:p>
        </w:tc>
        <w:tc>
          <w:tcPr>
            <w:tcW w:w="7655" w:type="dxa"/>
          </w:tcPr>
          <w:p w:rsidR="004C791F" w:rsidRPr="00B81233" w:rsidRDefault="004C791F" w:rsidP="00B81233">
            <w:pPr>
              <w:pStyle w:val="TableParagraph"/>
              <w:spacing w:line="237" w:lineRule="auto"/>
              <w:ind w:firstLine="284"/>
              <w:jc w:val="both"/>
              <w:rPr>
                <w:sz w:val="24"/>
                <w:lang w:val="ru-RU"/>
              </w:rPr>
            </w:pPr>
            <w:r w:rsidRPr="00AE0967">
              <w:rPr>
                <w:sz w:val="24"/>
                <w:lang w:val="ru-RU"/>
              </w:rPr>
              <w:t>Располагаетсявспальнойкомнатенавторомэтаже.Предназначендляпроведенияиндивидуальныхиподгрупповыхзанятийпокоррекции</w:t>
            </w:r>
            <w:r w:rsidR="00B81233">
              <w:rPr>
                <w:sz w:val="24"/>
                <w:lang w:val="ru-RU"/>
              </w:rPr>
              <w:t xml:space="preserve"> всех сторон речи </w:t>
            </w:r>
            <w:r w:rsidRPr="00B81233">
              <w:rPr>
                <w:sz w:val="24"/>
                <w:lang w:val="ru-RU"/>
              </w:rPr>
              <w:t>удетей</w:t>
            </w:r>
          </w:p>
        </w:tc>
      </w:tr>
      <w:tr w:rsidR="004C791F" w:rsidRPr="00AE0967" w:rsidTr="00ED0943">
        <w:trPr>
          <w:trHeight w:val="830"/>
        </w:trPr>
        <w:tc>
          <w:tcPr>
            <w:tcW w:w="3119" w:type="dxa"/>
          </w:tcPr>
          <w:p w:rsidR="004C791F" w:rsidRPr="00AE0967" w:rsidRDefault="004C791F" w:rsidP="00866EE9">
            <w:pPr>
              <w:pStyle w:val="TableParagraph"/>
              <w:spacing w:line="242" w:lineRule="auto"/>
              <w:rPr>
                <w:sz w:val="24"/>
              </w:rPr>
            </w:pPr>
            <w:r w:rsidRPr="00AE0967">
              <w:rPr>
                <w:sz w:val="24"/>
              </w:rPr>
              <w:t>Выставочныестеллаживхоллах</w:t>
            </w:r>
          </w:p>
        </w:tc>
        <w:tc>
          <w:tcPr>
            <w:tcW w:w="7655" w:type="dxa"/>
          </w:tcPr>
          <w:p w:rsidR="004C791F" w:rsidRPr="00AE0967" w:rsidRDefault="004C791F" w:rsidP="00B81233">
            <w:pPr>
              <w:pStyle w:val="TableParagraph"/>
              <w:spacing w:line="268" w:lineRule="exact"/>
              <w:ind w:firstLine="284"/>
              <w:rPr>
                <w:sz w:val="24"/>
                <w:lang w:val="ru-RU"/>
              </w:rPr>
            </w:pPr>
            <w:r w:rsidRPr="00AE0967">
              <w:rPr>
                <w:sz w:val="24"/>
                <w:lang w:val="ru-RU"/>
              </w:rPr>
              <w:t>Предназначеныдляорганизациивыставокпродуктовсемейногои</w:t>
            </w:r>
            <w:r w:rsidR="00B81233">
              <w:rPr>
                <w:sz w:val="24"/>
                <w:lang w:val="ru-RU"/>
              </w:rPr>
              <w:t xml:space="preserve"> самостоятельного </w:t>
            </w:r>
            <w:r w:rsidRPr="00AE0967">
              <w:rPr>
                <w:sz w:val="24"/>
                <w:lang w:val="ru-RU"/>
              </w:rPr>
              <w:t>д</w:t>
            </w:r>
            <w:r w:rsidR="00B81233">
              <w:rPr>
                <w:sz w:val="24"/>
                <w:lang w:val="ru-RU"/>
              </w:rPr>
              <w:t>етского творчества; тематических</w:t>
            </w:r>
            <w:r w:rsidRPr="00AE0967">
              <w:rPr>
                <w:sz w:val="24"/>
                <w:lang w:val="ru-RU"/>
              </w:rPr>
              <w:t>выставокпознавательногоихудожественно—продуктивногоцикла</w:t>
            </w:r>
          </w:p>
        </w:tc>
      </w:tr>
      <w:tr w:rsidR="004C791F" w:rsidRPr="00AE0967" w:rsidTr="00ED0943">
        <w:trPr>
          <w:trHeight w:val="1103"/>
        </w:trPr>
        <w:tc>
          <w:tcPr>
            <w:tcW w:w="3119" w:type="dxa"/>
          </w:tcPr>
          <w:p w:rsidR="004C791F" w:rsidRPr="00AE0967" w:rsidRDefault="004C791F" w:rsidP="007A04D9">
            <w:pPr>
              <w:pStyle w:val="TableParagraph"/>
              <w:spacing w:line="268" w:lineRule="exact"/>
              <w:jc w:val="both"/>
              <w:rPr>
                <w:sz w:val="24"/>
              </w:rPr>
            </w:pPr>
            <w:r w:rsidRPr="00AE0967">
              <w:rPr>
                <w:sz w:val="24"/>
              </w:rPr>
              <w:t>Методическийкабинет</w:t>
            </w:r>
          </w:p>
        </w:tc>
        <w:tc>
          <w:tcPr>
            <w:tcW w:w="7655" w:type="dxa"/>
          </w:tcPr>
          <w:p w:rsidR="004C791F" w:rsidRPr="00B5290C" w:rsidRDefault="004C791F" w:rsidP="00B5290C">
            <w:pPr>
              <w:pStyle w:val="TableParagraph"/>
              <w:ind w:firstLine="284"/>
              <w:jc w:val="both"/>
              <w:rPr>
                <w:sz w:val="24"/>
                <w:lang w:val="ru-RU"/>
              </w:rPr>
            </w:pPr>
            <w:r w:rsidRPr="00AE0967">
              <w:rPr>
                <w:sz w:val="24"/>
                <w:lang w:val="ru-RU"/>
              </w:rPr>
              <w:t>Вметодическом кабинетеимеетсялитературадляпедагогов,</w:t>
            </w:r>
            <w:r w:rsidR="00621E73">
              <w:rPr>
                <w:sz w:val="24"/>
                <w:lang w:val="ru-RU"/>
              </w:rPr>
              <w:t xml:space="preserve"> специалистов, </w:t>
            </w:r>
            <w:r w:rsidRPr="00AE0967">
              <w:rPr>
                <w:sz w:val="24"/>
                <w:lang w:val="ru-RU"/>
              </w:rPr>
              <w:t>библиотека детской литературы, дидактические пособия,наборынаглядногоматериаладляорганизацииразличныхвидов</w:t>
            </w:r>
            <w:r w:rsidRPr="00B5290C">
              <w:rPr>
                <w:sz w:val="24"/>
                <w:lang w:val="ru-RU"/>
              </w:rPr>
              <w:t>детскойдеятельности</w:t>
            </w:r>
            <w:r w:rsidR="00B5290C">
              <w:rPr>
                <w:sz w:val="24"/>
                <w:lang w:val="ru-RU"/>
              </w:rPr>
              <w:t>.</w:t>
            </w:r>
          </w:p>
        </w:tc>
      </w:tr>
      <w:tr w:rsidR="004C791F" w:rsidRPr="00AE0967" w:rsidTr="00ED0943">
        <w:trPr>
          <w:trHeight w:val="1526"/>
        </w:trPr>
        <w:tc>
          <w:tcPr>
            <w:tcW w:w="3119" w:type="dxa"/>
          </w:tcPr>
          <w:p w:rsidR="004C791F" w:rsidRPr="00AE0967" w:rsidRDefault="00D932A8" w:rsidP="007A04D9">
            <w:pPr>
              <w:pStyle w:val="TableParagraph"/>
              <w:tabs>
                <w:tab w:val="left" w:pos="1441"/>
              </w:tabs>
              <w:spacing w:line="237" w:lineRule="auto"/>
              <w:jc w:val="both"/>
              <w:rPr>
                <w:sz w:val="24"/>
              </w:rPr>
            </w:pPr>
            <w:r>
              <w:rPr>
                <w:sz w:val="24"/>
              </w:rPr>
              <w:lastRenderedPageBreak/>
              <w:t>Уголок</w:t>
            </w:r>
            <w:r w:rsidR="004C791F" w:rsidRPr="00AE0967">
              <w:rPr>
                <w:sz w:val="24"/>
              </w:rPr>
              <w:t>педагога-психолога</w:t>
            </w:r>
          </w:p>
        </w:tc>
        <w:tc>
          <w:tcPr>
            <w:tcW w:w="7655" w:type="dxa"/>
          </w:tcPr>
          <w:p w:rsidR="004C791F" w:rsidRPr="00AE0967" w:rsidRDefault="004C791F" w:rsidP="00B5290C">
            <w:pPr>
              <w:pStyle w:val="TableParagraph"/>
              <w:spacing w:line="260" w:lineRule="exact"/>
              <w:ind w:firstLine="284"/>
              <w:jc w:val="both"/>
              <w:rPr>
                <w:sz w:val="24"/>
                <w:lang w:val="ru-RU"/>
              </w:rPr>
            </w:pPr>
            <w:r w:rsidRPr="00AE0967">
              <w:rPr>
                <w:sz w:val="24"/>
                <w:lang w:val="ru-RU"/>
              </w:rPr>
              <w:t>Развивающаясредауголкапедагога-психолога:.</w:t>
            </w:r>
          </w:p>
          <w:p w:rsidR="004C791F" w:rsidRPr="00AE0967" w:rsidRDefault="004C791F" w:rsidP="000E0BBF">
            <w:pPr>
              <w:pStyle w:val="TableParagraph"/>
              <w:numPr>
                <w:ilvl w:val="0"/>
                <w:numId w:val="6"/>
              </w:numPr>
              <w:tabs>
                <w:tab w:val="left" w:pos="602"/>
              </w:tabs>
              <w:spacing w:before="12" w:line="218" w:lineRule="auto"/>
              <w:ind w:left="0" w:firstLine="720"/>
              <w:jc w:val="both"/>
              <w:rPr>
                <w:sz w:val="24"/>
                <w:lang w:val="ru-RU"/>
              </w:rPr>
            </w:pPr>
            <w:r w:rsidRPr="00AE0967">
              <w:rPr>
                <w:sz w:val="24"/>
                <w:lang w:val="ru-RU"/>
              </w:rPr>
              <w:t>Уголокпсихологическойразгрузкипредставляетсобойпространствосдиванчикамиистоликом,оснащенное магнитофономилиноутбуком и отделенноеотосновногоуголказанавесками.</w:t>
            </w:r>
          </w:p>
          <w:p w:rsidR="004C791F" w:rsidRPr="00AE0967" w:rsidRDefault="004C791F" w:rsidP="000E0BBF">
            <w:pPr>
              <w:pStyle w:val="TableParagraph"/>
              <w:numPr>
                <w:ilvl w:val="0"/>
                <w:numId w:val="6"/>
              </w:numPr>
              <w:tabs>
                <w:tab w:val="left" w:pos="602"/>
              </w:tabs>
              <w:spacing w:line="250" w:lineRule="exact"/>
              <w:ind w:left="0" w:firstLine="720"/>
              <w:jc w:val="both"/>
              <w:rPr>
                <w:sz w:val="24"/>
                <w:lang w:val="ru-RU"/>
              </w:rPr>
            </w:pPr>
            <w:r w:rsidRPr="00AE0967">
              <w:rPr>
                <w:sz w:val="24"/>
                <w:lang w:val="ru-RU"/>
              </w:rPr>
              <w:t>Уголокдляиндивидуальныхзанятий,оснащенныйдиагностическиминструментарием,наборамидидактическихи</w:t>
            </w:r>
          </w:p>
        </w:tc>
      </w:tr>
      <w:tr w:rsidR="004C791F" w:rsidRPr="00AE0967" w:rsidTr="00283152">
        <w:trPr>
          <w:trHeight w:val="2553"/>
        </w:trPr>
        <w:tc>
          <w:tcPr>
            <w:tcW w:w="3119" w:type="dxa"/>
          </w:tcPr>
          <w:p w:rsidR="004C791F" w:rsidRPr="00AE0967" w:rsidRDefault="004C791F" w:rsidP="00207A13">
            <w:pPr>
              <w:pStyle w:val="TableParagraph"/>
              <w:ind w:firstLine="284"/>
              <w:jc w:val="both"/>
              <w:rPr>
                <w:lang w:val="ru-RU"/>
              </w:rPr>
            </w:pPr>
          </w:p>
        </w:tc>
        <w:tc>
          <w:tcPr>
            <w:tcW w:w="7655" w:type="dxa"/>
          </w:tcPr>
          <w:p w:rsidR="004C791F" w:rsidRPr="00AE0967" w:rsidRDefault="00D932A8" w:rsidP="007A04D9">
            <w:pPr>
              <w:pStyle w:val="TableParagraph"/>
              <w:spacing w:line="235" w:lineRule="exact"/>
              <w:ind w:firstLine="720"/>
              <w:jc w:val="both"/>
              <w:rPr>
                <w:sz w:val="24"/>
                <w:lang w:val="ru-RU"/>
              </w:rPr>
            </w:pPr>
            <w:r>
              <w:rPr>
                <w:sz w:val="24"/>
                <w:lang w:val="ru-RU"/>
              </w:rPr>
              <w:t>Р</w:t>
            </w:r>
            <w:r w:rsidR="004C791F" w:rsidRPr="00AE0967">
              <w:rPr>
                <w:sz w:val="24"/>
                <w:lang w:val="ru-RU"/>
              </w:rPr>
              <w:t>азвивающихигр,схематическиеизображенияразличныхэмоцийит.п.</w:t>
            </w:r>
          </w:p>
          <w:p w:rsidR="004C791F" w:rsidRPr="00AE0967" w:rsidRDefault="004C791F" w:rsidP="000E0BBF">
            <w:pPr>
              <w:pStyle w:val="TableParagraph"/>
              <w:numPr>
                <w:ilvl w:val="0"/>
                <w:numId w:val="5"/>
              </w:numPr>
              <w:tabs>
                <w:tab w:val="left" w:pos="607"/>
              </w:tabs>
              <w:spacing w:before="4" w:line="220" w:lineRule="auto"/>
              <w:ind w:left="0" w:firstLine="720"/>
              <w:jc w:val="both"/>
              <w:rPr>
                <w:sz w:val="24"/>
                <w:lang w:val="ru-RU"/>
              </w:rPr>
            </w:pPr>
            <w:r w:rsidRPr="00AE0967">
              <w:rPr>
                <w:sz w:val="24"/>
                <w:lang w:val="ru-RU"/>
              </w:rPr>
              <w:t>Наборыигрушек:сюжетныеигрушкипосказкам,мягкиеигрушки,пальчиковыеигрушкиикукольныйтеатр.</w:t>
            </w:r>
          </w:p>
          <w:p w:rsidR="004C791F" w:rsidRPr="00AE0967" w:rsidRDefault="004C791F" w:rsidP="000E0BBF">
            <w:pPr>
              <w:pStyle w:val="TableParagraph"/>
              <w:numPr>
                <w:ilvl w:val="0"/>
                <w:numId w:val="5"/>
              </w:numPr>
              <w:tabs>
                <w:tab w:val="left" w:pos="602"/>
              </w:tabs>
              <w:spacing w:before="1" w:line="216" w:lineRule="auto"/>
              <w:ind w:left="0" w:firstLine="720"/>
              <w:jc w:val="both"/>
              <w:rPr>
                <w:sz w:val="24"/>
                <w:lang w:val="ru-RU"/>
              </w:rPr>
            </w:pPr>
            <w:r w:rsidRPr="00AE0967">
              <w:rPr>
                <w:sz w:val="24"/>
                <w:lang w:val="ru-RU"/>
              </w:rPr>
              <w:t>Наборыдляарт-терапии:краскиобычныеипальчиковые,глина,пластилин, столдлярисованияпеском.</w:t>
            </w:r>
          </w:p>
          <w:p w:rsidR="004C791F" w:rsidRPr="00AE0967" w:rsidRDefault="004C791F" w:rsidP="000E0BBF">
            <w:pPr>
              <w:pStyle w:val="TableParagraph"/>
              <w:numPr>
                <w:ilvl w:val="0"/>
                <w:numId w:val="5"/>
              </w:numPr>
              <w:tabs>
                <w:tab w:val="left" w:pos="602"/>
              </w:tabs>
              <w:spacing w:line="243" w:lineRule="exact"/>
              <w:ind w:left="0" w:firstLine="720"/>
              <w:jc w:val="both"/>
              <w:rPr>
                <w:sz w:val="24"/>
                <w:lang w:val="ru-RU"/>
              </w:rPr>
            </w:pPr>
            <w:r w:rsidRPr="00AE0967">
              <w:rPr>
                <w:sz w:val="24"/>
                <w:lang w:val="ru-RU"/>
              </w:rPr>
              <w:t>Учебно-игровойтерминал«Волшебныйэкран».</w:t>
            </w:r>
          </w:p>
          <w:p w:rsidR="004C791F" w:rsidRPr="00AE0967" w:rsidRDefault="00D932A8" w:rsidP="007A04D9">
            <w:pPr>
              <w:pStyle w:val="TableParagraph"/>
              <w:tabs>
                <w:tab w:val="left" w:pos="740"/>
                <w:tab w:val="left" w:pos="1800"/>
                <w:tab w:val="left" w:pos="2936"/>
                <w:tab w:val="left" w:pos="3877"/>
                <w:tab w:val="left" w:pos="5253"/>
                <w:tab w:val="left" w:pos="6385"/>
              </w:tabs>
              <w:spacing w:before="9" w:line="216" w:lineRule="auto"/>
              <w:ind w:firstLine="720"/>
              <w:jc w:val="both"/>
              <w:rPr>
                <w:sz w:val="24"/>
                <w:lang w:val="ru-RU"/>
              </w:rPr>
            </w:pPr>
            <w:r>
              <w:rPr>
                <w:sz w:val="24"/>
                <w:lang w:val="ru-RU"/>
              </w:rPr>
              <w:t xml:space="preserve">В </w:t>
            </w:r>
            <w:r w:rsidR="004C791F" w:rsidRPr="00AE0967">
              <w:rPr>
                <w:sz w:val="24"/>
                <w:lang w:val="ru-RU"/>
              </w:rPr>
              <w:t>группах</w:t>
            </w:r>
            <w:r>
              <w:rPr>
                <w:sz w:val="24"/>
                <w:lang w:val="ru-RU"/>
              </w:rPr>
              <w:t xml:space="preserve"> имеются</w:t>
            </w:r>
            <w:r>
              <w:rPr>
                <w:sz w:val="24"/>
                <w:lang w:val="ru-RU"/>
              </w:rPr>
              <w:tab/>
              <w:t xml:space="preserve">уголки уединения, </w:t>
            </w:r>
            <w:r w:rsidR="004C791F" w:rsidRPr="00AE0967">
              <w:rPr>
                <w:sz w:val="24"/>
                <w:lang w:val="ru-RU"/>
              </w:rPr>
              <w:t>альбомы</w:t>
            </w:r>
            <w:r w:rsidR="004C791F" w:rsidRPr="00AE0967">
              <w:rPr>
                <w:spacing w:val="-2"/>
                <w:sz w:val="24"/>
                <w:lang w:val="ru-RU"/>
              </w:rPr>
              <w:t>«Эмоции»,</w:t>
            </w:r>
            <w:r w:rsidR="004C791F" w:rsidRPr="00AE0967">
              <w:rPr>
                <w:sz w:val="24"/>
                <w:lang w:val="ru-RU"/>
              </w:rPr>
              <w:t>дидактические иразвивающиеигры.</w:t>
            </w:r>
          </w:p>
        </w:tc>
      </w:tr>
      <w:tr w:rsidR="004C791F" w:rsidRPr="00AE0967" w:rsidTr="00283152">
        <w:trPr>
          <w:trHeight w:val="289"/>
        </w:trPr>
        <w:tc>
          <w:tcPr>
            <w:tcW w:w="3119" w:type="dxa"/>
            <w:vMerge w:val="restart"/>
          </w:tcPr>
          <w:p w:rsidR="004C791F" w:rsidRPr="00AE0967" w:rsidRDefault="004C791F" w:rsidP="00866EE9">
            <w:pPr>
              <w:pStyle w:val="TableParagraph"/>
              <w:tabs>
                <w:tab w:val="left" w:pos="142"/>
                <w:tab w:val="left" w:pos="284"/>
                <w:tab w:val="left" w:pos="2160"/>
              </w:tabs>
              <w:rPr>
                <w:sz w:val="24"/>
                <w:lang w:val="ru-RU"/>
              </w:rPr>
            </w:pPr>
            <w:r w:rsidRPr="00AE0967">
              <w:rPr>
                <w:sz w:val="24"/>
                <w:lang w:val="ru-RU"/>
              </w:rPr>
              <w:t>Средстваобученияивоспитания</w:t>
            </w:r>
            <w:r w:rsidRPr="00AE0967">
              <w:rPr>
                <w:spacing w:val="-2"/>
                <w:sz w:val="24"/>
                <w:lang w:val="ru-RU"/>
              </w:rPr>
              <w:t>для</w:t>
            </w:r>
            <w:r w:rsidR="00866EE9">
              <w:rPr>
                <w:sz w:val="24"/>
                <w:lang w:val="ru-RU"/>
              </w:rPr>
              <w:t xml:space="preserve">развития детей </w:t>
            </w:r>
            <w:r w:rsidRPr="00AE0967">
              <w:rPr>
                <w:sz w:val="24"/>
                <w:lang w:val="ru-RU"/>
              </w:rPr>
              <w:t>всоответствии</w:t>
            </w:r>
            <w:r w:rsidRPr="00AE0967">
              <w:rPr>
                <w:sz w:val="24"/>
                <w:lang w:val="ru-RU"/>
              </w:rPr>
              <w:tab/>
            </w:r>
            <w:r w:rsidRPr="00AE0967">
              <w:rPr>
                <w:spacing w:val="-3"/>
                <w:sz w:val="24"/>
                <w:lang w:val="ru-RU"/>
              </w:rPr>
              <w:t>с</w:t>
            </w:r>
            <w:r w:rsidRPr="00AE0967">
              <w:rPr>
                <w:sz w:val="24"/>
                <w:lang w:val="ru-RU"/>
              </w:rPr>
              <w:t>содержаниемобразовательныхобластей</w:t>
            </w:r>
          </w:p>
        </w:tc>
        <w:tc>
          <w:tcPr>
            <w:tcW w:w="7655" w:type="dxa"/>
            <w:tcBorders>
              <w:bottom w:val="single" w:sz="4" w:space="0" w:color="000000"/>
            </w:tcBorders>
          </w:tcPr>
          <w:p w:rsidR="004C791F" w:rsidRPr="00AE0967" w:rsidRDefault="004C791F" w:rsidP="007A04D9">
            <w:pPr>
              <w:pStyle w:val="TableParagraph"/>
              <w:spacing w:line="262" w:lineRule="exact"/>
              <w:ind w:firstLine="720"/>
              <w:jc w:val="both"/>
              <w:rPr>
                <w:sz w:val="24"/>
              </w:rPr>
            </w:pPr>
            <w:r w:rsidRPr="00AE0967">
              <w:rPr>
                <w:sz w:val="24"/>
              </w:rPr>
              <w:t>Длядетейраннеговозраста</w:t>
            </w:r>
          </w:p>
        </w:tc>
      </w:tr>
      <w:tr w:rsidR="004C791F" w:rsidRPr="00AE0967" w:rsidTr="00283152">
        <w:trPr>
          <w:trHeight w:val="1903"/>
        </w:trPr>
        <w:tc>
          <w:tcPr>
            <w:tcW w:w="3119" w:type="dxa"/>
            <w:vMerge/>
            <w:tcBorders>
              <w:top w:val="nil"/>
            </w:tcBorders>
          </w:tcPr>
          <w:p w:rsidR="004C791F" w:rsidRPr="00AE0967" w:rsidRDefault="004C791F" w:rsidP="007A04D9">
            <w:pPr>
              <w:rPr>
                <w:rFonts w:ascii="Times New Roman" w:hAnsi="Times New Roman" w:cs="Times New Roman"/>
                <w:sz w:val="2"/>
                <w:szCs w:val="2"/>
              </w:rPr>
            </w:pPr>
          </w:p>
        </w:tc>
        <w:tc>
          <w:tcPr>
            <w:tcW w:w="7655" w:type="dxa"/>
            <w:tcBorders>
              <w:top w:val="single" w:sz="4" w:space="0" w:color="000000"/>
            </w:tcBorders>
          </w:tcPr>
          <w:p w:rsidR="004C791F" w:rsidRPr="00AE0967" w:rsidRDefault="004C791F" w:rsidP="007A04D9">
            <w:pPr>
              <w:pStyle w:val="TableParagraph"/>
              <w:spacing w:line="260" w:lineRule="exact"/>
              <w:ind w:firstLine="720"/>
              <w:jc w:val="both"/>
              <w:rPr>
                <w:sz w:val="24"/>
              </w:rPr>
            </w:pPr>
            <w:r w:rsidRPr="00AE0967">
              <w:rPr>
                <w:sz w:val="24"/>
              </w:rPr>
              <w:t>Длядетейдошкольноговозраста.</w:t>
            </w:r>
          </w:p>
        </w:tc>
      </w:tr>
    </w:tbl>
    <w:p w:rsidR="00992F1A" w:rsidRPr="0042570C" w:rsidRDefault="0042570C" w:rsidP="003970B1">
      <w:pPr>
        <w:tabs>
          <w:tab w:val="left" w:pos="1138"/>
          <w:tab w:val="left" w:pos="1139"/>
        </w:tabs>
        <w:adjustRightInd/>
        <w:spacing w:before="90"/>
        <w:ind w:left="792" w:firstLine="0"/>
        <w:jc w:val="left"/>
        <w:rPr>
          <w:rFonts w:ascii="Times New Roman" w:hAnsi="Times New Roman" w:cs="Times New Roman"/>
          <w:b/>
        </w:rPr>
      </w:pPr>
      <w:r>
        <w:rPr>
          <w:rFonts w:ascii="Times New Roman" w:hAnsi="Times New Roman" w:cs="Times New Roman"/>
          <w:b/>
        </w:rPr>
        <w:t xml:space="preserve">2.       </w:t>
      </w:r>
      <w:r w:rsidR="00992F1A" w:rsidRPr="0042570C">
        <w:rPr>
          <w:rFonts w:ascii="Times New Roman" w:hAnsi="Times New Roman" w:cs="Times New Roman"/>
          <w:b/>
        </w:rPr>
        <w:t>Обеспеченность учебно-методическими</w:t>
      </w:r>
      <w:r w:rsidR="003970B1">
        <w:rPr>
          <w:rFonts w:ascii="Times New Roman" w:hAnsi="Times New Roman" w:cs="Times New Roman"/>
          <w:b/>
        </w:rPr>
        <w:t xml:space="preserve"> </w:t>
      </w:r>
      <w:r w:rsidR="00992F1A" w:rsidRPr="0042570C">
        <w:rPr>
          <w:rFonts w:ascii="Times New Roman" w:hAnsi="Times New Roman" w:cs="Times New Roman"/>
          <w:b/>
        </w:rPr>
        <w:t>материалами</w:t>
      </w:r>
      <w:r w:rsidR="003970B1">
        <w:rPr>
          <w:rFonts w:ascii="Times New Roman" w:hAnsi="Times New Roman" w:cs="Times New Roman"/>
          <w:b/>
        </w:rPr>
        <w:t xml:space="preserve"> </w:t>
      </w:r>
      <w:r w:rsidR="00992F1A" w:rsidRPr="0042570C">
        <w:rPr>
          <w:rFonts w:ascii="Times New Roman" w:hAnsi="Times New Roman" w:cs="Times New Roman"/>
          <w:b/>
        </w:rPr>
        <w:t>и</w:t>
      </w:r>
      <w:r w:rsidR="003970B1">
        <w:rPr>
          <w:rFonts w:ascii="Times New Roman" w:hAnsi="Times New Roman" w:cs="Times New Roman"/>
          <w:b/>
        </w:rPr>
        <w:t xml:space="preserve"> </w:t>
      </w:r>
      <w:r w:rsidR="00992F1A" w:rsidRPr="0042570C">
        <w:rPr>
          <w:rFonts w:ascii="Times New Roman" w:hAnsi="Times New Roman" w:cs="Times New Roman"/>
          <w:b/>
        </w:rPr>
        <w:t>средствами</w:t>
      </w:r>
      <w:r w:rsidR="003970B1">
        <w:rPr>
          <w:rFonts w:ascii="Times New Roman" w:hAnsi="Times New Roman" w:cs="Times New Roman"/>
          <w:b/>
        </w:rPr>
        <w:t xml:space="preserve"> </w:t>
      </w:r>
      <w:r w:rsidR="00992F1A" w:rsidRPr="0042570C">
        <w:rPr>
          <w:rFonts w:ascii="Times New Roman" w:hAnsi="Times New Roman" w:cs="Times New Roman"/>
          <w:b/>
        </w:rPr>
        <w:t>обучения</w:t>
      </w:r>
      <w:r w:rsidR="003970B1">
        <w:rPr>
          <w:rFonts w:ascii="Times New Roman" w:hAnsi="Times New Roman" w:cs="Times New Roman"/>
          <w:b/>
        </w:rPr>
        <w:t xml:space="preserve"> </w:t>
      </w:r>
      <w:r w:rsidR="00992F1A" w:rsidRPr="0042570C">
        <w:rPr>
          <w:rFonts w:ascii="Times New Roman" w:hAnsi="Times New Roman" w:cs="Times New Roman"/>
          <w:b/>
        </w:rPr>
        <w:t>и</w:t>
      </w:r>
      <w:r w:rsidR="003970B1">
        <w:rPr>
          <w:rFonts w:ascii="Times New Roman" w:hAnsi="Times New Roman" w:cs="Times New Roman"/>
          <w:b/>
        </w:rPr>
        <w:t xml:space="preserve"> </w:t>
      </w:r>
      <w:r w:rsidR="00992F1A" w:rsidRPr="0042570C">
        <w:rPr>
          <w:rFonts w:ascii="Times New Roman" w:hAnsi="Times New Roman" w:cs="Times New Roman"/>
          <w:b/>
        </w:rPr>
        <w:t>воспитания</w:t>
      </w:r>
    </w:p>
    <w:p w:rsidR="00992F1A" w:rsidRPr="004661EA" w:rsidRDefault="00992F1A" w:rsidP="003970B1">
      <w:pPr>
        <w:pStyle w:val="af1"/>
        <w:spacing w:before="9"/>
        <w:ind w:firstLine="720"/>
        <w:rPr>
          <w:rFonts w:ascii="Times New Roman" w:hAnsi="Times New Roman"/>
          <w:b/>
          <w:sz w:val="24"/>
        </w:rPr>
      </w:pPr>
    </w:p>
    <w:p w:rsidR="00992F1A" w:rsidRPr="004661EA" w:rsidRDefault="00992F1A" w:rsidP="00AE0967">
      <w:pPr>
        <w:pStyle w:val="af1"/>
        <w:spacing w:line="237" w:lineRule="auto"/>
        <w:ind w:firstLine="720"/>
        <w:jc w:val="both"/>
        <w:rPr>
          <w:rFonts w:ascii="Times New Roman" w:hAnsi="Times New Roman"/>
          <w:color w:val="171717"/>
          <w:sz w:val="24"/>
        </w:rPr>
      </w:pPr>
      <w:r w:rsidRPr="004661EA">
        <w:rPr>
          <w:rFonts w:ascii="Times New Roman" w:hAnsi="Times New Roman"/>
          <w:sz w:val="24"/>
        </w:rPr>
        <w:t>Обеспеченность средствами об</w:t>
      </w:r>
      <w:r w:rsidR="00D932A8">
        <w:rPr>
          <w:rFonts w:ascii="Times New Roman" w:hAnsi="Times New Roman"/>
          <w:sz w:val="24"/>
        </w:rPr>
        <w:t>учения и воспитания (Приложение</w:t>
      </w:r>
      <w:r w:rsidRPr="004661EA">
        <w:rPr>
          <w:rFonts w:ascii="Times New Roman" w:hAnsi="Times New Roman"/>
          <w:sz w:val="24"/>
        </w:rPr>
        <w:t>1)Обеспеченностьметодическимиматериалами</w:t>
      </w:r>
      <w:r w:rsidRPr="004661EA">
        <w:rPr>
          <w:rFonts w:ascii="Times New Roman" w:hAnsi="Times New Roman"/>
          <w:color w:val="171717"/>
          <w:sz w:val="24"/>
        </w:rPr>
        <w:t>(Приложение2)</w:t>
      </w:r>
    </w:p>
    <w:p w:rsidR="00992F1A" w:rsidRPr="004661EA" w:rsidRDefault="00992F1A" w:rsidP="00AE0967">
      <w:pPr>
        <w:pStyle w:val="af1"/>
        <w:spacing w:line="259" w:lineRule="auto"/>
        <w:ind w:firstLine="720"/>
        <w:jc w:val="both"/>
        <w:rPr>
          <w:rFonts w:ascii="Times New Roman" w:hAnsi="Times New Roman"/>
          <w:sz w:val="24"/>
        </w:rPr>
      </w:pPr>
    </w:p>
    <w:p w:rsidR="00992F1A" w:rsidRPr="004661EA" w:rsidRDefault="00992F1A" w:rsidP="00AE0967">
      <w:pPr>
        <w:pStyle w:val="af1"/>
        <w:spacing w:line="259" w:lineRule="auto"/>
        <w:ind w:firstLine="720"/>
        <w:jc w:val="both"/>
        <w:rPr>
          <w:rFonts w:ascii="Times New Roman" w:hAnsi="Times New Roman"/>
          <w:sz w:val="24"/>
        </w:rPr>
      </w:pPr>
      <w:r w:rsidRPr="004661EA">
        <w:rPr>
          <w:rFonts w:ascii="Times New Roman" w:hAnsi="Times New Roman"/>
          <w:sz w:val="24"/>
        </w:rPr>
        <w:t>Уголокучителя-логопедаоборудованвспальнойкомнатес</w:t>
      </w:r>
      <w:r w:rsidR="003F2224">
        <w:rPr>
          <w:rFonts w:ascii="Times New Roman" w:hAnsi="Times New Roman"/>
          <w:sz w:val="24"/>
        </w:rPr>
        <w:t xml:space="preserve">таршей группы.Логопедический уголок </w:t>
      </w:r>
      <w:r w:rsidRPr="004661EA">
        <w:rPr>
          <w:rFonts w:ascii="Times New Roman" w:hAnsi="Times New Roman"/>
          <w:sz w:val="24"/>
        </w:rPr>
        <w:t>имеетзональнуюструктуру.Внемможновыделитьнесколькоосновныхуголков:</w:t>
      </w:r>
    </w:p>
    <w:p w:rsidR="00992F1A" w:rsidRPr="004661EA" w:rsidRDefault="00992F1A" w:rsidP="000E0BBF">
      <w:pPr>
        <w:pStyle w:val="ab"/>
        <w:numPr>
          <w:ilvl w:val="0"/>
          <w:numId w:val="7"/>
        </w:numPr>
        <w:tabs>
          <w:tab w:val="left" w:pos="1139"/>
        </w:tabs>
        <w:adjustRightInd/>
        <w:spacing w:before="156" w:line="242" w:lineRule="auto"/>
        <w:ind w:left="0" w:firstLine="720"/>
        <w:contextualSpacing w:val="0"/>
        <w:rPr>
          <w:rFonts w:ascii="Times New Roman" w:hAnsi="Times New Roman" w:cs="Times New Roman"/>
        </w:rPr>
      </w:pPr>
      <w:r w:rsidRPr="004661EA">
        <w:rPr>
          <w:rFonts w:ascii="Times New Roman" w:hAnsi="Times New Roman" w:cs="Times New Roman"/>
        </w:rPr>
        <w:t>Уголокметодического,дидактическогоиигровогосопровождения.Онапредставленакнижнымиполкамиидетскимиуголкамиисодержитследующие разделы:</w:t>
      </w:r>
    </w:p>
    <w:p w:rsidR="00992F1A" w:rsidRPr="004661EA" w:rsidRDefault="00992F1A" w:rsidP="00AE0967">
      <w:pPr>
        <w:pStyle w:val="af1"/>
        <w:spacing w:before="66" w:line="242" w:lineRule="auto"/>
        <w:ind w:firstLine="720"/>
        <w:jc w:val="both"/>
        <w:rPr>
          <w:rFonts w:ascii="Times New Roman" w:hAnsi="Times New Roman"/>
          <w:sz w:val="24"/>
        </w:rPr>
      </w:pPr>
      <w:r w:rsidRPr="004661EA">
        <w:rPr>
          <w:rFonts w:ascii="Times New Roman" w:hAnsi="Times New Roman"/>
          <w:sz w:val="24"/>
        </w:rPr>
        <w:t>Материалыпообследованиюречидетей;Методическаялитературапо коррекцииречидетей;</w:t>
      </w:r>
    </w:p>
    <w:p w:rsidR="00992F1A" w:rsidRPr="004661EA" w:rsidRDefault="00992F1A" w:rsidP="00AE0967">
      <w:pPr>
        <w:pStyle w:val="af1"/>
        <w:spacing w:line="242" w:lineRule="auto"/>
        <w:ind w:firstLine="720"/>
        <w:jc w:val="both"/>
        <w:rPr>
          <w:rFonts w:ascii="Times New Roman" w:hAnsi="Times New Roman"/>
          <w:sz w:val="24"/>
        </w:rPr>
      </w:pPr>
      <w:r w:rsidRPr="004661EA">
        <w:rPr>
          <w:rFonts w:ascii="Times New Roman" w:hAnsi="Times New Roman"/>
          <w:sz w:val="24"/>
        </w:rPr>
        <w:t>Учебно-методическая литература по обучению грамоте детей с нарушениями речи;Учебно-методическиепланыидругаядокументацияучителя-логопеда;</w:t>
      </w:r>
    </w:p>
    <w:p w:rsidR="00992F1A" w:rsidRPr="004661EA" w:rsidRDefault="00992F1A" w:rsidP="00AE0967">
      <w:pPr>
        <w:pStyle w:val="af1"/>
        <w:spacing w:line="242" w:lineRule="auto"/>
        <w:ind w:firstLine="720"/>
        <w:jc w:val="both"/>
        <w:rPr>
          <w:rFonts w:ascii="Times New Roman" w:hAnsi="Times New Roman"/>
          <w:sz w:val="24"/>
        </w:rPr>
      </w:pPr>
      <w:r w:rsidRPr="004661EA">
        <w:rPr>
          <w:rFonts w:ascii="Times New Roman" w:hAnsi="Times New Roman"/>
          <w:sz w:val="24"/>
        </w:rPr>
        <w:t>Пособияподидактическомуобеспечениюкоррекционногопроцесса(вкоробках,папкахиконвертах).</w:t>
      </w:r>
    </w:p>
    <w:p w:rsidR="00992F1A" w:rsidRPr="004661EA" w:rsidRDefault="00992F1A" w:rsidP="000E0BBF">
      <w:pPr>
        <w:pStyle w:val="ab"/>
        <w:numPr>
          <w:ilvl w:val="0"/>
          <w:numId w:val="7"/>
        </w:numPr>
        <w:tabs>
          <w:tab w:val="left" w:pos="1072"/>
        </w:tabs>
        <w:adjustRightInd/>
        <w:spacing w:line="259" w:lineRule="auto"/>
        <w:ind w:left="0" w:firstLine="720"/>
        <w:contextualSpacing w:val="0"/>
        <w:rPr>
          <w:rFonts w:ascii="Times New Roman" w:hAnsi="Times New Roman" w:cs="Times New Roman"/>
        </w:rPr>
      </w:pPr>
      <w:r w:rsidRPr="004661EA">
        <w:rPr>
          <w:rFonts w:ascii="Times New Roman" w:hAnsi="Times New Roman" w:cs="Times New Roman"/>
        </w:rPr>
        <w:t>Информационные уголки для педагогов и родителей. Они рас</w:t>
      </w:r>
      <w:r w:rsidR="003F2224">
        <w:rPr>
          <w:rFonts w:ascii="Times New Roman" w:hAnsi="Times New Roman" w:cs="Times New Roman"/>
        </w:rPr>
        <w:t>положены на планшетах(стендах):</w:t>
      </w:r>
      <w:r w:rsidRPr="004661EA">
        <w:rPr>
          <w:rFonts w:ascii="Times New Roman" w:hAnsi="Times New Roman" w:cs="Times New Roman"/>
        </w:rPr>
        <w:t>,в приемной групп,и содержит популярные сведения оразвитии икоррекцииречидетей,обновляетсяразвмесяц.</w:t>
      </w:r>
    </w:p>
    <w:p w:rsidR="00992F1A" w:rsidRPr="004661EA" w:rsidRDefault="00992F1A" w:rsidP="000E0BBF">
      <w:pPr>
        <w:pStyle w:val="ab"/>
        <w:numPr>
          <w:ilvl w:val="0"/>
          <w:numId w:val="7"/>
        </w:numPr>
        <w:tabs>
          <w:tab w:val="left" w:pos="1124"/>
        </w:tabs>
        <w:adjustRightInd/>
        <w:spacing w:before="146" w:line="259" w:lineRule="auto"/>
        <w:ind w:left="0" w:firstLine="720"/>
        <w:contextualSpacing w:val="0"/>
        <w:rPr>
          <w:rFonts w:ascii="Times New Roman" w:hAnsi="Times New Roman" w:cs="Times New Roman"/>
        </w:rPr>
      </w:pPr>
      <w:r w:rsidRPr="004661EA">
        <w:rPr>
          <w:rFonts w:ascii="Times New Roman" w:hAnsi="Times New Roman" w:cs="Times New Roman"/>
        </w:rPr>
        <w:t>Уголокиндивидуальнойкоррекцииречи.Здесьрасполагаютсябольшоезеркалоирабочийстол,за которымпроходитиндивидуальнаякоррекционнаяработа.</w:t>
      </w:r>
    </w:p>
    <w:p w:rsidR="00992F1A" w:rsidRPr="004661EA" w:rsidRDefault="00992F1A" w:rsidP="000E0BBF">
      <w:pPr>
        <w:pStyle w:val="ab"/>
        <w:numPr>
          <w:ilvl w:val="0"/>
          <w:numId w:val="7"/>
        </w:numPr>
        <w:tabs>
          <w:tab w:val="left" w:pos="1244"/>
        </w:tabs>
        <w:adjustRightInd/>
        <w:spacing w:before="158" w:line="259" w:lineRule="auto"/>
        <w:ind w:left="0" w:firstLine="720"/>
        <w:contextualSpacing w:val="0"/>
        <w:rPr>
          <w:rFonts w:ascii="Times New Roman" w:hAnsi="Times New Roman" w:cs="Times New Roman"/>
        </w:rPr>
      </w:pPr>
      <w:r w:rsidRPr="004661EA">
        <w:rPr>
          <w:rFonts w:ascii="Times New Roman" w:hAnsi="Times New Roman" w:cs="Times New Roman"/>
        </w:rPr>
        <w:t>Уголокподгрупповыхзанятий.Этазонаоборудованамагнитнойдоской,детскимстолом.</w:t>
      </w:r>
    </w:p>
    <w:p w:rsidR="00992F1A" w:rsidRPr="004661EA" w:rsidRDefault="00992F1A" w:rsidP="00E40386">
      <w:pPr>
        <w:pStyle w:val="af1"/>
        <w:spacing w:before="163"/>
        <w:jc w:val="both"/>
        <w:rPr>
          <w:rFonts w:ascii="Times New Roman" w:hAnsi="Times New Roman"/>
          <w:sz w:val="24"/>
        </w:rPr>
      </w:pPr>
      <w:r w:rsidRPr="004661EA">
        <w:rPr>
          <w:rFonts w:ascii="Times New Roman" w:hAnsi="Times New Roman"/>
          <w:sz w:val="24"/>
        </w:rPr>
        <w:t>Вприемныхсреднейистаршейгруппимеютсяинформационныестендыдляродителей:</w:t>
      </w:r>
    </w:p>
    <w:p w:rsidR="00992F1A" w:rsidRPr="004661EA" w:rsidRDefault="00992F1A" w:rsidP="00E40386">
      <w:pPr>
        <w:pStyle w:val="af1"/>
        <w:spacing w:before="22"/>
        <w:jc w:val="both"/>
        <w:rPr>
          <w:rFonts w:ascii="Times New Roman" w:hAnsi="Times New Roman"/>
          <w:sz w:val="24"/>
        </w:rPr>
      </w:pPr>
      <w:r w:rsidRPr="004661EA">
        <w:rPr>
          <w:rFonts w:ascii="Times New Roman" w:hAnsi="Times New Roman"/>
          <w:sz w:val="24"/>
        </w:rPr>
        <w:t>«Р-Р-Развитиеречи», «Уголоклогопеда», атакжевгруппахимеютсяречевыеуголки.</w:t>
      </w:r>
    </w:p>
    <w:p w:rsidR="00992F1A" w:rsidRPr="004661EA" w:rsidRDefault="00992F1A" w:rsidP="00E40386">
      <w:pPr>
        <w:pStyle w:val="af1"/>
        <w:spacing w:before="180" w:line="259" w:lineRule="auto"/>
        <w:jc w:val="both"/>
        <w:rPr>
          <w:rFonts w:ascii="Times New Roman" w:hAnsi="Times New Roman"/>
          <w:sz w:val="24"/>
        </w:rPr>
      </w:pPr>
      <w:r w:rsidRPr="004661EA">
        <w:rPr>
          <w:rFonts w:ascii="Times New Roman" w:hAnsi="Times New Roman"/>
          <w:sz w:val="24"/>
        </w:rPr>
        <w:lastRenderedPageBreak/>
        <w:t>Коррекционно-образовательная деятельность проводится учителем-логопедом в первуюполовину дня и во вторую половину дня после дневного сна.Образовательная нагрузка надетей с отклонениями в речевом развитии рассчитывается с учетом максимальной учебнойнагрузкиприменительноквозрасту.</w:t>
      </w:r>
    </w:p>
    <w:p w:rsidR="00992F1A" w:rsidRPr="00AE0967" w:rsidRDefault="00992F1A" w:rsidP="00AE0967">
      <w:pPr>
        <w:pStyle w:val="af1"/>
        <w:spacing w:before="6"/>
        <w:ind w:firstLine="720"/>
        <w:jc w:val="both"/>
        <w:rPr>
          <w:rFonts w:ascii="Times New Roman" w:hAnsi="Times New Roman"/>
        </w:rPr>
      </w:pPr>
    </w:p>
    <w:p w:rsidR="00992F1A" w:rsidRDefault="00E40386" w:rsidP="00E40386">
      <w:pPr>
        <w:pStyle w:val="1"/>
        <w:tabs>
          <w:tab w:val="left" w:pos="1139"/>
        </w:tabs>
        <w:adjustRightInd/>
        <w:spacing w:before="0" w:after="0" w:line="275" w:lineRule="exact"/>
        <w:ind w:left="710"/>
        <w:jc w:val="both"/>
        <w:rPr>
          <w:rFonts w:ascii="Times New Roman" w:hAnsi="Times New Roman" w:cs="Times New Roman"/>
        </w:rPr>
      </w:pPr>
      <w:r>
        <w:rPr>
          <w:rFonts w:ascii="Times New Roman" w:hAnsi="Times New Roman" w:cs="Times New Roman"/>
        </w:rPr>
        <w:t xml:space="preserve">3.       </w:t>
      </w:r>
      <w:r w:rsidR="00992F1A" w:rsidRPr="00916233">
        <w:rPr>
          <w:rFonts w:ascii="Times New Roman" w:hAnsi="Times New Roman" w:cs="Times New Roman"/>
          <w:color w:val="auto"/>
        </w:rPr>
        <w:t>Особенности</w:t>
      </w:r>
      <w:r w:rsidR="00A45E5A">
        <w:rPr>
          <w:rFonts w:ascii="Times New Roman" w:hAnsi="Times New Roman" w:cs="Times New Roman"/>
          <w:color w:val="auto"/>
        </w:rPr>
        <w:t xml:space="preserve"> </w:t>
      </w:r>
      <w:r w:rsidR="00992F1A" w:rsidRPr="00916233">
        <w:rPr>
          <w:rFonts w:ascii="Times New Roman" w:hAnsi="Times New Roman" w:cs="Times New Roman"/>
          <w:color w:val="auto"/>
        </w:rPr>
        <w:t>организации</w:t>
      </w:r>
      <w:r w:rsidR="00A45E5A">
        <w:rPr>
          <w:rFonts w:ascii="Times New Roman" w:hAnsi="Times New Roman" w:cs="Times New Roman"/>
          <w:color w:val="auto"/>
        </w:rPr>
        <w:t xml:space="preserve"> </w:t>
      </w:r>
      <w:r w:rsidR="00992F1A" w:rsidRPr="00916233">
        <w:rPr>
          <w:rFonts w:ascii="Times New Roman" w:hAnsi="Times New Roman" w:cs="Times New Roman"/>
          <w:color w:val="auto"/>
        </w:rPr>
        <w:t>развивающей</w:t>
      </w:r>
      <w:r w:rsidR="00A45E5A">
        <w:rPr>
          <w:rFonts w:ascii="Times New Roman" w:hAnsi="Times New Roman" w:cs="Times New Roman"/>
          <w:color w:val="auto"/>
        </w:rPr>
        <w:t xml:space="preserve"> </w:t>
      </w:r>
      <w:r w:rsidR="00992F1A" w:rsidRPr="00916233">
        <w:rPr>
          <w:rFonts w:ascii="Times New Roman" w:hAnsi="Times New Roman" w:cs="Times New Roman"/>
          <w:color w:val="auto"/>
        </w:rPr>
        <w:t>предметно-пространственной</w:t>
      </w:r>
      <w:r w:rsidR="00A45E5A">
        <w:rPr>
          <w:rFonts w:ascii="Times New Roman" w:hAnsi="Times New Roman" w:cs="Times New Roman"/>
          <w:color w:val="auto"/>
        </w:rPr>
        <w:t xml:space="preserve"> </w:t>
      </w:r>
      <w:r w:rsidR="00992F1A" w:rsidRPr="00916233">
        <w:rPr>
          <w:rFonts w:ascii="Times New Roman" w:hAnsi="Times New Roman" w:cs="Times New Roman"/>
          <w:color w:val="auto"/>
        </w:rPr>
        <w:t>среды</w:t>
      </w:r>
    </w:p>
    <w:p w:rsidR="00E40386" w:rsidRPr="00E40386" w:rsidRDefault="00E40386" w:rsidP="00E40386"/>
    <w:p w:rsidR="00992F1A" w:rsidRPr="003A1877" w:rsidRDefault="00992F1A" w:rsidP="00AE0967">
      <w:pPr>
        <w:pStyle w:val="af1"/>
        <w:ind w:firstLine="720"/>
        <w:jc w:val="both"/>
        <w:rPr>
          <w:rFonts w:ascii="Times New Roman" w:hAnsi="Times New Roman"/>
          <w:sz w:val="24"/>
        </w:rPr>
      </w:pPr>
      <w:r w:rsidRPr="003A1877">
        <w:rPr>
          <w:rFonts w:ascii="Times New Roman" w:hAnsi="Times New Roman"/>
          <w:sz w:val="24"/>
        </w:rPr>
        <w:t>Материалыиоборудованиесоздаютоптимальнонасыщенную(безчрезмерног</w:t>
      </w:r>
      <w:r w:rsidR="003A1877">
        <w:rPr>
          <w:rFonts w:ascii="Times New Roman" w:hAnsi="Times New Roman"/>
          <w:sz w:val="24"/>
        </w:rPr>
        <w:t xml:space="preserve">о </w:t>
      </w:r>
      <w:r w:rsidRPr="003A1877">
        <w:rPr>
          <w:rFonts w:ascii="Times New Roman" w:hAnsi="Times New Roman"/>
          <w:sz w:val="24"/>
        </w:rPr>
        <w:t>обилияибезнедостатка)целостную,многофункциональную,трансформирующуюсясредуиобеспечиватьреализациюосновнойобщеобразовательнойпрограммывсовместнойдеятельностивзрослогоидетейисамостоятельнойдеятельностидетей.</w:t>
      </w:r>
    </w:p>
    <w:p w:rsidR="00992F1A" w:rsidRPr="003A1877" w:rsidRDefault="00992F1A" w:rsidP="00AE0967">
      <w:pPr>
        <w:pStyle w:val="af1"/>
        <w:ind w:firstLine="720"/>
        <w:jc w:val="both"/>
        <w:rPr>
          <w:rFonts w:ascii="Times New Roman" w:hAnsi="Times New Roman"/>
          <w:sz w:val="24"/>
        </w:rPr>
      </w:pPr>
      <w:r w:rsidRPr="003A1877">
        <w:rPr>
          <w:rFonts w:ascii="Times New Roman" w:hAnsi="Times New Roman"/>
          <w:sz w:val="24"/>
        </w:rPr>
        <w:t>Присозданиипредметнойсреды</w:t>
      </w:r>
      <w:r w:rsidR="003A1877">
        <w:rPr>
          <w:rFonts w:ascii="Times New Roman" w:hAnsi="Times New Roman"/>
          <w:sz w:val="24"/>
        </w:rPr>
        <w:t xml:space="preserve"> учитывают</w:t>
      </w:r>
      <w:r w:rsidRPr="003A1877">
        <w:rPr>
          <w:rFonts w:ascii="Times New Roman" w:hAnsi="Times New Roman"/>
          <w:sz w:val="24"/>
        </w:rPr>
        <w:t>сяпринципы,определеннымивоФГОСдошкольногообразования:</w:t>
      </w:r>
    </w:p>
    <w:p w:rsidR="00992F1A" w:rsidRPr="00AE0967" w:rsidRDefault="00992F1A" w:rsidP="00AE0967">
      <w:pPr>
        <w:tabs>
          <w:tab w:val="left" w:pos="1361"/>
        </w:tabs>
        <w:adjustRightInd/>
        <w:rPr>
          <w:rFonts w:ascii="Times New Roman" w:hAnsi="Times New Roman" w:cs="Times New Roman"/>
        </w:rPr>
      </w:pPr>
      <w:r w:rsidRPr="00AE0967">
        <w:rPr>
          <w:rFonts w:ascii="Times New Roman" w:hAnsi="Times New Roman" w:cs="Times New Roman"/>
          <w:b/>
        </w:rPr>
        <w:t>полифункциональности</w:t>
      </w:r>
      <w:r w:rsidRPr="00AE0967">
        <w:rPr>
          <w:rFonts w:ascii="Times New Roman" w:hAnsi="Times New Roman" w:cs="Times New Roman"/>
        </w:rPr>
        <w:t>:предметнаяразвивающаясредадолжнаоткрыватьпереддетьми множество возможностей, обеспечивать все составляющие образовательного процесса ивэтомсмыследолжна бытьмногофункциональной;</w:t>
      </w:r>
    </w:p>
    <w:p w:rsidR="00992F1A" w:rsidRPr="00AE0967" w:rsidRDefault="00992F1A" w:rsidP="00AE0967">
      <w:pPr>
        <w:tabs>
          <w:tab w:val="left" w:pos="1365"/>
        </w:tabs>
        <w:adjustRightInd/>
        <w:rPr>
          <w:rFonts w:ascii="Times New Roman" w:hAnsi="Times New Roman" w:cs="Times New Roman"/>
        </w:rPr>
      </w:pPr>
      <w:r w:rsidRPr="00AE0967">
        <w:rPr>
          <w:rFonts w:ascii="Times New Roman" w:hAnsi="Times New Roman" w:cs="Times New Roman"/>
          <w:b/>
        </w:rPr>
        <w:t>трансформируемости:</w:t>
      </w:r>
      <w:r w:rsidRPr="00AE0967">
        <w:rPr>
          <w:rFonts w:ascii="Times New Roman" w:hAnsi="Times New Roman" w:cs="Times New Roman"/>
        </w:rPr>
        <w:t>данныйпринциптесносвязансполифункциональностьюпредметной среды,т.е.предоставляет возможностьизменений,позволяющих,поситуации,вынестинапервыйплантуилиинуюфункциюпространства(вотличиеотмонофункциональногозонирования,жесткозакрепляющегофункциизаопределеннымпространством);</w:t>
      </w:r>
    </w:p>
    <w:p w:rsidR="00992F1A" w:rsidRPr="00AE0967" w:rsidRDefault="00992F1A" w:rsidP="00AE0967">
      <w:pPr>
        <w:tabs>
          <w:tab w:val="left" w:pos="1447"/>
        </w:tabs>
        <w:adjustRightInd/>
        <w:rPr>
          <w:rFonts w:ascii="Times New Roman" w:hAnsi="Times New Roman" w:cs="Times New Roman"/>
        </w:rPr>
      </w:pPr>
      <w:r w:rsidRPr="00AE0967">
        <w:rPr>
          <w:rFonts w:ascii="Times New Roman" w:hAnsi="Times New Roman" w:cs="Times New Roman"/>
          <w:b/>
        </w:rPr>
        <w:t>вариативности:</w:t>
      </w:r>
      <w:r w:rsidRPr="00AE0967">
        <w:rPr>
          <w:rFonts w:ascii="Times New Roman" w:hAnsi="Times New Roman" w:cs="Times New Roman"/>
        </w:rPr>
        <w:t>предметнаяразвивающаясредапредполагаетпериодическуюсменяемостьигровогоматериала,появлениеновыхпредметов,стимулирующихисследовательскую,познавательную,игровую,двигательнуюактивностьдетей;</w:t>
      </w:r>
    </w:p>
    <w:p w:rsidR="00992F1A" w:rsidRPr="00AE0967" w:rsidRDefault="00992F1A" w:rsidP="00AE0967">
      <w:pPr>
        <w:tabs>
          <w:tab w:val="left" w:pos="1433"/>
        </w:tabs>
        <w:adjustRightInd/>
        <w:rPr>
          <w:rFonts w:ascii="Times New Roman" w:hAnsi="Times New Roman" w:cs="Times New Roman"/>
        </w:rPr>
      </w:pPr>
      <w:r w:rsidRPr="00AE0967">
        <w:rPr>
          <w:rFonts w:ascii="Times New Roman" w:hAnsi="Times New Roman" w:cs="Times New Roman"/>
          <w:b/>
        </w:rPr>
        <w:t>насыщенности:</w:t>
      </w:r>
      <w:r w:rsidRPr="00AE0967">
        <w:rPr>
          <w:rFonts w:ascii="Times New Roman" w:hAnsi="Times New Roman" w:cs="Times New Roman"/>
        </w:rPr>
        <w:t>средасоответствуетсодержаниюобразовательнойпрограммы,разработанной на основе одной из примерных программ, а также возрастным особенностямдетей;</w:t>
      </w:r>
    </w:p>
    <w:p w:rsidR="00992F1A" w:rsidRPr="00AE0967" w:rsidRDefault="00992F1A" w:rsidP="00AE0967">
      <w:pPr>
        <w:tabs>
          <w:tab w:val="left" w:pos="1380"/>
          <w:tab w:val="left" w:pos="3107"/>
        </w:tabs>
        <w:adjustRightInd/>
        <w:spacing w:before="3" w:line="237" w:lineRule="auto"/>
        <w:rPr>
          <w:rFonts w:ascii="Times New Roman" w:hAnsi="Times New Roman" w:cs="Times New Roman"/>
        </w:rPr>
      </w:pPr>
      <w:r w:rsidRPr="00AE0967">
        <w:rPr>
          <w:rFonts w:ascii="Times New Roman" w:hAnsi="Times New Roman" w:cs="Times New Roman"/>
          <w:b/>
        </w:rPr>
        <w:t>доступности:</w:t>
      </w:r>
      <w:r w:rsidRPr="00AE0967">
        <w:rPr>
          <w:rFonts w:ascii="Times New Roman" w:hAnsi="Times New Roman" w:cs="Times New Roman"/>
        </w:rPr>
        <w:t>средаобеспечиваетсвободныйдоступдетейкиграм,игрушкам,материалам,пособиям;</w:t>
      </w:r>
    </w:p>
    <w:p w:rsidR="00992F1A" w:rsidRPr="00AE0967" w:rsidRDefault="00992F1A" w:rsidP="00DB4C7B">
      <w:pPr>
        <w:tabs>
          <w:tab w:val="left" w:pos="1436"/>
          <w:tab w:val="left" w:pos="1437"/>
          <w:tab w:val="left" w:pos="3150"/>
          <w:tab w:val="left" w:pos="3918"/>
          <w:tab w:val="left" w:pos="5371"/>
          <w:tab w:val="left" w:pos="6906"/>
          <w:tab w:val="left" w:pos="7328"/>
          <w:tab w:val="left" w:pos="8585"/>
          <w:tab w:val="left" w:pos="10112"/>
        </w:tabs>
        <w:adjustRightInd/>
        <w:spacing w:before="4"/>
        <w:ind w:firstLine="709"/>
        <w:rPr>
          <w:rFonts w:ascii="Times New Roman" w:hAnsi="Times New Roman" w:cs="Times New Roman"/>
        </w:rPr>
      </w:pPr>
      <w:r w:rsidRPr="00AE0967">
        <w:rPr>
          <w:rFonts w:ascii="Times New Roman" w:hAnsi="Times New Roman" w:cs="Times New Roman"/>
          <w:b/>
        </w:rPr>
        <w:t>безопасности:</w:t>
      </w:r>
      <w:r w:rsidR="004C1A39">
        <w:rPr>
          <w:rFonts w:ascii="Times New Roman" w:hAnsi="Times New Roman" w:cs="Times New Roman"/>
        </w:rPr>
        <w:t xml:space="preserve">среда </w:t>
      </w:r>
      <w:r w:rsidRPr="00AE0967">
        <w:rPr>
          <w:rFonts w:ascii="Times New Roman" w:hAnsi="Times New Roman" w:cs="Times New Roman"/>
        </w:rPr>
        <w:t>пре</w:t>
      </w:r>
      <w:r w:rsidR="00E66120" w:rsidRPr="00AE0967">
        <w:rPr>
          <w:rFonts w:ascii="Times New Roman" w:hAnsi="Times New Roman" w:cs="Times New Roman"/>
        </w:rPr>
        <w:t>д</w:t>
      </w:r>
      <w:r w:rsidRPr="00AE0967">
        <w:rPr>
          <w:rFonts w:ascii="Times New Roman" w:hAnsi="Times New Roman" w:cs="Times New Roman"/>
        </w:rPr>
        <w:t>полагает</w:t>
      </w:r>
      <w:r w:rsidR="004C1A39">
        <w:rPr>
          <w:rFonts w:ascii="Times New Roman" w:hAnsi="Times New Roman" w:cs="Times New Roman"/>
        </w:rPr>
        <w:t xml:space="preserve">соответствие ее </w:t>
      </w:r>
      <w:r w:rsidRPr="00AE0967">
        <w:rPr>
          <w:rFonts w:ascii="Times New Roman" w:hAnsi="Times New Roman" w:cs="Times New Roman"/>
        </w:rPr>
        <w:t>элементов</w:t>
      </w:r>
      <w:r w:rsidRPr="00AE0967">
        <w:rPr>
          <w:rFonts w:ascii="Times New Roman" w:hAnsi="Times New Roman" w:cs="Times New Roman"/>
        </w:rPr>
        <w:tab/>
        <w:t>требованиям</w:t>
      </w:r>
      <w:r w:rsidRPr="00AE0967">
        <w:rPr>
          <w:rFonts w:ascii="Times New Roman" w:hAnsi="Times New Roman" w:cs="Times New Roman"/>
          <w:spacing w:val="-2"/>
        </w:rPr>
        <w:t>по</w:t>
      </w:r>
      <w:r w:rsidRPr="00AE0967">
        <w:rPr>
          <w:rFonts w:ascii="Times New Roman" w:hAnsi="Times New Roman" w:cs="Times New Roman"/>
        </w:rPr>
        <w:t>обеспечениюнадежностиибезопасности.</w:t>
      </w:r>
    </w:p>
    <w:p w:rsidR="00992F1A" w:rsidRPr="00AE0967" w:rsidRDefault="00992F1A" w:rsidP="00AE0967">
      <w:pPr>
        <w:pStyle w:val="af1"/>
        <w:spacing w:before="2" w:line="237" w:lineRule="auto"/>
        <w:ind w:firstLine="720"/>
        <w:jc w:val="both"/>
        <w:rPr>
          <w:rFonts w:ascii="Times New Roman" w:hAnsi="Times New Roman"/>
          <w:sz w:val="24"/>
        </w:rPr>
      </w:pPr>
      <w:r w:rsidRPr="00AE0967">
        <w:rPr>
          <w:rFonts w:ascii="Times New Roman" w:hAnsi="Times New Roman"/>
          <w:sz w:val="24"/>
        </w:rPr>
        <w:t>Присозданиипредметнойразвивающейсредыучитываетсягендернаяспецификаиобеспечивает средукакобщим,такиспецифичнымматериаломдлядевочекимальчиков.</w:t>
      </w:r>
    </w:p>
    <w:p w:rsidR="00992F1A" w:rsidRPr="00AE0967" w:rsidRDefault="00992F1A" w:rsidP="00AE0967">
      <w:pPr>
        <w:pStyle w:val="af1"/>
        <w:spacing w:before="6" w:line="237" w:lineRule="auto"/>
        <w:ind w:firstLine="720"/>
        <w:jc w:val="both"/>
        <w:rPr>
          <w:rFonts w:ascii="Times New Roman" w:hAnsi="Times New Roman"/>
          <w:sz w:val="24"/>
        </w:rPr>
      </w:pPr>
      <w:r w:rsidRPr="00AE0967">
        <w:rPr>
          <w:rFonts w:ascii="Times New Roman" w:hAnsi="Times New Roman"/>
          <w:sz w:val="24"/>
        </w:rPr>
        <w:t>Вкачествеориентировдляподбораматериаловиоборудованиявыступаютобщиезакономерностиразвитияребенка накаждомвозрастномэтапе.</w:t>
      </w:r>
    </w:p>
    <w:p w:rsidR="00992F1A" w:rsidRPr="00AE0967" w:rsidRDefault="00992F1A" w:rsidP="00AE0967">
      <w:pPr>
        <w:pStyle w:val="af1"/>
        <w:spacing w:before="66"/>
        <w:ind w:firstLine="720"/>
        <w:jc w:val="both"/>
        <w:rPr>
          <w:rFonts w:ascii="Times New Roman" w:hAnsi="Times New Roman"/>
          <w:sz w:val="24"/>
        </w:rPr>
      </w:pPr>
      <w:r w:rsidRPr="00AE0967">
        <w:rPr>
          <w:rFonts w:ascii="Times New Roman" w:hAnsi="Times New Roman"/>
          <w:sz w:val="24"/>
        </w:rPr>
        <w:t>Подборматериаловиоборудованияосуществляетсядлятехвидовдеятельностиребенка, которые в наибольшей степени способствуют решению развивающих задач на этапедошкольногодетства(игровая,продуктивная,познавательно-исследовательская,коммуникативная,трудовая,</w:t>
      </w:r>
      <w:r w:rsidR="003618FB">
        <w:rPr>
          <w:rFonts w:ascii="Times New Roman" w:hAnsi="Times New Roman"/>
          <w:sz w:val="24"/>
        </w:rPr>
        <w:t xml:space="preserve"> музыкально </w:t>
      </w:r>
      <w:r w:rsidRPr="00AE0967">
        <w:rPr>
          <w:rFonts w:ascii="Times New Roman" w:hAnsi="Times New Roman"/>
          <w:sz w:val="24"/>
        </w:rPr>
        <w:t>художественнаядеятельности,атакжедляорганизациидвигательнойактивностивтечениедня),атакжесцельюактивизациидвигательнойактивностиребенка.</w:t>
      </w:r>
    </w:p>
    <w:p w:rsidR="00992F1A" w:rsidRPr="00AE0967" w:rsidRDefault="00992F1A" w:rsidP="00AE0967">
      <w:pPr>
        <w:pStyle w:val="af1"/>
        <w:spacing w:before="1" w:line="242" w:lineRule="auto"/>
        <w:ind w:firstLine="720"/>
        <w:jc w:val="both"/>
        <w:rPr>
          <w:rFonts w:ascii="Times New Roman" w:hAnsi="Times New Roman"/>
          <w:sz w:val="24"/>
        </w:rPr>
      </w:pPr>
      <w:r w:rsidRPr="00AE0967">
        <w:rPr>
          <w:rFonts w:ascii="Times New Roman" w:hAnsi="Times New Roman"/>
          <w:sz w:val="24"/>
        </w:rPr>
        <w:t>Материалыиоборудованиеимеютсертификаткачестваиотвечаютгигиеническим,педагогическимиэстетическимтребованиям.</w:t>
      </w:r>
    </w:p>
    <w:p w:rsidR="00992F1A" w:rsidRPr="00AE0967" w:rsidRDefault="00992F1A" w:rsidP="00AE0967">
      <w:pPr>
        <w:pStyle w:val="af1"/>
        <w:spacing w:line="242" w:lineRule="auto"/>
        <w:ind w:firstLine="720"/>
        <w:jc w:val="both"/>
        <w:rPr>
          <w:rFonts w:ascii="Times New Roman" w:hAnsi="Times New Roman"/>
          <w:sz w:val="24"/>
        </w:rPr>
      </w:pPr>
      <w:r w:rsidRPr="00AE0967">
        <w:rPr>
          <w:rFonts w:ascii="Times New Roman" w:hAnsi="Times New Roman"/>
          <w:sz w:val="24"/>
        </w:rPr>
        <w:t>Наиболеепедагогическиценнымиявляютсяигрушки,обладающиеследующимикачествами:</w:t>
      </w:r>
    </w:p>
    <w:p w:rsidR="00992F1A" w:rsidRPr="00AE0967" w:rsidRDefault="00992F1A" w:rsidP="00AE0967">
      <w:pPr>
        <w:tabs>
          <w:tab w:val="left" w:pos="1317"/>
        </w:tabs>
        <w:adjustRightInd/>
        <w:rPr>
          <w:rFonts w:ascii="Times New Roman" w:hAnsi="Times New Roman" w:cs="Times New Roman"/>
        </w:rPr>
      </w:pPr>
      <w:r w:rsidRPr="00AE0967">
        <w:rPr>
          <w:rFonts w:ascii="Times New Roman" w:hAnsi="Times New Roman" w:cs="Times New Roman"/>
        </w:rPr>
        <w:t>Полифункциональностью. Игрушки могут быть гибко использованы в соответствии сзамысломребенка,сюжетомигрывразныхфункциях.Темсамымигрушкаспособствуетразвитиютворчества,воображения,знаковойсимволическойфункциимышления идр.</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-Возможностью применения игрушки в совместной деятельности. Игрушка должна бытьпригодна к использованию одновременно группой детей (в том числе с участием взрослого какиграющегопартнера)иинициироватьсовместныедействия–</w:t>
      </w:r>
      <w:r w:rsidRPr="00AE0967">
        <w:rPr>
          <w:rFonts w:ascii="Times New Roman" w:hAnsi="Times New Roman"/>
          <w:sz w:val="24"/>
        </w:rPr>
        <w:lastRenderedPageBreak/>
        <w:t>коллективныепостройки,совместныеигрыидр.;</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-Дидактическими свойствами. Игрушки должны нести в себе способы обучения ребенкаконструированию,ознакомлениюсцветомиформойипр.,могутсодержатьмеханизмыпрограммированногоконтроля,напримернекоторыеэлектрифицированныеиэлектронныеигрыиигрушки;</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-Принадлежностьюкизделиямхудожественныхпромыслов.Этиигрушкиявляютсясредством художественно-эстетического развития ребенка, приобщают его к миру искусства изнакомятегос народнымхудожественнымтворчеством.</w:t>
      </w:r>
    </w:p>
    <w:p w:rsidR="00992F1A" w:rsidRPr="00AE0967" w:rsidRDefault="00992F1A" w:rsidP="00AE0967">
      <w:pPr>
        <w:pStyle w:val="af1"/>
        <w:spacing w:line="242" w:lineRule="auto"/>
        <w:ind w:firstLine="720"/>
        <w:jc w:val="both"/>
        <w:rPr>
          <w:rFonts w:ascii="Times New Roman" w:hAnsi="Times New Roman"/>
          <w:sz w:val="24"/>
        </w:rPr>
      </w:pPr>
      <w:r w:rsidRPr="00AE0967">
        <w:rPr>
          <w:rFonts w:ascii="Times New Roman" w:hAnsi="Times New Roman"/>
          <w:sz w:val="24"/>
        </w:rPr>
        <w:t>-При подборе материалов и определении их количества педагоги учитывают: количестводетейвгруппах,площадьгрупповыхиподсобныхпомещений.</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-Подбор материалов и оборудования осуществляется исходя из того, что при реализацииобразовательнойпрограммыдошкольногообразованияосновнойформойработысдетьмиявляетсяигра</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-Материалыиоборудованиедляпродуктивнойдеятельностипредставленыдвумявидами: материалами для изобразительной деятельности и конструирования, а также включаютоборудованиеобщегоназначения.Наборматериаловиоборудованиядляпродуктивной(изобразительной)деятельностивключаетматериалыдлярисования,лепкииаппликации.Материалыдляпродуктивной(конструктивной)деятельностивключаютстроительныйматериал,деталиконструкторов,бумагуразныхцветовифактуры,атакжеприродныеибросовыематериалы.</w:t>
      </w:r>
    </w:p>
    <w:p w:rsidR="00992F1A" w:rsidRPr="00AE0967" w:rsidRDefault="00992F1A" w:rsidP="00AE0967">
      <w:pPr>
        <w:pStyle w:val="af1"/>
        <w:ind w:firstLine="720"/>
        <w:jc w:val="both"/>
        <w:rPr>
          <w:rFonts w:ascii="Times New Roman" w:hAnsi="Times New Roman"/>
          <w:sz w:val="24"/>
        </w:rPr>
      </w:pPr>
      <w:r w:rsidRPr="00AE0967">
        <w:rPr>
          <w:rFonts w:ascii="Times New Roman" w:hAnsi="Times New Roman"/>
          <w:sz w:val="24"/>
        </w:rPr>
        <w:t>-Материа</w:t>
      </w:r>
      <w:r w:rsidR="005F2996">
        <w:rPr>
          <w:rFonts w:ascii="Times New Roman" w:hAnsi="Times New Roman"/>
          <w:sz w:val="24"/>
        </w:rPr>
        <w:t xml:space="preserve">лы и оборудование для познавательно </w:t>
      </w:r>
      <w:r w:rsidRPr="00AE0967">
        <w:rPr>
          <w:rFonts w:ascii="Times New Roman" w:hAnsi="Times New Roman"/>
          <w:sz w:val="24"/>
        </w:rPr>
        <w:t>исследовательскойдеятельностивключаетматериалытрех типов: объектыдляисследования в реальном действии, образно-символический материал и нормативно-знаковый материал. Это оборудование поможет создатьмотивационно-развивающее пространство для познавательно-исследовательской деятельности(н-р: телескоп,бинокль-корректор, детские мини-лаборатории, головоломки-конструкторы ит.д.).</w:t>
      </w:r>
    </w:p>
    <w:p w:rsidR="00992F1A" w:rsidRPr="00AE0967" w:rsidRDefault="00992F1A" w:rsidP="00AE0967">
      <w:pPr>
        <w:tabs>
          <w:tab w:val="left" w:pos="1313"/>
        </w:tabs>
        <w:adjustRightInd/>
        <w:rPr>
          <w:rFonts w:ascii="Times New Roman" w:hAnsi="Times New Roman" w:cs="Times New Roman"/>
        </w:rPr>
      </w:pPr>
      <w:r w:rsidRPr="00AE0967">
        <w:rPr>
          <w:rFonts w:ascii="Times New Roman" w:hAnsi="Times New Roman" w:cs="Times New Roman"/>
        </w:rPr>
        <w:t>Материалы, относящиеся к объектам для исследования в реальном времени включаетразличные искусственно созданные материалы для сенсорного развития (вкладыши – формы,объектыдлясериацииит.п.).Даннаягруппаматериаловдолжнавключатьиприродныеобъекты, в процессе действий с которыми дети могут познакомиться с их свойства и научитьсяразличным способом упорядочивания их (коллекции минералов, плодов и семян растений ит.п.).</w:t>
      </w:r>
    </w:p>
    <w:p w:rsidR="004C791F" w:rsidRPr="00AE0967" w:rsidRDefault="00992F1A" w:rsidP="00AE0967">
      <w:pPr>
        <w:pStyle w:val="ab"/>
        <w:ind w:left="0"/>
        <w:rPr>
          <w:rFonts w:ascii="Times New Roman" w:hAnsi="Times New Roman" w:cs="Times New Roman"/>
          <w:b/>
        </w:rPr>
      </w:pPr>
      <w:r w:rsidRPr="00AE0967">
        <w:rPr>
          <w:rFonts w:ascii="Times New Roman" w:hAnsi="Times New Roman" w:cs="Times New Roman"/>
        </w:rPr>
        <w:t>Материалы и оборудование для двигательной активности включают следующие типыоборудования для ходьбы, бега и равновесия; для прыжков; для катания, бросания и ловли; дляползанияилазания;дляобщеразвивающихупражнений</w:t>
      </w:r>
    </w:p>
    <w:p w:rsidR="004C791F" w:rsidRPr="00AE0967" w:rsidRDefault="004C791F" w:rsidP="00AE0967">
      <w:pPr>
        <w:pStyle w:val="ab"/>
        <w:ind w:left="0"/>
        <w:rPr>
          <w:rFonts w:ascii="Times New Roman" w:hAnsi="Times New Roman" w:cs="Times New Roman"/>
          <w:b/>
        </w:rPr>
      </w:pPr>
    </w:p>
    <w:p w:rsidR="00057B51" w:rsidRPr="00AE0967" w:rsidRDefault="00057B51" w:rsidP="00AE0967">
      <w:pPr>
        <w:rPr>
          <w:rFonts w:ascii="Times New Roman" w:hAnsi="Times New Roman" w:cs="Times New Roman"/>
          <w:b/>
        </w:rPr>
      </w:pPr>
    </w:p>
    <w:p w:rsidR="000710D7" w:rsidRPr="00171C8A" w:rsidRDefault="00171C8A" w:rsidP="00171C8A">
      <w:pPr>
        <w:ind w:left="710" w:firstLine="0"/>
        <w:rPr>
          <w:rFonts w:ascii="Times New Roman" w:hAnsi="Times New Roman" w:cs="Times New Roman"/>
          <w:b/>
        </w:rPr>
      </w:pPr>
      <w:bookmarkStart w:id="42" w:name="sub_1049"/>
      <w:r>
        <w:rPr>
          <w:rFonts w:ascii="Times New Roman" w:hAnsi="Times New Roman" w:cs="Times New Roman"/>
          <w:b/>
        </w:rPr>
        <w:t xml:space="preserve">4.    </w:t>
      </w:r>
      <w:r w:rsidR="000710D7" w:rsidRPr="00171C8A">
        <w:rPr>
          <w:rFonts w:ascii="Times New Roman" w:hAnsi="Times New Roman" w:cs="Times New Roman"/>
          <w:b/>
        </w:rPr>
        <w:t>Организация</w:t>
      </w:r>
      <w:r w:rsidR="00A45E5A">
        <w:rPr>
          <w:rFonts w:ascii="Times New Roman" w:hAnsi="Times New Roman" w:cs="Times New Roman"/>
          <w:b/>
        </w:rPr>
        <w:t xml:space="preserve"> </w:t>
      </w:r>
      <w:r w:rsidR="000710D7" w:rsidRPr="00171C8A">
        <w:rPr>
          <w:rFonts w:ascii="Times New Roman" w:hAnsi="Times New Roman" w:cs="Times New Roman"/>
          <w:b/>
        </w:rPr>
        <w:t>режима</w:t>
      </w:r>
      <w:r w:rsidR="00A45E5A">
        <w:rPr>
          <w:rFonts w:ascii="Times New Roman" w:hAnsi="Times New Roman" w:cs="Times New Roman"/>
          <w:b/>
        </w:rPr>
        <w:t xml:space="preserve"> </w:t>
      </w:r>
      <w:r w:rsidR="000710D7" w:rsidRPr="00171C8A">
        <w:rPr>
          <w:rFonts w:ascii="Times New Roman" w:hAnsi="Times New Roman" w:cs="Times New Roman"/>
          <w:b/>
        </w:rPr>
        <w:t>пребывания</w:t>
      </w:r>
      <w:r w:rsidR="00A45E5A">
        <w:rPr>
          <w:rFonts w:ascii="Times New Roman" w:hAnsi="Times New Roman" w:cs="Times New Roman"/>
          <w:b/>
        </w:rPr>
        <w:t xml:space="preserve"> </w:t>
      </w:r>
      <w:r w:rsidR="000710D7" w:rsidRPr="00171C8A">
        <w:rPr>
          <w:rFonts w:ascii="Times New Roman" w:hAnsi="Times New Roman" w:cs="Times New Roman"/>
          <w:b/>
        </w:rPr>
        <w:t>воспитанников в</w:t>
      </w:r>
      <w:r w:rsidR="00A45E5A">
        <w:rPr>
          <w:rFonts w:ascii="Times New Roman" w:hAnsi="Times New Roman" w:cs="Times New Roman"/>
          <w:b/>
        </w:rPr>
        <w:t xml:space="preserve"> </w:t>
      </w:r>
      <w:r w:rsidR="000710D7" w:rsidRPr="00171C8A">
        <w:rPr>
          <w:rFonts w:ascii="Times New Roman" w:hAnsi="Times New Roman" w:cs="Times New Roman"/>
          <w:b/>
        </w:rPr>
        <w:t>образовательной</w:t>
      </w:r>
      <w:r w:rsidR="00A45E5A">
        <w:rPr>
          <w:rFonts w:ascii="Times New Roman" w:hAnsi="Times New Roman" w:cs="Times New Roman"/>
          <w:b/>
        </w:rPr>
        <w:t xml:space="preserve"> </w:t>
      </w:r>
      <w:r w:rsidR="000710D7" w:rsidRPr="00171C8A">
        <w:rPr>
          <w:rFonts w:ascii="Times New Roman" w:hAnsi="Times New Roman" w:cs="Times New Roman"/>
          <w:b/>
        </w:rPr>
        <w:t>организации</w:t>
      </w:r>
    </w:p>
    <w:p w:rsidR="000710D7" w:rsidRPr="00AE0967" w:rsidRDefault="000710D7" w:rsidP="00AE0967">
      <w:pPr>
        <w:pStyle w:val="af1"/>
        <w:spacing w:before="7"/>
        <w:ind w:firstLine="720"/>
        <w:jc w:val="both"/>
        <w:rPr>
          <w:rFonts w:ascii="Times New Roman" w:hAnsi="Times New Roman"/>
          <w:b/>
          <w:sz w:val="23"/>
        </w:rPr>
      </w:pPr>
    </w:p>
    <w:p w:rsidR="000710D7" w:rsidRPr="00D85A7C" w:rsidRDefault="000710D7" w:rsidP="00AE0967">
      <w:pPr>
        <w:pStyle w:val="af1"/>
        <w:spacing w:line="259" w:lineRule="auto"/>
        <w:ind w:firstLine="720"/>
        <w:jc w:val="both"/>
        <w:rPr>
          <w:rFonts w:ascii="Times New Roman" w:hAnsi="Times New Roman"/>
          <w:sz w:val="24"/>
        </w:rPr>
      </w:pPr>
      <w:r w:rsidRPr="00D85A7C">
        <w:rPr>
          <w:rFonts w:ascii="Times New Roman" w:hAnsi="Times New Roman"/>
          <w:sz w:val="24"/>
        </w:rPr>
        <w:t>МБ ДОУ Починковский детский сад №6 функционирует в режиме пятидневной рабочейнедели с понедельника по пятницу (кроме нерабочих праздничных дней в соответствии с ТКРФ).Организацияжизнидетейопираетсянаопределенныйсуточныйрежим,которыйпредставляет собой рациональное чередование отрезков сна и бодрствования в соответствии сфизиологическимиобоснованиями.ОрганизацияраспорядкаднявМБДОУПочинковскомдетскомсаду№6предусматривает:</w:t>
      </w:r>
    </w:p>
    <w:p w:rsidR="000710D7" w:rsidRPr="00D85A7C" w:rsidRDefault="000710D7" w:rsidP="000E0BBF">
      <w:pPr>
        <w:pStyle w:val="ab"/>
        <w:numPr>
          <w:ilvl w:val="0"/>
          <w:numId w:val="4"/>
        </w:numPr>
        <w:tabs>
          <w:tab w:val="left" w:pos="1139"/>
        </w:tabs>
        <w:adjustRightInd/>
        <w:spacing w:before="161"/>
        <w:ind w:left="0" w:firstLine="720"/>
        <w:contextualSpacing w:val="0"/>
        <w:rPr>
          <w:rFonts w:ascii="Times New Roman" w:hAnsi="Times New Roman" w:cs="Times New Roman"/>
        </w:rPr>
      </w:pPr>
      <w:r w:rsidRPr="00D85A7C">
        <w:rPr>
          <w:rFonts w:ascii="Times New Roman" w:hAnsi="Times New Roman" w:cs="Times New Roman"/>
        </w:rPr>
        <w:t>четкуюориентациюнавозрастныеособенностидетей;</w:t>
      </w:r>
    </w:p>
    <w:p w:rsidR="000710D7" w:rsidRPr="00D85A7C" w:rsidRDefault="000710D7" w:rsidP="000E0BBF">
      <w:pPr>
        <w:pStyle w:val="ab"/>
        <w:numPr>
          <w:ilvl w:val="0"/>
          <w:numId w:val="4"/>
        </w:numPr>
        <w:tabs>
          <w:tab w:val="left" w:pos="1139"/>
        </w:tabs>
        <w:adjustRightInd/>
        <w:spacing w:before="180" w:line="259" w:lineRule="auto"/>
        <w:ind w:left="0" w:firstLine="720"/>
        <w:contextualSpacing w:val="0"/>
        <w:rPr>
          <w:rFonts w:ascii="Times New Roman" w:hAnsi="Times New Roman" w:cs="Times New Roman"/>
        </w:rPr>
      </w:pPr>
      <w:r w:rsidRPr="00D85A7C">
        <w:rPr>
          <w:rFonts w:ascii="Times New Roman" w:hAnsi="Times New Roman" w:cs="Times New Roman"/>
        </w:rPr>
        <w:t>опорунафизиологическиеипсихологическиевозможностивоспитанников,которыепроявляются вцелесообразномраспределениявремениврежимедня;</w:t>
      </w:r>
    </w:p>
    <w:p w:rsidR="000710D7" w:rsidRPr="00D85A7C" w:rsidRDefault="000710D7" w:rsidP="000E0BBF">
      <w:pPr>
        <w:pStyle w:val="ab"/>
        <w:numPr>
          <w:ilvl w:val="0"/>
          <w:numId w:val="4"/>
        </w:numPr>
        <w:tabs>
          <w:tab w:val="left" w:pos="1139"/>
        </w:tabs>
        <w:adjustRightInd/>
        <w:spacing w:before="163" w:line="259" w:lineRule="auto"/>
        <w:ind w:left="0" w:firstLine="720"/>
        <w:contextualSpacing w:val="0"/>
        <w:rPr>
          <w:rFonts w:ascii="Times New Roman" w:hAnsi="Times New Roman" w:cs="Times New Roman"/>
        </w:rPr>
      </w:pPr>
      <w:r w:rsidRPr="00D85A7C">
        <w:rPr>
          <w:rFonts w:ascii="Times New Roman" w:hAnsi="Times New Roman" w:cs="Times New Roman"/>
        </w:rPr>
        <w:t xml:space="preserve">наличиецелесообразногосоотношения </w:t>
      </w:r>
      <w:r w:rsidRPr="00D85A7C">
        <w:rPr>
          <w:rFonts w:ascii="Times New Roman" w:hAnsi="Times New Roman" w:cs="Times New Roman"/>
        </w:rPr>
        <w:lastRenderedPageBreak/>
        <w:t>организованнойвзрослымиисамостоятельнойдеятельностьюдетей;</w:t>
      </w:r>
    </w:p>
    <w:p w:rsidR="000710D7" w:rsidRPr="00D85A7C" w:rsidRDefault="000710D7" w:rsidP="000E0BBF">
      <w:pPr>
        <w:pStyle w:val="ab"/>
        <w:numPr>
          <w:ilvl w:val="0"/>
          <w:numId w:val="4"/>
        </w:numPr>
        <w:tabs>
          <w:tab w:val="left" w:pos="1139"/>
        </w:tabs>
        <w:adjustRightInd/>
        <w:spacing w:before="157" w:line="259" w:lineRule="auto"/>
        <w:ind w:left="0" w:firstLine="720"/>
        <w:contextualSpacing w:val="0"/>
        <w:rPr>
          <w:rFonts w:ascii="Times New Roman" w:hAnsi="Times New Roman" w:cs="Times New Roman"/>
        </w:rPr>
      </w:pPr>
      <w:r w:rsidRPr="00D85A7C">
        <w:rPr>
          <w:rFonts w:ascii="Times New Roman" w:hAnsi="Times New Roman" w:cs="Times New Roman"/>
        </w:rPr>
        <w:t>соблюдениебалансамеждуразнымивидамиактивностидетей(умственной,физическойит.д.),ихцелесообразнымчередованием;</w:t>
      </w:r>
    </w:p>
    <w:p w:rsidR="000710D7" w:rsidRPr="00AE0967" w:rsidRDefault="000710D7" w:rsidP="000E0BBF">
      <w:pPr>
        <w:pStyle w:val="ab"/>
        <w:numPr>
          <w:ilvl w:val="0"/>
          <w:numId w:val="4"/>
        </w:numPr>
        <w:tabs>
          <w:tab w:val="left" w:pos="1139"/>
        </w:tabs>
        <w:adjustRightInd/>
        <w:spacing w:before="173"/>
        <w:ind w:left="0" w:firstLine="720"/>
        <w:contextualSpacing w:val="0"/>
        <w:rPr>
          <w:rFonts w:ascii="Times New Roman" w:hAnsi="Times New Roman" w:cs="Times New Roman"/>
        </w:rPr>
      </w:pPr>
      <w:r w:rsidRPr="00AE0967">
        <w:rPr>
          <w:rFonts w:ascii="Times New Roman" w:hAnsi="Times New Roman" w:cs="Times New Roman"/>
        </w:rPr>
        <w:t>особенностиорганизациижизнидетейвтеплыйихолодныйпериодыгода</w:t>
      </w:r>
    </w:p>
    <w:p w:rsidR="000710D7" w:rsidRPr="00AE0967" w:rsidRDefault="000710D7" w:rsidP="00AE0967">
      <w:pPr>
        <w:pStyle w:val="1"/>
        <w:spacing w:before="173" w:line="400" w:lineRule="auto"/>
        <w:ind w:firstLine="720"/>
        <w:jc w:val="both"/>
        <w:rPr>
          <w:rFonts w:ascii="Times New Roman" w:hAnsi="Times New Roman" w:cs="Times New Roman"/>
        </w:rPr>
      </w:pPr>
      <w:r w:rsidRPr="00AE0967">
        <w:rPr>
          <w:rFonts w:ascii="Times New Roman" w:hAnsi="Times New Roman" w:cs="Times New Roman"/>
          <w:color w:val="000009"/>
        </w:rPr>
        <w:t xml:space="preserve">Организация режима пребывания(холодный период </w:t>
      </w:r>
      <w:r w:rsidRPr="00AE0967">
        <w:rPr>
          <w:rFonts w:ascii="Times New Roman" w:hAnsi="Times New Roman" w:cs="Times New Roman"/>
        </w:rPr>
        <w:t>- с01.09по31.05)</w:t>
      </w:r>
    </w:p>
    <w:tbl>
      <w:tblPr>
        <w:tblStyle w:val="TableNormal"/>
        <w:tblW w:w="10348" w:type="dxa"/>
        <w:tblInd w:w="152" w:type="dxa"/>
        <w:tblBorders>
          <w:top w:val="single" w:sz="8" w:space="0" w:color="000009"/>
          <w:left w:val="single" w:sz="8" w:space="0" w:color="000009"/>
          <w:bottom w:val="single" w:sz="8" w:space="0" w:color="000009"/>
          <w:right w:val="single" w:sz="8" w:space="0" w:color="000009"/>
          <w:insideH w:val="single" w:sz="8" w:space="0" w:color="000009"/>
          <w:insideV w:val="single" w:sz="8" w:space="0" w:color="000009"/>
        </w:tblBorders>
        <w:tblLayout w:type="fixed"/>
        <w:tblLook w:val="01E0" w:firstRow="1" w:lastRow="1" w:firstColumn="1" w:lastColumn="1" w:noHBand="0" w:noVBand="0"/>
      </w:tblPr>
      <w:tblGrid>
        <w:gridCol w:w="3236"/>
        <w:gridCol w:w="2433"/>
        <w:gridCol w:w="2272"/>
        <w:gridCol w:w="2407"/>
      </w:tblGrid>
      <w:tr w:rsidR="00AE0967" w:rsidRPr="00AE0967" w:rsidTr="00FD4696">
        <w:trPr>
          <w:trHeight w:val="1348"/>
        </w:trPr>
        <w:tc>
          <w:tcPr>
            <w:tcW w:w="3236" w:type="dxa"/>
            <w:vMerge w:val="restart"/>
          </w:tcPr>
          <w:p w:rsidR="00AE0967" w:rsidRPr="00AE0967" w:rsidRDefault="00AE0967" w:rsidP="00AE0967">
            <w:pPr>
              <w:pStyle w:val="TableParagraph"/>
              <w:spacing w:line="272" w:lineRule="exact"/>
              <w:ind w:firstLine="720"/>
              <w:jc w:val="both"/>
              <w:rPr>
                <w:b/>
                <w:sz w:val="24"/>
              </w:rPr>
            </w:pPr>
            <w:r w:rsidRPr="00AE0967">
              <w:rPr>
                <w:b/>
                <w:sz w:val="24"/>
              </w:rPr>
              <w:t>Режим</w:t>
            </w:r>
          </w:p>
        </w:tc>
        <w:tc>
          <w:tcPr>
            <w:tcW w:w="2433" w:type="dxa"/>
            <w:tcBorders>
              <w:bottom w:val="single" w:sz="4" w:space="0" w:color="000000"/>
              <w:right w:val="single" w:sz="4" w:space="0" w:color="auto"/>
            </w:tcBorders>
          </w:tcPr>
          <w:p w:rsidR="00AE0967" w:rsidRPr="00AE0967" w:rsidRDefault="00AE0967" w:rsidP="00A47E11">
            <w:pPr>
              <w:pStyle w:val="TableParagraph"/>
              <w:spacing w:line="259" w:lineRule="auto"/>
              <w:ind w:firstLine="164"/>
              <w:jc w:val="both"/>
              <w:rPr>
                <w:b/>
                <w:sz w:val="24"/>
                <w:lang w:val="ru-RU"/>
              </w:rPr>
            </w:pPr>
            <w:r w:rsidRPr="00AE0967">
              <w:rPr>
                <w:b/>
                <w:sz w:val="24"/>
                <w:lang w:val="ru-RU"/>
              </w:rPr>
              <w:t>Младшая группа комбинированной направленности</w:t>
            </w:r>
          </w:p>
        </w:tc>
        <w:tc>
          <w:tcPr>
            <w:tcW w:w="2272" w:type="dxa"/>
            <w:tcBorders>
              <w:left w:val="single" w:sz="4" w:space="0" w:color="auto"/>
              <w:bottom w:val="single" w:sz="4" w:space="0" w:color="000000"/>
            </w:tcBorders>
          </w:tcPr>
          <w:p w:rsidR="00AE0967" w:rsidRPr="00AE0967" w:rsidRDefault="00AE0967" w:rsidP="00A47E11">
            <w:pPr>
              <w:pStyle w:val="TableParagraph"/>
              <w:spacing w:line="259" w:lineRule="auto"/>
              <w:ind w:firstLine="143"/>
              <w:jc w:val="both"/>
              <w:rPr>
                <w:b/>
                <w:sz w:val="24"/>
              </w:rPr>
            </w:pPr>
            <w:r w:rsidRPr="00AE0967">
              <w:rPr>
                <w:b/>
                <w:sz w:val="24"/>
                <w:lang w:val="ru-RU"/>
              </w:rPr>
              <w:t>Средняя группа комбинированной направленности</w:t>
            </w:r>
          </w:p>
        </w:tc>
        <w:tc>
          <w:tcPr>
            <w:tcW w:w="2407" w:type="dxa"/>
            <w:tcBorders>
              <w:bottom w:val="single" w:sz="4" w:space="0" w:color="000000"/>
              <w:right w:val="single" w:sz="4" w:space="0" w:color="000000"/>
            </w:tcBorders>
          </w:tcPr>
          <w:p w:rsidR="00AE0967" w:rsidRPr="00AE0967" w:rsidRDefault="00AE0967" w:rsidP="00A47E11">
            <w:pPr>
              <w:pStyle w:val="TableParagraph"/>
              <w:spacing w:line="259" w:lineRule="auto"/>
              <w:ind w:firstLine="139"/>
              <w:jc w:val="both"/>
              <w:rPr>
                <w:b/>
                <w:sz w:val="24"/>
                <w:lang w:val="ru-RU"/>
              </w:rPr>
            </w:pPr>
            <w:r w:rsidRPr="00AE0967">
              <w:rPr>
                <w:b/>
                <w:spacing w:val="-1"/>
                <w:sz w:val="24"/>
              </w:rPr>
              <w:t>Старшая</w:t>
            </w:r>
            <w:r w:rsidRPr="00AE0967">
              <w:rPr>
                <w:b/>
                <w:sz w:val="24"/>
              </w:rPr>
              <w:t>группа</w:t>
            </w:r>
            <w:r w:rsidR="00510C51">
              <w:rPr>
                <w:b/>
                <w:sz w:val="24"/>
                <w:lang w:val="ru-RU"/>
              </w:rPr>
              <w:t xml:space="preserve"> комбинированной </w:t>
            </w:r>
            <w:r w:rsidRPr="00AE0967">
              <w:rPr>
                <w:b/>
                <w:sz w:val="24"/>
                <w:lang w:val="ru-RU"/>
              </w:rPr>
              <w:t>направленности</w:t>
            </w:r>
          </w:p>
        </w:tc>
      </w:tr>
      <w:tr w:rsidR="00AE0967" w:rsidRPr="00AE0967" w:rsidTr="00FD4696">
        <w:trPr>
          <w:trHeight w:val="594"/>
        </w:trPr>
        <w:tc>
          <w:tcPr>
            <w:tcW w:w="3236" w:type="dxa"/>
            <w:vMerge/>
            <w:tcBorders>
              <w:top w:val="nil"/>
            </w:tcBorders>
          </w:tcPr>
          <w:p w:rsidR="00AE0967" w:rsidRPr="00AE0967" w:rsidRDefault="00AE0967" w:rsidP="00AE0967">
            <w:pPr>
              <w:rPr>
                <w:rFonts w:ascii="Times New Roman" w:hAnsi="Times New Roman" w:cs="Times New Roman"/>
                <w:sz w:val="2"/>
                <w:szCs w:val="2"/>
                <w:lang w:val="ru-RU"/>
              </w:rPr>
            </w:pPr>
          </w:p>
        </w:tc>
        <w:tc>
          <w:tcPr>
            <w:tcW w:w="2433" w:type="dxa"/>
            <w:tcBorders>
              <w:top w:val="single" w:sz="4" w:space="0" w:color="000000"/>
            </w:tcBorders>
          </w:tcPr>
          <w:p w:rsidR="00AE0967" w:rsidRPr="00AE0967" w:rsidRDefault="00AE0967" w:rsidP="00AE0967">
            <w:pPr>
              <w:pStyle w:val="TableParagraph"/>
              <w:spacing w:line="268" w:lineRule="exact"/>
              <w:ind w:firstLine="720"/>
              <w:jc w:val="both"/>
              <w:rPr>
                <w:b/>
                <w:sz w:val="24"/>
              </w:rPr>
            </w:pPr>
            <w:r w:rsidRPr="00AE0967">
              <w:rPr>
                <w:b/>
                <w:sz w:val="24"/>
              </w:rPr>
              <w:t>3-4года</w:t>
            </w:r>
          </w:p>
        </w:tc>
        <w:tc>
          <w:tcPr>
            <w:tcW w:w="2272" w:type="dxa"/>
            <w:tcBorders>
              <w:top w:val="single" w:sz="4" w:space="0" w:color="000000"/>
            </w:tcBorders>
          </w:tcPr>
          <w:p w:rsidR="00AE0967" w:rsidRPr="00AE0967" w:rsidRDefault="00AE0967" w:rsidP="00AE0967">
            <w:pPr>
              <w:pStyle w:val="TableParagraph"/>
              <w:spacing w:line="268" w:lineRule="exact"/>
              <w:ind w:firstLine="720"/>
              <w:jc w:val="both"/>
              <w:rPr>
                <w:b/>
                <w:sz w:val="24"/>
              </w:rPr>
            </w:pPr>
            <w:r w:rsidRPr="00AE0967">
              <w:rPr>
                <w:b/>
                <w:sz w:val="24"/>
              </w:rPr>
              <w:t>4-5лет</w:t>
            </w:r>
          </w:p>
        </w:tc>
        <w:tc>
          <w:tcPr>
            <w:tcW w:w="2407" w:type="dxa"/>
            <w:tcBorders>
              <w:top w:val="single" w:sz="4" w:space="0" w:color="000000"/>
              <w:right w:val="single" w:sz="4" w:space="0" w:color="000000"/>
            </w:tcBorders>
          </w:tcPr>
          <w:p w:rsidR="00AE0967" w:rsidRPr="00AE0967" w:rsidRDefault="00AE0967" w:rsidP="00AE0967">
            <w:pPr>
              <w:pStyle w:val="TableParagraph"/>
              <w:spacing w:line="268" w:lineRule="exact"/>
              <w:ind w:firstLine="720"/>
              <w:jc w:val="both"/>
              <w:rPr>
                <w:b/>
                <w:sz w:val="24"/>
              </w:rPr>
            </w:pPr>
            <w:r w:rsidRPr="00AE0967">
              <w:rPr>
                <w:b/>
                <w:sz w:val="24"/>
              </w:rPr>
              <w:t>5-6лет</w:t>
            </w:r>
          </w:p>
        </w:tc>
      </w:tr>
      <w:tr w:rsidR="00AE0967" w:rsidRPr="00AE0967" w:rsidTr="00FD4696">
        <w:trPr>
          <w:trHeight w:val="916"/>
        </w:trPr>
        <w:tc>
          <w:tcPr>
            <w:tcW w:w="3236" w:type="dxa"/>
            <w:vMerge w:val="restart"/>
            <w:shd w:val="clear" w:color="auto" w:fill="CCFFCC"/>
          </w:tcPr>
          <w:p w:rsidR="00AE0967" w:rsidRPr="00AE0967" w:rsidRDefault="00AE0967" w:rsidP="00A47E11">
            <w:pPr>
              <w:pStyle w:val="TableParagraph"/>
              <w:spacing w:before="10"/>
              <w:ind w:firstLine="142"/>
              <w:jc w:val="both"/>
              <w:rPr>
                <w:b/>
                <w:sz w:val="28"/>
                <w:lang w:val="ru-RU"/>
              </w:rPr>
            </w:pPr>
          </w:p>
          <w:p w:rsidR="00AE0967" w:rsidRPr="00AE0967" w:rsidRDefault="00AE0967" w:rsidP="00A47E11">
            <w:pPr>
              <w:pStyle w:val="TableParagraph"/>
              <w:spacing w:line="259" w:lineRule="auto"/>
              <w:ind w:firstLine="142"/>
              <w:jc w:val="both"/>
              <w:rPr>
                <w:sz w:val="24"/>
                <w:lang w:val="ru-RU"/>
              </w:rPr>
            </w:pPr>
            <w:r w:rsidRPr="00AE0967">
              <w:rPr>
                <w:sz w:val="24"/>
                <w:lang w:val="ru-RU"/>
              </w:rPr>
              <w:t>Прием и осмотр детей вгруппе, термометрия, игроваядеятельность,инд.работа</w:t>
            </w:r>
          </w:p>
        </w:tc>
        <w:tc>
          <w:tcPr>
            <w:tcW w:w="2433" w:type="dxa"/>
            <w:tcBorders>
              <w:righ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7.00-8.00</w:t>
            </w:r>
          </w:p>
        </w:tc>
        <w:tc>
          <w:tcPr>
            <w:tcW w:w="2272" w:type="dxa"/>
            <w:tcBorders>
              <w:lef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7.00-8.00</w:t>
            </w:r>
          </w:p>
        </w:tc>
        <w:tc>
          <w:tcPr>
            <w:tcW w:w="2407" w:type="dxa"/>
            <w:tcBorders>
              <w:right w:val="single" w:sz="4" w:space="0" w:color="000000"/>
            </w:tcBorders>
            <w:shd w:val="clear" w:color="auto" w:fill="CCFFCC"/>
          </w:tcPr>
          <w:p w:rsidR="00AE0967" w:rsidRPr="00AE0967" w:rsidRDefault="00AE0967" w:rsidP="00D85A7C">
            <w:pPr>
              <w:pStyle w:val="TableParagraph"/>
              <w:spacing w:line="268" w:lineRule="exact"/>
              <w:ind w:firstLine="422"/>
              <w:jc w:val="both"/>
              <w:rPr>
                <w:sz w:val="24"/>
              </w:rPr>
            </w:pPr>
            <w:r w:rsidRPr="00AE0967">
              <w:rPr>
                <w:sz w:val="24"/>
              </w:rPr>
              <w:t>7.00-8.10</w:t>
            </w:r>
          </w:p>
        </w:tc>
      </w:tr>
      <w:tr w:rsidR="00AE0967" w:rsidRPr="00AE0967" w:rsidTr="00FD4696">
        <w:trPr>
          <w:trHeight w:val="916"/>
        </w:trPr>
        <w:tc>
          <w:tcPr>
            <w:tcW w:w="3236" w:type="dxa"/>
            <w:vMerge/>
            <w:tcBorders>
              <w:top w:val="nil"/>
            </w:tcBorders>
            <w:shd w:val="clear" w:color="auto" w:fill="CCFFCC"/>
          </w:tcPr>
          <w:p w:rsidR="00AE0967" w:rsidRPr="00AE0967" w:rsidRDefault="00AE0967" w:rsidP="00A47E11">
            <w:pPr>
              <w:ind w:firstLine="142"/>
              <w:rPr>
                <w:rFonts w:ascii="Times New Roman" w:hAnsi="Times New Roman" w:cs="Times New Roman"/>
                <w:sz w:val="2"/>
                <w:szCs w:val="2"/>
              </w:rPr>
            </w:pPr>
          </w:p>
        </w:tc>
        <w:tc>
          <w:tcPr>
            <w:tcW w:w="2433" w:type="dxa"/>
            <w:tcBorders>
              <w:righ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p>
        </w:tc>
        <w:tc>
          <w:tcPr>
            <w:tcW w:w="2272" w:type="dxa"/>
            <w:tcBorders>
              <w:lef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1ч.</w:t>
            </w:r>
          </w:p>
        </w:tc>
        <w:tc>
          <w:tcPr>
            <w:tcW w:w="2407" w:type="dxa"/>
            <w:tcBorders>
              <w:right w:val="single" w:sz="4" w:space="0" w:color="000000"/>
            </w:tcBorders>
            <w:shd w:val="clear" w:color="auto" w:fill="CCFFCC"/>
          </w:tcPr>
          <w:p w:rsidR="00AE0967" w:rsidRPr="00AE0967" w:rsidRDefault="00AE0967" w:rsidP="00D85A7C">
            <w:pPr>
              <w:pStyle w:val="TableParagraph"/>
              <w:spacing w:line="268" w:lineRule="exact"/>
              <w:ind w:firstLine="422"/>
              <w:jc w:val="both"/>
              <w:rPr>
                <w:sz w:val="24"/>
              </w:rPr>
            </w:pPr>
            <w:r w:rsidRPr="00AE0967">
              <w:rPr>
                <w:sz w:val="24"/>
              </w:rPr>
              <w:t>1ч.10мин.</w:t>
            </w:r>
          </w:p>
        </w:tc>
      </w:tr>
      <w:tr w:rsidR="00AE0967" w:rsidRPr="00AE0967" w:rsidTr="00FD4696">
        <w:trPr>
          <w:trHeight w:val="916"/>
        </w:trPr>
        <w:tc>
          <w:tcPr>
            <w:tcW w:w="3236" w:type="dxa"/>
            <w:vMerge w:val="restart"/>
            <w:shd w:val="clear" w:color="auto" w:fill="CCFFCC"/>
          </w:tcPr>
          <w:p w:rsidR="00AE0967" w:rsidRPr="00AE0967" w:rsidRDefault="00AE0967" w:rsidP="00A47E11">
            <w:pPr>
              <w:pStyle w:val="TableParagraph"/>
              <w:ind w:firstLine="142"/>
              <w:jc w:val="both"/>
              <w:rPr>
                <w:b/>
                <w:sz w:val="26"/>
              </w:rPr>
            </w:pPr>
          </w:p>
          <w:p w:rsidR="00AE0967" w:rsidRPr="00AE0967" w:rsidRDefault="00AE0967" w:rsidP="00A47E11">
            <w:pPr>
              <w:pStyle w:val="TableParagraph"/>
              <w:spacing w:before="188"/>
              <w:ind w:firstLine="142"/>
              <w:jc w:val="both"/>
              <w:rPr>
                <w:sz w:val="24"/>
              </w:rPr>
            </w:pPr>
            <w:r w:rsidRPr="00AE0967">
              <w:rPr>
                <w:sz w:val="24"/>
              </w:rPr>
              <w:t>Утренняягимнастика</w:t>
            </w:r>
          </w:p>
        </w:tc>
        <w:tc>
          <w:tcPr>
            <w:tcW w:w="2433" w:type="dxa"/>
            <w:tcBorders>
              <w:righ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8.00-8.10</w:t>
            </w:r>
          </w:p>
        </w:tc>
        <w:tc>
          <w:tcPr>
            <w:tcW w:w="2272" w:type="dxa"/>
            <w:tcBorders>
              <w:left w:val="single" w:sz="4" w:space="0" w:color="auto"/>
            </w:tcBorders>
            <w:shd w:val="clear" w:color="auto" w:fill="CCFFCC"/>
          </w:tcPr>
          <w:p w:rsidR="00AE0967" w:rsidRPr="00171C8A" w:rsidRDefault="00171C8A" w:rsidP="00AE0967">
            <w:pPr>
              <w:pStyle w:val="TableParagraph"/>
              <w:spacing w:line="268" w:lineRule="exact"/>
              <w:ind w:firstLine="720"/>
              <w:jc w:val="both"/>
              <w:rPr>
                <w:sz w:val="24"/>
                <w:lang w:val="ru-RU"/>
              </w:rPr>
            </w:pPr>
            <w:r w:rsidRPr="00AE0967">
              <w:rPr>
                <w:sz w:val="24"/>
              </w:rPr>
              <w:t>8.00-8.1</w:t>
            </w:r>
            <w:r>
              <w:rPr>
                <w:sz w:val="24"/>
                <w:lang w:val="ru-RU"/>
              </w:rPr>
              <w:t>5</w:t>
            </w:r>
          </w:p>
        </w:tc>
        <w:tc>
          <w:tcPr>
            <w:tcW w:w="2407" w:type="dxa"/>
            <w:tcBorders>
              <w:right w:val="single" w:sz="4" w:space="0" w:color="000000"/>
            </w:tcBorders>
            <w:shd w:val="clear" w:color="auto" w:fill="CCFFCC"/>
          </w:tcPr>
          <w:p w:rsidR="00AE0967" w:rsidRPr="00AE0967" w:rsidRDefault="00AE0967" w:rsidP="00D85A7C">
            <w:pPr>
              <w:pStyle w:val="TableParagraph"/>
              <w:spacing w:line="268" w:lineRule="exact"/>
              <w:ind w:firstLine="422"/>
              <w:jc w:val="both"/>
              <w:rPr>
                <w:sz w:val="24"/>
              </w:rPr>
            </w:pPr>
            <w:r w:rsidRPr="00AE0967">
              <w:rPr>
                <w:sz w:val="24"/>
              </w:rPr>
              <w:t>8.10-8.20</w:t>
            </w:r>
          </w:p>
        </w:tc>
      </w:tr>
      <w:tr w:rsidR="00AE0967" w:rsidRPr="00AE0967" w:rsidTr="00FD4696">
        <w:trPr>
          <w:trHeight w:val="916"/>
        </w:trPr>
        <w:tc>
          <w:tcPr>
            <w:tcW w:w="3236" w:type="dxa"/>
            <w:vMerge/>
            <w:tcBorders>
              <w:top w:val="nil"/>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tcBorders>
              <w:righ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10 мин.</w:t>
            </w:r>
          </w:p>
        </w:tc>
        <w:tc>
          <w:tcPr>
            <w:tcW w:w="2272" w:type="dxa"/>
            <w:tcBorders>
              <w:left w:val="single" w:sz="4" w:space="0" w:color="auto"/>
            </w:tcBorders>
            <w:shd w:val="clear" w:color="auto" w:fill="CCFFCC"/>
          </w:tcPr>
          <w:p w:rsidR="00AE0967" w:rsidRPr="00AE0967" w:rsidRDefault="00AE0967" w:rsidP="00AE0967">
            <w:pPr>
              <w:pStyle w:val="TableParagraph"/>
              <w:spacing w:line="268" w:lineRule="exact"/>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line="268" w:lineRule="exact"/>
              <w:ind w:firstLine="422"/>
              <w:jc w:val="both"/>
              <w:rPr>
                <w:sz w:val="24"/>
              </w:rPr>
            </w:pPr>
            <w:r w:rsidRPr="00AE0967">
              <w:rPr>
                <w:sz w:val="24"/>
              </w:rPr>
              <w:t>10мин</w:t>
            </w:r>
          </w:p>
        </w:tc>
      </w:tr>
      <w:tr w:rsidR="00AE0967" w:rsidRPr="00AE0967" w:rsidTr="00FD4696">
        <w:trPr>
          <w:trHeight w:val="916"/>
        </w:trPr>
        <w:tc>
          <w:tcPr>
            <w:tcW w:w="3236" w:type="dxa"/>
            <w:vMerge w:val="restart"/>
            <w:tcBorders>
              <w:right w:val="single" w:sz="6" w:space="0" w:color="000009"/>
            </w:tcBorders>
          </w:tcPr>
          <w:p w:rsidR="00AE0967" w:rsidRPr="00A47E11" w:rsidRDefault="00AE0967" w:rsidP="00AE0967">
            <w:pPr>
              <w:pStyle w:val="TableParagraph"/>
              <w:spacing w:before="8"/>
              <w:ind w:firstLine="720"/>
              <w:jc w:val="both"/>
              <w:rPr>
                <w:b/>
                <w:sz w:val="28"/>
                <w:lang w:val="ru-RU"/>
              </w:rPr>
            </w:pPr>
          </w:p>
          <w:p w:rsidR="00AE0967" w:rsidRPr="00AE0967" w:rsidRDefault="00AE0967" w:rsidP="00AE0967">
            <w:pPr>
              <w:pStyle w:val="TableParagraph"/>
              <w:ind w:firstLine="720"/>
              <w:jc w:val="both"/>
              <w:rPr>
                <w:sz w:val="24"/>
              </w:rPr>
            </w:pPr>
            <w:r w:rsidRPr="00AE0967">
              <w:rPr>
                <w:sz w:val="24"/>
              </w:rPr>
              <w:t>ООД</w:t>
            </w:r>
          </w:p>
        </w:tc>
        <w:tc>
          <w:tcPr>
            <w:tcW w:w="2433" w:type="dxa"/>
            <w:tcBorders>
              <w:left w:val="single" w:sz="6" w:space="0" w:color="000009"/>
              <w:right w:val="single" w:sz="6" w:space="0" w:color="000009"/>
            </w:tcBorders>
          </w:tcPr>
          <w:p w:rsidR="00AE0967" w:rsidRPr="00AE0967" w:rsidRDefault="00AE0967" w:rsidP="00AE0967">
            <w:pPr>
              <w:pStyle w:val="TableParagraph"/>
              <w:spacing w:line="268" w:lineRule="exact"/>
              <w:ind w:firstLine="720"/>
              <w:jc w:val="both"/>
              <w:rPr>
                <w:sz w:val="24"/>
              </w:rPr>
            </w:pPr>
            <w:r w:rsidRPr="00AE0967">
              <w:rPr>
                <w:w w:val="99"/>
                <w:sz w:val="24"/>
              </w:rPr>
              <w:t>-</w:t>
            </w:r>
          </w:p>
        </w:tc>
        <w:tc>
          <w:tcPr>
            <w:tcW w:w="2272" w:type="dxa"/>
            <w:tcBorders>
              <w:left w:val="single" w:sz="6" w:space="0" w:color="000009"/>
              <w:right w:val="single" w:sz="6" w:space="0" w:color="000009"/>
            </w:tcBorders>
          </w:tcPr>
          <w:p w:rsidR="00AE0967" w:rsidRPr="00AE0967" w:rsidRDefault="00AE0967" w:rsidP="00AE0967">
            <w:pPr>
              <w:pStyle w:val="TableParagraph"/>
              <w:spacing w:line="268" w:lineRule="exact"/>
              <w:ind w:firstLine="720"/>
              <w:jc w:val="both"/>
              <w:rPr>
                <w:sz w:val="24"/>
              </w:rPr>
            </w:pPr>
            <w:r w:rsidRPr="00AE0967">
              <w:rPr>
                <w:sz w:val="24"/>
              </w:rPr>
              <w:t>8.10-8.30</w:t>
            </w:r>
          </w:p>
        </w:tc>
        <w:tc>
          <w:tcPr>
            <w:tcW w:w="2407" w:type="dxa"/>
            <w:tcBorders>
              <w:left w:val="single" w:sz="6" w:space="0" w:color="000009"/>
              <w:right w:val="single" w:sz="4" w:space="0" w:color="000000"/>
            </w:tcBorders>
          </w:tcPr>
          <w:p w:rsidR="00AE0967" w:rsidRPr="00AE0967" w:rsidRDefault="00AE0967" w:rsidP="00AE0967">
            <w:pPr>
              <w:pStyle w:val="TableParagraph"/>
              <w:spacing w:line="268" w:lineRule="exact"/>
              <w:ind w:firstLine="720"/>
              <w:jc w:val="both"/>
              <w:rPr>
                <w:sz w:val="24"/>
              </w:rPr>
            </w:pPr>
            <w:r w:rsidRPr="00AE0967">
              <w:rPr>
                <w:w w:val="99"/>
                <w:sz w:val="24"/>
              </w:rPr>
              <w:t>-</w:t>
            </w:r>
          </w:p>
        </w:tc>
      </w:tr>
      <w:tr w:rsidR="00AE0967" w:rsidRPr="00AE0967" w:rsidTr="00FD4696">
        <w:trPr>
          <w:trHeight w:val="455"/>
        </w:trPr>
        <w:tc>
          <w:tcPr>
            <w:tcW w:w="3236" w:type="dxa"/>
            <w:vMerge/>
            <w:tcBorders>
              <w:top w:val="nil"/>
              <w:right w:val="single" w:sz="6" w:space="0" w:color="000009"/>
            </w:tcBorders>
          </w:tcPr>
          <w:p w:rsidR="00AE0967" w:rsidRPr="00AE0967" w:rsidRDefault="00AE0967" w:rsidP="00AE0967">
            <w:pPr>
              <w:rPr>
                <w:rFonts w:ascii="Times New Roman" w:hAnsi="Times New Roman" w:cs="Times New Roman"/>
                <w:sz w:val="2"/>
                <w:szCs w:val="2"/>
              </w:rPr>
            </w:pPr>
          </w:p>
        </w:tc>
        <w:tc>
          <w:tcPr>
            <w:tcW w:w="2433" w:type="dxa"/>
            <w:tcBorders>
              <w:left w:val="single" w:sz="6" w:space="0" w:color="000009"/>
              <w:right w:val="single" w:sz="6" w:space="0" w:color="000009"/>
            </w:tcBorders>
          </w:tcPr>
          <w:p w:rsidR="00AE0967" w:rsidRPr="00AE0967" w:rsidRDefault="00AE0967" w:rsidP="00AE0967">
            <w:pPr>
              <w:pStyle w:val="TableParagraph"/>
              <w:ind w:firstLine="720"/>
              <w:jc w:val="both"/>
            </w:pPr>
          </w:p>
        </w:tc>
        <w:tc>
          <w:tcPr>
            <w:tcW w:w="2272" w:type="dxa"/>
            <w:tcBorders>
              <w:left w:val="single" w:sz="6" w:space="0" w:color="000009"/>
              <w:right w:val="single" w:sz="6" w:space="0" w:color="000009"/>
            </w:tcBorders>
          </w:tcPr>
          <w:p w:rsidR="00AE0967" w:rsidRPr="00AE0967" w:rsidRDefault="00AE0967" w:rsidP="00AE0967">
            <w:pPr>
              <w:pStyle w:val="TableParagraph"/>
              <w:spacing w:line="268" w:lineRule="exact"/>
              <w:ind w:firstLine="720"/>
              <w:jc w:val="both"/>
              <w:rPr>
                <w:sz w:val="24"/>
              </w:rPr>
            </w:pPr>
            <w:r w:rsidRPr="00AE0967">
              <w:rPr>
                <w:sz w:val="24"/>
              </w:rPr>
              <w:t>20 мин.</w:t>
            </w:r>
          </w:p>
        </w:tc>
        <w:tc>
          <w:tcPr>
            <w:tcW w:w="2407" w:type="dxa"/>
            <w:tcBorders>
              <w:left w:val="single" w:sz="6" w:space="0" w:color="000009"/>
              <w:right w:val="single" w:sz="4" w:space="0" w:color="000000"/>
            </w:tcBorders>
          </w:tcPr>
          <w:p w:rsidR="00AE0967" w:rsidRPr="00AE0967" w:rsidRDefault="00AE0967" w:rsidP="00AE0967">
            <w:pPr>
              <w:pStyle w:val="TableParagraph"/>
              <w:ind w:firstLine="720"/>
              <w:jc w:val="both"/>
            </w:pPr>
          </w:p>
        </w:tc>
      </w:tr>
      <w:tr w:rsidR="00AE0967" w:rsidRPr="00AE0967" w:rsidTr="00FD4696">
        <w:trPr>
          <w:trHeight w:val="460"/>
        </w:trPr>
        <w:tc>
          <w:tcPr>
            <w:tcW w:w="3236" w:type="dxa"/>
            <w:tcBorders>
              <w:bottom w:val="nil"/>
            </w:tcBorders>
            <w:shd w:val="clear" w:color="auto" w:fill="CCFFCC"/>
          </w:tcPr>
          <w:p w:rsidR="00AE0967" w:rsidRPr="00AE0967" w:rsidRDefault="00AE0967" w:rsidP="00A47E11">
            <w:pPr>
              <w:pStyle w:val="TableParagraph"/>
              <w:spacing w:before="154"/>
              <w:ind w:firstLine="142"/>
              <w:jc w:val="both"/>
              <w:rPr>
                <w:sz w:val="24"/>
              </w:rPr>
            </w:pPr>
            <w:r w:rsidRPr="00AE0967">
              <w:rPr>
                <w:sz w:val="24"/>
              </w:rPr>
              <w:t>Игры,самостоятельная</w:t>
            </w:r>
          </w:p>
        </w:tc>
        <w:tc>
          <w:tcPr>
            <w:tcW w:w="2433" w:type="dxa"/>
            <w:shd w:val="clear" w:color="auto" w:fill="CCFFCC"/>
          </w:tcPr>
          <w:p w:rsidR="00AE0967" w:rsidRPr="00AE0967" w:rsidRDefault="00AE0967" w:rsidP="00AE0967">
            <w:pPr>
              <w:pStyle w:val="TableParagraph"/>
              <w:spacing w:line="268" w:lineRule="exact"/>
              <w:ind w:firstLine="720"/>
              <w:jc w:val="both"/>
              <w:rPr>
                <w:sz w:val="24"/>
              </w:rPr>
            </w:pPr>
            <w:r w:rsidRPr="00AE0967">
              <w:rPr>
                <w:sz w:val="24"/>
              </w:rPr>
              <w:t>8.10-8.30</w:t>
            </w:r>
          </w:p>
        </w:tc>
        <w:tc>
          <w:tcPr>
            <w:tcW w:w="2272" w:type="dxa"/>
            <w:shd w:val="clear" w:color="auto" w:fill="CCFFCC"/>
          </w:tcPr>
          <w:p w:rsidR="00AE0967" w:rsidRPr="00AE0967" w:rsidRDefault="00AE0967" w:rsidP="00AE0967">
            <w:pPr>
              <w:pStyle w:val="TableParagraph"/>
              <w:spacing w:line="268" w:lineRule="exact"/>
              <w:ind w:firstLine="720"/>
              <w:jc w:val="both"/>
              <w:rPr>
                <w:sz w:val="24"/>
              </w:rPr>
            </w:pPr>
            <w:r w:rsidRPr="00AE0967">
              <w:rPr>
                <w:w w:val="99"/>
                <w:sz w:val="24"/>
              </w:rPr>
              <w:t>-</w:t>
            </w:r>
          </w:p>
        </w:tc>
        <w:tc>
          <w:tcPr>
            <w:tcW w:w="2407" w:type="dxa"/>
            <w:tcBorders>
              <w:right w:val="single" w:sz="4" w:space="0" w:color="000000"/>
            </w:tcBorders>
            <w:shd w:val="clear" w:color="auto" w:fill="CCFFCC"/>
          </w:tcPr>
          <w:p w:rsidR="00AE0967" w:rsidRPr="00AE0967" w:rsidRDefault="00AE0967" w:rsidP="00D85A7C">
            <w:pPr>
              <w:pStyle w:val="TableParagraph"/>
              <w:spacing w:line="268" w:lineRule="exact"/>
              <w:ind w:firstLine="281"/>
              <w:jc w:val="both"/>
              <w:rPr>
                <w:sz w:val="24"/>
              </w:rPr>
            </w:pPr>
            <w:r w:rsidRPr="00AE0967">
              <w:rPr>
                <w:sz w:val="24"/>
              </w:rPr>
              <w:t>8.20-8.30</w:t>
            </w:r>
          </w:p>
        </w:tc>
      </w:tr>
      <w:tr w:rsidR="00AE0967" w:rsidRPr="00AE0967" w:rsidTr="00FD4696">
        <w:trPr>
          <w:trHeight w:val="460"/>
        </w:trPr>
        <w:tc>
          <w:tcPr>
            <w:tcW w:w="3236" w:type="dxa"/>
            <w:tcBorders>
              <w:top w:val="nil"/>
            </w:tcBorders>
            <w:shd w:val="clear" w:color="auto" w:fill="CCFFCC"/>
          </w:tcPr>
          <w:p w:rsidR="00AE0967" w:rsidRPr="00AE0967" w:rsidRDefault="00AE0967" w:rsidP="00A47E11">
            <w:pPr>
              <w:pStyle w:val="TableParagraph"/>
              <w:spacing w:line="262" w:lineRule="exact"/>
              <w:ind w:firstLine="142"/>
              <w:jc w:val="both"/>
              <w:rPr>
                <w:sz w:val="24"/>
              </w:rPr>
            </w:pPr>
            <w:r w:rsidRPr="00AE0967">
              <w:rPr>
                <w:sz w:val="24"/>
              </w:rPr>
              <w:t>деятельность</w:t>
            </w:r>
          </w:p>
        </w:tc>
        <w:tc>
          <w:tcPr>
            <w:tcW w:w="2433" w:type="dxa"/>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20 мин.</w:t>
            </w:r>
          </w:p>
        </w:tc>
        <w:tc>
          <w:tcPr>
            <w:tcW w:w="2272" w:type="dxa"/>
            <w:shd w:val="clear" w:color="auto" w:fill="CCFFCC"/>
          </w:tcPr>
          <w:p w:rsidR="00AE0967" w:rsidRPr="00AE0967" w:rsidRDefault="00AE0967" w:rsidP="00AE0967">
            <w:pPr>
              <w:pStyle w:val="TableParagraph"/>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10 мин.</w:t>
            </w:r>
          </w:p>
        </w:tc>
      </w:tr>
      <w:tr w:rsidR="00AE0967" w:rsidRPr="00AE0967" w:rsidTr="00FD4696">
        <w:trPr>
          <w:trHeight w:val="455"/>
        </w:trPr>
        <w:tc>
          <w:tcPr>
            <w:tcW w:w="3236" w:type="dxa"/>
            <w:vMerge w:val="restart"/>
            <w:shd w:val="clear" w:color="auto" w:fill="CCFFCC"/>
          </w:tcPr>
          <w:p w:rsidR="00AE0967" w:rsidRPr="00AE0967" w:rsidRDefault="00AE0967" w:rsidP="00A47E11">
            <w:pPr>
              <w:pStyle w:val="TableParagraph"/>
              <w:spacing w:before="164" w:line="264" w:lineRule="auto"/>
              <w:ind w:firstLine="142"/>
              <w:jc w:val="both"/>
              <w:rPr>
                <w:sz w:val="24"/>
              </w:rPr>
            </w:pPr>
            <w:r w:rsidRPr="00AE0967">
              <w:rPr>
                <w:sz w:val="24"/>
              </w:rPr>
              <w:t>Подготовкакзавтраку.Завтрак.</w:t>
            </w:r>
          </w:p>
        </w:tc>
        <w:tc>
          <w:tcPr>
            <w:tcW w:w="2433" w:type="dxa"/>
            <w:tcBorders>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8.30-9.00</w:t>
            </w:r>
          </w:p>
        </w:tc>
        <w:tc>
          <w:tcPr>
            <w:tcW w:w="2272" w:type="dxa"/>
            <w:tcBorders>
              <w:lef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8.30-8.50</w:t>
            </w:r>
          </w:p>
        </w:tc>
      </w:tr>
      <w:tr w:rsidR="00AE0967" w:rsidRPr="00AE0967" w:rsidTr="00FD4696">
        <w:trPr>
          <w:trHeight w:val="460"/>
        </w:trPr>
        <w:tc>
          <w:tcPr>
            <w:tcW w:w="3236" w:type="dxa"/>
            <w:vMerge/>
            <w:tcBorders>
              <w:top w:val="nil"/>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tcBorders>
              <w:right w:val="single" w:sz="4" w:space="0" w:color="auto"/>
            </w:tcBorders>
            <w:shd w:val="clear" w:color="auto" w:fill="CCFFCC"/>
          </w:tcPr>
          <w:p w:rsidR="00AE0967" w:rsidRPr="00AE0967" w:rsidRDefault="00AE0967" w:rsidP="00AE0967">
            <w:pPr>
              <w:pStyle w:val="TableParagraph"/>
              <w:spacing w:line="267" w:lineRule="exact"/>
              <w:ind w:firstLine="720"/>
              <w:jc w:val="both"/>
              <w:rPr>
                <w:sz w:val="24"/>
              </w:rPr>
            </w:pPr>
            <w:r w:rsidRPr="00AE0967">
              <w:rPr>
                <w:sz w:val="24"/>
              </w:rPr>
              <w:t>30 мин.</w:t>
            </w:r>
          </w:p>
        </w:tc>
        <w:tc>
          <w:tcPr>
            <w:tcW w:w="2272" w:type="dxa"/>
            <w:tcBorders>
              <w:left w:val="single" w:sz="4" w:space="0" w:color="auto"/>
            </w:tcBorders>
            <w:shd w:val="clear" w:color="auto" w:fill="CCFFCC"/>
          </w:tcPr>
          <w:p w:rsidR="00AE0967" w:rsidRPr="00AE0967" w:rsidRDefault="00AE0967" w:rsidP="00AE0967">
            <w:pPr>
              <w:pStyle w:val="TableParagraph"/>
              <w:spacing w:line="267" w:lineRule="exact"/>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line="267" w:lineRule="exact"/>
              <w:ind w:firstLine="281"/>
              <w:jc w:val="both"/>
              <w:rPr>
                <w:sz w:val="24"/>
              </w:rPr>
            </w:pPr>
            <w:r w:rsidRPr="00AE0967">
              <w:rPr>
                <w:sz w:val="24"/>
              </w:rPr>
              <w:t>20 мин.</w:t>
            </w:r>
          </w:p>
        </w:tc>
      </w:tr>
      <w:tr w:rsidR="00AE0967" w:rsidRPr="00AE0967" w:rsidTr="00FD4696">
        <w:trPr>
          <w:trHeight w:val="455"/>
        </w:trPr>
        <w:tc>
          <w:tcPr>
            <w:tcW w:w="3236" w:type="dxa"/>
            <w:vMerge w:val="restart"/>
          </w:tcPr>
          <w:p w:rsidR="00AE0967" w:rsidRPr="00AE0967" w:rsidRDefault="00AE0967" w:rsidP="00AE0967">
            <w:pPr>
              <w:pStyle w:val="TableParagraph"/>
              <w:spacing w:line="262" w:lineRule="exact"/>
              <w:ind w:firstLine="720"/>
              <w:jc w:val="both"/>
              <w:rPr>
                <w:sz w:val="24"/>
              </w:rPr>
            </w:pPr>
            <w:r w:rsidRPr="00AE0967">
              <w:rPr>
                <w:sz w:val="24"/>
              </w:rPr>
              <w:t>ООД</w:t>
            </w:r>
          </w:p>
        </w:tc>
        <w:tc>
          <w:tcPr>
            <w:tcW w:w="2433" w:type="dxa"/>
          </w:tcPr>
          <w:p w:rsidR="00AE0967" w:rsidRPr="00AE0967" w:rsidRDefault="00AE0967" w:rsidP="00AE0967">
            <w:pPr>
              <w:pStyle w:val="TableParagraph"/>
              <w:spacing w:line="262" w:lineRule="exact"/>
              <w:ind w:firstLine="720"/>
              <w:jc w:val="both"/>
              <w:rPr>
                <w:sz w:val="24"/>
              </w:rPr>
            </w:pPr>
            <w:r w:rsidRPr="00AE0967">
              <w:rPr>
                <w:sz w:val="24"/>
              </w:rPr>
              <w:t>9.00-9.15</w:t>
            </w:r>
          </w:p>
        </w:tc>
        <w:tc>
          <w:tcPr>
            <w:tcW w:w="2272" w:type="dxa"/>
          </w:tcPr>
          <w:p w:rsidR="00AE0967" w:rsidRPr="00AE0967" w:rsidRDefault="00AE0967" w:rsidP="00AE0967">
            <w:pPr>
              <w:pStyle w:val="TableParagraph"/>
              <w:spacing w:line="262" w:lineRule="exact"/>
              <w:ind w:firstLine="720"/>
              <w:jc w:val="both"/>
              <w:rPr>
                <w:sz w:val="24"/>
              </w:rPr>
            </w:pPr>
            <w:r w:rsidRPr="00AE0967">
              <w:rPr>
                <w:sz w:val="24"/>
              </w:rPr>
              <w:t>9.15-9.35</w:t>
            </w:r>
          </w:p>
        </w:tc>
        <w:tc>
          <w:tcPr>
            <w:tcW w:w="2407" w:type="dxa"/>
            <w:tcBorders>
              <w:right w:val="single" w:sz="4" w:space="0" w:color="000000"/>
            </w:tcBorders>
          </w:tcPr>
          <w:p w:rsidR="00AE0967" w:rsidRPr="00AE0967" w:rsidRDefault="00AE0967" w:rsidP="00D85A7C">
            <w:pPr>
              <w:pStyle w:val="TableParagraph"/>
              <w:spacing w:line="262" w:lineRule="exact"/>
              <w:ind w:firstLine="281"/>
              <w:jc w:val="both"/>
              <w:rPr>
                <w:sz w:val="24"/>
              </w:rPr>
            </w:pPr>
            <w:r w:rsidRPr="00AE0967">
              <w:rPr>
                <w:sz w:val="24"/>
              </w:rPr>
              <w:t>8.50-9.15</w:t>
            </w:r>
          </w:p>
        </w:tc>
      </w:tr>
      <w:tr w:rsidR="00AE0967" w:rsidRPr="00AE0967" w:rsidTr="00FD4696">
        <w:trPr>
          <w:trHeight w:val="460"/>
        </w:trPr>
        <w:tc>
          <w:tcPr>
            <w:tcW w:w="3236" w:type="dxa"/>
            <w:vMerge/>
            <w:tcBorders>
              <w:top w:val="nil"/>
            </w:tcBorders>
          </w:tcPr>
          <w:p w:rsidR="00AE0967" w:rsidRPr="00AE0967" w:rsidRDefault="00AE0967" w:rsidP="00AE0967">
            <w:pPr>
              <w:rPr>
                <w:rFonts w:ascii="Times New Roman" w:hAnsi="Times New Roman" w:cs="Times New Roman"/>
                <w:sz w:val="2"/>
                <w:szCs w:val="2"/>
              </w:rPr>
            </w:pPr>
          </w:p>
        </w:tc>
        <w:tc>
          <w:tcPr>
            <w:tcW w:w="2433" w:type="dxa"/>
          </w:tcPr>
          <w:p w:rsidR="00AE0967" w:rsidRPr="00AE0967" w:rsidRDefault="00AE0967" w:rsidP="00AE0967">
            <w:pPr>
              <w:pStyle w:val="TableParagraph"/>
              <w:spacing w:line="267" w:lineRule="exact"/>
              <w:ind w:firstLine="720"/>
              <w:jc w:val="both"/>
              <w:rPr>
                <w:sz w:val="24"/>
              </w:rPr>
            </w:pPr>
            <w:r w:rsidRPr="00AE0967">
              <w:rPr>
                <w:sz w:val="24"/>
              </w:rPr>
              <w:t>15 мин.</w:t>
            </w:r>
          </w:p>
        </w:tc>
        <w:tc>
          <w:tcPr>
            <w:tcW w:w="2272" w:type="dxa"/>
          </w:tcPr>
          <w:p w:rsidR="00AE0967" w:rsidRPr="00AE0967" w:rsidRDefault="00AE0967" w:rsidP="00AE0967">
            <w:pPr>
              <w:pStyle w:val="TableParagraph"/>
              <w:spacing w:line="267" w:lineRule="exact"/>
              <w:ind w:firstLine="720"/>
              <w:jc w:val="both"/>
              <w:rPr>
                <w:sz w:val="24"/>
              </w:rPr>
            </w:pPr>
            <w:r w:rsidRPr="00AE0967">
              <w:rPr>
                <w:sz w:val="24"/>
              </w:rPr>
              <w:t>20 мин.</w:t>
            </w:r>
          </w:p>
        </w:tc>
        <w:tc>
          <w:tcPr>
            <w:tcW w:w="2407" w:type="dxa"/>
            <w:tcBorders>
              <w:right w:val="single" w:sz="4" w:space="0" w:color="000000"/>
            </w:tcBorders>
          </w:tcPr>
          <w:p w:rsidR="00AE0967" w:rsidRPr="00AE0967" w:rsidRDefault="00AE0967" w:rsidP="00D85A7C">
            <w:pPr>
              <w:pStyle w:val="TableParagraph"/>
              <w:spacing w:line="267" w:lineRule="exact"/>
              <w:ind w:firstLine="281"/>
              <w:jc w:val="both"/>
              <w:rPr>
                <w:sz w:val="24"/>
              </w:rPr>
            </w:pPr>
            <w:r w:rsidRPr="00AE0967">
              <w:rPr>
                <w:sz w:val="24"/>
              </w:rPr>
              <w:t>25 мин.</w:t>
            </w:r>
          </w:p>
        </w:tc>
      </w:tr>
      <w:tr w:rsidR="00AE0967" w:rsidRPr="00AE0967" w:rsidTr="00FD4696">
        <w:trPr>
          <w:trHeight w:val="460"/>
        </w:trPr>
        <w:tc>
          <w:tcPr>
            <w:tcW w:w="3236" w:type="dxa"/>
            <w:vMerge/>
            <w:tcBorders>
              <w:top w:val="nil"/>
            </w:tcBorders>
          </w:tcPr>
          <w:p w:rsidR="00AE0967" w:rsidRPr="00AE0967" w:rsidRDefault="00AE0967" w:rsidP="00AE0967">
            <w:pPr>
              <w:rPr>
                <w:rFonts w:ascii="Times New Roman" w:hAnsi="Times New Roman" w:cs="Times New Roman"/>
                <w:sz w:val="2"/>
                <w:szCs w:val="2"/>
              </w:rPr>
            </w:pPr>
          </w:p>
        </w:tc>
        <w:tc>
          <w:tcPr>
            <w:tcW w:w="2433" w:type="dxa"/>
          </w:tcPr>
          <w:p w:rsidR="00AE0967" w:rsidRPr="00AE0967" w:rsidRDefault="00AE0967" w:rsidP="00AE0967">
            <w:pPr>
              <w:pStyle w:val="TableParagraph"/>
              <w:spacing w:line="262" w:lineRule="exact"/>
              <w:ind w:firstLine="720"/>
              <w:jc w:val="both"/>
              <w:rPr>
                <w:sz w:val="24"/>
              </w:rPr>
            </w:pPr>
            <w:r w:rsidRPr="00AE0967">
              <w:rPr>
                <w:sz w:val="24"/>
              </w:rPr>
              <w:t>9.45-10.00</w:t>
            </w:r>
          </w:p>
        </w:tc>
        <w:tc>
          <w:tcPr>
            <w:tcW w:w="2272" w:type="dxa"/>
          </w:tcPr>
          <w:p w:rsidR="00AE0967" w:rsidRPr="00AE0967" w:rsidRDefault="00AE0967" w:rsidP="00AE0967">
            <w:pPr>
              <w:pStyle w:val="TableParagraph"/>
              <w:ind w:firstLine="720"/>
              <w:jc w:val="both"/>
              <w:rPr>
                <w:sz w:val="24"/>
              </w:rPr>
            </w:pPr>
          </w:p>
        </w:tc>
        <w:tc>
          <w:tcPr>
            <w:tcW w:w="2407" w:type="dxa"/>
            <w:tcBorders>
              <w:right w:val="single" w:sz="4" w:space="0" w:color="000000"/>
            </w:tcBorders>
          </w:tcPr>
          <w:p w:rsidR="00AE0967" w:rsidRPr="00AE0967" w:rsidRDefault="00AE0967" w:rsidP="00D85A7C">
            <w:pPr>
              <w:pStyle w:val="TableParagraph"/>
              <w:ind w:firstLine="281"/>
              <w:jc w:val="both"/>
              <w:rPr>
                <w:sz w:val="24"/>
              </w:rPr>
            </w:pPr>
          </w:p>
        </w:tc>
      </w:tr>
      <w:tr w:rsidR="00AE0967" w:rsidRPr="00AE0967" w:rsidTr="00FD4696">
        <w:trPr>
          <w:trHeight w:val="455"/>
        </w:trPr>
        <w:tc>
          <w:tcPr>
            <w:tcW w:w="3236" w:type="dxa"/>
            <w:vMerge/>
            <w:tcBorders>
              <w:top w:val="nil"/>
            </w:tcBorders>
          </w:tcPr>
          <w:p w:rsidR="00AE0967" w:rsidRPr="00AE0967" w:rsidRDefault="00AE0967" w:rsidP="00AE0967">
            <w:pPr>
              <w:rPr>
                <w:rFonts w:ascii="Times New Roman" w:hAnsi="Times New Roman" w:cs="Times New Roman"/>
                <w:sz w:val="2"/>
                <w:szCs w:val="2"/>
              </w:rPr>
            </w:pPr>
          </w:p>
        </w:tc>
        <w:tc>
          <w:tcPr>
            <w:tcW w:w="2433" w:type="dxa"/>
          </w:tcPr>
          <w:p w:rsidR="00AE0967" w:rsidRPr="00AE0967" w:rsidRDefault="00AE0967" w:rsidP="00AE0967">
            <w:pPr>
              <w:pStyle w:val="TableParagraph"/>
              <w:spacing w:line="263" w:lineRule="exact"/>
              <w:ind w:firstLine="720"/>
              <w:jc w:val="both"/>
              <w:rPr>
                <w:sz w:val="24"/>
              </w:rPr>
            </w:pPr>
            <w:r w:rsidRPr="00AE0967">
              <w:rPr>
                <w:sz w:val="24"/>
              </w:rPr>
              <w:t>15 мин.</w:t>
            </w:r>
          </w:p>
        </w:tc>
        <w:tc>
          <w:tcPr>
            <w:tcW w:w="2272" w:type="dxa"/>
          </w:tcPr>
          <w:p w:rsidR="00AE0967" w:rsidRPr="00AE0967" w:rsidRDefault="00AE0967" w:rsidP="00AE0967">
            <w:pPr>
              <w:pStyle w:val="TableParagraph"/>
              <w:ind w:firstLine="720"/>
              <w:jc w:val="both"/>
              <w:rPr>
                <w:sz w:val="24"/>
              </w:rPr>
            </w:pPr>
          </w:p>
        </w:tc>
        <w:tc>
          <w:tcPr>
            <w:tcW w:w="2407" w:type="dxa"/>
            <w:tcBorders>
              <w:right w:val="single" w:sz="4" w:space="0" w:color="000000"/>
            </w:tcBorders>
          </w:tcPr>
          <w:p w:rsidR="00AE0967" w:rsidRPr="00AE0967" w:rsidRDefault="00AE0967" w:rsidP="00D85A7C">
            <w:pPr>
              <w:pStyle w:val="TableParagraph"/>
              <w:ind w:firstLine="281"/>
              <w:jc w:val="both"/>
              <w:rPr>
                <w:sz w:val="24"/>
              </w:rPr>
            </w:pPr>
          </w:p>
        </w:tc>
      </w:tr>
      <w:tr w:rsidR="00AE0967" w:rsidRPr="00AE0967" w:rsidTr="00FD4696">
        <w:trPr>
          <w:trHeight w:val="1967"/>
        </w:trPr>
        <w:tc>
          <w:tcPr>
            <w:tcW w:w="3236" w:type="dxa"/>
            <w:vMerge w:val="restart"/>
            <w:shd w:val="clear" w:color="auto" w:fill="CCFFCC"/>
          </w:tcPr>
          <w:p w:rsidR="00AE0967" w:rsidRPr="00AE0967" w:rsidRDefault="00F46EC7" w:rsidP="00A47E11">
            <w:pPr>
              <w:pStyle w:val="TableParagraph"/>
              <w:spacing w:line="259" w:lineRule="auto"/>
              <w:ind w:firstLine="142"/>
              <w:jc w:val="both"/>
              <w:rPr>
                <w:sz w:val="24"/>
              </w:rPr>
            </w:pPr>
            <w:r>
              <w:rPr>
                <w:sz w:val="24"/>
              </w:rPr>
              <w:lastRenderedPageBreak/>
              <w:t>Игры,</w:t>
            </w:r>
            <w:r w:rsidR="00AE0967" w:rsidRPr="00AE0967">
              <w:rPr>
                <w:sz w:val="24"/>
              </w:rPr>
              <w:t>самостоятельнаядеятельность</w:t>
            </w:r>
          </w:p>
        </w:tc>
        <w:tc>
          <w:tcPr>
            <w:tcW w:w="2433" w:type="dxa"/>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9.15-9.45</w:t>
            </w:r>
          </w:p>
        </w:tc>
        <w:tc>
          <w:tcPr>
            <w:tcW w:w="2272" w:type="dxa"/>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9.00-9.15</w:t>
            </w:r>
          </w:p>
          <w:p w:rsidR="00AE0967" w:rsidRPr="00AE0967" w:rsidRDefault="00AE0967" w:rsidP="00AE0967">
            <w:pPr>
              <w:pStyle w:val="TableParagraph"/>
              <w:spacing w:before="185"/>
              <w:ind w:firstLine="720"/>
              <w:jc w:val="both"/>
              <w:rPr>
                <w:sz w:val="24"/>
              </w:rPr>
            </w:pPr>
            <w:r w:rsidRPr="00AE0967">
              <w:rPr>
                <w:sz w:val="24"/>
              </w:rPr>
              <w:t>9.35-10.00</w:t>
            </w:r>
          </w:p>
        </w:tc>
        <w:tc>
          <w:tcPr>
            <w:tcW w:w="2407" w:type="dxa"/>
            <w:tcBorders>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9.15-9.25,</w:t>
            </w:r>
          </w:p>
          <w:p w:rsidR="00AE0967" w:rsidRPr="00AE0967" w:rsidRDefault="00AE0967" w:rsidP="00D85A7C">
            <w:pPr>
              <w:pStyle w:val="TableParagraph"/>
              <w:spacing w:before="185"/>
              <w:ind w:firstLine="281"/>
              <w:jc w:val="both"/>
              <w:rPr>
                <w:sz w:val="24"/>
              </w:rPr>
            </w:pPr>
            <w:r w:rsidRPr="00AE0967">
              <w:rPr>
                <w:sz w:val="24"/>
              </w:rPr>
              <w:t>9.50-10.05</w:t>
            </w:r>
          </w:p>
          <w:p w:rsidR="00AE0967" w:rsidRPr="00AE0967" w:rsidRDefault="00AE0967" w:rsidP="00D85A7C">
            <w:pPr>
              <w:pStyle w:val="TableParagraph"/>
              <w:spacing w:before="21"/>
              <w:ind w:firstLine="281"/>
              <w:jc w:val="both"/>
              <w:rPr>
                <w:sz w:val="24"/>
              </w:rPr>
            </w:pPr>
            <w:r w:rsidRPr="00AE0967">
              <w:rPr>
                <w:sz w:val="24"/>
              </w:rPr>
              <w:t>(кромеЧт.)</w:t>
            </w:r>
          </w:p>
          <w:p w:rsidR="00AE0967" w:rsidRPr="00AE0967" w:rsidRDefault="00AE0967" w:rsidP="00D85A7C">
            <w:pPr>
              <w:pStyle w:val="TableParagraph"/>
              <w:spacing w:before="181" w:line="259" w:lineRule="auto"/>
              <w:ind w:firstLine="281"/>
              <w:jc w:val="both"/>
              <w:rPr>
                <w:sz w:val="24"/>
              </w:rPr>
            </w:pPr>
            <w:r w:rsidRPr="00AE0967">
              <w:rPr>
                <w:sz w:val="24"/>
              </w:rPr>
              <w:t>9.15- 10.05(Чт.)</w:t>
            </w:r>
          </w:p>
        </w:tc>
      </w:tr>
      <w:tr w:rsidR="00AE0967" w:rsidRPr="00AE0967" w:rsidTr="00FD4696">
        <w:trPr>
          <w:trHeight w:val="1468"/>
        </w:trPr>
        <w:tc>
          <w:tcPr>
            <w:tcW w:w="3236" w:type="dxa"/>
            <w:vMerge/>
            <w:tcBorders>
              <w:top w:val="nil"/>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shd w:val="clear" w:color="auto" w:fill="CCFFCC"/>
          </w:tcPr>
          <w:p w:rsidR="00AE0967" w:rsidRPr="00AE0967" w:rsidRDefault="00AE0967" w:rsidP="00AE0967">
            <w:pPr>
              <w:pStyle w:val="TableParagraph"/>
              <w:spacing w:line="267" w:lineRule="exact"/>
              <w:ind w:firstLine="720"/>
              <w:jc w:val="both"/>
              <w:rPr>
                <w:sz w:val="24"/>
              </w:rPr>
            </w:pPr>
            <w:r w:rsidRPr="00AE0967">
              <w:rPr>
                <w:sz w:val="24"/>
              </w:rPr>
              <w:t>30 мин.</w:t>
            </w:r>
          </w:p>
        </w:tc>
        <w:tc>
          <w:tcPr>
            <w:tcW w:w="2272" w:type="dxa"/>
            <w:shd w:val="clear" w:color="auto" w:fill="CCFFCC"/>
          </w:tcPr>
          <w:p w:rsidR="00AE0967" w:rsidRPr="00AE0967" w:rsidRDefault="00AE0967" w:rsidP="00AE0967">
            <w:pPr>
              <w:pStyle w:val="TableParagraph"/>
              <w:spacing w:line="267" w:lineRule="exact"/>
              <w:ind w:firstLine="720"/>
              <w:jc w:val="both"/>
              <w:rPr>
                <w:sz w:val="24"/>
              </w:rPr>
            </w:pPr>
            <w:r w:rsidRPr="00AE0967">
              <w:rPr>
                <w:sz w:val="24"/>
              </w:rPr>
              <w:t>40 мин.</w:t>
            </w:r>
          </w:p>
        </w:tc>
        <w:tc>
          <w:tcPr>
            <w:tcW w:w="2407" w:type="dxa"/>
            <w:tcBorders>
              <w:right w:val="single" w:sz="4" w:space="0" w:color="000000"/>
            </w:tcBorders>
            <w:shd w:val="clear" w:color="auto" w:fill="CCFFCC"/>
          </w:tcPr>
          <w:p w:rsidR="00F46EC7" w:rsidRDefault="00AE0967" w:rsidP="00D85A7C">
            <w:pPr>
              <w:pStyle w:val="TableParagraph"/>
              <w:ind w:firstLine="281"/>
              <w:jc w:val="both"/>
              <w:rPr>
                <w:sz w:val="24"/>
                <w:lang w:val="ru-RU"/>
              </w:rPr>
            </w:pPr>
            <w:r w:rsidRPr="00AE0967">
              <w:rPr>
                <w:sz w:val="24"/>
                <w:lang w:val="ru-RU"/>
              </w:rPr>
              <w:t>25мин.</w:t>
            </w:r>
          </w:p>
          <w:p w:rsidR="00F46EC7" w:rsidRDefault="00AE0967" w:rsidP="00D85A7C">
            <w:pPr>
              <w:pStyle w:val="TableParagraph"/>
              <w:ind w:firstLine="281"/>
              <w:jc w:val="both"/>
              <w:rPr>
                <w:sz w:val="24"/>
                <w:lang w:val="ru-RU"/>
              </w:rPr>
            </w:pPr>
            <w:r w:rsidRPr="00AE0967">
              <w:rPr>
                <w:sz w:val="24"/>
                <w:lang w:val="ru-RU"/>
              </w:rPr>
              <w:t>(кроме Чт.)</w:t>
            </w:r>
          </w:p>
          <w:p w:rsidR="00AE0967" w:rsidRPr="00AE0967" w:rsidRDefault="00AE0967" w:rsidP="00D85A7C">
            <w:pPr>
              <w:pStyle w:val="TableParagraph"/>
              <w:ind w:firstLine="281"/>
              <w:jc w:val="both"/>
              <w:rPr>
                <w:sz w:val="24"/>
                <w:lang w:val="ru-RU"/>
              </w:rPr>
            </w:pPr>
            <w:r w:rsidRPr="00AE0967">
              <w:rPr>
                <w:sz w:val="24"/>
                <w:lang w:val="ru-RU"/>
              </w:rPr>
              <w:t>50мин.(Чт)</w:t>
            </w:r>
          </w:p>
        </w:tc>
      </w:tr>
      <w:tr w:rsidR="00AE0967" w:rsidRPr="00AE0967" w:rsidTr="00FD4696">
        <w:trPr>
          <w:trHeight w:val="915"/>
        </w:trPr>
        <w:tc>
          <w:tcPr>
            <w:tcW w:w="3236" w:type="dxa"/>
            <w:vMerge w:val="restart"/>
            <w:shd w:val="clear" w:color="auto" w:fill="CCFFCC"/>
          </w:tcPr>
          <w:p w:rsidR="00AE0967" w:rsidRPr="00AE0967" w:rsidRDefault="00AE0967" w:rsidP="00A47E11">
            <w:pPr>
              <w:pStyle w:val="TableParagraph"/>
              <w:spacing w:line="267" w:lineRule="exact"/>
              <w:ind w:firstLine="284"/>
              <w:jc w:val="both"/>
              <w:rPr>
                <w:sz w:val="24"/>
              </w:rPr>
            </w:pPr>
            <w:r w:rsidRPr="00AE0967">
              <w:rPr>
                <w:sz w:val="24"/>
              </w:rPr>
              <w:t>Второйзавтрак</w:t>
            </w:r>
          </w:p>
        </w:tc>
        <w:tc>
          <w:tcPr>
            <w:tcW w:w="2433" w:type="dxa"/>
            <w:tcBorders>
              <w:right w:val="single" w:sz="4" w:space="0" w:color="auto"/>
            </w:tcBorders>
            <w:shd w:val="clear" w:color="auto" w:fill="CCFFCC"/>
          </w:tcPr>
          <w:p w:rsidR="00AE0967" w:rsidRPr="00AE0967" w:rsidRDefault="00AE0967" w:rsidP="00AE0967">
            <w:pPr>
              <w:pStyle w:val="TableParagraph"/>
              <w:spacing w:line="267" w:lineRule="exact"/>
              <w:ind w:firstLine="720"/>
              <w:jc w:val="both"/>
              <w:rPr>
                <w:sz w:val="24"/>
              </w:rPr>
            </w:pPr>
            <w:r w:rsidRPr="00AE0967">
              <w:rPr>
                <w:sz w:val="24"/>
              </w:rPr>
              <w:t>10.00-10.15</w:t>
            </w:r>
          </w:p>
        </w:tc>
        <w:tc>
          <w:tcPr>
            <w:tcW w:w="2272" w:type="dxa"/>
            <w:tcBorders>
              <w:left w:val="single" w:sz="4" w:space="0" w:color="auto"/>
            </w:tcBorders>
            <w:shd w:val="clear" w:color="auto" w:fill="CCFFCC"/>
          </w:tcPr>
          <w:p w:rsidR="00AE0967" w:rsidRPr="00AE0967" w:rsidRDefault="00AE0967" w:rsidP="00AE0967">
            <w:pPr>
              <w:pStyle w:val="TableParagraph"/>
              <w:spacing w:line="267" w:lineRule="exact"/>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before="10"/>
              <w:ind w:firstLine="281"/>
              <w:jc w:val="both"/>
              <w:rPr>
                <w:b/>
                <w:sz w:val="38"/>
              </w:rPr>
            </w:pPr>
          </w:p>
          <w:p w:rsidR="00AE0967" w:rsidRPr="00AE0967" w:rsidRDefault="00AE0967" w:rsidP="00D85A7C">
            <w:pPr>
              <w:pStyle w:val="TableParagraph"/>
              <w:ind w:firstLine="281"/>
              <w:jc w:val="both"/>
              <w:rPr>
                <w:sz w:val="24"/>
              </w:rPr>
            </w:pPr>
            <w:r w:rsidRPr="00AE0967">
              <w:rPr>
                <w:sz w:val="24"/>
              </w:rPr>
              <w:t>10.05-10.20</w:t>
            </w:r>
          </w:p>
        </w:tc>
      </w:tr>
      <w:tr w:rsidR="00AE0967" w:rsidRPr="00AE0967" w:rsidTr="00FD4696">
        <w:trPr>
          <w:trHeight w:val="916"/>
        </w:trPr>
        <w:tc>
          <w:tcPr>
            <w:tcW w:w="3236" w:type="dxa"/>
            <w:vMerge/>
            <w:tcBorders>
              <w:top w:val="nil"/>
            </w:tcBorders>
            <w:shd w:val="clear" w:color="auto" w:fill="CCFFCC"/>
          </w:tcPr>
          <w:p w:rsidR="00AE0967" w:rsidRPr="00AE0967" w:rsidRDefault="00AE0967" w:rsidP="00A47E11">
            <w:pPr>
              <w:ind w:firstLine="284"/>
              <w:rPr>
                <w:rFonts w:ascii="Times New Roman" w:hAnsi="Times New Roman" w:cs="Times New Roman"/>
                <w:sz w:val="2"/>
                <w:szCs w:val="2"/>
              </w:rPr>
            </w:pPr>
          </w:p>
        </w:tc>
        <w:tc>
          <w:tcPr>
            <w:tcW w:w="2433" w:type="dxa"/>
            <w:tcBorders>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15мин</w:t>
            </w:r>
          </w:p>
        </w:tc>
        <w:tc>
          <w:tcPr>
            <w:tcW w:w="2272" w:type="dxa"/>
            <w:tcBorders>
              <w:lef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right w:val="single" w:sz="4" w:space="0" w:color="000000"/>
            </w:tcBorders>
            <w:shd w:val="clear" w:color="auto" w:fill="CCFFCC"/>
          </w:tcPr>
          <w:p w:rsidR="00AE0967" w:rsidRPr="00AE0967" w:rsidRDefault="00AE0967" w:rsidP="00D85A7C">
            <w:pPr>
              <w:pStyle w:val="TableParagraph"/>
              <w:spacing w:before="10"/>
              <w:ind w:firstLine="281"/>
              <w:jc w:val="both"/>
              <w:rPr>
                <w:b/>
                <w:sz w:val="38"/>
              </w:rPr>
            </w:pPr>
          </w:p>
          <w:p w:rsidR="00AE0967" w:rsidRPr="00AE0967" w:rsidRDefault="00AE0967" w:rsidP="00D85A7C">
            <w:pPr>
              <w:pStyle w:val="TableParagraph"/>
              <w:ind w:firstLine="281"/>
              <w:jc w:val="both"/>
              <w:rPr>
                <w:sz w:val="24"/>
              </w:rPr>
            </w:pPr>
            <w:r w:rsidRPr="00AE0967">
              <w:rPr>
                <w:sz w:val="24"/>
              </w:rPr>
              <w:t>15мин</w:t>
            </w:r>
          </w:p>
        </w:tc>
      </w:tr>
      <w:tr w:rsidR="00AE0967" w:rsidRPr="00AE0967" w:rsidTr="00FD4696">
        <w:trPr>
          <w:trHeight w:val="915"/>
        </w:trPr>
        <w:tc>
          <w:tcPr>
            <w:tcW w:w="3236" w:type="dxa"/>
            <w:vMerge w:val="restart"/>
          </w:tcPr>
          <w:p w:rsidR="00AE0967" w:rsidRPr="00AE0967" w:rsidRDefault="00AE0967" w:rsidP="00A47E11">
            <w:pPr>
              <w:pStyle w:val="TableParagraph"/>
              <w:spacing w:line="262" w:lineRule="exact"/>
              <w:ind w:firstLine="284"/>
              <w:jc w:val="both"/>
              <w:rPr>
                <w:sz w:val="24"/>
              </w:rPr>
            </w:pPr>
            <w:r w:rsidRPr="00AE0967">
              <w:rPr>
                <w:sz w:val="24"/>
              </w:rPr>
              <w:t>ООД</w:t>
            </w:r>
          </w:p>
        </w:tc>
        <w:tc>
          <w:tcPr>
            <w:tcW w:w="2433" w:type="dxa"/>
          </w:tcPr>
          <w:p w:rsidR="00AE0967" w:rsidRPr="00AE0967" w:rsidRDefault="00AE0967" w:rsidP="00AE0967">
            <w:pPr>
              <w:pStyle w:val="TableParagraph"/>
              <w:spacing w:before="10"/>
              <w:ind w:firstLine="720"/>
              <w:jc w:val="both"/>
              <w:rPr>
                <w:b/>
                <w:sz w:val="38"/>
              </w:rPr>
            </w:pPr>
          </w:p>
          <w:p w:rsidR="00AE0967" w:rsidRPr="00AE0967" w:rsidRDefault="00AE0967" w:rsidP="00AE0967">
            <w:pPr>
              <w:pStyle w:val="TableParagraph"/>
              <w:ind w:firstLine="720"/>
              <w:jc w:val="both"/>
              <w:rPr>
                <w:sz w:val="24"/>
              </w:rPr>
            </w:pPr>
            <w:r w:rsidRPr="00AE0967">
              <w:rPr>
                <w:w w:val="99"/>
                <w:sz w:val="24"/>
              </w:rPr>
              <w:t>-</w:t>
            </w:r>
          </w:p>
        </w:tc>
        <w:tc>
          <w:tcPr>
            <w:tcW w:w="2272" w:type="dxa"/>
          </w:tcPr>
          <w:p w:rsidR="00AE0967" w:rsidRPr="00AE0967" w:rsidRDefault="00AE0967" w:rsidP="00AE0967">
            <w:pPr>
              <w:pStyle w:val="TableParagraph"/>
              <w:spacing w:before="10"/>
              <w:ind w:firstLine="720"/>
              <w:jc w:val="both"/>
              <w:rPr>
                <w:b/>
                <w:sz w:val="38"/>
              </w:rPr>
            </w:pPr>
          </w:p>
          <w:p w:rsidR="00AE0967" w:rsidRPr="00AE0967" w:rsidRDefault="00AE0967" w:rsidP="00AE0967">
            <w:pPr>
              <w:pStyle w:val="TableParagraph"/>
              <w:ind w:firstLine="720"/>
              <w:jc w:val="both"/>
              <w:rPr>
                <w:sz w:val="24"/>
              </w:rPr>
            </w:pPr>
            <w:r w:rsidRPr="00AE0967">
              <w:rPr>
                <w:w w:val="99"/>
                <w:sz w:val="24"/>
              </w:rPr>
              <w:t>-</w:t>
            </w:r>
          </w:p>
        </w:tc>
        <w:tc>
          <w:tcPr>
            <w:tcW w:w="2407" w:type="dxa"/>
            <w:tcBorders>
              <w:right w:val="single" w:sz="4" w:space="0" w:color="000000"/>
            </w:tcBorders>
          </w:tcPr>
          <w:p w:rsidR="00AE0967" w:rsidRPr="00AE0967" w:rsidRDefault="00AE0967" w:rsidP="00D85A7C">
            <w:pPr>
              <w:pStyle w:val="TableParagraph"/>
              <w:spacing w:line="262" w:lineRule="exact"/>
              <w:ind w:firstLine="281"/>
              <w:jc w:val="both"/>
              <w:rPr>
                <w:sz w:val="24"/>
              </w:rPr>
            </w:pPr>
            <w:r w:rsidRPr="00AE0967">
              <w:rPr>
                <w:sz w:val="24"/>
              </w:rPr>
              <w:t>9.25-9.50</w:t>
            </w:r>
          </w:p>
          <w:p w:rsidR="00AE0967" w:rsidRPr="00AE0967" w:rsidRDefault="00AE0967" w:rsidP="00D85A7C">
            <w:pPr>
              <w:pStyle w:val="TableParagraph"/>
              <w:spacing w:before="185"/>
              <w:ind w:firstLine="281"/>
              <w:jc w:val="both"/>
              <w:rPr>
                <w:sz w:val="24"/>
              </w:rPr>
            </w:pPr>
            <w:r w:rsidRPr="00AE0967">
              <w:rPr>
                <w:sz w:val="24"/>
              </w:rPr>
              <w:t>(кромеЧт.)</w:t>
            </w:r>
          </w:p>
        </w:tc>
      </w:tr>
      <w:tr w:rsidR="00AE0967" w:rsidRPr="00AE0967" w:rsidTr="00FD4696">
        <w:trPr>
          <w:trHeight w:val="460"/>
        </w:trPr>
        <w:tc>
          <w:tcPr>
            <w:tcW w:w="3236" w:type="dxa"/>
            <w:vMerge/>
            <w:tcBorders>
              <w:top w:val="nil"/>
            </w:tcBorders>
          </w:tcPr>
          <w:p w:rsidR="00AE0967" w:rsidRPr="00AE0967" w:rsidRDefault="00AE0967" w:rsidP="00A47E11">
            <w:pPr>
              <w:ind w:firstLine="284"/>
              <w:rPr>
                <w:rFonts w:ascii="Times New Roman" w:hAnsi="Times New Roman" w:cs="Times New Roman"/>
                <w:sz w:val="2"/>
                <w:szCs w:val="2"/>
              </w:rPr>
            </w:pPr>
          </w:p>
        </w:tc>
        <w:tc>
          <w:tcPr>
            <w:tcW w:w="2433" w:type="dxa"/>
          </w:tcPr>
          <w:p w:rsidR="00AE0967" w:rsidRPr="00AE0967" w:rsidRDefault="00AE0967" w:rsidP="00AE0967">
            <w:pPr>
              <w:pStyle w:val="TableParagraph"/>
              <w:ind w:firstLine="720"/>
              <w:jc w:val="both"/>
              <w:rPr>
                <w:sz w:val="24"/>
              </w:rPr>
            </w:pPr>
          </w:p>
        </w:tc>
        <w:tc>
          <w:tcPr>
            <w:tcW w:w="2272" w:type="dxa"/>
          </w:tcPr>
          <w:p w:rsidR="00AE0967" w:rsidRPr="00AE0967" w:rsidRDefault="00AE0967" w:rsidP="00AE0967">
            <w:pPr>
              <w:pStyle w:val="TableParagraph"/>
              <w:ind w:firstLine="720"/>
              <w:jc w:val="both"/>
              <w:rPr>
                <w:sz w:val="24"/>
              </w:rPr>
            </w:pPr>
          </w:p>
        </w:tc>
        <w:tc>
          <w:tcPr>
            <w:tcW w:w="2407" w:type="dxa"/>
            <w:tcBorders>
              <w:right w:val="single" w:sz="4" w:space="0" w:color="000000"/>
            </w:tcBorders>
          </w:tcPr>
          <w:p w:rsidR="00AE0967" w:rsidRPr="00AE0967" w:rsidRDefault="00AE0967" w:rsidP="00D85A7C">
            <w:pPr>
              <w:pStyle w:val="TableParagraph"/>
              <w:spacing w:line="263" w:lineRule="exact"/>
              <w:ind w:firstLine="281"/>
              <w:jc w:val="both"/>
              <w:rPr>
                <w:sz w:val="24"/>
              </w:rPr>
            </w:pPr>
            <w:r w:rsidRPr="00AE0967">
              <w:rPr>
                <w:sz w:val="24"/>
              </w:rPr>
              <w:t>25мин</w:t>
            </w:r>
          </w:p>
        </w:tc>
      </w:tr>
      <w:tr w:rsidR="00AE0967" w:rsidRPr="00AE0967" w:rsidTr="00FD4696">
        <w:trPr>
          <w:trHeight w:val="916"/>
        </w:trPr>
        <w:tc>
          <w:tcPr>
            <w:tcW w:w="3236" w:type="dxa"/>
            <w:vMerge w:val="restart"/>
            <w:tcBorders>
              <w:bottom w:val="single" w:sz="4" w:space="0" w:color="000000"/>
            </w:tcBorders>
            <w:shd w:val="clear" w:color="auto" w:fill="CCFFCC"/>
          </w:tcPr>
          <w:p w:rsidR="00AE0967" w:rsidRPr="00AE0967" w:rsidRDefault="00AE0967" w:rsidP="00A47E11">
            <w:pPr>
              <w:pStyle w:val="TableParagraph"/>
              <w:spacing w:line="262" w:lineRule="exact"/>
              <w:ind w:firstLine="284"/>
              <w:jc w:val="both"/>
              <w:rPr>
                <w:sz w:val="24"/>
              </w:rPr>
            </w:pPr>
            <w:r w:rsidRPr="00AE0967">
              <w:rPr>
                <w:sz w:val="24"/>
              </w:rPr>
              <w:t>Игры.Свободныйдосуг</w:t>
            </w:r>
          </w:p>
        </w:tc>
        <w:tc>
          <w:tcPr>
            <w:tcW w:w="2433" w:type="dxa"/>
            <w:shd w:val="clear" w:color="auto" w:fill="CCFFCC"/>
          </w:tcPr>
          <w:p w:rsidR="00AE0967" w:rsidRPr="00AE0967" w:rsidRDefault="00AE0967" w:rsidP="00AE0967">
            <w:pPr>
              <w:pStyle w:val="TableParagraph"/>
              <w:ind w:firstLine="720"/>
              <w:jc w:val="both"/>
              <w:rPr>
                <w:sz w:val="24"/>
              </w:rPr>
            </w:pPr>
          </w:p>
        </w:tc>
        <w:tc>
          <w:tcPr>
            <w:tcW w:w="2272" w:type="dxa"/>
            <w:shd w:val="clear" w:color="auto" w:fill="CCFFCC"/>
          </w:tcPr>
          <w:p w:rsidR="00AE0967" w:rsidRPr="00AE0967" w:rsidRDefault="00AE0967" w:rsidP="00AE0967">
            <w:pPr>
              <w:pStyle w:val="TableParagraph"/>
              <w:spacing w:before="5"/>
              <w:ind w:firstLine="720"/>
              <w:jc w:val="both"/>
              <w:rPr>
                <w:b/>
                <w:sz w:val="38"/>
              </w:rPr>
            </w:pPr>
          </w:p>
          <w:p w:rsidR="00AE0967" w:rsidRPr="00AE0967" w:rsidRDefault="00AE0967" w:rsidP="00AE0967">
            <w:pPr>
              <w:pStyle w:val="TableParagraph"/>
              <w:ind w:firstLine="720"/>
              <w:jc w:val="both"/>
              <w:rPr>
                <w:sz w:val="24"/>
              </w:rPr>
            </w:pPr>
            <w:r w:rsidRPr="00AE0967">
              <w:rPr>
                <w:w w:val="99"/>
                <w:sz w:val="24"/>
              </w:rPr>
              <w:t>-</w:t>
            </w:r>
          </w:p>
        </w:tc>
        <w:tc>
          <w:tcPr>
            <w:tcW w:w="2407" w:type="dxa"/>
            <w:tcBorders>
              <w:right w:val="single" w:sz="4" w:space="0" w:color="000000"/>
            </w:tcBorders>
            <w:shd w:val="clear" w:color="auto" w:fill="CCFFCC"/>
          </w:tcPr>
          <w:p w:rsidR="00AE0967" w:rsidRPr="00AE0967" w:rsidRDefault="00AE0967" w:rsidP="00AE0967">
            <w:pPr>
              <w:pStyle w:val="TableParagraph"/>
              <w:ind w:firstLine="720"/>
              <w:jc w:val="both"/>
              <w:rPr>
                <w:sz w:val="24"/>
              </w:rPr>
            </w:pPr>
          </w:p>
        </w:tc>
      </w:tr>
      <w:tr w:rsidR="00AE0967" w:rsidRPr="00AE0967" w:rsidTr="00FD4696">
        <w:trPr>
          <w:trHeight w:val="450"/>
        </w:trPr>
        <w:tc>
          <w:tcPr>
            <w:tcW w:w="3236" w:type="dxa"/>
            <w:vMerge/>
            <w:tcBorders>
              <w:top w:val="nil"/>
              <w:bottom w:val="single" w:sz="4" w:space="0" w:color="000000"/>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shd w:val="clear" w:color="auto" w:fill="CCFFCC"/>
          </w:tcPr>
          <w:p w:rsidR="00AE0967" w:rsidRPr="00AE0967" w:rsidRDefault="00AE0967" w:rsidP="00AE0967">
            <w:pPr>
              <w:pStyle w:val="TableParagraph"/>
              <w:ind w:firstLine="720"/>
              <w:jc w:val="both"/>
              <w:rPr>
                <w:sz w:val="24"/>
              </w:rPr>
            </w:pPr>
          </w:p>
        </w:tc>
        <w:tc>
          <w:tcPr>
            <w:tcW w:w="2272" w:type="dxa"/>
            <w:shd w:val="clear" w:color="auto" w:fill="CCFFCC"/>
          </w:tcPr>
          <w:p w:rsidR="00AE0967" w:rsidRPr="00AE0967" w:rsidRDefault="00AE0967" w:rsidP="00AE0967">
            <w:pPr>
              <w:pStyle w:val="TableParagraph"/>
              <w:ind w:firstLine="720"/>
              <w:jc w:val="both"/>
              <w:rPr>
                <w:sz w:val="24"/>
              </w:rPr>
            </w:pPr>
          </w:p>
        </w:tc>
        <w:tc>
          <w:tcPr>
            <w:tcW w:w="2407" w:type="dxa"/>
            <w:tcBorders>
              <w:right w:val="single" w:sz="4" w:space="0" w:color="000000"/>
            </w:tcBorders>
            <w:shd w:val="clear" w:color="auto" w:fill="CCFFCC"/>
          </w:tcPr>
          <w:p w:rsidR="00AE0967" w:rsidRPr="00AE0967" w:rsidRDefault="00AE0967" w:rsidP="00AE0967">
            <w:pPr>
              <w:pStyle w:val="TableParagraph"/>
              <w:ind w:firstLine="720"/>
              <w:jc w:val="both"/>
              <w:rPr>
                <w:sz w:val="24"/>
              </w:rPr>
            </w:pPr>
          </w:p>
        </w:tc>
      </w:tr>
      <w:tr w:rsidR="00AE0967" w:rsidRPr="00AE0967" w:rsidTr="00FD4696">
        <w:trPr>
          <w:trHeight w:val="916"/>
        </w:trPr>
        <w:tc>
          <w:tcPr>
            <w:tcW w:w="3236" w:type="dxa"/>
            <w:vMerge w:val="restart"/>
            <w:tcBorders>
              <w:top w:val="single" w:sz="4" w:space="0" w:color="000000"/>
            </w:tcBorders>
            <w:shd w:val="clear" w:color="auto" w:fill="FFCC99"/>
          </w:tcPr>
          <w:p w:rsidR="00AE0967" w:rsidRPr="00AE0967" w:rsidRDefault="00AE0967" w:rsidP="00A47E11">
            <w:pPr>
              <w:pStyle w:val="TableParagraph"/>
              <w:ind w:firstLine="142"/>
              <w:jc w:val="both"/>
              <w:rPr>
                <w:sz w:val="24"/>
                <w:lang w:val="ru-RU"/>
              </w:rPr>
            </w:pPr>
            <w:r w:rsidRPr="00AE0967">
              <w:rPr>
                <w:sz w:val="24"/>
                <w:lang w:val="ru-RU"/>
              </w:rPr>
              <w:t>Подготовкакпрогулке,прогулка, двигательнаяактивность</w:t>
            </w:r>
          </w:p>
        </w:tc>
        <w:tc>
          <w:tcPr>
            <w:tcW w:w="2433" w:type="dxa"/>
            <w:tcBorders>
              <w:bottom w:val="single" w:sz="4" w:space="0" w:color="000000"/>
              <w:right w:val="single" w:sz="4" w:space="0" w:color="auto"/>
            </w:tcBorders>
            <w:shd w:val="clear" w:color="auto" w:fill="FFCC99"/>
          </w:tcPr>
          <w:p w:rsidR="00AE0967" w:rsidRPr="00AE0967" w:rsidRDefault="00AE0967" w:rsidP="00AE0967">
            <w:pPr>
              <w:pStyle w:val="TableParagraph"/>
              <w:spacing w:line="267" w:lineRule="exact"/>
              <w:ind w:firstLine="720"/>
              <w:jc w:val="both"/>
              <w:rPr>
                <w:sz w:val="24"/>
              </w:rPr>
            </w:pPr>
            <w:r w:rsidRPr="00AE0967">
              <w:rPr>
                <w:sz w:val="24"/>
              </w:rPr>
              <w:t>10.15-11.45</w:t>
            </w:r>
          </w:p>
        </w:tc>
        <w:tc>
          <w:tcPr>
            <w:tcW w:w="2272" w:type="dxa"/>
            <w:tcBorders>
              <w:left w:val="single" w:sz="4" w:space="0" w:color="auto"/>
              <w:bottom w:val="single" w:sz="4" w:space="0" w:color="000000"/>
            </w:tcBorders>
            <w:shd w:val="clear" w:color="auto" w:fill="FFCC99"/>
          </w:tcPr>
          <w:p w:rsidR="00AE0967" w:rsidRPr="00AE0967" w:rsidRDefault="00AE0967" w:rsidP="00AE0967">
            <w:pPr>
              <w:pStyle w:val="TableParagraph"/>
              <w:spacing w:line="267" w:lineRule="exact"/>
              <w:ind w:firstLine="720"/>
              <w:jc w:val="both"/>
              <w:rPr>
                <w:sz w:val="24"/>
              </w:rPr>
            </w:pPr>
          </w:p>
        </w:tc>
        <w:tc>
          <w:tcPr>
            <w:tcW w:w="2407" w:type="dxa"/>
            <w:tcBorders>
              <w:bottom w:val="single" w:sz="4" w:space="0" w:color="000000"/>
              <w:right w:val="single" w:sz="4" w:space="0" w:color="000000"/>
            </w:tcBorders>
            <w:shd w:val="clear" w:color="auto" w:fill="FFCC99"/>
          </w:tcPr>
          <w:p w:rsidR="00AE0967" w:rsidRPr="00AE0967" w:rsidRDefault="00AE0967" w:rsidP="00D85A7C">
            <w:pPr>
              <w:pStyle w:val="TableParagraph"/>
              <w:spacing w:line="267" w:lineRule="exact"/>
              <w:ind w:firstLine="281"/>
              <w:jc w:val="both"/>
              <w:rPr>
                <w:sz w:val="24"/>
              </w:rPr>
            </w:pPr>
            <w:r w:rsidRPr="00AE0967">
              <w:rPr>
                <w:sz w:val="24"/>
              </w:rPr>
              <w:t>10.20-11.55</w:t>
            </w:r>
          </w:p>
        </w:tc>
      </w:tr>
      <w:tr w:rsidR="00AE0967" w:rsidRPr="00AE0967" w:rsidTr="00FD4696">
        <w:trPr>
          <w:trHeight w:val="911"/>
        </w:trPr>
        <w:tc>
          <w:tcPr>
            <w:tcW w:w="3236" w:type="dxa"/>
            <w:vMerge/>
            <w:tcBorders>
              <w:top w:val="nil"/>
            </w:tcBorders>
            <w:shd w:val="clear" w:color="auto" w:fill="FFCC99"/>
          </w:tcPr>
          <w:p w:rsidR="00AE0967" w:rsidRPr="00AE0967" w:rsidRDefault="00AE0967" w:rsidP="00A47E11">
            <w:pPr>
              <w:ind w:firstLine="142"/>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FFCC99"/>
          </w:tcPr>
          <w:p w:rsidR="00AE0967" w:rsidRPr="00AE0967" w:rsidRDefault="00AE0967" w:rsidP="00AE0967">
            <w:pPr>
              <w:pStyle w:val="TableParagraph"/>
              <w:spacing w:line="258" w:lineRule="exact"/>
              <w:ind w:firstLine="720"/>
              <w:jc w:val="both"/>
              <w:rPr>
                <w:sz w:val="24"/>
              </w:rPr>
            </w:pPr>
            <w:r w:rsidRPr="00AE0967">
              <w:rPr>
                <w:sz w:val="24"/>
              </w:rPr>
              <w:t>1ч.30мин.</w:t>
            </w:r>
          </w:p>
        </w:tc>
        <w:tc>
          <w:tcPr>
            <w:tcW w:w="2272" w:type="dxa"/>
            <w:tcBorders>
              <w:top w:val="single" w:sz="4" w:space="0" w:color="000000"/>
              <w:left w:val="single" w:sz="4" w:space="0" w:color="auto"/>
            </w:tcBorders>
            <w:shd w:val="clear" w:color="auto" w:fill="FFCC99"/>
          </w:tcPr>
          <w:p w:rsidR="00AE0967" w:rsidRPr="00AE0967" w:rsidRDefault="00AE0967" w:rsidP="00AE0967">
            <w:pPr>
              <w:pStyle w:val="TableParagraph"/>
              <w:spacing w:line="258" w:lineRule="exact"/>
              <w:ind w:firstLine="720"/>
              <w:jc w:val="both"/>
              <w:rPr>
                <w:sz w:val="24"/>
              </w:rPr>
            </w:pPr>
          </w:p>
        </w:tc>
        <w:tc>
          <w:tcPr>
            <w:tcW w:w="2407" w:type="dxa"/>
            <w:tcBorders>
              <w:top w:val="single" w:sz="4" w:space="0" w:color="000000"/>
              <w:right w:val="single" w:sz="4" w:space="0" w:color="000000"/>
            </w:tcBorders>
            <w:shd w:val="clear" w:color="auto" w:fill="FFCC99"/>
          </w:tcPr>
          <w:p w:rsidR="00AE0967" w:rsidRPr="00AE0967" w:rsidRDefault="00AE0967" w:rsidP="00D85A7C">
            <w:pPr>
              <w:pStyle w:val="TableParagraph"/>
              <w:spacing w:line="258" w:lineRule="exact"/>
              <w:ind w:firstLine="281"/>
              <w:jc w:val="both"/>
              <w:rPr>
                <w:sz w:val="24"/>
              </w:rPr>
            </w:pPr>
            <w:r w:rsidRPr="00AE0967">
              <w:rPr>
                <w:sz w:val="24"/>
              </w:rPr>
              <w:t>1ч.35мин</w:t>
            </w:r>
          </w:p>
        </w:tc>
      </w:tr>
      <w:tr w:rsidR="00AE0967" w:rsidRPr="00AE0967" w:rsidTr="00FD4696">
        <w:trPr>
          <w:trHeight w:val="916"/>
        </w:trPr>
        <w:tc>
          <w:tcPr>
            <w:tcW w:w="3236" w:type="dxa"/>
            <w:tcBorders>
              <w:bottom w:val="nil"/>
            </w:tcBorders>
            <w:shd w:val="clear" w:color="auto" w:fill="CCFFCC"/>
          </w:tcPr>
          <w:p w:rsidR="00AE0967" w:rsidRPr="00AE0967" w:rsidRDefault="00AE0967" w:rsidP="00A47E11">
            <w:pPr>
              <w:pStyle w:val="TableParagraph"/>
              <w:spacing w:line="262" w:lineRule="exact"/>
              <w:ind w:firstLine="142"/>
              <w:jc w:val="both"/>
              <w:rPr>
                <w:sz w:val="24"/>
              </w:rPr>
            </w:pPr>
            <w:r w:rsidRPr="00AE0967">
              <w:rPr>
                <w:sz w:val="24"/>
              </w:rPr>
              <w:t>Возвращениеспрогулки</w:t>
            </w:r>
          </w:p>
        </w:tc>
        <w:tc>
          <w:tcPr>
            <w:tcW w:w="2433" w:type="dxa"/>
            <w:tcBorders>
              <w:bottom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11.45-12.00</w:t>
            </w:r>
          </w:p>
        </w:tc>
        <w:tc>
          <w:tcPr>
            <w:tcW w:w="2272" w:type="dxa"/>
            <w:tcBorders>
              <w:left w:val="single" w:sz="4" w:space="0" w:color="auto"/>
              <w:bottom w:val="single" w:sz="4" w:space="0" w:color="000000"/>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bottom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11.55-12.05</w:t>
            </w:r>
          </w:p>
        </w:tc>
      </w:tr>
      <w:tr w:rsidR="00AE0967" w:rsidRPr="00AE0967" w:rsidTr="00FD4696">
        <w:trPr>
          <w:trHeight w:val="1066"/>
        </w:trPr>
        <w:tc>
          <w:tcPr>
            <w:tcW w:w="3236" w:type="dxa"/>
            <w:tcBorders>
              <w:top w:val="nil"/>
            </w:tcBorders>
            <w:shd w:val="clear" w:color="auto" w:fill="CCFFCC"/>
          </w:tcPr>
          <w:p w:rsidR="00AE0967" w:rsidRPr="00AE0967" w:rsidRDefault="00AE0967" w:rsidP="00A47E11">
            <w:pPr>
              <w:pStyle w:val="TableParagraph"/>
              <w:ind w:firstLine="142"/>
              <w:jc w:val="both"/>
              <w:rPr>
                <w:sz w:val="24"/>
              </w:rPr>
            </w:pPr>
          </w:p>
        </w:tc>
        <w:tc>
          <w:tcPr>
            <w:tcW w:w="2433" w:type="dxa"/>
            <w:tcBorders>
              <w:top w:val="single" w:sz="4" w:space="0" w:color="000000"/>
              <w:right w:val="single" w:sz="4" w:space="0" w:color="auto"/>
            </w:tcBorders>
            <w:shd w:val="clear" w:color="auto" w:fill="CCFFCC"/>
          </w:tcPr>
          <w:p w:rsidR="00AE0967" w:rsidRPr="00AE0967" w:rsidRDefault="00AE0967" w:rsidP="00AE0967">
            <w:pPr>
              <w:pStyle w:val="TableParagraph"/>
              <w:spacing w:line="263" w:lineRule="exact"/>
              <w:ind w:firstLine="720"/>
              <w:jc w:val="both"/>
              <w:rPr>
                <w:sz w:val="24"/>
              </w:rPr>
            </w:pPr>
            <w:r w:rsidRPr="00AE0967">
              <w:rPr>
                <w:sz w:val="24"/>
              </w:rPr>
              <w:t>15 мин.</w:t>
            </w:r>
          </w:p>
        </w:tc>
        <w:tc>
          <w:tcPr>
            <w:tcW w:w="2272" w:type="dxa"/>
            <w:tcBorders>
              <w:top w:val="single" w:sz="4" w:space="0" w:color="000000"/>
              <w:left w:val="single" w:sz="4" w:space="0" w:color="auto"/>
            </w:tcBorders>
            <w:shd w:val="clear" w:color="auto" w:fill="CCFFCC"/>
          </w:tcPr>
          <w:p w:rsidR="00AE0967" w:rsidRPr="00AE0967" w:rsidRDefault="00AE0967" w:rsidP="00AE0967">
            <w:pPr>
              <w:pStyle w:val="TableParagraph"/>
              <w:spacing w:line="263" w:lineRule="exact"/>
              <w:ind w:firstLine="720"/>
              <w:jc w:val="both"/>
              <w:rPr>
                <w:sz w:val="24"/>
              </w:rPr>
            </w:pPr>
          </w:p>
        </w:tc>
        <w:tc>
          <w:tcPr>
            <w:tcW w:w="2407" w:type="dxa"/>
            <w:tcBorders>
              <w:top w:val="single" w:sz="4" w:space="0" w:color="000000"/>
              <w:right w:val="single" w:sz="4" w:space="0" w:color="000000"/>
            </w:tcBorders>
            <w:shd w:val="clear" w:color="auto" w:fill="CCFFCC"/>
          </w:tcPr>
          <w:p w:rsidR="00AE0967" w:rsidRPr="00AE0967" w:rsidRDefault="00AE0967" w:rsidP="00D85A7C">
            <w:pPr>
              <w:pStyle w:val="TableParagraph"/>
              <w:spacing w:line="263" w:lineRule="exact"/>
              <w:ind w:firstLine="281"/>
              <w:jc w:val="both"/>
              <w:rPr>
                <w:sz w:val="24"/>
              </w:rPr>
            </w:pPr>
            <w:r w:rsidRPr="00AE0967">
              <w:rPr>
                <w:sz w:val="24"/>
              </w:rPr>
              <w:t>10 мин.</w:t>
            </w:r>
          </w:p>
        </w:tc>
      </w:tr>
      <w:tr w:rsidR="00AE0967" w:rsidRPr="00AE0967" w:rsidTr="00FD4696">
        <w:trPr>
          <w:trHeight w:val="689"/>
        </w:trPr>
        <w:tc>
          <w:tcPr>
            <w:tcW w:w="3236" w:type="dxa"/>
            <w:vMerge w:val="restart"/>
            <w:shd w:val="clear" w:color="auto" w:fill="CCFFCC"/>
          </w:tcPr>
          <w:p w:rsidR="00AE0967" w:rsidRPr="00AE0967" w:rsidRDefault="00AE0967" w:rsidP="00A47E11">
            <w:pPr>
              <w:pStyle w:val="TableParagraph"/>
              <w:spacing w:line="262" w:lineRule="exact"/>
              <w:ind w:firstLine="142"/>
              <w:jc w:val="both"/>
              <w:rPr>
                <w:sz w:val="24"/>
              </w:rPr>
            </w:pPr>
            <w:r w:rsidRPr="00AE0967">
              <w:rPr>
                <w:sz w:val="24"/>
              </w:rPr>
              <w:t>Подготовкакобеду.Обед.</w:t>
            </w:r>
          </w:p>
        </w:tc>
        <w:tc>
          <w:tcPr>
            <w:tcW w:w="2433" w:type="dxa"/>
            <w:tcBorders>
              <w:bottom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12.00-12.20</w:t>
            </w:r>
          </w:p>
        </w:tc>
        <w:tc>
          <w:tcPr>
            <w:tcW w:w="2272" w:type="dxa"/>
            <w:tcBorders>
              <w:left w:val="single" w:sz="4" w:space="0" w:color="auto"/>
              <w:bottom w:val="single" w:sz="4" w:space="0" w:color="000000"/>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bottom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12.05-12.20</w:t>
            </w:r>
          </w:p>
        </w:tc>
      </w:tr>
      <w:tr w:rsidR="00AE0967" w:rsidRPr="00AE0967" w:rsidTr="00FD4696">
        <w:trPr>
          <w:trHeight w:val="615"/>
        </w:trPr>
        <w:tc>
          <w:tcPr>
            <w:tcW w:w="3236" w:type="dxa"/>
            <w:vMerge/>
            <w:tcBorders>
              <w:top w:val="nil"/>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CCFFCC"/>
          </w:tcPr>
          <w:p w:rsidR="00AE0967" w:rsidRPr="00AE0967" w:rsidRDefault="00AE0967" w:rsidP="00AE0967">
            <w:pPr>
              <w:pStyle w:val="TableParagraph"/>
              <w:spacing w:line="258" w:lineRule="exact"/>
              <w:ind w:firstLine="720"/>
              <w:jc w:val="both"/>
              <w:rPr>
                <w:sz w:val="24"/>
              </w:rPr>
            </w:pPr>
            <w:r w:rsidRPr="00AE0967">
              <w:rPr>
                <w:sz w:val="24"/>
              </w:rPr>
              <w:t>20 мин.</w:t>
            </w:r>
          </w:p>
        </w:tc>
        <w:tc>
          <w:tcPr>
            <w:tcW w:w="2272" w:type="dxa"/>
            <w:tcBorders>
              <w:top w:val="single" w:sz="4" w:space="0" w:color="000000"/>
              <w:left w:val="single" w:sz="4" w:space="0" w:color="auto"/>
            </w:tcBorders>
            <w:shd w:val="clear" w:color="auto" w:fill="CCFFCC"/>
          </w:tcPr>
          <w:p w:rsidR="00AE0967" w:rsidRPr="00AE0967" w:rsidRDefault="00AE0967" w:rsidP="00AE0967">
            <w:pPr>
              <w:pStyle w:val="TableParagraph"/>
              <w:spacing w:line="258" w:lineRule="exact"/>
              <w:ind w:firstLine="720"/>
              <w:jc w:val="both"/>
              <w:rPr>
                <w:sz w:val="24"/>
              </w:rPr>
            </w:pPr>
          </w:p>
        </w:tc>
        <w:tc>
          <w:tcPr>
            <w:tcW w:w="2407" w:type="dxa"/>
            <w:tcBorders>
              <w:top w:val="single" w:sz="4" w:space="0" w:color="000000"/>
              <w:right w:val="single" w:sz="4" w:space="0" w:color="000000"/>
            </w:tcBorders>
            <w:shd w:val="clear" w:color="auto" w:fill="CCFFCC"/>
          </w:tcPr>
          <w:p w:rsidR="00AE0967" w:rsidRPr="00AE0967" w:rsidRDefault="00AE0967" w:rsidP="00D85A7C">
            <w:pPr>
              <w:pStyle w:val="TableParagraph"/>
              <w:spacing w:line="258" w:lineRule="exact"/>
              <w:ind w:firstLine="281"/>
              <w:jc w:val="both"/>
              <w:rPr>
                <w:sz w:val="24"/>
              </w:rPr>
            </w:pPr>
            <w:r w:rsidRPr="00AE0967">
              <w:rPr>
                <w:sz w:val="24"/>
              </w:rPr>
              <w:t>15 мин.</w:t>
            </w:r>
          </w:p>
        </w:tc>
      </w:tr>
      <w:tr w:rsidR="00AE0967" w:rsidRPr="00AE0967" w:rsidTr="00FD4696">
        <w:trPr>
          <w:trHeight w:val="450"/>
        </w:trPr>
        <w:tc>
          <w:tcPr>
            <w:tcW w:w="3236" w:type="dxa"/>
            <w:vMerge w:val="restart"/>
            <w:shd w:val="clear" w:color="auto" w:fill="CCEBFF"/>
          </w:tcPr>
          <w:p w:rsidR="00AE0967" w:rsidRPr="00AE0967" w:rsidRDefault="00AE0967" w:rsidP="00A47E11">
            <w:pPr>
              <w:pStyle w:val="TableParagraph"/>
              <w:spacing w:line="259" w:lineRule="auto"/>
              <w:ind w:firstLine="142"/>
              <w:jc w:val="both"/>
              <w:rPr>
                <w:sz w:val="24"/>
                <w:lang w:val="ru-RU"/>
              </w:rPr>
            </w:pPr>
            <w:r w:rsidRPr="00AE0967">
              <w:rPr>
                <w:sz w:val="24"/>
                <w:lang w:val="ru-RU"/>
              </w:rPr>
              <w:t>Подготовка ко сну. Дневнойсон.</w:t>
            </w:r>
          </w:p>
        </w:tc>
        <w:tc>
          <w:tcPr>
            <w:tcW w:w="2433" w:type="dxa"/>
            <w:tcBorders>
              <w:bottom w:val="single" w:sz="4" w:space="0" w:color="000000"/>
              <w:right w:val="single" w:sz="4" w:space="0" w:color="auto"/>
            </w:tcBorders>
            <w:shd w:val="clear" w:color="auto" w:fill="CCEBFF"/>
          </w:tcPr>
          <w:p w:rsidR="00AE0967" w:rsidRPr="00AE0967" w:rsidRDefault="00AE0967" w:rsidP="00AE0967">
            <w:pPr>
              <w:pStyle w:val="TableParagraph"/>
              <w:spacing w:line="263" w:lineRule="exact"/>
              <w:ind w:firstLine="720"/>
              <w:jc w:val="both"/>
              <w:rPr>
                <w:sz w:val="24"/>
              </w:rPr>
            </w:pPr>
            <w:r w:rsidRPr="00AE0967">
              <w:rPr>
                <w:sz w:val="24"/>
              </w:rPr>
              <w:t>12.20-15.00</w:t>
            </w:r>
          </w:p>
        </w:tc>
        <w:tc>
          <w:tcPr>
            <w:tcW w:w="2272" w:type="dxa"/>
            <w:tcBorders>
              <w:left w:val="single" w:sz="4" w:space="0" w:color="auto"/>
              <w:bottom w:val="single" w:sz="4" w:space="0" w:color="000000"/>
            </w:tcBorders>
            <w:shd w:val="clear" w:color="auto" w:fill="CCEBFF"/>
          </w:tcPr>
          <w:p w:rsidR="00AE0967" w:rsidRPr="00AE0967" w:rsidRDefault="00AE0967" w:rsidP="00AE0967">
            <w:pPr>
              <w:pStyle w:val="TableParagraph"/>
              <w:spacing w:line="263" w:lineRule="exact"/>
              <w:ind w:firstLine="720"/>
              <w:jc w:val="both"/>
              <w:rPr>
                <w:sz w:val="24"/>
              </w:rPr>
            </w:pPr>
          </w:p>
        </w:tc>
        <w:tc>
          <w:tcPr>
            <w:tcW w:w="2407" w:type="dxa"/>
            <w:tcBorders>
              <w:bottom w:val="single" w:sz="4" w:space="0" w:color="000000"/>
              <w:right w:val="single" w:sz="4" w:space="0" w:color="000000"/>
            </w:tcBorders>
            <w:shd w:val="clear" w:color="auto" w:fill="CCEBFF"/>
          </w:tcPr>
          <w:p w:rsidR="00AE0967" w:rsidRPr="00AE0967" w:rsidRDefault="00AE0967" w:rsidP="00D85A7C">
            <w:pPr>
              <w:pStyle w:val="TableParagraph"/>
              <w:spacing w:line="263" w:lineRule="exact"/>
              <w:ind w:firstLine="281"/>
              <w:jc w:val="both"/>
              <w:rPr>
                <w:sz w:val="24"/>
              </w:rPr>
            </w:pPr>
            <w:r w:rsidRPr="00AE0967">
              <w:rPr>
                <w:sz w:val="24"/>
              </w:rPr>
              <w:t>12.20-14.50</w:t>
            </w:r>
          </w:p>
        </w:tc>
      </w:tr>
      <w:tr w:rsidR="00AE0967" w:rsidRPr="00AE0967" w:rsidTr="00FD4696">
        <w:trPr>
          <w:trHeight w:val="455"/>
        </w:trPr>
        <w:tc>
          <w:tcPr>
            <w:tcW w:w="3236" w:type="dxa"/>
            <w:vMerge/>
            <w:tcBorders>
              <w:top w:val="nil"/>
            </w:tcBorders>
            <w:shd w:val="clear" w:color="auto" w:fill="CCEBFF"/>
          </w:tcPr>
          <w:p w:rsidR="00AE0967" w:rsidRPr="00AE0967" w:rsidRDefault="00AE0967" w:rsidP="00A47E11">
            <w:pPr>
              <w:ind w:firstLine="142"/>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CCEBFF"/>
          </w:tcPr>
          <w:p w:rsidR="00AE0967" w:rsidRPr="00AE0967" w:rsidRDefault="00AE0967" w:rsidP="00AE0967">
            <w:pPr>
              <w:pStyle w:val="TableParagraph"/>
              <w:spacing w:line="258" w:lineRule="exact"/>
              <w:ind w:firstLine="720"/>
              <w:jc w:val="both"/>
              <w:rPr>
                <w:sz w:val="24"/>
              </w:rPr>
            </w:pPr>
            <w:r w:rsidRPr="00AE0967">
              <w:rPr>
                <w:sz w:val="24"/>
              </w:rPr>
              <w:t>2ч.40мин.</w:t>
            </w:r>
          </w:p>
        </w:tc>
        <w:tc>
          <w:tcPr>
            <w:tcW w:w="2272" w:type="dxa"/>
            <w:tcBorders>
              <w:top w:val="single" w:sz="4" w:space="0" w:color="000000"/>
              <w:left w:val="single" w:sz="4" w:space="0" w:color="auto"/>
            </w:tcBorders>
            <w:shd w:val="clear" w:color="auto" w:fill="CCEBFF"/>
          </w:tcPr>
          <w:p w:rsidR="00AE0967" w:rsidRPr="00AE0967" w:rsidRDefault="00AE0967" w:rsidP="00AE0967">
            <w:pPr>
              <w:pStyle w:val="TableParagraph"/>
              <w:spacing w:line="258" w:lineRule="exact"/>
              <w:ind w:firstLine="720"/>
              <w:jc w:val="both"/>
              <w:rPr>
                <w:sz w:val="24"/>
              </w:rPr>
            </w:pPr>
          </w:p>
        </w:tc>
        <w:tc>
          <w:tcPr>
            <w:tcW w:w="2407" w:type="dxa"/>
            <w:tcBorders>
              <w:top w:val="single" w:sz="4" w:space="0" w:color="000000"/>
              <w:right w:val="single" w:sz="4" w:space="0" w:color="000000"/>
            </w:tcBorders>
            <w:shd w:val="clear" w:color="auto" w:fill="CCEBFF"/>
          </w:tcPr>
          <w:p w:rsidR="00AE0967" w:rsidRPr="00AE0967" w:rsidRDefault="00AE0967" w:rsidP="00D85A7C">
            <w:pPr>
              <w:pStyle w:val="TableParagraph"/>
              <w:spacing w:line="258" w:lineRule="exact"/>
              <w:ind w:firstLine="281"/>
              <w:jc w:val="both"/>
              <w:rPr>
                <w:sz w:val="24"/>
              </w:rPr>
            </w:pPr>
            <w:r w:rsidRPr="00AE0967">
              <w:rPr>
                <w:sz w:val="24"/>
              </w:rPr>
              <w:t>2ч.30мин.</w:t>
            </w:r>
          </w:p>
        </w:tc>
      </w:tr>
      <w:tr w:rsidR="00AE0967" w:rsidRPr="00AE0967" w:rsidTr="00FD4696">
        <w:trPr>
          <w:trHeight w:val="450"/>
        </w:trPr>
        <w:tc>
          <w:tcPr>
            <w:tcW w:w="3236" w:type="dxa"/>
            <w:vMerge w:val="restart"/>
            <w:shd w:val="clear" w:color="auto" w:fill="CCFFCC"/>
          </w:tcPr>
          <w:p w:rsidR="00AE0967" w:rsidRPr="005227D8" w:rsidRDefault="00AE0967" w:rsidP="00A47E11">
            <w:pPr>
              <w:pStyle w:val="TableParagraph"/>
              <w:spacing w:line="259" w:lineRule="auto"/>
              <w:ind w:firstLine="142"/>
              <w:jc w:val="both"/>
              <w:rPr>
                <w:sz w:val="24"/>
                <w:lang w:val="ru-RU"/>
              </w:rPr>
            </w:pPr>
            <w:r w:rsidRPr="00AE0967">
              <w:rPr>
                <w:sz w:val="24"/>
                <w:lang w:val="ru-RU"/>
              </w:rPr>
              <w:lastRenderedPageBreak/>
              <w:t>Постепенный подъем.Гимнастика после дневногосна.</w:t>
            </w:r>
            <w:r w:rsidRPr="005227D8">
              <w:rPr>
                <w:sz w:val="24"/>
                <w:lang w:val="ru-RU"/>
              </w:rPr>
              <w:t>Закаливающиепроцедуры</w:t>
            </w:r>
          </w:p>
        </w:tc>
        <w:tc>
          <w:tcPr>
            <w:tcW w:w="2433" w:type="dxa"/>
            <w:tcBorders>
              <w:bottom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15.00-15.10</w:t>
            </w:r>
          </w:p>
        </w:tc>
        <w:tc>
          <w:tcPr>
            <w:tcW w:w="2272" w:type="dxa"/>
            <w:tcBorders>
              <w:left w:val="single" w:sz="4" w:space="0" w:color="auto"/>
              <w:bottom w:val="single" w:sz="4" w:space="0" w:color="000000"/>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bottom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14.50-15.00</w:t>
            </w:r>
          </w:p>
        </w:tc>
      </w:tr>
      <w:tr w:rsidR="00AE0967" w:rsidRPr="00AE0967" w:rsidTr="00FD4696">
        <w:trPr>
          <w:trHeight w:val="911"/>
        </w:trPr>
        <w:tc>
          <w:tcPr>
            <w:tcW w:w="3236" w:type="dxa"/>
            <w:vMerge/>
            <w:tcBorders>
              <w:top w:val="nil"/>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10 мин.</w:t>
            </w:r>
          </w:p>
        </w:tc>
        <w:tc>
          <w:tcPr>
            <w:tcW w:w="2272" w:type="dxa"/>
            <w:tcBorders>
              <w:top w:val="single" w:sz="4" w:space="0" w:color="000000"/>
              <w:lef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top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281"/>
              <w:jc w:val="both"/>
              <w:rPr>
                <w:sz w:val="24"/>
              </w:rPr>
            </w:pPr>
            <w:r w:rsidRPr="00AE0967">
              <w:rPr>
                <w:sz w:val="24"/>
              </w:rPr>
              <w:t>10мин</w:t>
            </w:r>
          </w:p>
        </w:tc>
      </w:tr>
      <w:tr w:rsidR="00AE0967" w:rsidRPr="00AE0967" w:rsidTr="00FD4696">
        <w:trPr>
          <w:trHeight w:val="1669"/>
        </w:trPr>
        <w:tc>
          <w:tcPr>
            <w:tcW w:w="3236" w:type="dxa"/>
            <w:vMerge w:val="restart"/>
          </w:tcPr>
          <w:p w:rsidR="00AE0967" w:rsidRPr="00AE0967" w:rsidRDefault="00AE0967" w:rsidP="00AE0967">
            <w:pPr>
              <w:pStyle w:val="TableParagraph"/>
              <w:ind w:firstLine="720"/>
              <w:jc w:val="both"/>
              <w:rPr>
                <w:b/>
                <w:sz w:val="26"/>
              </w:rPr>
            </w:pPr>
          </w:p>
          <w:p w:rsidR="00AE0967" w:rsidRPr="00AE0967" w:rsidRDefault="00AE0967" w:rsidP="00AE0967">
            <w:pPr>
              <w:pStyle w:val="TableParagraph"/>
              <w:ind w:firstLine="720"/>
              <w:jc w:val="both"/>
              <w:rPr>
                <w:b/>
                <w:sz w:val="26"/>
              </w:rPr>
            </w:pPr>
          </w:p>
          <w:p w:rsidR="00AE0967" w:rsidRPr="00AE0967" w:rsidRDefault="00AE0967" w:rsidP="00AE0967">
            <w:pPr>
              <w:pStyle w:val="TableParagraph"/>
              <w:ind w:firstLine="720"/>
              <w:jc w:val="both"/>
              <w:rPr>
                <w:b/>
                <w:sz w:val="26"/>
              </w:rPr>
            </w:pPr>
          </w:p>
          <w:p w:rsidR="00AE0967" w:rsidRPr="00AE0967" w:rsidRDefault="00AE0967" w:rsidP="00AE0967">
            <w:pPr>
              <w:pStyle w:val="TableParagraph"/>
              <w:ind w:firstLine="720"/>
              <w:jc w:val="both"/>
              <w:rPr>
                <w:b/>
                <w:sz w:val="26"/>
              </w:rPr>
            </w:pPr>
          </w:p>
          <w:p w:rsidR="00AE0967" w:rsidRPr="00AE0967" w:rsidRDefault="00AE0967" w:rsidP="00AE0967">
            <w:pPr>
              <w:pStyle w:val="TableParagraph"/>
              <w:ind w:firstLine="720"/>
              <w:jc w:val="both"/>
              <w:rPr>
                <w:b/>
                <w:sz w:val="26"/>
              </w:rPr>
            </w:pPr>
          </w:p>
          <w:p w:rsidR="00AE0967" w:rsidRPr="00AE0967" w:rsidRDefault="00AE0967" w:rsidP="00AE0967">
            <w:pPr>
              <w:pStyle w:val="TableParagraph"/>
              <w:spacing w:before="176"/>
              <w:ind w:firstLine="720"/>
              <w:jc w:val="both"/>
              <w:rPr>
                <w:sz w:val="24"/>
              </w:rPr>
            </w:pPr>
            <w:r w:rsidRPr="00AE0967">
              <w:rPr>
                <w:sz w:val="24"/>
              </w:rPr>
              <w:t>ООД</w:t>
            </w:r>
          </w:p>
        </w:tc>
        <w:tc>
          <w:tcPr>
            <w:tcW w:w="2433" w:type="dxa"/>
            <w:vMerge w:val="restart"/>
            <w:tcBorders>
              <w:right w:val="single" w:sz="4" w:space="0" w:color="auto"/>
            </w:tcBorders>
          </w:tcPr>
          <w:p w:rsidR="00AE0967" w:rsidRPr="00AE0967" w:rsidRDefault="00AE0967" w:rsidP="00AE0967">
            <w:pPr>
              <w:pStyle w:val="TableParagraph"/>
              <w:ind w:firstLine="720"/>
              <w:jc w:val="both"/>
              <w:rPr>
                <w:sz w:val="24"/>
              </w:rPr>
            </w:pPr>
          </w:p>
        </w:tc>
        <w:tc>
          <w:tcPr>
            <w:tcW w:w="2272" w:type="dxa"/>
            <w:vMerge w:val="restart"/>
            <w:tcBorders>
              <w:left w:val="single" w:sz="4" w:space="0" w:color="auto"/>
            </w:tcBorders>
          </w:tcPr>
          <w:p w:rsidR="00AE0967" w:rsidRPr="00AE0967" w:rsidRDefault="00AE0967" w:rsidP="00AE0967">
            <w:pPr>
              <w:pStyle w:val="TableParagraph"/>
              <w:ind w:firstLine="720"/>
              <w:jc w:val="both"/>
              <w:rPr>
                <w:sz w:val="24"/>
              </w:rPr>
            </w:pPr>
          </w:p>
        </w:tc>
        <w:tc>
          <w:tcPr>
            <w:tcW w:w="2407" w:type="dxa"/>
            <w:tcBorders>
              <w:bottom w:val="single" w:sz="4" w:space="0" w:color="000000"/>
              <w:right w:val="single" w:sz="4" w:space="0" w:color="000000"/>
            </w:tcBorders>
          </w:tcPr>
          <w:p w:rsidR="00AE0967" w:rsidRPr="00AE0967" w:rsidRDefault="00AE0967" w:rsidP="00D85A7C">
            <w:pPr>
              <w:pStyle w:val="TableParagraph"/>
              <w:spacing w:line="262" w:lineRule="exact"/>
              <w:ind w:firstLine="139"/>
              <w:jc w:val="both"/>
              <w:rPr>
                <w:sz w:val="24"/>
              </w:rPr>
            </w:pPr>
            <w:r w:rsidRPr="00AE0967">
              <w:rPr>
                <w:sz w:val="24"/>
              </w:rPr>
              <w:t>15.40-16.05</w:t>
            </w:r>
          </w:p>
          <w:p w:rsidR="00AE0967" w:rsidRPr="00AE0967" w:rsidRDefault="00AE0967" w:rsidP="00D85A7C">
            <w:pPr>
              <w:pStyle w:val="TableParagraph"/>
              <w:spacing w:before="185" w:line="259" w:lineRule="auto"/>
              <w:ind w:firstLine="139"/>
              <w:jc w:val="both"/>
              <w:rPr>
                <w:sz w:val="24"/>
              </w:rPr>
            </w:pPr>
            <w:r w:rsidRPr="00AE0967">
              <w:rPr>
                <w:sz w:val="24"/>
              </w:rPr>
              <w:t>(кромеСр.,Чт.)</w:t>
            </w:r>
          </w:p>
        </w:tc>
      </w:tr>
      <w:tr w:rsidR="00AE0967" w:rsidRPr="00AE0967" w:rsidTr="00FD4696">
        <w:trPr>
          <w:trHeight w:val="450"/>
        </w:trPr>
        <w:tc>
          <w:tcPr>
            <w:tcW w:w="3236" w:type="dxa"/>
            <w:vMerge/>
            <w:tcBorders>
              <w:top w:val="nil"/>
            </w:tcBorders>
          </w:tcPr>
          <w:p w:rsidR="00AE0967" w:rsidRPr="00AE0967" w:rsidRDefault="00AE0967" w:rsidP="00AE0967">
            <w:pPr>
              <w:rPr>
                <w:rFonts w:ascii="Times New Roman" w:hAnsi="Times New Roman" w:cs="Times New Roman"/>
                <w:sz w:val="2"/>
                <w:szCs w:val="2"/>
              </w:rPr>
            </w:pPr>
          </w:p>
        </w:tc>
        <w:tc>
          <w:tcPr>
            <w:tcW w:w="2433" w:type="dxa"/>
            <w:vMerge/>
            <w:tcBorders>
              <w:top w:val="nil"/>
              <w:right w:val="single" w:sz="4" w:space="0" w:color="auto"/>
            </w:tcBorders>
          </w:tcPr>
          <w:p w:rsidR="00AE0967" w:rsidRPr="00AE0967" w:rsidRDefault="00AE0967" w:rsidP="00AE0967">
            <w:pPr>
              <w:rPr>
                <w:rFonts w:ascii="Times New Roman" w:hAnsi="Times New Roman" w:cs="Times New Roman"/>
                <w:sz w:val="2"/>
                <w:szCs w:val="2"/>
              </w:rPr>
            </w:pPr>
          </w:p>
        </w:tc>
        <w:tc>
          <w:tcPr>
            <w:tcW w:w="2272" w:type="dxa"/>
            <w:vMerge/>
            <w:tcBorders>
              <w:top w:val="nil"/>
              <w:left w:val="single" w:sz="4" w:space="0" w:color="auto"/>
            </w:tcBorders>
          </w:tcPr>
          <w:p w:rsidR="00AE0967" w:rsidRPr="00AE0967" w:rsidRDefault="00AE0967" w:rsidP="00AE0967">
            <w:pPr>
              <w:rPr>
                <w:rFonts w:ascii="Times New Roman" w:hAnsi="Times New Roman" w:cs="Times New Roman"/>
                <w:sz w:val="2"/>
                <w:szCs w:val="2"/>
              </w:rPr>
            </w:pPr>
          </w:p>
        </w:tc>
        <w:tc>
          <w:tcPr>
            <w:tcW w:w="2407" w:type="dxa"/>
            <w:tcBorders>
              <w:top w:val="single" w:sz="4" w:space="0" w:color="000000"/>
              <w:right w:val="single" w:sz="4" w:space="0" w:color="000000"/>
            </w:tcBorders>
          </w:tcPr>
          <w:p w:rsidR="00AE0967" w:rsidRPr="00AE0967" w:rsidRDefault="00AE0967" w:rsidP="00D85A7C">
            <w:pPr>
              <w:pStyle w:val="TableParagraph"/>
              <w:spacing w:line="258" w:lineRule="exact"/>
              <w:ind w:firstLine="139"/>
              <w:jc w:val="both"/>
              <w:rPr>
                <w:sz w:val="24"/>
              </w:rPr>
            </w:pPr>
            <w:r w:rsidRPr="00AE0967">
              <w:rPr>
                <w:sz w:val="24"/>
              </w:rPr>
              <w:t>25 мин.</w:t>
            </w:r>
          </w:p>
        </w:tc>
      </w:tr>
      <w:tr w:rsidR="00AE0967" w:rsidRPr="00AE0967" w:rsidTr="00FD4696">
        <w:trPr>
          <w:trHeight w:val="911"/>
        </w:trPr>
        <w:tc>
          <w:tcPr>
            <w:tcW w:w="3236" w:type="dxa"/>
            <w:vMerge w:val="restart"/>
            <w:shd w:val="clear" w:color="auto" w:fill="CCFFCC"/>
          </w:tcPr>
          <w:p w:rsidR="00AE0967" w:rsidRPr="00AE0967" w:rsidRDefault="00AE0967" w:rsidP="00A47E11">
            <w:pPr>
              <w:pStyle w:val="TableParagraph"/>
              <w:spacing w:before="174" w:line="259" w:lineRule="auto"/>
              <w:ind w:firstLine="142"/>
              <w:jc w:val="both"/>
              <w:rPr>
                <w:sz w:val="24"/>
              </w:rPr>
            </w:pPr>
            <w:r w:rsidRPr="00AE0967">
              <w:rPr>
                <w:sz w:val="24"/>
              </w:rPr>
              <w:t>Подготовкакполднику.Полдник</w:t>
            </w:r>
          </w:p>
        </w:tc>
        <w:tc>
          <w:tcPr>
            <w:tcW w:w="2433" w:type="dxa"/>
            <w:tcBorders>
              <w:bottom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15.30-15.40</w:t>
            </w:r>
          </w:p>
        </w:tc>
        <w:tc>
          <w:tcPr>
            <w:tcW w:w="2272" w:type="dxa"/>
            <w:tcBorders>
              <w:left w:val="single" w:sz="4" w:space="0" w:color="auto"/>
              <w:bottom w:val="single" w:sz="4" w:space="0" w:color="000000"/>
            </w:tcBorders>
            <w:shd w:val="clear" w:color="auto" w:fill="CCFFCC"/>
          </w:tcPr>
          <w:p w:rsidR="00AE0967" w:rsidRPr="00AE0967" w:rsidRDefault="00AE0967" w:rsidP="00AE0967">
            <w:pPr>
              <w:pStyle w:val="TableParagraph"/>
              <w:spacing w:line="262" w:lineRule="exact"/>
              <w:ind w:firstLine="720"/>
              <w:jc w:val="both"/>
              <w:rPr>
                <w:sz w:val="24"/>
              </w:rPr>
            </w:pPr>
          </w:p>
        </w:tc>
        <w:tc>
          <w:tcPr>
            <w:tcW w:w="2407" w:type="dxa"/>
            <w:tcBorders>
              <w:bottom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139"/>
              <w:jc w:val="both"/>
              <w:rPr>
                <w:sz w:val="24"/>
              </w:rPr>
            </w:pPr>
            <w:r w:rsidRPr="00AE0967">
              <w:rPr>
                <w:sz w:val="24"/>
              </w:rPr>
              <w:t>15.30-15.40</w:t>
            </w:r>
          </w:p>
        </w:tc>
      </w:tr>
      <w:tr w:rsidR="00AE0967" w:rsidRPr="00AE0967" w:rsidTr="00FD4696">
        <w:trPr>
          <w:trHeight w:val="911"/>
        </w:trPr>
        <w:tc>
          <w:tcPr>
            <w:tcW w:w="3236" w:type="dxa"/>
            <w:vMerge/>
            <w:tcBorders>
              <w:top w:val="nil"/>
            </w:tcBorders>
            <w:shd w:val="clear" w:color="auto" w:fill="CCFFCC"/>
          </w:tcPr>
          <w:p w:rsidR="00AE0967" w:rsidRPr="00AE0967" w:rsidRDefault="00AE0967" w:rsidP="00A47E11">
            <w:pPr>
              <w:ind w:firstLine="142"/>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CCFFCC"/>
          </w:tcPr>
          <w:p w:rsidR="00AE0967" w:rsidRPr="00AE0967" w:rsidRDefault="00AE0967" w:rsidP="00AE0967">
            <w:pPr>
              <w:pStyle w:val="TableParagraph"/>
              <w:spacing w:line="258" w:lineRule="exact"/>
              <w:ind w:firstLine="720"/>
              <w:jc w:val="both"/>
              <w:rPr>
                <w:sz w:val="24"/>
              </w:rPr>
            </w:pPr>
            <w:r w:rsidRPr="00AE0967">
              <w:rPr>
                <w:sz w:val="24"/>
              </w:rPr>
              <w:t>10 мин.</w:t>
            </w:r>
          </w:p>
        </w:tc>
        <w:tc>
          <w:tcPr>
            <w:tcW w:w="2272" w:type="dxa"/>
            <w:tcBorders>
              <w:top w:val="single" w:sz="4" w:space="0" w:color="000000"/>
              <w:left w:val="single" w:sz="4" w:space="0" w:color="auto"/>
            </w:tcBorders>
            <w:shd w:val="clear" w:color="auto" w:fill="CCFFCC"/>
          </w:tcPr>
          <w:p w:rsidR="00AE0967" w:rsidRPr="00AE0967" w:rsidRDefault="00AE0967" w:rsidP="00AE0967">
            <w:pPr>
              <w:pStyle w:val="TableParagraph"/>
              <w:spacing w:line="258" w:lineRule="exact"/>
              <w:ind w:firstLine="720"/>
              <w:jc w:val="both"/>
              <w:rPr>
                <w:sz w:val="24"/>
              </w:rPr>
            </w:pPr>
          </w:p>
        </w:tc>
        <w:tc>
          <w:tcPr>
            <w:tcW w:w="2407" w:type="dxa"/>
            <w:tcBorders>
              <w:top w:val="single" w:sz="4" w:space="0" w:color="000000"/>
              <w:right w:val="single" w:sz="4" w:space="0" w:color="000000"/>
            </w:tcBorders>
            <w:shd w:val="clear" w:color="auto" w:fill="CCFFCC"/>
          </w:tcPr>
          <w:p w:rsidR="00AE0967" w:rsidRPr="00AE0967" w:rsidRDefault="00AE0967" w:rsidP="00D85A7C">
            <w:pPr>
              <w:pStyle w:val="TableParagraph"/>
              <w:spacing w:line="258" w:lineRule="exact"/>
              <w:ind w:firstLine="139"/>
              <w:jc w:val="both"/>
              <w:rPr>
                <w:sz w:val="24"/>
              </w:rPr>
            </w:pPr>
            <w:r w:rsidRPr="00AE0967">
              <w:rPr>
                <w:sz w:val="24"/>
              </w:rPr>
              <w:t>10 мин.</w:t>
            </w:r>
          </w:p>
        </w:tc>
      </w:tr>
      <w:tr w:rsidR="00AE0967" w:rsidRPr="00AE0967" w:rsidTr="00FD4696">
        <w:trPr>
          <w:trHeight w:val="1651"/>
        </w:trPr>
        <w:tc>
          <w:tcPr>
            <w:tcW w:w="3236" w:type="dxa"/>
            <w:vMerge w:val="restart"/>
            <w:tcBorders>
              <w:bottom w:val="single" w:sz="4" w:space="0" w:color="000000"/>
            </w:tcBorders>
            <w:shd w:val="clear" w:color="auto" w:fill="CCFFCC"/>
          </w:tcPr>
          <w:p w:rsidR="00AE0967" w:rsidRPr="00AE0967" w:rsidRDefault="00981DDE" w:rsidP="00A47E11">
            <w:pPr>
              <w:pStyle w:val="TableParagraph"/>
              <w:spacing w:line="259" w:lineRule="auto"/>
              <w:ind w:firstLine="142"/>
              <w:jc w:val="both"/>
              <w:rPr>
                <w:sz w:val="24"/>
              </w:rPr>
            </w:pPr>
            <w:r>
              <w:rPr>
                <w:sz w:val="24"/>
              </w:rPr>
              <w:t>Игры.</w:t>
            </w:r>
            <w:r w:rsidR="00AE0967" w:rsidRPr="00AE0967">
              <w:rPr>
                <w:sz w:val="24"/>
              </w:rPr>
              <w:t>Самостоятельнаядеятельность</w:t>
            </w:r>
          </w:p>
        </w:tc>
        <w:tc>
          <w:tcPr>
            <w:tcW w:w="2433" w:type="dxa"/>
            <w:tcBorders>
              <w:bottom w:val="single" w:sz="4" w:space="0" w:color="000000"/>
              <w:right w:val="single" w:sz="4" w:space="0" w:color="auto"/>
            </w:tcBorders>
            <w:shd w:val="clear" w:color="auto" w:fill="CCFFCC"/>
          </w:tcPr>
          <w:p w:rsidR="00AE0967" w:rsidRPr="00AE0967" w:rsidRDefault="00AE0967" w:rsidP="00AE0967">
            <w:pPr>
              <w:pStyle w:val="TableParagraph"/>
              <w:spacing w:line="262" w:lineRule="exact"/>
              <w:ind w:firstLine="720"/>
              <w:jc w:val="both"/>
              <w:rPr>
                <w:sz w:val="24"/>
              </w:rPr>
            </w:pPr>
            <w:r w:rsidRPr="00AE0967">
              <w:rPr>
                <w:sz w:val="24"/>
              </w:rPr>
              <w:t>15.10-15.30</w:t>
            </w:r>
          </w:p>
          <w:p w:rsidR="00AE0967" w:rsidRPr="00AE0967" w:rsidRDefault="00AE0967" w:rsidP="00AE0967">
            <w:pPr>
              <w:pStyle w:val="TableParagraph"/>
              <w:spacing w:before="180"/>
              <w:ind w:firstLine="720"/>
              <w:jc w:val="both"/>
              <w:rPr>
                <w:sz w:val="24"/>
              </w:rPr>
            </w:pPr>
            <w:r w:rsidRPr="00AE0967">
              <w:rPr>
                <w:sz w:val="24"/>
              </w:rPr>
              <w:t>15.40-16.00</w:t>
            </w:r>
          </w:p>
        </w:tc>
        <w:tc>
          <w:tcPr>
            <w:tcW w:w="2272" w:type="dxa"/>
            <w:tcBorders>
              <w:left w:val="single" w:sz="4" w:space="0" w:color="auto"/>
              <w:bottom w:val="single" w:sz="4" w:space="0" w:color="000000"/>
            </w:tcBorders>
            <w:shd w:val="clear" w:color="auto" w:fill="CCFFCC"/>
          </w:tcPr>
          <w:p w:rsidR="00AE0967" w:rsidRPr="00AE0967" w:rsidRDefault="00AE0967" w:rsidP="00AE0967">
            <w:pPr>
              <w:widowControl/>
              <w:autoSpaceDE/>
              <w:autoSpaceDN/>
              <w:adjustRightInd/>
              <w:spacing w:after="200" w:line="276" w:lineRule="auto"/>
              <w:rPr>
                <w:rFonts w:ascii="Times New Roman" w:eastAsia="Times New Roman" w:hAnsi="Times New Roman" w:cs="Times New Roman"/>
                <w:lang w:bidi="ru-RU"/>
              </w:rPr>
            </w:pPr>
          </w:p>
          <w:p w:rsidR="00AE0967" w:rsidRPr="00AE0967" w:rsidRDefault="00AE0967" w:rsidP="00AE0967">
            <w:pPr>
              <w:pStyle w:val="TableParagraph"/>
              <w:spacing w:before="180"/>
              <w:ind w:firstLine="720"/>
              <w:jc w:val="both"/>
              <w:rPr>
                <w:sz w:val="24"/>
              </w:rPr>
            </w:pPr>
          </w:p>
        </w:tc>
        <w:tc>
          <w:tcPr>
            <w:tcW w:w="2407" w:type="dxa"/>
            <w:tcBorders>
              <w:bottom w:val="single" w:sz="4" w:space="0" w:color="000000"/>
              <w:right w:val="single" w:sz="4" w:space="0" w:color="000000"/>
            </w:tcBorders>
            <w:shd w:val="clear" w:color="auto" w:fill="CCFFCC"/>
          </w:tcPr>
          <w:p w:rsidR="00AE0967" w:rsidRPr="00AE0967" w:rsidRDefault="00AE0967" w:rsidP="00D85A7C">
            <w:pPr>
              <w:pStyle w:val="TableParagraph"/>
              <w:spacing w:line="262" w:lineRule="exact"/>
              <w:ind w:firstLine="139"/>
              <w:jc w:val="both"/>
              <w:rPr>
                <w:sz w:val="24"/>
              </w:rPr>
            </w:pPr>
            <w:r w:rsidRPr="00AE0967">
              <w:rPr>
                <w:sz w:val="24"/>
              </w:rPr>
              <w:t>15.00-15.30</w:t>
            </w:r>
          </w:p>
          <w:p w:rsidR="00AE0967" w:rsidRPr="00AE0967" w:rsidRDefault="00AE0967" w:rsidP="00D85A7C">
            <w:pPr>
              <w:pStyle w:val="TableParagraph"/>
              <w:ind w:firstLine="139"/>
              <w:jc w:val="both"/>
              <w:rPr>
                <w:b/>
                <w:sz w:val="24"/>
              </w:rPr>
            </w:pPr>
          </w:p>
          <w:p w:rsidR="00AE0967" w:rsidRPr="00AE0967" w:rsidRDefault="00AE0967" w:rsidP="00D85A7C">
            <w:pPr>
              <w:pStyle w:val="TableParagraph"/>
              <w:spacing w:line="242" w:lineRule="auto"/>
              <w:ind w:firstLine="139"/>
              <w:jc w:val="both"/>
              <w:rPr>
                <w:sz w:val="24"/>
              </w:rPr>
            </w:pPr>
            <w:r w:rsidRPr="00AE0967">
              <w:rPr>
                <w:sz w:val="24"/>
              </w:rPr>
              <w:t>15.40-16.05(Чт.Ср.)</w:t>
            </w:r>
          </w:p>
        </w:tc>
      </w:tr>
      <w:tr w:rsidR="00AE0967" w:rsidRPr="00AE0967" w:rsidTr="00FD4696">
        <w:trPr>
          <w:trHeight w:val="1651"/>
        </w:trPr>
        <w:tc>
          <w:tcPr>
            <w:tcW w:w="3236" w:type="dxa"/>
            <w:vMerge/>
            <w:tcBorders>
              <w:top w:val="nil"/>
              <w:bottom w:val="single" w:sz="4" w:space="0" w:color="000000"/>
            </w:tcBorders>
            <w:shd w:val="clear" w:color="auto" w:fill="CCFFCC"/>
          </w:tcPr>
          <w:p w:rsidR="00AE0967" w:rsidRPr="00AE0967" w:rsidRDefault="00AE0967" w:rsidP="00AE0967">
            <w:pPr>
              <w:rPr>
                <w:rFonts w:ascii="Times New Roman" w:hAnsi="Times New Roman" w:cs="Times New Roman"/>
                <w:sz w:val="2"/>
                <w:szCs w:val="2"/>
              </w:rPr>
            </w:pPr>
          </w:p>
        </w:tc>
        <w:tc>
          <w:tcPr>
            <w:tcW w:w="2433" w:type="dxa"/>
            <w:tcBorders>
              <w:top w:val="single" w:sz="4" w:space="0" w:color="000000"/>
              <w:right w:val="single" w:sz="4" w:space="0" w:color="auto"/>
            </w:tcBorders>
            <w:shd w:val="clear" w:color="auto" w:fill="CCFFCC"/>
          </w:tcPr>
          <w:p w:rsidR="00AE0967" w:rsidRPr="00AE0967" w:rsidRDefault="00AE0967" w:rsidP="00AE0967">
            <w:pPr>
              <w:pStyle w:val="TableParagraph"/>
              <w:spacing w:line="263" w:lineRule="exact"/>
              <w:ind w:firstLine="720"/>
              <w:jc w:val="both"/>
              <w:rPr>
                <w:sz w:val="24"/>
              </w:rPr>
            </w:pPr>
            <w:r w:rsidRPr="00AE0967">
              <w:rPr>
                <w:sz w:val="24"/>
              </w:rPr>
              <w:t>40 мин.</w:t>
            </w:r>
          </w:p>
        </w:tc>
        <w:tc>
          <w:tcPr>
            <w:tcW w:w="2272" w:type="dxa"/>
            <w:tcBorders>
              <w:top w:val="single" w:sz="4" w:space="0" w:color="000000"/>
              <w:left w:val="single" w:sz="4" w:space="0" w:color="auto"/>
            </w:tcBorders>
            <w:shd w:val="clear" w:color="auto" w:fill="CCFFCC"/>
          </w:tcPr>
          <w:p w:rsidR="00AE0967" w:rsidRPr="00AE0967" w:rsidRDefault="00AE0967" w:rsidP="00AE0967">
            <w:pPr>
              <w:pStyle w:val="TableParagraph"/>
              <w:spacing w:line="263" w:lineRule="exact"/>
              <w:ind w:firstLine="720"/>
              <w:jc w:val="both"/>
              <w:rPr>
                <w:sz w:val="24"/>
              </w:rPr>
            </w:pPr>
          </w:p>
        </w:tc>
        <w:tc>
          <w:tcPr>
            <w:tcW w:w="2407" w:type="dxa"/>
            <w:tcBorders>
              <w:top w:val="single" w:sz="4" w:space="0" w:color="000000"/>
              <w:bottom w:val="single" w:sz="4" w:space="0" w:color="000000"/>
              <w:right w:val="single" w:sz="4" w:space="0" w:color="000000"/>
            </w:tcBorders>
            <w:shd w:val="clear" w:color="auto" w:fill="CCFFCC"/>
          </w:tcPr>
          <w:p w:rsidR="00FD4696" w:rsidRDefault="00AE0967" w:rsidP="00D85A7C">
            <w:pPr>
              <w:pStyle w:val="TableParagraph"/>
              <w:ind w:firstLine="281"/>
              <w:jc w:val="both"/>
              <w:rPr>
                <w:sz w:val="24"/>
                <w:lang w:val="ru-RU"/>
              </w:rPr>
            </w:pPr>
            <w:r w:rsidRPr="00AE0967">
              <w:rPr>
                <w:sz w:val="24"/>
                <w:lang w:val="ru-RU"/>
              </w:rPr>
              <w:t>30 мин.</w:t>
            </w:r>
          </w:p>
          <w:p w:rsidR="00AE0967" w:rsidRPr="00AE0967" w:rsidRDefault="00AE0967" w:rsidP="00D85A7C">
            <w:pPr>
              <w:pStyle w:val="TableParagraph"/>
              <w:ind w:firstLine="281"/>
              <w:jc w:val="both"/>
              <w:rPr>
                <w:sz w:val="24"/>
                <w:lang w:val="ru-RU"/>
              </w:rPr>
            </w:pPr>
            <w:r w:rsidRPr="00AE0967">
              <w:rPr>
                <w:sz w:val="24"/>
                <w:lang w:val="ru-RU"/>
              </w:rPr>
              <w:t>(кромеСр,Чт.)</w:t>
            </w:r>
          </w:p>
          <w:p w:rsidR="00AE0967" w:rsidRPr="00AE0967" w:rsidRDefault="00AE0967" w:rsidP="00D85A7C">
            <w:pPr>
              <w:pStyle w:val="TableParagraph"/>
              <w:spacing w:line="242" w:lineRule="auto"/>
              <w:ind w:firstLine="281"/>
              <w:jc w:val="both"/>
              <w:rPr>
                <w:sz w:val="24"/>
                <w:lang w:val="ru-RU"/>
              </w:rPr>
            </w:pPr>
            <w:r w:rsidRPr="00AE0967">
              <w:rPr>
                <w:sz w:val="24"/>
                <w:lang w:val="ru-RU"/>
              </w:rPr>
              <w:t>55 мин (Ср,Чт.)</w:t>
            </w:r>
          </w:p>
        </w:tc>
      </w:tr>
      <w:tr w:rsidR="00AE0967" w:rsidRPr="00AE0967" w:rsidTr="00FD4696">
        <w:trPr>
          <w:trHeight w:val="921"/>
        </w:trPr>
        <w:tc>
          <w:tcPr>
            <w:tcW w:w="3236" w:type="dxa"/>
            <w:vMerge w:val="restart"/>
            <w:tcBorders>
              <w:top w:val="single" w:sz="4" w:space="0" w:color="000000"/>
              <w:bottom w:val="single" w:sz="4" w:space="0" w:color="000000"/>
            </w:tcBorders>
            <w:shd w:val="clear" w:color="auto" w:fill="FFCC99"/>
          </w:tcPr>
          <w:p w:rsidR="00AE0967" w:rsidRPr="00AE0967" w:rsidRDefault="00AE0967" w:rsidP="00AE0967">
            <w:pPr>
              <w:pStyle w:val="TableParagraph"/>
              <w:ind w:firstLine="720"/>
              <w:jc w:val="both"/>
              <w:rPr>
                <w:b/>
                <w:sz w:val="28"/>
                <w:lang w:val="ru-RU"/>
              </w:rPr>
            </w:pPr>
          </w:p>
          <w:p w:rsidR="00AE0967" w:rsidRPr="00AE0967" w:rsidRDefault="00AE0967" w:rsidP="00AE0967">
            <w:pPr>
              <w:pStyle w:val="TableParagraph"/>
              <w:spacing w:line="259" w:lineRule="auto"/>
              <w:ind w:firstLine="720"/>
              <w:jc w:val="both"/>
              <w:rPr>
                <w:sz w:val="24"/>
                <w:lang w:val="ru-RU"/>
              </w:rPr>
            </w:pPr>
            <w:r w:rsidRPr="00AE0967">
              <w:rPr>
                <w:sz w:val="24"/>
                <w:lang w:val="ru-RU"/>
              </w:rPr>
              <w:t>Подготовкакпрогулке,</w:t>
            </w:r>
            <w:r w:rsidR="00340538">
              <w:rPr>
                <w:sz w:val="24"/>
                <w:lang w:val="ru-RU"/>
              </w:rPr>
              <w:t xml:space="preserve"> прогулка, </w:t>
            </w:r>
            <w:r w:rsidRPr="00AE0967">
              <w:rPr>
                <w:sz w:val="24"/>
                <w:lang w:val="ru-RU"/>
              </w:rPr>
              <w:t>двигательнаяактивность.</w:t>
            </w:r>
          </w:p>
          <w:p w:rsidR="00AE0967" w:rsidRPr="00340538" w:rsidRDefault="00AE0967" w:rsidP="00AE0967">
            <w:pPr>
              <w:pStyle w:val="TableParagraph"/>
              <w:spacing w:before="158"/>
              <w:ind w:firstLine="720"/>
              <w:jc w:val="both"/>
              <w:rPr>
                <w:sz w:val="24"/>
                <w:lang w:val="ru-RU"/>
              </w:rPr>
            </w:pPr>
            <w:r w:rsidRPr="00340538">
              <w:rPr>
                <w:sz w:val="24"/>
                <w:lang w:val="ru-RU"/>
              </w:rPr>
              <w:t>Уходдетейдомой.</w:t>
            </w:r>
          </w:p>
        </w:tc>
        <w:tc>
          <w:tcPr>
            <w:tcW w:w="2433" w:type="dxa"/>
            <w:tcBorders>
              <w:bottom w:val="single" w:sz="4" w:space="0" w:color="000000"/>
              <w:right w:val="single" w:sz="4" w:space="0" w:color="auto"/>
            </w:tcBorders>
            <w:shd w:val="clear" w:color="auto" w:fill="FFCC99"/>
          </w:tcPr>
          <w:p w:rsidR="00AE0967" w:rsidRPr="00AE0967" w:rsidRDefault="00AE0967" w:rsidP="00AE0967">
            <w:pPr>
              <w:pStyle w:val="TableParagraph"/>
              <w:spacing w:line="267" w:lineRule="exact"/>
              <w:ind w:firstLine="720"/>
              <w:jc w:val="both"/>
              <w:rPr>
                <w:sz w:val="24"/>
              </w:rPr>
            </w:pPr>
            <w:r w:rsidRPr="00AE0967">
              <w:rPr>
                <w:sz w:val="24"/>
              </w:rPr>
              <w:t>16.00-17.30</w:t>
            </w:r>
          </w:p>
        </w:tc>
        <w:tc>
          <w:tcPr>
            <w:tcW w:w="2272" w:type="dxa"/>
            <w:tcBorders>
              <w:left w:val="single" w:sz="4" w:space="0" w:color="auto"/>
              <w:bottom w:val="single" w:sz="4" w:space="0" w:color="000000"/>
            </w:tcBorders>
            <w:shd w:val="clear" w:color="auto" w:fill="FFCC99"/>
          </w:tcPr>
          <w:p w:rsidR="00AE0967" w:rsidRPr="00AE0967" w:rsidRDefault="00AE0967" w:rsidP="00AE0967">
            <w:pPr>
              <w:pStyle w:val="TableParagraph"/>
              <w:spacing w:line="267" w:lineRule="exact"/>
              <w:ind w:firstLine="720"/>
              <w:jc w:val="both"/>
              <w:rPr>
                <w:sz w:val="24"/>
              </w:rPr>
            </w:pPr>
          </w:p>
        </w:tc>
        <w:tc>
          <w:tcPr>
            <w:tcW w:w="2407" w:type="dxa"/>
            <w:tcBorders>
              <w:top w:val="single" w:sz="4" w:space="0" w:color="000000"/>
              <w:bottom w:val="single" w:sz="4" w:space="0" w:color="000000"/>
              <w:right w:val="single" w:sz="4" w:space="0" w:color="000000"/>
            </w:tcBorders>
            <w:shd w:val="clear" w:color="auto" w:fill="FFCC99"/>
          </w:tcPr>
          <w:p w:rsidR="00AE0967" w:rsidRPr="00AE0967" w:rsidRDefault="00AE0967" w:rsidP="00D85A7C">
            <w:pPr>
              <w:pStyle w:val="TableParagraph"/>
              <w:spacing w:line="267" w:lineRule="exact"/>
              <w:ind w:firstLine="281"/>
              <w:jc w:val="both"/>
              <w:rPr>
                <w:sz w:val="24"/>
              </w:rPr>
            </w:pPr>
            <w:r w:rsidRPr="00AE0967">
              <w:rPr>
                <w:sz w:val="24"/>
              </w:rPr>
              <w:t>16.05-17.30</w:t>
            </w:r>
          </w:p>
        </w:tc>
      </w:tr>
      <w:tr w:rsidR="00AE0967" w:rsidRPr="00AE0967" w:rsidTr="00FD4696">
        <w:trPr>
          <w:trHeight w:val="916"/>
        </w:trPr>
        <w:tc>
          <w:tcPr>
            <w:tcW w:w="3236" w:type="dxa"/>
            <w:vMerge/>
            <w:tcBorders>
              <w:top w:val="nil"/>
              <w:bottom w:val="single" w:sz="4" w:space="0" w:color="000000"/>
            </w:tcBorders>
            <w:shd w:val="clear" w:color="auto" w:fill="FFCC99"/>
          </w:tcPr>
          <w:p w:rsidR="00AE0967" w:rsidRPr="00AE0967" w:rsidRDefault="00AE0967" w:rsidP="00AE0967">
            <w:pPr>
              <w:rPr>
                <w:rFonts w:ascii="Times New Roman" w:hAnsi="Times New Roman" w:cs="Times New Roman"/>
                <w:sz w:val="2"/>
                <w:szCs w:val="2"/>
              </w:rPr>
            </w:pPr>
          </w:p>
        </w:tc>
        <w:tc>
          <w:tcPr>
            <w:tcW w:w="2433" w:type="dxa"/>
            <w:tcBorders>
              <w:top w:val="single" w:sz="4" w:space="0" w:color="000000"/>
              <w:bottom w:val="single" w:sz="4" w:space="0" w:color="000000"/>
              <w:right w:val="single" w:sz="4" w:space="0" w:color="auto"/>
            </w:tcBorders>
            <w:shd w:val="clear" w:color="auto" w:fill="FFCC99"/>
          </w:tcPr>
          <w:p w:rsidR="00AE0967" w:rsidRPr="00AE0967" w:rsidRDefault="00AE0967" w:rsidP="00AE0967">
            <w:pPr>
              <w:pStyle w:val="TableParagraph"/>
              <w:spacing w:line="263" w:lineRule="exact"/>
              <w:ind w:firstLine="720"/>
              <w:jc w:val="both"/>
              <w:rPr>
                <w:sz w:val="24"/>
              </w:rPr>
            </w:pPr>
            <w:r w:rsidRPr="00AE0967">
              <w:rPr>
                <w:sz w:val="24"/>
              </w:rPr>
              <w:t>1ч.30мин</w:t>
            </w:r>
          </w:p>
        </w:tc>
        <w:tc>
          <w:tcPr>
            <w:tcW w:w="2272" w:type="dxa"/>
            <w:tcBorders>
              <w:top w:val="single" w:sz="4" w:space="0" w:color="000000"/>
              <w:left w:val="single" w:sz="4" w:space="0" w:color="auto"/>
              <w:bottom w:val="single" w:sz="4" w:space="0" w:color="000000"/>
            </w:tcBorders>
            <w:shd w:val="clear" w:color="auto" w:fill="FFCC99"/>
          </w:tcPr>
          <w:p w:rsidR="00AE0967" w:rsidRPr="00AE0967" w:rsidRDefault="00AE0967" w:rsidP="00AE0967">
            <w:pPr>
              <w:pStyle w:val="TableParagraph"/>
              <w:spacing w:line="263" w:lineRule="exact"/>
              <w:ind w:firstLine="720"/>
              <w:jc w:val="both"/>
              <w:rPr>
                <w:sz w:val="24"/>
              </w:rPr>
            </w:pPr>
          </w:p>
        </w:tc>
        <w:tc>
          <w:tcPr>
            <w:tcW w:w="2407" w:type="dxa"/>
            <w:tcBorders>
              <w:top w:val="single" w:sz="4" w:space="0" w:color="000000"/>
              <w:bottom w:val="single" w:sz="4" w:space="0" w:color="000000"/>
              <w:right w:val="single" w:sz="4" w:space="0" w:color="000000"/>
            </w:tcBorders>
            <w:shd w:val="clear" w:color="auto" w:fill="FFCC99"/>
          </w:tcPr>
          <w:p w:rsidR="00AE0967" w:rsidRPr="00AE0967" w:rsidRDefault="00AE0967" w:rsidP="00D85A7C">
            <w:pPr>
              <w:pStyle w:val="TableParagraph"/>
              <w:spacing w:line="263" w:lineRule="exact"/>
              <w:ind w:firstLine="281"/>
              <w:jc w:val="both"/>
              <w:rPr>
                <w:sz w:val="24"/>
              </w:rPr>
            </w:pPr>
            <w:r w:rsidRPr="00AE0967">
              <w:rPr>
                <w:sz w:val="24"/>
              </w:rPr>
              <w:t>1ч.25мин.</w:t>
            </w:r>
          </w:p>
        </w:tc>
      </w:tr>
    </w:tbl>
    <w:p w:rsidR="000710D7" w:rsidRPr="00AE0967" w:rsidRDefault="000710D7" w:rsidP="00AE0967">
      <w:pPr>
        <w:pStyle w:val="af1"/>
        <w:ind w:firstLine="720"/>
        <w:jc w:val="both"/>
        <w:rPr>
          <w:rFonts w:ascii="Times New Roman" w:hAnsi="Times New Roman"/>
          <w:b/>
        </w:rPr>
      </w:pPr>
    </w:p>
    <w:p w:rsidR="000710D7" w:rsidRPr="00AE0967" w:rsidRDefault="000710D7" w:rsidP="00AE0967">
      <w:pPr>
        <w:pStyle w:val="af1"/>
        <w:spacing w:before="8"/>
        <w:ind w:firstLine="720"/>
        <w:jc w:val="both"/>
        <w:rPr>
          <w:rFonts w:ascii="Times New Roman" w:hAnsi="Times New Roman"/>
          <w:b/>
          <w:sz w:val="28"/>
        </w:rPr>
      </w:pPr>
    </w:p>
    <w:p w:rsidR="000710D7" w:rsidRPr="00AE0967" w:rsidRDefault="000710D7" w:rsidP="00AE0967">
      <w:pPr>
        <w:spacing w:before="90"/>
        <w:rPr>
          <w:rFonts w:ascii="Times New Roman" w:hAnsi="Times New Roman" w:cs="Times New Roman"/>
          <w:b/>
        </w:rPr>
      </w:pPr>
      <w:r w:rsidRPr="00AE0967">
        <w:rPr>
          <w:rFonts w:ascii="Times New Roman" w:hAnsi="Times New Roman" w:cs="Times New Roman"/>
          <w:b/>
          <w:color w:val="171717"/>
        </w:rPr>
        <w:t>Организация</w:t>
      </w:r>
      <w:r w:rsidR="00A45E5A">
        <w:rPr>
          <w:rFonts w:ascii="Times New Roman" w:hAnsi="Times New Roman" w:cs="Times New Roman"/>
          <w:b/>
          <w:color w:val="171717"/>
        </w:rPr>
        <w:t xml:space="preserve"> </w:t>
      </w:r>
      <w:r w:rsidRPr="00AE0967">
        <w:rPr>
          <w:rFonts w:ascii="Times New Roman" w:hAnsi="Times New Roman" w:cs="Times New Roman"/>
          <w:b/>
          <w:color w:val="171717"/>
        </w:rPr>
        <w:t>режима пребывания на</w:t>
      </w:r>
      <w:r w:rsidR="00A45E5A">
        <w:rPr>
          <w:rFonts w:ascii="Times New Roman" w:hAnsi="Times New Roman" w:cs="Times New Roman"/>
          <w:b/>
          <w:color w:val="171717"/>
        </w:rPr>
        <w:t xml:space="preserve"> </w:t>
      </w:r>
      <w:r w:rsidRPr="00AE0967">
        <w:rPr>
          <w:rFonts w:ascii="Times New Roman" w:hAnsi="Times New Roman" w:cs="Times New Roman"/>
          <w:b/>
          <w:color w:val="171717"/>
        </w:rPr>
        <w:t>теплый</w:t>
      </w:r>
      <w:r w:rsidR="00A45E5A">
        <w:rPr>
          <w:rFonts w:ascii="Times New Roman" w:hAnsi="Times New Roman" w:cs="Times New Roman"/>
          <w:b/>
          <w:color w:val="171717"/>
        </w:rPr>
        <w:t xml:space="preserve"> </w:t>
      </w:r>
      <w:r w:rsidRPr="00AE0967">
        <w:rPr>
          <w:rFonts w:ascii="Times New Roman" w:hAnsi="Times New Roman" w:cs="Times New Roman"/>
          <w:b/>
          <w:color w:val="171717"/>
        </w:rPr>
        <w:t>период(с 01.06по31.08)</w:t>
      </w:r>
    </w:p>
    <w:p w:rsidR="000710D7" w:rsidRPr="00AE0967" w:rsidRDefault="000710D7" w:rsidP="00AE0967">
      <w:pPr>
        <w:pStyle w:val="af1"/>
        <w:spacing w:before="7"/>
        <w:ind w:firstLine="720"/>
        <w:jc w:val="both"/>
        <w:rPr>
          <w:rFonts w:ascii="Times New Roman" w:hAnsi="Times New Roman"/>
          <w:b/>
          <w:sz w:val="17"/>
        </w:rPr>
      </w:pPr>
    </w:p>
    <w:tbl>
      <w:tblPr>
        <w:tblStyle w:val="TableNormal"/>
        <w:tblW w:w="10348" w:type="dxa"/>
        <w:tblInd w:w="5" w:type="dxa"/>
        <w:tblBorders>
          <w:top w:val="single" w:sz="4" w:space="0" w:color="171717"/>
          <w:left w:val="single" w:sz="4" w:space="0" w:color="171717"/>
          <w:bottom w:val="single" w:sz="4" w:space="0" w:color="171717"/>
          <w:right w:val="single" w:sz="4" w:space="0" w:color="171717"/>
          <w:insideH w:val="single" w:sz="4" w:space="0" w:color="171717"/>
          <w:insideV w:val="single" w:sz="4" w:space="0" w:color="171717"/>
        </w:tblBorders>
        <w:tblLayout w:type="fixed"/>
        <w:tblLook w:val="01E0" w:firstRow="1" w:lastRow="1" w:firstColumn="1" w:lastColumn="1" w:noHBand="0" w:noVBand="0"/>
      </w:tblPr>
      <w:tblGrid>
        <w:gridCol w:w="3542"/>
        <w:gridCol w:w="2128"/>
        <w:gridCol w:w="1985"/>
        <w:gridCol w:w="2693"/>
      </w:tblGrid>
      <w:tr w:rsidR="00F97AB6" w:rsidRPr="00AE0967" w:rsidTr="00057EE3">
        <w:trPr>
          <w:trHeight w:val="1593"/>
        </w:trPr>
        <w:tc>
          <w:tcPr>
            <w:tcW w:w="3542" w:type="dxa"/>
          </w:tcPr>
          <w:p w:rsidR="00F97AB6" w:rsidRPr="00AE0967" w:rsidRDefault="00F97AB6" w:rsidP="00AE0967">
            <w:pPr>
              <w:pStyle w:val="TableParagraph"/>
              <w:ind w:firstLine="720"/>
              <w:jc w:val="both"/>
              <w:rPr>
                <w:b/>
                <w:sz w:val="26"/>
                <w:lang w:val="ru-RU"/>
              </w:rPr>
            </w:pPr>
          </w:p>
          <w:p w:rsidR="00F97AB6" w:rsidRPr="00AE0967" w:rsidRDefault="00F97AB6" w:rsidP="00AE0967">
            <w:pPr>
              <w:pStyle w:val="TableParagraph"/>
              <w:ind w:firstLine="720"/>
              <w:jc w:val="both"/>
              <w:rPr>
                <w:b/>
                <w:sz w:val="24"/>
              </w:rPr>
            </w:pPr>
            <w:r w:rsidRPr="00AE0967">
              <w:rPr>
                <w:b/>
                <w:color w:val="171717"/>
                <w:sz w:val="24"/>
              </w:rPr>
              <w:t>Режимные</w:t>
            </w:r>
            <w:r w:rsidR="00A45E5A">
              <w:rPr>
                <w:b/>
                <w:color w:val="171717"/>
                <w:sz w:val="24"/>
                <w:lang w:val="ru-RU"/>
              </w:rPr>
              <w:t xml:space="preserve"> </w:t>
            </w:r>
            <w:r w:rsidRPr="00AE0967">
              <w:rPr>
                <w:b/>
                <w:color w:val="171717"/>
                <w:sz w:val="24"/>
              </w:rPr>
              <w:t>моменты</w:t>
            </w:r>
          </w:p>
        </w:tc>
        <w:tc>
          <w:tcPr>
            <w:tcW w:w="2128" w:type="dxa"/>
            <w:tcBorders>
              <w:right w:val="single" w:sz="4" w:space="0" w:color="auto"/>
            </w:tcBorders>
          </w:tcPr>
          <w:p w:rsidR="00F97AB6" w:rsidRPr="00AE0967" w:rsidRDefault="00F97AB6" w:rsidP="004F068D">
            <w:pPr>
              <w:pStyle w:val="TableParagraph"/>
              <w:spacing w:line="278" w:lineRule="auto"/>
              <w:ind w:firstLine="144"/>
              <w:rPr>
                <w:b/>
                <w:sz w:val="24"/>
              </w:rPr>
            </w:pPr>
            <w:r w:rsidRPr="00AE0967">
              <w:rPr>
                <w:b/>
                <w:color w:val="171717"/>
                <w:sz w:val="24"/>
              </w:rPr>
              <w:t>Младшая</w:t>
            </w:r>
            <w:r w:rsidR="00A45E5A">
              <w:rPr>
                <w:b/>
                <w:color w:val="171717"/>
                <w:sz w:val="24"/>
                <w:lang w:val="ru-RU"/>
              </w:rPr>
              <w:t xml:space="preserve"> </w:t>
            </w:r>
            <w:r w:rsidRPr="00AE0967">
              <w:rPr>
                <w:b/>
                <w:color w:val="171717"/>
                <w:sz w:val="24"/>
              </w:rPr>
              <w:t>группа</w:t>
            </w:r>
          </w:p>
          <w:p w:rsidR="00F97AB6" w:rsidRPr="00AE0967" w:rsidRDefault="004F068D" w:rsidP="004F068D">
            <w:pPr>
              <w:pStyle w:val="TableParagraph"/>
              <w:spacing w:before="150"/>
              <w:ind w:firstLine="144"/>
              <w:rPr>
                <w:b/>
                <w:sz w:val="24"/>
              </w:rPr>
            </w:pPr>
            <w:r>
              <w:rPr>
                <w:b/>
                <w:color w:val="171717"/>
                <w:sz w:val="24"/>
              </w:rPr>
              <w:t>(3-</w:t>
            </w:r>
            <w:r>
              <w:rPr>
                <w:b/>
                <w:color w:val="171717"/>
                <w:sz w:val="24"/>
                <w:lang w:val="ru-RU"/>
              </w:rPr>
              <w:t>4года</w:t>
            </w:r>
            <w:r w:rsidR="00F97AB6" w:rsidRPr="00AE0967">
              <w:rPr>
                <w:b/>
                <w:color w:val="171717"/>
                <w:sz w:val="24"/>
              </w:rPr>
              <w:t>)</w:t>
            </w:r>
          </w:p>
        </w:tc>
        <w:tc>
          <w:tcPr>
            <w:tcW w:w="1985" w:type="dxa"/>
            <w:tcBorders>
              <w:left w:val="single" w:sz="4" w:space="0" w:color="auto"/>
            </w:tcBorders>
          </w:tcPr>
          <w:p w:rsidR="00F97AB6" w:rsidRDefault="009C0504" w:rsidP="004F068D">
            <w:pPr>
              <w:pStyle w:val="TableParagraph"/>
              <w:spacing w:before="150"/>
              <w:ind w:firstLine="141"/>
              <w:jc w:val="both"/>
              <w:rPr>
                <w:b/>
                <w:sz w:val="24"/>
                <w:lang w:val="ru-RU"/>
              </w:rPr>
            </w:pPr>
            <w:r>
              <w:rPr>
                <w:b/>
                <w:sz w:val="24"/>
                <w:lang w:val="ru-RU"/>
              </w:rPr>
              <w:t>Средняя группа</w:t>
            </w:r>
          </w:p>
          <w:p w:rsidR="004F068D" w:rsidRPr="00AE0967" w:rsidRDefault="004F068D" w:rsidP="004F068D">
            <w:pPr>
              <w:pStyle w:val="TableParagraph"/>
              <w:spacing w:before="151"/>
              <w:ind w:firstLine="720"/>
              <w:rPr>
                <w:b/>
                <w:sz w:val="24"/>
              </w:rPr>
            </w:pPr>
            <w:r>
              <w:rPr>
                <w:b/>
                <w:color w:val="171717"/>
                <w:sz w:val="24"/>
              </w:rPr>
              <w:t>(</w:t>
            </w:r>
            <w:r>
              <w:rPr>
                <w:b/>
                <w:color w:val="171717"/>
                <w:sz w:val="24"/>
                <w:lang w:val="ru-RU"/>
              </w:rPr>
              <w:t>4-</w:t>
            </w:r>
            <w:r>
              <w:rPr>
                <w:b/>
                <w:color w:val="171717"/>
                <w:sz w:val="24"/>
              </w:rPr>
              <w:t>5</w:t>
            </w:r>
            <w:r w:rsidRPr="00AE0967">
              <w:rPr>
                <w:b/>
                <w:color w:val="171717"/>
                <w:sz w:val="24"/>
              </w:rPr>
              <w:t xml:space="preserve"> лет)</w:t>
            </w:r>
          </w:p>
          <w:p w:rsidR="004F068D" w:rsidRPr="009C0504" w:rsidRDefault="004F068D" w:rsidP="004F068D">
            <w:pPr>
              <w:pStyle w:val="TableParagraph"/>
              <w:spacing w:before="150"/>
              <w:ind w:firstLine="141"/>
              <w:jc w:val="both"/>
              <w:rPr>
                <w:b/>
                <w:sz w:val="24"/>
                <w:lang w:val="ru-RU"/>
              </w:rPr>
            </w:pPr>
          </w:p>
        </w:tc>
        <w:tc>
          <w:tcPr>
            <w:tcW w:w="2693" w:type="dxa"/>
            <w:tcBorders>
              <w:right w:val="single" w:sz="2" w:space="0" w:color="171717"/>
            </w:tcBorders>
          </w:tcPr>
          <w:p w:rsidR="00F97AB6" w:rsidRPr="00AE0967" w:rsidRDefault="00F97AB6" w:rsidP="004F068D">
            <w:pPr>
              <w:pStyle w:val="TableParagraph"/>
              <w:spacing w:before="155" w:line="280" w:lineRule="auto"/>
              <w:ind w:firstLine="142"/>
              <w:rPr>
                <w:b/>
                <w:sz w:val="24"/>
              </w:rPr>
            </w:pPr>
            <w:r w:rsidRPr="00AE0967">
              <w:rPr>
                <w:b/>
                <w:color w:val="171717"/>
                <w:spacing w:val="-1"/>
                <w:sz w:val="24"/>
              </w:rPr>
              <w:t>Старшая</w:t>
            </w:r>
            <w:r w:rsidR="00A45E5A">
              <w:rPr>
                <w:b/>
                <w:color w:val="171717"/>
                <w:spacing w:val="-1"/>
                <w:sz w:val="24"/>
                <w:lang w:val="ru-RU"/>
              </w:rPr>
              <w:t xml:space="preserve"> </w:t>
            </w:r>
            <w:r w:rsidRPr="00AE0967">
              <w:rPr>
                <w:b/>
                <w:color w:val="171717"/>
                <w:sz w:val="24"/>
              </w:rPr>
              <w:t>группа</w:t>
            </w:r>
          </w:p>
          <w:p w:rsidR="00F97AB6" w:rsidRPr="00AE0967" w:rsidRDefault="00F97AB6" w:rsidP="009C0504">
            <w:pPr>
              <w:pStyle w:val="TableParagraph"/>
              <w:spacing w:before="151"/>
              <w:ind w:firstLine="720"/>
              <w:rPr>
                <w:b/>
                <w:sz w:val="24"/>
              </w:rPr>
            </w:pPr>
            <w:r w:rsidRPr="00AE0967">
              <w:rPr>
                <w:b/>
                <w:color w:val="171717"/>
                <w:sz w:val="24"/>
              </w:rPr>
              <w:t>(5-6 лет)</w:t>
            </w:r>
          </w:p>
          <w:p w:rsidR="00F97AB6" w:rsidRPr="00AE0967" w:rsidRDefault="00F97AB6" w:rsidP="00AE0967">
            <w:pPr>
              <w:pStyle w:val="TableParagraph"/>
              <w:spacing w:before="151"/>
              <w:ind w:firstLine="720"/>
              <w:jc w:val="both"/>
              <w:rPr>
                <w:b/>
                <w:sz w:val="24"/>
                <w:lang w:val="ru-RU"/>
              </w:rPr>
            </w:pPr>
          </w:p>
        </w:tc>
      </w:tr>
      <w:tr w:rsidR="00F97AB6" w:rsidRPr="00AE0967" w:rsidTr="00057EE3">
        <w:trPr>
          <w:trHeight w:val="570"/>
        </w:trPr>
        <w:tc>
          <w:tcPr>
            <w:tcW w:w="3542" w:type="dxa"/>
            <w:shd w:val="clear" w:color="auto" w:fill="FFCC99"/>
          </w:tcPr>
          <w:p w:rsidR="00F97AB6" w:rsidRPr="00AE0967" w:rsidRDefault="00F97AB6" w:rsidP="009C0504">
            <w:pPr>
              <w:pStyle w:val="TableParagraph"/>
              <w:spacing w:line="276" w:lineRule="auto"/>
              <w:jc w:val="both"/>
              <w:rPr>
                <w:sz w:val="24"/>
                <w:lang w:val="ru-RU"/>
              </w:rPr>
            </w:pPr>
            <w:r w:rsidRPr="00AE0967">
              <w:rPr>
                <w:color w:val="171717"/>
                <w:sz w:val="24"/>
                <w:lang w:val="ru-RU"/>
              </w:rPr>
              <w:t xml:space="preserve">Приемдетей,термометрия,двигательная </w:t>
            </w:r>
            <w:r w:rsidRPr="00AE0967">
              <w:rPr>
                <w:color w:val="171717"/>
                <w:sz w:val="24"/>
                <w:lang w:val="ru-RU"/>
              </w:rPr>
              <w:lastRenderedPageBreak/>
              <w:t>активность,игроваядеятельность,утренняягимнастика</w:t>
            </w:r>
          </w:p>
        </w:tc>
        <w:tc>
          <w:tcPr>
            <w:tcW w:w="2128" w:type="dxa"/>
            <w:shd w:val="clear" w:color="auto" w:fill="CCFFCC"/>
          </w:tcPr>
          <w:p w:rsidR="009C0504" w:rsidRPr="00AE0967" w:rsidRDefault="009C0504" w:rsidP="009C0504">
            <w:pPr>
              <w:pStyle w:val="TableParagraph"/>
              <w:spacing w:line="268" w:lineRule="exact"/>
              <w:jc w:val="both"/>
              <w:rPr>
                <w:sz w:val="24"/>
                <w:lang w:val="ru-RU"/>
              </w:rPr>
            </w:pPr>
            <w:r w:rsidRPr="00AE0967">
              <w:rPr>
                <w:sz w:val="24"/>
                <w:lang w:val="ru-RU"/>
              </w:rPr>
              <w:lastRenderedPageBreak/>
              <w:t>с7.00 до8.20</w:t>
            </w:r>
          </w:p>
          <w:p w:rsidR="00F97AB6" w:rsidRPr="00AE0967" w:rsidRDefault="009C0504" w:rsidP="009C0504">
            <w:pPr>
              <w:pStyle w:val="TableParagraph"/>
              <w:spacing w:before="180" w:line="259" w:lineRule="auto"/>
              <w:jc w:val="both"/>
              <w:rPr>
                <w:sz w:val="24"/>
                <w:lang w:val="ru-RU"/>
              </w:rPr>
            </w:pPr>
            <w:r w:rsidRPr="00AE0967">
              <w:rPr>
                <w:sz w:val="24"/>
                <w:lang w:val="ru-RU"/>
              </w:rPr>
              <w:t xml:space="preserve">на </w:t>
            </w:r>
            <w:r w:rsidRPr="00AE0967">
              <w:rPr>
                <w:sz w:val="24"/>
                <w:lang w:val="ru-RU"/>
              </w:rPr>
              <w:lastRenderedPageBreak/>
              <w:t>прогулочнойплощадкемладшейгруппы</w:t>
            </w:r>
          </w:p>
        </w:tc>
        <w:tc>
          <w:tcPr>
            <w:tcW w:w="1985" w:type="dxa"/>
            <w:shd w:val="clear" w:color="auto" w:fill="FFCC99"/>
          </w:tcPr>
          <w:p w:rsidR="00F97AB6" w:rsidRPr="00AE0967" w:rsidRDefault="00F97AB6" w:rsidP="009C0504">
            <w:pPr>
              <w:pStyle w:val="TableParagraph"/>
              <w:spacing w:line="268" w:lineRule="exact"/>
              <w:jc w:val="both"/>
              <w:rPr>
                <w:sz w:val="24"/>
                <w:lang w:val="ru-RU"/>
              </w:rPr>
            </w:pPr>
            <w:r w:rsidRPr="00AE0967">
              <w:rPr>
                <w:sz w:val="24"/>
                <w:lang w:val="ru-RU"/>
              </w:rPr>
              <w:lastRenderedPageBreak/>
              <w:t>с7.00 до8.20</w:t>
            </w:r>
          </w:p>
          <w:p w:rsidR="00F97AB6" w:rsidRPr="00AE0967" w:rsidRDefault="00F97AB6" w:rsidP="009C0504">
            <w:pPr>
              <w:pStyle w:val="TableParagraph"/>
              <w:spacing w:before="180" w:line="259" w:lineRule="auto"/>
              <w:jc w:val="both"/>
              <w:rPr>
                <w:sz w:val="24"/>
                <w:lang w:val="ru-RU"/>
              </w:rPr>
            </w:pPr>
            <w:r w:rsidRPr="00AE0967">
              <w:rPr>
                <w:sz w:val="24"/>
                <w:lang w:val="ru-RU"/>
              </w:rPr>
              <w:t xml:space="preserve">на </w:t>
            </w:r>
            <w:r w:rsidRPr="00AE0967">
              <w:rPr>
                <w:sz w:val="24"/>
                <w:lang w:val="ru-RU"/>
              </w:rPr>
              <w:lastRenderedPageBreak/>
              <w:t>прогулочнойплощадкемладшейгруппы</w:t>
            </w:r>
          </w:p>
        </w:tc>
        <w:tc>
          <w:tcPr>
            <w:tcW w:w="2693" w:type="dxa"/>
            <w:tcBorders>
              <w:right w:val="single" w:sz="2" w:space="0" w:color="171717"/>
            </w:tcBorders>
            <w:shd w:val="clear" w:color="auto" w:fill="FFCC99"/>
          </w:tcPr>
          <w:p w:rsidR="00F97AB6" w:rsidRPr="00AE0967" w:rsidRDefault="00F97AB6" w:rsidP="009C0504">
            <w:pPr>
              <w:pStyle w:val="TableParagraph"/>
              <w:spacing w:line="268" w:lineRule="exact"/>
              <w:jc w:val="both"/>
              <w:rPr>
                <w:sz w:val="24"/>
                <w:lang w:val="ru-RU"/>
              </w:rPr>
            </w:pPr>
            <w:r w:rsidRPr="00AE0967">
              <w:rPr>
                <w:sz w:val="24"/>
                <w:lang w:val="ru-RU"/>
              </w:rPr>
              <w:lastRenderedPageBreak/>
              <w:t>с7.00 до8.25</w:t>
            </w:r>
          </w:p>
          <w:p w:rsidR="00F97AB6" w:rsidRPr="00AE0967" w:rsidRDefault="00F97AB6" w:rsidP="009C0504">
            <w:pPr>
              <w:pStyle w:val="TableParagraph"/>
              <w:spacing w:before="180" w:line="259" w:lineRule="auto"/>
              <w:jc w:val="both"/>
              <w:rPr>
                <w:sz w:val="24"/>
                <w:lang w:val="ru-RU"/>
              </w:rPr>
            </w:pPr>
            <w:r w:rsidRPr="00AE0967">
              <w:rPr>
                <w:sz w:val="24"/>
                <w:lang w:val="ru-RU"/>
              </w:rPr>
              <w:t xml:space="preserve">на </w:t>
            </w:r>
            <w:r w:rsidRPr="00AE0967">
              <w:rPr>
                <w:sz w:val="24"/>
                <w:lang w:val="ru-RU"/>
              </w:rPr>
              <w:lastRenderedPageBreak/>
              <w:t>прогулочнойплощадкесреднейгруппы</w:t>
            </w:r>
          </w:p>
        </w:tc>
      </w:tr>
      <w:tr w:rsidR="00F97AB6" w:rsidRPr="00AE0967" w:rsidTr="00057EE3">
        <w:trPr>
          <w:trHeight w:val="474"/>
        </w:trPr>
        <w:tc>
          <w:tcPr>
            <w:tcW w:w="3542" w:type="dxa"/>
            <w:shd w:val="clear" w:color="auto" w:fill="CCFFCC"/>
          </w:tcPr>
          <w:p w:rsidR="00F97AB6" w:rsidRPr="00AE0967" w:rsidRDefault="00F97AB6" w:rsidP="009C0504">
            <w:pPr>
              <w:pStyle w:val="TableParagraph"/>
              <w:spacing w:line="268" w:lineRule="exact"/>
              <w:jc w:val="both"/>
              <w:rPr>
                <w:sz w:val="24"/>
              </w:rPr>
            </w:pPr>
            <w:r w:rsidRPr="00AE0967">
              <w:rPr>
                <w:color w:val="171717"/>
                <w:sz w:val="24"/>
              </w:rPr>
              <w:lastRenderedPageBreak/>
              <w:t>Возвращениеспрогулки</w:t>
            </w:r>
          </w:p>
        </w:tc>
        <w:tc>
          <w:tcPr>
            <w:tcW w:w="2128" w:type="dxa"/>
            <w:shd w:val="clear" w:color="auto" w:fill="CCFFCC"/>
          </w:tcPr>
          <w:p w:rsidR="00F97AB6" w:rsidRPr="00AE0967" w:rsidRDefault="00755DE2" w:rsidP="00AE0967">
            <w:pPr>
              <w:pStyle w:val="TableParagraph"/>
              <w:spacing w:line="268" w:lineRule="exact"/>
              <w:ind w:firstLine="720"/>
              <w:jc w:val="both"/>
              <w:rPr>
                <w:sz w:val="24"/>
              </w:rPr>
            </w:pPr>
            <w:r w:rsidRPr="00AE0967">
              <w:rPr>
                <w:sz w:val="24"/>
              </w:rPr>
              <w:t>8.20-8.30</w:t>
            </w:r>
          </w:p>
        </w:tc>
        <w:tc>
          <w:tcPr>
            <w:tcW w:w="1985" w:type="dxa"/>
            <w:shd w:val="clear" w:color="auto" w:fill="CCFFCC"/>
          </w:tcPr>
          <w:p w:rsidR="00F97AB6" w:rsidRPr="00AE0967" w:rsidRDefault="00F97AB6" w:rsidP="00AE0967">
            <w:pPr>
              <w:pStyle w:val="TableParagraph"/>
              <w:spacing w:line="268" w:lineRule="exact"/>
              <w:ind w:firstLine="720"/>
              <w:jc w:val="both"/>
              <w:rPr>
                <w:sz w:val="24"/>
              </w:rPr>
            </w:pPr>
            <w:r w:rsidRPr="00AE0967">
              <w:rPr>
                <w:sz w:val="24"/>
              </w:rPr>
              <w:t>8.20-8.30</w:t>
            </w:r>
          </w:p>
        </w:tc>
        <w:tc>
          <w:tcPr>
            <w:tcW w:w="2693" w:type="dxa"/>
            <w:tcBorders>
              <w:right w:val="single" w:sz="2" w:space="0" w:color="171717"/>
            </w:tcBorders>
            <w:shd w:val="clear" w:color="auto" w:fill="CCFFCC"/>
          </w:tcPr>
          <w:p w:rsidR="00F97AB6" w:rsidRPr="00AE0967" w:rsidRDefault="00F97AB6" w:rsidP="00AE0967">
            <w:pPr>
              <w:pStyle w:val="TableParagraph"/>
              <w:spacing w:line="268" w:lineRule="exact"/>
              <w:ind w:firstLine="720"/>
              <w:jc w:val="both"/>
              <w:rPr>
                <w:sz w:val="24"/>
              </w:rPr>
            </w:pPr>
            <w:r w:rsidRPr="00AE0967">
              <w:rPr>
                <w:sz w:val="24"/>
              </w:rPr>
              <w:t>8.25-8.30</w:t>
            </w:r>
          </w:p>
        </w:tc>
      </w:tr>
      <w:tr w:rsidR="00F97AB6" w:rsidRPr="00AE0967" w:rsidTr="00057EE3">
        <w:trPr>
          <w:trHeight w:val="955"/>
        </w:trPr>
        <w:tc>
          <w:tcPr>
            <w:tcW w:w="3542" w:type="dxa"/>
            <w:shd w:val="clear" w:color="auto" w:fill="CCFFCC"/>
          </w:tcPr>
          <w:p w:rsidR="00F97AB6" w:rsidRPr="00AE0967" w:rsidRDefault="00F97AB6" w:rsidP="009C0504">
            <w:pPr>
              <w:pStyle w:val="TableParagraph"/>
              <w:spacing w:line="268" w:lineRule="exact"/>
              <w:jc w:val="both"/>
              <w:rPr>
                <w:sz w:val="24"/>
              </w:rPr>
            </w:pPr>
            <w:r w:rsidRPr="00AE0967">
              <w:rPr>
                <w:color w:val="171717"/>
                <w:sz w:val="24"/>
              </w:rPr>
              <w:t>Подготовка</w:t>
            </w:r>
          </w:p>
          <w:p w:rsidR="00F97AB6" w:rsidRPr="00AE0967" w:rsidRDefault="004F068D" w:rsidP="009C0504">
            <w:pPr>
              <w:pStyle w:val="TableParagraph"/>
              <w:spacing w:before="204"/>
              <w:jc w:val="both"/>
              <w:rPr>
                <w:sz w:val="24"/>
              </w:rPr>
            </w:pPr>
            <w:r>
              <w:rPr>
                <w:color w:val="171717"/>
                <w:sz w:val="24"/>
                <w:lang w:val="ru-RU"/>
              </w:rPr>
              <w:t xml:space="preserve">К </w:t>
            </w:r>
            <w:r w:rsidR="00F97AB6" w:rsidRPr="00AE0967">
              <w:rPr>
                <w:color w:val="171717"/>
                <w:sz w:val="24"/>
              </w:rPr>
              <w:t>завтраку,завтрак</w:t>
            </w:r>
          </w:p>
        </w:tc>
        <w:tc>
          <w:tcPr>
            <w:tcW w:w="2128" w:type="dxa"/>
            <w:shd w:val="clear" w:color="auto" w:fill="CCFFCC"/>
          </w:tcPr>
          <w:p w:rsidR="00F97AB6" w:rsidRPr="00AE0967" w:rsidRDefault="00755DE2" w:rsidP="00AE0967">
            <w:pPr>
              <w:pStyle w:val="TableParagraph"/>
              <w:spacing w:line="268" w:lineRule="exact"/>
              <w:ind w:firstLine="720"/>
              <w:jc w:val="both"/>
              <w:rPr>
                <w:sz w:val="24"/>
              </w:rPr>
            </w:pPr>
            <w:r w:rsidRPr="00AE0967">
              <w:rPr>
                <w:sz w:val="24"/>
              </w:rPr>
              <w:t>8.30-9.00</w:t>
            </w:r>
          </w:p>
        </w:tc>
        <w:tc>
          <w:tcPr>
            <w:tcW w:w="1985" w:type="dxa"/>
            <w:shd w:val="clear" w:color="auto" w:fill="CCFFCC"/>
          </w:tcPr>
          <w:p w:rsidR="00F97AB6" w:rsidRPr="00AE0967" w:rsidRDefault="00F97AB6" w:rsidP="00AE0967">
            <w:pPr>
              <w:pStyle w:val="TableParagraph"/>
              <w:spacing w:line="268" w:lineRule="exact"/>
              <w:ind w:firstLine="720"/>
              <w:jc w:val="both"/>
              <w:rPr>
                <w:sz w:val="24"/>
              </w:rPr>
            </w:pPr>
            <w:r w:rsidRPr="00AE0967">
              <w:rPr>
                <w:sz w:val="24"/>
              </w:rPr>
              <w:t>8.30-9.00</w:t>
            </w:r>
          </w:p>
        </w:tc>
        <w:tc>
          <w:tcPr>
            <w:tcW w:w="2693" w:type="dxa"/>
            <w:tcBorders>
              <w:right w:val="single" w:sz="2" w:space="0" w:color="171717"/>
            </w:tcBorders>
            <w:shd w:val="clear" w:color="auto" w:fill="CCFFCC"/>
          </w:tcPr>
          <w:p w:rsidR="00F97AB6" w:rsidRPr="00AE0967" w:rsidRDefault="00F97AB6" w:rsidP="00AE0967">
            <w:pPr>
              <w:pStyle w:val="TableParagraph"/>
              <w:spacing w:line="268" w:lineRule="exact"/>
              <w:ind w:firstLine="720"/>
              <w:jc w:val="both"/>
              <w:rPr>
                <w:sz w:val="24"/>
              </w:rPr>
            </w:pPr>
            <w:r w:rsidRPr="00AE0967">
              <w:rPr>
                <w:sz w:val="24"/>
              </w:rPr>
              <w:t>8.30-9.00</w:t>
            </w:r>
          </w:p>
        </w:tc>
      </w:tr>
      <w:tr w:rsidR="00F97AB6" w:rsidRPr="00AE0967" w:rsidTr="00057EE3">
        <w:trPr>
          <w:trHeight w:val="888"/>
        </w:trPr>
        <w:tc>
          <w:tcPr>
            <w:tcW w:w="3542" w:type="dxa"/>
            <w:tcBorders>
              <w:bottom w:val="single" w:sz="4" w:space="0" w:color="000000"/>
            </w:tcBorders>
            <w:shd w:val="clear" w:color="auto" w:fill="CCFFCC"/>
          </w:tcPr>
          <w:p w:rsidR="00F97AB6" w:rsidRPr="00AE0967" w:rsidRDefault="00F97AB6" w:rsidP="009C0504">
            <w:pPr>
              <w:pStyle w:val="TableParagraph"/>
              <w:spacing w:line="268" w:lineRule="exact"/>
              <w:jc w:val="both"/>
              <w:rPr>
                <w:sz w:val="24"/>
              </w:rPr>
            </w:pPr>
            <w:r w:rsidRPr="00AE0967">
              <w:rPr>
                <w:color w:val="171717"/>
                <w:sz w:val="24"/>
              </w:rPr>
              <w:t>Игры.Свободныйдосуг детей</w:t>
            </w:r>
          </w:p>
        </w:tc>
        <w:tc>
          <w:tcPr>
            <w:tcW w:w="2128" w:type="dxa"/>
            <w:shd w:val="clear" w:color="auto" w:fill="CCFFCC"/>
          </w:tcPr>
          <w:p w:rsidR="00F97AB6" w:rsidRPr="00AE0967" w:rsidRDefault="00755DE2" w:rsidP="00AE0967">
            <w:pPr>
              <w:pStyle w:val="TableParagraph"/>
              <w:spacing w:before="198"/>
              <w:ind w:firstLine="720"/>
              <w:jc w:val="both"/>
              <w:rPr>
                <w:sz w:val="24"/>
              </w:rPr>
            </w:pPr>
            <w:r w:rsidRPr="00AE0967">
              <w:rPr>
                <w:color w:val="171717"/>
                <w:sz w:val="24"/>
              </w:rPr>
              <w:t>9.00-9.40</w:t>
            </w:r>
          </w:p>
        </w:tc>
        <w:tc>
          <w:tcPr>
            <w:tcW w:w="1985" w:type="dxa"/>
            <w:shd w:val="clear" w:color="auto" w:fill="CCFFCC"/>
          </w:tcPr>
          <w:p w:rsidR="00F97AB6" w:rsidRPr="00AE0967" w:rsidRDefault="00F97AB6" w:rsidP="00AE0967">
            <w:pPr>
              <w:pStyle w:val="TableParagraph"/>
              <w:spacing w:before="198"/>
              <w:ind w:firstLine="720"/>
              <w:jc w:val="both"/>
              <w:rPr>
                <w:sz w:val="24"/>
              </w:rPr>
            </w:pPr>
            <w:r w:rsidRPr="00AE0967">
              <w:rPr>
                <w:color w:val="171717"/>
                <w:sz w:val="24"/>
              </w:rPr>
              <w:t>9.00-9.40</w:t>
            </w:r>
          </w:p>
        </w:tc>
        <w:tc>
          <w:tcPr>
            <w:tcW w:w="2693" w:type="dxa"/>
            <w:tcBorders>
              <w:right w:val="single" w:sz="2" w:space="0" w:color="171717"/>
            </w:tcBorders>
            <w:shd w:val="clear" w:color="auto" w:fill="CCFFCC"/>
          </w:tcPr>
          <w:p w:rsidR="00F97AB6" w:rsidRPr="00AE0967" w:rsidRDefault="00F97AB6" w:rsidP="00AE0967">
            <w:pPr>
              <w:pStyle w:val="TableParagraph"/>
              <w:spacing w:before="198"/>
              <w:ind w:firstLine="720"/>
              <w:jc w:val="both"/>
              <w:rPr>
                <w:sz w:val="24"/>
              </w:rPr>
            </w:pPr>
            <w:r w:rsidRPr="00AE0967">
              <w:rPr>
                <w:color w:val="171717"/>
                <w:sz w:val="24"/>
              </w:rPr>
              <w:t>9.00-9.50</w:t>
            </w:r>
          </w:p>
        </w:tc>
      </w:tr>
      <w:tr w:rsidR="00F97AB6" w:rsidRPr="00AE0967" w:rsidTr="00057EE3">
        <w:trPr>
          <w:trHeight w:val="791"/>
        </w:trPr>
        <w:tc>
          <w:tcPr>
            <w:tcW w:w="3542" w:type="dxa"/>
            <w:tcBorders>
              <w:top w:val="single" w:sz="4" w:space="0" w:color="000000"/>
            </w:tcBorders>
            <w:shd w:val="clear" w:color="auto" w:fill="CCFFCC"/>
          </w:tcPr>
          <w:p w:rsidR="00F97AB6" w:rsidRPr="00AE0967" w:rsidRDefault="00F97AB6" w:rsidP="009C0504">
            <w:pPr>
              <w:pStyle w:val="TableParagraph"/>
              <w:spacing w:line="276" w:lineRule="auto"/>
              <w:jc w:val="both"/>
              <w:rPr>
                <w:sz w:val="24"/>
                <w:lang w:val="ru-RU"/>
              </w:rPr>
            </w:pPr>
            <w:r w:rsidRPr="00AE0967">
              <w:rPr>
                <w:color w:val="171717"/>
                <w:sz w:val="24"/>
                <w:lang w:val="ru-RU"/>
              </w:rPr>
              <w:t>Подготовка к прогулке, выходна прогулку</w:t>
            </w:r>
          </w:p>
        </w:tc>
        <w:tc>
          <w:tcPr>
            <w:tcW w:w="2128" w:type="dxa"/>
            <w:shd w:val="clear" w:color="auto" w:fill="CCFFCC"/>
          </w:tcPr>
          <w:p w:rsidR="00F97AB6" w:rsidRPr="00F97AB6" w:rsidRDefault="00755DE2" w:rsidP="00AE0967">
            <w:pPr>
              <w:pStyle w:val="TableParagraph"/>
              <w:spacing w:before="150"/>
              <w:ind w:firstLine="720"/>
              <w:jc w:val="both"/>
              <w:rPr>
                <w:sz w:val="24"/>
                <w:lang w:val="ru-RU"/>
              </w:rPr>
            </w:pPr>
            <w:r>
              <w:rPr>
                <w:color w:val="171717"/>
                <w:sz w:val="24"/>
              </w:rPr>
              <w:t>9.40-9.50</w:t>
            </w:r>
          </w:p>
        </w:tc>
        <w:tc>
          <w:tcPr>
            <w:tcW w:w="1985" w:type="dxa"/>
            <w:shd w:val="clear" w:color="auto" w:fill="CCFFCC"/>
          </w:tcPr>
          <w:p w:rsidR="00F97AB6" w:rsidRPr="00AE0967" w:rsidRDefault="00F97AB6" w:rsidP="00AE0967">
            <w:pPr>
              <w:pStyle w:val="TableParagraph"/>
              <w:spacing w:before="150"/>
              <w:ind w:firstLine="720"/>
              <w:jc w:val="both"/>
              <w:rPr>
                <w:sz w:val="24"/>
              </w:rPr>
            </w:pPr>
            <w:r w:rsidRPr="00AE0967">
              <w:rPr>
                <w:color w:val="171717"/>
                <w:sz w:val="24"/>
              </w:rPr>
              <w:t>9.40-9.50</w:t>
            </w:r>
          </w:p>
        </w:tc>
        <w:tc>
          <w:tcPr>
            <w:tcW w:w="2693" w:type="dxa"/>
            <w:tcBorders>
              <w:right w:val="single" w:sz="2" w:space="0" w:color="171717"/>
            </w:tcBorders>
            <w:shd w:val="clear" w:color="auto" w:fill="CCFFCC"/>
          </w:tcPr>
          <w:p w:rsidR="00F97AB6" w:rsidRPr="00AE0967" w:rsidRDefault="00F97AB6" w:rsidP="00AE0967">
            <w:pPr>
              <w:pStyle w:val="TableParagraph"/>
              <w:spacing w:before="150"/>
              <w:ind w:firstLine="720"/>
              <w:jc w:val="both"/>
              <w:rPr>
                <w:sz w:val="24"/>
              </w:rPr>
            </w:pPr>
            <w:r w:rsidRPr="00AE0967">
              <w:rPr>
                <w:color w:val="171717"/>
                <w:sz w:val="24"/>
              </w:rPr>
              <w:t>9.50-10.00</w:t>
            </w:r>
          </w:p>
        </w:tc>
      </w:tr>
      <w:tr w:rsidR="00F97AB6" w:rsidRPr="00AE0967" w:rsidTr="00057EE3">
        <w:trPr>
          <w:trHeight w:val="1272"/>
        </w:trPr>
        <w:tc>
          <w:tcPr>
            <w:tcW w:w="3542" w:type="dxa"/>
            <w:shd w:val="clear" w:color="auto" w:fill="FFCC99"/>
          </w:tcPr>
          <w:p w:rsidR="00F97AB6" w:rsidRPr="00AE0967" w:rsidRDefault="00916233" w:rsidP="00755DE2">
            <w:pPr>
              <w:pStyle w:val="TableParagraph"/>
              <w:spacing w:line="280" w:lineRule="auto"/>
              <w:jc w:val="both"/>
              <w:rPr>
                <w:sz w:val="24"/>
                <w:lang w:val="ru-RU"/>
              </w:rPr>
            </w:pPr>
            <w:r>
              <w:rPr>
                <w:sz w:val="24"/>
                <w:lang w:val="ru-RU"/>
              </w:rPr>
              <w:t xml:space="preserve">Прогулка. </w:t>
            </w:r>
            <w:r w:rsidR="00F97AB6" w:rsidRPr="00AE0967">
              <w:rPr>
                <w:sz w:val="24"/>
                <w:lang w:val="ru-RU"/>
              </w:rPr>
              <w:t>Двигательнаяактивность</w:t>
            </w:r>
            <w:r w:rsidR="00F97AB6" w:rsidRPr="00AE0967">
              <w:rPr>
                <w:color w:val="171717"/>
                <w:sz w:val="24"/>
                <w:lang w:val="ru-RU"/>
              </w:rPr>
              <w:t>Игры,Свободныйдосугдетей.</w:t>
            </w:r>
          </w:p>
        </w:tc>
        <w:tc>
          <w:tcPr>
            <w:tcW w:w="2128" w:type="dxa"/>
            <w:shd w:val="clear" w:color="auto" w:fill="FFCC99"/>
          </w:tcPr>
          <w:p w:rsidR="00755DE2" w:rsidRDefault="00755DE2" w:rsidP="00AE0967">
            <w:pPr>
              <w:pStyle w:val="TableParagraph"/>
              <w:ind w:firstLine="720"/>
              <w:jc w:val="both"/>
              <w:rPr>
                <w:sz w:val="24"/>
                <w:lang w:val="ru-RU"/>
              </w:rPr>
            </w:pPr>
          </w:p>
          <w:p w:rsidR="00F97AB6" w:rsidRPr="0028799A" w:rsidRDefault="00755DE2" w:rsidP="00AE0967">
            <w:pPr>
              <w:pStyle w:val="TableParagraph"/>
              <w:ind w:firstLine="720"/>
              <w:jc w:val="both"/>
              <w:rPr>
                <w:sz w:val="24"/>
                <w:lang w:val="ru-RU"/>
              </w:rPr>
            </w:pPr>
            <w:r w:rsidRPr="00755DE2">
              <w:rPr>
                <w:sz w:val="24"/>
                <w:lang w:val="ru-RU"/>
              </w:rPr>
              <w:t>9.50-11.45</w:t>
            </w:r>
          </w:p>
        </w:tc>
        <w:tc>
          <w:tcPr>
            <w:tcW w:w="1985" w:type="dxa"/>
            <w:shd w:val="clear" w:color="auto" w:fill="FFCC99"/>
          </w:tcPr>
          <w:p w:rsidR="00F97AB6" w:rsidRPr="0028799A" w:rsidRDefault="00F97AB6" w:rsidP="00AE0967">
            <w:pPr>
              <w:pStyle w:val="TableParagraph"/>
              <w:spacing w:before="10"/>
              <w:ind w:firstLine="720"/>
              <w:jc w:val="both"/>
              <w:rPr>
                <w:b/>
                <w:sz w:val="33"/>
                <w:lang w:val="ru-RU"/>
              </w:rPr>
            </w:pPr>
          </w:p>
          <w:p w:rsidR="00F97AB6" w:rsidRPr="00755DE2" w:rsidRDefault="00F97AB6" w:rsidP="00AE0967">
            <w:pPr>
              <w:pStyle w:val="TableParagraph"/>
              <w:ind w:firstLine="720"/>
              <w:jc w:val="both"/>
              <w:rPr>
                <w:sz w:val="24"/>
                <w:lang w:val="ru-RU"/>
              </w:rPr>
            </w:pPr>
            <w:r w:rsidRPr="00755DE2">
              <w:rPr>
                <w:sz w:val="24"/>
                <w:lang w:val="ru-RU"/>
              </w:rPr>
              <w:t>9.50-11.45</w:t>
            </w:r>
          </w:p>
        </w:tc>
        <w:tc>
          <w:tcPr>
            <w:tcW w:w="2693" w:type="dxa"/>
            <w:tcBorders>
              <w:right w:val="single" w:sz="2" w:space="0" w:color="171717"/>
            </w:tcBorders>
            <w:shd w:val="clear" w:color="auto" w:fill="FFCC99"/>
          </w:tcPr>
          <w:p w:rsidR="00F97AB6" w:rsidRPr="00755DE2" w:rsidRDefault="00F97AB6" w:rsidP="00AE0967">
            <w:pPr>
              <w:pStyle w:val="TableParagraph"/>
              <w:spacing w:before="10"/>
              <w:ind w:firstLine="720"/>
              <w:jc w:val="both"/>
              <w:rPr>
                <w:b/>
                <w:sz w:val="33"/>
                <w:lang w:val="ru-RU"/>
              </w:rPr>
            </w:pPr>
          </w:p>
          <w:p w:rsidR="00F97AB6" w:rsidRPr="00755DE2" w:rsidRDefault="00F97AB6" w:rsidP="00AE0967">
            <w:pPr>
              <w:pStyle w:val="TableParagraph"/>
              <w:ind w:firstLine="720"/>
              <w:jc w:val="both"/>
              <w:rPr>
                <w:sz w:val="24"/>
                <w:lang w:val="ru-RU"/>
              </w:rPr>
            </w:pPr>
            <w:r w:rsidRPr="00755DE2">
              <w:rPr>
                <w:sz w:val="24"/>
                <w:lang w:val="ru-RU"/>
              </w:rPr>
              <w:t>10.00-11.45</w:t>
            </w:r>
          </w:p>
          <w:p w:rsidR="00F97AB6" w:rsidRPr="00755DE2" w:rsidRDefault="00F97AB6" w:rsidP="00AE0967">
            <w:pPr>
              <w:pStyle w:val="TableParagraph"/>
              <w:spacing w:before="10"/>
              <w:ind w:firstLine="720"/>
              <w:jc w:val="both"/>
              <w:rPr>
                <w:b/>
                <w:sz w:val="33"/>
                <w:lang w:val="ru-RU"/>
              </w:rPr>
            </w:pPr>
          </w:p>
          <w:p w:rsidR="00F97AB6" w:rsidRPr="00755DE2" w:rsidRDefault="00F97AB6" w:rsidP="00AE0967">
            <w:pPr>
              <w:pStyle w:val="TableParagraph"/>
              <w:ind w:firstLine="720"/>
              <w:jc w:val="both"/>
              <w:rPr>
                <w:sz w:val="24"/>
                <w:lang w:val="ru-RU"/>
              </w:rPr>
            </w:pPr>
          </w:p>
        </w:tc>
      </w:tr>
      <w:tr w:rsidR="00F97AB6" w:rsidRPr="00AE0967" w:rsidTr="00057EE3">
        <w:trPr>
          <w:trHeight w:val="954"/>
        </w:trPr>
        <w:tc>
          <w:tcPr>
            <w:tcW w:w="3542" w:type="dxa"/>
            <w:shd w:val="clear" w:color="auto" w:fill="CCFFCC"/>
          </w:tcPr>
          <w:p w:rsidR="00F97AB6" w:rsidRPr="00755DE2" w:rsidRDefault="00F97AB6" w:rsidP="009C0504">
            <w:pPr>
              <w:pStyle w:val="TableParagraph"/>
              <w:spacing w:line="273" w:lineRule="exact"/>
              <w:jc w:val="both"/>
              <w:rPr>
                <w:sz w:val="24"/>
                <w:lang w:val="ru-RU"/>
              </w:rPr>
            </w:pPr>
            <w:r w:rsidRPr="00755DE2">
              <w:rPr>
                <w:sz w:val="24"/>
                <w:lang w:val="ru-RU"/>
              </w:rPr>
              <w:t>Второйзавтрак</w:t>
            </w:r>
          </w:p>
        </w:tc>
        <w:tc>
          <w:tcPr>
            <w:tcW w:w="2128" w:type="dxa"/>
            <w:shd w:val="clear" w:color="auto" w:fill="CCFFCC"/>
          </w:tcPr>
          <w:p w:rsidR="00F97AB6" w:rsidRPr="00755DE2" w:rsidRDefault="00755DE2" w:rsidP="00AE0967">
            <w:pPr>
              <w:pStyle w:val="TableParagraph"/>
              <w:spacing w:line="273" w:lineRule="exact"/>
              <w:ind w:firstLine="720"/>
              <w:jc w:val="both"/>
              <w:rPr>
                <w:sz w:val="24"/>
                <w:lang w:val="ru-RU"/>
              </w:rPr>
            </w:pPr>
            <w:r w:rsidRPr="00916233">
              <w:rPr>
                <w:sz w:val="24"/>
                <w:lang w:val="ru-RU"/>
              </w:rPr>
              <w:t>10.30-11.00</w:t>
            </w:r>
          </w:p>
        </w:tc>
        <w:tc>
          <w:tcPr>
            <w:tcW w:w="1985" w:type="dxa"/>
            <w:shd w:val="clear" w:color="auto" w:fill="CCFFCC"/>
          </w:tcPr>
          <w:p w:rsidR="00F97AB6" w:rsidRPr="00755DE2" w:rsidRDefault="00F97AB6" w:rsidP="00AE0967">
            <w:pPr>
              <w:pStyle w:val="TableParagraph"/>
              <w:spacing w:line="273" w:lineRule="exact"/>
              <w:ind w:firstLine="720"/>
              <w:jc w:val="both"/>
              <w:rPr>
                <w:sz w:val="24"/>
                <w:lang w:val="ru-RU"/>
              </w:rPr>
            </w:pPr>
            <w:r w:rsidRPr="00755DE2">
              <w:rPr>
                <w:sz w:val="24"/>
                <w:lang w:val="ru-RU"/>
              </w:rPr>
              <w:t>10.30-11.00</w:t>
            </w:r>
          </w:p>
        </w:tc>
        <w:tc>
          <w:tcPr>
            <w:tcW w:w="2693" w:type="dxa"/>
            <w:tcBorders>
              <w:right w:val="single" w:sz="2" w:space="0" w:color="171717"/>
            </w:tcBorders>
            <w:shd w:val="clear" w:color="auto" w:fill="CCFFCC"/>
          </w:tcPr>
          <w:p w:rsidR="00F97AB6" w:rsidRPr="00755DE2" w:rsidRDefault="00F97AB6" w:rsidP="00AE0967">
            <w:pPr>
              <w:pStyle w:val="TableParagraph"/>
              <w:spacing w:line="273" w:lineRule="exact"/>
              <w:ind w:firstLine="720"/>
              <w:jc w:val="both"/>
              <w:rPr>
                <w:sz w:val="24"/>
                <w:lang w:val="ru-RU"/>
              </w:rPr>
            </w:pPr>
            <w:r w:rsidRPr="00755DE2">
              <w:rPr>
                <w:sz w:val="24"/>
                <w:lang w:val="ru-RU"/>
              </w:rPr>
              <w:t>10.30-11.00</w:t>
            </w:r>
          </w:p>
        </w:tc>
      </w:tr>
      <w:tr w:rsidR="00F97AB6" w:rsidRPr="00AE0967" w:rsidTr="00057EE3">
        <w:trPr>
          <w:trHeight w:val="1277"/>
        </w:trPr>
        <w:tc>
          <w:tcPr>
            <w:tcW w:w="3542" w:type="dxa"/>
            <w:tcBorders>
              <w:bottom w:val="nil"/>
            </w:tcBorders>
            <w:shd w:val="clear" w:color="auto" w:fill="CCFFCC"/>
          </w:tcPr>
          <w:p w:rsidR="00F97AB6" w:rsidRPr="00AE0967" w:rsidRDefault="00F97AB6" w:rsidP="009C0504">
            <w:pPr>
              <w:pStyle w:val="TableParagraph"/>
              <w:spacing w:line="273" w:lineRule="exact"/>
              <w:jc w:val="both"/>
              <w:rPr>
                <w:sz w:val="24"/>
                <w:lang w:val="ru-RU"/>
              </w:rPr>
            </w:pPr>
            <w:r w:rsidRPr="00AE0967">
              <w:rPr>
                <w:color w:val="171717"/>
                <w:sz w:val="24"/>
                <w:lang w:val="ru-RU"/>
              </w:rPr>
              <w:t>Возвращениес прогулки, гигиеническиепроцедуры,свободныйдосуг</w:t>
            </w:r>
          </w:p>
        </w:tc>
        <w:tc>
          <w:tcPr>
            <w:tcW w:w="2128" w:type="dxa"/>
            <w:tcBorders>
              <w:bottom w:val="nil"/>
            </w:tcBorders>
            <w:shd w:val="clear" w:color="auto" w:fill="CCFFCC"/>
          </w:tcPr>
          <w:p w:rsidR="00F97AB6" w:rsidRPr="001C16F6" w:rsidRDefault="00913E39" w:rsidP="00AE0967">
            <w:pPr>
              <w:pStyle w:val="TableParagraph"/>
              <w:spacing w:line="273" w:lineRule="exact"/>
              <w:ind w:firstLine="720"/>
              <w:jc w:val="both"/>
              <w:rPr>
                <w:sz w:val="24"/>
                <w:lang w:val="ru-RU"/>
              </w:rPr>
            </w:pPr>
            <w:r>
              <w:rPr>
                <w:sz w:val="24"/>
              </w:rPr>
              <w:t>11.45-12.00</w:t>
            </w:r>
          </w:p>
        </w:tc>
        <w:tc>
          <w:tcPr>
            <w:tcW w:w="1985" w:type="dxa"/>
            <w:tcBorders>
              <w:bottom w:val="nil"/>
            </w:tcBorders>
            <w:shd w:val="clear" w:color="auto" w:fill="CCFFCC"/>
          </w:tcPr>
          <w:p w:rsidR="00F97AB6" w:rsidRPr="00AE0967" w:rsidRDefault="00F97AB6" w:rsidP="00AE0967">
            <w:pPr>
              <w:pStyle w:val="TableParagraph"/>
              <w:spacing w:line="273" w:lineRule="exact"/>
              <w:ind w:firstLine="720"/>
              <w:jc w:val="both"/>
              <w:rPr>
                <w:sz w:val="24"/>
              </w:rPr>
            </w:pPr>
            <w:r w:rsidRPr="00AE0967">
              <w:rPr>
                <w:sz w:val="24"/>
              </w:rPr>
              <w:t>11.45-12.00</w:t>
            </w:r>
          </w:p>
        </w:tc>
        <w:tc>
          <w:tcPr>
            <w:tcW w:w="2693" w:type="dxa"/>
            <w:tcBorders>
              <w:bottom w:val="nil"/>
              <w:right w:val="single" w:sz="2" w:space="0" w:color="171717"/>
            </w:tcBorders>
            <w:shd w:val="clear" w:color="auto" w:fill="CCFFCC"/>
          </w:tcPr>
          <w:p w:rsidR="00F97AB6" w:rsidRPr="00AE0967" w:rsidRDefault="00F97AB6" w:rsidP="00AE0967">
            <w:pPr>
              <w:pStyle w:val="TableParagraph"/>
              <w:spacing w:line="273" w:lineRule="exact"/>
              <w:ind w:firstLine="720"/>
              <w:jc w:val="both"/>
              <w:rPr>
                <w:sz w:val="24"/>
              </w:rPr>
            </w:pPr>
            <w:r w:rsidRPr="00AE0967">
              <w:rPr>
                <w:sz w:val="24"/>
              </w:rPr>
              <w:t>11.45-12.00</w:t>
            </w:r>
          </w:p>
        </w:tc>
      </w:tr>
      <w:tr w:rsidR="00F97AB6" w:rsidRPr="00AE0967" w:rsidTr="00C50183">
        <w:trPr>
          <w:trHeight w:val="662"/>
        </w:trPr>
        <w:tc>
          <w:tcPr>
            <w:tcW w:w="3542" w:type="dxa"/>
            <w:shd w:val="clear" w:color="auto" w:fill="CCFFCC"/>
          </w:tcPr>
          <w:p w:rsidR="00F97AB6" w:rsidRPr="00AE0967" w:rsidRDefault="00F97AB6" w:rsidP="002C3430">
            <w:pPr>
              <w:pStyle w:val="TableParagraph"/>
              <w:spacing w:line="263" w:lineRule="exact"/>
              <w:jc w:val="both"/>
              <w:rPr>
                <w:sz w:val="24"/>
              </w:rPr>
            </w:pPr>
            <w:r w:rsidRPr="00AE0967">
              <w:rPr>
                <w:color w:val="171717"/>
                <w:sz w:val="24"/>
              </w:rPr>
              <w:t>Подготовкакобеду, обед</w:t>
            </w:r>
          </w:p>
        </w:tc>
        <w:tc>
          <w:tcPr>
            <w:tcW w:w="2128" w:type="dxa"/>
            <w:shd w:val="clear" w:color="auto" w:fill="CCFFCC"/>
          </w:tcPr>
          <w:p w:rsidR="00F97AB6" w:rsidRPr="00AE0967" w:rsidRDefault="00913E39" w:rsidP="00AE0967">
            <w:pPr>
              <w:pStyle w:val="TableParagraph"/>
              <w:spacing w:line="263" w:lineRule="exact"/>
              <w:ind w:firstLine="720"/>
              <w:jc w:val="both"/>
              <w:rPr>
                <w:sz w:val="24"/>
              </w:rPr>
            </w:pPr>
            <w:r>
              <w:rPr>
                <w:sz w:val="24"/>
              </w:rPr>
              <w:t>12.00-12.20</w:t>
            </w:r>
          </w:p>
        </w:tc>
        <w:tc>
          <w:tcPr>
            <w:tcW w:w="1985" w:type="dxa"/>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12.00-12.20</w:t>
            </w:r>
          </w:p>
        </w:tc>
        <w:tc>
          <w:tcPr>
            <w:tcW w:w="2693" w:type="dxa"/>
            <w:tcBorders>
              <w:right w:val="single" w:sz="2" w:space="0" w:color="171717"/>
            </w:tcBorders>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12.00-12.30</w:t>
            </w:r>
          </w:p>
        </w:tc>
      </w:tr>
      <w:tr w:rsidR="00F97AB6" w:rsidRPr="00AE0967" w:rsidTr="00C50183">
        <w:trPr>
          <w:trHeight w:val="854"/>
        </w:trPr>
        <w:tc>
          <w:tcPr>
            <w:tcW w:w="3542" w:type="dxa"/>
            <w:shd w:val="clear" w:color="auto" w:fill="CCEBFF"/>
          </w:tcPr>
          <w:p w:rsidR="00F97AB6" w:rsidRPr="00AE0967" w:rsidRDefault="00F97AB6" w:rsidP="002C3430">
            <w:pPr>
              <w:pStyle w:val="TableParagraph"/>
              <w:spacing w:line="263" w:lineRule="exact"/>
              <w:jc w:val="both"/>
              <w:rPr>
                <w:sz w:val="24"/>
                <w:lang w:val="ru-RU"/>
              </w:rPr>
            </w:pPr>
            <w:r w:rsidRPr="00AE0967">
              <w:rPr>
                <w:color w:val="171717"/>
                <w:sz w:val="24"/>
                <w:lang w:val="ru-RU"/>
              </w:rPr>
              <w:t>Подготовкакосну, дневнойсон</w:t>
            </w:r>
          </w:p>
        </w:tc>
        <w:tc>
          <w:tcPr>
            <w:tcW w:w="2128" w:type="dxa"/>
            <w:shd w:val="clear" w:color="auto" w:fill="CCEBFF"/>
          </w:tcPr>
          <w:p w:rsidR="00F97AB6" w:rsidRPr="00F97AB6" w:rsidRDefault="00913E39" w:rsidP="00AE0967">
            <w:pPr>
              <w:pStyle w:val="TableParagraph"/>
              <w:spacing w:line="263" w:lineRule="exact"/>
              <w:ind w:firstLine="720"/>
              <w:jc w:val="both"/>
              <w:rPr>
                <w:sz w:val="24"/>
                <w:lang w:val="ru-RU"/>
              </w:rPr>
            </w:pPr>
            <w:r>
              <w:rPr>
                <w:sz w:val="24"/>
              </w:rPr>
              <w:t>12.20-15.20</w:t>
            </w:r>
          </w:p>
        </w:tc>
        <w:tc>
          <w:tcPr>
            <w:tcW w:w="1985" w:type="dxa"/>
            <w:shd w:val="clear" w:color="auto" w:fill="CCEBFF"/>
          </w:tcPr>
          <w:p w:rsidR="00F97AB6" w:rsidRPr="00AE0967" w:rsidRDefault="00F97AB6" w:rsidP="00AE0967">
            <w:pPr>
              <w:pStyle w:val="TableParagraph"/>
              <w:spacing w:line="263" w:lineRule="exact"/>
              <w:ind w:firstLine="720"/>
              <w:jc w:val="both"/>
              <w:rPr>
                <w:sz w:val="24"/>
              </w:rPr>
            </w:pPr>
            <w:r w:rsidRPr="00AE0967">
              <w:rPr>
                <w:sz w:val="24"/>
              </w:rPr>
              <w:t>12.20-15.20</w:t>
            </w:r>
          </w:p>
        </w:tc>
        <w:tc>
          <w:tcPr>
            <w:tcW w:w="2693" w:type="dxa"/>
            <w:tcBorders>
              <w:right w:val="single" w:sz="2" w:space="0" w:color="171717"/>
            </w:tcBorders>
            <w:shd w:val="clear" w:color="auto" w:fill="CCEBFF"/>
          </w:tcPr>
          <w:p w:rsidR="00F97AB6" w:rsidRPr="00AE0967" w:rsidRDefault="00F97AB6" w:rsidP="00AE0967">
            <w:pPr>
              <w:pStyle w:val="TableParagraph"/>
              <w:spacing w:line="263" w:lineRule="exact"/>
              <w:ind w:firstLine="720"/>
              <w:jc w:val="both"/>
              <w:rPr>
                <w:sz w:val="24"/>
              </w:rPr>
            </w:pPr>
            <w:r w:rsidRPr="00AE0967">
              <w:rPr>
                <w:sz w:val="24"/>
              </w:rPr>
              <w:t>12.30-15.00</w:t>
            </w:r>
          </w:p>
        </w:tc>
      </w:tr>
      <w:tr w:rsidR="00F97AB6" w:rsidRPr="00AE0967" w:rsidTr="00C50183">
        <w:trPr>
          <w:trHeight w:val="954"/>
        </w:trPr>
        <w:tc>
          <w:tcPr>
            <w:tcW w:w="3542" w:type="dxa"/>
            <w:shd w:val="clear" w:color="auto" w:fill="CCFFCC"/>
          </w:tcPr>
          <w:p w:rsidR="00F97AB6" w:rsidRPr="00AE0967" w:rsidRDefault="00F97AB6" w:rsidP="002C3430">
            <w:pPr>
              <w:pStyle w:val="TableParagraph"/>
              <w:spacing w:line="263" w:lineRule="exact"/>
              <w:jc w:val="both"/>
              <w:rPr>
                <w:sz w:val="24"/>
              </w:rPr>
            </w:pPr>
            <w:r w:rsidRPr="00AE0967">
              <w:rPr>
                <w:color w:val="171717"/>
                <w:sz w:val="24"/>
              </w:rPr>
              <w:t>Постепенный</w:t>
            </w:r>
          </w:p>
          <w:p w:rsidR="00F97AB6" w:rsidRPr="00AE0967" w:rsidRDefault="00F97AB6" w:rsidP="002C3430">
            <w:pPr>
              <w:pStyle w:val="TableParagraph"/>
              <w:spacing w:before="199"/>
              <w:jc w:val="both"/>
              <w:rPr>
                <w:sz w:val="24"/>
              </w:rPr>
            </w:pPr>
            <w:r w:rsidRPr="00AE0967">
              <w:rPr>
                <w:color w:val="171717"/>
                <w:sz w:val="24"/>
              </w:rPr>
              <w:t>подъем,свободныйдосуг</w:t>
            </w:r>
          </w:p>
        </w:tc>
        <w:tc>
          <w:tcPr>
            <w:tcW w:w="2128" w:type="dxa"/>
            <w:shd w:val="clear" w:color="auto" w:fill="CCFFCC"/>
          </w:tcPr>
          <w:p w:rsidR="00F97AB6" w:rsidRPr="00AE0967" w:rsidRDefault="00913E39" w:rsidP="00AE0967">
            <w:pPr>
              <w:pStyle w:val="TableParagraph"/>
              <w:spacing w:line="263" w:lineRule="exact"/>
              <w:ind w:firstLine="720"/>
              <w:jc w:val="both"/>
              <w:rPr>
                <w:sz w:val="24"/>
              </w:rPr>
            </w:pPr>
            <w:r>
              <w:rPr>
                <w:sz w:val="24"/>
              </w:rPr>
              <w:t>15.20-15.30</w:t>
            </w:r>
          </w:p>
        </w:tc>
        <w:tc>
          <w:tcPr>
            <w:tcW w:w="1985" w:type="dxa"/>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15.20-15.30</w:t>
            </w:r>
          </w:p>
        </w:tc>
        <w:tc>
          <w:tcPr>
            <w:tcW w:w="2693" w:type="dxa"/>
            <w:tcBorders>
              <w:right w:val="single" w:sz="2" w:space="0" w:color="171717"/>
            </w:tcBorders>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15.00-15.30</w:t>
            </w:r>
          </w:p>
        </w:tc>
      </w:tr>
      <w:tr w:rsidR="00F97AB6" w:rsidRPr="00AE0967" w:rsidTr="00C50183">
        <w:trPr>
          <w:trHeight w:val="652"/>
        </w:trPr>
        <w:tc>
          <w:tcPr>
            <w:tcW w:w="3542" w:type="dxa"/>
            <w:shd w:val="clear" w:color="auto" w:fill="CCFFCC"/>
          </w:tcPr>
          <w:p w:rsidR="00F97AB6" w:rsidRPr="00AE0967" w:rsidRDefault="00F97AB6" w:rsidP="00222096">
            <w:pPr>
              <w:pStyle w:val="TableParagraph"/>
              <w:spacing w:line="263" w:lineRule="exact"/>
              <w:jc w:val="both"/>
              <w:rPr>
                <w:sz w:val="24"/>
              </w:rPr>
            </w:pPr>
            <w:r w:rsidRPr="00AE0967">
              <w:rPr>
                <w:color w:val="171717"/>
                <w:sz w:val="24"/>
              </w:rPr>
              <w:t>Полдник</w:t>
            </w:r>
          </w:p>
        </w:tc>
        <w:tc>
          <w:tcPr>
            <w:tcW w:w="2128" w:type="dxa"/>
            <w:shd w:val="clear" w:color="auto" w:fill="CCFFCC"/>
          </w:tcPr>
          <w:p w:rsidR="00F97AB6" w:rsidRPr="00AE0967" w:rsidRDefault="00913E39" w:rsidP="00AE0967">
            <w:pPr>
              <w:pStyle w:val="TableParagraph"/>
              <w:spacing w:line="263" w:lineRule="exact"/>
              <w:ind w:firstLine="720"/>
              <w:jc w:val="both"/>
              <w:rPr>
                <w:sz w:val="24"/>
              </w:rPr>
            </w:pPr>
            <w:r>
              <w:rPr>
                <w:sz w:val="24"/>
              </w:rPr>
              <w:t>15.30-15.40</w:t>
            </w:r>
          </w:p>
        </w:tc>
        <w:tc>
          <w:tcPr>
            <w:tcW w:w="1985" w:type="dxa"/>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15.30-15.40</w:t>
            </w:r>
          </w:p>
        </w:tc>
        <w:tc>
          <w:tcPr>
            <w:tcW w:w="2693" w:type="dxa"/>
            <w:tcBorders>
              <w:right w:val="single" w:sz="2" w:space="0" w:color="171717"/>
            </w:tcBorders>
            <w:shd w:val="clear" w:color="auto" w:fill="CCFFCC"/>
          </w:tcPr>
          <w:p w:rsidR="00F97AB6" w:rsidRPr="00AE0967" w:rsidRDefault="00F97AB6" w:rsidP="00AE0967">
            <w:pPr>
              <w:pStyle w:val="TableParagraph"/>
              <w:spacing w:line="263" w:lineRule="exact"/>
              <w:ind w:firstLine="720"/>
              <w:jc w:val="both"/>
              <w:rPr>
                <w:sz w:val="24"/>
              </w:rPr>
            </w:pPr>
            <w:r w:rsidRPr="00AE0967">
              <w:rPr>
                <w:sz w:val="24"/>
              </w:rPr>
              <w:t>15.30-15.40</w:t>
            </w:r>
          </w:p>
        </w:tc>
      </w:tr>
      <w:tr w:rsidR="00F97AB6" w:rsidRPr="00AE0967" w:rsidTr="00C50183">
        <w:trPr>
          <w:trHeight w:val="1348"/>
        </w:trPr>
        <w:tc>
          <w:tcPr>
            <w:tcW w:w="3542" w:type="dxa"/>
            <w:tcBorders>
              <w:bottom w:val="nil"/>
            </w:tcBorders>
            <w:shd w:val="clear" w:color="auto" w:fill="FFCC99"/>
          </w:tcPr>
          <w:p w:rsidR="00F97AB6" w:rsidRPr="00AE0967" w:rsidRDefault="00F97AB6" w:rsidP="00222096">
            <w:pPr>
              <w:pStyle w:val="TableParagraph"/>
              <w:spacing w:line="259" w:lineRule="auto"/>
              <w:jc w:val="both"/>
              <w:rPr>
                <w:sz w:val="24"/>
                <w:lang w:val="ru-RU"/>
              </w:rPr>
            </w:pPr>
            <w:r w:rsidRPr="00AE0967">
              <w:rPr>
                <w:color w:val="171717"/>
                <w:sz w:val="24"/>
                <w:lang w:val="ru-RU"/>
              </w:rPr>
              <w:t>Подготовка к прогулке,вечерняя прогулка.Игры,двигательнаяактивностьдетей.Уходдомой</w:t>
            </w:r>
          </w:p>
        </w:tc>
        <w:tc>
          <w:tcPr>
            <w:tcW w:w="2128" w:type="dxa"/>
            <w:tcBorders>
              <w:bottom w:val="nil"/>
            </w:tcBorders>
            <w:shd w:val="clear" w:color="auto" w:fill="FFCC99"/>
          </w:tcPr>
          <w:p w:rsidR="00F97AB6" w:rsidRPr="00AE0967" w:rsidRDefault="00F97AB6" w:rsidP="00AE0967">
            <w:pPr>
              <w:pStyle w:val="TableParagraph"/>
              <w:ind w:firstLine="720"/>
              <w:jc w:val="both"/>
              <w:rPr>
                <w:b/>
                <w:sz w:val="26"/>
                <w:lang w:val="ru-RU"/>
              </w:rPr>
            </w:pPr>
          </w:p>
          <w:p w:rsidR="00F97AB6" w:rsidRPr="0028799A" w:rsidRDefault="00913E39" w:rsidP="00AE0967">
            <w:pPr>
              <w:pStyle w:val="TableParagraph"/>
              <w:spacing w:before="162"/>
              <w:ind w:firstLine="720"/>
              <w:jc w:val="both"/>
              <w:rPr>
                <w:sz w:val="24"/>
                <w:lang w:val="ru-RU"/>
              </w:rPr>
            </w:pPr>
            <w:r>
              <w:rPr>
                <w:color w:val="171717"/>
                <w:sz w:val="24"/>
              </w:rPr>
              <w:t>15.40–17.30</w:t>
            </w:r>
          </w:p>
        </w:tc>
        <w:tc>
          <w:tcPr>
            <w:tcW w:w="1985" w:type="dxa"/>
            <w:tcBorders>
              <w:bottom w:val="nil"/>
            </w:tcBorders>
            <w:shd w:val="clear" w:color="auto" w:fill="FFCC99"/>
          </w:tcPr>
          <w:p w:rsidR="00F97AB6" w:rsidRPr="0028799A" w:rsidRDefault="00F97AB6" w:rsidP="00AE0967">
            <w:pPr>
              <w:pStyle w:val="TableParagraph"/>
              <w:ind w:firstLine="720"/>
              <w:jc w:val="both"/>
              <w:rPr>
                <w:b/>
                <w:sz w:val="26"/>
                <w:lang w:val="ru-RU"/>
              </w:rPr>
            </w:pPr>
          </w:p>
          <w:p w:rsidR="00F97AB6" w:rsidRPr="00AE0967" w:rsidRDefault="00F97AB6" w:rsidP="00AE0967">
            <w:pPr>
              <w:pStyle w:val="TableParagraph"/>
              <w:spacing w:before="162"/>
              <w:ind w:firstLine="720"/>
              <w:jc w:val="both"/>
              <w:rPr>
                <w:sz w:val="24"/>
              </w:rPr>
            </w:pPr>
            <w:r w:rsidRPr="00AE0967">
              <w:rPr>
                <w:color w:val="171717"/>
                <w:sz w:val="24"/>
              </w:rPr>
              <w:t>15.40–17.30</w:t>
            </w:r>
          </w:p>
        </w:tc>
        <w:tc>
          <w:tcPr>
            <w:tcW w:w="2693" w:type="dxa"/>
            <w:tcBorders>
              <w:bottom w:val="nil"/>
              <w:right w:val="single" w:sz="2" w:space="0" w:color="171717"/>
            </w:tcBorders>
            <w:shd w:val="clear" w:color="auto" w:fill="FFCC99"/>
          </w:tcPr>
          <w:p w:rsidR="00F97AB6" w:rsidRPr="00AE0967" w:rsidRDefault="00F97AB6" w:rsidP="00AE0967">
            <w:pPr>
              <w:pStyle w:val="TableParagraph"/>
              <w:ind w:firstLine="720"/>
              <w:jc w:val="both"/>
              <w:rPr>
                <w:b/>
                <w:sz w:val="26"/>
              </w:rPr>
            </w:pPr>
          </w:p>
          <w:p w:rsidR="00F97AB6" w:rsidRPr="00AE0967" w:rsidRDefault="00F97AB6" w:rsidP="00AE0967">
            <w:pPr>
              <w:pStyle w:val="TableParagraph"/>
              <w:spacing w:before="162"/>
              <w:ind w:firstLine="720"/>
              <w:jc w:val="both"/>
              <w:rPr>
                <w:sz w:val="24"/>
              </w:rPr>
            </w:pPr>
            <w:r w:rsidRPr="00AE0967">
              <w:rPr>
                <w:color w:val="171717"/>
                <w:sz w:val="24"/>
              </w:rPr>
              <w:t>15.40–17.30</w:t>
            </w:r>
          </w:p>
          <w:p w:rsidR="00F97AB6" w:rsidRPr="00AE0967" w:rsidRDefault="00F97AB6" w:rsidP="00AE0967">
            <w:pPr>
              <w:pStyle w:val="TableParagraph"/>
              <w:ind w:firstLine="720"/>
              <w:jc w:val="both"/>
              <w:rPr>
                <w:b/>
                <w:sz w:val="26"/>
              </w:rPr>
            </w:pPr>
          </w:p>
          <w:p w:rsidR="00F97AB6" w:rsidRPr="00AE0967" w:rsidRDefault="00F97AB6" w:rsidP="00AE0967">
            <w:pPr>
              <w:pStyle w:val="TableParagraph"/>
              <w:spacing w:before="162"/>
              <w:ind w:firstLine="720"/>
              <w:jc w:val="both"/>
              <w:rPr>
                <w:sz w:val="24"/>
              </w:rPr>
            </w:pPr>
          </w:p>
        </w:tc>
      </w:tr>
    </w:tbl>
    <w:p w:rsidR="000710D7" w:rsidRPr="00AE0967" w:rsidRDefault="00ED53C4" w:rsidP="00F46EC7">
      <w:pPr>
        <w:pStyle w:val="ab"/>
        <w:ind w:right="437" w:firstLine="0"/>
        <w:rPr>
          <w:rFonts w:ascii="Times New Roman" w:hAnsi="Times New Roman" w:cs="Times New Roman"/>
          <w:b/>
        </w:rPr>
      </w:pPr>
      <w:r>
        <w:rPr>
          <w:rFonts w:ascii="Times New Roman" w:hAnsi="Times New Roman" w:cs="Times New Roman"/>
          <w:b/>
        </w:rPr>
        <w:t>5</w:t>
      </w:r>
      <w:r w:rsidR="00F46EC7">
        <w:rPr>
          <w:rFonts w:ascii="Times New Roman" w:hAnsi="Times New Roman" w:cs="Times New Roman"/>
          <w:b/>
        </w:rPr>
        <w:t xml:space="preserve">.         </w:t>
      </w:r>
      <w:r w:rsidR="00781451" w:rsidRPr="00AE0967">
        <w:rPr>
          <w:rFonts w:ascii="Times New Roman" w:hAnsi="Times New Roman" w:cs="Times New Roman"/>
          <w:b/>
        </w:rPr>
        <w:t>Проектирование образоват</w:t>
      </w:r>
      <w:r>
        <w:rPr>
          <w:rFonts w:ascii="Times New Roman" w:hAnsi="Times New Roman" w:cs="Times New Roman"/>
          <w:b/>
        </w:rPr>
        <w:t xml:space="preserve">ельного процесса (учебный план, </w:t>
      </w:r>
      <w:r w:rsidR="00781451" w:rsidRPr="00AE0967">
        <w:rPr>
          <w:rFonts w:ascii="Times New Roman" w:hAnsi="Times New Roman" w:cs="Times New Roman"/>
          <w:b/>
        </w:rPr>
        <w:t>календарный учебный график)</w:t>
      </w:r>
    </w:p>
    <w:p w:rsidR="00781451" w:rsidRPr="00AE0967" w:rsidRDefault="00781451" w:rsidP="00F46EC7">
      <w:pPr>
        <w:pStyle w:val="ab"/>
        <w:spacing w:before="154"/>
        <w:ind w:firstLine="0"/>
        <w:rPr>
          <w:rFonts w:ascii="Times New Roman" w:hAnsi="Times New Roman" w:cs="Times New Roman"/>
        </w:rPr>
      </w:pPr>
      <w:r w:rsidRPr="00AE0967">
        <w:rPr>
          <w:rFonts w:ascii="Times New Roman" w:hAnsi="Times New Roman" w:cs="Times New Roman"/>
          <w:b/>
        </w:rPr>
        <w:t>УЧЕБНЫЙ ПЛАН</w:t>
      </w:r>
      <w:r w:rsidR="00A45E5A">
        <w:rPr>
          <w:rFonts w:ascii="Times New Roman" w:hAnsi="Times New Roman" w:cs="Times New Roman"/>
          <w:b/>
        </w:rPr>
        <w:t xml:space="preserve"> </w:t>
      </w:r>
      <w:r w:rsidRPr="00AE0967">
        <w:rPr>
          <w:rFonts w:ascii="Times New Roman" w:hAnsi="Times New Roman" w:cs="Times New Roman"/>
        </w:rPr>
        <w:t>МБ</w:t>
      </w:r>
      <w:r w:rsidR="00A45E5A">
        <w:rPr>
          <w:rFonts w:ascii="Times New Roman" w:hAnsi="Times New Roman" w:cs="Times New Roman"/>
        </w:rPr>
        <w:t xml:space="preserve"> </w:t>
      </w:r>
      <w:r w:rsidRPr="00AE0967">
        <w:rPr>
          <w:rFonts w:ascii="Times New Roman" w:hAnsi="Times New Roman" w:cs="Times New Roman"/>
        </w:rPr>
        <w:t>ДОУ</w:t>
      </w:r>
      <w:r w:rsidR="00A45E5A">
        <w:rPr>
          <w:rFonts w:ascii="Times New Roman" w:hAnsi="Times New Roman" w:cs="Times New Roman"/>
        </w:rPr>
        <w:t xml:space="preserve"> </w:t>
      </w:r>
      <w:r w:rsidRPr="00AE0967">
        <w:rPr>
          <w:rFonts w:ascii="Times New Roman" w:hAnsi="Times New Roman" w:cs="Times New Roman"/>
        </w:rPr>
        <w:t>Починковскогодетскогосада№6</w:t>
      </w:r>
    </w:p>
    <w:p w:rsidR="00781451" w:rsidRPr="00AE0967" w:rsidRDefault="00781451" w:rsidP="00AE0967">
      <w:pPr>
        <w:pStyle w:val="af1"/>
        <w:spacing w:before="10"/>
        <w:ind w:firstLine="720"/>
        <w:jc w:val="both"/>
        <w:rPr>
          <w:rFonts w:ascii="Times New Roman" w:hAnsi="Times New Roman"/>
          <w:sz w:val="15"/>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8"/>
        <w:gridCol w:w="75"/>
        <w:gridCol w:w="3118"/>
        <w:gridCol w:w="1985"/>
        <w:gridCol w:w="284"/>
        <w:gridCol w:w="1291"/>
        <w:gridCol w:w="1827"/>
      </w:tblGrid>
      <w:tr w:rsidR="007F0F46" w:rsidRPr="00866EE9" w:rsidTr="00C50183">
        <w:trPr>
          <w:trHeight w:val="1752"/>
        </w:trPr>
        <w:tc>
          <w:tcPr>
            <w:tcW w:w="1768" w:type="dxa"/>
            <w:vMerge w:val="restart"/>
          </w:tcPr>
          <w:p w:rsidR="007F0F46" w:rsidRPr="00866EE9" w:rsidRDefault="007F0F46" w:rsidP="00060BA5">
            <w:pPr>
              <w:pStyle w:val="TableParagraph"/>
              <w:spacing w:before="1" w:line="259" w:lineRule="auto"/>
              <w:jc w:val="both"/>
              <w:rPr>
                <w:b/>
                <w:sz w:val="24"/>
                <w:szCs w:val="24"/>
              </w:rPr>
            </w:pPr>
            <w:r w:rsidRPr="00866EE9">
              <w:rPr>
                <w:b/>
                <w:spacing w:val="-1"/>
                <w:sz w:val="24"/>
                <w:szCs w:val="24"/>
              </w:rPr>
              <w:lastRenderedPageBreak/>
              <w:t>Образователь</w:t>
            </w:r>
            <w:r w:rsidRPr="00866EE9">
              <w:rPr>
                <w:b/>
                <w:sz w:val="24"/>
                <w:szCs w:val="24"/>
              </w:rPr>
              <w:t>ные</w:t>
            </w:r>
            <w:r w:rsidR="00A45E5A">
              <w:rPr>
                <w:b/>
                <w:sz w:val="24"/>
                <w:szCs w:val="24"/>
                <w:lang w:val="ru-RU"/>
              </w:rPr>
              <w:t xml:space="preserve"> </w:t>
            </w:r>
            <w:r w:rsidRPr="00866EE9">
              <w:rPr>
                <w:b/>
                <w:sz w:val="24"/>
                <w:szCs w:val="24"/>
              </w:rPr>
              <w:t>области</w:t>
            </w:r>
          </w:p>
        </w:tc>
        <w:tc>
          <w:tcPr>
            <w:tcW w:w="3193" w:type="dxa"/>
            <w:gridSpan w:val="2"/>
            <w:vMerge w:val="restart"/>
          </w:tcPr>
          <w:p w:rsidR="007F0F46" w:rsidRPr="00866EE9" w:rsidRDefault="007F0F46" w:rsidP="00060BA5">
            <w:pPr>
              <w:pStyle w:val="TableParagraph"/>
              <w:spacing w:before="1"/>
              <w:ind w:firstLine="217"/>
              <w:jc w:val="center"/>
              <w:rPr>
                <w:b/>
                <w:sz w:val="24"/>
                <w:szCs w:val="24"/>
                <w:lang w:val="ru-RU"/>
              </w:rPr>
            </w:pPr>
            <w:r w:rsidRPr="00866EE9">
              <w:rPr>
                <w:b/>
                <w:spacing w:val="-1"/>
                <w:sz w:val="24"/>
                <w:szCs w:val="24"/>
                <w:lang w:val="ru-RU"/>
              </w:rPr>
              <w:t xml:space="preserve">Виды </w:t>
            </w:r>
            <w:r w:rsidRPr="00866EE9">
              <w:rPr>
                <w:b/>
                <w:sz w:val="24"/>
                <w:szCs w:val="24"/>
                <w:lang w:val="ru-RU"/>
              </w:rPr>
              <w:t>организованной</w:t>
            </w:r>
            <w:r w:rsidR="00A45E5A">
              <w:rPr>
                <w:b/>
                <w:sz w:val="24"/>
                <w:szCs w:val="24"/>
                <w:lang w:val="ru-RU"/>
              </w:rPr>
              <w:t xml:space="preserve"> </w:t>
            </w:r>
            <w:r w:rsidRPr="00866EE9">
              <w:rPr>
                <w:b/>
                <w:sz w:val="24"/>
                <w:szCs w:val="24"/>
                <w:lang w:val="ru-RU"/>
              </w:rPr>
              <w:t>образовательной</w:t>
            </w:r>
          </w:p>
          <w:p w:rsidR="007F0F46" w:rsidRPr="00866EE9" w:rsidRDefault="007F0F46" w:rsidP="00060BA5">
            <w:pPr>
              <w:pStyle w:val="TableParagraph"/>
              <w:spacing w:before="159"/>
              <w:ind w:firstLine="217"/>
              <w:jc w:val="center"/>
              <w:rPr>
                <w:b/>
                <w:sz w:val="24"/>
                <w:szCs w:val="24"/>
                <w:lang w:val="ru-RU"/>
              </w:rPr>
            </w:pPr>
            <w:r w:rsidRPr="00866EE9">
              <w:rPr>
                <w:b/>
                <w:sz w:val="24"/>
                <w:szCs w:val="24"/>
                <w:lang w:val="ru-RU"/>
              </w:rPr>
              <w:t>деятельности (ООД)</w:t>
            </w:r>
          </w:p>
        </w:tc>
        <w:tc>
          <w:tcPr>
            <w:tcW w:w="2269" w:type="dxa"/>
            <w:gridSpan w:val="2"/>
          </w:tcPr>
          <w:p w:rsidR="007F0F46" w:rsidRPr="00866EE9" w:rsidRDefault="007F0F46" w:rsidP="00AE0967">
            <w:pPr>
              <w:pStyle w:val="TableParagraph"/>
              <w:spacing w:before="1"/>
              <w:ind w:firstLine="720"/>
              <w:jc w:val="both"/>
              <w:rPr>
                <w:b/>
                <w:sz w:val="24"/>
                <w:szCs w:val="24"/>
              </w:rPr>
            </w:pPr>
            <w:r w:rsidRPr="00866EE9">
              <w:rPr>
                <w:b/>
                <w:sz w:val="24"/>
                <w:szCs w:val="24"/>
              </w:rPr>
              <w:t>3-4 года</w:t>
            </w:r>
          </w:p>
        </w:tc>
        <w:tc>
          <w:tcPr>
            <w:tcW w:w="1291" w:type="dxa"/>
          </w:tcPr>
          <w:p w:rsidR="007F0F46" w:rsidRPr="00866EE9" w:rsidRDefault="007F0F46" w:rsidP="00060BA5">
            <w:pPr>
              <w:pStyle w:val="TableParagraph"/>
              <w:spacing w:before="1"/>
              <w:ind w:firstLine="141"/>
              <w:jc w:val="both"/>
              <w:rPr>
                <w:b/>
                <w:sz w:val="24"/>
                <w:szCs w:val="24"/>
              </w:rPr>
            </w:pPr>
            <w:r w:rsidRPr="00866EE9">
              <w:rPr>
                <w:b/>
                <w:sz w:val="24"/>
                <w:szCs w:val="24"/>
              </w:rPr>
              <w:t>4-5лет</w:t>
            </w:r>
          </w:p>
        </w:tc>
        <w:tc>
          <w:tcPr>
            <w:tcW w:w="1827" w:type="dxa"/>
          </w:tcPr>
          <w:p w:rsidR="007F0F46" w:rsidRPr="00866EE9" w:rsidRDefault="007F0F46" w:rsidP="00060BA5">
            <w:pPr>
              <w:pStyle w:val="TableParagraph"/>
              <w:spacing w:before="1"/>
              <w:ind w:firstLine="268"/>
              <w:jc w:val="both"/>
              <w:rPr>
                <w:b/>
                <w:sz w:val="24"/>
                <w:szCs w:val="24"/>
              </w:rPr>
            </w:pPr>
            <w:r w:rsidRPr="00866EE9">
              <w:rPr>
                <w:b/>
                <w:sz w:val="24"/>
                <w:szCs w:val="24"/>
              </w:rPr>
              <w:t>5-6лет</w:t>
            </w:r>
          </w:p>
        </w:tc>
      </w:tr>
      <w:tr w:rsidR="00781451" w:rsidRPr="00866EE9" w:rsidTr="00C50183">
        <w:trPr>
          <w:trHeight w:val="431"/>
        </w:trPr>
        <w:tc>
          <w:tcPr>
            <w:tcW w:w="1768" w:type="dxa"/>
            <w:vMerge/>
            <w:tcBorders>
              <w:top w:val="nil"/>
            </w:tcBorders>
          </w:tcPr>
          <w:p w:rsidR="00781451" w:rsidRPr="00866EE9" w:rsidRDefault="00781451" w:rsidP="00AE0967">
            <w:pPr>
              <w:rPr>
                <w:rFonts w:ascii="Times New Roman" w:hAnsi="Times New Roman" w:cs="Times New Roman"/>
                <w:sz w:val="24"/>
                <w:szCs w:val="24"/>
              </w:rPr>
            </w:pPr>
          </w:p>
        </w:tc>
        <w:tc>
          <w:tcPr>
            <w:tcW w:w="3193" w:type="dxa"/>
            <w:gridSpan w:val="2"/>
            <w:vMerge/>
            <w:tcBorders>
              <w:top w:val="nil"/>
            </w:tcBorders>
          </w:tcPr>
          <w:p w:rsidR="00781451" w:rsidRPr="00866EE9" w:rsidRDefault="00781451" w:rsidP="00AE0967">
            <w:pPr>
              <w:rPr>
                <w:rFonts w:ascii="Times New Roman" w:hAnsi="Times New Roman" w:cs="Times New Roman"/>
                <w:sz w:val="24"/>
                <w:szCs w:val="24"/>
              </w:rPr>
            </w:pPr>
          </w:p>
        </w:tc>
        <w:tc>
          <w:tcPr>
            <w:tcW w:w="5387" w:type="dxa"/>
            <w:gridSpan w:val="4"/>
          </w:tcPr>
          <w:p w:rsidR="00781451" w:rsidRPr="00866EE9" w:rsidRDefault="00781451" w:rsidP="00AE0967">
            <w:pPr>
              <w:pStyle w:val="TableParagraph"/>
              <w:spacing w:before="5"/>
              <w:ind w:firstLine="720"/>
              <w:jc w:val="both"/>
              <w:rPr>
                <w:b/>
                <w:sz w:val="24"/>
                <w:szCs w:val="24"/>
                <w:lang w:val="ru-RU"/>
              </w:rPr>
            </w:pPr>
            <w:r w:rsidRPr="00866EE9">
              <w:rPr>
                <w:b/>
                <w:sz w:val="24"/>
                <w:szCs w:val="24"/>
                <w:lang w:val="ru-RU"/>
              </w:rPr>
              <w:t>Количество занятийвнеделю/месяц/год</w:t>
            </w:r>
          </w:p>
        </w:tc>
      </w:tr>
      <w:tr w:rsidR="00781451" w:rsidRPr="00866EE9" w:rsidTr="00C50183">
        <w:trPr>
          <w:trHeight w:val="432"/>
        </w:trPr>
        <w:tc>
          <w:tcPr>
            <w:tcW w:w="10348" w:type="dxa"/>
            <w:gridSpan w:val="7"/>
          </w:tcPr>
          <w:p w:rsidR="00781451" w:rsidRPr="00866EE9" w:rsidRDefault="00781451" w:rsidP="00AE0967">
            <w:pPr>
              <w:pStyle w:val="TableParagraph"/>
              <w:spacing w:before="1"/>
              <w:ind w:firstLine="720"/>
              <w:jc w:val="both"/>
              <w:rPr>
                <w:b/>
                <w:sz w:val="24"/>
                <w:szCs w:val="24"/>
              </w:rPr>
            </w:pPr>
            <w:r w:rsidRPr="00866EE9">
              <w:rPr>
                <w:b/>
                <w:sz w:val="24"/>
                <w:szCs w:val="24"/>
              </w:rPr>
              <w:t>Обязательная часть</w:t>
            </w:r>
            <w:r w:rsidR="00A45E5A">
              <w:rPr>
                <w:b/>
                <w:sz w:val="24"/>
                <w:szCs w:val="24"/>
                <w:lang w:val="ru-RU"/>
              </w:rPr>
              <w:t xml:space="preserve"> </w:t>
            </w:r>
            <w:r w:rsidRPr="00866EE9">
              <w:rPr>
                <w:b/>
                <w:sz w:val="24"/>
                <w:szCs w:val="24"/>
              </w:rPr>
              <w:t>ООПДО</w:t>
            </w:r>
          </w:p>
        </w:tc>
      </w:tr>
      <w:tr w:rsidR="007F0F46" w:rsidRPr="00866EE9" w:rsidTr="00C50183">
        <w:trPr>
          <w:trHeight w:val="263"/>
        </w:trPr>
        <w:tc>
          <w:tcPr>
            <w:tcW w:w="1843" w:type="dxa"/>
            <w:gridSpan w:val="2"/>
            <w:tcBorders>
              <w:bottom w:val="nil"/>
            </w:tcBorders>
          </w:tcPr>
          <w:p w:rsidR="007F0F46" w:rsidRPr="00866EE9" w:rsidRDefault="007F0F46" w:rsidP="007F0F46">
            <w:pPr>
              <w:pStyle w:val="TableParagraph"/>
              <w:spacing w:before="1" w:line="243" w:lineRule="exact"/>
              <w:jc w:val="center"/>
              <w:rPr>
                <w:b/>
                <w:i/>
                <w:sz w:val="24"/>
                <w:szCs w:val="24"/>
              </w:rPr>
            </w:pPr>
            <w:r w:rsidRPr="00866EE9">
              <w:rPr>
                <w:b/>
                <w:i/>
                <w:sz w:val="24"/>
                <w:szCs w:val="24"/>
              </w:rPr>
              <w:t>Образователь</w:t>
            </w:r>
          </w:p>
        </w:tc>
        <w:tc>
          <w:tcPr>
            <w:tcW w:w="3118" w:type="dxa"/>
            <w:tcBorders>
              <w:bottom w:val="nil"/>
            </w:tcBorders>
          </w:tcPr>
          <w:p w:rsidR="007F0F46" w:rsidRPr="00866EE9" w:rsidRDefault="007F0F46" w:rsidP="00060BA5">
            <w:pPr>
              <w:pStyle w:val="TableParagraph"/>
              <w:spacing w:line="244" w:lineRule="exact"/>
              <w:ind w:firstLine="142"/>
              <w:jc w:val="both"/>
              <w:rPr>
                <w:sz w:val="24"/>
                <w:szCs w:val="24"/>
              </w:rPr>
            </w:pPr>
            <w:r w:rsidRPr="00866EE9">
              <w:rPr>
                <w:sz w:val="24"/>
                <w:szCs w:val="24"/>
              </w:rPr>
              <w:t>Формированиеэлементарных</w:t>
            </w:r>
          </w:p>
        </w:tc>
        <w:tc>
          <w:tcPr>
            <w:tcW w:w="2269" w:type="dxa"/>
            <w:gridSpan w:val="2"/>
            <w:tcBorders>
              <w:bottom w:val="nil"/>
            </w:tcBorders>
          </w:tcPr>
          <w:p w:rsidR="007F0F46" w:rsidRPr="00866EE9" w:rsidRDefault="007F0F46" w:rsidP="00AE0967">
            <w:pPr>
              <w:pStyle w:val="TableParagraph"/>
              <w:spacing w:line="244" w:lineRule="exact"/>
              <w:ind w:firstLine="720"/>
              <w:jc w:val="both"/>
              <w:rPr>
                <w:sz w:val="24"/>
                <w:szCs w:val="24"/>
              </w:rPr>
            </w:pPr>
            <w:r w:rsidRPr="00866EE9">
              <w:rPr>
                <w:sz w:val="24"/>
                <w:szCs w:val="24"/>
              </w:rPr>
              <w:t>1/4/36</w:t>
            </w:r>
          </w:p>
        </w:tc>
        <w:tc>
          <w:tcPr>
            <w:tcW w:w="1291" w:type="dxa"/>
            <w:tcBorders>
              <w:bottom w:val="nil"/>
            </w:tcBorders>
          </w:tcPr>
          <w:p w:rsidR="007F0F46" w:rsidRPr="00866EE9" w:rsidRDefault="007F0F46" w:rsidP="007A778E">
            <w:pPr>
              <w:pStyle w:val="TableParagraph"/>
              <w:spacing w:line="244" w:lineRule="exact"/>
              <w:ind w:firstLine="141"/>
              <w:jc w:val="both"/>
              <w:rPr>
                <w:sz w:val="24"/>
                <w:szCs w:val="24"/>
              </w:rPr>
            </w:pPr>
            <w:r w:rsidRPr="00866EE9">
              <w:rPr>
                <w:sz w:val="24"/>
                <w:szCs w:val="24"/>
              </w:rPr>
              <w:t>1/4/36</w:t>
            </w:r>
          </w:p>
        </w:tc>
        <w:tc>
          <w:tcPr>
            <w:tcW w:w="1827" w:type="dxa"/>
            <w:tcBorders>
              <w:bottom w:val="nil"/>
            </w:tcBorders>
          </w:tcPr>
          <w:p w:rsidR="007F0F46" w:rsidRPr="00866EE9" w:rsidRDefault="007F0F46" w:rsidP="007A778E">
            <w:pPr>
              <w:pStyle w:val="TableParagraph"/>
              <w:spacing w:line="244" w:lineRule="exact"/>
              <w:ind w:firstLine="268"/>
              <w:jc w:val="both"/>
              <w:rPr>
                <w:sz w:val="24"/>
                <w:szCs w:val="24"/>
              </w:rPr>
            </w:pPr>
            <w:r w:rsidRPr="00866EE9">
              <w:rPr>
                <w:sz w:val="24"/>
                <w:szCs w:val="24"/>
              </w:rPr>
              <w:t>1/4/36</w:t>
            </w:r>
          </w:p>
          <w:p w:rsidR="007F0F46" w:rsidRPr="00866EE9" w:rsidRDefault="007F0F46" w:rsidP="007A778E">
            <w:pPr>
              <w:pStyle w:val="TableParagraph"/>
              <w:spacing w:line="244" w:lineRule="exact"/>
              <w:ind w:firstLine="268"/>
              <w:jc w:val="both"/>
              <w:rPr>
                <w:sz w:val="24"/>
                <w:szCs w:val="24"/>
                <w:lang w:val="ru-RU"/>
              </w:rPr>
            </w:pPr>
            <w:r w:rsidRPr="00866EE9">
              <w:rPr>
                <w:sz w:val="24"/>
                <w:szCs w:val="24"/>
              </w:rPr>
              <w:t>2</w:t>
            </w:r>
          </w:p>
        </w:tc>
      </w:tr>
      <w:tr w:rsidR="007F0F46" w:rsidRPr="00866EE9" w:rsidTr="00C50183">
        <w:trPr>
          <w:trHeight w:val="278"/>
        </w:trPr>
        <w:tc>
          <w:tcPr>
            <w:tcW w:w="1843" w:type="dxa"/>
            <w:gridSpan w:val="2"/>
            <w:tcBorders>
              <w:top w:val="nil"/>
              <w:bottom w:val="nil"/>
            </w:tcBorders>
          </w:tcPr>
          <w:p w:rsidR="007F0F46" w:rsidRPr="00866EE9" w:rsidRDefault="00A45E5A" w:rsidP="007F0F46">
            <w:pPr>
              <w:pStyle w:val="TableParagraph"/>
              <w:spacing w:before="10" w:line="248" w:lineRule="exact"/>
              <w:jc w:val="center"/>
              <w:rPr>
                <w:b/>
                <w:i/>
                <w:sz w:val="24"/>
                <w:szCs w:val="24"/>
              </w:rPr>
            </w:pPr>
            <w:r>
              <w:rPr>
                <w:b/>
                <w:i/>
                <w:sz w:val="24"/>
                <w:szCs w:val="24"/>
                <w:lang w:val="ru-RU"/>
              </w:rPr>
              <w:t>н</w:t>
            </w:r>
            <w:r w:rsidR="007F0F46" w:rsidRPr="00866EE9">
              <w:rPr>
                <w:b/>
                <w:i/>
                <w:sz w:val="24"/>
                <w:szCs w:val="24"/>
              </w:rPr>
              <w:t>ая</w:t>
            </w:r>
            <w:r>
              <w:rPr>
                <w:b/>
                <w:i/>
                <w:sz w:val="24"/>
                <w:szCs w:val="24"/>
                <w:lang w:val="ru-RU"/>
              </w:rPr>
              <w:t xml:space="preserve"> </w:t>
            </w:r>
            <w:r w:rsidR="007F0F46" w:rsidRPr="00866EE9">
              <w:rPr>
                <w:b/>
                <w:i/>
                <w:sz w:val="24"/>
                <w:szCs w:val="24"/>
              </w:rPr>
              <w:t>область</w:t>
            </w:r>
          </w:p>
        </w:tc>
        <w:tc>
          <w:tcPr>
            <w:tcW w:w="3118" w:type="dxa"/>
            <w:tcBorders>
              <w:top w:val="nil"/>
              <w:bottom w:val="nil"/>
            </w:tcBorders>
          </w:tcPr>
          <w:p w:rsidR="007F0F46" w:rsidRPr="00866EE9" w:rsidRDefault="002D57F3" w:rsidP="00060BA5">
            <w:pPr>
              <w:pStyle w:val="TableParagraph"/>
              <w:spacing w:before="1"/>
              <w:ind w:firstLine="142"/>
              <w:jc w:val="both"/>
              <w:rPr>
                <w:sz w:val="24"/>
                <w:szCs w:val="24"/>
              </w:rPr>
            </w:pPr>
            <w:r w:rsidRPr="00866EE9">
              <w:rPr>
                <w:sz w:val="24"/>
                <w:szCs w:val="24"/>
                <w:lang w:val="ru-RU"/>
              </w:rPr>
              <w:t>М</w:t>
            </w:r>
            <w:r w:rsidR="007F0F46" w:rsidRPr="00866EE9">
              <w:rPr>
                <w:sz w:val="24"/>
                <w:szCs w:val="24"/>
              </w:rPr>
              <w:t>атематическихпредставлений</w:t>
            </w:r>
          </w:p>
        </w:tc>
        <w:tc>
          <w:tcPr>
            <w:tcW w:w="2269" w:type="dxa"/>
            <w:gridSpan w:val="2"/>
            <w:tcBorders>
              <w:top w:val="nil"/>
              <w:bottom w:val="nil"/>
            </w:tcBorders>
          </w:tcPr>
          <w:p w:rsidR="007F0F46" w:rsidRPr="00866EE9" w:rsidRDefault="007F0F46" w:rsidP="001C16F6">
            <w:pPr>
              <w:pStyle w:val="TableParagraph"/>
              <w:jc w:val="both"/>
              <w:rPr>
                <w:sz w:val="24"/>
                <w:szCs w:val="24"/>
                <w:lang w:val="ru-RU"/>
              </w:rPr>
            </w:pPr>
          </w:p>
        </w:tc>
        <w:tc>
          <w:tcPr>
            <w:tcW w:w="1291" w:type="dxa"/>
            <w:tcBorders>
              <w:top w:val="nil"/>
              <w:bottom w:val="nil"/>
            </w:tcBorders>
          </w:tcPr>
          <w:p w:rsidR="007F0F46" w:rsidRPr="00866EE9" w:rsidRDefault="007F0F46" w:rsidP="007A778E">
            <w:pPr>
              <w:pStyle w:val="TableParagraph"/>
              <w:ind w:firstLine="141"/>
              <w:jc w:val="both"/>
              <w:rPr>
                <w:sz w:val="24"/>
                <w:szCs w:val="24"/>
              </w:rPr>
            </w:pPr>
          </w:p>
        </w:tc>
        <w:tc>
          <w:tcPr>
            <w:tcW w:w="1827" w:type="dxa"/>
            <w:vMerge w:val="restart"/>
            <w:tcBorders>
              <w:top w:val="nil"/>
            </w:tcBorders>
          </w:tcPr>
          <w:p w:rsidR="007F0F46" w:rsidRPr="00866EE9" w:rsidRDefault="007F0F46" w:rsidP="007A778E">
            <w:pPr>
              <w:pStyle w:val="TableParagraph"/>
              <w:ind w:firstLine="268"/>
              <w:jc w:val="both"/>
              <w:rPr>
                <w:sz w:val="24"/>
                <w:szCs w:val="24"/>
              </w:rPr>
            </w:pPr>
          </w:p>
        </w:tc>
      </w:tr>
      <w:tr w:rsidR="007F0F46" w:rsidRPr="00866EE9" w:rsidTr="00C50183">
        <w:trPr>
          <w:trHeight w:val="158"/>
        </w:trPr>
        <w:tc>
          <w:tcPr>
            <w:tcW w:w="1843" w:type="dxa"/>
            <w:gridSpan w:val="2"/>
            <w:vMerge w:val="restart"/>
            <w:tcBorders>
              <w:top w:val="nil"/>
              <w:bottom w:val="nil"/>
            </w:tcBorders>
          </w:tcPr>
          <w:p w:rsidR="007F0F46" w:rsidRPr="00866EE9" w:rsidRDefault="007F0F46" w:rsidP="007F0F46">
            <w:pPr>
              <w:pStyle w:val="TableParagraph"/>
              <w:spacing w:before="6" w:line="254" w:lineRule="auto"/>
              <w:jc w:val="center"/>
              <w:rPr>
                <w:b/>
                <w:sz w:val="24"/>
                <w:szCs w:val="24"/>
              </w:rPr>
            </w:pPr>
            <w:r w:rsidRPr="00866EE9">
              <w:rPr>
                <w:b/>
                <w:sz w:val="24"/>
                <w:szCs w:val="24"/>
              </w:rPr>
              <w:t>«Познаватель</w:t>
            </w:r>
            <w:r w:rsidRPr="00866EE9">
              <w:rPr>
                <w:b/>
                <w:spacing w:val="-1"/>
                <w:sz w:val="24"/>
                <w:szCs w:val="24"/>
              </w:rPr>
              <w:t>ное</w:t>
            </w:r>
            <w:r w:rsidR="00A45E5A">
              <w:rPr>
                <w:b/>
                <w:spacing w:val="-1"/>
                <w:sz w:val="24"/>
                <w:szCs w:val="24"/>
                <w:lang w:val="ru-RU"/>
              </w:rPr>
              <w:t xml:space="preserve"> </w:t>
            </w:r>
            <w:r w:rsidRPr="00866EE9">
              <w:rPr>
                <w:b/>
                <w:sz w:val="24"/>
                <w:szCs w:val="24"/>
              </w:rPr>
              <w:t>развитие»</w:t>
            </w:r>
          </w:p>
        </w:tc>
        <w:tc>
          <w:tcPr>
            <w:tcW w:w="3118" w:type="dxa"/>
            <w:tcBorders>
              <w:top w:val="nil"/>
            </w:tcBorders>
          </w:tcPr>
          <w:p w:rsidR="007F0F46" w:rsidRPr="00866EE9" w:rsidRDefault="007F0F46" w:rsidP="00060BA5">
            <w:pPr>
              <w:pStyle w:val="TableParagraph"/>
              <w:ind w:firstLine="142"/>
              <w:jc w:val="both"/>
              <w:rPr>
                <w:sz w:val="24"/>
                <w:szCs w:val="24"/>
              </w:rPr>
            </w:pPr>
          </w:p>
        </w:tc>
        <w:tc>
          <w:tcPr>
            <w:tcW w:w="2269" w:type="dxa"/>
            <w:gridSpan w:val="2"/>
            <w:tcBorders>
              <w:top w:val="nil"/>
            </w:tcBorders>
          </w:tcPr>
          <w:p w:rsidR="007F0F46" w:rsidRPr="00866EE9" w:rsidRDefault="007F0F46" w:rsidP="00AE0967">
            <w:pPr>
              <w:pStyle w:val="TableParagraph"/>
              <w:ind w:firstLine="720"/>
              <w:jc w:val="both"/>
              <w:rPr>
                <w:sz w:val="24"/>
                <w:szCs w:val="24"/>
              </w:rPr>
            </w:pPr>
          </w:p>
        </w:tc>
        <w:tc>
          <w:tcPr>
            <w:tcW w:w="1291" w:type="dxa"/>
            <w:tcBorders>
              <w:top w:val="nil"/>
            </w:tcBorders>
          </w:tcPr>
          <w:p w:rsidR="007F0F46" w:rsidRPr="00866EE9" w:rsidRDefault="007F0F46" w:rsidP="007A778E">
            <w:pPr>
              <w:pStyle w:val="TableParagraph"/>
              <w:ind w:firstLine="141"/>
              <w:jc w:val="both"/>
              <w:rPr>
                <w:sz w:val="24"/>
                <w:szCs w:val="24"/>
              </w:rPr>
            </w:pPr>
          </w:p>
        </w:tc>
        <w:tc>
          <w:tcPr>
            <w:tcW w:w="1827" w:type="dxa"/>
            <w:vMerge/>
          </w:tcPr>
          <w:p w:rsidR="007F0F46" w:rsidRPr="00866EE9" w:rsidRDefault="007F0F46" w:rsidP="007A778E">
            <w:pPr>
              <w:pStyle w:val="TableParagraph"/>
              <w:ind w:firstLine="268"/>
              <w:jc w:val="both"/>
              <w:rPr>
                <w:sz w:val="24"/>
                <w:szCs w:val="24"/>
              </w:rPr>
            </w:pPr>
          </w:p>
        </w:tc>
      </w:tr>
      <w:tr w:rsidR="007F0F46" w:rsidRPr="00866EE9" w:rsidTr="00C50183">
        <w:trPr>
          <w:trHeight w:val="485"/>
        </w:trPr>
        <w:tc>
          <w:tcPr>
            <w:tcW w:w="1843" w:type="dxa"/>
            <w:gridSpan w:val="2"/>
            <w:vMerge/>
            <w:tcBorders>
              <w:top w:val="nil"/>
              <w:bottom w:val="nil"/>
            </w:tcBorders>
          </w:tcPr>
          <w:p w:rsidR="007F0F46" w:rsidRPr="00866EE9" w:rsidRDefault="007F0F46" w:rsidP="00AE0967">
            <w:pPr>
              <w:rPr>
                <w:rFonts w:ascii="Times New Roman" w:hAnsi="Times New Roman" w:cs="Times New Roman"/>
                <w:sz w:val="24"/>
                <w:szCs w:val="24"/>
              </w:rPr>
            </w:pPr>
          </w:p>
        </w:tc>
        <w:tc>
          <w:tcPr>
            <w:tcW w:w="3118" w:type="dxa"/>
            <w:tcBorders>
              <w:bottom w:val="nil"/>
            </w:tcBorders>
          </w:tcPr>
          <w:p w:rsidR="007F0F46" w:rsidRPr="00866EE9" w:rsidRDefault="007F0F46" w:rsidP="00D8051B">
            <w:pPr>
              <w:pStyle w:val="TableParagraph"/>
              <w:spacing w:line="225" w:lineRule="exact"/>
              <w:ind w:right="1133" w:firstLine="142"/>
              <w:jc w:val="both"/>
              <w:rPr>
                <w:sz w:val="24"/>
                <w:szCs w:val="24"/>
                <w:lang w:val="ru-RU"/>
              </w:rPr>
            </w:pPr>
            <w:r w:rsidRPr="00866EE9">
              <w:rPr>
                <w:sz w:val="24"/>
                <w:szCs w:val="24"/>
                <w:lang w:val="ru-RU"/>
              </w:rPr>
              <w:t>Ознакомлениеспредметным</w:t>
            </w:r>
          </w:p>
          <w:p w:rsidR="007F0F46" w:rsidRPr="00866EE9" w:rsidRDefault="007A778E" w:rsidP="00060BA5">
            <w:pPr>
              <w:pStyle w:val="TableParagraph"/>
              <w:spacing w:before="15" w:line="226" w:lineRule="exact"/>
              <w:ind w:firstLine="142"/>
              <w:jc w:val="both"/>
              <w:rPr>
                <w:sz w:val="24"/>
                <w:szCs w:val="24"/>
                <w:lang w:val="ru-RU"/>
              </w:rPr>
            </w:pPr>
            <w:r w:rsidRPr="00866EE9">
              <w:rPr>
                <w:sz w:val="24"/>
                <w:szCs w:val="24"/>
                <w:lang w:val="ru-RU"/>
              </w:rPr>
              <w:t>О</w:t>
            </w:r>
            <w:r w:rsidR="007F0F46" w:rsidRPr="00866EE9">
              <w:rPr>
                <w:sz w:val="24"/>
                <w:szCs w:val="24"/>
                <w:lang w:val="ru-RU"/>
              </w:rPr>
              <w:t>кружениемисоциальным</w:t>
            </w:r>
          </w:p>
        </w:tc>
        <w:tc>
          <w:tcPr>
            <w:tcW w:w="2269" w:type="dxa"/>
            <w:gridSpan w:val="2"/>
            <w:tcBorders>
              <w:bottom w:val="nil"/>
            </w:tcBorders>
          </w:tcPr>
          <w:p w:rsidR="007F0F46" w:rsidRPr="00866EE9" w:rsidRDefault="007F0F46" w:rsidP="00AE0967">
            <w:pPr>
              <w:pStyle w:val="TableParagraph"/>
              <w:spacing w:before="7"/>
              <w:ind w:firstLine="720"/>
              <w:jc w:val="both"/>
              <w:rPr>
                <w:sz w:val="24"/>
                <w:szCs w:val="24"/>
                <w:lang w:val="ru-RU"/>
              </w:rPr>
            </w:pPr>
          </w:p>
          <w:p w:rsidR="007F0F46" w:rsidRPr="00866EE9" w:rsidRDefault="007F0F46" w:rsidP="00AE0967">
            <w:pPr>
              <w:pStyle w:val="TableParagraph"/>
              <w:spacing w:line="249" w:lineRule="exact"/>
              <w:ind w:firstLine="720"/>
              <w:jc w:val="both"/>
              <w:rPr>
                <w:sz w:val="24"/>
                <w:szCs w:val="24"/>
              </w:rPr>
            </w:pPr>
            <w:r w:rsidRPr="00866EE9">
              <w:rPr>
                <w:sz w:val="24"/>
                <w:szCs w:val="24"/>
              </w:rPr>
              <w:t>0,75/3/27</w:t>
            </w:r>
          </w:p>
        </w:tc>
        <w:tc>
          <w:tcPr>
            <w:tcW w:w="1291" w:type="dxa"/>
            <w:tcBorders>
              <w:bottom w:val="nil"/>
            </w:tcBorders>
          </w:tcPr>
          <w:p w:rsidR="007F0F46" w:rsidRPr="00866EE9" w:rsidRDefault="007F0F46" w:rsidP="007A778E">
            <w:pPr>
              <w:pStyle w:val="TableParagraph"/>
              <w:spacing w:line="249" w:lineRule="exact"/>
              <w:ind w:firstLine="141"/>
              <w:jc w:val="both"/>
              <w:rPr>
                <w:sz w:val="24"/>
                <w:szCs w:val="24"/>
              </w:rPr>
            </w:pPr>
            <w:r w:rsidRPr="00866EE9">
              <w:rPr>
                <w:sz w:val="24"/>
                <w:szCs w:val="24"/>
              </w:rPr>
              <w:t>0,5/2/18</w:t>
            </w:r>
          </w:p>
        </w:tc>
        <w:tc>
          <w:tcPr>
            <w:tcW w:w="1827" w:type="dxa"/>
            <w:tcBorders>
              <w:bottom w:val="nil"/>
            </w:tcBorders>
          </w:tcPr>
          <w:p w:rsidR="007F0F46" w:rsidRPr="00866EE9" w:rsidRDefault="007F0F46" w:rsidP="007A778E">
            <w:pPr>
              <w:pStyle w:val="TableParagraph"/>
              <w:spacing w:line="249" w:lineRule="exact"/>
              <w:ind w:firstLine="268"/>
              <w:jc w:val="both"/>
              <w:rPr>
                <w:sz w:val="24"/>
                <w:szCs w:val="24"/>
              </w:rPr>
            </w:pPr>
            <w:r w:rsidRPr="00866EE9">
              <w:rPr>
                <w:sz w:val="24"/>
                <w:szCs w:val="24"/>
              </w:rPr>
              <w:t>0,5/2/18</w:t>
            </w:r>
          </w:p>
          <w:p w:rsidR="007F0F46" w:rsidRPr="00866EE9" w:rsidRDefault="007F0F46" w:rsidP="007A778E">
            <w:pPr>
              <w:pStyle w:val="TableParagraph"/>
              <w:spacing w:line="249" w:lineRule="exact"/>
              <w:ind w:firstLine="268"/>
              <w:jc w:val="both"/>
              <w:rPr>
                <w:sz w:val="24"/>
                <w:szCs w:val="24"/>
                <w:lang w:val="ru-RU"/>
              </w:rPr>
            </w:pPr>
            <w:r w:rsidRPr="00866EE9">
              <w:rPr>
                <w:sz w:val="24"/>
                <w:szCs w:val="24"/>
              </w:rPr>
              <w:t>0</w:t>
            </w:r>
          </w:p>
        </w:tc>
      </w:tr>
      <w:tr w:rsidR="007F0F46" w:rsidRPr="00866EE9" w:rsidTr="00C50183">
        <w:trPr>
          <w:trHeight w:val="407"/>
        </w:trPr>
        <w:tc>
          <w:tcPr>
            <w:tcW w:w="1843" w:type="dxa"/>
            <w:gridSpan w:val="2"/>
            <w:tcBorders>
              <w:top w:val="nil"/>
              <w:bottom w:val="nil"/>
            </w:tcBorders>
          </w:tcPr>
          <w:p w:rsidR="007F0F46" w:rsidRPr="00866EE9" w:rsidRDefault="007F0F46" w:rsidP="00AE0967">
            <w:pPr>
              <w:pStyle w:val="TableParagraph"/>
              <w:ind w:firstLine="720"/>
              <w:jc w:val="both"/>
              <w:rPr>
                <w:sz w:val="24"/>
                <w:szCs w:val="24"/>
              </w:rPr>
            </w:pPr>
          </w:p>
        </w:tc>
        <w:tc>
          <w:tcPr>
            <w:tcW w:w="3118" w:type="dxa"/>
            <w:tcBorders>
              <w:top w:val="nil"/>
            </w:tcBorders>
          </w:tcPr>
          <w:p w:rsidR="007F0F46" w:rsidRPr="00866EE9" w:rsidRDefault="007F0F46" w:rsidP="00060BA5">
            <w:pPr>
              <w:pStyle w:val="TableParagraph"/>
              <w:spacing w:line="229" w:lineRule="exact"/>
              <w:ind w:firstLine="142"/>
              <w:jc w:val="both"/>
              <w:rPr>
                <w:sz w:val="24"/>
                <w:szCs w:val="24"/>
              </w:rPr>
            </w:pPr>
            <w:r w:rsidRPr="00866EE9">
              <w:rPr>
                <w:sz w:val="24"/>
                <w:szCs w:val="24"/>
              </w:rPr>
              <w:t>миром</w:t>
            </w:r>
          </w:p>
        </w:tc>
        <w:tc>
          <w:tcPr>
            <w:tcW w:w="2269" w:type="dxa"/>
            <w:gridSpan w:val="2"/>
            <w:tcBorders>
              <w:top w:val="nil"/>
            </w:tcBorders>
          </w:tcPr>
          <w:p w:rsidR="007F0F46" w:rsidRPr="00866EE9" w:rsidRDefault="007F0F46" w:rsidP="00AE0967">
            <w:pPr>
              <w:pStyle w:val="TableParagraph"/>
              <w:ind w:firstLine="720"/>
              <w:jc w:val="both"/>
              <w:rPr>
                <w:sz w:val="24"/>
                <w:szCs w:val="24"/>
              </w:rPr>
            </w:pPr>
          </w:p>
        </w:tc>
        <w:tc>
          <w:tcPr>
            <w:tcW w:w="1291" w:type="dxa"/>
            <w:tcBorders>
              <w:top w:val="nil"/>
            </w:tcBorders>
          </w:tcPr>
          <w:p w:rsidR="007F0F46" w:rsidRPr="00866EE9" w:rsidRDefault="007F0F46" w:rsidP="007A778E">
            <w:pPr>
              <w:pStyle w:val="TableParagraph"/>
              <w:ind w:firstLine="141"/>
              <w:jc w:val="both"/>
              <w:rPr>
                <w:sz w:val="24"/>
                <w:szCs w:val="24"/>
              </w:rPr>
            </w:pPr>
          </w:p>
        </w:tc>
        <w:tc>
          <w:tcPr>
            <w:tcW w:w="1827" w:type="dxa"/>
            <w:tcBorders>
              <w:top w:val="nil"/>
            </w:tcBorders>
          </w:tcPr>
          <w:p w:rsidR="007F0F46" w:rsidRPr="00866EE9" w:rsidRDefault="007F0F46" w:rsidP="007A778E">
            <w:pPr>
              <w:pStyle w:val="TableParagraph"/>
              <w:ind w:firstLine="268"/>
              <w:jc w:val="both"/>
              <w:rPr>
                <w:sz w:val="24"/>
                <w:szCs w:val="24"/>
              </w:rPr>
            </w:pPr>
          </w:p>
        </w:tc>
      </w:tr>
      <w:tr w:rsidR="007F0F46" w:rsidRPr="00866EE9" w:rsidTr="00C50183">
        <w:trPr>
          <w:trHeight w:val="431"/>
        </w:trPr>
        <w:tc>
          <w:tcPr>
            <w:tcW w:w="1843" w:type="dxa"/>
            <w:gridSpan w:val="2"/>
            <w:tcBorders>
              <w:top w:val="nil"/>
              <w:bottom w:val="nil"/>
            </w:tcBorders>
          </w:tcPr>
          <w:p w:rsidR="007F0F46" w:rsidRPr="00866EE9" w:rsidRDefault="007F0F46" w:rsidP="00AE0967">
            <w:pPr>
              <w:pStyle w:val="TableParagraph"/>
              <w:ind w:firstLine="720"/>
              <w:jc w:val="both"/>
              <w:rPr>
                <w:sz w:val="24"/>
                <w:szCs w:val="24"/>
              </w:rPr>
            </w:pPr>
          </w:p>
        </w:tc>
        <w:tc>
          <w:tcPr>
            <w:tcW w:w="3118" w:type="dxa"/>
          </w:tcPr>
          <w:p w:rsidR="007F0F46" w:rsidRPr="00866EE9" w:rsidRDefault="007F0F46" w:rsidP="00060BA5">
            <w:pPr>
              <w:pStyle w:val="TableParagraph"/>
              <w:spacing w:line="225" w:lineRule="exact"/>
              <w:ind w:firstLine="142"/>
              <w:jc w:val="both"/>
              <w:rPr>
                <w:sz w:val="24"/>
                <w:szCs w:val="24"/>
              </w:rPr>
            </w:pPr>
            <w:r w:rsidRPr="00866EE9">
              <w:rPr>
                <w:sz w:val="24"/>
                <w:szCs w:val="24"/>
              </w:rPr>
              <w:t>Ознакомлениесприродой</w:t>
            </w:r>
          </w:p>
        </w:tc>
        <w:tc>
          <w:tcPr>
            <w:tcW w:w="2269" w:type="dxa"/>
            <w:gridSpan w:val="2"/>
          </w:tcPr>
          <w:p w:rsidR="007F0F46" w:rsidRPr="00866EE9" w:rsidRDefault="007F0F46" w:rsidP="00AE0967">
            <w:pPr>
              <w:pStyle w:val="TableParagraph"/>
              <w:spacing w:line="249" w:lineRule="exact"/>
              <w:ind w:firstLine="720"/>
              <w:jc w:val="both"/>
              <w:rPr>
                <w:sz w:val="24"/>
                <w:szCs w:val="24"/>
              </w:rPr>
            </w:pPr>
            <w:r w:rsidRPr="00866EE9">
              <w:rPr>
                <w:sz w:val="24"/>
                <w:szCs w:val="24"/>
              </w:rPr>
              <w:t>0,25/1/9</w:t>
            </w:r>
          </w:p>
        </w:tc>
        <w:tc>
          <w:tcPr>
            <w:tcW w:w="1291" w:type="dxa"/>
          </w:tcPr>
          <w:p w:rsidR="007F0F46" w:rsidRPr="00866EE9" w:rsidRDefault="007F0F46" w:rsidP="007A778E">
            <w:pPr>
              <w:pStyle w:val="TableParagraph"/>
              <w:spacing w:line="249" w:lineRule="exact"/>
              <w:ind w:firstLine="141"/>
              <w:jc w:val="both"/>
              <w:rPr>
                <w:sz w:val="24"/>
                <w:szCs w:val="24"/>
              </w:rPr>
            </w:pPr>
            <w:r w:rsidRPr="00866EE9">
              <w:rPr>
                <w:sz w:val="24"/>
                <w:szCs w:val="24"/>
              </w:rPr>
              <w:t>0,5/2/18</w:t>
            </w:r>
          </w:p>
        </w:tc>
        <w:tc>
          <w:tcPr>
            <w:tcW w:w="1827" w:type="dxa"/>
          </w:tcPr>
          <w:p w:rsidR="007F0F46" w:rsidRPr="00866EE9" w:rsidRDefault="007F0F46" w:rsidP="007A778E">
            <w:pPr>
              <w:pStyle w:val="TableParagraph"/>
              <w:spacing w:line="249" w:lineRule="exact"/>
              <w:ind w:firstLine="268"/>
              <w:jc w:val="both"/>
              <w:rPr>
                <w:sz w:val="24"/>
                <w:szCs w:val="24"/>
              </w:rPr>
            </w:pPr>
            <w:r w:rsidRPr="00866EE9">
              <w:rPr>
                <w:sz w:val="24"/>
                <w:szCs w:val="24"/>
              </w:rPr>
              <w:t>0,5/2/18</w:t>
            </w:r>
          </w:p>
          <w:p w:rsidR="007F0F46" w:rsidRPr="00866EE9" w:rsidRDefault="007F0F46" w:rsidP="007A778E">
            <w:pPr>
              <w:pStyle w:val="TableParagraph"/>
              <w:spacing w:line="249" w:lineRule="exact"/>
              <w:ind w:firstLine="268"/>
              <w:jc w:val="both"/>
              <w:rPr>
                <w:sz w:val="24"/>
                <w:szCs w:val="24"/>
                <w:lang w:val="ru-RU"/>
              </w:rPr>
            </w:pPr>
            <w:r w:rsidRPr="00866EE9">
              <w:rPr>
                <w:sz w:val="24"/>
                <w:szCs w:val="24"/>
              </w:rPr>
              <w:t>0</w:t>
            </w:r>
          </w:p>
        </w:tc>
      </w:tr>
      <w:tr w:rsidR="00781451" w:rsidRPr="00866EE9" w:rsidTr="00C50183">
        <w:trPr>
          <w:trHeight w:val="256"/>
        </w:trPr>
        <w:tc>
          <w:tcPr>
            <w:tcW w:w="1843" w:type="dxa"/>
            <w:gridSpan w:val="2"/>
            <w:tcBorders>
              <w:top w:val="nil"/>
              <w:bottom w:val="nil"/>
            </w:tcBorders>
          </w:tcPr>
          <w:p w:rsidR="00781451" w:rsidRPr="00866EE9" w:rsidRDefault="00781451" w:rsidP="00AE0967">
            <w:pPr>
              <w:pStyle w:val="TableParagraph"/>
              <w:ind w:firstLine="720"/>
              <w:jc w:val="both"/>
              <w:rPr>
                <w:sz w:val="24"/>
                <w:szCs w:val="24"/>
              </w:rPr>
            </w:pPr>
          </w:p>
        </w:tc>
        <w:tc>
          <w:tcPr>
            <w:tcW w:w="3118" w:type="dxa"/>
            <w:tcBorders>
              <w:bottom w:val="nil"/>
            </w:tcBorders>
          </w:tcPr>
          <w:p w:rsidR="00781451" w:rsidRPr="00866EE9" w:rsidRDefault="00781451" w:rsidP="00060BA5">
            <w:pPr>
              <w:pStyle w:val="TableParagraph"/>
              <w:spacing w:line="237" w:lineRule="exact"/>
              <w:ind w:firstLine="142"/>
              <w:jc w:val="both"/>
              <w:rPr>
                <w:sz w:val="24"/>
                <w:szCs w:val="24"/>
              </w:rPr>
            </w:pPr>
            <w:r w:rsidRPr="00866EE9">
              <w:rPr>
                <w:sz w:val="24"/>
                <w:szCs w:val="24"/>
              </w:rPr>
              <w:t>Развитиепознавательно-</w:t>
            </w:r>
          </w:p>
        </w:tc>
        <w:tc>
          <w:tcPr>
            <w:tcW w:w="5387" w:type="dxa"/>
            <w:gridSpan w:val="4"/>
            <w:tcBorders>
              <w:bottom w:val="nil"/>
            </w:tcBorders>
          </w:tcPr>
          <w:p w:rsidR="00781451" w:rsidRPr="00866EE9" w:rsidRDefault="00781451" w:rsidP="00866EE9">
            <w:pPr>
              <w:pStyle w:val="TableParagraph"/>
              <w:spacing w:line="237" w:lineRule="exact"/>
              <w:ind w:firstLine="142"/>
              <w:rPr>
                <w:sz w:val="24"/>
                <w:szCs w:val="24"/>
              </w:rPr>
            </w:pPr>
            <w:r w:rsidRPr="00866EE9">
              <w:rPr>
                <w:sz w:val="24"/>
                <w:szCs w:val="24"/>
              </w:rPr>
              <w:t>Программапредполагаеторганизациюданной</w:t>
            </w:r>
          </w:p>
        </w:tc>
      </w:tr>
      <w:tr w:rsidR="00781451" w:rsidRPr="00866EE9" w:rsidTr="00C50183">
        <w:trPr>
          <w:trHeight w:val="273"/>
        </w:trPr>
        <w:tc>
          <w:tcPr>
            <w:tcW w:w="1843" w:type="dxa"/>
            <w:gridSpan w:val="2"/>
            <w:tcBorders>
              <w:top w:val="nil"/>
              <w:bottom w:val="nil"/>
            </w:tcBorders>
          </w:tcPr>
          <w:p w:rsidR="00781451" w:rsidRPr="00866EE9" w:rsidRDefault="00781451" w:rsidP="00AE0967">
            <w:pPr>
              <w:pStyle w:val="TableParagraph"/>
              <w:ind w:firstLine="720"/>
              <w:jc w:val="both"/>
              <w:rPr>
                <w:sz w:val="24"/>
                <w:szCs w:val="24"/>
              </w:rPr>
            </w:pPr>
          </w:p>
        </w:tc>
        <w:tc>
          <w:tcPr>
            <w:tcW w:w="3118" w:type="dxa"/>
            <w:tcBorders>
              <w:top w:val="nil"/>
              <w:bottom w:val="nil"/>
            </w:tcBorders>
          </w:tcPr>
          <w:p w:rsidR="00781451" w:rsidRPr="00866EE9" w:rsidRDefault="00781451" w:rsidP="00060BA5">
            <w:pPr>
              <w:pStyle w:val="TableParagraph"/>
              <w:spacing w:before="3" w:line="250" w:lineRule="exact"/>
              <w:ind w:firstLine="142"/>
              <w:jc w:val="both"/>
              <w:rPr>
                <w:sz w:val="24"/>
                <w:szCs w:val="24"/>
              </w:rPr>
            </w:pPr>
            <w:r w:rsidRPr="00866EE9">
              <w:rPr>
                <w:sz w:val="24"/>
                <w:szCs w:val="24"/>
              </w:rPr>
              <w:t>исследовательской</w:t>
            </w:r>
          </w:p>
        </w:tc>
        <w:tc>
          <w:tcPr>
            <w:tcW w:w="5387" w:type="dxa"/>
            <w:gridSpan w:val="4"/>
            <w:tcBorders>
              <w:top w:val="nil"/>
              <w:bottom w:val="nil"/>
            </w:tcBorders>
          </w:tcPr>
          <w:p w:rsidR="00781451" w:rsidRPr="00866EE9" w:rsidRDefault="00060BA5" w:rsidP="00866EE9">
            <w:pPr>
              <w:pStyle w:val="TableParagraph"/>
              <w:spacing w:before="3" w:line="250" w:lineRule="exact"/>
              <w:ind w:firstLine="720"/>
              <w:rPr>
                <w:sz w:val="24"/>
                <w:szCs w:val="24"/>
              </w:rPr>
            </w:pPr>
            <w:r w:rsidRPr="00866EE9">
              <w:rPr>
                <w:sz w:val="24"/>
                <w:szCs w:val="24"/>
              </w:rPr>
              <w:t>Д</w:t>
            </w:r>
            <w:r w:rsidR="00781451" w:rsidRPr="00866EE9">
              <w:rPr>
                <w:sz w:val="24"/>
                <w:szCs w:val="24"/>
              </w:rPr>
              <w:t>еятельностизарамкамиорганизованной</w:t>
            </w:r>
          </w:p>
        </w:tc>
      </w:tr>
      <w:tr w:rsidR="00781451" w:rsidRPr="00866EE9" w:rsidTr="00C50183">
        <w:trPr>
          <w:trHeight w:val="439"/>
        </w:trPr>
        <w:tc>
          <w:tcPr>
            <w:tcW w:w="1843" w:type="dxa"/>
            <w:gridSpan w:val="2"/>
            <w:tcBorders>
              <w:top w:val="nil"/>
            </w:tcBorders>
          </w:tcPr>
          <w:p w:rsidR="00781451" w:rsidRPr="00866EE9" w:rsidRDefault="00781451" w:rsidP="00AE0967">
            <w:pPr>
              <w:pStyle w:val="TableParagraph"/>
              <w:ind w:firstLine="720"/>
              <w:jc w:val="both"/>
              <w:rPr>
                <w:sz w:val="24"/>
                <w:szCs w:val="24"/>
              </w:rPr>
            </w:pPr>
          </w:p>
        </w:tc>
        <w:tc>
          <w:tcPr>
            <w:tcW w:w="3118" w:type="dxa"/>
            <w:tcBorders>
              <w:top w:val="nil"/>
            </w:tcBorders>
          </w:tcPr>
          <w:p w:rsidR="00781451" w:rsidRPr="00866EE9" w:rsidRDefault="00781451" w:rsidP="00060BA5">
            <w:pPr>
              <w:pStyle w:val="TableParagraph"/>
              <w:spacing w:before="8"/>
              <w:ind w:firstLine="142"/>
              <w:jc w:val="both"/>
              <w:rPr>
                <w:sz w:val="24"/>
                <w:szCs w:val="24"/>
              </w:rPr>
            </w:pPr>
            <w:r w:rsidRPr="00866EE9">
              <w:rPr>
                <w:sz w:val="24"/>
                <w:szCs w:val="24"/>
              </w:rPr>
              <w:t>деятельности</w:t>
            </w:r>
          </w:p>
        </w:tc>
        <w:tc>
          <w:tcPr>
            <w:tcW w:w="5387" w:type="dxa"/>
            <w:gridSpan w:val="4"/>
            <w:tcBorders>
              <w:top w:val="nil"/>
            </w:tcBorders>
          </w:tcPr>
          <w:p w:rsidR="00781451" w:rsidRPr="00866EE9" w:rsidRDefault="00060BA5" w:rsidP="00866EE9">
            <w:pPr>
              <w:pStyle w:val="TableParagraph"/>
              <w:spacing w:before="8"/>
              <w:ind w:firstLine="720"/>
              <w:rPr>
                <w:sz w:val="24"/>
                <w:szCs w:val="24"/>
              </w:rPr>
            </w:pPr>
            <w:r w:rsidRPr="00866EE9">
              <w:rPr>
                <w:sz w:val="24"/>
                <w:szCs w:val="24"/>
              </w:rPr>
              <w:t>О</w:t>
            </w:r>
            <w:r w:rsidR="00781451" w:rsidRPr="00866EE9">
              <w:rPr>
                <w:sz w:val="24"/>
                <w:szCs w:val="24"/>
              </w:rPr>
              <w:t>бразовательнойдеятельности.</w:t>
            </w:r>
          </w:p>
        </w:tc>
      </w:tr>
      <w:tr w:rsidR="007F0F46" w:rsidRPr="00866EE9" w:rsidTr="00C50183">
        <w:trPr>
          <w:trHeight w:val="1238"/>
        </w:trPr>
        <w:tc>
          <w:tcPr>
            <w:tcW w:w="1843" w:type="dxa"/>
            <w:gridSpan w:val="2"/>
          </w:tcPr>
          <w:p w:rsidR="007F0F46" w:rsidRPr="00866EE9" w:rsidRDefault="007F0F46" w:rsidP="00060BA5">
            <w:pPr>
              <w:pStyle w:val="TableParagraph"/>
              <w:spacing w:line="254" w:lineRule="auto"/>
              <w:jc w:val="center"/>
              <w:rPr>
                <w:b/>
                <w:i/>
                <w:sz w:val="24"/>
                <w:szCs w:val="24"/>
                <w:lang w:val="ru-RU"/>
              </w:rPr>
            </w:pPr>
            <w:r w:rsidRPr="00866EE9">
              <w:rPr>
                <w:b/>
                <w:i/>
                <w:sz w:val="24"/>
                <w:szCs w:val="24"/>
                <w:lang w:val="ru-RU"/>
              </w:rPr>
              <w:t>Образовательная</w:t>
            </w:r>
            <w:r w:rsidR="00A45E5A">
              <w:rPr>
                <w:b/>
                <w:i/>
                <w:sz w:val="24"/>
                <w:szCs w:val="24"/>
                <w:lang w:val="ru-RU"/>
              </w:rPr>
              <w:t xml:space="preserve"> </w:t>
            </w:r>
            <w:r w:rsidRPr="00866EE9">
              <w:rPr>
                <w:b/>
                <w:i/>
                <w:sz w:val="24"/>
                <w:szCs w:val="24"/>
                <w:lang w:val="ru-RU"/>
              </w:rPr>
              <w:t>область</w:t>
            </w:r>
          </w:p>
          <w:p w:rsidR="007F0F46" w:rsidRPr="00866EE9" w:rsidRDefault="007F0F46" w:rsidP="00060BA5">
            <w:pPr>
              <w:pStyle w:val="TableParagraph"/>
              <w:spacing w:before="2" w:line="259" w:lineRule="auto"/>
              <w:jc w:val="center"/>
              <w:rPr>
                <w:b/>
                <w:sz w:val="24"/>
                <w:szCs w:val="24"/>
                <w:lang w:val="ru-RU"/>
              </w:rPr>
            </w:pPr>
            <w:r w:rsidRPr="00866EE9">
              <w:rPr>
                <w:b/>
                <w:sz w:val="24"/>
                <w:szCs w:val="24"/>
                <w:lang w:val="ru-RU"/>
              </w:rPr>
              <w:t>«Речевое</w:t>
            </w:r>
            <w:r w:rsidR="00A45E5A">
              <w:rPr>
                <w:b/>
                <w:sz w:val="24"/>
                <w:szCs w:val="24"/>
                <w:lang w:val="ru-RU"/>
              </w:rPr>
              <w:t xml:space="preserve"> </w:t>
            </w:r>
            <w:r w:rsidRPr="00866EE9">
              <w:rPr>
                <w:b/>
                <w:spacing w:val="-1"/>
                <w:sz w:val="24"/>
                <w:szCs w:val="24"/>
                <w:lang w:val="ru-RU"/>
              </w:rPr>
              <w:t>развитие»</w:t>
            </w:r>
          </w:p>
        </w:tc>
        <w:tc>
          <w:tcPr>
            <w:tcW w:w="3118" w:type="dxa"/>
          </w:tcPr>
          <w:p w:rsidR="007F0F46" w:rsidRPr="00866EE9" w:rsidRDefault="007F0F46" w:rsidP="00060BA5">
            <w:pPr>
              <w:pStyle w:val="TableParagraph"/>
              <w:spacing w:line="249" w:lineRule="exact"/>
              <w:ind w:firstLine="142"/>
              <w:jc w:val="both"/>
              <w:rPr>
                <w:sz w:val="24"/>
                <w:szCs w:val="24"/>
              </w:rPr>
            </w:pPr>
            <w:r w:rsidRPr="00866EE9">
              <w:rPr>
                <w:sz w:val="24"/>
                <w:szCs w:val="24"/>
              </w:rPr>
              <w:t>Развитиеречи</w:t>
            </w:r>
          </w:p>
        </w:tc>
        <w:tc>
          <w:tcPr>
            <w:tcW w:w="2269" w:type="dxa"/>
            <w:gridSpan w:val="2"/>
          </w:tcPr>
          <w:p w:rsidR="007F0F46" w:rsidRPr="00866EE9" w:rsidRDefault="007F0F46" w:rsidP="00AE0967">
            <w:pPr>
              <w:pStyle w:val="TableParagraph"/>
              <w:spacing w:line="249" w:lineRule="exact"/>
              <w:ind w:firstLine="720"/>
              <w:jc w:val="both"/>
              <w:rPr>
                <w:sz w:val="24"/>
                <w:szCs w:val="24"/>
              </w:rPr>
            </w:pPr>
            <w:r w:rsidRPr="00866EE9">
              <w:rPr>
                <w:sz w:val="24"/>
                <w:szCs w:val="24"/>
              </w:rPr>
              <w:t>1/4/36</w:t>
            </w:r>
          </w:p>
        </w:tc>
        <w:tc>
          <w:tcPr>
            <w:tcW w:w="1291" w:type="dxa"/>
          </w:tcPr>
          <w:p w:rsidR="007F0F46" w:rsidRPr="00866EE9" w:rsidRDefault="007F0F46" w:rsidP="00AE0967">
            <w:pPr>
              <w:pStyle w:val="TableParagraph"/>
              <w:spacing w:line="249" w:lineRule="exact"/>
              <w:ind w:firstLine="720"/>
              <w:jc w:val="both"/>
              <w:rPr>
                <w:sz w:val="24"/>
                <w:szCs w:val="24"/>
              </w:rPr>
            </w:pPr>
            <w:r w:rsidRPr="00866EE9">
              <w:rPr>
                <w:sz w:val="24"/>
                <w:szCs w:val="24"/>
              </w:rPr>
              <w:t>1/4/36</w:t>
            </w:r>
          </w:p>
        </w:tc>
        <w:tc>
          <w:tcPr>
            <w:tcW w:w="1827" w:type="dxa"/>
          </w:tcPr>
          <w:p w:rsidR="007F0F46" w:rsidRPr="00866EE9" w:rsidRDefault="007F0F46" w:rsidP="007A778E">
            <w:pPr>
              <w:pStyle w:val="TableParagraph"/>
              <w:spacing w:line="249" w:lineRule="exact"/>
              <w:ind w:firstLine="268"/>
              <w:jc w:val="both"/>
              <w:rPr>
                <w:sz w:val="24"/>
                <w:szCs w:val="24"/>
              </w:rPr>
            </w:pPr>
            <w:r w:rsidRPr="00866EE9">
              <w:rPr>
                <w:sz w:val="24"/>
                <w:szCs w:val="24"/>
              </w:rPr>
              <w:t>2/8/72</w:t>
            </w:r>
          </w:p>
          <w:p w:rsidR="007F0F46" w:rsidRPr="00866EE9" w:rsidRDefault="007F0F46" w:rsidP="007A778E">
            <w:pPr>
              <w:pStyle w:val="TableParagraph"/>
              <w:spacing w:line="249" w:lineRule="exact"/>
              <w:ind w:firstLine="268"/>
              <w:jc w:val="both"/>
              <w:rPr>
                <w:sz w:val="24"/>
                <w:szCs w:val="24"/>
                <w:lang w:val="ru-RU"/>
              </w:rPr>
            </w:pPr>
            <w:r w:rsidRPr="00866EE9">
              <w:rPr>
                <w:sz w:val="24"/>
                <w:szCs w:val="24"/>
              </w:rPr>
              <w:t>2</w:t>
            </w:r>
          </w:p>
        </w:tc>
      </w:tr>
      <w:tr w:rsidR="007F0F46" w:rsidRPr="00866EE9" w:rsidTr="00C50183">
        <w:trPr>
          <w:trHeight w:val="264"/>
        </w:trPr>
        <w:tc>
          <w:tcPr>
            <w:tcW w:w="1843" w:type="dxa"/>
            <w:gridSpan w:val="2"/>
            <w:tcBorders>
              <w:bottom w:val="nil"/>
            </w:tcBorders>
          </w:tcPr>
          <w:p w:rsidR="007F0F46" w:rsidRPr="00866EE9" w:rsidRDefault="007F0F46" w:rsidP="00060BA5">
            <w:pPr>
              <w:pStyle w:val="TableParagraph"/>
              <w:spacing w:line="244" w:lineRule="exact"/>
              <w:jc w:val="center"/>
              <w:rPr>
                <w:b/>
                <w:i/>
                <w:sz w:val="24"/>
                <w:szCs w:val="24"/>
              </w:rPr>
            </w:pPr>
            <w:r w:rsidRPr="00866EE9">
              <w:rPr>
                <w:b/>
                <w:i/>
                <w:sz w:val="24"/>
                <w:szCs w:val="24"/>
              </w:rPr>
              <w:t>Образователь</w:t>
            </w:r>
          </w:p>
        </w:tc>
        <w:tc>
          <w:tcPr>
            <w:tcW w:w="3118" w:type="dxa"/>
            <w:tcBorders>
              <w:bottom w:val="nil"/>
            </w:tcBorders>
          </w:tcPr>
          <w:p w:rsidR="007F0F46" w:rsidRPr="00866EE9" w:rsidRDefault="007F0F46" w:rsidP="00060BA5">
            <w:pPr>
              <w:pStyle w:val="TableParagraph"/>
              <w:spacing w:line="244" w:lineRule="exact"/>
              <w:ind w:firstLine="142"/>
              <w:jc w:val="both"/>
              <w:rPr>
                <w:sz w:val="24"/>
                <w:szCs w:val="24"/>
              </w:rPr>
            </w:pPr>
            <w:r w:rsidRPr="00866EE9">
              <w:rPr>
                <w:sz w:val="24"/>
                <w:szCs w:val="24"/>
              </w:rPr>
              <w:t>Физическаякультурав</w:t>
            </w:r>
          </w:p>
        </w:tc>
        <w:tc>
          <w:tcPr>
            <w:tcW w:w="2269" w:type="dxa"/>
            <w:gridSpan w:val="2"/>
            <w:tcBorders>
              <w:bottom w:val="nil"/>
            </w:tcBorders>
          </w:tcPr>
          <w:p w:rsidR="007F0F46" w:rsidRPr="00866EE9" w:rsidRDefault="007F0F46" w:rsidP="00AE0967">
            <w:pPr>
              <w:pStyle w:val="TableParagraph"/>
              <w:spacing w:line="244" w:lineRule="exact"/>
              <w:ind w:firstLine="720"/>
              <w:jc w:val="both"/>
              <w:rPr>
                <w:sz w:val="24"/>
                <w:szCs w:val="24"/>
              </w:rPr>
            </w:pPr>
            <w:r w:rsidRPr="00866EE9">
              <w:rPr>
                <w:sz w:val="24"/>
                <w:szCs w:val="24"/>
              </w:rPr>
              <w:t>3/12/108</w:t>
            </w:r>
          </w:p>
        </w:tc>
        <w:tc>
          <w:tcPr>
            <w:tcW w:w="1291" w:type="dxa"/>
            <w:tcBorders>
              <w:bottom w:val="nil"/>
            </w:tcBorders>
          </w:tcPr>
          <w:p w:rsidR="007F0F46" w:rsidRPr="00866EE9" w:rsidRDefault="007F0F46" w:rsidP="007A778E">
            <w:pPr>
              <w:pStyle w:val="TableParagraph"/>
              <w:spacing w:line="244" w:lineRule="exact"/>
              <w:ind w:firstLine="283"/>
              <w:jc w:val="both"/>
              <w:rPr>
                <w:sz w:val="24"/>
                <w:szCs w:val="24"/>
              </w:rPr>
            </w:pPr>
            <w:r w:rsidRPr="00866EE9">
              <w:rPr>
                <w:sz w:val="24"/>
                <w:szCs w:val="24"/>
              </w:rPr>
              <w:t>3/12/108</w:t>
            </w:r>
          </w:p>
        </w:tc>
        <w:tc>
          <w:tcPr>
            <w:tcW w:w="1827" w:type="dxa"/>
            <w:tcBorders>
              <w:bottom w:val="nil"/>
            </w:tcBorders>
          </w:tcPr>
          <w:p w:rsidR="007F0F46" w:rsidRPr="00866EE9" w:rsidRDefault="007F0F46" w:rsidP="007A778E">
            <w:pPr>
              <w:pStyle w:val="TableParagraph"/>
              <w:spacing w:line="244" w:lineRule="exact"/>
              <w:ind w:firstLine="268"/>
              <w:jc w:val="both"/>
              <w:rPr>
                <w:sz w:val="24"/>
                <w:szCs w:val="24"/>
              </w:rPr>
            </w:pPr>
            <w:r w:rsidRPr="00866EE9">
              <w:rPr>
                <w:sz w:val="24"/>
                <w:szCs w:val="24"/>
              </w:rPr>
              <w:t>2/8/72</w:t>
            </w:r>
          </w:p>
        </w:tc>
      </w:tr>
      <w:tr w:rsidR="007F0F46" w:rsidRPr="00866EE9" w:rsidTr="00C50183">
        <w:trPr>
          <w:trHeight w:val="271"/>
        </w:trPr>
        <w:tc>
          <w:tcPr>
            <w:tcW w:w="1843" w:type="dxa"/>
            <w:gridSpan w:val="2"/>
            <w:tcBorders>
              <w:top w:val="nil"/>
              <w:bottom w:val="nil"/>
            </w:tcBorders>
          </w:tcPr>
          <w:p w:rsidR="007F0F46" w:rsidRPr="00866EE9" w:rsidRDefault="00A45E5A" w:rsidP="00060BA5">
            <w:pPr>
              <w:pStyle w:val="TableParagraph"/>
              <w:spacing w:before="6" w:line="245" w:lineRule="exact"/>
              <w:jc w:val="center"/>
              <w:rPr>
                <w:b/>
                <w:i/>
                <w:sz w:val="24"/>
                <w:szCs w:val="24"/>
              </w:rPr>
            </w:pPr>
            <w:r w:rsidRPr="00866EE9">
              <w:rPr>
                <w:b/>
                <w:i/>
                <w:sz w:val="24"/>
                <w:szCs w:val="24"/>
              </w:rPr>
              <w:t>Н</w:t>
            </w:r>
            <w:r w:rsidR="007F0F46" w:rsidRPr="00866EE9">
              <w:rPr>
                <w:b/>
                <w:i/>
                <w:sz w:val="24"/>
                <w:szCs w:val="24"/>
              </w:rPr>
              <w:t>ая</w:t>
            </w:r>
            <w:r>
              <w:rPr>
                <w:b/>
                <w:i/>
                <w:sz w:val="24"/>
                <w:szCs w:val="24"/>
                <w:lang w:val="ru-RU"/>
              </w:rPr>
              <w:t xml:space="preserve"> </w:t>
            </w:r>
            <w:r w:rsidR="007F0F46" w:rsidRPr="00866EE9">
              <w:rPr>
                <w:b/>
                <w:i/>
                <w:sz w:val="24"/>
                <w:szCs w:val="24"/>
              </w:rPr>
              <w:t>область</w:t>
            </w:r>
          </w:p>
        </w:tc>
        <w:tc>
          <w:tcPr>
            <w:tcW w:w="3118" w:type="dxa"/>
            <w:tcBorders>
              <w:top w:val="nil"/>
              <w:bottom w:val="nil"/>
            </w:tcBorders>
          </w:tcPr>
          <w:p w:rsidR="007F0F46" w:rsidRPr="00866EE9" w:rsidRDefault="007F0F46" w:rsidP="00060BA5">
            <w:pPr>
              <w:pStyle w:val="TableParagraph"/>
              <w:spacing w:before="6" w:line="245" w:lineRule="exact"/>
              <w:ind w:firstLine="142"/>
              <w:jc w:val="both"/>
              <w:rPr>
                <w:sz w:val="24"/>
                <w:szCs w:val="24"/>
              </w:rPr>
            </w:pPr>
            <w:r w:rsidRPr="00866EE9">
              <w:rPr>
                <w:sz w:val="24"/>
                <w:szCs w:val="24"/>
              </w:rPr>
              <w:t>помещении</w:t>
            </w:r>
          </w:p>
        </w:tc>
        <w:tc>
          <w:tcPr>
            <w:tcW w:w="2269" w:type="dxa"/>
            <w:gridSpan w:val="2"/>
            <w:tcBorders>
              <w:top w:val="nil"/>
              <w:bottom w:val="nil"/>
            </w:tcBorders>
          </w:tcPr>
          <w:p w:rsidR="007F0F46" w:rsidRPr="00866EE9" w:rsidRDefault="007F0F46" w:rsidP="00AE0967">
            <w:pPr>
              <w:pStyle w:val="TableParagraph"/>
              <w:ind w:firstLine="720"/>
              <w:jc w:val="both"/>
              <w:rPr>
                <w:sz w:val="24"/>
                <w:szCs w:val="24"/>
              </w:rPr>
            </w:pPr>
          </w:p>
        </w:tc>
        <w:tc>
          <w:tcPr>
            <w:tcW w:w="1291" w:type="dxa"/>
            <w:tcBorders>
              <w:top w:val="nil"/>
              <w:bottom w:val="nil"/>
            </w:tcBorders>
          </w:tcPr>
          <w:p w:rsidR="007F0F46" w:rsidRPr="00866EE9" w:rsidRDefault="007F0F46" w:rsidP="00AE0967">
            <w:pPr>
              <w:pStyle w:val="TableParagraph"/>
              <w:ind w:firstLine="720"/>
              <w:jc w:val="both"/>
              <w:rPr>
                <w:sz w:val="24"/>
                <w:szCs w:val="24"/>
              </w:rPr>
            </w:pPr>
          </w:p>
        </w:tc>
        <w:tc>
          <w:tcPr>
            <w:tcW w:w="1827" w:type="dxa"/>
            <w:tcBorders>
              <w:top w:val="nil"/>
              <w:bottom w:val="nil"/>
            </w:tcBorders>
          </w:tcPr>
          <w:p w:rsidR="007F0F46" w:rsidRPr="00866EE9" w:rsidRDefault="007F0F46" w:rsidP="007A778E">
            <w:pPr>
              <w:pStyle w:val="TableParagraph"/>
              <w:ind w:firstLine="268"/>
              <w:jc w:val="both"/>
              <w:rPr>
                <w:sz w:val="24"/>
                <w:szCs w:val="24"/>
              </w:rPr>
            </w:pPr>
          </w:p>
        </w:tc>
      </w:tr>
      <w:tr w:rsidR="007F0F46" w:rsidRPr="00866EE9" w:rsidTr="00C50183">
        <w:trPr>
          <w:trHeight w:val="271"/>
        </w:trPr>
        <w:tc>
          <w:tcPr>
            <w:tcW w:w="1843" w:type="dxa"/>
            <w:gridSpan w:val="2"/>
            <w:tcBorders>
              <w:top w:val="nil"/>
              <w:bottom w:val="nil"/>
            </w:tcBorders>
          </w:tcPr>
          <w:p w:rsidR="007F0F46" w:rsidRPr="00866EE9" w:rsidRDefault="007F0F46" w:rsidP="00060BA5">
            <w:pPr>
              <w:pStyle w:val="TableParagraph"/>
              <w:spacing w:before="3" w:line="248" w:lineRule="exact"/>
              <w:jc w:val="center"/>
              <w:rPr>
                <w:b/>
                <w:sz w:val="24"/>
                <w:szCs w:val="24"/>
              </w:rPr>
            </w:pPr>
            <w:r w:rsidRPr="00866EE9">
              <w:rPr>
                <w:b/>
                <w:sz w:val="24"/>
                <w:szCs w:val="24"/>
              </w:rPr>
              <w:t>«Физическое</w:t>
            </w:r>
          </w:p>
        </w:tc>
        <w:tc>
          <w:tcPr>
            <w:tcW w:w="3118" w:type="dxa"/>
            <w:tcBorders>
              <w:top w:val="nil"/>
              <w:bottom w:val="nil"/>
            </w:tcBorders>
          </w:tcPr>
          <w:p w:rsidR="007F0F46" w:rsidRPr="00866EE9" w:rsidRDefault="007F0F46" w:rsidP="00060BA5">
            <w:pPr>
              <w:pStyle w:val="TableParagraph"/>
              <w:ind w:firstLine="142"/>
              <w:jc w:val="both"/>
              <w:rPr>
                <w:sz w:val="24"/>
                <w:szCs w:val="24"/>
              </w:rPr>
            </w:pPr>
          </w:p>
        </w:tc>
        <w:tc>
          <w:tcPr>
            <w:tcW w:w="2269" w:type="dxa"/>
            <w:gridSpan w:val="2"/>
            <w:vMerge w:val="restart"/>
            <w:tcBorders>
              <w:top w:val="nil"/>
            </w:tcBorders>
          </w:tcPr>
          <w:p w:rsidR="007F0F46" w:rsidRPr="00866EE9" w:rsidRDefault="007F0F46" w:rsidP="00AE0967">
            <w:pPr>
              <w:pStyle w:val="TableParagraph"/>
              <w:ind w:firstLine="720"/>
              <w:jc w:val="both"/>
              <w:rPr>
                <w:sz w:val="24"/>
                <w:szCs w:val="24"/>
              </w:rPr>
            </w:pPr>
          </w:p>
        </w:tc>
        <w:tc>
          <w:tcPr>
            <w:tcW w:w="1291" w:type="dxa"/>
            <w:tcBorders>
              <w:top w:val="nil"/>
              <w:bottom w:val="nil"/>
            </w:tcBorders>
          </w:tcPr>
          <w:p w:rsidR="007F0F46" w:rsidRPr="00866EE9" w:rsidRDefault="007F0F46" w:rsidP="00AE0967">
            <w:pPr>
              <w:pStyle w:val="TableParagraph"/>
              <w:ind w:firstLine="720"/>
              <w:jc w:val="both"/>
              <w:rPr>
                <w:sz w:val="24"/>
                <w:szCs w:val="24"/>
              </w:rPr>
            </w:pPr>
          </w:p>
        </w:tc>
        <w:tc>
          <w:tcPr>
            <w:tcW w:w="1827" w:type="dxa"/>
            <w:vMerge w:val="restart"/>
            <w:tcBorders>
              <w:top w:val="nil"/>
            </w:tcBorders>
          </w:tcPr>
          <w:p w:rsidR="007F0F46" w:rsidRPr="00866EE9" w:rsidRDefault="007F0F46" w:rsidP="007A778E">
            <w:pPr>
              <w:pStyle w:val="TableParagraph"/>
              <w:ind w:firstLine="268"/>
              <w:jc w:val="both"/>
              <w:rPr>
                <w:sz w:val="24"/>
                <w:szCs w:val="24"/>
              </w:rPr>
            </w:pPr>
          </w:p>
        </w:tc>
      </w:tr>
      <w:tr w:rsidR="007F0F46" w:rsidRPr="00866EE9" w:rsidTr="00C50183">
        <w:trPr>
          <w:trHeight w:val="393"/>
        </w:trPr>
        <w:tc>
          <w:tcPr>
            <w:tcW w:w="1843" w:type="dxa"/>
            <w:gridSpan w:val="2"/>
            <w:tcBorders>
              <w:top w:val="nil"/>
              <w:bottom w:val="nil"/>
            </w:tcBorders>
          </w:tcPr>
          <w:p w:rsidR="007F0F46" w:rsidRPr="00866EE9" w:rsidRDefault="007F0F46" w:rsidP="00060BA5">
            <w:pPr>
              <w:pStyle w:val="TableParagraph"/>
              <w:spacing w:before="6"/>
              <w:jc w:val="center"/>
              <w:rPr>
                <w:b/>
                <w:sz w:val="24"/>
                <w:szCs w:val="24"/>
              </w:rPr>
            </w:pPr>
            <w:r w:rsidRPr="00866EE9">
              <w:rPr>
                <w:b/>
                <w:sz w:val="24"/>
                <w:szCs w:val="24"/>
              </w:rPr>
              <w:t>развитие»</w:t>
            </w:r>
          </w:p>
        </w:tc>
        <w:tc>
          <w:tcPr>
            <w:tcW w:w="3118" w:type="dxa"/>
            <w:tcBorders>
              <w:top w:val="nil"/>
            </w:tcBorders>
          </w:tcPr>
          <w:p w:rsidR="007F0F46" w:rsidRPr="00866EE9" w:rsidRDefault="007F0F46" w:rsidP="00060BA5">
            <w:pPr>
              <w:pStyle w:val="TableParagraph"/>
              <w:ind w:firstLine="142"/>
              <w:jc w:val="both"/>
              <w:rPr>
                <w:sz w:val="24"/>
                <w:szCs w:val="24"/>
              </w:rPr>
            </w:pPr>
          </w:p>
        </w:tc>
        <w:tc>
          <w:tcPr>
            <w:tcW w:w="2269" w:type="dxa"/>
            <w:gridSpan w:val="2"/>
            <w:vMerge/>
          </w:tcPr>
          <w:p w:rsidR="007F0F46" w:rsidRPr="00866EE9" w:rsidRDefault="007F0F46" w:rsidP="00AE0967">
            <w:pPr>
              <w:pStyle w:val="TableParagraph"/>
              <w:ind w:firstLine="720"/>
              <w:jc w:val="both"/>
              <w:rPr>
                <w:sz w:val="24"/>
                <w:szCs w:val="24"/>
              </w:rPr>
            </w:pPr>
          </w:p>
        </w:tc>
        <w:tc>
          <w:tcPr>
            <w:tcW w:w="1291" w:type="dxa"/>
            <w:tcBorders>
              <w:top w:val="nil"/>
            </w:tcBorders>
          </w:tcPr>
          <w:p w:rsidR="007F0F46" w:rsidRPr="00866EE9" w:rsidRDefault="007F0F46" w:rsidP="00AE0967">
            <w:pPr>
              <w:pStyle w:val="TableParagraph"/>
              <w:ind w:firstLine="720"/>
              <w:jc w:val="both"/>
              <w:rPr>
                <w:sz w:val="24"/>
                <w:szCs w:val="24"/>
              </w:rPr>
            </w:pPr>
          </w:p>
        </w:tc>
        <w:tc>
          <w:tcPr>
            <w:tcW w:w="1827" w:type="dxa"/>
            <w:vMerge/>
          </w:tcPr>
          <w:p w:rsidR="007F0F46" w:rsidRPr="00866EE9" w:rsidRDefault="007F0F46" w:rsidP="007A778E">
            <w:pPr>
              <w:pStyle w:val="TableParagraph"/>
              <w:ind w:firstLine="268"/>
              <w:jc w:val="both"/>
              <w:rPr>
                <w:sz w:val="24"/>
                <w:szCs w:val="24"/>
              </w:rPr>
            </w:pPr>
          </w:p>
        </w:tc>
      </w:tr>
      <w:tr w:rsidR="007F0F46" w:rsidRPr="00866EE9" w:rsidTr="00C50183">
        <w:trPr>
          <w:trHeight w:val="258"/>
        </w:trPr>
        <w:tc>
          <w:tcPr>
            <w:tcW w:w="1843" w:type="dxa"/>
            <w:gridSpan w:val="2"/>
            <w:tcBorders>
              <w:top w:val="nil"/>
              <w:bottom w:val="nil"/>
            </w:tcBorders>
          </w:tcPr>
          <w:p w:rsidR="007F0F46" w:rsidRPr="00866EE9" w:rsidRDefault="007F0F46" w:rsidP="00AE0967">
            <w:pPr>
              <w:pStyle w:val="TableParagraph"/>
              <w:ind w:firstLine="720"/>
              <w:jc w:val="both"/>
              <w:rPr>
                <w:sz w:val="24"/>
                <w:szCs w:val="24"/>
              </w:rPr>
            </w:pPr>
          </w:p>
        </w:tc>
        <w:tc>
          <w:tcPr>
            <w:tcW w:w="3118" w:type="dxa"/>
            <w:tcBorders>
              <w:bottom w:val="nil"/>
            </w:tcBorders>
          </w:tcPr>
          <w:p w:rsidR="007F0F46" w:rsidRPr="00866EE9" w:rsidRDefault="007F0F46" w:rsidP="00060BA5">
            <w:pPr>
              <w:pStyle w:val="TableParagraph"/>
              <w:spacing w:line="239" w:lineRule="exact"/>
              <w:ind w:firstLine="142"/>
              <w:jc w:val="both"/>
              <w:rPr>
                <w:sz w:val="24"/>
                <w:szCs w:val="24"/>
              </w:rPr>
            </w:pPr>
            <w:r w:rsidRPr="00866EE9">
              <w:rPr>
                <w:sz w:val="24"/>
                <w:szCs w:val="24"/>
              </w:rPr>
              <w:t>Физическаякультурана</w:t>
            </w:r>
          </w:p>
        </w:tc>
        <w:tc>
          <w:tcPr>
            <w:tcW w:w="2269" w:type="dxa"/>
            <w:gridSpan w:val="2"/>
            <w:vMerge w:val="restart"/>
          </w:tcPr>
          <w:p w:rsidR="007F0F46" w:rsidRPr="00866EE9" w:rsidRDefault="007F0F46" w:rsidP="00AE0967">
            <w:pPr>
              <w:pStyle w:val="TableParagraph"/>
              <w:ind w:firstLine="720"/>
              <w:jc w:val="both"/>
              <w:rPr>
                <w:sz w:val="24"/>
                <w:szCs w:val="24"/>
              </w:rPr>
            </w:pPr>
          </w:p>
        </w:tc>
        <w:tc>
          <w:tcPr>
            <w:tcW w:w="1291" w:type="dxa"/>
            <w:vMerge w:val="restart"/>
          </w:tcPr>
          <w:p w:rsidR="007F0F46" w:rsidRPr="00866EE9" w:rsidRDefault="007F0F46" w:rsidP="00AE0967">
            <w:pPr>
              <w:pStyle w:val="TableParagraph"/>
              <w:ind w:firstLine="720"/>
              <w:jc w:val="both"/>
              <w:rPr>
                <w:sz w:val="24"/>
                <w:szCs w:val="24"/>
              </w:rPr>
            </w:pPr>
          </w:p>
        </w:tc>
        <w:tc>
          <w:tcPr>
            <w:tcW w:w="1827" w:type="dxa"/>
            <w:tcBorders>
              <w:bottom w:val="nil"/>
            </w:tcBorders>
          </w:tcPr>
          <w:p w:rsidR="007F0F46" w:rsidRPr="00866EE9" w:rsidRDefault="007F0F46" w:rsidP="007A778E">
            <w:pPr>
              <w:pStyle w:val="TableParagraph"/>
              <w:spacing w:line="239" w:lineRule="exact"/>
              <w:ind w:firstLine="268"/>
              <w:jc w:val="both"/>
              <w:rPr>
                <w:sz w:val="24"/>
                <w:szCs w:val="24"/>
              </w:rPr>
            </w:pPr>
            <w:r w:rsidRPr="00866EE9">
              <w:rPr>
                <w:sz w:val="24"/>
                <w:szCs w:val="24"/>
              </w:rPr>
              <w:t>1/4/36</w:t>
            </w:r>
          </w:p>
          <w:p w:rsidR="007F0F46" w:rsidRPr="00866EE9" w:rsidRDefault="007F0F46" w:rsidP="007A778E">
            <w:pPr>
              <w:pStyle w:val="TableParagraph"/>
              <w:spacing w:line="239" w:lineRule="exact"/>
              <w:ind w:firstLine="268"/>
              <w:jc w:val="both"/>
              <w:rPr>
                <w:sz w:val="24"/>
                <w:szCs w:val="24"/>
              </w:rPr>
            </w:pPr>
            <w:r w:rsidRPr="00866EE9">
              <w:rPr>
                <w:sz w:val="24"/>
                <w:szCs w:val="24"/>
              </w:rPr>
              <w:t>1</w:t>
            </w:r>
          </w:p>
        </w:tc>
      </w:tr>
      <w:tr w:rsidR="007F0F46" w:rsidRPr="00866EE9" w:rsidTr="00C50183">
        <w:trPr>
          <w:trHeight w:val="455"/>
        </w:trPr>
        <w:tc>
          <w:tcPr>
            <w:tcW w:w="1843" w:type="dxa"/>
            <w:gridSpan w:val="2"/>
            <w:tcBorders>
              <w:top w:val="nil"/>
            </w:tcBorders>
          </w:tcPr>
          <w:p w:rsidR="007F0F46" w:rsidRPr="00866EE9" w:rsidRDefault="007F0F46" w:rsidP="00AE0967">
            <w:pPr>
              <w:pStyle w:val="TableParagraph"/>
              <w:ind w:firstLine="720"/>
              <w:jc w:val="both"/>
              <w:rPr>
                <w:sz w:val="24"/>
                <w:szCs w:val="24"/>
              </w:rPr>
            </w:pPr>
          </w:p>
        </w:tc>
        <w:tc>
          <w:tcPr>
            <w:tcW w:w="3118" w:type="dxa"/>
            <w:tcBorders>
              <w:top w:val="nil"/>
            </w:tcBorders>
          </w:tcPr>
          <w:p w:rsidR="007F0F46" w:rsidRPr="00866EE9" w:rsidRDefault="00487830" w:rsidP="00060BA5">
            <w:pPr>
              <w:pStyle w:val="TableParagraph"/>
              <w:spacing w:before="1"/>
              <w:ind w:firstLine="142"/>
              <w:jc w:val="both"/>
              <w:rPr>
                <w:sz w:val="24"/>
                <w:szCs w:val="24"/>
              </w:rPr>
            </w:pPr>
            <w:r w:rsidRPr="00866EE9">
              <w:rPr>
                <w:sz w:val="24"/>
                <w:szCs w:val="24"/>
                <w:lang w:val="ru-RU"/>
              </w:rPr>
              <w:t>С</w:t>
            </w:r>
            <w:r w:rsidR="007F0F46" w:rsidRPr="00866EE9">
              <w:rPr>
                <w:sz w:val="24"/>
                <w:szCs w:val="24"/>
              </w:rPr>
              <w:t>вежемвоздухе</w:t>
            </w:r>
          </w:p>
        </w:tc>
        <w:tc>
          <w:tcPr>
            <w:tcW w:w="2269" w:type="dxa"/>
            <w:gridSpan w:val="2"/>
            <w:vMerge/>
          </w:tcPr>
          <w:p w:rsidR="007F0F46" w:rsidRPr="00866EE9" w:rsidRDefault="007F0F46" w:rsidP="00AE0967">
            <w:pPr>
              <w:rPr>
                <w:rFonts w:ascii="Times New Roman" w:hAnsi="Times New Roman" w:cs="Times New Roman"/>
                <w:sz w:val="24"/>
                <w:szCs w:val="24"/>
              </w:rPr>
            </w:pPr>
          </w:p>
        </w:tc>
        <w:tc>
          <w:tcPr>
            <w:tcW w:w="1291" w:type="dxa"/>
            <w:vMerge/>
            <w:tcBorders>
              <w:top w:val="nil"/>
            </w:tcBorders>
          </w:tcPr>
          <w:p w:rsidR="007F0F46" w:rsidRPr="00866EE9" w:rsidRDefault="007F0F46" w:rsidP="00AE0967">
            <w:pPr>
              <w:rPr>
                <w:rFonts w:ascii="Times New Roman" w:hAnsi="Times New Roman" w:cs="Times New Roman"/>
                <w:sz w:val="24"/>
                <w:szCs w:val="24"/>
              </w:rPr>
            </w:pPr>
          </w:p>
        </w:tc>
        <w:tc>
          <w:tcPr>
            <w:tcW w:w="1827" w:type="dxa"/>
            <w:tcBorders>
              <w:top w:val="nil"/>
            </w:tcBorders>
          </w:tcPr>
          <w:p w:rsidR="007F0F46" w:rsidRPr="00866EE9" w:rsidRDefault="007F0F46" w:rsidP="00AE0967">
            <w:pPr>
              <w:pStyle w:val="TableParagraph"/>
              <w:ind w:firstLine="720"/>
              <w:jc w:val="both"/>
              <w:rPr>
                <w:sz w:val="24"/>
                <w:szCs w:val="24"/>
              </w:rPr>
            </w:pPr>
          </w:p>
        </w:tc>
      </w:tr>
      <w:tr w:rsidR="007F0F46" w:rsidRPr="00866EE9" w:rsidTr="00C50183">
        <w:trPr>
          <w:trHeight w:val="729"/>
        </w:trPr>
        <w:tc>
          <w:tcPr>
            <w:tcW w:w="1843" w:type="dxa"/>
            <w:gridSpan w:val="2"/>
            <w:vMerge w:val="restart"/>
          </w:tcPr>
          <w:p w:rsidR="007F0F46" w:rsidRPr="00866EE9" w:rsidRDefault="007F0F46" w:rsidP="00AE0967">
            <w:pPr>
              <w:pStyle w:val="TableParagraph"/>
              <w:ind w:firstLine="720"/>
              <w:jc w:val="both"/>
              <w:rPr>
                <w:sz w:val="24"/>
                <w:szCs w:val="24"/>
              </w:rPr>
            </w:pPr>
          </w:p>
        </w:tc>
        <w:tc>
          <w:tcPr>
            <w:tcW w:w="3118" w:type="dxa"/>
          </w:tcPr>
          <w:p w:rsidR="007F0F46" w:rsidRPr="00866EE9" w:rsidRDefault="007F0F46" w:rsidP="00060BA5">
            <w:pPr>
              <w:pStyle w:val="TableParagraph"/>
              <w:ind w:firstLine="142"/>
              <w:jc w:val="both"/>
              <w:rPr>
                <w:sz w:val="24"/>
                <w:szCs w:val="24"/>
              </w:rPr>
            </w:pPr>
          </w:p>
        </w:tc>
        <w:tc>
          <w:tcPr>
            <w:tcW w:w="2269" w:type="dxa"/>
            <w:gridSpan w:val="2"/>
          </w:tcPr>
          <w:p w:rsidR="007F0F46" w:rsidRPr="00866EE9" w:rsidRDefault="007F0F46" w:rsidP="00AE0967">
            <w:pPr>
              <w:pStyle w:val="TableParagraph"/>
              <w:ind w:firstLine="720"/>
              <w:jc w:val="both"/>
              <w:rPr>
                <w:sz w:val="24"/>
                <w:szCs w:val="24"/>
              </w:rPr>
            </w:pPr>
          </w:p>
        </w:tc>
        <w:tc>
          <w:tcPr>
            <w:tcW w:w="1291" w:type="dxa"/>
          </w:tcPr>
          <w:p w:rsidR="007F0F46" w:rsidRPr="00866EE9" w:rsidRDefault="007F0F46" w:rsidP="00AE0967">
            <w:pPr>
              <w:pStyle w:val="TableParagraph"/>
              <w:ind w:firstLine="720"/>
              <w:jc w:val="both"/>
              <w:rPr>
                <w:sz w:val="24"/>
                <w:szCs w:val="24"/>
              </w:rPr>
            </w:pPr>
          </w:p>
        </w:tc>
        <w:tc>
          <w:tcPr>
            <w:tcW w:w="1827" w:type="dxa"/>
          </w:tcPr>
          <w:p w:rsidR="007F0F46" w:rsidRPr="00866EE9" w:rsidRDefault="007F0F46" w:rsidP="00AE0967">
            <w:pPr>
              <w:pStyle w:val="TableParagraph"/>
              <w:ind w:firstLine="720"/>
              <w:jc w:val="both"/>
              <w:rPr>
                <w:sz w:val="24"/>
                <w:szCs w:val="24"/>
              </w:rPr>
            </w:pPr>
          </w:p>
        </w:tc>
      </w:tr>
      <w:tr w:rsidR="00781451" w:rsidRPr="00866EE9" w:rsidTr="00C50183">
        <w:trPr>
          <w:trHeight w:val="696"/>
        </w:trPr>
        <w:tc>
          <w:tcPr>
            <w:tcW w:w="1843" w:type="dxa"/>
            <w:gridSpan w:val="2"/>
            <w:vMerge/>
            <w:tcBorders>
              <w:top w:val="nil"/>
            </w:tcBorders>
          </w:tcPr>
          <w:p w:rsidR="00781451" w:rsidRPr="00866EE9" w:rsidRDefault="00781451" w:rsidP="00AE0967">
            <w:pPr>
              <w:rPr>
                <w:rFonts w:ascii="Times New Roman" w:hAnsi="Times New Roman" w:cs="Times New Roman"/>
                <w:sz w:val="24"/>
                <w:szCs w:val="24"/>
              </w:rPr>
            </w:pPr>
          </w:p>
        </w:tc>
        <w:tc>
          <w:tcPr>
            <w:tcW w:w="3118" w:type="dxa"/>
          </w:tcPr>
          <w:p w:rsidR="00781451" w:rsidRPr="00866EE9" w:rsidRDefault="00781451" w:rsidP="00060BA5">
            <w:pPr>
              <w:pStyle w:val="TableParagraph"/>
              <w:spacing w:line="244" w:lineRule="exact"/>
              <w:ind w:firstLine="142"/>
              <w:jc w:val="both"/>
              <w:rPr>
                <w:sz w:val="24"/>
                <w:szCs w:val="24"/>
              </w:rPr>
            </w:pPr>
            <w:r w:rsidRPr="00866EE9">
              <w:rPr>
                <w:sz w:val="24"/>
                <w:szCs w:val="24"/>
              </w:rPr>
              <w:t>Здоровье</w:t>
            </w:r>
          </w:p>
        </w:tc>
        <w:tc>
          <w:tcPr>
            <w:tcW w:w="5387" w:type="dxa"/>
            <w:gridSpan w:val="4"/>
          </w:tcPr>
          <w:p w:rsidR="00781451" w:rsidRPr="00866EE9" w:rsidRDefault="00781451" w:rsidP="007A778E">
            <w:pPr>
              <w:pStyle w:val="TableParagraph"/>
              <w:spacing w:line="239" w:lineRule="exact"/>
              <w:ind w:firstLine="142"/>
              <w:jc w:val="both"/>
              <w:rPr>
                <w:sz w:val="24"/>
                <w:szCs w:val="24"/>
                <w:lang w:val="ru-RU"/>
              </w:rPr>
            </w:pPr>
            <w:r w:rsidRPr="00866EE9">
              <w:rPr>
                <w:sz w:val="24"/>
                <w:szCs w:val="24"/>
                <w:lang w:val="ru-RU"/>
              </w:rPr>
              <w:t>Входеразличныхвидов деятельности и через</w:t>
            </w:r>
          </w:p>
          <w:p w:rsidR="00781451" w:rsidRPr="00866EE9" w:rsidRDefault="002D57F3" w:rsidP="007A778E">
            <w:pPr>
              <w:pStyle w:val="TableParagraph"/>
              <w:spacing w:before="20"/>
              <w:ind w:firstLine="142"/>
              <w:jc w:val="both"/>
              <w:rPr>
                <w:sz w:val="24"/>
                <w:szCs w:val="24"/>
                <w:lang w:val="ru-RU"/>
              </w:rPr>
            </w:pPr>
            <w:r w:rsidRPr="00866EE9">
              <w:rPr>
                <w:sz w:val="24"/>
                <w:szCs w:val="24"/>
                <w:lang w:val="ru-RU"/>
              </w:rPr>
              <w:t>И</w:t>
            </w:r>
            <w:r w:rsidR="00781451" w:rsidRPr="00866EE9">
              <w:rPr>
                <w:sz w:val="24"/>
                <w:szCs w:val="24"/>
                <w:lang w:val="ru-RU"/>
              </w:rPr>
              <w:t>нтеграциюсдругимиобразовательнымиобластями</w:t>
            </w:r>
          </w:p>
        </w:tc>
      </w:tr>
      <w:tr w:rsidR="0049029B" w:rsidRPr="00866EE9" w:rsidTr="00C50183">
        <w:trPr>
          <w:trHeight w:val="791"/>
        </w:trPr>
        <w:tc>
          <w:tcPr>
            <w:tcW w:w="1843" w:type="dxa"/>
            <w:gridSpan w:val="2"/>
            <w:vMerge w:val="restart"/>
            <w:tcBorders>
              <w:bottom w:val="nil"/>
            </w:tcBorders>
          </w:tcPr>
          <w:p w:rsidR="0049029B" w:rsidRPr="00C50183" w:rsidRDefault="0049029B" w:rsidP="00C50183">
            <w:pPr>
              <w:pStyle w:val="af3"/>
              <w:rPr>
                <w:b/>
                <w:sz w:val="24"/>
                <w:szCs w:val="24"/>
                <w:lang w:val="ru-RU"/>
              </w:rPr>
            </w:pPr>
            <w:r w:rsidRPr="00C50183">
              <w:rPr>
                <w:b/>
                <w:i/>
                <w:sz w:val="24"/>
                <w:szCs w:val="24"/>
                <w:lang w:val="ru-RU"/>
              </w:rPr>
              <w:t>Образовательная</w:t>
            </w:r>
            <w:r w:rsidR="00A45E5A">
              <w:rPr>
                <w:b/>
                <w:i/>
                <w:sz w:val="24"/>
                <w:szCs w:val="24"/>
                <w:lang w:val="ru-RU"/>
              </w:rPr>
              <w:t xml:space="preserve"> </w:t>
            </w:r>
            <w:r w:rsidRPr="00C50183">
              <w:rPr>
                <w:b/>
                <w:i/>
                <w:sz w:val="24"/>
                <w:szCs w:val="24"/>
                <w:lang w:val="ru-RU"/>
              </w:rPr>
              <w:t>область</w:t>
            </w:r>
            <w:r w:rsidR="00A45E5A">
              <w:rPr>
                <w:b/>
                <w:i/>
                <w:sz w:val="24"/>
                <w:szCs w:val="24"/>
                <w:lang w:val="ru-RU"/>
              </w:rPr>
              <w:t xml:space="preserve"> </w:t>
            </w:r>
            <w:r w:rsidRPr="00C50183">
              <w:rPr>
                <w:b/>
                <w:spacing w:val="-1"/>
                <w:sz w:val="24"/>
                <w:szCs w:val="24"/>
                <w:lang w:val="ru-RU"/>
              </w:rPr>
              <w:t>«Художествен</w:t>
            </w:r>
            <w:r w:rsidRPr="00C50183">
              <w:rPr>
                <w:b/>
                <w:sz w:val="24"/>
                <w:szCs w:val="24"/>
                <w:lang w:val="ru-RU"/>
              </w:rPr>
              <w:t>но-эстетическое</w:t>
            </w:r>
          </w:p>
        </w:tc>
        <w:tc>
          <w:tcPr>
            <w:tcW w:w="3118" w:type="dxa"/>
          </w:tcPr>
          <w:p w:rsidR="0049029B" w:rsidRPr="00866EE9" w:rsidRDefault="0049029B" w:rsidP="00060BA5">
            <w:pPr>
              <w:pStyle w:val="TableParagraph"/>
              <w:spacing w:line="249" w:lineRule="exact"/>
              <w:ind w:firstLine="142"/>
              <w:jc w:val="both"/>
              <w:rPr>
                <w:sz w:val="24"/>
                <w:szCs w:val="24"/>
              </w:rPr>
            </w:pPr>
            <w:r w:rsidRPr="00866EE9">
              <w:rPr>
                <w:sz w:val="24"/>
                <w:szCs w:val="24"/>
              </w:rPr>
              <w:t>Музыкальноевоспитание</w:t>
            </w:r>
          </w:p>
        </w:tc>
        <w:tc>
          <w:tcPr>
            <w:tcW w:w="2269" w:type="dxa"/>
            <w:gridSpan w:val="2"/>
          </w:tcPr>
          <w:p w:rsidR="0049029B" w:rsidRPr="00866EE9" w:rsidRDefault="0049029B" w:rsidP="00AE0967">
            <w:pPr>
              <w:pStyle w:val="TableParagraph"/>
              <w:spacing w:line="249" w:lineRule="exact"/>
              <w:ind w:firstLine="720"/>
              <w:jc w:val="both"/>
              <w:rPr>
                <w:sz w:val="24"/>
                <w:szCs w:val="24"/>
              </w:rPr>
            </w:pPr>
            <w:r w:rsidRPr="00866EE9">
              <w:rPr>
                <w:sz w:val="24"/>
                <w:szCs w:val="24"/>
              </w:rPr>
              <w:t>2/8/72</w:t>
            </w:r>
          </w:p>
        </w:tc>
        <w:tc>
          <w:tcPr>
            <w:tcW w:w="1291" w:type="dxa"/>
          </w:tcPr>
          <w:p w:rsidR="0049029B" w:rsidRPr="00866EE9" w:rsidRDefault="0049029B" w:rsidP="007A778E">
            <w:pPr>
              <w:pStyle w:val="TableParagraph"/>
              <w:spacing w:line="249" w:lineRule="exact"/>
              <w:ind w:firstLine="283"/>
              <w:jc w:val="both"/>
              <w:rPr>
                <w:sz w:val="24"/>
                <w:szCs w:val="24"/>
              </w:rPr>
            </w:pPr>
            <w:r w:rsidRPr="00866EE9">
              <w:rPr>
                <w:sz w:val="24"/>
                <w:szCs w:val="24"/>
              </w:rPr>
              <w:t>2/8/72</w:t>
            </w:r>
          </w:p>
        </w:tc>
        <w:tc>
          <w:tcPr>
            <w:tcW w:w="1827" w:type="dxa"/>
          </w:tcPr>
          <w:p w:rsidR="0049029B" w:rsidRPr="00866EE9" w:rsidRDefault="0049029B" w:rsidP="007A778E">
            <w:pPr>
              <w:pStyle w:val="TableParagraph"/>
              <w:spacing w:line="249" w:lineRule="exact"/>
              <w:ind w:firstLine="268"/>
              <w:jc w:val="both"/>
              <w:rPr>
                <w:sz w:val="24"/>
                <w:szCs w:val="24"/>
              </w:rPr>
            </w:pPr>
            <w:r w:rsidRPr="00866EE9">
              <w:rPr>
                <w:sz w:val="24"/>
                <w:szCs w:val="24"/>
              </w:rPr>
              <w:t>2/8/72</w:t>
            </w:r>
          </w:p>
          <w:p w:rsidR="0049029B" w:rsidRPr="00866EE9" w:rsidRDefault="0049029B" w:rsidP="007A778E">
            <w:pPr>
              <w:pStyle w:val="TableParagraph"/>
              <w:spacing w:line="249" w:lineRule="exact"/>
              <w:ind w:firstLine="268"/>
              <w:jc w:val="both"/>
              <w:rPr>
                <w:sz w:val="24"/>
                <w:szCs w:val="24"/>
                <w:lang w:val="ru-RU"/>
              </w:rPr>
            </w:pPr>
            <w:r w:rsidRPr="00866EE9">
              <w:rPr>
                <w:sz w:val="24"/>
                <w:szCs w:val="24"/>
              </w:rPr>
              <w:t>2</w:t>
            </w:r>
          </w:p>
        </w:tc>
      </w:tr>
      <w:tr w:rsidR="0049029B" w:rsidRPr="00866EE9" w:rsidTr="00C50183">
        <w:trPr>
          <w:trHeight w:val="700"/>
        </w:trPr>
        <w:tc>
          <w:tcPr>
            <w:tcW w:w="1843" w:type="dxa"/>
            <w:gridSpan w:val="2"/>
            <w:vMerge/>
            <w:tcBorders>
              <w:top w:val="nil"/>
              <w:bottom w:val="nil"/>
            </w:tcBorders>
          </w:tcPr>
          <w:p w:rsidR="0049029B" w:rsidRPr="00C50183" w:rsidRDefault="0049029B" w:rsidP="00C50183">
            <w:pPr>
              <w:pStyle w:val="af3"/>
              <w:rPr>
                <w:b/>
                <w:sz w:val="24"/>
                <w:szCs w:val="24"/>
              </w:rPr>
            </w:pPr>
          </w:p>
        </w:tc>
        <w:tc>
          <w:tcPr>
            <w:tcW w:w="3118" w:type="dxa"/>
            <w:tcBorders>
              <w:bottom w:val="single" w:sz="4" w:space="0" w:color="000000"/>
            </w:tcBorders>
          </w:tcPr>
          <w:p w:rsidR="0049029B" w:rsidRPr="00866EE9" w:rsidRDefault="0049029B" w:rsidP="00060BA5">
            <w:pPr>
              <w:pStyle w:val="TableParagraph"/>
              <w:spacing w:line="239" w:lineRule="exact"/>
              <w:ind w:firstLine="142"/>
              <w:jc w:val="both"/>
              <w:rPr>
                <w:sz w:val="24"/>
                <w:szCs w:val="24"/>
              </w:rPr>
            </w:pPr>
            <w:r w:rsidRPr="00866EE9">
              <w:rPr>
                <w:sz w:val="24"/>
                <w:szCs w:val="24"/>
              </w:rPr>
              <w:t>Изобразительнаядеятельность:</w:t>
            </w:r>
          </w:p>
          <w:p w:rsidR="0049029B" w:rsidRPr="00866EE9" w:rsidRDefault="0049029B" w:rsidP="00060BA5">
            <w:pPr>
              <w:pStyle w:val="TableParagraph"/>
              <w:spacing w:before="20"/>
              <w:ind w:firstLine="142"/>
              <w:jc w:val="both"/>
              <w:rPr>
                <w:sz w:val="24"/>
                <w:szCs w:val="24"/>
              </w:rPr>
            </w:pPr>
            <w:r w:rsidRPr="00866EE9">
              <w:rPr>
                <w:sz w:val="24"/>
                <w:szCs w:val="24"/>
              </w:rPr>
              <w:t>рисование</w:t>
            </w:r>
          </w:p>
        </w:tc>
        <w:tc>
          <w:tcPr>
            <w:tcW w:w="2269" w:type="dxa"/>
            <w:gridSpan w:val="2"/>
          </w:tcPr>
          <w:p w:rsidR="0049029B" w:rsidRPr="00866EE9" w:rsidRDefault="0049029B" w:rsidP="00AE0967">
            <w:pPr>
              <w:pStyle w:val="TableParagraph"/>
              <w:spacing w:line="244" w:lineRule="exact"/>
              <w:ind w:firstLine="720"/>
              <w:jc w:val="both"/>
              <w:rPr>
                <w:sz w:val="24"/>
                <w:szCs w:val="24"/>
              </w:rPr>
            </w:pPr>
            <w:r w:rsidRPr="00866EE9">
              <w:rPr>
                <w:sz w:val="24"/>
                <w:szCs w:val="24"/>
              </w:rPr>
              <w:t>1/4/36</w:t>
            </w:r>
          </w:p>
        </w:tc>
        <w:tc>
          <w:tcPr>
            <w:tcW w:w="1291" w:type="dxa"/>
          </w:tcPr>
          <w:p w:rsidR="0049029B" w:rsidRPr="00866EE9" w:rsidRDefault="0049029B" w:rsidP="007A778E">
            <w:pPr>
              <w:pStyle w:val="TableParagraph"/>
              <w:spacing w:line="244" w:lineRule="exact"/>
              <w:ind w:firstLine="283"/>
              <w:jc w:val="both"/>
              <w:rPr>
                <w:sz w:val="24"/>
                <w:szCs w:val="24"/>
              </w:rPr>
            </w:pPr>
            <w:r w:rsidRPr="00866EE9">
              <w:rPr>
                <w:sz w:val="24"/>
                <w:szCs w:val="24"/>
              </w:rPr>
              <w:t>1/4/36</w:t>
            </w:r>
          </w:p>
        </w:tc>
        <w:tc>
          <w:tcPr>
            <w:tcW w:w="1827" w:type="dxa"/>
          </w:tcPr>
          <w:p w:rsidR="0049029B" w:rsidRPr="00866EE9" w:rsidRDefault="0049029B" w:rsidP="007A778E">
            <w:pPr>
              <w:pStyle w:val="TableParagraph"/>
              <w:spacing w:line="244" w:lineRule="exact"/>
              <w:ind w:firstLine="268"/>
              <w:jc w:val="both"/>
              <w:rPr>
                <w:sz w:val="24"/>
                <w:szCs w:val="24"/>
              </w:rPr>
            </w:pPr>
            <w:r w:rsidRPr="00866EE9">
              <w:rPr>
                <w:sz w:val="24"/>
                <w:szCs w:val="24"/>
              </w:rPr>
              <w:t>2/8/72</w:t>
            </w:r>
          </w:p>
          <w:p w:rsidR="0049029B" w:rsidRPr="00866EE9" w:rsidRDefault="0049029B" w:rsidP="007A778E">
            <w:pPr>
              <w:pStyle w:val="TableParagraph"/>
              <w:spacing w:line="244" w:lineRule="exact"/>
              <w:ind w:firstLine="268"/>
              <w:jc w:val="both"/>
              <w:rPr>
                <w:sz w:val="24"/>
                <w:szCs w:val="24"/>
                <w:lang w:val="ru-RU"/>
              </w:rPr>
            </w:pPr>
            <w:r w:rsidRPr="00866EE9">
              <w:rPr>
                <w:sz w:val="24"/>
                <w:szCs w:val="24"/>
              </w:rPr>
              <w:t>2</w:t>
            </w:r>
          </w:p>
        </w:tc>
      </w:tr>
      <w:tr w:rsidR="0049029B" w:rsidRPr="00866EE9" w:rsidTr="00C50183">
        <w:trPr>
          <w:trHeight w:val="700"/>
        </w:trPr>
        <w:tc>
          <w:tcPr>
            <w:tcW w:w="1843" w:type="dxa"/>
            <w:gridSpan w:val="2"/>
            <w:tcBorders>
              <w:top w:val="nil"/>
              <w:bottom w:val="nil"/>
            </w:tcBorders>
          </w:tcPr>
          <w:p w:rsidR="0049029B" w:rsidRPr="00C50183" w:rsidRDefault="0049029B" w:rsidP="00C50183">
            <w:pPr>
              <w:pStyle w:val="af3"/>
              <w:rPr>
                <w:b/>
                <w:sz w:val="24"/>
                <w:szCs w:val="24"/>
              </w:rPr>
            </w:pPr>
            <w:r w:rsidRPr="00C50183">
              <w:rPr>
                <w:b/>
                <w:sz w:val="24"/>
                <w:szCs w:val="24"/>
              </w:rPr>
              <w:t>развитие»</w:t>
            </w:r>
          </w:p>
        </w:tc>
        <w:tc>
          <w:tcPr>
            <w:tcW w:w="3118" w:type="dxa"/>
            <w:tcBorders>
              <w:bottom w:val="nil"/>
            </w:tcBorders>
          </w:tcPr>
          <w:p w:rsidR="0049029B" w:rsidRPr="00866EE9" w:rsidRDefault="0049029B" w:rsidP="00060BA5">
            <w:pPr>
              <w:pStyle w:val="TableParagraph"/>
              <w:spacing w:line="259" w:lineRule="auto"/>
              <w:ind w:firstLine="142"/>
              <w:jc w:val="both"/>
              <w:rPr>
                <w:sz w:val="24"/>
                <w:szCs w:val="24"/>
              </w:rPr>
            </w:pPr>
            <w:r w:rsidRPr="00866EE9">
              <w:rPr>
                <w:sz w:val="24"/>
                <w:szCs w:val="24"/>
              </w:rPr>
              <w:t>Изобразительнаядеятельность:лепка</w:t>
            </w:r>
          </w:p>
        </w:tc>
        <w:tc>
          <w:tcPr>
            <w:tcW w:w="2269" w:type="dxa"/>
            <w:gridSpan w:val="2"/>
          </w:tcPr>
          <w:p w:rsidR="0049029B" w:rsidRPr="00866EE9" w:rsidRDefault="0049029B" w:rsidP="00AE0967">
            <w:pPr>
              <w:pStyle w:val="TableParagraph"/>
              <w:spacing w:line="244" w:lineRule="exact"/>
              <w:ind w:firstLine="720"/>
              <w:jc w:val="both"/>
              <w:rPr>
                <w:sz w:val="24"/>
                <w:szCs w:val="24"/>
              </w:rPr>
            </w:pPr>
            <w:r w:rsidRPr="00866EE9">
              <w:rPr>
                <w:sz w:val="24"/>
                <w:szCs w:val="24"/>
              </w:rPr>
              <w:t>0,5/2/18</w:t>
            </w:r>
          </w:p>
        </w:tc>
        <w:tc>
          <w:tcPr>
            <w:tcW w:w="1291" w:type="dxa"/>
          </w:tcPr>
          <w:p w:rsidR="0049029B" w:rsidRPr="00866EE9" w:rsidRDefault="0049029B" w:rsidP="007A778E">
            <w:pPr>
              <w:pStyle w:val="TableParagraph"/>
              <w:spacing w:line="244" w:lineRule="exact"/>
              <w:ind w:firstLine="283"/>
              <w:jc w:val="both"/>
              <w:rPr>
                <w:sz w:val="24"/>
                <w:szCs w:val="24"/>
              </w:rPr>
            </w:pPr>
            <w:r w:rsidRPr="00866EE9">
              <w:rPr>
                <w:sz w:val="24"/>
                <w:szCs w:val="24"/>
              </w:rPr>
              <w:t>0,5/2/18</w:t>
            </w:r>
          </w:p>
        </w:tc>
        <w:tc>
          <w:tcPr>
            <w:tcW w:w="1827" w:type="dxa"/>
          </w:tcPr>
          <w:p w:rsidR="0049029B" w:rsidRPr="00866EE9" w:rsidRDefault="0049029B" w:rsidP="007A778E">
            <w:pPr>
              <w:pStyle w:val="TableParagraph"/>
              <w:spacing w:line="244" w:lineRule="exact"/>
              <w:ind w:firstLine="268"/>
              <w:jc w:val="both"/>
              <w:rPr>
                <w:sz w:val="24"/>
                <w:szCs w:val="24"/>
              </w:rPr>
            </w:pPr>
            <w:r w:rsidRPr="00866EE9">
              <w:rPr>
                <w:sz w:val="24"/>
                <w:szCs w:val="24"/>
              </w:rPr>
              <w:t>0,5/2/18</w:t>
            </w:r>
          </w:p>
          <w:p w:rsidR="0049029B" w:rsidRPr="00866EE9" w:rsidRDefault="0049029B" w:rsidP="007A778E">
            <w:pPr>
              <w:pStyle w:val="TableParagraph"/>
              <w:spacing w:line="244" w:lineRule="exact"/>
              <w:ind w:firstLine="268"/>
              <w:jc w:val="both"/>
              <w:rPr>
                <w:sz w:val="24"/>
                <w:szCs w:val="24"/>
                <w:lang w:val="ru-RU"/>
              </w:rPr>
            </w:pPr>
            <w:r w:rsidRPr="00866EE9">
              <w:rPr>
                <w:sz w:val="24"/>
                <w:szCs w:val="24"/>
              </w:rPr>
              <w:t>0</w:t>
            </w:r>
          </w:p>
        </w:tc>
      </w:tr>
      <w:tr w:rsidR="0049029B" w:rsidRPr="00866EE9" w:rsidTr="00C50183">
        <w:trPr>
          <w:trHeight w:val="700"/>
        </w:trPr>
        <w:tc>
          <w:tcPr>
            <w:tcW w:w="1843" w:type="dxa"/>
            <w:gridSpan w:val="2"/>
            <w:tcBorders>
              <w:top w:val="nil"/>
              <w:bottom w:val="nil"/>
            </w:tcBorders>
          </w:tcPr>
          <w:p w:rsidR="0049029B" w:rsidRPr="00866EE9" w:rsidRDefault="0049029B" w:rsidP="00AE0967">
            <w:pPr>
              <w:pStyle w:val="TableParagraph"/>
              <w:ind w:firstLine="720"/>
              <w:jc w:val="both"/>
              <w:rPr>
                <w:sz w:val="24"/>
                <w:szCs w:val="24"/>
              </w:rPr>
            </w:pPr>
          </w:p>
        </w:tc>
        <w:tc>
          <w:tcPr>
            <w:tcW w:w="3118" w:type="dxa"/>
            <w:tcBorders>
              <w:top w:val="nil"/>
            </w:tcBorders>
          </w:tcPr>
          <w:p w:rsidR="0049029B" w:rsidRPr="00866EE9" w:rsidRDefault="0049029B" w:rsidP="00060BA5">
            <w:pPr>
              <w:pStyle w:val="TableParagraph"/>
              <w:spacing w:line="239" w:lineRule="exact"/>
              <w:ind w:firstLine="142"/>
              <w:jc w:val="both"/>
              <w:rPr>
                <w:sz w:val="24"/>
                <w:szCs w:val="24"/>
              </w:rPr>
            </w:pPr>
            <w:r w:rsidRPr="00866EE9">
              <w:rPr>
                <w:sz w:val="24"/>
                <w:szCs w:val="24"/>
              </w:rPr>
              <w:t>Изобразительнаядеятельность:</w:t>
            </w:r>
          </w:p>
          <w:p w:rsidR="0049029B" w:rsidRPr="00866EE9" w:rsidRDefault="0049029B" w:rsidP="00060BA5">
            <w:pPr>
              <w:pStyle w:val="TableParagraph"/>
              <w:spacing w:before="20"/>
              <w:ind w:firstLine="142"/>
              <w:jc w:val="both"/>
              <w:rPr>
                <w:sz w:val="24"/>
                <w:szCs w:val="24"/>
              </w:rPr>
            </w:pPr>
            <w:r w:rsidRPr="00866EE9">
              <w:rPr>
                <w:sz w:val="24"/>
                <w:szCs w:val="24"/>
              </w:rPr>
              <w:lastRenderedPageBreak/>
              <w:t>аппликация</w:t>
            </w:r>
          </w:p>
        </w:tc>
        <w:tc>
          <w:tcPr>
            <w:tcW w:w="2269" w:type="dxa"/>
            <w:gridSpan w:val="2"/>
          </w:tcPr>
          <w:p w:rsidR="0049029B" w:rsidRPr="00866EE9" w:rsidRDefault="0049029B" w:rsidP="00AE0967">
            <w:pPr>
              <w:pStyle w:val="TableParagraph"/>
              <w:spacing w:line="244" w:lineRule="exact"/>
              <w:ind w:firstLine="720"/>
              <w:jc w:val="both"/>
              <w:rPr>
                <w:sz w:val="24"/>
                <w:szCs w:val="24"/>
              </w:rPr>
            </w:pPr>
            <w:r w:rsidRPr="00866EE9">
              <w:rPr>
                <w:sz w:val="24"/>
                <w:szCs w:val="24"/>
              </w:rPr>
              <w:lastRenderedPageBreak/>
              <w:t>0,5/2/18</w:t>
            </w:r>
          </w:p>
        </w:tc>
        <w:tc>
          <w:tcPr>
            <w:tcW w:w="1291" w:type="dxa"/>
          </w:tcPr>
          <w:p w:rsidR="0049029B" w:rsidRPr="00866EE9" w:rsidRDefault="0049029B" w:rsidP="007A778E">
            <w:pPr>
              <w:pStyle w:val="TableParagraph"/>
              <w:spacing w:line="244" w:lineRule="exact"/>
              <w:ind w:firstLine="283"/>
              <w:jc w:val="both"/>
              <w:rPr>
                <w:sz w:val="24"/>
                <w:szCs w:val="24"/>
              </w:rPr>
            </w:pPr>
            <w:r w:rsidRPr="00866EE9">
              <w:rPr>
                <w:sz w:val="24"/>
                <w:szCs w:val="24"/>
              </w:rPr>
              <w:t>0,5/2/18</w:t>
            </w:r>
          </w:p>
        </w:tc>
        <w:tc>
          <w:tcPr>
            <w:tcW w:w="1827" w:type="dxa"/>
          </w:tcPr>
          <w:p w:rsidR="0049029B" w:rsidRPr="00866EE9" w:rsidRDefault="0049029B" w:rsidP="007A778E">
            <w:pPr>
              <w:pStyle w:val="TableParagraph"/>
              <w:spacing w:line="244" w:lineRule="exact"/>
              <w:ind w:firstLine="268"/>
              <w:jc w:val="both"/>
              <w:rPr>
                <w:sz w:val="24"/>
                <w:szCs w:val="24"/>
              </w:rPr>
            </w:pPr>
            <w:r w:rsidRPr="00866EE9">
              <w:rPr>
                <w:sz w:val="24"/>
                <w:szCs w:val="24"/>
              </w:rPr>
              <w:t>0,5/2/18</w:t>
            </w:r>
          </w:p>
          <w:p w:rsidR="0049029B" w:rsidRPr="00866EE9" w:rsidRDefault="0049029B" w:rsidP="007A778E">
            <w:pPr>
              <w:pStyle w:val="TableParagraph"/>
              <w:spacing w:line="244" w:lineRule="exact"/>
              <w:ind w:firstLine="268"/>
              <w:jc w:val="both"/>
              <w:rPr>
                <w:sz w:val="24"/>
                <w:szCs w:val="24"/>
                <w:lang w:val="ru-RU"/>
              </w:rPr>
            </w:pPr>
            <w:r w:rsidRPr="00866EE9">
              <w:rPr>
                <w:sz w:val="24"/>
                <w:szCs w:val="24"/>
              </w:rPr>
              <w:t>0</w:t>
            </w:r>
          </w:p>
        </w:tc>
      </w:tr>
      <w:tr w:rsidR="00781451" w:rsidRPr="00866EE9" w:rsidTr="00C50183">
        <w:trPr>
          <w:trHeight w:val="969"/>
        </w:trPr>
        <w:tc>
          <w:tcPr>
            <w:tcW w:w="1843" w:type="dxa"/>
            <w:gridSpan w:val="2"/>
            <w:tcBorders>
              <w:top w:val="nil"/>
            </w:tcBorders>
          </w:tcPr>
          <w:p w:rsidR="00781451" w:rsidRPr="00866EE9" w:rsidRDefault="00781451" w:rsidP="00AE0967">
            <w:pPr>
              <w:pStyle w:val="TableParagraph"/>
              <w:ind w:firstLine="720"/>
              <w:jc w:val="both"/>
              <w:rPr>
                <w:sz w:val="24"/>
                <w:szCs w:val="24"/>
              </w:rPr>
            </w:pPr>
          </w:p>
        </w:tc>
        <w:tc>
          <w:tcPr>
            <w:tcW w:w="3118" w:type="dxa"/>
          </w:tcPr>
          <w:p w:rsidR="00781451" w:rsidRPr="00866EE9" w:rsidRDefault="00781451" w:rsidP="00060BA5">
            <w:pPr>
              <w:pStyle w:val="TableParagraph"/>
              <w:spacing w:line="239" w:lineRule="exact"/>
              <w:ind w:firstLine="142"/>
              <w:jc w:val="both"/>
              <w:rPr>
                <w:sz w:val="24"/>
                <w:szCs w:val="24"/>
              </w:rPr>
            </w:pPr>
            <w:r w:rsidRPr="00866EE9">
              <w:rPr>
                <w:sz w:val="24"/>
                <w:szCs w:val="24"/>
              </w:rPr>
              <w:t>Развитиеконструктивно-</w:t>
            </w:r>
          </w:p>
          <w:p w:rsidR="00781451" w:rsidRPr="00866EE9" w:rsidRDefault="00060BA5" w:rsidP="00060BA5">
            <w:pPr>
              <w:pStyle w:val="TableParagraph"/>
              <w:spacing w:before="21"/>
              <w:ind w:firstLine="142"/>
              <w:jc w:val="both"/>
              <w:rPr>
                <w:sz w:val="24"/>
                <w:szCs w:val="24"/>
              </w:rPr>
            </w:pPr>
            <w:r w:rsidRPr="00866EE9">
              <w:rPr>
                <w:sz w:val="24"/>
                <w:szCs w:val="24"/>
              </w:rPr>
              <w:t>М</w:t>
            </w:r>
            <w:r w:rsidR="00781451" w:rsidRPr="00866EE9">
              <w:rPr>
                <w:sz w:val="24"/>
                <w:szCs w:val="24"/>
              </w:rPr>
              <w:t>одельнойдеятельности</w:t>
            </w:r>
          </w:p>
        </w:tc>
        <w:tc>
          <w:tcPr>
            <w:tcW w:w="5387" w:type="dxa"/>
            <w:gridSpan w:val="4"/>
          </w:tcPr>
          <w:p w:rsidR="00781451" w:rsidRPr="00866EE9" w:rsidRDefault="00781451" w:rsidP="00060BA5">
            <w:pPr>
              <w:pStyle w:val="TableParagraph"/>
              <w:spacing w:line="239" w:lineRule="exact"/>
              <w:ind w:firstLine="142"/>
              <w:jc w:val="both"/>
              <w:rPr>
                <w:sz w:val="24"/>
                <w:szCs w:val="24"/>
                <w:lang w:val="ru-RU"/>
              </w:rPr>
            </w:pPr>
            <w:r w:rsidRPr="00866EE9">
              <w:rPr>
                <w:sz w:val="24"/>
                <w:szCs w:val="24"/>
                <w:lang w:val="ru-RU"/>
              </w:rPr>
              <w:t>Программапредполагаеторганизациюданной</w:t>
            </w:r>
          </w:p>
          <w:p w:rsidR="00781451" w:rsidRPr="00866EE9" w:rsidRDefault="002D57F3" w:rsidP="00060BA5">
            <w:pPr>
              <w:pStyle w:val="TableParagraph"/>
              <w:spacing w:before="16" w:line="259" w:lineRule="auto"/>
              <w:ind w:firstLine="142"/>
              <w:jc w:val="both"/>
              <w:rPr>
                <w:sz w:val="24"/>
                <w:szCs w:val="24"/>
                <w:lang w:val="ru-RU"/>
              </w:rPr>
            </w:pPr>
            <w:r w:rsidRPr="00866EE9">
              <w:rPr>
                <w:sz w:val="24"/>
                <w:szCs w:val="24"/>
                <w:lang w:val="ru-RU"/>
              </w:rPr>
              <w:t>Д</w:t>
            </w:r>
            <w:r w:rsidR="00781451" w:rsidRPr="00866EE9">
              <w:rPr>
                <w:sz w:val="24"/>
                <w:szCs w:val="24"/>
                <w:lang w:val="ru-RU"/>
              </w:rPr>
              <w:t>еятельностизарамкамиорганизованнойобразовательнойдеятельности.</w:t>
            </w:r>
          </w:p>
        </w:tc>
      </w:tr>
      <w:tr w:rsidR="00781451" w:rsidRPr="00866EE9" w:rsidTr="00C50183">
        <w:trPr>
          <w:trHeight w:val="261"/>
        </w:trPr>
        <w:tc>
          <w:tcPr>
            <w:tcW w:w="1843" w:type="dxa"/>
            <w:gridSpan w:val="2"/>
            <w:tcBorders>
              <w:bottom w:val="nil"/>
            </w:tcBorders>
          </w:tcPr>
          <w:p w:rsidR="00781451" w:rsidRPr="00866EE9" w:rsidRDefault="00781451" w:rsidP="00060BA5">
            <w:pPr>
              <w:pStyle w:val="TableParagraph"/>
              <w:spacing w:line="241" w:lineRule="exact"/>
              <w:jc w:val="center"/>
              <w:rPr>
                <w:b/>
                <w:i/>
                <w:sz w:val="24"/>
                <w:szCs w:val="24"/>
              </w:rPr>
            </w:pPr>
            <w:r w:rsidRPr="00866EE9">
              <w:rPr>
                <w:b/>
                <w:i/>
                <w:sz w:val="24"/>
                <w:szCs w:val="24"/>
              </w:rPr>
              <w:t>Образователь</w:t>
            </w:r>
          </w:p>
        </w:tc>
        <w:tc>
          <w:tcPr>
            <w:tcW w:w="3118" w:type="dxa"/>
            <w:tcBorders>
              <w:bottom w:val="nil"/>
            </w:tcBorders>
          </w:tcPr>
          <w:p w:rsidR="00781451" w:rsidRPr="00866EE9" w:rsidRDefault="00781451" w:rsidP="00060BA5">
            <w:pPr>
              <w:pStyle w:val="TableParagraph"/>
              <w:spacing w:line="239" w:lineRule="exact"/>
              <w:ind w:firstLine="142"/>
              <w:jc w:val="center"/>
              <w:rPr>
                <w:sz w:val="24"/>
                <w:szCs w:val="24"/>
              </w:rPr>
            </w:pPr>
            <w:r w:rsidRPr="00866EE9">
              <w:rPr>
                <w:b/>
                <w:sz w:val="24"/>
                <w:szCs w:val="24"/>
              </w:rPr>
              <w:t>«</w:t>
            </w:r>
            <w:r w:rsidRPr="00866EE9">
              <w:rPr>
                <w:sz w:val="24"/>
                <w:szCs w:val="24"/>
              </w:rPr>
              <w:t>Социально-коммуникативное</w:t>
            </w:r>
          </w:p>
        </w:tc>
        <w:tc>
          <w:tcPr>
            <w:tcW w:w="5387" w:type="dxa"/>
            <w:gridSpan w:val="4"/>
            <w:tcBorders>
              <w:bottom w:val="nil"/>
            </w:tcBorders>
          </w:tcPr>
          <w:p w:rsidR="00781451" w:rsidRPr="00866EE9" w:rsidRDefault="00781451" w:rsidP="00060BA5">
            <w:pPr>
              <w:pStyle w:val="TableParagraph"/>
              <w:spacing w:line="239" w:lineRule="exact"/>
              <w:ind w:firstLine="142"/>
              <w:jc w:val="both"/>
              <w:rPr>
                <w:sz w:val="24"/>
                <w:szCs w:val="24"/>
                <w:lang w:val="ru-RU"/>
              </w:rPr>
            </w:pPr>
            <w:r w:rsidRPr="00866EE9">
              <w:rPr>
                <w:sz w:val="24"/>
                <w:szCs w:val="24"/>
                <w:lang w:val="ru-RU"/>
              </w:rPr>
              <w:t>Входеразличныхвидов деятельности и через</w:t>
            </w:r>
          </w:p>
        </w:tc>
      </w:tr>
      <w:tr w:rsidR="00781451" w:rsidRPr="00866EE9" w:rsidTr="00C50183">
        <w:trPr>
          <w:trHeight w:val="268"/>
        </w:trPr>
        <w:tc>
          <w:tcPr>
            <w:tcW w:w="1843" w:type="dxa"/>
            <w:gridSpan w:val="2"/>
            <w:tcBorders>
              <w:top w:val="nil"/>
              <w:bottom w:val="nil"/>
            </w:tcBorders>
          </w:tcPr>
          <w:p w:rsidR="00781451" w:rsidRPr="00866EE9" w:rsidRDefault="00A45E5A" w:rsidP="00060BA5">
            <w:pPr>
              <w:pStyle w:val="TableParagraph"/>
              <w:spacing w:line="249" w:lineRule="exact"/>
              <w:jc w:val="center"/>
              <w:rPr>
                <w:b/>
                <w:i/>
                <w:sz w:val="24"/>
                <w:szCs w:val="24"/>
              </w:rPr>
            </w:pPr>
            <w:r w:rsidRPr="00866EE9">
              <w:rPr>
                <w:b/>
                <w:i/>
                <w:sz w:val="24"/>
                <w:szCs w:val="24"/>
                <w:lang w:val="ru-RU"/>
              </w:rPr>
              <w:t>Н</w:t>
            </w:r>
            <w:r w:rsidR="00781451" w:rsidRPr="00866EE9">
              <w:rPr>
                <w:b/>
                <w:i/>
                <w:sz w:val="24"/>
                <w:szCs w:val="24"/>
              </w:rPr>
              <w:t>ая</w:t>
            </w:r>
            <w:r>
              <w:rPr>
                <w:b/>
                <w:i/>
                <w:sz w:val="24"/>
                <w:szCs w:val="24"/>
                <w:lang w:val="ru-RU"/>
              </w:rPr>
              <w:t xml:space="preserve"> </w:t>
            </w:r>
            <w:r w:rsidR="00781451" w:rsidRPr="00866EE9">
              <w:rPr>
                <w:b/>
                <w:i/>
                <w:sz w:val="24"/>
                <w:szCs w:val="24"/>
              </w:rPr>
              <w:t>область</w:t>
            </w:r>
          </w:p>
        </w:tc>
        <w:tc>
          <w:tcPr>
            <w:tcW w:w="3118" w:type="dxa"/>
            <w:tcBorders>
              <w:top w:val="nil"/>
              <w:bottom w:val="nil"/>
            </w:tcBorders>
          </w:tcPr>
          <w:p w:rsidR="00781451" w:rsidRPr="00866EE9" w:rsidRDefault="00781451" w:rsidP="00060BA5">
            <w:pPr>
              <w:pStyle w:val="TableParagraph"/>
              <w:spacing w:line="249" w:lineRule="exact"/>
              <w:ind w:firstLine="142"/>
              <w:jc w:val="center"/>
              <w:rPr>
                <w:sz w:val="24"/>
                <w:szCs w:val="24"/>
              </w:rPr>
            </w:pPr>
            <w:r w:rsidRPr="00866EE9">
              <w:rPr>
                <w:sz w:val="24"/>
                <w:szCs w:val="24"/>
              </w:rPr>
              <w:t>развитие»</w:t>
            </w:r>
          </w:p>
        </w:tc>
        <w:tc>
          <w:tcPr>
            <w:tcW w:w="5387" w:type="dxa"/>
            <w:gridSpan w:val="4"/>
            <w:tcBorders>
              <w:top w:val="nil"/>
              <w:bottom w:val="nil"/>
            </w:tcBorders>
          </w:tcPr>
          <w:p w:rsidR="00781451" w:rsidRPr="00866EE9" w:rsidRDefault="00E97F0E" w:rsidP="00060BA5">
            <w:pPr>
              <w:pStyle w:val="TableParagraph"/>
              <w:spacing w:line="249" w:lineRule="exact"/>
              <w:ind w:firstLine="142"/>
              <w:jc w:val="both"/>
              <w:rPr>
                <w:sz w:val="24"/>
                <w:szCs w:val="24"/>
                <w:lang w:val="ru-RU"/>
              </w:rPr>
            </w:pPr>
            <w:r>
              <w:rPr>
                <w:sz w:val="24"/>
                <w:szCs w:val="24"/>
                <w:lang w:val="ru-RU"/>
              </w:rPr>
              <w:t>и</w:t>
            </w:r>
            <w:r w:rsidR="00781451" w:rsidRPr="00866EE9">
              <w:rPr>
                <w:sz w:val="24"/>
                <w:szCs w:val="24"/>
                <w:lang w:val="ru-RU"/>
              </w:rPr>
              <w:t>нтеграциюсдругимиобразовательнымиобластями</w:t>
            </w:r>
          </w:p>
        </w:tc>
      </w:tr>
      <w:tr w:rsidR="00781451" w:rsidRPr="00866EE9" w:rsidTr="00C50183">
        <w:trPr>
          <w:trHeight w:val="268"/>
        </w:trPr>
        <w:tc>
          <w:tcPr>
            <w:tcW w:w="1843" w:type="dxa"/>
            <w:gridSpan w:val="2"/>
            <w:tcBorders>
              <w:top w:val="nil"/>
              <w:bottom w:val="nil"/>
            </w:tcBorders>
          </w:tcPr>
          <w:p w:rsidR="00781451" w:rsidRPr="00866EE9" w:rsidRDefault="00781451" w:rsidP="00060BA5">
            <w:pPr>
              <w:pStyle w:val="TableParagraph"/>
              <w:spacing w:line="249" w:lineRule="exact"/>
              <w:jc w:val="center"/>
              <w:rPr>
                <w:b/>
                <w:sz w:val="24"/>
                <w:szCs w:val="24"/>
              </w:rPr>
            </w:pPr>
            <w:r w:rsidRPr="00866EE9">
              <w:rPr>
                <w:b/>
                <w:sz w:val="24"/>
                <w:szCs w:val="24"/>
              </w:rPr>
              <w:t>«Социально-</w:t>
            </w:r>
          </w:p>
        </w:tc>
        <w:tc>
          <w:tcPr>
            <w:tcW w:w="3118" w:type="dxa"/>
            <w:tcBorders>
              <w:top w:val="nil"/>
              <w:bottom w:val="nil"/>
            </w:tcBorders>
          </w:tcPr>
          <w:p w:rsidR="00781451" w:rsidRPr="00866EE9" w:rsidRDefault="00781451" w:rsidP="00060BA5">
            <w:pPr>
              <w:pStyle w:val="TableParagraph"/>
              <w:ind w:firstLine="142"/>
              <w:jc w:val="both"/>
              <w:rPr>
                <w:sz w:val="24"/>
                <w:szCs w:val="24"/>
              </w:rPr>
            </w:pPr>
          </w:p>
        </w:tc>
        <w:tc>
          <w:tcPr>
            <w:tcW w:w="5387" w:type="dxa"/>
            <w:gridSpan w:val="4"/>
            <w:tcBorders>
              <w:top w:val="nil"/>
              <w:bottom w:val="nil"/>
            </w:tcBorders>
          </w:tcPr>
          <w:p w:rsidR="00781451" w:rsidRPr="00866EE9" w:rsidRDefault="00781451" w:rsidP="00AE0967">
            <w:pPr>
              <w:pStyle w:val="TableParagraph"/>
              <w:ind w:firstLine="720"/>
              <w:jc w:val="both"/>
              <w:rPr>
                <w:sz w:val="24"/>
                <w:szCs w:val="24"/>
              </w:rPr>
            </w:pPr>
          </w:p>
        </w:tc>
      </w:tr>
      <w:tr w:rsidR="00781451" w:rsidRPr="00866EE9" w:rsidTr="00C50183">
        <w:trPr>
          <w:trHeight w:val="271"/>
        </w:trPr>
        <w:tc>
          <w:tcPr>
            <w:tcW w:w="1843" w:type="dxa"/>
            <w:gridSpan w:val="2"/>
            <w:tcBorders>
              <w:top w:val="nil"/>
              <w:bottom w:val="nil"/>
            </w:tcBorders>
          </w:tcPr>
          <w:p w:rsidR="00781451" w:rsidRPr="00866EE9" w:rsidRDefault="00781451" w:rsidP="00060BA5">
            <w:pPr>
              <w:pStyle w:val="TableParagraph"/>
              <w:spacing w:line="251" w:lineRule="exact"/>
              <w:jc w:val="center"/>
              <w:rPr>
                <w:b/>
                <w:sz w:val="24"/>
                <w:szCs w:val="24"/>
              </w:rPr>
            </w:pPr>
            <w:r w:rsidRPr="00866EE9">
              <w:rPr>
                <w:b/>
                <w:sz w:val="24"/>
                <w:szCs w:val="24"/>
              </w:rPr>
              <w:t>коммуникати</w:t>
            </w:r>
          </w:p>
        </w:tc>
        <w:tc>
          <w:tcPr>
            <w:tcW w:w="3118" w:type="dxa"/>
            <w:tcBorders>
              <w:top w:val="nil"/>
              <w:bottom w:val="nil"/>
            </w:tcBorders>
          </w:tcPr>
          <w:p w:rsidR="00781451" w:rsidRPr="00866EE9" w:rsidRDefault="00781451" w:rsidP="00AE0967">
            <w:pPr>
              <w:pStyle w:val="TableParagraph"/>
              <w:ind w:firstLine="720"/>
              <w:jc w:val="both"/>
              <w:rPr>
                <w:sz w:val="24"/>
                <w:szCs w:val="24"/>
              </w:rPr>
            </w:pPr>
          </w:p>
        </w:tc>
        <w:tc>
          <w:tcPr>
            <w:tcW w:w="5387" w:type="dxa"/>
            <w:gridSpan w:val="4"/>
            <w:tcBorders>
              <w:top w:val="nil"/>
              <w:bottom w:val="nil"/>
            </w:tcBorders>
          </w:tcPr>
          <w:p w:rsidR="00781451" w:rsidRPr="00866EE9" w:rsidRDefault="00781451" w:rsidP="00AE0967">
            <w:pPr>
              <w:pStyle w:val="TableParagraph"/>
              <w:ind w:firstLine="720"/>
              <w:jc w:val="both"/>
              <w:rPr>
                <w:sz w:val="24"/>
                <w:szCs w:val="24"/>
              </w:rPr>
            </w:pPr>
          </w:p>
        </w:tc>
      </w:tr>
      <w:tr w:rsidR="00781451" w:rsidRPr="00866EE9" w:rsidTr="00C50183">
        <w:trPr>
          <w:trHeight w:val="273"/>
        </w:trPr>
        <w:tc>
          <w:tcPr>
            <w:tcW w:w="1843" w:type="dxa"/>
            <w:gridSpan w:val="2"/>
            <w:tcBorders>
              <w:top w:val="nil"/>
              <w:bottom w:val="nil"/>
            </w:tcBorders>
          </w:tcPr>
          <w:p w:rsidR="00781451" w:rsidRPr="00866EE9" w:rsidRDefault="00781451" w:rsidP="00060BA5">
            <w:pPr>
              <w:pStyle w:val="TableParagraph"/>
              <w:spacing w:before="1"/>
              <w:jc w:val="center"/>
              <w:rPr>
                <w:b/>
                <w:sz w:val="24"/>
                <w:szCs w:val="24"/>
              </w:rPr>
            </w:pPr>
            <w:r w:rsidRPr="00866EE9">
              <w:rPr>
                <w:b/>
                <w:sz w:val="24"/>
                <w:szCs w:val="24"/>
              </w:rPr>
              <w:t>вное</w:t>
            </w:r>
          </w:p>
        </w:tc>
        <w:tc>
          <w:tcPr>
            <w:tcW w:w="3118" w:type="dxa"/>
            <w:tcBorders>
              <w:top w:val="nil"/>
              <w:bottom w:val="nil"/>
            </w:tcBorders>
          </w:tcPr>
          <w:p w:rsidR="00781451" w:rsidRPr="00866EE9" w:rsidRDefault="00781451" w:rsidP="00AE0967">
            <w:pPr>
              <w:pStyle w:val="TableParagraph"/>
              <w:ind w:firstLine="720"/>
              <w:jc w:val="both"/>
              <w:rPr>
                <w:sz w:val="24"/>
                <w:szCs w:val="24"/>
              </w:rPr>
            </w:pPr>
          </w:p>
        </w:tc>
        <w:tc>
          <w:tcPr>
            <w:tcW w:w="5387" w:type="dxa"/>
            <w:gridSpan w:val="4"/>
            <w:tcBorders>
              <w:top w:val="nil"/>
              <w:bottom w:val="nil"/>
            </w:tcBorders>
          </w:tcPr>
          <w:p w:rsidR="00781451" w:rsidRPr="00866EE9" w:rsidRDefault="00781451" w:rsidP="00AE0967">
            <w:pPr>
              <w:pStyle w:val="TableParagraph"/>
              <w:ind w:firstLine="720"/>
              <w:jc w:val="both"/>
              <w:rPr>
                <w:sz w:val="24"/>
                <w:szCs w:val="24"/>
              </w:rPr>
            </w:pPr>
          </w:p>
        </w:tc>
      </w:tr>
      <w:tr w:rsidR="00781451" w:rsidRPr="00866EE9" w:rsidTr="00C50183">
        <w:trPr>
          <w:trHeight w:val="431"/>
        </w:trPr>
        <w:tc>
          <w:tcPr>
            <w:tcW w:w="1843" w:type="dxa"/>
            <w:gridSpan w:val="2"/>
            <w:tcBorders>
              <w:top w:val="nil"/>
            </w:tcBorders>
          </w:tcPr>
          <w:p w:rsidR="00781451" w:rsidRPr="00866EE9" w:rsidRDefault="00781451" w:rsidP="00060BA5">
            <w:pPr>
              <w:pStyle w:val="TableParagraph"/>
              <w:jc w:val="center"/>
              <w:rPr>
                <w:b/>
                <w:sz w:val="24"/>
                <w:szCs w:val="24"/>
              </w:rPr>
            </w:pPr>
            <w:r w:rsidRPr="00866EE9">
              <w:rPr>
                <w:b/>
                <w:sz w:val="24"/>
                <w:szCs w:val="24"/>
              </w:rPr>
              <w:t>развитие»</w:t>
            </w:r>
          </w:p>
        </w:tc>
        <w:tc>
          <w:tcPr>
            <w:tcW w:w="3118" w:type="dxa"/>
            <w:tcBorders>
              <w:top w:val="nil"/>
            </w:tcBorders>
          </w:tcPr>
          <w:p w:rsidR="00781451" w:rsidRPr="00866EE9" w:rsidRDefault="00781451" w:rsidP="00AE0967">
            <w:pPr>
              <w:pStyle w:val="TableParagraph"/>
              <w:ind w:firstLine="720"/>
              <w:jc w:val="both"/>
              <w:rPr>
                <w:sz w:val="24"/>
                <w:szCs w:val="24"/>
              </w:rPr>
            </w:pPr>
          </w:p>
        </w:tc>
        <w:tc>
          <w:tcPr>
            <w:tcW w:w="5387" w:type="dxa"/>
            <w:gridSpan w:val="4"/>
            <w:tcBorders>
              <w:top w:val="nil"/>
            </w:tcBorders>
          </w:tcPr>
          <w:p w:rsidR="00781451" w:rsidRPr="00866EE9" w:rsidRDefault="00781451" w:rsidP="00AE0967">
            <w:pPr>
              <w:pStyle w:val="TableParagraph"/>
              <w:ind w:firstLine="720"/>
              <w:jc w:val="both"/>
              <w:rPr>
                <w:sz w:val="24"/>
                <w:szCs w:val="24"/>
              </w:rPr>
            </w:pPr>
          </w:p>
        </w:tc>
      </w:tr>
      <w:tr w:rsidR="00781451" w:rsidRPr="00866EE9" w:rsidTr="00C50183">
        <w:trPr>
          <w:trHeight w:val="431"/>
        </w:trPr>
        <w:tc>
          <w:tcPr>
            <w:tcW w:w="10348" w:type="dxa"/>
            <w:gridSpan w:val="7"/>
          </w:tcPr>
          <w:p w:rsidR="00781451" w:rsidRPr="00866EE9" w:rsidRDefault="00781451" w:rsidP="00AE0967">
            <w:pPr>
              <w:pStyle w:val="TableParagraph"/>
              <w:ind w:firstLine="720"/>
              <w:jc w:val="both"/>
              <w:rPr>
                <w:b/>
                <w:sz w:val="24"/>
                <w:szCs w:val="24"/>
                <w:lang w:val="ru-RU"/>
              </w:rPr>
            </w:pPr>
            <w:r w:rsidRPr="00866EE9">
              <w:rPr>
                <w:b/>
                <w:sz w:val="24"/>
                <w:szCs w:val="24"/>
                <w:lang w:val="ru-RU"/>
              </w:rPr>
              <w:t>Часть</w:t>
            </w:r>
            <w:r w:rsidR="00A45E5A">
              <w:rPr>
                <w:b/>
                <w:sz w:val="24"/>
                <w:szCs w:val="24"/>
                <w:lang w:val="ru-RU"/>
              </w:rPr>
              <w:t xml:space="preserve"> </w:t>
            </w:r>
            <w:r w:rsidRPr="00866EE9">
              <w:rPr>
                <w:b/>
                <w:sz w:val="24"/>
                <w:szCs w:val="24"/>
                <w:lang w:val="ru-RU"/>
              </w:rPr>
              <w:t>ООПДО,формируемая</w:t>
            </w:r>
            <w:r w:rsidR="00A45E5A">
              <w:rPr>
                <w:b/>
                <w:sz w:val="24"/>
                <w:szCs w:val="24"/>
                <w:lang w:val="ru-RU"/>
              </w:rPr>
              <w:t xml:space="preserve"> </w:t>
            </w:r>
            <w:r w:rsidRPr="00866EE9">
              <w:rPr>
                <w:b/>
                <w:sz w:val="24"/>
                <w:szCs w:val="24"/>
                <w:lang w:val="ru-RU"/>
              </w:rPr>
              <w:t>участниками</w:t>
            </w:r>
            <w:r w:rsidR="00A45E5A">
              <w:rPr>
                <w:b/>
                <w:sz w:val="24"/>
                <w:szCs w:val="24"/>
                <w:lang w:val="ru-RU"/>
              </w:rPr>
              <w:t xml:space="preserve"> </w:t>
            </w:r>
            <w:r w:rsidRPr="00866EE9">
              <w:rPr>
                <w:b/>
                <w:sz w:val="24"/>
                <w:szCs w:val="24"/>
                <w:lang w:val="ru-RU"/>
              </w:rPr>
              <w:t>образовательных</w:t>
            </w:r>
            <w:r w:rsidR="00A45E5A">
              <w:rPr>
                <w:b/>
                <w:sz w:val="24"/>
                <w:szCs w:val="24"/>
                <w:lang w:val="ru-RU"/>
              </w:rPr>
              <w:t xml:space="preserve"> </w:t>
            </w:r>
            <w:r w:rsidRPr="00866EE9">
              <w:rPr>
                <w:b/>
                <w:sz w:val="24"/>
                <w:szCs w:val="24"/>
                <w:lang w:val="ru-RU"/>
              </w:rPr>
              <w:t>отношений</w:t>
            </w:r>
          </w:p>
        </w:tc>
      </w:tr>
      <w:tr w:rsidR="0049029B" w:rsidRPr="00866EE9" w:rsidTr="00EE2817">
        <w:trPr>
          <w:trHeight w:val="431"/>
        </w:trPr>
        <w:tc>
          <w:tcPr>
            <w:tcW w:w="4961" w:type="dxa"/>
            <w:gridSpan w:val="3"/>
          </w:tcPr>
          <w:p w:rsidR="0049029B" w:rsidRPr="00866EE9" w:rsidRDefault="0049029B" w:rsidP="00AE0967">
            <w:pPr>
              <w:pStyle w:val="TableParagraph"/>
              <w:spacing w:line="244" w:lineRule="exact"/>
              <w:ind w:firstLine="720"/>
              <w:jc w:val="both"/>
              <w:rPr>
                <w:i/>
                <w:sz w:val="24"/>
                <w:szCs w:val="24"/>
              </w:rPr>
            </w:pPr>
            <w:r w:rsidRPr="00866EE9">
              <w:rPr>
                <w:i/>
                <w:sz w:val="24"/>
                <w:szCs w:val="24"/>
              </w:rPr>
              <w:t>Занятияпо разделу«Обережек»</w:t>
            </w:r>
          </w:p>
        </w:tc>
        <w:tc>
          <w:tcPr>
            <w:tcW w:w="1985" w:type="dxa"/>
          </w:tcPr>
          <w:p w:rsidR="0049029B" w:rsidRPr="00866EE9" w:rsidRDefault="0049029B" w:rsidP="00AE0967">
            <w:pPr>
              <w:pStyle w:val="TableParagraph"/>
              <w:ind w:firstLine="720"/>
              <w:jc w:val="both"/>
              <w:rPr>
                <w:sz w:val="24"/>
                <w:szCs w:val="24"/>
              </w:rPr>
            </w:pPr>
          </w:p>
        </w:tc>
        <w:tc>
          <w:tcPr>
            <w:tcW w:w="1575" w:type="dxa"/>
            <w:gridSpan w:val="2"/>
          </w:tcPr>
          <w:p w:rsidR="0049029B" w:rsidRPr="00866EE9" w:rsidRDefault="0049029B" w:rsidP="00AE0967">
            <w:pPr>
              <w:pStyle w:val="TableParagraph"/>
              <w:ind w:firstLine="720"/>
              <w:jc w:val="both"/>
              <w:rPr>
                <w:sz w:val="24"/>
                <w:szCs w:val="24"/>
              </w:rPr>
            </w:pPr>
          </w:p>
        </w:tc>
        <w:tc>
          <w:tcPr>
            <w:tcW w:w="1827" w:type="dxa"/>
          </w:tcPr>
          <w:p w:rsidR="0049029B" w:rsidRPr="00866EE9" w:rsidRDefault="0049029B" w:rsidP="007A778E">
            <w:pPr>
              <w:pStyle w:val="TableParagraph"/>
              <w:spacing w:line="244" w:lineRule="exact"/>
              <w:ind w:firstLine="126"/>
              <w:jc w:val="both"/>
              <w:rPr>
                <w:sz w:val="24"/>
                <w:szCs w:val="24"/>
              </w:rPr>
            </w:pPr>
            <w:r w:rsidRPr="00866EE9">
              <w:rPr>
                <w:sz w:val="24"/>
                <w:szCs w:val="24"/>
              </w:rPr>
              <w:t>1/4/36</w:t>
            </w:r>
          </w:p>
          <w:p w:rsidR="0049029B" w:rsidRPr="00866EE9" w:rsidRDefault="0049029B" w:rsidP="007A778E">
            <w:pPr>
              <w:pStyle w:val="TableParagraph"/>
              <w:spacing w:line="244" w:lineRule="exact"/>
              <w:ind w:firstLine="126"/>
              <w:jc w:val="both"/>
              <w:rPr>
                <w:sz w:val="24"/>
                <w:szCs w:val="24"/>
                <w:lang w:val="ru-RU"/>
              </w:rPr>
            </w:pPr>
            <w:r w:rsidRPr="00866EE9">
              <w:rPr>
                <w:sz w:val="24"/>
                <w:szCs w:val="24"/>
              </w:rPr>
              <w:t>1</w:t>
            </w:r>
          </w:p>
        </w:tc>
      </w:tr>
      <w:tr w:rsidR="0049029B" w:rsidRPr="00866EE9" w:rsidTr="00EE2817">
        <w:trPr>
          <w:trHeight w:val="427"/>
        </w:trPr>
        <w:tc>
          <w:tcPr>
            <w:tcW w:w="4961" w:type="dxa"/>
            <w:gridSpan w:val="3"/>
          </w:tcPr>
          <w:p w:rsidR="0049029B" w:rsidRPr="00866EE9" w:rsidRDefault="0049029B" w:rsidP="00AE0967">
            <w:pPr>
              <w:pStyle w:val="TableParagraph"/>
              <w:spacing w:line="249" w:lineRule="exact"/>
              <w:ind w:firstLine="720"/>
              <w:jc w:val="both"/>
              <w:rPr>
                <w:b/>
                <w:i/>
                <w:sz w:val="24"/>
                <w:szCs w:val="24"/>
                <w:lang w:val="ru-RU"/>
              </w:rPr>
            </w:pPr>
            <w:r w:rsidRPr="00866EE9">
              <w:rPr>
                <w:b/>
                <w:i/>
                <w:sz w:val="24"/>
                <w:szCs w:val="24"/>
                <w:lang w:val="ru-RU"/>
              </w:rPr>
              <w:t>Количество ООДвнеделю/вгод</w:t>
            </w:r>
          </w:p>
        </w:tc>
        <w:tc>
          <w:tcPr>
            <w:tcW w:w="1985" w:type="dxa"/>
          </w:tcPr>
          <w:p w:rsidR="0049029B" w:rsidRPr="00866EE9" w:rsidRDefault="0049029B" w:rsidP="007A778E">
            <w:pPr>
              <w:pStyle w:val="TableParagraph"/>
              <w:spacing w:line="244" w:lineRule="exact"/>
              <w:ind w:firstLine="142"/>
              <w:jc w:val="both"/>
              <w:rPr>
                <w:sz w:val="24"/>
                <w:szCs w:val="24"/>
              </w:rPr>
            </w:pPr>
            <w:r w:rsidRPr="00866EE9">
              <w:rPr>
                <w:sz w:val="24"/>
                <w:szCs w:val="24"/>
              </w:rPr>
              <w:t>10/360</w:t>
            </w:r>
          </w:p>
        </w:tc>
        <w:tc>
          <w:tcPr>
            <w:tcW w:w="1575" w:type="dxa"/>
            <w:gridSpan w:val="2"/>
          </w:tcPr>
          <w:p w:rsidR="0049029B" w:rsidRPr="00866EE9" w:rsidRDefault="0049029B" w:rsidP="007A778E">
            <w:pPr>
              <w:pStyle w:val="TableParagraph"/>
              <w:spacing w:line="244" w:lineRule="exact"/>
              <w:ind w:firstLine="141"/>
              <w:jc w:val="both"/>
              <w:rPr>
                <w:sz w:val="24"/>
                <w:szCs w:val="24"/>
              </w:rPr>
            </w:pPr>
            <w:r w:rsidRPr="00866EE9">
              <w:rPr>
                <w:sz w:val="24"/>
                <w:szCs w:val="24"/>
              </w:rPr>
              <w:t>10/360</w:t>
            </w:r>
          </w:p>
        </w:tc>
        <w:tc>
          <w:tcPr>
            <w:tcW w:w="1827" w:type="dxa"/>
          </w:tcPr>
          <w:p w:rsidR="0049029B" w:rsidRPr="00866EE9" w:rsidRDefault="0049029B" w:rsidP="007A778E">
            <w:pPr>
              <w:pStyle w:val="TableParagraph"/>
              <w:spacing w:line="244" w:lineRule="exact"/>
              <w:ind w:firstLine="126"/>
              <w:jc w:val="both"/>
              <w:rPr>
                <w:sz w:val="24"/>
                <w:szCs w:val="24"/>
              </w:rPr>
            </w:pPr>
            <w:r w:rsidRPr="00866EE9">
              <w:rPr>
                <w:sz w:val="24"/>
                <w:szCs w:val="24"/>
              </w:rPr>
              <w:t>13/468</w:t>
            </w:r>
          </w:p>
          <w:p w:rsidR="0049029B" w:rsidRPr="00866EE9" w:rsidRDefault="0049029B" w:rsidP="007A778E">
            <w:pPr>
              <w:pStyle w:val="TableParagraph"/>
              <w:spacing w:line="244" w:lineRule="exact"/>
              <w:ind w:firstLine="126"/>
              <w:jc w:val="both"/>
              <w:rPr>
                <w:sz w:val="24"/>
                <w:szCs w:val="24"/>
                <w:lang w:val="ru-RU"/>
              </w:rPr>
            </w:pPr>
            <w:r w:rsidRPr="00866EE9">
              <w:rPr>
                <w:sz w:val="24"/>
                <w:szCs w:val="24"/>
              </w:rPr>
              <w:t>1</w:t>
            </w:r>
          </w:p>
        </w:tc>
      </w:tr>
      <w:tr w:rsidR="0049029B" w:rsidRPr="00866EE9" w:rsidTr="00EE2817">
        <w:trPr>
          <w:trHeight w:val="863"/>
        </w:trPr>
        <w:tc>
          <w:tcPr>
            <w:tcW w:w="4961" w:type="dxa"/>
            <w:gridSpan w:val="3"/>
          </w:tcPr>
          <w:p w:rsidR="0049029B" w:rsidRPr="00866EE9" w:rsidRDefault="0049029B" w:rsidP="00AE0967">
            <w:pPr>
              <w:pStyle w:val="TableParagraph"/>
              <w:spacing w:line="249" w:lineRule="exact"/>
              <w:ind w:firstLine="720"/>
              <w:jc w:val="both"/>
              <w:rPr>
                <w:b/>
                <w:i/>
                <w:sz w:val="24"/>
                <w:szCs w:val="24"/>
              </w:rPr>
            </w:pPr>
            <w:r w:rsidRPr="00866EE9">
              <w:rPr>
                <w:b/>
                <w:i/>
                <w:sz w:val="24"/>
                <w:szCs w:val="24"/>
              </w:rPr>
              <w:t>Длительностьзанятий</w:t>
            </w:r>
          </w:p>
        </w:tc>
        <w:tc>
          <w:tcPr>
            <w:tcW w:w="1985" w:type="dxa"/>
          </w:tcPr>
          <w:p w:rsidR="0049029B" w:rsidRPr="00866EE9" w:rsidRDefault="0049029B" w:rsidP="007A778E">
            <w:pPr>
              <w:pStyle w:val="TableParagraph"/>
              <w:spacing w:line="244" w:lineRule="exact"/>
              <w:ind w:firstLine="142"/>
              <w:jc w:val="both"/>
              <w:rPr>
                <w:sz w:val="24"/>
                <w:szCs w:val="24"/>
              </w:rPr>
            </w:pPr>
            <w:r w:rsidRPr="00866EE9">
              <w:rPr>
                <w:sz w:val="24"/>
                <w:szCs w:val="24"/>
              </w:rPr>
              <w:t>15мин.</w:t>
            </w:r>
          </w:p>
        </w:tc>
        <w:tc>
          <w:tcPr>
            <w:tcW w:w="1575" w:type="dxa"/>
            <w:gridSpan w:val="2"/>
          </w:tcPr>
          <w:p w:rsidR="0049029B" w:rsidRPr="00866EE9" w:rsidRDefault="0049029B" w:rsidP="007A778E">
            <w:pPr>
              <w:pStyle w:val="TableParagraph"/>
              <w:spacing w:line="244" w:lineRule="exact"/>
              <w:ind w:firstLine="141"/>
              <w:jc w:val="both"/>
              <w:rPr>
                <w:sz w:val="24"/>
                <w:szCs w:val="24"/>
              </w:rPr>
            </w:pPr>
            <w:r w:rsidRPr="00866EE9">
              <w:rPr>
                <w:sz w:val="24"/>
                <w:szCs w:val="24"/>
              </w:rPr>
              <w:t>20мин.</w:t>
            </w:r>
          </w:p>
        </w:tc>
        <w:tc>
          <w:tcPr>
            <w:tcW w:w="1827" w:type="dxa"/>
          </w:tcPr>
          <w:p w:rsidR="0049029B" w:rsidRPr="00866EE9" w:rsidRDefault="0049029B" w:rsidP="007A778E">
            <w:pPr>
              <w:pStyle w:val="TableParagraph"/>
              <w:spacing w:line="244" w:lineRule="exact"/>
              <w:ind w:firstLine="126"/>
              <w:jc w:val="both"/>
              <w:rPr>
                <w:sz w:val="24"/>
                <w:szCs w:val="24"/>
              </w:rPr>
            </w:pPr>
            <w:r w:rsidRPr="00866EE9">
              <w:rPr>
                <w:sz w:val="24"/>
                <w:szCs w:val="24"/>
              </w:rPr>
              <w:t>25мин.</w:t>
            </w:r>
          </w:p>
          <w:p w:rsidR="0049029B" w:rsidRPr="00866EE9" w:rsidRDefault="0049029B" w:rsidP="007A778E">
            <w:pPr>
              <w:pStyle w:val="TableParagraph"/>
              <w:spacing w:line="244" w:lineRule="exact"/>
              <w:ind w:firstLine="126"/>
              <w:jc w:val="both"/>
              <w:rPr>
                <w:sz w:val="24"/>
                <w:szCs w:val="24"/>
              </w:rPr>
            </w:pPr>
            <w:r w:rsidRPr="00866EE9">
              <w:rPr>
                <w:sz w:val="24"/>
                <w:szCs w:val="24"/>
              </w:rPr>
              <w:t>.</w:t>
            </w:r>
          </w:p>
        </w:tc>
      </w:tr>
      <w:tr w:rsidR="0049029B" w:rsidRPr="00866EE9" w:rsidTr="00EE2817">
        <w:trPr>
          <w:trHeight w:val="1326"/>
        </w:trPr>
        <w:tc>
          <w:tcPr>
            <w:tcW w:w="4961" w:type="dxa"/>
            <w:gridSpan w:val="3"/>
          </w:tcPr>
          <w:p w:rsidR="0049029B" w:rsidRPr="00866EE9" w:rsidRDefault="0049029B" w:rsidP="00EE2817">
            <w:pPr>
              <w:pStyle w:val="TableParagraph"/>
              <w:spacing w:line="249" w:lineRule="exact"/>
              <w:ind w:firstLine="284"/>
              <w:jc w:val="both"/>
              <w:rPr>
                <w:b/>
                <w:i/>
                <w:sz w:val="24"/>
                <w:szCs w:val="24"/>
                <w:lang w:val="ru-RU"/>
              </w:rPr>
            </w:pPr>
            <w:r w:rsidRPr="00866EE9">
              <w:rPr>
                <w:b/>
                <w:i/>
                <w:sz w:val="24"/>
                <w:szCs w:val="24"/>
                <w:lang w:val="ru-RU"/>
              </w:rPr>
              <w:t>Количество часов</w:t>
            </w:r>
            <w:r w:rsidR="00A45E5A">
              <w:rPr>
                <w:b/>
                <w:i/>
                <w:sz w:val="24"/>
                <w:szCs w:val="24"/>
                <w:lang w:val="ru-RU"/>
              </w:rPr>
              <w:t xml:space="preserve"> </w:t>
            </w:r>
            <w:r w:rsidRPr="00866EE9">
              <w:rPr>
                <w:b/>
                <w:i/>
                <w:sz w:val="24"/>
                <w:szCs w:val="24"/>
                <w:lang w:val="ru-RU"/>
              </w:rPr>
              <w:t>в</w:t>
            </w:r>
            <w:r w:rsidR="00A45E5A">
              <w:rPr>
                <w:b/>
                <w:i/>
                <w:sz w:val="24"/>
                <w:szCs w:val="24"/>
                <w:lang w:val="ru-RU"/>
              </w:rPr>
              <w:t xml:space="preserve"> </w:t>
            </w:r>
            <w:r w:rsidRPr="00866EE9">
              <w:rPr>
                <w:b/>
                <w:i/>
                <w:sz w:val="24"/>
                <w:szCs w:val="24"/>
                <w:lang w:val="ru-RU"/>
              </w:rPr>
              <w:t>неделю/в</w:t>
            </w:r>
            <w:r w:rsidR="00A45E5A">
              <w:rPr>
                <w:b/>
                <w:i/>
                <w:sz w:val="24"/>
                <w:szCs w:val="24"/>
                <w:lang w:val="ru-RU"/>
              </w:rPr>
              <w:t xml:space="preserve"> </w:t>
            </w:r>
            <w:r w:rsidRPr="00866EE9">
              <w:rPr>
                <w:b/>
                <w:i/>
                <w:sz w:val="24"/>
                <w:szCs w:val="24"/>
                <w:lang w:val="ru-RU"/>
              </w:rPr>
              <w:t>меся</w:t>
            </w:r>
            <w:r w:rsidR="00A45E5A">
              <w:rPr>
                <w:b/>
                <w:i/>
                <w:sz w:val="24"/>
                <w:szCs w:val="24"/>
                <w:lang w:val="ru-RU"/>
              </w:rPr>
              <w:t xml:space="preserve"> </w:t>
            </w:r>
            <w:r w:rsidRPr="00866EE9">
              <w:rPr>
                <w:b/>
                <w:i/>
                <w:sz w:val="24"/>
                <w:szCs w:val="24"/>
                <w:lang w:val="ru-RU"/>
              </w:rPr>
              <w:t>ц/в</w:t>
            </w:r>
            <w:r w:rsidR="00A45E5A">
              <w:rPr>
                <w:b/>
                <w:i/>
                <w:sz w:val="24"/>
                <w:szCs w:val="24"/>
                <w:lang w:val="ru-RU"/>
              </w:rPr>
              <w:t xml:space="preserve"> </w:t>
            </w:r>
            <w:r w:rsidRPr="00866EE9">
              <w:rPr>
                <w:b/>
                <w:i/>
                <w:sz w:val="24"/>
                <w:szCs w:val="24"/>
                <w:lang w:val="ru-RU"/>
              </w:rPr>
              <w:t>год</w:t>
            </w:r>
          </w:p>
        </w:tc>
        <w:tc>
          <w:tcPr>
            <w:tcW w:w="1985" w:type="dxa"/>
          </w:tcPr>
          <w:p w:rsidR="0049029B" w:rsidRPr="00866EE9" w:rsidRDefault="0049029B" w:rsidP="007A778E">
            <w:pPr>
              <w:pStyle w:val="TableParagraph"/>
              <w:spacing w:line="239" w:lineRule="exact"/>
              <w:ind w:firstLine="142"/>
              <w:jc w:val="both"/>
              <w:rPr>
                <w:sz w:val="24"/>
                <w:szCs w:val="24"/>
              </w:rPr>
            </w:pPr>
            <w:r w:rsidRPr="00866EE9">
              <w:rPr>
                <w:sz w:val="24"/>
                <w:szCs w:val="24"/>
              </w:rPr>
              <w:t>2часа30</w:t>
            </w:r>
          </w:p>
          <w:p w:rsidR="0049029B" w:rsidRPr="00866EE9" w:rsidRDefault="0049029B" w:rsidP="007A778E">
            <w:pPr>
              <w:pStyle w:val="TableParagraph"/>
              <w:spacing w:before="16" w:line="259" w:lineRule="auto"/>
              <w:ind w:firstLine="142"/>
              <w:jc w:val="both"/>
              <w:rPr>
                <w:sz w:val="24"/>
                <w:szCs w:val="24"/>
              </w:rPr>
            </w:pPr>
            <w:r w:rsidRPr="00866EE9">
              <w:rPr>
                <w:sz w:val="24"/>
                <w:szCs w:val="24"/>
              </w:rPr>
              <w:t>мин./10часов/90часов</w:t>
            </w:r>
          </w:p>
        </w:tc>
        <w:tc>
          <w:tcPr>
            <w:tcW w:w="1575" w:type="dxa"/>
            <w:gridSpan w:val="2"/>
          </w:tcPr>
          <w:p w:rsidR="0049029B" w:rsidRPr="00866EE9" w:rsidRDefault="0049029B" w:rsidP="007A778E">
            <w:pPr>
              <w:pStyle w:val="TableParagraph"/>
              <w:spacing w:line="239" w:lineRule="exact"/>
              <w:ind w:firstLine="141"/>
              <w:jc w:val="both"/>
              <w:rPr>
                <w:sz w:val="24"/>
                <w:szCs w:val="24"/>
                <w:lang w:val="ru-RU"/>
              </w:rPr>
            </w:pPr>
            <w:r w:rsidRPr="00866EE9">
              <w:rPr>
                <w:sz w:val="24"/>
                <w:szCs w:val="24"/>
                <w:lang w:val="ru-RU"/>
              </w:rPr>
              <w:t>3часа20</w:t>
            </w:r>
          </w:p>
          <w:p w:rsidR="0049029B" w:rsidRPr="00866EE9" w:rsidRDefault="0049029B" w:rsidP="007A778E">
            <w:pPr>
              <w:pStyle w:val="TableParagraph"/>
              <w:spacing w:before="16" w:line="264" w:lineRule="auto"/>
              <w:ind w:firstLine="141"/>
              <w:jc w:val="both"/>
              <w:rPr>
                <w:sz w:val="24"/>
                <w:szCs w:val="24"/>
                <w:lang w:val="ru-RU"/>
              </w:rPr>
            </w:pPr>
            <w:r w:rsidRPr="00866EE9">
              <w:rPr>
                <w:sz w:val="24"/>
                <w:szCs w:val="24"/>
                <w:lang w:val="ru-RU"/>
              </w:rPr>
              <w:t>мин/13часов/120часов</w:t>
            </w:r>
          </w:p>
        </w:tc>
        <w:tc>
          <w:tcPr>
            <w:tcW w:w="1827" w:type="dxa"/>
          </w:tcPr>
          <w:p w:rsidR="0049029B" w:rsidRPr="00866EE9" w:rsidRDefault="0049029B" w:rsidP="007A778E">
            <w:pPr>
              <w:pStyle w:val="TableParagraph"/>
              <w:spacing w:line="239" w:lineRule="exact"/>
              <w:ind w:firstLine="126"/>
              <w:jc w:val="both"/>
              <w:rPr>
                <w:sz w:val="24"/>
                <w:szCs w:val="24"/>
                <w:lang w:val="ru-RU"/>
              </w:rPr>
            </w:pPr>
            <w:r w:rsidRPr="00866EE9">
              <w:rPr>
                <w:sz w:val="24"/>
                <w:szCs w:val="24"/>
                <w:lang w:val="ru-RU"/>
              </w:rPr>
              <w:t>5 часов25</w:t>
            </w:r>
          </w:p>
          <w:p w:rsidR="0049029B" w:rsidRPr="00866EE9" w:rsidRDefault="0049029B" w:rsidP="007A778E">
            <w:pPr>
              <w:pStyle w:val="TableParagraph"/>
              <w:spacing w:before="21" w:line="254" w:lineRule="auto"/>
              <w:ind w:firstLine="126"/>
              <w:jc w:val="both"/>
              <w:rPr>
                <w:sz w:val="24"/>
                <w:szCs w:val="24"/>
                <w:lang w:val="ru-RU"/>
              </w:rPr>
            </w:pPr>
            <w:r w:rsidRPr="00866EE9">
              <w:rPr>
                <w:sz w:val="24"/>
                <w:szCs w:val="24"/>
                <w:lang w:val="ru-RU"/>
              </w:rPr>
              <w:t>мин/21час 40</w:t>
            </w:r>
          </w:p>
          <w:p w:rsidR="0049029B" w:rsidRPr="00866EE9" w:rsidRDefault="0049029B" w:rsidP="007A778E">
            <w:pPr>
              <w:pStyle w:val="TableParagraph"/>
              <w:spacing w:before="1" w:line="259" w:lineRule="auto"/>
              <w:ind w:firstLine="126"/>
              <w:jc w:val="both"/>
              <w:rPr>
                <w:sz w:val="24"/>
                <w:szCs w:val="24"/>
                <w:lang w:val="ru-RU"/>
              </w:rPr>
            </w:pPr>
            <w:r w:rsidRPr="00866EE9">
              <w:rPr>
                <w:sz w:val="24"/>
                <w:szCs w:val="24"/>
                <w:lang w:val="ru-RU"/>
              </w:rPr>
              <w:t>мин/195часов</w:t>
            </w:r>
          </w:p>
          <w:p w:rsidR="0049029B" w:rsidRPr="00866EE9" w:rsidRDefault="0049029B" w:rsidP="007A778E">
            <w:pPr>
              <w:pStyle w:val="TableParagraph"/>
              <w:spacing w:line="239" w:lineRule="exact"/>
              <w:ind w:firstLine="126"/>
              <w:jc w:val="both"/>
              <w:rPr>
                <w:sz w:val="24"/>
                <w:szCs w:val="24"/>
                <w:lang w:val="ru-RU"/>
              </w:rPr>
            </w:pPr>
            <w:r w:rsidRPr="00866EE9">
              <w:rPr>
                <w:sz w:val="24"/>
                <w:szCs w:val="24"/>
                <w:lang w:val="ru-RU"/>
              </w:rPr>
              <w:t xml:space="preserve">7 </w:t>
            </w:r>
          </w:p>
        </w:tc>
      </w:tr>
    </w:tbl>
    <w:p w:rsidR="00781451" w:rsidRPr="00AE0967" w:rsidRDefault="00781451" w:rsidP="00487830">
      <w:pPr>
        <w:spacing w:line="261" w:lineRule="auto"/>
        <w:ind w:right="-1"/>
        <w:rPr>
          <w:rFonts w:ascii="Times New Roman" w:hAnsi="Times New Roman" w:cs="Times New Roman"/>
          <w:sz w:val="20"/>
        </w:rPr>
      </w:pPr>
      <w:r w:rsidRPr="00AE0967">
        <w:rPr>
          <w:rFonts w:ascii="Times New Roman" w:hAnsi="Times New Roman" w:cs="Times New Roman"/>
          <w:sz w:val="20"/>
        </w:rPr>
        <w:t>*ООД проводится в течение 32 учебных недель, еще 4 недели отведены для проведения логопедическогообследования:2недели всентябреи 2недели вмае.</w:t>
      </w:r>
    </w:p>
    <w:p w:rsidR="00781451" w:rsidRPr="00AE0967" w:rsidRDefault="00781451" w:rsidP="00AE0967">
      <w:pPr>
        <w:pStyle w:val="af1"/>
        <w:spacing w:before="1" w:after="1"/>
        <w:ind w:firstLine="720"/>
        <w:jc w:val="both"/>
        <w:rPr>
          <w:rFonts w:ascii="Times New Roman" w:hAnsi="Times New Roman"/>
          <w:sz w:val="13"/>
        </w:rPr>
      </w:pPr>
    </w:p>
    <w:p w:rsidR="00781451" w:rsidRPr="00AE0967" w:rsidRDefault="00781451" w:rsidP="00AE0967">
      <w:pPr>
        <w:pStyle w:val="1"/>
        <w:spacing w:before="211"/>
        <w:ind w:firstLine="720"/>
        <w:jc w:val="both"/>
        <w:rPr>
          <w:rFonts w:ascii="Times New Roman" w:hAnsi="Times New Roman" w:cs="Times New Roman"/>
        </w:rPr>
      </w:pPr>
      <w:r w:rsidRPr="00AE0967">
        <w:rPr>
          <w:rFonts w:ascii="Times New Roman" w:hAnsi="Times New Roman" w:cs="Times New Roman"/>
        </w:rPr>
        <w:t>Образовательная</w:t>
      </w:r>
      <w:r w:rsidR="000E5F28">
        <w:rPr>
          <w:rFonts w:ascii="Times New Roman" w:hAnsi="Times New Roman" w:cs="Times New Roman"/>
        </w:rPr>
        <w:t xml:space="preserve"> </w:t>
      </w:r>
      <w:r w:rsidRPr="00AE0967">
        <w:rPr>
          <w:rFonts w:ascii="Times New Roman" w:hAnsi="Times New Roman" w:cs="Times New Roman"/>
        </w:rPr>
        <w:t>деятельность</w:t>
      </w:r>
      <w:r w:rsidR="000E5F28">
        <w:rPr>
          <w:rFonts w:ascii="Times New Roman" w:hAnsi="Times New Roman" w:cs="Times New Roman"/>
        </w:rPr>
        <w:t xml:space="preserve"> </w:t>
      </w:r>
      <w:r w:rsidRPr="00AE0967">
        <w:rPr>
          <w:rFonts w:ascii="Times New Roman" w:hAnsi="Times New Roman" w:cs="Times New Roman"/>
        </w:rPr>
        <w:t>в</w:t>
      </w:r>
      <w:r w:rsidR="000E5F28">
        <w:rPr>
          <w:rFonts w:ascii="Times New Roman" w:hAnsi="Times New Roman" w:cs="Times New Roman"/>
        </w:rPr>
        <w:t xml:space="preserve"> </w:t>
      </w:r>
      <w:r w:rsidRPr="00AE0967">
        <w:rPr>
          <w:rFonts w:ascii="Times New Roman" w:hAnsi="Times New Roman" w:cs="Times New Roman"/>
        </w:rPr>
        <w:t>ходе</w:t>
      </w:r>
      <w:r w:rsidR="00A45E5A">
        <w:rPr>
          <w:rFonts w:ascii="Times New Roman" w:hAnsi="Times New Roman" w:cs="Times New Roman"/>
        </w:rPr>
        <w:t xml:space="preserve"> </w:t>
      </w:r>
      <w:r w:rsidRPr="00AE0967">
        <w:rPr>
          <w:rFonts w:ascii="Times New Roman" w:hAnsi="Times New Roman" w:cs="Times New Roman"/>
        </w:rPr>
        <w:t>режимных</w:t>
      </w:r>
      <w:r w:rsidR="000E5F28">
        <w:rPr>
          <w:rFonts w:ascii="Times New Roman" w:hAnsi="Times New Roman" w:cs="Times New Roman"/>
        </w:rPr>
        <w:t xml:space="preserve"> </w:t>
      </w:r>
      <w:r w:rsidRPr="00AE0967">
        <w:rPr>
          <w:rFonts w:ascii="Times New Roman" w:hAnsi="Times New Roman" w:cs="Times New Roman"/>
        </w:rPr>
        <w:t>моментов</w:t>
      </w:r>
    </w:p>
    <w:p w:rsidR="00781451" w:rsidRPr="00AE0967" w:rsidRDefault="00781451" w:rsidP="00AE0967">
      <w:pPr>
        <w:pStyle w:val="af1"/>
        <w:ind w:firstLine="720"/>
        <w:jc w:val="both"/>
        <w:rPr>
          <w:rFonts w:ascii="Times New Roman" w:hAnsi="Times New Roman"/>
          <w:b/>
          <w:sz w:val="16"/>
        </w:rPr>
      </w:pPr>
    </w:p>
    <w:tbl>
      <w:tblPr>
        <w:tblStyle w:val="TableNormal"/>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3"/>
        <w:gridCol w:w="2920"/>
        <w:gridCol w:w="57"/>
        <w:gridCol w:w="2409"/>
        <w:gridCol w:w="1985"/>
        <w:gridCol w:w="2126"/>
      </w:tblGrid>
      <w:tr w:rsidR="00781451" w:rsidRPr="00AE0967" w:rsidTr="00057EE3">
        <w:trPr>
          <w:trHeight w:val="412"/>
        </w:trPr>
        <w:tc>
          <w:tcPr>
            <w:tcW w:w="993" w:type="dxa"/>
          </w:tcPr>
          <w:p w:rsidR="00781451" w:rsidRPr="00AE0967" w:rsidRDefault="00781451" w:rsidP="00AE0967">
            <w:pPr>
              <w:pStyle w:val="TableParagraph"/>
              <w:ind w:firstLine="720"/>
              <w:jc w:val="both"/>
              <w:rPr>
                <w:lang w:val="ru-RU"/>
              </w:rPr>
            </w:pPr>
          </w:p>
        </w:tc>
        <w:tc>
          <w:tcPr>
            <w:tcW w:w="9497" w:type="dxa"/>
            <w:gridSpan w:val="5"/>
          </w:tcPr>
          <w:p w:rsidR="00781451" w:rsidRPr="00AE0967" w:rsidRDefault="00781451" w:rsidP="00AE0967">
            <w:pPr>
              <w:pStyle w:val="TableParagraph"/>
              <w:spacing w:line="249" w:lineRule="exact"/>
              <w:ind w:firstLine="720"/>
              <w:jc w:val="both"/>
              <w:rPr>
                <w:b/>
              </w:rPr>
            </w:pPr>
            <w:r w:rsidRPr="00AE0967">
              <w:rPr>
                <w:b/>
              </w:rPr>
              <w:t>Периодичность</w:t>
            </w:r>
          </w:p>
        </w:tc>
      </w:tr>
      <w:tr w:rsidR="002D57F3" w:rsidRPr="00AE0967" w:rsidTr="00057EE3">
        <w:trPr>
          <w:trHeight w:val="315"/>
        </w:trPr>
        <w:tc>
          <w:tcPr>
            <w:tcW w:w="993" w:type="dxa"/>
            <w:vMerge w:val="restart"/>
          </w:tcPr>
          <w:p w:rsidR="002D57F3" w:rsidRPr="00AE0967" w:rsidRDefault="002D57F3" w:rsidP="00AE0967">
            <w:pPr>
              <w:pStyle w:val="TableParagraph"/>
              <w:ind w:firstLine="720"/>
              <w:jc w:val="both"/>
            </w:pPr>
          </w:p>
        </w:tc>
        <w:tc>
          <w:tcPr>
            <w:tcW w:w="2977" w:type="dxa"/>
            <w:gridSpan w:val="2"/>
            <w:vMerge w:val="restart"/>
          </w:tcPr>
          <w:p w:rsidR="002D57F3" w:rsidRPr="00AE0967" w:rsidRDefault="002D57F3" w:rsidP="00C12127">
            <w:pPr>
              <w:pStyle w:val="TableParagraph"/>
              <w:spacing w:line="239" w:lineRule="exact"/>
            </w:pPr>
            <w:r w:rsidRPr="00AE0967">
              <w:t>Базовыйвиддеятельности</w:t>
            </w:r>
          </w:p>
        </w:tc>
        <w:tc>
          <w:tcPr>
            <w:tcW w:w="2409" w:type="dxa"/>
            <w:vMerge w:val="restart"/>
            <w:tcBorders>
              <w:right w:val="single" w:sz="4" w:space="0" w:color="000000"/>
            </w:tcBorders>
          </w:tcPr>
          <w:p w:rsidR="002D57F3" w:rsidRPr="00AE0967" w:rsidRDefault="002D57F3" w:rsidP="00223ED3">
            <w:pPr>
              <w:pStyle w:val="TableParagraph"/>
              <w:spacing w:line="218" w:lineRule="auto"/>
              <w:jc w:val="both"/>
            </w:pPr>
            <w:r w:rsidRPr="00AE0967">
              <w:t>Младшаягруппа</w:t>
            </w:r>
          </w:p>
        </w:tc>
        <w:tc>
          <w:tcPr>
            <w:tcW w:w="1985" w:type="dxa"/>
            <w:vMerge w:val="restart"/>
            <w:tcBorders>
              <w:left w:val="single" w:sz="4" w:space="0" w:color="000000"/>
            </w:tcBorders>
          </w:tcPr>
          <w:p w:rsidR="002D57F3" w:rsidRPr="00AE0967" w:rsidRDefault="002D57F3" w:rsidP="00223ED3">
            <w:pPr>
              <w:pStyle w:val="TableParagraph"/>
              <w:spacing w:line="218" w:lineRule="auto"/>
              <w:jc w:val="both"/>
            </w:pPr>
            <w:r w:rsidRPr="00AE0967">
              <w:rPr>
                <w:spacing w:val="-1"/>
              </w:rPr>
              <w:t>Средняя</w:t>
            </w:r>
            <w:r w:rsidRPr="00AE0967">
              <w:t>группа</w:t>
            </w:r>
          </w:p>
        </w:tc>
        <w:tc>
          <w:tcPr>
            <w:tcW w:w="2126" w:type="dxa"/>
            <w:vMerge w:val="restart"/>
          </w:tcPr>
          <w:p w:rsidR="002D57F3" w:rsidRPr="00AE0967" w:rsidRDefault="002D57F3" w:rsidP="00C12127">
            <w:pPr>
              <w:pStyle w:val="TableParagraph"/>
              <w:spacing w:line="234" w:lineRule="exact"/>
              <w:ind w:firstLine="155"/>
            </w:pPr>
            <w:r w:rsidRPr="00AE0967">
              <w:t>Старшаягруппа</w:t>
            </w:r>
          </w:p>
        </w:tc>
      </w:tr>
      <w:tr w:rsidR="002D57F3" w:rsidRPr="00AE0967" w:rsidTr="00057EE3">
        <w:trPr>
          <w:trHeight w:val="926"/>
        </w:trPr>
        <w:tc>
          <w:tcPr>
            <w:tcW w:w="993" w:type="dxa"/>
            <w:vMerge/>
            <w:tcBorders>
              <w:top w:val="nil"/>
            </w:tcBorders>
          </w:tcPr>
          <w:p w:rsidR="002D57F3" w:rsidRPr="00AE0967" w:rsidRDefault="002D57F3" w:rsidP="00AE0967">
            <w:pPr>
              <w:rPr>
                <w:rFonts w:ascii="Times New Roman" w:hAnsi="Times New Roman" w:cs="Times New Roman"/>
                <w:sz w:val="2"/>
                <w:szCs w:val="2"/>
              </w:rPr>
            </w:pPr>
          </w:p>
        </w:tc>
        <w:tc>
          <w:tcPr>
            <w:tcW w:w="2977" w:type="dxa"/>
            <w:gridSpan w:val="2"/>
            <w:vMerge/>
            <w:tcBorders>
              <w:top w:val="nil"/>
            </w:tcBorders>
          </w:tcPr>
          <w:p w:rsidR="002D57F3" w:rsidRPr="00AE0967" w:rsidRDefault="002D57F3" w:rsidP="00AE0967">
            <w:pPr>
              <w:rPr>
                <w:rFonts w:ascii="Times New Roman" w:hAnsi="Times New Roman" w:cs="Times New Roman"/>
                <w:sz w:val="2"/>
                <w:szCs w:val="2"/>
              </w:rPr>
            </w:pPr>
          </w:p>
        </w:tc>
        <w:tc>
          <w:tcPr>
            <w:tcW w:w="2409" w:type="dxa"/>
            <w:vMerge/>
            <w:tcBorders>
              <w:top w:val="nil"/>
              <w:right w:val="single" w:sz="4" w:space="0" w:color="000000"/>
            </w:tcBorders>
          </w:tcPr>
          <w:p w:rsidR="002D57F3" w:rsidRPr="00AE0967" w:rsidRDefault="002D57F3" w:rsidP="00AE0967">
            <w:pPr>
              <w:rPr>
                <w:rFonts w:ascii="Times New Roman" w:hAnsi="Times New Roman" w:cs="Times New Roman"/>
                <w:sz w:val="2"/>
                <w:szCs w:val="2"/>
              </w:rPr>
            </w:pPr>
          </w:p>
        </w:tc>
        <w:tc>
          <w:tcPr>
            <w:tcW w:w="1985" w:type="dxa"/>
            <w:vMerge/>
            <w:tcBorders>
              <w:top w:val="nil"/>
              <w:left w:val="single" w:sz="4" w:space="0" w:color="000000"/>
            </w:tcBorders>
          </w:tcPr>
          <w:p w:rsidR="002D57F3" w:rsidRPr="00AE0967" w:rsidRDefault="002D57F3" w:rsidP="00AE0967">
            <w:pPr>
              <w:rPr>
                <w:rFonts w:ascii="Times New Roman" w:hAnsi="Times New Roman" w:cs="Times New Roman"/>
                <w:sz w:val="2"/>
                <w:szCs w:val="2"/>
              </w:rPr>
            </w:pPr>
          </w:p>
        </w:tc>
        <w:tc>
          <w:tcPr>
            <w:tcW w:w="2126" w:type="dxa"/>
            <w:vMerge/>
            <w:tcBorders>
              <w:top w:val="nil"/>
            </w:tcBorders>
          </w:tcPr>
          <w:p w:rsidR="002D57F3" w:rsidRPr="00AE0967" w:rsidRDefault="002D57F3" w:rsidP="00AE0967">
            <w:pPr>
              <w:rPr>
                <w:rFonts w:ascii="Times New Roman" w:hAnsi="Times New Roman" w:cs="Times New Roman"/>
                <w:sz w:val="2"/>
                <w:szCs w:val="2"/>
              </w:rPr>
            </w:pPr>
          </w:p>
        </w:tc>
      </w:tr>
      <w:tr w:rsidR="00266703" w:rsidRPr="00AE0967" w:rsidTr="00057EE3">
        <w:trPr>
          <w:trHeight w:val="421"/>
        </w:trPr>
        <w:tc>
          <w:tcPr>
            <w:tcW w:w="993" w:type="dxa"/>
          </w:tcPr>
          <w:p w:rsidR="00266703" w:rsidRPr="00AE0967" w:rsidRDefault="00266703" w:rsidP="00AE0967">
            <w:pPr>
              <w:pStyle w:val="TableParagraph"/>
              <w:spacing w:before="5"/>
              <w:ind w:firstLine="720"/>
              <w:jc w:val="both"/>
            </w:pPr>
            <w:r w:rsidRPr="00AE0967">
              <w:t>1</w:t>
            </w:r>
          </w:p>
        </w:tc>
        <w:tc>
          <w:tcPr>
            <w:tcW w:w="2977" w:type="dxa"/>
            <w:gridSpan w:val="2"/>
          </w:tcPr>
          <w:p w:rsidR="00266703" w:rsidRPr="00AE0967" w:rsidRDefault="00266703" w:rsidP="00C12127">
            <w:pPr>
              <w:pStyle w:val="TableParagraph"/>
              <w:spacing w:before="5"/>
              <w:ind w:firstLine="50"/>
              <w:jc w:val="both"/>
            </w:pPr>
            <w:r w:rsidRPr="00AE0967">
              <w:t>Утренняягимнастика</w:t>
            </w:r>
          </w:p>
        </w:tc>
        <w:tc>
          <w:tcPr>
            <w:tcW w:w="2409" w:type="dxa"/>
            <w:tcBorders>
              <w:right w:val="single" w:sz="4" w:space="0" w:color="000000"/>
            </w:tcBorders>
          </w:tcPr>
          <w:p w:rsidR="00266703" w:rsidRPr="00AE0967" w:rsidRDefault="00266703" w:rsidP="00223ED3">
            <w:pPr>
              <w:pStyle w:val="TableParagraph"/>
              <w:spacing w:before="5"/>
              <w:jc w:val="both"/>
            </w:pPr>
            <w:r w:rsidRPr="00AE0967">
              <w:t>ежедневно</w:t>
            </w:r>
          </w:p>
        </w:tc>
        <w:tc>
          <w:tcPr>
            <w:tcW w:w="1985" w:type="dxa"/>
            <w:tcBorders>
              <w:left w:val="single" w:sz="4" w:space="0" w:color="000000"/>
            </w:tcBorders>
          </w:tcPr>
          <w:p w:rsidR="00266703" w:rsidRPr="00AE0967" w:rsidRDefault="00266703" w:rsidP="00223ED3">
            <w:pPr>
              <w:pStyle w:val="TableParagraph"/>
              <w:spacing w:before="5"/>
              <w:jc w:val="both"/>
            </w:pPr>
            <w:r w:rsidRPr="00AE0967">
              <w:t>ежедневно</w:t>
            </w:r>
          </w:p>
        </w:tc>
        <w:tc>
          <w:tcPr>
            <w:tcW w:w="2126" w:type="dxa"/>
          </w:tcPr>
          <w:p w:rsidR="00266703" w:rsidRPr="00AE0967" w:rsidRDefault="00266703" w:rsidP="00C12127">
            <w:pPr>
              <w:pStyle w:val="TableParagraph"/>
              <w:spacing w:before="5"/>
              <w:jc w:val="both"/>
            </w:pPr>
            <w:r w:rsidRPr="00AE0967">
              <w:t>ежедневно</w:t>
            </w:r>
          </w:p>
        </w:tc>
      </w:tr>
      <w:tr w:rsidR="00266703" w:rsidRPr="00AE0967" w:rsidTr="00057EE3">
        <w:trPr>
          <w:trHeight w:val="426"/>
        </w:trPr>
        <w:tc>
          <w:tcPr>
            <w:tcW w:w="993" w:type="dxa"/>
          </w:tcPr>
          <w:p w:rsidR="00266703" w:rsidRPr="00AE0967" w:rsidRDefault="00266703" w:rsidP="00AE0967">
            <w:pPr>
              <w:pStyle w:val="TableParagraph"/>
              <w:spacing w:before="5"/>
              <w:ind w:firstLine="720"/>
              <w:jc w:val="both"/>
            </w:pPr>
            <w:r w:rsidRPr="00AE0967">
              <w:t>3</w:t>
            </w:r>
          </w:p>
        </w:tc>
        <w:tc>
          <w:tcPr>
            <w:tcW w:w="2977" w:type="dxa"/>
            <w:gridSpan w:val="2"/>
          </w:tcPr>
          <w:p w:rsidR="00266703" w:rsidRPr="00AE0967" w:rsidRDefault="00266703" w:rsidP="00C12127">
            <w:pPr>
              <w:pStyle w:val="TableParagraph"/>
              <w:spacing w:before="5"/>
              <w:ind w:firstLine="50"/>
              <w:jc w:val="both"/>
            </w:pPr>
            <w:r w:rsidRPr="00AE0967">
              <w:t>Гигиеническиепроцедуры</w:t>
            </w:r>
          </w:p>
        </w:tc>
        <w:tc>
          <w:tcPr>
            <w:tcW w:w="2409" w:type="dxa"/>
            <w:tcBorders>
              <w:right w:val="single" w:sz="4" w:space="0" w:color="000000"/>
            </w:tcBorders>
          </w:tcPr>
          <w:p w:rsidR="00266703" w:rsidRPr="00AE0967" w:rsidRDefault="00266703" w:rsidP="00223ED3">
            <w:pPr>
              <w:pStyle w:val="TableParagraph"/>
              <w:spacing w:before="5"/>
              <w:jc w:val="both"/>
            </w:pPr>
            <w:r w:rsidRPr="00AE0967">
              <w:t>ежедневно</w:t>
            </w:r>
          </w:p>
        </w:tc>
        <w:tc>
          <w:tcPr>
            <w:tcW w:w="1985" w:type="dxa"/>
            <w:tcBorders>
              <w:left w:val="single" w:sz="4" w:space="0" w:color="000000"/>
            </w:tcBorders>
          </w:tcPr>
          <w:p w:rsidR="00266703" w:rsidRPr="00AE0967" w:rsidRDefault="00266703" w:rsidP="00223ED3">
            <w:pPr>
              <w:pStyle w:val="TableParagraph"/>
              <w:spacing w:before="5"/>
              <w:jc w:val="both"/>
            </w:pPr>
            <w:r w:rsidRPr="00AE0967">
              <w:t>ежедневно</w:t>
            </w:r>
          </w:p>
        </w:tc>
        <w:tc>
          <w:tcPr>
            <w:tcW w:w="2126" w:type="dxa"/>
          </w:tcPr>
          <w:p w:rsidR="00266703" w:rsidRPr="00AE0967" w:rsidRDefault="00266703" w:rsidP="00C12127">
            <w:pPr>
              <w:pStyle w:val="TableParagraph"/>
              <w:spacing w:before="5"/>
              <w:jc w:val="both"/>
            </w:pPr>
            <w:r w:rsidRPr="00AE0967">
              <w:t>ежедневно</w:t>
            </w:r>
          </w:p>
        </w:tc>
      </w:tr>
      <w:tr w:rsidR="00266703" w:rsidRPr="00AE0967" w:rsidTr="00057EE3">
        <w:trPr>
          <w:trHeight w:val="332"/>
        </w:trPr>
        <w:tc>
          <w:tcPr>
            <w:tcW w:w="993" w:type="dxa"/>
            <w:vMerge w:val="restart"/>
          </w:tcPr>
          <w:p w:rsidR="00266703" w:rsidRPr="00AE0967" w:rsidRDefault="00266703" w:rsidP="00AE0967">
            <w:pPr>
              <w:pStyle w:val="TableParagraph"/>
              <w:spacing w:before="10"/>
              <w:ind w:firstLine="720"/>
              <w:jc w:val="both"/>
            </w:pPr>
            <w:r w:rsidRPr="00AE0967">
              <w:t>4</w:t>
            </w:r>
          </w:p>
        </w:tc>
        <w:tc>
          <w:tcPr>
            <w:tcW w:w="2977" w:type="dxa"/>
            <w:gridSpan w:val="2"/>
            <w:tcBorders>
              <w:bottom w:val="nil"/>
            </w:tcBorders>
          </w:tcPr>
          <w:p w:rsidR="00266703" w:rsidRPr="00AE0967" w:rsidRDefault="00266703" w:rsidP="00C12127">
            <w:pPr>
              <w:pStyle w:val="TableParagraph"/>
              <w:spacing w:before="10"/>
              <w:jc w:val="both"/>
            </w:pPr>
            <w:r w:rsidRPr="00AE0967">
              <w:t>Ситуативныебеседы при</w:t>
            </w:r>
          </w:p>
        </w:tc>
        <w:tc>
          <w:tcPr>
            <w:tcW w:w="2409" w:type="dxa"/>
            <w:vMerge w:val="restart"/>
            <w:tcBorders>
              <w:right w:val="single" w:sz="4" w:space="0" w:color="000000"/>
            </w:tcBorders>
          </w:tcPr>
          <w:p w:rsidR="00266703" w:rsidRPr="00AE0967" w:rsidRDefault="00266703" w:rsidP="00223ED3">
            <w:pPr>
              <w:pStyle w:val="TableParagraph"/>
              <w:spacing w:before="10"/>
              <w:jc w:val="both"/>
            </w:pPr>
            <w:r w:rsidRPr="00AE0967">
              <w:t>ежедневно</w:t>
            </w:r>
          </w:p>
        </w:tc>
        <w:tc>
          <w:tcPr>
            <w:tcW w:w="1985" w:type="dxa"/>
            <w:vMerge w:val="restart"/>
            <w:tcBorders>
              <w:left w:val="single" w:sz="4" w:space="0" w:color="000000"/>
            </w:tcBorders>
          </w:tcPr>
          <w:p w:rsidR="00266703" w:rsidRPr="00AE0967" w:rsidRDefault="00266703" w:rsidP="00223ED3">
            <w:pPr>
              <w:pStyle w:val="TableParagraph"/>
              <w:spacing w:before="10"/>
              <w:jc w:val="both"/>
            </w:pPr>
            <w:r w:rsidRPr="00AE0967">
              <w:t>ежедневно</w:t>
            </w:r>
          </w:p>
        </w:tc>
        <w:tc>
          <w:tcPr>
            <w:tcW w:w="2126" w:type="dxa"/>
            <w:vMerge w:val="restart"/>
          </w:tcPr>
          <w:p w:rsidR="00266703" w:rsidRPr="00AE0967" w:rsidRDefault="00266703" w:rsidP="00C12127">
            <w:pPr>
              <w:pStyle w:val="TableParagraph"/>
              <w:spacing w:before="10"/>
              <w:jc w:val="both"/>
            </w:pPr>
            <w:r w:rsidRPr="00AE0967">
              <w:t>ежедневно</w:t>
            </w:r>
          </w:p>
        </w:tc>
      </w:tr>
      <w:tr w:rsidR="00266703" w:rsidRPr="00AE0967" w:rsidTr="00057EE3">
        <w:trPr>
          <w:trHeight w:val="40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bottom w:val="nil"/>
            </w:tcBorders>
          </w:tcPr>
          <w:p w:rsidR="00266703" w:rsidRPr="00AE0967" w:rsidRDefault="00266703" w:rsidP="00C12127">
            <w:pPr>
              <w:pStyle w:val="TableParagraph"/>
              <w:spacing w:before="60"/>
              <w:ind w:firstLine="50"/>
              <w:jc w:val="both"/>
            </w:pPr>
            <w:r w:rsidRPr="00AE0967">
              <w:t>проведении режимных</w:t>
            </w:r>
          </w:p>
        </w:tc>
        <w:tc>
          <w:tcPr>
            <w:tcW w:w="2409" w:type="dxa"/>
            <w:vMerge/>
            <w:tcBorders>
              <w:top w:val="nil"/>
              <w:right w:val="single" w:sz="4" w:space="0" w:color="000000"/>
            </w:tcBorders>
          </w:tcPr>
          <w:p w:rsidR="00266703" w:rsidRPr="00AE0967" w:rsidRDefault="00266703" w:rsidP="00AE0967">
            <w:pPr>
              <w:rPr>
                <w:rFonts w:ascii="Times New Roman" w:hAnsi="Times New Roman" w:cs="Times New Roman"/>
                <w:sz w:val="2"/>
                <w:szCs w:val="2"/>
              </w:rPr>
            </w:pPr>
          </w:p>
        </w:tc>
        <w:tc>
          <w:tcPr>
            <w:tcW w:w="1985" w:type="dxa"/>
            <w:vMerge/>
            <w:tcBorders>
              <w:top w:val="nil"/>
              <w:left w:val="single" w:sz="4" w:space="0" w:color="000000"/>
            </w:tcBorders>
          </w:tcPr>
          <w:p w:rsidR="00266703" w:rsidRPr="00AE0967" w:rsidRDefault="00266703" w:rsidP="00AE0967">
            <w:pPr>
              <w:rPr>
                <w:rFonts w:ascii="Times New Roman" w:hAnsi="Times New Roman" w:cs="Times New Roman"/>
                <w:sz w:val="2"/>
                <w:szCs w:val="2"/>
              </w:rPr>
            </w:pPr>
          </w:p>
        </w:tc>
        <w:tc>
          <w:tcPr>
            <w:tcW w:w="2126" w:type="dxa"/>
            <w:vMerge/>
            <w:tcBorders>
              <w:top w:val="nil"/>
            </w:tcBorders>
          </w:tcPr>
          <w:p w:rsidR="00266703" w:rsidRPr="00AE0967" w:rsidRDefault="00266703" w:rsidP="00C12127">
            <w:pPr>
              <w:ind w:firstLine="0"/>
              <w:rPr>
                <w:rFonts w:ascii="Times New Roman" w:hAnsi="Times New Roman" w:cs="Times New Roman"/>
                <w:sz w:val="2"/>
                <w:szCs w:val="2"/>
              </w:rPr>
            </w:pPr>
          </w:p>
        </w:tc>
      </w:tr>
      <w:tr w:rsidR="00266703" w:rsidRPr="00AE0967" w:rsidTr="00057EE3">
        <w:trPr>
          <w:trHeight w:val="513"/>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tcBorders>
          </w:tcPr>
          <w:p w:rsidR="00266703" w:rsidRPr="00AE0967" w:rsidRDefault="00266703" w:rsidP="00C12127">
            <w:pPr>
              <w:pStyle w:val="TableParagraph"/>
              <w:spacing w:before="77"/>
              <w:ind w:firstLine="50"/>
              <w:jc w:val="both"/>
            </w:pPr>
            <w:r w:rsidRPr="00AE0967">
              <w:t>моментов</w:t>
            </w:r>
          </w:p>
        </w:tc>
        <w:tc>
          <w:tcPr>
            <w:tcW w:w="2409" w:type="dxa"/>
            <w:vMerge/>
            <w:tcBorders>
              <w:top w:val="nil"/>
              <w:right w:val="single" w:sz="4" w:space="0" w:color="000000"/>
            </w:tcBorders>
          </w:tcPr>
          <w:p w:rsidR="00266703" w:rsidRPr="00AE0967" w:rsidRDefault="00266703" w:rsidP="00AE0967">
            <w:pPr>
              <w:rPr>
                <w:rFonts w:ascii="Times New Roman" w:hAnsi="Times New Roman" w:cs="Times New Roman"/>
                <w:sz w:val="2"/>
                <w:szCs w:val="2"/>
              </w:rPr>
            </w:pPr>
          </w:p>
        </w:tc>
        <w:tc>
          <w:tcPr>
            <w:tcW w:w="1985" w:type="dxa"/>
            <w:vMerge/>
            <w:tcBorders>
              <w:top w:val="nil"/>
              <w:left w:val="single" w:sz="4" w:space="0" w:color="000000"/>
            </w:tcBorders>
          </w:tcPr>
          <w:p w:rsidR="00266703" w:rsidRPr="00AE0967" w:rsidRDefault="00266703" w:rsidP="00AE0967">
            <w:pPr>
              <w:rPr>
                <w:rFonts w:ascii="Times New Roman" w:hAnsi="Times New Roman" w:cs="Times New Roman"/>
                <w:sz w:val="2"/>
                <w:szCs w:val="2"/>
              </w:rPr>
            </w:pPr>
          </w:p>
        </w:tc>
        <w:tc>
          <w:tcPr>
            <w:tcW w:w="2126" w:type="dxa"/>
            <w:vMerge/>
            <w:tcBorders>
              <w:top w:val="nil"/>
            </w:tcBorders>
          </w:tcPr>
          <w:p w:rsidR="00266703" w:rsidRPr="00AE0967" w:rsidRDefault="00266703" w:rsidP="00C12127">
            <w:pPr>
              <w:ind w:firstLine="0"/>
              <w:rPr>
                <w:rFonts w:ascii="Times New Roman" w:hAnsi="Times New Roman" w:cs="Times New Roman"/>
                <w:sz w:val="2"/>
                <w:szCs w:val="2"/>
              </w:rPr>
            </w:pPr>
          </w:p>
        </w:tc>
      </w:tr>
      <w:tr w:rsidR="00266703" w:rsidRPr="00AE0967" w:rsidTr="00057EE3">
        <w:trPr>
          <w:trHeight w:val="332"/>
        </w:trPr>
        <w:tc>
          <w:tcPr>
            <w:tcW w:w="993" w:type="dxa"/>
            <w:vMerge w:val="restart"/>
          </w:tcPr>
          <w:p w:rsidR="00266703" w:rsidRPr="00AE0967" w:rsidRDefault="00266703" w:rsidP="00AE0967">
            <w:pPr>
              <w:pStyle w:val="TableParagraph"/>
              <w:spacing w:before="5"/>
              <w:ind w:firstLine="720"/>
              <w:jc w:val="both"/>
            </w:pPr>
            <w:r w:rsidRPr="00AE0967">
              <w:t>5</w:t>
            </w:r>
          </w:p>
        </w:tc>
        <w:tc>
          <w:tcPr>
            <w:tcW w:w="2977" w:type="dxa"/>
            <w:gridSpan w:val="2"/>
            <w:tcBorders>
              <w:bottom w:val="nil"/>
            </w:tcBorders>
          </w:tcPr>
          <w:p w:rsidR="00266703" w:rsidRPr="00AE0967" w:rsidRDefault="00266703" w:rsidP="00C12127">
            <w:pPr>
              <w:pStyle w:val="TableParagraph"/>
              <w:spacing w:before="5"/>
              <w:ind w:firstLine="50"/>
              <w:jc w:val="both"/>
            </w:pPr>
            <w:r w:rsidRPr="00AE0967">
              <w:t>Чтениехудожественной</w:t>
            </w:r>
          </w:p>
        </w:tc>
        <w:tc>
          <w:tcPr>
            <w:tcW w:w="2409" w:type="dxa"/>
            <w:vMerge w:val="restart"/>
            <w:tcBorders>
              <w:right w:val="single" w:sz="4" w:space="0" w:color="000000"/>
            </w:tcBorders>
          </w:tcPr>
          <w:p w:rsidR="00266703" w:rsidRPr="00AE0967" w:rsidRDefault="00266703" w:rsidP="00223ED3">
            <w:pPr>
              <w:pStyle w:val="TableParagraph"/>
              <w:spacing w:before="5"/>
              <w:jc w:val="both"/>
            </w:pPr>
            <w:r w:rsidRPr="00AE0967">
              <w:t>ежедневно</w:t>
            </w:r>
          </w:p>
        </w:tc>
        <w:tc>
          <w:tcPr>
            <w:tcW w:w="1985" w:type="dxa"/>
            <w:vMerge w:val="restart"/>
            <w:tcBorders>
              <w:left w:val="single" w:sz="4" w:space="0" w:color="000000"/>
            </w:tcBorders>
          </w:tcPr>
          <w:p w:rsidR="00266703" w:rsidRPr="00AE0967" w:rsidRDefault="00266703" w:rsidP="00223ED3">
            <w:pPr>
              <w:pStyle w:val="TableParagraph"/>
              <w:spacing w:before="5"/>
              <w:jc w:val="both"/>
            </w:pPr>
            <w:r w:rsidRPr="00AE0967">
              <w:t>ежедневно</w:t>
            </w:r>
          </w:p>
        </w:tc>
        <w:tc>
          <w:tcPr>
            <w:tcW w:w="2126" w:type="dxa"/>
            <w:vMerge w:val="restart"/>
          </w:tcPr>
          <w:p w:rsidR="00266703" w:rsidRPr="00AE0967" w:rsidRDefault="00266703" w:rsidP="00C12127">
            <w:pPr>
              <w:pStyle w:val="TableParagraph"/>
              <w:spacing w:before="5"/>
              <w:jc w:val="both"/>
            </w:pPr>
            <w:r w:rsidRPr="00AE0967">
              <w:t>ежедневно</w:t>
            </w:r>
          </w:p>
        </w:tc>
      </w:tr>
      <w:tr w:rsidR="00266703" w:rsidRPr="00AE0967" w:rsidTr="00057EE3">
        <w:trPr>
          <w:trHeight w:val="50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tcBorders>
          </w:tcPr>
          <w:p w:rsidR="00266703" w:rsidRPr="00AE0967" w:rsidRDefault="00266703" w:rsidP="00C12127">
            <w:pPr>
              <w:pStyle w:val="TableParagraph"/>
              <w:spacing w:before="65"/>
              <w:ind w:firstLine="50"/>
              <w:jc w:val="both"/>
            </w:pPr>
            <w:r w:rsidRPr="00AE0967">
              <w:t>литературы</w:t>
            </w:r>
          </w:p>
        </w:tc>
        <w:tc>
          <w:tcPr>
            <w:tcW w:w="2409" w:type="dxa"/>
            <w:vMerge/>
            <w:tcBorders>
              <w:top w:val="nil"/>
              <w:right w:val="single" w:sz="4" w:space="0" w:color="000000"/>
            </w:tcBorders>
          </w:tcPr>
          <w:p w:rsidR="00266703" w:rsidRPr="00AE0967" w:rsidRDefault="00266703" w:rsidP="00AE0967">
            <w:pPr>
              <w:rPr>
                <w:rFonts w:ascii="Times New Roman" w:hAnsi="Times New Roman" w:cs="Times New Roman"/>
                <w:sz w:val="2"/>
                <w:szCs w:val="2"/>
              </w:rPr>
            </w:pPr>
          </w:p>
        </w:tc>
        <w:tc>
          <w:tcPr>
            <w:tcW w:w="1985" w:type="dxa"/>
            <w:vMerge/>
            <w:tcBorders>
              <w:top w:val="nil"/>
              <w:left w:val="single" w:sz="4" w:space="0" w:color="000000"/>
            </w:tcBorders>
          </w:tcPr>
          <w:p w:rsidR="00266703" w:rsidRPr="00AE0967" w:rsidRDefault="00266703" w:rsidP="00AE0967">
            <w:pPr>
              <w:rPr>
                <w:rFonts w:ascii="Times New Roman" w:hAnsi="Times New Roman" w:cs="Times New Roman"/>
                <w:sz w:val="2"/>
                <w:szCs w:val="2"/>
              </w:rPr>
            </w:pPr>
          </w:p>
        </w:tc>
        <w:tc>
          <w:tcPr>
            <w:tcW w:w="2126" w:type="dxa"/>
            <w:vMerge/>
            <w:tcBorders>
              <w:top w:val="nil"/>
            </w:tcBorders>
          </w:tcPr>
          <w:p w:rsidR="00266703" w:rsidRPr="00AE0967" w:rsidRDefault="00266703" w:rsidP="00C12127">
            <w:pPr>
              <w:ind w:firstLine="0"/>
              <w:rPr>
                <w:rFonts w:ascii="Times New Roman" w:hAnsi="Times New Roman" w:cs="Times New Roman"/>
                <w:sz w:val="2"/>
                <w:szCs w:val="2"/>
              </w:rPr>
            </w:pPr>
          </w:p>
        </w:tc>
      </w:tr>
      <w:tr w:rsidR="00266703" w:rsidRPr="00AE0967" w:rsidTr="00057EE3">
        <w:trPr>
          <w:trHeight w:val="446"/>
        </w:trPr>
        <w:tc>
          <w:tcPr>
            <w:tcW w:w="993" w:type="dxa"/>
          </w:tcPr>
          <w:p w:rsidR="00266703" w:rsidRPr="00AE0967" w:rsidRDefault="00266703" w:rsidP="00AE0967">
            <w:pPr>
              <w:pStyle w:val="TableParagraph"/>
              <w:spacing w:before="30"/>
              <w:ind w:firstLine="720"/>
              <w:jc w:val="both"/>
            </w:pPr>
            <w:r w:rsidRPr="00AE0967">
              <w:t>6</w:t>
            </w:r>
          </w:p>
        </w:tc>
        <w:tc>
          <w:tcPr>
            <w:tcW w:w="2977" w:type="dxa"/>
            <w:gridSpan w:val="2"/>
          </w:tcPr>
          <w:p w:rsidR="00266703" w:rsidRPr="00AE0967" w:rsidRDefault="00266703" w:rsidP="00C12127">
            <w:pPr>
              <w:pStyle w:val="TableParagraph"/>
              <w:spacing w:before="30"/>
              <w:ind w:firstLine="50"/>
              <w:jc w:val="both"/>
            </w:pPr>
            <w:r w:rsidRPr="00AE0967">
              <w:t>Дежурства</w:t>
            </w:r>
          </w:p>
        </w:tc>
        <w:tc>
          <w:tcPr>
            <w:tcW w:w="2409" w:type="dxa"/>
            <w:tcBorders>
              <w:right w:val="single" w:sz="4" w:space="0" w:color="000000"/>
            </w:tcBorders>
          </w:tcPr>
          <w:p w:rsidR="00266703" w:rsidRPr="00AE0967" w:rsidRDefault="00266703" w:rsidP="00223ED3">
            <w:pPr>
              <w:pStyle w:val="TableParagraph"/>
              <w:spacing w:before="30"/>
              <w:jc w:val="both"/>
            </w:pPr>
            <w:r w:rsidRPr="00AE0967">
              <w:t>ежедневно</w:t>
            </w:r>
          </w:p>
        </w:tc>
        <w:tc>
          <w:tcPr>
            <w:tcW w:w="1985" w:type="dxa"/>
            <w:tcBorders>
              <w:left w:val="single" w:sz="4" w:space="0" w:color="000000"/>
            </w:tcBorders>
          </w:tcPr>
          <w:p w:rsidR="00266703" w:rsidRPr="00AE0967" w:rsidRDefault="00266703" w:rsidP="00223ED3">
            <w:pPr>
              <w:pStyle w:val="TableParagraph"/>
              <w:spacing w:before="30"/>
              <w:jc w:val="both"/>
            </w:pPr>
            <w:r w:rsidRPr="00AE0967">
              <w:t>ежедневно</w:t>
            </w:r>
          </w:p>
        </w:tc>
        <w:tc>
          <w:tcPr>
            <w:tcW w:w="2126" w:type="dxa"/>
          </w:tcPr>
          <w:p w:rsidR="00266703" w:rsidRPr="00AE0967" w:rsidRDefault="00266703" w:rsidP="00C12127">
            <w:pPr>
              <w:pStyle w:val="TableParagraph"/>
              <w:spacing w:before="30"/>
              <w:jc w:val="both"/>
            </w:pPr>
            <w:r w:rsidRPr="00AE0967">
              <w:t>ежедневно</w:t>
            </w:r>
          </w:p>
        </w:tc>
      </w:tr>
      <w:tr w:rsidR="00266703" w:rsidRPr="00AE0967" w:rsidTr="00057EE3">
        <w:trPr>
          <w:trHeight w:val="426"/>
        </w:trPr>
        <w:tc>
          <w:tcPr>
            <w:tcW w:w="993" w:type="dxa"/>
          </w:tcPr>
          <w:p w:rsidR="00266703" w:rsidRPr="00AE0967" w:rsidRDefault="00266703" w:rsidP="00AE0967">
            <w:pPr>
              <w:pStyle w:val="TableParagraph"/>
              <w:spacing w:before="5"/>
              <w:ind w:firstLine="720"/>
              <w:jc w:val="both"/>
            </w:pPr>
            <w:r w:rsidRPr="00AE0967">
              <w:lastRenderedPageBreak/>
              <w:t>7</w:t>
            </w:r>
          </w:p>
        </w:tc>
        <w:tc>
          <w:tcPr>
            <w:tcW w:w="2977" w:type="dxa"/>
            <w:gridSpan w:val="2"/>
          </w:tcPr>
          <w:p w:rsidR="00266703" w:rsidRPr="00AE0967" w:rsidRDefault="00266703" w:rsidP="00C12127">
            <w:pPr>
              <w:pStyle w:val="TableParagraph"/>
              <w:spacing w:before="5"/>
              <w:ind w:firstLine="50"/>
              <w:jc w:val="both"/>
            </w:pPr>
            <w:r w:rsidRPr="00AE0967">
              <w:t>Прогулки</w:t>
            </w:r>
          </w:p>
        </w:tc>
        <w:tc>
          <w:tcPr>
            <w:tcW w:w="2409" w:type="dxa"/>
            <w:tcBorders>
              <w:right w:val="single" w:sz="4" w:space="0" w:color="000000"/>
            </w:tcBorders>
          </w:tcPr>
          <w:p w:rsidR="00266703" w:rsidRPr="00AE0967" w:rsidRDefault="00266703" w:rsidP="00223ED3">
            <w:pPr>
              <w:pStyle w:val="TableParagraph"/>
              <w:spacing w:before="5"/>
              <w:jc w:val="both"/>
            </w:pPr>
            <w:r w:rsidRPr="00AE0967">
              <w:t>ежедневно</w:t>
            </w:r>
          </w:p>
        </w:tc>
        <w:tc>
          <w:tcPr>
            <w:tcW w:w="1985" w:type="dxa"/>
            <w:tcBorders>
              <w:left w:val="single" w:sz="4" w:space="0" w:color="000000"/>
            </w:tcBorders>
          </w:tcPr>
          <w:p w:rsidR="00266703" w:rsidRPr="00AE0967" w:rsidRDefault="00266703" w:rsidP="00223ED3">
            <w:pPr>
              <w:pStyle w:val="TableParagraph"/>
              <w:spacing w:before="5"/>
              <w:jc w:val="both"/>
            </w:pPr>
            <w:r w:rsidRPr="00AE0967">
              <w:t>ежедневно</w:t>
            </w:r>
          </w:p>
        </w:tc>
        <w:tc>
          <w:tcPr>
            <w:tcW w:w="2126" w:type="dxa"/>
          </w:tcPr>
          <w:p w:rsidR="00266703" w:rsidRPr="00AE0967" w:rsidRDefault="00266703" w:rsidP="00C12127">
            <w:pPr>
              <w:pStyle w:val="TableParagraph"/>
              <w:spacing w:before="5"/>
              <w:jc w:val="both"/>
            </w:pPr>
            <w:r w:rsidRPr="00AE0967">
              <w:t>ежедневно</w:t>
            </w:r>
          </w:p>
        </w:tc>
      </w:tr>
      <w:tr w:rsidR="00266703" w:rsidRPr="00AE0967" w:rsidTr="00057EE3">
        <w:trPr>
          <w:trHeight w:val="685"/>
        </w:trPr>
        <w:tc>
          <w:tcPr>
            <w:tcW w:w="993" w:type="dxa"/>
          </w:tcPr>
          <w:p w:rsidR="00266703" w:rsidRPr="00AE0967" w:rsidRDefault="00266703" w:rsidP="00AE0967">
            <w:pPr>
              <w:pStyle w:val="TableParagraph"/>
              <w:spacing w:before="4"/>
              <w:ind w:firstLine="720"/>
              <w:jc w:val="both"/>
              <w:rPr>
                <w:b/>
                <w:sz w:val="23"/>
              </w:rPr>
            </w:pPr>
          </w:p>
          <w:p w:rsidR="00266703" w:rsidRPr="00AE0967" w:rsidRDefault="00266703" w:rsidP="00AE0967">
            <w:pPr>
              <w:pStyle w:val="TableParagraph"/>
              <w:spacing w:before="1"/>
              <w:ind w:firstLine="720"/>
              <w:jc w:val="both"/>
            </w:pPr>
            <w:r w:rsidRPr="00AE0967">
              <w:t>8</w:t>
            </w:r>
          </w:p>
        </w:tc>
        <w:tc>
          <w:tcPr>
            <w:tcW w:w="2977" w:type="dxa"/>
            <w:gridSpan w:val="2"/>
          </w:tcPr>
          <w:p w:rsidR="00266703" w:rsidRPr="00AE0967" w:rsidRDefault="00266703" w:rsidP="00C12127">
            <w:pPr>
              <w:pStyle w:val="TableParagraph"/>
              <w:spacing w:before="5" w:line="249" w:lineRule="auto"/>
              <w:ind w:firstLine="50"/>
              <w:jc w:val="both"/>
            </w:pPr>
            <w:r w:rsidRPr="00AE0967">
              <w:t>Ознакомлениесмиромприроды</w:t>
            </w:r>
          </w:p>
        </w:tc>
        <w:tc>
          <w:tcPr>
            <w:tcW w:w="2409" w:type="dxa"/>
            <w:tcBorders>
              <w:right w:val="single" w:sz="4" w:space="0" w:color="000000"/>
            </w:tcBorders>
          </w:tcPr>
          <w:p w:rsidR="00266703" w:rsidRPr="00AE0967" w:rsidRDefault="00266703" w:rsidP="00AE0967">
            <w:pPr>
              <w:pStyle w:val="TableParagraph"/>
              <w:spacing w:before="4"/>
              <w:ind w:firstLine="720"/>
              <w:jc w:val="both"/>
              <w:rPr>
                <w:b/>
                <w:sz w:val="23"/>
              </w:rPr>
            </w:pPr>
          </w:p>
          <w:p w:rsidR="00266703" w:rsidRPr="00AE0967" w:rsidRDefault="00266703" w:rsidP="00223ED3">
            <w:pPr>
              <w:pStyle w:val="TableParagraph"/>
              <w:spacing w:before="1"/>
              <w:jc w:val="both"/>
            </w:pPr>
            <w:r w:rsidRPr="00AE0967">
              <w:t>ежедневно</w:t>
            </w:r>
          </w:p>
        </w:tc>
        <w:tc>
          <w:tcPr>
            <w:tcW w:w="1985" w:type="dxa"/>
            <w:tcBorders>
              <w:left w:val="single" w:sz="4" w:space="0" w:color="000000"/>
            </w:tcBorders>
          </w:tcPr>
          <w:p w:rsidR="00266703" w:rsidRPr="00AE0967" w:rsidRDefault="00266703" w:rsidP="00AE0967">
            <w:pPr>
              <w:pStyle w:val="TableParagraph"/>
              <w:spacing w:before="4"/>
              <w:ind w:firstLine="720"/>
              <w:jc w:val="both"/>
              <w:rPr>
                <w:b/>
                <w:sz w:val="23"/>
              </w:rPr>
            </w:pPr>
          </w:p>
          <w:p w:rsidR="00266703" w:rsidRPr="00AE0967" w:rsidRDefault="00266703" w:rsidP="00223ED3">
            <w:pPr>
              <w:pStyle w:val="TableParagraph"/>
              <w:spacing w:before="1"/>
              <w:jc w:val="both"/>
            </w:pPr>
            <w:r w:rsidRPr="00AE0967">
              <w:t>ежедневно</w:t>
            </w:r>
          </w:p>
        </w:tc>
        <w:tc>
          <w:tcPr>
            <w:tcW w:w="2126" w:type="dxa"/>
          </w:tcPr>
          <w:p w:rsidR="00266703" w:rsidRPr="00AE0967" w:rsidRDefault="00266703" w:rsidP="00C12127">
            <w:pPr>
              <w:pStyle w:val="TableParagraph"/>
              <w:spacing w:before="4"/>
              <w:jc w:val="both"/>
              <w:rPr>
                <w:b/>
                <w:sz w:val="23"/>
              </w:rPr>
            </w:pPr>
          </w:p>
          <w:p w:rsidR="00266703" w:rsidRPr="00AE0967" w:rsidRDefault="00266703" w:rsidP="00C12127">
            <w:pPr>
              <w:pStyle w:val="TableParagraph"/>
              <w:spacing w:before="1"/>
              <w:jc w:val="both"/>
            </w:pPr>
            <w:r w:rsidRPr="00AE0967">
              <w:t>ежедневно</w:t>
            </w:r>
          </w:p>
        </w:tc>
      </w:tr>
      <w:tr w:rsidR="00266703" w:rsidRPr="00AE0967" w:rsidTr="00057EE3">
        <w:trPr>
          <w:trHeight w:val="335"/>
        </w:trPr>
        <w:tc>
          <w:tcPr>
            <w:tcW w:w="993" w:type="dxa"/>
            <w:vMerge w:val="restart"/>
          </w:tcPr>
          <w:p w:rsidR="00266703" w:rsidRPr="00AE0967" w:rsidRDefault="00266703" w:rsidP="00AE0967">
            <w:pPr>
              <w:pStyle w:val="TableParagraph"/>
              <w:spacing w:before="10"/>
              <w:ind w:firstLine="720"/>
              <w:jc w:val="both"/>
            </w:pPr>
            <w:r w:rsidRPr="00AE0967">
              <w:t>9</w:t>
            </w:r>
          </w:p>
        </w:tc>
        <w:tc>
          <w:tcPr>
            <w:tcW w:w="2977" w:type="dxa"/>
            <w:gridSpan w:val="2"/>
            <w:tcBorders>
              <w:bottom w:val="nil"/>
            </w:tcBorders>
          </w:tcPr>
          <w:p w:rsidR="00266703" w:rsidRPr="00AE0967" w:rsidRDefault="00266703" w:rsidP="00C12127">
            <w:pPr>
              <w:pStyle w:val="TableParagraph"/>
              <w:spacing w:before="10"/>
              <w:ind w:firstLine="50"/>
              <w:jc w:val="both"/>
            </w:pPr>
            <w:r w:rsidRPr="00AE0967">
              <w:t>Формированиеоснов</w:t>
            </w:r>
          </w:p>
        </w:tc>
        <w:tc>
          <w:tcPr>
            <w:tcW w:w="2409" w:type="dxa"/>
            <w:tcBorders>
              <w:bottom w:val="nil"/>
              <w:right w:val="single" w:sz="4" w:space="0" w:color="000000"/>
            </w:tcBorders>
          </w:tcPr>
          <w:p w:rsidR="00266703" w:rsidRPr="00AE0967" w:rsidRDefault="00266703" w:rsidP="00223ED3">
            <w:pPr>
              <w:pStyle w:val="TableParagraph"/>
              <w:spacing w:before="10"/>
              <w:jc w:val="both"/>
            </w:pPr>
            <w:r w:rsidRPr="00AE0967">
              <w:t>поплану</w:t>
            </w:r>
          </w:p>
        </w:tc>
        <w:tc>
          <w:tcPr>
            <w:tcW w:w="1985" w:type="dxa"/>
            <w:tcBorders>
              <w:left w:val="single" w:sz="4" w:space="0" w:color="000000"/>
              <w:bottom w:val="nil"/>
            </w:tcBorders>
          </w:tcPr>
          <w:p w:rsidR="00266703" w:rsidRPr="00AE0967" w:rsidRDefault="00266703" w:rsidP="00223ED3">
            <w:pPr>
              <w:pStyle w:val="TableParagraph"/>
              <w:spacing w:before="10"/>
              <w:jc w:val="both"/>
            </w:pPr>
            <w:r w:rsidRPr="00AE0967">
              <w:t>поплану</w:t>
            </w:r>
          </w:p>
        </w:tc>
        <w:tc>
          <w:tcPr>
            <w:tcW w:w="2126" w:type="dxa"/>
            <w:tcBorders>
              <w:bottom w:val="nil"/>
            </w:tcBorders>
          </w:tcPr>
          <w:p w:rsidR="00266703" w:rsidRPr="00AE0967" w:rsidRDefault="00266703" w:rsidP="00C12127">
            <w:pPr>
              <w:pStyle w:val="TableParagraph"/>
              <w:spacing w:before="10"/>
            </w:pPr>
            <w:r w:rsidRPr="00AE0967">
              <w:t>поплану</w:t>
            </w:r>
          </w:p>
        </w:tc>
      </w:tr>
      <w:tr w:rsidR="00266703" w:rsidRPr="00AE0967" w:rsidTr="00057EE3">
        <w:trPr>
          <w:trHeight w:val="498"/>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tcBorders>
          </w:tcPr>
          <w:p w:rsidR="00266703" w:rsidRPr="00AE0967" w:rsidRDefault="00266703" w:rsidP="00C12127">
            <w:pPr>
              <w:pStyle w:val="TableParagraph"/>
              <w:spacing w:before="63"/>
              <w:ind w:firstLine="50"/>
              <w:jc w:val="both"/>
            </w:pPr>
            <w:r w:rsidRPr="00AE0967">
              <w:t>безопасности</w:t>
            </w:r>
          </w:p>
        </w:tc>
        <w:tc>
          <w:tcPr>
            <w:tcW w:w="2409" w:type="dxa"/>
            <w:tcBorders>
              <w:top w:val="nil"/>
              <w:right w:val="single" w:sz="4" w:space="0" w:color="000000"/>
            </w:tcBorders>
          </w:tcPr>
          <w:p w:rsidR="00266703" w:rsidRPr="00AE0967" w:rsidRDefault="00266703" w:rsidP="00223ED3">
            <w:pPr>
              <w:pStyle w:val="TableParagraph"/>
              <w:spacing w:before="63"/>
              <w:jc w:val="both"/>
            </w:pPr>
            <w:r w:rsidRPr="00AE0967">
              <w:t>воспитателя</w:t>
            </w:r>
          </w:p>
        </w:tc>
        <w:tc>
          <w:tcPr>
            <w:tcW w:w="1985" w:type="dxa"/>
            <w:tcBorders>
              <w:top w:val="nil"/>
              <w:left w:val="single" w:sz="4" w:space="0" w:color="000000"/>
            </w:tcBorders>
          </w:tcPr>
          <w:p w:rsidR="00266703" w:rsidRPr="00AE0967" w:rsidRDefault="00266703" w:rsidP="00223ED3">
            <w:pPr>
              <w:pStyle w:val="TableParagraph"/>
              <w:spacing w:before="63"/>
              <w:jc w:val="both"/>
            </w:pPr>
            <w:r w:rsidRPr="00AE0967">
              <w:t>воспитателя</w:t>
            </w:r>
          </w:p>
        </w:tc>
        <w:tc>
          <w:tcPr>
            <w:tcW w:w="2126" w:type="dxa"/>
            <w:tcBorders>
              <w:top w:val="nil"/>
            </w:tcBorders>
          </w:tcPr>
          <w:p w:rsidR="00266703" w:rsidRPr="00AE0967" w:rsidRDefault="00266703" w:rsidP="00C12127">
            <w:pPr>
              <w:pStyle w:val="TableParagraph"/>
              <w:spacing w:before="63"/>
              <w:ind w:firstLine="155"/>
            </w:pPr>
            <w:r w:rsidRPr="00AE0967">
              <w:t>воспитателя</w:t>
            </w:r>
          </w:p>
        </w:tc>
      </w:tr>
      <w:tr w:rsidR="00266703" w:rsidRPr="00AE0967" w:rsidTr="00057EE3">
        <w:trPr>
          <w:trHeight w:val="2154"/>
        </w:trPr>
        <w:tc>
          <w:tcPr>
            <w:tcW w:w="993" w:type="dxa"/>
          </w:tcPr>
          <w:p w:rsidR="00266703" w:rsidRPr="00AE0967" w:rsidRDefault="00266703" w:rsidP="00AE0967">
            <w:pPr>
              <w:pStyle w:val="TableParagraph"/>
              <w:ind w:firstLine="720"/>
              <w:jc w:val="both"/>
              <w:rPr>
                <w:b/>
                <w:sz w:val="24"/>
              </w:rPr>
            </w:pPr>
          </w:p>
          <w:p w:rsidR="00266703" w:rsidRPr="00AE0967" w:rsidRDefault="00266703" w:rsidP="00AE0967">
            <w:pPr>
              <w:pStyle w:val="TableParagraph"/>
              <w:ind w:firstLine="720"/>
              <w:jc w:val="both"/>
              <w:rPr>
                <w:b/>
                <w:sz w:val="24"/>
              </w:rPr>
            </w:pPr>
          </w:p>
          <w:p w:rsidR="00266703" w:rsidRPr="00AE0967" w:rsidRDefault="00266703" w:rsidP="00977B4C">
            <w:pPr>
              <w:pStyle w:val="TableParagraph"/>
              <w:spacing w:before="7"/>
              <w:ind w:firstLine="720"/>
              <w:rPr>
                <w:b/>
                <w:sz w:val="27"/>
              </w:rPr>
            </w:pPr>
          </w:p>
          <w:p w:rsidR="00266703" w:rsidRPr="00AE0967" w:rsidRDefault="00266703" w:rsidP="00977B4C">
            <w:pPr>
              <w:pStyle w:val="TableParagraph"/>
            </w:pPr>
            <w:r w:rsidRPr="00AE0967">
              <w:t>10</w:t>
            </w:r>
          </w:p>
        </w:tc>
        <w:tc>
          <w:tcPr>
            <w:tcW w:w="2977" w:type="dxa"/>
            <w:gridSpan w:val="2"/>
          </w:tcPr>
          <w:p w:rsidR="00266703" w:rsidRPr="00AE0967" w:rsidRDefault="00266703" w:rsidP="00C12127">
            <w:pPr>
              <w:pStyle w:val="TableParagraph"/>
              <w:spacing w:before="5" w:line="391" w:lineRule="auto"/>
              <w:ind w:firstLine="50"/>
              <w:jc w:val="both"/>
            </w:pPr>
            <w:r w:rsidRPr="00AE0967">
              <w:t>Конструктивно- модельнаядеятельность</w:t>
            </w:r>
          </w:p>
        </w:tc>
        <w:tc>
          <w:tcPr>
            <w:tcW w:w="2409" w:type="dxa"/>
            <w:tcBorders>
              <w:right w:val="single" w:sz="4" w:space="0" w:color="000000"/>
            </w:tcBorders>
          </w:tcPr>
          <w:p w:rsidR="00266703" w:rsidRPr="00AE0967" w:rsidRDefault="00266703" w:rsidP="00223ED3">
            <w:pPr>
              <w:pStyle w:val="TableParagraph"/>
              <w:spacing w:before="161" w:line="396" w:lineRule="auto"/>
            </w:pPr>
            <w:r w:rsidRPr="00AE0967">
              <w:t>по плану</w:t>
            </w:r>
            <w:r w:rsidRPr="00AE0967">
              <w:rPr>
                <w:spacing w:val="-1"/>
              </w:rPr>
              <w:t>воспитателя</w:t>
            </w:r>
          </w:p>
        </w:tc>
        <w:tc>
          <w:tcPr>
            <w:tcW w:w="1985" w:type="dxa"/>
            <w:tcBorders>
              <w:left w:val="single" w:sz="4" w:space="0" w:color="000000"/>
            </w:tcBorders>
          </w:tcPr>
          <w:p w:rsidR="00266703" w:rsidRPr="00AE0967" w:rsidRDefault="00266703" w:rsidP="00223ED3">
            <w:pPr>
              <w:pStyle w:val="TableParagraph"/>
              <w:spacing w:line="396" w:lineRule="auto"/>
            </w:pPr>
            <w:r>
              <w:t>По</w:t>
            </w:r>
            <w:r w:rsidRPr="00AE0967">
              <w:t>плану</w:t>
            </w:r>
            <w:r w:rsidRPr="00AE0967">
              <w:rPr>
                <w:spacing w:val="-1"/>
              </w:rPr>
              <w:t>воспитателя</w:t>
            </w:r>
          </w:p>
        </w:tc>
        <w:tc>
          <w:tcPr>
            <w:tcW w:w="2126" w:type="dxa"/>
          </w:tcPr>
          <w:p w:rsidR="00266703" w:rsidRPr="00AE0967" w:rsidRDefault="00266703" w:rsidP="00223ED3">
            <w:pPr>
              <w:pStyle w:val="TableParagraph"/>
              <w:spacing w:before="185" w:line="396" w:lineRule="auto"/>
            </w:pPr>
            <w:r>
              <w:t>По</w:t>
            </w:r>
            <w:r w:rsidRPr="00AE0967">
              <w:t>плану</w:t>
            </w:r>
            <w:r w:rsidRPr="00AE0967">
              <w:rPr>
                <w:spacing w:val="-1"/>
              </w:rPr>
              <w:t>воспитателя</w:t>
            </w:r>
          </w:p>
        </w:tc>
      </w:tr>
      <w:tr w:rsidR="00266703" w:rsidRPr="00AE0967" w:rsidTr="00057EE3">
        <w:trPr>
          <w:trHeight w:val="335"/>
        </w:trPr>
        <w:tc>
          <w:tcPr>
            <w:tcW w:w="993" w:type="dxa"/>
            <w:vMerge w:val="restart"/>
            <w:tcBorders>
              <w:top w:val="nil"/>
            </w:tcBorders>
          </w:tcPr>
          <w:p w:rsidR="00266703" w:rsidRPr="00AE0967" w:rsidRDefault="00266703" w:rsidP="00977B4C">
            <w:pPr>
              <w:pStyle w:val="TableParagraph"/>
              <w:spacing w:before="5"/>
              <w:jc w:val="both"/>
            </w:pPr>
            <w:r w:rsidRPr="00AE0967">
              <w:t>11</w:t>
            </w:r>
          </w:p>
        </w:tc>
        <w:tc>
          <w:tcPr>
            <w:tcW w:w="2977" w:type="dxa"/>
            <w:gridSpan w:val="2"/>
            <w:tcBorders>
              <w:top w:val="nil"/>
              <w:bottom w:val="nil"/>
            </w:tcBorders>
          </w:tcPr>
          <w:p w:rsidR="00266703" w:rsidRPr="00AE0967" w:rsidRDefault="00266703" w:rsidP="00C12127">
            <w:pPr>
              <w:pStyle w:val="TableParagraph"/>
              <w:spacing w:before="5"/>
              <w:ind w:firstLine="50"/>
              <w:jc w:val="both"/>
            </w:pPr>
            <w:r w:rsidRPr="00AE0967">
              <w:t>Познавательно-</w:t>
            </w:r>
          </w:p>
        </w:tc>
        <w:tc>
          <w:tcPr>
            <w:tcW w:w="2409" w:type="dxa"/>
            <w:tcBorders>
              <w:top w:val="nil"/>
              <w:bottom w:val="nil"/>
              <w:right w:val="single" w:sz="4" w:space="0" w:color="000000"/>
            </w:tcBorders>
          </w:tcPr>
          <w:p w:rsidR="00266703" w:rsidRPr="00AE0967" w:rsidRDefault="00266703" w:rsidP="00C12127">
            <w:pPr>
              <w:pStyle w:val="TableParagraph"/>
              <w:spacing w:before="5"/>
              <w:ind w:firstLine="121"/>
              <w:jc w:val="both"/>
            </w:pPr>
            <w:r w:rsidRPr="00AE0967">
              <w:t>Поплану</w:t>
            </w:r>
          </w:p>
        </w:tc>
        <w:tc>
          <w:tcPr>
            <w:tcW w:w="1985" w:type="dxa"/>
            <w:tcBorders>
              <w:top w:val="nil"/>
              <w:left w:val="single" w:sz="4" w:space="0" w:color="000000"/>
              <w:bottom w:val="nil"/>
            </w:tcBorders>
          </w:tcPr>
          <w:p w:rsidR="00266703" w:rsidRPr="00AE0967" w:rsidRDefault="00266703" w:rsidP="00C12127">
            <w:pPr>
              <w:pStyle w:val="TableParagraph"/>
              <w:spacing w:before="5"/>
              <w:ind w:firstLine="99"/>
              <w:jc w:val="both"/>
            </w:pPr>
            <w:r w:rsidRPr="00AE0967">
              <w:t>Поплану</w:t>
            </w:r>
          </w:p>
        </w:tc>
        <w:tc>
          <w:tcPr>
            <w:tcW w:w="2126" w:type="dxa"/>
            <w:tcBorders>
              <w:top w:val="nil"/>
              <w:bottom w:val="nil"/>
            </w:tcBorders>
          </w:tcPr>
          <w:p w:rsidR="00266703" w:rsidRPr="00AE0967" w:rsidRDefault="00266703" w:rsidP="00C12127">
            <w:pPr>
              <w:pStyle w:val="TableParagraph"/>
              <w:spacing w:before="5"/>
              <w:ind w:firstLine="155"/>
              <w:jc w:val="both"/>
            </w:pPr>
            <w:r w:rsidRPr="00AE0967">
              <w:t>Поплану</w:t>
            </w:r>
          </w:p>
        </w:tc>
      </w:tr>
      <w:tr w:rsidR="00266703" w:rsidRPr="00AE0967" w:rsidTr="00057EE3">
        <w:trPr>
          <w:trHeight w:val="40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bottom w:val="nil"/>
            </w:tcBorders>
          </w:tcPr>
          <w:p w:rsidR="00266703" w:rsidRPr="00AE0967" w:rsidRDefault="00266703" w:rsidP="00C12127">
            <w:pPr>
              <w:pStyle w:val="TableParagraph"/>
              <w:spacing w:before="58"/>
              <w:ind w:firstLine="50"/>
              <w:jc w:val="both"/>
            </w:pPr>
            <w:r w:rsidRPr="00AE0967">
              <w:t>исследовательская</w:t>
            </w:r>
          </w:p>
        </w:tc>
        <w:tc>
          <w:tcPr>
            <w:tcW w:w="2409" w:type="dxa"/>
            <w:tcBorders>
              <w:top w:val="nil"/>
              <w:bottom w:val="nil"/>
              <w:right w:val="single" w:sz="4" w:space="0" w:color="000000"/>
            </w:tcBorders>
          </w:tcPr>
          <w:p w:rsidR="00266703" w:rsidRPr="00AE0967" w:rsidRDefault="00266703" w:rsidP="00C12127">
            <w:pPr>
              <w:pStyle w:val="TableParagraph"/>
              <w:spacing w:before="58"/>
              <w:ind w:firstLine="121"/>
              <w:jc w:val="both"/>
            </w:pPr>
            <w:r w:rsidRPr="00AE0967">
              <w:t>воспитателя</w:t>
            </w:r>
          </w:p>
        </w:tc>
        <w:tc>
          <w:tcPr>
            <w:tcW w:w="1985" w:type="dxa"/>
            <w:tcBorders>
              <w:top w:val="nil"/>
              <w:left w:val="single" w:sz="4" w:space="0" w:color="000000"/>
              <w:bottom w:val="nil"/>
            </w:tcBorders>
          </w:tcPr>
          <w:p w:rsidR="00266703" w:rsidRPr="00AE0967" w:rsidRDefault="00266703" w:rsidP="00C12127">
            <w:pPr>
              <w:pStyle w:val="TableParagraph"/>
              <w:spacing w:before="58"/>
              <w:ind w:firstLine="99"/>
              <w:jc w:val="both"/>
            </w:pPr>
            <w:r w:rsidRPr="00AE0967">
              <w:t>воспитателя</w:t>
            </w:r>
          </w:p>
        </w:tc>
        <w:tc>
          <w:tcPr>
            <w:tcW w:w="2126" w:type="dxa"/>
            <w:tcBorders>
              <w:top w:val="nil"/>
              <w:bottom w:val="nil"/>
            </w:tcBorders>
          </w:tcPr>
          <w:p w:rsidR="00266703" w:rsidRPr="00AE0967" w:rsidRDefault="00266703" w:rsidP="00C12127">
            <w:pPr>
              <w:pStyle w:val="TableParagraph"/>
              <w:spacing w:before="58"/>
              <w:ind w:firstLine="155"/>
              <w:jc w:val="both"/>
            </w:pPr>
            <w:r w:rsidRPr="00AE0967">
              <w:t>воспитателя</w:t>
            </w:r>
          </w:p>
        </w:tc>
      </w:tr>
      <w:tr w:rsidR="00266703" w:rsidRPr="00AE0967" w:rsidTr="00057EE3">
        <w:trPr>
          <w:trHeight w:val="51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77" w:type="dxa"/>
            <w:gridSpan w:val="2"/>
            <w:tcBorders>
              <w:top w:val="nil"/>
            </w:tcBorders>
          </w:tcPr>
          <w:p w:rsidR="00266703" w:rsidRPr="00AE0967" w:rsidRDefault="00266703" w:rsidP="00C12127">
            <w:pPr>
              <w:pStyle w:val="TableParagraph"/>
              <w:spacing w:before="70"/>
              <w:ind w:firstLine="50"/>
              <w:jc w:val="both"/>
            </w:pPr>
            <w:r w:rsidRPr="00AE0967">
              <w:t>деятельность</w:t>
            </w:r>
          </w:p>
        </w:tc>
        <w:tc>
          <w:tcPr>
            <w:tcW w:w="2409" w:type="dxa"/>
            <w:tcBorders>
              <w:top w:val="nil"/>
              <w:right w:val="single" w:sz="4" w:space="0" w:color="000000"/>
            </w:tcBorders>
          </w:tcPr>
          <w:p w:rsidR="00266703" w:rsidRPr="00AE0967" w:rsidRDefault="00266703" w:rsidP="00AE0967">
            <w:pPr>
              <w:pStyle w:val="TableParagraph"/>
              <w:ind w:firstLine="720"/>
              <w:jc w:val="both"/>
            </w:pPr>
          </w:p>
        </w:tc>
        <w:tc>
          <w:tcPr>
            <w:tcW w:w="1985" w:type="dxa"/>
            <w:tcBorders>
              <w:top w:val="nil"/>
              <w:left w:val="single" w:sz="4" w:space="0" w:color="000000"/>
            </w:tcBorders>
          </w:tcPr>
          <w:p w:rsidR="00266703" w:rsidRPr="00AE0967" w:rsidRDefault="00266703" w:rsidP="00AE0967">
            <w:pPr>
              <w:pStyle w:val="TableParagraph"/>
              <w:ind w:firstLine="720"/>
              <w:jc w:val="both"/>
            </w:pPr>
          </w:p>
        </w:tc>
        <w:tc>
          <w:tcPr>
            <w:tcW w:w="2126" w:type="dxa"/>
            <w:tcBorders>
              <w:top w:val="nil"/>
            </w:tcBorders>
          </w:tcPr>
          <w:p w:rsidR="00266703" w:rsidRPr="00AE0967" w:rsidRDefault="00266703" w:rsidP="00AE0967">
            <w:pPr>
              <w:pStyle w:val="TableParagraph"/>
              <w:ind w:firstLine="720"/>
              <w:jc w:val="both"/>
            </w:pPr>
          </w:p>
        </w:tc>
      </w:tr>
      <w:tr w:rsidR="00781451" w:rsidRPr="00AE0967" w:rsidTr="00057EE3">
        <w:trPr>
          <w:trHeight w:val="422"/>
        </w:trPr>
        <w:tc>
          <w:tcPr>
            <w:tcW w:w="993" w:type="dxa"/>
          </w:tcPr>
          <w:p w:rsidR="00781451" w:rsidRPr="00AE0967" w:rsidRDefault="00781451" w:rsidP="00AE0967">
            <w:pPr>
              <w:pStyle w:val="TableParagraph"/>
              <w:ind w:firstLine="720"/>
              <w:jc w:val="both"/>
            </w:pPr>
          </w:p>
        </w:tc>
        <w:tc>
          <w:tcPr>
            <w:tcW w:w="9497" w:type="dxa"/>
            <w:gridSpan w:val="5"/>
          </w:tcPr>
          <w:p w:rsidR="00781451" w:rsidRPr="00AE0967" w:rsidRDefault="00781451" w:rsidP="00AE0967">
            <w:pPr>
              <w:pStyle w:val="TableParagraph"/>
              <w:spacing w:before="5"/>
              <w:ind w:firstLine="720"/>
              <w:jc w:val="both"/>
              <w:rPr>
                <w:b/>
              </w:rPr>
            </w:pPr>
            <w:r w:rsidRPr="00AE0967">
              <w:rPr>
                <w:b/>
              </w:rPr>
              <w:t>Самостоятельная</w:t>
            </w:r>
            <w:r w:rsidR="000E5F28">
              <w:rPr>
                <w:b/>
                <w:lang w:val="ru-RU"/>
              </w:rPr>
              <w:t xml:space="preserve"> </w:t>
            </w:r>
            <w:r w:rsidRPr="00AE0967">
              <w:rPr>
                <w:b/>
              </w:rPr>
              <w:t>деятельность</w:t>
            </w:r>
            <w:r w:rsidR="000E5F28">
              <w:rPr>
                <w:b/>
                <w:lang w:val="ru-RU"/>
              </w:rPr>
              <w:t xml:space="preserve"> </w:t>
            </w:r>
            <w:r w:rsidRPr="00AE0967">
              <w:rPr>
                <w:b/>
              </w:rPr>
              <w:t>воспитанников</w:t>
            </w:r>
          </w:p>
        </w:tc>
      </w:tr>
      <w:tr w:rsidR="00266703" w:rsidRPr="00AE0967" w:rsidTr="00057EE3">
        <w:trPr>
          <w:trHeight w:val="330"/>
        </w:trPr>
        <w:tc>
          <w:tcPr>
            <w:tcW w:w="993" w:type="dxa"/>
            <w:vMerge w:val="restart"/>
          </w:tcPr>
          <w:p w:rsidR="00266703" w:rsidRPr="00AE0967" w:rsidRDefault="00266703" w:rsidP="00C12127">
            <w:pPr>
              <w:pStyle w:val="TableParagraph"/>
              <w:ind w:firstLine="142"/>
              <w:jc w:val="both"/>
            </w:pPr>
            <w:r w:rsidRPr="00AE0967">
              <w:t>1</w:t>
            </w:r>
          </w:p>
        </w:tc>
        <w:tc>
          <w:tcPr>
            <w:tcW w:w="2920" w:type="dxa"/>
            <w:tcBorders>
              <w:bottom w:val="nil"/>
            </w:tcBorders>
          </w:tcPr>
          <w:p w:rsidR="00266703" w:rsidRPr="00AE0967" w:rsidRDefault="00266703" w:rsidP="00295498">
            <w:pPr>
              <w:pStyle w:val="TableParagraph"/>
            </w:pPr>
            <w:r w:rsidRPr="00AE0967">
              <w:t>Самостоятельная</w:t>
            </w:r>
          </w:p>
        </w:tc>
        <w:tc>
          <w:tcPr>
            <w:tcW w:w="2466" w:type="dxa"/>
            <w:gridSpan w:val="2"/>
            <w:vMerge w:val="restart"/>
            <w:tcBorders>
              <w:right w:val="single" w:sz="4" w:space="0" w:color="000000"/>
            </w:tcBorders>
          </w:tcPr>
          <w:p w:rsidR="00266703" w:rsidRPr="00AE0967" w:rsidRDefault="00266703" w:rsidP="00C12127">
            <w:pPr>
              <w:pStyle w:val="TableParagraph"/>
              <w:ind w:firstLine="121"/>
              <w:jc w:val="both"/>
            </w:pPr>
            <w:r w:rsidRPr="00AE0967">
              <w:t>ежедневно</w:t>
            </w:r>
          </w:p>
        </w:tc>
        <w:tc>
          <w:tcPr>
            <w:tcW w:w="1985" w:type="dxa"/>
            <w:vMerge w:val="restart"/>
            <w:tcBorders>
              <w:left w:val="single" w:sz="4" w:space="0" w:color="000000"/>
            </w:tcBorders>
          </w:tcPr>
          <w:p w:rsidR="00266703" w:rsidRPr="00AE0967" w:rsidRDefault="00266703" w:rsidP="00C12127">
            <w:pPr>
              <w:pStyle w:val="TableParagraph"/>
              <w:ind w:firstLine="99"/>
              <w:jc w:val="both"/>
            </w:pPr>
            <w:r w:rsidRPr="00AE0967">
              <w:t>ежедневно</w:t>
            </w:r>
          </w:p>
        </w:tc>
        <w:tc>
          <w:tcPr>
            <w:tcW w:w="2126" w:type="dxa"/>
            <w:vMerge w:val="restart"/>
          </w:tcPr>
          <w:p w:rsidR="00266703" w:rsidRPr="00AE0967" w:rsidRDefault="00266703" w:rsidP="00C12127">
            <w:pPr>
              <w:pStyle w:val="TableParagraph"/>
              <w:ind w:firstLine="155"/>
              <w:jc w:val="both"/>
            </w:pPr>
            <w:r w:rsidRPr="00AE0967">
              <w:t>ежедневно</w:t>
            </w:r>
          </w:p>
        </w:tc>
      </w:tr>
      <w:tr w:rsidR="00266703" w:rsidRPr="00AE0967" w:rsidTr="00057EE3">
        <w:trPr>
          <w:trHeight w:val="40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20" w:type="dxa"/>
            <w:tcBorders>
              <w:top w:val="nil"/>
              <w:bottom w:val="nil"/>
            </w:tcBorders>
          </w:tcPr>
          <w:p w:rsidR="00266703" w:rsidRPr="00AE0967" w:rsidRDefault="00266703" w:rsidP="00C12127">
            <w:pPr>
              <w:pStyle w:val="TableParagraph"/>
              <w:spacing w:before="58"/>
              <w:ind w:firstLine="50"/>
            </w:pPr>
            <w:r>
              <w:rPr>
                <w:lang w:val="ru-RU"/>
              </w:rPr>
              <w:t>д</w:t>
            </w:r>
            <w:r w:rsidRPr="00AE0967">
              <w:t>еятельностьдетейвуголках</w:t>
            </w:r>
          </w:p>
        </w:tc>
        <w:tc>
          <w:tcPr>
            <w:tcW w:w="2466" w:type="dxa"/>
            <w:gridSpan w:val="2"/>
            <w:vMerge/>
            <w:tcBorders>
              <w:top w:val="nil"/>
              <w:right w:val="single" w:sz="4" w:space="0" w:color="000000"/>
            </w:tcBorders>
          </w:tcPr>
          <w:p w:rsidR="00266703" w:rsidRPr="00AE0967" w:rsidRDefault="00266703" w:rsidP="00C12127">
            <w:pPr>
              <w:ind w:firstLine="121"/>
              <w:rPr>
                <w:rFonts w:ascii="Times New Roman" w:hAnsi="Times New Roman" w:cs="Times New Roman"/>
                <w:sz w:val="2"/>
                <w:szCs w:val="2"/>
              </w:rPr>
            </w:pPr>
          </w:p>
        </w:tc>
        <w:tc>
          <w:tcPr>
            <w:tcW w:w="1985" w:type="dxa"/>
            <w:vMerge/>
            <w:tcBorders>
              <w:top w:val="nil"/>
              <w:left w:val="single" w:sz="4" w:space="0" w:color="000000"/>
            </w:tcBorders>
          </w:tcPr>
          <w:p w:rsidR="00266703" w:rsidRPr="00AE0967" w:rsidRDefault="00266703" w:rsidP="00AE0967">
            <w:pPr>
              <w:rPr>
                <w:rFonts w:ascii="Times New Roman" w:hAnsi="Times New Roman" w:cs="Times New Roman"/>
                <w:sz w:val="2"/>
                <w:szCs w:val="2"/>
              </w:rPr>
            </w:pPr>
          </w:p>
        </w:tc>
        <w:tc>
          <w:tcPr>
            <w:tcW w:w="2126" w:type="dxa"/>
            <w:vMerge/>
            <w:tcBorders>
              <w:top w:val="nil"/>
            </w:tcBorders>
          </w:tcPr>
          <w:p w:rsidR="00266703" w:rsidRPr="00AE0967" w:rsidRDefault="00266703" w:rsidP="00AE0967">
            <w:pPr>
              <w:rPr>
                <w:rFonts w:ascii="Times New Roman" w:hAnsi="Times New Roman" w:cs="Times New Roman"/>
                <w:sz w:val="2"/>
                <w:szCs w:val="2"/>
              </w:rPr>
            </w:pPr>
          </w:p>
        </w:tc>
      </w:tr>
      <w:tr w:rsidR="00266703" w:rsidRPr="00AE0967" w:rsidTr="00057EE3">
        <w:trPr>
          <w:trHeight w:val="510"/>
        </w:trPr>
        <w:tc>
          <w:tcPr>
            <w:tcW w:w="993" w:type="dxa"/>
            <w:vMerge/>
            <w:tcBorders>
              <w:top w:val="nil"/>
            </w:tcBorders>
          </w:tcPr>
          <w:p w:rsidR="00266703" w:rsidRPr="00AE0967" w:rsidRDefault="00266703" w:rsidP="00AE0967">
            <w:pPr>
              <w:rPr>
                <w:rFonts w:ascii="Times New Roman" w:hAnsi="Times New Roman" w:cs="Times New Roman"/>
                <w:sz w:val="2"/>
                <w:szCs w:val="2"/>
              </w:rPr>
            </w:pPr>
          </w:p>
        </w:tc>
        <w:tc>
          <w:tcPr>
            <w:tcW w:w="2920" w:type="dxa"/>
            <w:tcBorders>
              <w:top w:val="nil"/>
            </w:tcBorders>
          </w:tcPr>
          <w:p w:rsidR="00266703" w:rsidRPr="00AE0967" w:rsidRDefault="00266703" w:rsidP="00C12127">
            <w:pPr>
              <w:pStyle w:val="TableParagraph"/>
              <w:spacing w:before="70"/>
              <w:ind w:firstLine="50"/>
            </w:pPr>
            <w:r w:rsidRPr="00AE0967">
              <w:t>развития</w:t>
            </w:r>
          </w:p>
        </w:tc>
        <w:tc>
          <w:tcPr>
            <w:tcW w:w="2466" w:type="dxa"/>
            <w:gridSpan w:val="2"/>
            <w:vMerge/>
            <w:tcBorders>
              <w:top w:val="nil"/>
              <w:right w:val="single" w:sz="4" w:space="0" w:color="000000"/>
            </w:tcBorders>
          </w:tcPr>
          <w:p w:rsidR="00266703" w:rsidRPr="00AE0967" w:rsidRDefault="00266703" w:rsidP="00C12127">
            <w:pPr>
              <w:ind w:firstLine="121"/>
              <w:rPr>
                <w:rFonts w:ascii="Times New Roman" w:hAnsi="Times New Roman" w:cs="Times New Roman"/>
                <w:sz w:val="2"/>
                <w:szCs w:val="2"/>
              </w:rPr>
            </w:pPr>
          </w:p>
        </w:tc>
        <w:tc>
          <w:tcPr>
            <w:tcW w:w="1985" w:type="dxa"/>
            <w:vMerge/>
            <w:tcBorders>
              <w:top w:val="nil"/>
              <w:left w:val="single" w:sz="4" w:space="0" w:color="000000"/>
            </w:tcBorders>
          </w:tcPr>
          <w:p w:rsidR="00266703" w:rsidRPr="00AE0967" w:rsidRDefault="00266703" w:rsidP="00AE0967">
            <w:pPr>
              <w:rPr>
                <w:rFonts w:ascii="Times New Roman" w:hAnsi="Times New Roman" w:cs="Times New Roman"/>
                <w:sz w:val="2"/>
                <w:szCs w:val="2"/>
              </w:rPr>
            </w:pPr>
          </w:p>
        </w:tc>
        <w:tc>
          <w:tcPr>
            <w:tcW w:w="2126" w:type="dxa"/>
            <w:vMerge/>
            <w:tcBorders>
              <w:top w:val="nil"/>
            </w:tcBorders>
          </w:tcPr>
          <w:p w:rsidR="00266703" w:rsidRPr="00AE0967" w:rsidRDefault="00266703" w:rsidP="00AE0967">
            <w:pPr>
              <w:rPr>
                <w:rFonts w:ascii="Times New Roman" w:hAnsi="Times New Roman" w:cs="Times New Roman"/>
                <w:sz w:val="2"/>
                <w:szCs w:val="2"/>
              </w:rPr>
            </w:pPr>
          </w:p>
        </w:tc>
      </w:tr>
      <w:tr w:rsidR="00266703" w:rsidRPr="00AE0967" w:rsidTr="00057EE3">
        <w:trPr>
          <w:trHeight w:val="426"/>
        </w:trPr>
        <w:tc>
          <w:tcPr>
            <w:tcW w:w="993" w:type="dxa"/>
          </w:tcPr>
          <w:p w:rsidR="00266703" w:rsidRPr="00AE0967" w:rsidRDefault="00266703" w:rsidP="00C12127">
            <w:pPr>
              <w:pStyle w:val="TableParagraph"/>
              <w:ind w:firstLine="142"/>
              <w:jc w:val="both"/>
            </w:pPr>
            <w:r w:rsidRPr="00AE0967">
              <w:t>2</w:t>
            </w:r>
          </w:p>
        </w:tc>
        <w:tc>
          <w:tcPr>
            <w:tcW w:w="2920" w:type="dxa"/>
          </w:tcPr>
          <w:p w:rsidR="00266703" w:rsidRPr="00AE0967" w:rsidRDefault="00266703" w:rsidP="00AE0967">
            <w:pPr>
              <w:pStyle w:val="TableParagraph"/>
              <w:ind w:firstLine="720"/>
              <w:jc w:val="both"/>
            </w:pPr>
            <w:r w:rsidRPr="00AE0967">
              <w:t>Игра</w:t>
            </w:r>
          </w:p>
        </w:tc>
        <w:tc>
          <w:tcPr>
            <w:tcW w:w="2466" w:type="dxa"/>
            <w:gridSpan w:val="2"/>
            <w:tcBorders>
              <w:right w:val="single" w:sz="4" w:space="0" w:color="000000"/>
            </w:tcBorders>
          </w:tcPr>
          <w:p w:rsidR="00266703" w:rsidRPr="00AE0967" w:rsidRDefault="00266703" w:rsidP="00C12127">
            <w:pPr>
              <w:pStyle w:val="TableParagraph"/>
              <w:ind w:firstLine="121"/>
              <w:jc w:val="both"/>
            </w:pPr>
            <w:r w:rsidRPr="00AE0967">
              <w:t>ежедневно</w:t>
            </w:r>
          </w:p>
        </w:tc>
        <w:tc>
          <w:tcPr>
            <w:tcW w:w="1985" w:type="dxa"/>
            <w:tcBorders>
              <w:left w:val="single" w:sz="4" w:space="0" w:color="000000"/>
            </w:tcBorders>
          </w:tcPr>
          <w:p w:rsidR="00266703" w:rsidRPr="00AE0967" w:rsidRDefault="00266703" w:rsidP="00C12127">
            <w:pPr>
              <w:pStyle w:val="TableParagraph"/>
              <w:ind w:firstLine="99"/>
              <w:jc w:val="both"/>
            </w:pPr>
            <w:r w:rsidRPr="00AE0967">
              <w:t>ежедневно</w:t>
            </w:r>
          </w:p>
        </w:tc>
        <w:tc>
          <w:tcPr>
            <w:tcW w:w="2126" w:type="dxa"/>
          </w:tcPr>
          <w:p w:rsidR="00266703" w:rsidRPr="00AE0967" w:rsidRDefault="00266703" w:rsidP="00C12127">
            <w:pPr>
              <w:pStyle w:val="TableParagraph"/>
              <w:ind w:firstLine="155"/>
              <w:jc w:val="both"/>
            </w:pPr>
            <w:r w:rsidRPr="00AE0967">
              <w:t>ежедневно</w:t>
            </w:r>
          </w:p>
        </w:tc>
      </w:tr>
    </w:tbl>
    <w:p w:rsidR="00781451" w:rsidRPr="00AE0967" w:rsidRDefault="00C12127" w:rsidP="00AE0967">
      <w:pPr>
        <w:pStyle w:val="ab"/>
        <w:spacing w:before="91"/>
        <w:ind w:left="0"/>
        <w:rPr>
          <w:rFonts w:ascii="Times New Roman" w:hAnsi="Times New Roman" w:cs="Times New Roman"/>
          <w:b/>
        </w:rPr>
      </w:pPr>
      <w:r>
        <w:rPr>
          <w:rFonts w:ascii="Times New Roman" w:hAnsi="Times New Roman" w:cs="Times New Roman"/>
          <w:b/>
        </w:rPr>
        <w:t>К</w:t>
      </w:r>
      <w:r w:rsidR="00781451" w:rsidRPr="00AE0967">
        <w:rPr>
          <w:rFonts w:ascii="Times New Roman" w:hAnsi="Times New Roman" w:cs="Times New Roman"/>
          <w:b/>
        </w:rPr>
        <w:t>алендарный учебный</w:t>
      </w:r>
      <w:r w:rsidR="000E5F28">
        <w:rPr>
          <w:rFonts w:ascii="Times New Roman" w:hAnsi="Times New Roman" w:cs="Times New Roman"/>
          <w:b/>
        </w:rPr>
        <w:t xml:space="preserve"> </w:t>
      </w:r>
      <w:r w:rsidR="00781451" w:rsidRPr="00AE0967">
        <w:rPr>
          <w:rFonts w:ascii="Times New Roman" w:hAnsi="Times New Roman" w:cs="Times New Roman"/>
          <w:b/>
        </w:rPr>
        <w:t>график</w:t>
      </w:r>
      <w:r w:rsidR="000E5F28">
        <w:rPr>
          <w:rFonts w:ascii="Times New Roman" w:hAnsi="Times New Roman" w:cs="Times New Roman"/>
          <w:b/>
        </w:rPr>
        <w:t xml:space="preserve"> </w:t>
      </w:r>
      <w:r w:rsidR="00781451" w:rsidRPr="00AE0967">
        <w:rPr>
          <w:rFonts w:ascii="Times New Roman" w:hAnsi="Times New Roman" w:cs="Times New Roman"/>
          <w:b/>
        </w:rPr>
        <w:t>МБ</w:t>
      </w:r>
      <w:r w:rsidR="000E5F28">
        <w:rPr>
          <w:rFonts w:ascii="Times New Roman" w:hAnsi="Times New Roman" w:cs="Times New Roman"/>
          <w:b/>
        </w:rPr>
        <w:t xml:space="preserve"> </w:t>
      </w:r>
      <w:r w:rsidR="00781451" w:rsidRPr="00AE0967">
        <w:rPr>
          <w:rFonts w:ascii="Times New Roman" w:hAnsi="Times New Roman" w:cs="Times New Roman"/>
          <w:b/>
        </w:rPr>
        <w:t>ДОУ</w:t>
      </w:r>
      <w:r w:rsidR="000E5F28">
        <w:rPr>
          <w:rFonts w:ascii="Times New Roman" w:hAnsi="Times New Roman" w:cs="Times New Roman"/>
          <w:b/>
        </w:rPr>
        <w:t xml:space="preserve"> </w:t>
      </w:r>
      <w:r w:rsidR="00781451" w:rsidRPr="00AE0967">
        <w:rPr>
          <w:rFonts w:ascii="Times New Roman" w:hAnsi="Times New Roman" w:cs="Times New Roman"/>
          <w:b/>
        </w:rPr>
        <w:t>Починковского</w:t>
      </w:r>
      <w:r w:rsidR="000E5F28">
        <w:rPr>
          <w:rFonts w:ascii="Times New Roman" w:hAnsi="Times New Roman" w:cs="Times New Roman"/>
          <w:b/>
        </w:rPr>
        <w:t xml:space="preserve"> </w:t>
      </w:r>
      <w:r w:rsidR="00781451" w:rsidRPr="00AE0967">
        <w:rPr>
          <w:rFonts w:ascii="Times New Roman" w:hAnsi="Times New Roman" w:cs="Times New Roman"/>
          <w:b/>
        </w:rPr>
        <w:t>детского</w:t>
      </w:r>
      <w:r w:rsidR="000E5F28">
        <w:rPr>
          <w:rFonts w:ascii="Times New Roman" w:hAnsi="Times New Roman" w:cs="Times New Roman"/>
          <w:b/>
        </w:rPr>
        <w:t xml:space="preserve"> </w:t>
      </w:r>
      <w:r w:rsidR="00781451" w:rsidRPr="00AE0967">
        <w:rPr>
          <w:rFonts w:ascii="Times New Roman" w:hAnsi="Times New Roman" w:cs="Times New Roman"/>
          <w:b/>
        </w:rPr>
        <w:t>сада№6</w:t>
      </w:r>
    </w:p>
    <w:tbl>
      <w:tblPr>
        <w:tblStyle w:val="TableNormal"/>
        <w:tblW w:w="10774"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65"/>
        <w:gridCol w:w="1918"/>
        <w:gridCol w:w="426"/>
        <w:gridCol w:w="2126"/>
        <w:gridCol w:w="426"/>
        <w:gridCol w:w="2977"/>
      </w:tblGrid>
      <w:tr w:rsidR="00781451" w:rsidRPr="00AE0967" w:rsidTr="00EE2817">
        <w:trPr>
          <w:trHeight w:val="431"/>
        </w:trPr>
        <w:tc>
          <w:tcPr>
            <w:tcW w:w="2901" w:type="dxa"/>
            <w:gridSpan w:val="2"/>
            <w:vMerge w:val="restart"/>
          </w:tcPr>
          <w:p w:rsidR="00781451" w:rsidRPr="00AE0967" w:rsidRDefault="00781451" w:rsidP="00AE0967">
            <w:pPr>
              <w:pStyle w:val="TableParagraph"/>
              <w:ind w:firstLine="720"/>
              <w:jc w:val="both"/>
              <w:rPr>
                <w:b/>
              </w:rPr>
            </w:pPr>
            <w:r w:rsidRPr="00AE0967">
              <w:rPr>
                <w:b/>
              </w:rPr>
              <w:t>Содержание</w:t>
            </w:r>
          </w:p>
        </w:tc>
        <w:tc>
          <w:tcPr>
            <w:tcW w:w="7873" w:type="dxa"/>
            <w:gridSpan w:val="5"/>
            <w:tcBorders>
              <w:right w:val="single" w:sz="4" w:space="0" w:color="000000"/>
            </w:tcBorders>
          </w:tcPr>
          <w:p w:rsidR="00781451" w:rsidRPr="00AE0967" w:rsidRDefault="00781451" w:rsidP="00866EE9">
            <w:pPr>
              <w:pStyle w:val="TableParagraph"/>
              <w:ind w:firstLine="720"/>
              <w:jc w:val="center"/>
              <w:rPr>
                <w:b/>
              </w:rPr>
            </w:pPr>
            <w:r w:rsidRPr="00AE0967">
              <w:rPr>
                <w:b/>
              </w:rPr>
              <w:t>Возрастные</w:t>
            </w:r>
            <w:r w:rsidR="000E5F28">
              <w:rPr>
                <w:b/>
                <w:lang w:val="ru-RU"/>
              </w:rPr>
              <w:t xml:space="preserve"> </w:t>
            </w:r>
            <w:r w:rsidRPr="00AE0967">
              <w:rPr>
                <w:b/>
              </w:rPr>
              <w:t>группы</w:t>
            </w:r>
          </w:p>
        </w:tc>
      </w:tr>
      <w:tr w:rsidR="00F451BC" w:rsidRPr="00AE0967" w:rsidTr="00EE2817">
        <w:trPr>
          <w:trHeight w:val="978"/>
        </w:trPr>
        <w:tc>
          <w:tcPr>
            <w:tcW w:w="2901" w:type="dxa"/>
            <w:gridSpan w:val="2"/>
            <w:vMerge/>
            <w:tcBorders>
              <w:top w:val="nil"/>
            </w:tcBorders>
          </w:tcPr>
          <w:p w:rsidR="00F451BC" w:rsidRPr="00AE0967" w:rsidRDefault="00F451BC" w:rsidP="00AE0967">
            <w:pPr>
              <w:rPr>
                <w:rFonts w:ascii="Times New Roman" w:hAnsi="Times New Roman" w:cs="Times New Roman"/>
                <w:sz w:val="2"/>
                <w:szCs w:val="2"/>
              </w:rPr>
            </w:pPr>
          </w:p>
        </w:tc>
        <w:tc>
          <w:tcPr>
            <w:tcW w:w="2344" w:type="dxa"/>
            <w:gridSpan w:val="2"/>
            <w:tcBorders>
              <w:right w:val="single" w:sz="4" w:space="0" w:color="000000"/>
            </w:tcBorders>
          </w:tcPr>
          <w:p w:rsidR="00F451BC" w:rsidRPr="00D37175" w:rsidRDefault="00F451BC" w:rsidP="00D37175">
            <w:pPr>
              <w:pStyle w:val="TableParagraph"/>
              <w:spacing w:line="259" w:lineRule="auto"/>
              <w:rPr>
                <w:b/>
                <w:lang w:val="ru-RU"/>
              </w:rPr>
            </w:pPr>
            <w:r>
              <w:rPr>
                <w:b/>
                <w:lang w:val="ru-RU"/>
              </w:rPr>
              <w:t>Младшая группа комбинированной направленности</w:t>
            </w:r>
          </w:p>
        </w:tc>
        <w:tc>
          <w:tcPr>
            <w:tcW w:w="2552" w:type="dxa"/>
            <w:gridSpan w:val="2"/>
            <w:tcBorders>
              <w:left w:val="single" w:sz="4" w:space="0" w:color="000000"/>
              <w:right w:val="single" w:sz="4" w:space="0" w:color="000000"/>
            </w:tcBorders>
          </w:tcPr>
          <w:p w:rsidR="00F451BC" w:rsidRPr="00AE0967" w:rsidRDefault="00F451BC" w:rsidP="00F451BC">
            <w:pPr>
              <w:pStyle w:val="TableParagraph"/>
              <w:spacing w:line="259" w:lineRule="auto"/>
              <w:rPr>
                <w:b/>
              </w:rPr>
            </w:pPr>
            <w:r>
              <w:rPr>
                <w:b/>
                <w:spacing w:val="-1"/>
                <w:lang w:val="ru-RU"/>
              </w:rPr>
              <w:t>Средняя</w:t>
            </w:r>
            <w:r w:rsidRPr="00AE0967">
              <w:rPr>
                <w:b/>
              </w:rPr>
              <w:t>группа</w:t>
            </w:r>
            <w:r>
              <w:rPr>
                <w:b/>
                <w:lang w:val="ru-RU"/>
              </w:rPr>
              <w:t xml:space="preserve"> комбинированной направленности</w:t>
            </w:r>
          </w:p>
        </w:tc>
        <w:tc>
          <w:tcPr>
            <w:tcW w:w="2977" w:type="dxa"/>
            <w:tcBorders>
              <w:left w:val="single" w:sz="4" w:space="0" w:color="000000"/>
              <w:right w:val="single" w:sz="4" w:space="0" w:color="000000"/>
            </w:tcBorders>
          </w:tcPr>
          <w:p w:rsidR="00F451BC" w:rsidRPr="00AE0967" w:rsidRDefault="00F451BC" w:rsidP="00F451BC">
            <w:pPr>
              <w:pStyle w:val="TableParagraph"/>
              <w:spacing w:line="259" w:lineRule="auto"/>
              <w:rPr>
                <w:b/>
              </w:rPr>
            </w:pPr>
            <w:r w:rsidRPr="00AE0967">
              <w:rPr>
                <w:b/>
                <w:spacing w:val="-1"/>
              </w:rPr>
              <w:t>Старшая</w:t>
            </w:r>
            <w:r w:rsidRPr="00AE0967">
              <w:rPr>
                <w:b/>
              </w:rPr>
              <w:t xml:space="preserve"> группа</w:t>
            </w:r>
            <w:r>
              <w:rPr>
                <w:b/>
                <w:lang w:val="ru-RU"/>
              </w:rPr>
              <w:t xml:space="preserve"> комбинированной направленности</w:t>
            </w:r>
          </w:p>
        </w:tc>
      </w:tr>
      <w:tr w:rsidR="00F451BC" w:rsidRPr="00AE0967" w:rsidTr="00EE2817">
        <w:trPr>
          <w:trHeight w:val="575"/>
        </w:trPr>
        <w:tc>
          <w:tcPr>
            <w:tcW w:w="2901" w:type="dxa"/>
            <w:gridSpan w:val="2"/>
            <w:vMerge/>
            <w:tcBorders>
              <w:top w:val="nil"/>
            </w:tcBorders>
          </w:tcPr>
          <w:p w:rsidR="00F451BC" w:rsidRPr="00AE0967" w:rsidRDefault="00F451BC" w:rsidP="00AE0967">
            <w:pPr>
              <w:rPr>
                <w:rFonts w:ascii="Times New Roman" w:hAnsi="Times New Roman" w:cs="Times New Roman"/>
                <w:sz w:val="2"/>
                <w:szCs w:val="2"/>
              </w:rPr>
            </w:pPr>
          </w:p>
        </w:tc>
        <w:tc>
          <w:tcPr>
            <w:tcW w:w="2344" w:type="dxa"/>
            <w:gridSpan w:val="2"/>
          </w:tcPr>
          <w:p w:rsidR="00F451BC" w:rsidRPr="00AE0967" w:rsidRDefault="00F451BC" w:rsidP="00AE0967">
            <w:pPr>
              <w:pStyle w:val="TableParagraph"/>
              <w:spacing w:before="68"/>
              <w:ind w:firstLine="720"/>
              <w:jc w:val="both"/>
            </w:pPr>
            <w:r w:rsidRPr="00AE0967">
              <w:t>(3-4года)</w:t>
            </w:r>
          </w:p>
        </w:tc>
        <w:tc>
          <w:tcPr>
            <w:tcW w:w="2552" w:type="dxa"/>
            <w:gridSpan w:val="2"/>
          </w:tcPr>
          <w:p w:rsidR="00F451BC" w:rsidRPr="00AE0967" w:rsidRDefault="00F451BC" w:rsidP="00AE0967">
            <w:pPr>
              <w:pStyle w:val="TableParagraph"/>
              <w:spacing w:before="68"/>
              <w:ind w:firstLine="720"/>
              <w:jc w:val="both"/>
            </w:pPr>
            <w:r w:rsidRPr="00AE0967">
              <w:t>(4-5лет)</w:t>
            </w:r>
          </w:p>
        </w:tc>
        <w:tc>
          <w:tcPr>
            <w:tcW w:w="2977" w:type="dxa"/>
          </w:tcPr>
          <w:p w:rsidR="00F451BC" w:rsidRPr="00AE0967" w:rsidRDefault="00866EE9" w:rsidP="00AE0967">
            <w:pPr>
              <w:pStyle w:val="TableParagraph"/>
              <w:spacing w:before="68"/>
              <w:ind w:firstLine="720"/>
              <w:jc w:val="both"/>
            </w:pPr>
            <w:r>
              <w:t>(5-6</w:t>
            </w:r>
            <w:r w:rsidR="00F451BC" w:rsidRPr="00AE0967">
              <w:t>лет)</w:t>
            </w:r>
          </w:p>
        </w:tc>
      </w:tr>
      <w:tr w:rsidR="00F451BC" w:rsidRPr="00AE0967" w:rsidTr="00EE2817">
        <w:trPr>
          <w:trHeight w:val="978"/>
        </w:trPr>
        <w:tc>
          <w:tcPr>
            <w:tcW w:w="2901" w:type="dxa"/>
            <w:gridSpan w:val="2"/>
          </w:tcPr>
          <w:p w:rsidR="00F451BC" w:rsidRPr="00AE0967" w:rsidRDefault="00F451BC" w:rsidP="002C3430">
            <w:pPr>
              <w:pStyle w:val="TableParagraph"/>
              <w:spacing w:line="259" w:lineRule="auto"/>
              <w:jc w:val="both"/>
              <w:rPr>
                <w:lang w:val="ru-RU"/>
              </w:rPr>
            </w:pPr>
            <w:r w:rsidRPr="00AE0967">
              <w:rPr>
                <w:lang w:val="ru-RU"/>
              </w:rPr>
              <w:t>Срокиначалаучебногогода (образовательнойдеятельности)</w:t>
            </w:r>
          </w:p>
        </w:tc>
        <w:tc>
          <w:tcPr>
            <w:tcW w:w="2344" w:type="dxa"/>
            <w:gridSpan w:val="2"/>
          </w:tcPr>
          <w:p w:rsidR="00F451BC" w:rsidRPr="00AE0967" w:rsidRDefault="00F451BC" w:rsidP="00AE0967">
            <w:pPr>
              <w:pStyle w:val="TableParagraph"/>
              <w:spacing w:line="249" w:lineRule="exact"/>
              <w:ind w:firstLine="720"/>
              <w:jc w:val="both"/>
            </w:pPr>
            <w:r w:rsidRPr="00AE0967">
              <w:t>01.09</w:t>
            </w:r>
          </w:p>
        </w:tc>
        <w:tc>
          <w:tcPr>
            <w:tcW w:w="2552" w:type="dxa"/>
            <w:gridSpan w:val="2"/>
          </w:tcPr>
          <w:p w:rsidR="00F451BC" w:rsidRPr="00AE0967" w:rsidRDefault="00F451BC" w:rsidP="00AE0967">
            <w:pPr>
              <w:pStyle w:val="TableParagraph"/>
              <w:spacing w:line="249" w:lineRule="exact"/>
              <w:ind w:firstLine="720"/>
              <w:jc w:val="both"/>
            </w:pPr>
            <w:r w:rsidRPr="00AE0967">
              <w:t>01.09</w:t>
            </w:r>
          </w:p>
        </w:tc>
        <w:tc>
          <w:tcPr>
            <w:tcW w:w="2977" w:type="dxa"/>
          </w:tcPr>
          <w:p w:rsidR="00F451BC" w:rsidRPr="00AE0967" w:rsidRDefault="00F451BC" w:rsidP="00AE0967">
            <w:pPr>
              <w:pStyle w:val="TableParagraph"/>
              <w:spacing w:line="249" w:lineRule="exact"/>
              <w:ind w:firstLine="720"/>
              <w:jc w:val="both"/>
            </w:pPr>
            <w:r w:rsidRPr="00AE0967">
              <w:t>01.09</w:t>
            </w:r>
          </w:p>
        </w:tc>
      </w:tr>
      <w:tr w:rsidR="00F451BC" w:rsidRPr="00AE0967" w:rsidTr="00EE2817">
        <w:trPr>
          <w:trHeight w:val="825"/>
        </w:trPr>
        <w:tc>
          <w:tcPr>
            <w:tcW w:w="2901" w:type="dxa"/>
            <w:gridSpan w:val="2"/>
          </w:tcPr>
          <w:p w:rsidR="00F451BC" w:rsidRPr="00AE0967" w:rsidRDefault="00F451BC" w:rsidP="002C3430">
            <w:pPr>
              <w:pStyle w:val="TableParagraph"/>
              <w:spacing w:line="254" w:lineRule="auto"/>
              <w:jc w:val="both"/>
            </w:pPr>
            <w:r w:rsidRPr="00AE0967">
              <w:t>Срокиокончанияучебногогода</w:t>
            </w:r>
          </w:p>
        </w:tc>
        <w:tc>
          <w:tcPr>
            <w:tcW w:w="2344" w:type="dxa"/>
            <w:gridSpan w:val="2"/>
          </w:tcPr>
          <w:p w:rsidR="00F451BC" w:rsidRPr="00AE0967" w:rsidRDefault="00F451BC" w:rsidP="00AE0967">
            <w:pPr>
              <w:pStyle w:val="TableParagraph"/>
              <w:ind w:firstLine="720"/>
              <w:jc w:val="both"/>
            </w:pPr>
            <w:r w:rsidRPr="00AE0967">
              <w:t>31.05</w:t>
            </w:r>
          </w:p>
        </w:tc>
        <w:tc>
          <w:tcPr>
            <w:tcW w:w="2552" w:type="dxa"/>
            <w:gridSpan w:val="2"/>
          </w:tcPr>
          <w:p w:rsidR="00F451BC" w:rsidRPr="00AE0967" w:rsidRDefault="00F451BC" w:rsidP="00AE0967">
            <w:pPr>
              <w:pStyle w:val="TableParagraph"/>
              <w:ind w:firstLine="720"/>
              <w:jc w:val="both"/>
            </w:pPr>
            <w:r w:rsidRPr="00AE0967">
              <w:t>31.05</w:t>
            </w:r>
          </w:p>
        </w:tc>
        <w:tc>
          <w:tcPr>
            <w:tcW w:w="2977" w:type="dxa"/>
          </w:tcPr>
          <w:p w:rsidR="00F451BC" w:rsidRPr="00AE0967" w:rsidRDefault="00F451BC" w:rsidP="00AE0967">
            <w:pPr>
              <w:pStyle w:val="TableParagraph"/>
              <w:ind w:firstLine="720"/>
              <w:jc w:val="both"/>
            </w:pPr>
            <w:r w:rsidRPr="00AE0967">
              <w:t>31.05</w:t>
            </w:r>
          </w:p>
        </w:tc>
      </w:tr>
      <w:tr w:rsidR="00F451BC" w:rsidRPr="00AE0967" w:rsidTr="00EE2817">
        <w:trPr>
          <w:trHeight w:val="825"/>
        </w:trPr>
        <w:tc>
          <w:tcPr>
            <w:tcW w:w="2901" w:type="dxa"/>
            <w:gridSpan w:val="2"/>
          </w:tcPr>
          <w:p w:rsidR="00F451BC" w:rsidRPr="00AE0967" w:rsidRDefault="00F451BC" w:rsidP="002C3430">
            <w:pPr>
              <w:pStyle w:val="TableParagraph"/>
              <w:spacing w:line="259" w:lineRule="auto"/>
              <w:jc w:val="both"/>
            </w:pPr>
            <w:r w:rsidRPr="00AE0967">
              <w:rPr>
                <w:spacing w:val="-1"/>
              </w:rPr>
              <w:t>Продолжительность</w:t>
            </w:r>
            <w:r w:rsidRPr="00AE0967">
              <w:t>учебногогода</w:t>
            </w:r>
          </w:p>
        </w:tc>
        <w:tc>
          <w:tcPr>
            <w:tcW w:w="2344" w:type="dxa"/>
            <w:gridSpan w:val="2"/>
          </w:tcPr>
          <w:p w:rsidR="00F451BC" w:rsidRPr="00AE0967" w:rsidRDefault="00F451BC" w:rsidP="00AE0967">
            <w:pPr>
              <w:pStyle w:val="TableParagraph"/>
              <w:spacing w:line="249" w:lineRule="exact"/>
              <w:ind w:firstLine="720"/>
              <w:jc w:val="both"/>
            </w:pPr>
            <w:r w:rsidRPr="00AE0967">
              <w:t>36недель</w:t>
            </w:r>
          </w:p>
        </w:tc>
        <w:tc>
          <w:tcPr>
            <w:tcW w:w="2552" w:type="dxa"/>
            <w:gridSpan w:val="2"/>
          </w:tcPr>
          <w:p w:rsidR="00F451BC" w:rsidRPr="00AE0967" w:rsidRDefault="00F451BC" w:rsidP="00AE0967">
            <w:pPr>
              <w:pStyle w:val="TableParagraph"/>
              <w:spacing w:line="249" w:lineRule="exact"/>
              <w:ind w:firstLine="720"/>
              <w:jc w:val="both"/>
            </w:pPr>
            <w:r w:rsidRPr="00AE0967">
              <w:t>36недель</w:t>
            </w:r>
          </w:p>
        </w:tc>
        <w:tc>
          <w:tcPr>
            <w:tcW w:w="2977" w:type="dxa"/>
          </w:tcPr>
          <w:p w:rsidR="00F451BC" w:rsidRPr="00AE0967" w:rsidRDefault="00F451BC" w:rsidP="00AE0967">
            <w:pPr>
              <w:pStyle w:val="TableParagraph"/>
              <w:spacing w:line="249" w:lineRule="exact"/>
              <w:ind w:firstLine="720"/>
              <w:jc w:val="both"/>
            </w:pPr>
            <w:r w:rsidRPr="00AE0967">
              <w:t>36недель</w:t>
            </w:r>
          </w:p>
        </w:tc>
      </w:tr>
      <w:tr w:rsidR="00F451BC" w:rsidRPr="00AE0967" w:rsidTr="00EE2817">
        <w:trPr>
          <w:trHeight w:val="705"/>
        </w:trPr>
        <w:tc>
          <w:tcPr>
            <w:tcW w:w="2901" w:type="dxa"/>
            <w:gridSpan w:val="2"/>
          </w:tcPr>
          <w:p w:rsidR="00F451BC" w:rsidRPr="00AE0967" w:rsidRDefault="00F451BC" w:rsidP="002C3430">
            <w:pPr>
              <w:pStyle w:val="TableParagraph"/>
              <w:spacing w:line="259" w:lineRule="auto"/>
              <w:jc w:val="both"/>
            </w:pPr>
            <w:r w:rsidRPr="00AE0967">
              <w:rPr>
                <w:spacing w:val="-1"/>
              </w:rPr>
              <w:t>Продолжительность</w:t>
            </w:r>
            <w:r w:rsidRPr="00AE0967">
              <w:t>учебнойнедели</w:t>
            </w:r>
          </w:p>
        </w:tc>
        <w:tc>
          <w:tcPr>
            <w:tcW w:w="2344" w:type="dxa"/>
            <w:gridSpan w:val="2"/>
          </w:tcPr>
          <w:p w:rsidR="00F451BC" w:rsidRPr="00AE0967" w:rsidRDefault="00F451BC" w:rsidP="00AE0967">
            <w:pPr>
              <w:pStyle w:val="TableParagraph"/>
              <w:spacing w:before="135"/>
              <w:ind w:firstLine="720"/>
              <w:jc w:val="both"/>
            </w:pPr>
            <w:r w:rsidRPr="00AE0967">
              <w:t>5дней</w:t>
            </w:r>
          </w:p>
        </w:tc>
        <w:tc>
          <w:tcPr>
            <w:tcW w:w="2552" w:type="dxa"/>
            <w:gridSpan w:val="2"/>
          </w:tcPr>
          <w:p w:rsidR="00F451BC" w:rsidRPr="00AE0967" w:rsidRDefault="00F451BC" w:rsidP="00AE0967">
            <w:pPr>
              <w:pStyle w:val="TableParagraph"/>
              <w:spacing w:before="135"/>
              <w:ind w:firstLine="720"/>
              <w:jc w:val="both"/>
            </w:pPr>
            <w:r w:rsidRPr="00AE0967">
              <w:t>5дней</w:t>
            </w:r>
          </w:p>
        </w:tc>
        <w:tc>
          <w:tcPr>
            <w:tcW w:w="2977" w:type="dxa"/>
          </w:tcPr>
          <w:p w:rsidR="00F451BC" w:rsidRPr="00AE0967" w:rsidRDefault="00F451BC" w:rsidP="00AE0967">
            <w:pPr>
              <w:pStyle w:val="TableParagraph"/>
              <w:spacing w:before="135"/>
              <w:ind w:firstLine="720"/>
              <w:jc w:val="both"/>
            </w:pPr>
            <w:r w:rsidRPr="00AE0967">
              <w:t>5дней</w:t>
            </w:r>
          </w:p>
        </w:tc>
      </w:tr>
      <w:tr w:rsidR="00F451BC" w:rsidRPr="00AE0967" w:rsidTr="00EE2817">
        <w:trPr>
          <w:trHeight w:val="1252"/>
        </w:trPr>
        <w:tc>
          <w:tcPr>
            <w:tcW w:w="2901" w:type="dxa"/>
            <w:gridSpan w:val="2"/>
          </w:tcPr>
          <w:p w:rsidR="00F451BC" w:rsidRPr="00AE0967" w:rsidRDefault="00F451BC" w:rsidP="002C3430">
            <w:pPr>
              <w:pStyle w:val="TableParagraph"/>
              <w:spacing w:line="259" w:lineRule="auto"/>
              <w:jc w:val="both"/>
              <w:rPr>
                <w:lang w:val="ru-RU"/>
              </w:rPr>
            </w:pPr>
            <w:r w:rsidRPr="00AE0967">
              <w:rPr>
                <w:lang w:val="ru-RU"/>
              </w:rPr>
              <w:lastRenderedPageBreak/>
              <w:t>Организованнаяобразовательнаядеятельность, половинадня</w:t>
            </w:r>
          </w:p>
        </w:tc>
        <w:tc>
          <w:tcPr>
            <w:tcW w:w="2344" w:type="dxa"/>
            <w:gridSpan w:val="2"/>
          </w:tcPr>
          <w:p w:rsidR="00F451BC" w:rsidRPr="00AE0967" w:rsidRDefault="00F451BC" w:rsidP="00D37175">
            <w:pPr>
              <w:pStyle w:val="TableParagraph"/>
              <w:spacing w:line="259" w:lineRule="auto"/>
              <w:jc w:val="both"/>
            </w:pPr>
            <w:r w:rsidRPr="00AE0967">
              <w:t>Перваяполовинадня</w:t>
            </w:r>
          </w:p>
        </w:tc>
        <w:tc>
          <w:tcPr>
            <w:tcW w:w="2552" w:type="dxa"/>
            <w:gridSpan w:val="2"/>
          </w:tcPr>
          <w:p w:rsidR="00F451BC" w:rsidRPr="00AE0967" w:rsidRDefault="00F451BC" w:rsidP="00D37175">
            <w:pPr>
              <w:pStyle w:val="TableParagraph"/>
              <w:spacing w:line="259" w:lineRule="auto"/>
            </w:pPr>
            <w:r w:rsidRPr="00AE0967">
              <w:t>Перваяполовинадня</w:t>
            </w:r>
          </w:p>
        </w:tc>
        <w:tc>
          <w:tcPr>
            <w:tcW w:w="2977" w:type="dxa"/>
          </w:tcPr>
          <w:p w:rsidR="00F451BC" w:rsidRPr="00AE0967" w:rsidRDefault="00F451BC" w:rsidP="00D37175">
            <w:pPr>
              <w:pStyle w:val="TableParagraph"/>
              <w:spacing w:line="259" w:lineRule="auto"/>
            </w:pPr>
            <w:r w:rsidRPr="00AE0967">
              <w:t>Первая, втораяполовинадня</w:t>
            </w:r>
          </w:p>
        </w:tc>
      </w:tr>
      <w:tr w:rsidR="00781451" w:rsidRPr="00AE0967" w:rsidTr="00EE2817">
        <w:trPr>
          <w:trHeight w:val="705"/>
        </w:trPr>
        <w:tc>
          <w:tcPr>
            <w:tcW w:w="2901" w:type="dxa"/>
            <w:gridSpan w:val="2"/>
          </w:tcPr>
          <w:p w:rsidR="00781451" w:rsidRPr="00AE0967" w:rsidRDefault="00781451" w:rsidP="00C12127">
            <w:pPr>
              <w:pStyle w:val="TableParagraph"/>
              <w:spacing w:line="259" w:lineRule="auto"/>
              <w:ind w:firstLine="142"/>
              <w:jc w:val="both"/>
            </w:pPr>
            <w:r w:rsidRPr="00AE0967">
              <w:rPr>
                <w:spacing w:val="-1"/>
              </w:rPr>
              <w:t xml:space="preserve">Летний </w:t>
            </w:r>
            <w:r w:rsidRPr="00AE0967">
              <w:t>оздоровительныйпериод</w:t>
            </w:r>
          </w:p>
        </w:tc>
        <w:tc>
          <w:tcPr>
            <w:tcW w:w="7873" w:type="dxa"/>
            <w:gridSpan w:val="5"/>
          </w:tcPr>
          <w:p w:rsidR="00781451" w:rsidRPr="00AE0967" w:rsidRDefault="00781451" w:rsidP="00AE0967">
            <w:pPr>
              <w:pStyle w:val="TableParagraph"/>
              <w:spacing w:before="135"/>
              <w:ind w:firstLine="720"/>
              <w:jc w:val="both"/>
              <w:rPr>
                <w:lang w:val="ru-RU"/>
              </w:rPr>
            </w:pPr>
            <w:r w:rsidRPr="00AE0967">
              <w:rPr>
                <w:lang w:val="ru-RU"/>
              </w:rPr>
              <w:t>С началаиюняпоконец августа</w:t>
            </w:r>
          </w:p>
        </w:tc>
      </w:tr>
      <w:tr w:rsidR="00F451BC" w:rsidRPr="00AE0967" w:rsidTr="00EE2817">
        <w:trPr>
          <w:trHeight w:val="1257"/>
        </w:trPr>
        <w:tc>
          <w:tcPr>
            <w:tcW w:w="2901" w:type="dxa"/>
            <w:gridSpan w:val="2"/>
          </w:tcPr>
          <w:p w:rsidR="00F451BC" w:rsidRPr="00AE0967" w:rsidRDefault="00F451BC" w:rsidP="00C12127">
            <w:pPr>
              <w:pStyle w:val="TableParagraph"/>
              <w:spacing w:line="259" w:lineRule="auto"/>
              <w:ind w:firstLine="142"/>
              <w:jc w:val="both"/>
            </w:pPr>
            <w:r w:rsidRPr="00AE0967">
              <w:rPr>
                <w:spacing w:val="-1"/>
              </w:rPr>
              <w:t>Продолжительность</w:t>
            </w:r>
            <w:r w:rsidRPr="00AE0967">
              <w:t>непосредственнообразовательнойдеятельности</w:t>
            </w:r>
          </w:p>
        </w:tc>
        <w:tc>
          <w:tcPr>
            <w:tcW w:w="2344" w:type="dxa"/>
            <w:gridSpan w:val="2"/>
          </w:tcPr>
          <w:p w:rsidR="00F451BC" w:rsidRPr="00AE0967" w:rsidRDefault="00F451BC" w:rsidP="00AE0967">
            <w:pPr>
              <w:pStyle w:val="TableParagraph"/>
              <w:ind w:firstLine="720"/>
              <w:jc w:val="both"/>
            </w:pPr>
            <w:r w:rsidRPr="00AE0967">
              <w:t>15 мин</w:t>
            </w:r>
          </w:p>
        </w:tc>
        <w:tc>
          <w:tcPr>
            <w:tcW w:w="2552" w:type="dxa"/>
            <w:gridSpan w:val="2"/>
          </w:tcPr>
          <w:p w:rsidR="00F451BC" w:rsidRPr="00AE0967" w:rsidRDefault="00F451BC" w:rsidP="00AE0967">
            <w:pPr>
              <w:pStyle w:val="TableParagraph"/>
              <w:ind w:firstLine="720"/>
              <w:jc w:val="both"/>
            </w:pPr>
            <w:r w:rsidRPr="00AE0967">
              <w:t>20 мин</w:t>
            </w:r>
          </w:p>
        </w:tc>
        <w:tc>
          <w:tcPr>
            <w:tcW w:w="2977" w:type="dxa"/>
          </w:tcPr>
          <w:p w:rsidR="00F451BC" w:rsidRPr="00AE0967" w:rsidRDefault="00F451BC" w:rsidP="00AE0967">
            <w:pPr>
              <w:pStyle w:val="TableParagraph"/>
              <w:ind w:firstLine="720"/>
              <w:jc w:val="both"/>
            </w:pPr>
            <w:r w:rsidRPr="00AE0967">
              <w:t>25 мин</w:t>
            </w:r>
          </w:p>
        </w:tc>
      </w:tr>
      <w:tr w:rsidR="00F451BC" w:rsidRPr="00AE0967" w:rsidTr="00EE2817">
        <w:trPr>
          <w:trHeight w:val="983"/>
        </w:trPr>
        <w:tc>
          <w:tcPr>
            <w:tcW w:w="2836" w:type="dxa"/>
          </w:tcPr>
          <w:p w:rsidR="00F451BC" w:rsidRPr="00AE0967" w:rsidRDefault="00F451BC" w:rsidP="00C12127">
            <w:pPr>
              <w:pStyle w:val="TableParagraph"/>
              <w:spacing w:line="259" w:lineRule="auto"/>
              <w:ind w:firstLine="142"/>
              <w:jc w:val="both"/>
              <w:rPr>
                <w:lang w:val="ru-RU"/>
              </w:rPr>
            </w:pPr>
            <w:r w:rsidRPr="00AE0967">
              <w:rPr>
                <w:spacing w:val="-1"/>
                <w:lang w:val="ru-RU"/>
              </w:rPr>
              <w:t>Продолжительность</w:t>
            </w:r>
            <w:r w:rsidRPr="00AE0967">
              <w:rPr>
                <w:lang w:val="ru-RU"/>
              </w:rPr>
              <w:t>перерывамеждупериодамиНОД</w:t>
            </w:r>
          </w:p>
        </w:tc>
        <w:tc>
          <w:tcPr>
            <w:tcW w:w="2409" w:type="dxa"/>
            <w:gridSpan w:val="3"/>
          </w:tcPr>
          <w:p w:rsidR="00F451BC" w:rsidRPr="00AE0967" w:rsidRDefault="00F451BC" w:rsidP="00AE0967">
            <w:pPr>
              <w:pStyle w:val="TableParagraph"/>
              <w:spacing w:before="53" w:line="410" w:lineRule="auto"/>
              <w:ind w:firstLine="720"/>
              <w:jc w:val="both"/>
            </w:pPr>
            <w:r w:rsidRPr="00AE0967">
              <w:t>не менее10мин</w:t>
            </w:r>
          </w:p>
        </w:tc>
        <w:tc>
          <w:tcPr>
            <w:tcW w:w="2552" w:type="dxa"/>
            <w:gridSpan w:val="2"/>
          </w:tcPr>
          <w:p w:rsidR="00F451BC" w:rsidRPr="00AE0967" w:rsidRDefault="00F451BC" w:rsidP="00AE0967">
            <w:pPr>
              <w:pStyle w:val="TableParagraph"/>
              <w:spacing w:before="53" w:line="410" w:lineRule="auto"/>
              <w:ind w:firstLine="720"/>
              <w:jc w:val="both"/>
            </w:pPr>
            <w:r w:rsidRPr="00AE0967">
              <w:rPr>
                <w:spacing w:val="-1"/>
              </w:rPr>
              <w:t xml:space="preserve">не </w:t>
            </w:r>
            <w:r w:rsidRPr="00AE0967">
              <w:t>менее10мин</w:t>
            </w:r>
          </w:p>
        </w:tc>
        <w:tc>
          <w:tcPr>
            <w:tcW w:w="2977" w:type="dxa"/>
          </w:tcPr>
          <w:p w:rsidR="00F451BC" w:rsidRPr="00AE0967" w:rsidRDefault="00F451BC" w:rsidP="00AE0967">
            <w:pPr>
              <w:pStyle w:val="TableParagraph"/>
              <w:spacing w:before="53" w:line="410" w:lineRule="auto"/>
              <w:ind w:firstLine="720"/>
              <w:jc w:val="both"/>
            </w:pPr>
            <w:r w:rsidRPr="00AE0967">
              <w:t>не менее10мин</w:t>
            </w:r>
          </w:p>
        </w:tc>
      </w:tr>
      <w:tr w:rsidR="00F451BC" w:rsidRPr="00AE0967" w:rsidTr="00EE2817">
        <w:trPr>
          <w:trHeight w:val="705"/>
        </w:trPr>
        <w:tc>
          <w:tcPr>
            <w:tcW w:w="2836" w:type="dxa"/>
          </w:tcPr>
          <w:p w:rsidR="00F451BC" w:rsidRPr="00AE0967" w:rsidRDefault="00F451BC" w:rsidP="00C12127">
            <w:pPr>
              <w:pStyle w:val="TableParagraph"/>
              <w:spacing w:line="259" w:lineRule="auto"/>
              <w:ind w:firstLine="142"/>
              <w:jc w:val="both"/>
            </w:pPr>
            <w:r w:rsidRPr="00AE0967">
              <w:t>Объемнедельнойобразовательнойнагрузки</w:t>
            </w:r>
          </w:p>
        </w:tc>
        <w:tc>
          <w:tcPr>
            <w:tcW w:w="2409" w:type="dxa"/>
            <w:gridSpan w:val="3"/>
          </w:tcPr>
          <w:p w:rsidR="00F451BC" w:rsidRPr="00AE0967" w:rsidRDefault="00F451BC" w:rsidP="00AE0967">
            <w:pPr>
              <w:pStyle w:val="TableParagraph"/>
              <w:spacing w:before="130"/>
              <w:ind w:firstLine="720"/>
              <w:jc w:val="both"/>
            </w:pPr>
            <w:r w:rsidRPr="00AE0967">
              <w:t>10 занятий</w:t>
            </w:r>
          </w:p>
        </w:tc>
        <w:tc>
          <w:tcPr>
            <w:tcW w:w="2552" w:type="dxa"/>
            <w:gridSpan w:val="2"/>
          </w:tcPr>
          <w:p w:rsidR="00F451BC" w:rsidRPr="00AE0967" w:rsidRDefault="00F451BC" w:rsidP="00AE0967">
            <w:pPr>
              <w:pStyle w:val="TableParagraph"/>
              <w:spacing w:before="130"/>
              <w:ind w:firstLine="720"/>
              <w:jc w:val="both"/>
            </w:pPr>
            <w:r w:rsidRPr="00AE0967">
              <w:t>10 занятий</w:t>
            </w:r>
          </w:p>
        </w:tc>
        <w:tc>
          <w:tcPr>
            <w:tcW w:w="2977" w:type="dxa"/>
          </w:tcPr>
          <w:p w:rsidR="00F451BC" w:rsidRPr="00AE0967" w:rsidRDefault="00F451BC" w:rsidP="00AE0967">
            <w:pPr>
              <w:pStyle w:val="TableParagraph"/>
              <w:spacing w:before="130"/>
              <w:ind w:firstLine="720"/>
              <w:jc w:val="both"/>
            </w:pPr>
            <w:r w:rsidRPr="00AE0967">
              <w:t>14 занятий</w:t>
            </w:r>
          </w:p>
        </w:tc>
      </w:tr>
      <w:tr w:rsidR="00781451" w:rsidRPr="00AE0967" w:rsidTr="00EE2817">
        <w:trPr>
          <w:trHeight w:val="436"/>
        </w:trPr>
        <w:tc>
          <w:tcPr>
            <w:tcW w:w="2836" w:type="dxa"/>
          </w:tcPr>
          <w:p w:rsidR="00781451" w:rsidRPr="00AE0967" w:rsidRDefault="00781451" w:rsidP="00AE0967">
            <w:pPr>
              <w:pStyle w:val="TableParagraph"/>
              <w:spacing w:line="248" w:lineRule="exact"/>
              <w:ind w:firstLine="720"/>
              <w:jc w:val="both"/>
            </w:pPr>
            <w:r w:rsidRPr="00AE0967">
              <w:t>Каникулы</w:t>
            </w:r>
          </w:p>
        </w:tc>
        <w:tc>
          <w:tcPr>
            <w:tcW w:w="7938" w:type="dxa"/>
            <w:gridSpan w:val="6"/>
          </w:tcPr>
          <w:p w:rsidR="00781451" w:rsidRPr="00AE0967" w:rsidRDefault="00781451" w:rsidP="00AE0967">
            <w:pPr>
              <w:pStyle w:val="TableParagraph"/>
              <w:spacing w:line="248" w:lineRule="exact"/>
              <w:ind w:firstLine="720"/>
              <w:jc w:val="both"/>
              <w:rPr>
                <w:lang w:val="ru-RU"/>
              </w:rPr>
            </w:pPr>
            <w:r w:rsidRPr="00AE0967">
              <w:rPr>
                <w:lang w:val="ru-RU"/>
              </w:rPr>
              <w:t>С началаиюняпоконец августа</w:t>
            </w:r>
          </w:p>
        </w:tc>
      </w:tr>
      <w:tr w:rsidR="00781451" w:rsidRPr="00AE0967" w:rsidTr="00EE2817">
        <w:trPr>
          <w:trHeight w:val="1137"/>
        </w:trPr>
        <w:tc>
          <w:tcPr>
            <w:tcW w:w="2836" w:type="dxa"/>
          </w:tcPr>
          <w:p w:rsidR="00781451" w:rsidRPr="00AE0967" w:rsidRDefault="00781451" w:rsidP="003A3810">
            <w:pPr>
              <w:pStyle w:val="TableParagraph"/>
              <w:spacing w:line="259" w:lineRule="auto"/>
              <w:ind w:firstLine="142"/>
              <w:jc w:val="both"/>
            </w:pPr>
            <w:r w:rsidRPr="00AE0967">
              <w:rPr>
                <w:spacing w:val="-1"/>
              </w:rPr>
              <w:t xml:space="preserve">Праздничные </w:t>
            </w:r>
            <w:r w:rsidRPr="00AE0967">
              <w:t>(выходные)дни:</w:t>
            </w:r>
          </w:p>
        </w:tc>
        <w:tc>
          <w:tcPr>
            <w:tcW w:w="7938" w:type="dxa"/>
            <w:gridSpan w:val="6"/>
          </w:tcPr>
          <w:p w:rsidR="00781451" w:rsidRPr="00AE0967" w:rsidRDefault="00781451" w:rsidP="003A3810">
            <w:pPr>
              <w:pStyle w:val="TableParagraph"/>
              <w:spacing w:line="244" w:lineRule="exact"/>
              <w:ind w:firstLine="283"/>
              <w:jc w:val="both"/>
              <w:rPr>
                <w:lang w:val="ru-RU"/>
              </w:rPr>
            </w:pPr>
            <w:r w:rsidRPr="00AE0967">
              <w:rPr>
                <w:lang w:val="ru-RU"/>
              </w:rPr>
              <w:t>Выходные</w:t>
            </w:r>
            <w:r w:rsidR="00057EE3">
              <w:rPr>
                <w:lang w:val="ru-RU"/>
              </w:rPr>
              <w:t>дни-суббота</w:t>
            </w:r>
            <w:r w:rsidRPr="00AE0967">
              <w:rPr>
                <w:lang w:val="ru-RU"/>
              </w:rPr>
              <w:t>,воскресенье.</w:t>
            </w:r>
          </w:p>
          <w:p w:rsidR="00781451" w:rsidRPr="00AE0967" w:rsidRDefault="003A3810" w:rsidP="00C12127">
            <w:pPr>
              <w:pStyle w:val="TableParagraph"/>
              <w:spacing w:before="179" w:line="259" w:lineRule="auto"/>
              <w:ind w:firstLine="141"/>
              <w:jc w:val="both"/>
              <w:rPr>
                <w:lang w:val="ru-RU"/>
              </w:rPr>
            </w:pPr>
            <w:r>
              <w:rPr>
                <w:lang w:val="ru-RU"/>
              </w:rPr>
              <w:t xml:space="preserve">Праздничные(выходные)дни </w:t>
            </w:r>
            <w:r w:rsidR="00781451" w:rsidRPr="00AE0967">
              <w:rPr>
                <w:lang w:val="ru-RU"/>
              </w:rPr>
              <w:t>всоответствии спроизводственнымкалендаремнатекущийучебныйгод</w:t>
            </w:r>
          </w:p>
        </w:tc>
      </w:tr>
      <w:tr w:rsidR="00F451BC" w:rsidRPr="00AE0967" w:rsidTr="00EE2817">
        <w:trPr>
          <w:trHeight w:val="2057"/>
        </w:trPr>
        <w:tc>
          <w:tcPr>
            <w:tcW w:w="2836" w:type="dxa"/>
          </w:tcPr>
          <w:p w:rsidR="00F451BC" w:rsidRPr="00AE0967" w:rsidRDefault="00F451BC" w:rsidP="00C12127">
            <w:pPr>
              <w:pStyle w:val="TableParagraph"/>
              <w:spacing w:line="259" w:lineRule="auto"/>
              <w:ind w:firstLine="142"/>
              <w:jc w:val="both"/>
              <w:rPr>
                <w:lang w:val="ru-RU"/>
              </w:rPr>
            </w:pPr>
            <w:r w:rsidRPr="00AE0967">
              <w:rPr>
                <w:lang w:val="ru-RU"/>
              </w:rPr>
              <w:t>Срокипроведенияпедагогическойдиагностики(эффективностипедагогических действий),оценкиуровняиндивидуальногоразвития</w:t>
            </w:r>
          </w:p>
        </w:tc>
        <w:tc>
          <w:tcPr>
            <w:tcW w:w="1983" w:type="dxa"/>
            <w:gridSpan w:val="2"/>
          </w:tcPr>
          <w:p w:rsidR="00F451BC" w:rsidRPr="00692716" w:rsidRDefault="00692716" w:rsidP="00C12127">
            <w:pPr>
              <w:pStyle w:val="TableParagraph"/>
              <w:spacing w:line="259" w:lineRule="auto"/>
              <w:ind w:firstLine="425"/>
              <w:jc w:val="both"/>
              <w:rPr>
                <w:lang w:val="ru-RU"/>
              </w:rPr>
            </w:pPr>
            <w:r>
              <w:rPr>
                <w:spacing w:val="-1"/>
                <w:lang w:val="ru-RU"/>
              </w:rPr>
              <w:t>1-2</w:t>
            </w:r>
            <w:r w:rsidR="00F451BC" w:rsidRPr="00AE0967">
              <w:rPr>
                <w:spacing w:val="-1"/>
              </w:rPr>
              <w:t xml:space="preserve"> недели</w:t>
            </w:r>
            <w:r>
              <w:rPr>
                <w:lang w:val="ru-RU"/>
              </w:rPr>
              <w:t xml:space="preserve"> сентября</w:t>
            </w:r>
          </w:p>
        </w:tc>
        <w:tc>
          <w:tcPr>
            <w:tcW w:w="2552" w:type="dxa"/>
            <w:gridSpan w:val="2"/>
          </w:tcPr>
          <w:p w:rsidR="00F451BC" w:rsidRPr="00692716" w:rsidRDefault="00F451BC" w:rsidP="00692716">
            <w:pPr>
              <w:pStyle w:val="TableParagraph"/>
              <w:spacing w:line="244" w:lineRule="exact"/>
              <w:ind w:firstLine="720"/>
              <w:jc w:val="both"/>
              <w:rPr>
                <w:lang w:val="ru-RU"/>
              </w:rPr>
            </w:pPr>
            <w:r w:rsidRPr="00AE0967">
              <w:t>3-4недели</w:t>
            </w:r>
            <w:r w:rsidR="00692716">
              <w:rPr>
                <w:lang w:val="ru-RU"/>
              </w:rPr>
              <w:t xml:space="preserve"> декабря</w:t>
            </w:r>
          </w:p>
        </w:tc>
        <w:tc>
          <w:tcPr>
            <w:tcW w:w="3403" w:type="dxa"/>
            <w:gridSpan w:val="2"/>
          </w:tcPr>
          <w:p w:rsidR="00F451BC" w:rsidRPr="00AE0967" w:rsidRDefault="00F451BC" w:rsidP="00AE0967">
            <w:pPr>
              <w:pStyle w:val="TableParagraph"/>
              <w:spacing w:line="244" w:lineRule="exact"/>
              <w:ind w:firstLine="720"/>
              <w:jc w:val="both"/>
            </w:pPr>
            <w:r w:rsidRPr="00AE0967">
              <w:t>3-4неделимая</w:t>
            </w:r>
          </w:p>
        </w:tc>
      </w:tr>
      <w:tr w:rsidR="00F451BC" w:rsidRPr="00AE0967" w:rsidTr="00EE2817">
        <w:trPr>
          <w:trHeight w:val="684"/>
        </w:trPr>
        <w:tc>
          <w:tcPr>
            <w:tcW w:w="2836" w:type="dxa"/>
            <w:vMerge w:val="restart"/>
          </w:tcPr>
          <w:p w:rsidR="00F451BC" w:rsidRPr="00AE0967" w:rsidRDefault="00F451BC" w:rsidP="00C12127">
            <w:pPr>
              <w:pStyle w:val="TableParagraph"/>
              <w:spacing w:line="244" w:lineRule="exact"/>
              <w:ind w:firstLine="142"/>
              <w:jc w:val="both"/>
            </w:pPr>
            <w:r w:rsidRPr="00AE0967">
              <w:t>Режимфункционирования</w:t>
            </w:r>
          </w:p>
        </w:tc>
        <w:tc>
          <w:tcPr>
            <w:tcW w:w="1983" w:type="dxa"/>
            <w:gridSpan w:val="2"/>
            <w:tcBorders>
              <w:bottom w:val="single" w:sz="4" w:space="0" w:color="000000"/>
            </w:tcBorders>
          </w:tcPr>
          <w:p w:rsidR="00F451BC" w:rsidRPr="00AE0967" w:rsidRDefault="00F451BC" w:rsidP="00AE0967">
            <w:pPr>
              <w:pStyle w:val="TableParagraph"/>
              <w:spacing w:line="244" w:lineRule="exact"/>
              <w:ind w:firstLine="720"/>
              <w:jc w:val="both"/>
            </w:pPr>
            <w:r w:rsidRPr="00AE0967">
              <w:t>7.00-17.30</w:t>
            </w:r>
          </w:p>
        </w:tc>
        <w:tc>
          <w:tcPr>
            <w:tcW w:w="2552" w:type="dxa"/>
            <w:gridSpan w:val="2"/>
            <w:tcBorders>
              <w:bottom w:val="single" w:sz="4" w:space="0" w:color="000000"/>
            </w:tcBorders>
          </w:tcPr>
          <w:p w:rsidR="00F451BC" w:rsidRPr="00AE0967" w:rsidRDefault="00F451BC" w:rsidP="00AE0967">
            <w:pPr>
              <w:pStyle w:val="TableParagraph"/>
              <w:spacing w:line="244" w:lineRule="exact"/>
              <w:ind w:firstLine="720"/>
              <w:jc w:val="both"/>
            </w:pPr>
            <w:r w:rsidRPr="00AE0967">
              <w:t>7.00-17.30</w:t>
            </w:r>
          </w:p>
        </w:tc>
        <w:tc>
          <w:tcPr>
            <w:tcW w:w="3403" w:type="dxa"/>
            <w:gridSpan w:val="2"/>
            <w:tcBorders>
              <w:bottom w:val="single" w:sz="4" w:space="0" w:color="000000"/>
            </w:tcBorders>
          </w:tcPr>
          <w:p w:rsidR="00F451BC" w:rsidRPr="00AE0967" w:rsidRDefault="00F451BC" w:rsidP="00AE0967">
            <w:pPr>
              <w:pStyle w:val="TableParagraph"/>
              <w:spacing w:line="244" w:lineRule="exact"/>
              <w:ind w:firstLine="720"/>
              <w:jc w:val="both"/>
            </w:pPr>
            <w:r w:rsidRPr="00AE0967">
              <w:t>7.00-17.30</w:t>
            </w:r>
          </w:p>
        </w:tc>
      </w:tr>
      <w:tr w:rsidR="00781451" w:rsidRPr="00AE0967" w:rsidTr="00EE2817">
        <w:trPr>
          <w:trHeight w:val="57"/>
        </w:trPr>
        <w:tc>
          <w:tcPr>
            <w:tcW w:w="2836" w:type="dxa"/>
            <w:vMerge/>
            <w:tcBorders>
              <w:top w:val="nil"/>
            </w:tcBorders>
          </w:tcPr>
          <w:p w:rsidR="00781451" w:rsidRPr="00AE0967" w:rsidRDefault="00781451" w:rsidP="00AE0967">
            <w:pPr>
              <w:rPr>
                <w:rFonts w:ascii="Times New Roman" w:hAnsi="Times New Roman" w:cs="Times New Roman"/>
                <w:sz w:val="2"/>
                <w:szCs w:val="2"/>
              </w:rPr>
            </w:pPr>
          </w:p>
        </w:tc>
        <w:tc>
          <w:tcPr>
            <w:tcW w:w="7938" w:type="dxa"/>
            <w:gridSpan w:val="6"/>
            <w:tcBorders>
              <w:top w:val="single" w:sz="4" w:space="0" w:color="000000"/>
              <w:bottom w:val="nil"/>
              <w:right w:val="nil"/>
            </w:tcBorders>
          </w:tcPr>
          <w:p w:rsidR="00781451" w:rsidRPr="00AE0967" w:rsidRDefault="00781451" w:rsidP="00AE0967">
            <w:pPr>
              <w:pStyle w:val="TableParagraph"/>
              <w:ind w:firstLine="720"/>
              <w:jc w:val="both"/>
              <w:rPr>
                <w:sz w:val="2"/>
              </w:rPr>
            </w:pPr>
          </w:p>
        </w:tc>
      </w:tr>
    </w:tbl>
    <w:p w:rsidR="007C1B5D" w:rsidRPr="002B0CE2" w:rsidRDefault="007C1B5D" w:rsidP="000E0BBF">
      <w:pPr>
        <w:pStyle w:val="1"/>
        <w:numPr>
          <w:ilvl w:val="0"/>
          <w:numId w:val="5"/>
        </w:numPr>
        <w:tabs>
          <w:tab w:val="left" w:pos="1139"/>
        </w:tabs>
        <w:adjustRightInd/>
        <w:spacing w:before="90" w:after="0"/>
        <w:ind w:left="0" w:right="578" w:firstLine="720"/>
        <w:jc w:val="both"/>
        <w:rPr>
          <w:rFonts w:ascii="Times New Roman" w:hAnsi="Times New Roman" w:cs="Times New Roman"/>
        </w:rPr>
      </w:pPr>
      <w:r w:rsidRPr="002B0CE2">
        <w:rPr>
          <w:rFonts w:ascii="Times New Roman" w:hAnsi="Times New Roman" w:cs="Times New Roman"/>
        </w:rPr>
        <w:t>Особенности</w:t>
      </w:r>
      <w:r w:rsidR="000E5F28">
        <w:rPr>
          <w:rFonts w:ascii="Times New Roman" w:hAnsi="Times New Roman" w:cs="Times New Roman"/>
        </w:rPr>
        <w:t xml:space="preserve"> </w:t>
      </w:r>
      <w:r w:rsidRPr="002B0CE2">
        <w:rPr>
          <w:rFonts w:ascii="Times New Roman" w:hAnsi="Times New Roman" w:cs="Times New Roman"/>
        </w:rPr>
        <w:t>традиционных</w:t>
      </w:r>
      <w:r w:rsidR="000E5F28">
        <w:rPr>
          <w:rFonts w:ascii="Times New Roman" w:hAnsi="Times New Roman" w:cs="Times New Roman"/>
        </w:rPr>
        <w:t xml:space="preserve"> </w:t>
      </w:r>
      <w:r w:rsidRPr="002B0CE2">
        <w:rPr>
          <w:rFonts w:ascii="Times New Roman" w:hAnsi="Times New Roman" w:cs="Times New Roman"/>
        </w:rPr>
        <w:t>событий,праздников,мероприятий</w:t>
      </w:r>
    </w:p>
    <w:p w:rsidR="002B0CE2" w:rsidRDefault="002B0CE2" w:rsidP="00223ED3">
      <w:pPr>
        <w:pStyle w:val="af1"/>
        <w:ind w:firstLine="720"/>
        <w:jc w:val="both"/>
        <w:rPr>
          <w:rFonts w:ascii="Times New Roman" w:hAnsi="Times New Roman"/>
          <w:sz w:val="24"/>
        </w:rPr>
      </w:pPr>
    </w:p>
    <w:p w:rsidR="007C1B5D" w:rsidRPr="002B0CE2" w:rsidRDefault="007C1B5D" w:rsidP="00223ED3">
      <w:pPr>
        <w:pStyle w:val="af1"/>
        <w:ind w:firstLine="720"/>
        <w:jc w:val="both"/>
        <w:rPr>
          <w:rFonts w:ascii="Times New Roman" w:hAnsi="Times New Roman"/>
          <w:sz w:val="24"/>
        </w:rPr>
      </w:pPr>
      <w:r w:rsidRPr="002B0CE2">
        <w:rPr>
          <w:rFonts w:ascii="Times New Roman" w:hAnsi="Times New Roman"/>
          <w:sz w:val="24"/>
        </w:rPr>
        <w:t>Развитие культурно-досуговой деятельности дошкольников по интересам позволяет обеспечитькаждому ребенку отдых (пассивный и активный), эмоциональное благополучие, способствуетформированию умения занимать себя. В разделе обозначены задачи педагога по организациидосуга детей</w:t>
      </w:r>
      <w:r w:rsidR="000E5F28">
        <w:rPr>
          <w:rFonts w:ascii="Times New Roman" w:hAnsi="Times New Roman"/>
          <w:sz w:val="24"/>
        </w:rPr>
        <w:t xml:space="preserve"> </w:t>
      </w:r>
      <w:r w:rsidRPr="002B0CE2">
        <w:rPr>
          <w:rFonts w:ascii="Times New Roman" w:hAnsi="Times New Roman"/>
          <w:sz w:val="24"/>
        </w:rPr>
        <w:t>для</w:t>
      </w:r>
      <w:r w:rsidR="000E5F28">
        <w:rPr>
          <w:rFonts w:ascii="Times New Roman" w:hAnsi="Times New Roman"/>
          <w:sz w:val="24"/>
        </w:rPr>
        <w:t xml:space="preserve"> </w:t>
      </w:r>
      <w:r w:rsidRPr="002B0CE2">
        <w:rPr>
          <w:rFonts w:ascii="Times New Roman" w:hAnsi="Times New Roman"/>
          <w:sz w:val="24"/>
        </w:rPr>
        <w:t>каждой</w:t>
      </w:r>
      <w:r w:rsidR="000E5F28">
        <w:rPr>
          <w:rFonts w:ascii="Times New Roman" w:hAnsi="Times New Roman"/>
          <w:sz w:val="24"/>
        </w:rPr>
        <w:t xml:space="preserve"> </w:t>
      </w:r>
      <w:r w:rsidRPr="002B0CE2">
        <w:rPr>
          <w:rFonts w:ascii="Times New Roman" w:hAnsi="Times New Roman"/>
          <w:sz w:val="24"/>
        </w:rPr>
        <w:t>возрастнойгруппы.</w:t>
      </w:r>
    </w:p>
    <w:p w:rsidR="007C1B5D" w:rsidRPr="002B0CE2" w:rsidRDefault="007C1B5D" w:rsidP="0081148D">
      <w:pPr>
        <w:pStyle w:val="1"/>
        <w:spacing w:line="272" w:lineRule="exact"/>
        <w:ind w:right="578" w:firstLine="720"/>
        <w:jc w:val="both"/>
        <w:rPr>
          <w:rFonts w:ascii="Times New Roman" w:hAnsi="Times New Roman" w:cs="Times New Roman"/>
        </w:rPr>
      </w:pPr>
      <w:r w:rsidRPr="002B0CE2">
        <w:rPr>
          <w:rFonts w:ascii="Times New Roman" w:hAnsi="Times New Roman" w:cs="Times New Roman"/>
        </w:rPr>
        <w:t>Младшая</w:t>
      </w:r>
      <w:r w:rsidR="000E5F28">
        <w:rPr>
          <w:rFonts w:ascii="Times New Roman" w:hAnsi="Times New Roman" w:cs="Times New Roman"/>
        </w:rPr>
        <w:t xml:space="preserve"> </w:t>
      </w:r>
      <w:r w:rsidRPr="002B0CE2">
        <w:rPr>
          <w:rFonts w:ascii="Times New Roman" w:hAnsi="Times New Roman" w:cs="Times New Roman"/>
        </w:rPr>
        <w:t>группа (от3до</w:t>
      </w:r>
      <w:r w:rsidR="00F46EC7">
        <w:rPr>
          <w:rFonts w:ascii="Times New Roman" w:hAnsi="Times New Roman" w:cs="Times New Roman"/>
        </w:rPr>
        <w:t>4</w:t>
      </w:r>
      <w:r w:rsidRPr="002B0CE2">
        <w:rPr>
          <w:rFonts w:ascii="Times New Roman" w:hAnsi="Times New Roman" w:cs="Times New Roman"/>
        </w:rPr>
        <w:t>лет)</w:t>
      </w:r>
    </w:p>
    <w:p w:rsidR="007C1B5D" w:rsidRPr="002B0CE2" w:rsidRDefault="007C1B5D" w:rsidP="0046525C">
      <w:pPr>
        <w:pStyle w:val="af1"/>
        <w:tabs>
          <w:tab w:val="left" w:pos="9781"/>
        </w:tabs>
        <w:ind w:right="-284" w:firstLine="720"/>
        <w:jc w:val="both"/>
        <w:rPr>
          <w:rFonts w:ascii="Times New Roman" w:hAnsi="Times New Roman"/>
          <w:sz w:val="24"/>
        </w:rPr>
      </w:pPr>
      <w:r w:rsidRPr="002B0CE2">
        <w:rPr>
          <w:rFonts w:ascii="Times New Roman" w:hAnsi="Times New Roman"/>
          <w:b/>
          <w:color w:val="171717"/>
          <w:sz w:val="24"/>
        </w:rPr>
        <w:t>Отдых.</w:t>
      </w:r>
      <w:r w:rsidRPr="002B0CE2">
        <w:rPr>
          <w:rFonts w:ascii="Times New Roman" w:hAnsi="Times New Roman"/>
          <w:color w:val="171717"/>
          <w:sz w:val="24"/>
        </w:rPr>
        <w:t>Развиватькультурно-досуговую</w:t>
      </w:r>
      <w:r w:rsidR="000E5F28">
        <w:rPr>
          <w:rFonts w:ascii="Times New Roman" w:hAnsi="Times New Roman"/>
          <w:color w:val="171717"/>
          <w:sz w:val="24"/>
        </w:rPr>
        <w:t xml:space="preserve"> </w:t>
      </w:r>
      <w:r w:rsidRPr="002B0CE2">
        <w:rPr>
          <w:rFonts w:ascii="Times New Roman" w:hAnsi="Times New Roman"/>
          <w:color w:val="171717"/>
          <w:sz w:val="24"/>
        </w:rPr>
        <w:t>деятельность</w:t>
      </w:r>
      <w:r w:rsidR="000E5F28">
        <w:rPr>
          <w:rFonts w:ascii="Times New Roman" w:hAnsi="Times New Roman"/>
          <w:color w:val="171717"/>
          <w:sz w:val="24"/>
        </w:rPr>
        <w:t xml:space="preserve"> </w:t>
      </w:r>
      <w:r w:rsidRPr="002B0CE2">
        <w:rPr>
          <w:rFonts w:ascii="Times New Roman" w:hAnsi="Times New Roman"/>
          <w:color w:val="171717"/>
          <w:sz w:val="24"/>
        </w:rPr>
        <w:t>детей</w:t>
      </w:r>
      <w:r w:rsidR="000E5F28">
        <w:rPr>
          <w:rFonts w:ascii="Times New Roman" w:hAnsi="Times New Roman"/>
          <w:color w:val="171717"/>
          <w:sz w:val="24"/>
        </w:rPr>
        <w:t xml:space="preserve"> </w:t>
      </w:r>
      <w:r w:rsidRPr="002B0CE2">
        <w:rPr>
          <w:rFonts w:ascii="Times New Roman" w:hAnsi="Times New Roman"/>
          <w:color w:val="171717"/>
          <w:sz w:val="24"/>
        </w:rPr>
        <w:t>по</w:t>
      </w:r>
      <w:r w:rsidR="000E5F28">
        <w:rPr>
          <w:rFonts w:ascii="Times New Roman" w:hAnsi="Times New Roman"/>
          <w:color w:val="171717"/>
          <w:sz w:val="24"/>
        </w:rPr>
        <w:t xml:space="preserve"> </w:t>
      </w:r>
      <w:r w:rsidRPr="002B0CE2">
        <w:rPr>
          <w:rFonts w:ascii="Times New Roman" w:hAnsi="Times New Roman"/>
          <w:color w:val="171717"/>
          <w:sz w:val="24"/>
        </w:rPr>
        <w:t>интересам.Обеспечивать</w:t>
      </w:r>
      <w:r w:rsidR="000E5F28">
        <w:rPr>
          <w:rFonts w:ascii="Times New Roman" w:hAnsi="Times New Roman"/>
          <w:color w:val="171717"/>
          <w:sz w:val="24"/>
        </w:rPr>
        <w:t xml:space="preserve"> </w:t>
      </w:r>
      <w:r w:rsidRPr="002B0CE2">
        <w:rPr>
          <w:rFonts w:ascii="Times New Roman" w:hAnsi="Times New Roman"/>
          <w:color w:val="171717"/>
          <w:sz w:val="24"/>
        </w:rPr>
        <w:t>каждому ребенку отдых (пассивный и активный), эмоциональное благополучие. Формироватьумение заниматьсебяигрой.</w:t>
      </w:r>
    </w:p>
    <w:p w:rsidR="007C1B5D" w:rsidRPr="002B0CE2" w:rsidRDefault="007C1B5D" w:rsidP="0046525C">
      <w:pPr>
        <w:pStyle w:val="af1"/>
        <w:spacing w:before="8"/>
        <w:ind w:right="-284" w:firstLine="720"/>
        <w:jc w:val="both"/>
        <w:rPr>
          <w:rFonts w:ascii="Times New Roman" w:hAnsi="Times New Roman"/>
          <w:sz w:val="24"/>
        </w:rPr>
      </w:pPr>
      <w:r w:rsidRPr="002B0CE2">
        <w:rPr>
          <w:rFonts w:ascii="Times New Roman" w:hAnsi="Times New Roman"/>
          <w:b/>
          <w:color w:val="171717"/>
          <w:sz w:val="24"/>
        </w:rPr>
        <w:t>Развлечения.</w:t>
      </w:r>
      <w:r w:rsidRPr="002B0CE2">
        <w:rPr>
          <w:rFonts w:ascii="Times New Roman" w:hAnsi="Times New Roman"/>
          <w:color w:val="171717"/>
          <w:sz w:val="24"/>
        </w:rPr>
        <w:t>Показыватьтеатрализованныепредставления.Организовыватьпрослушиваниезвукозаписей;просмотрмультфильмов.Проводитьразвлеченияразличнойтематики(длязакрепленияиобобщенияпройденногоматериала).Вызыватьинтерескновымтемам,стремиться к тому, чтобы дети получали удовольствие от увиденного и услышанного во времяразвлечения.</w:t>
      </w:r>
    </w:p>
    <w:p w:rsidR="007C1B5D" w:rsidRPr="002B0CE2" w:rsidRDefault="007C1B5D" w:rsidP="0046525C">
      <w:pPr>
        <w:pStyle w:val="af1"/>
        <w:spacing w:before="66" w:line="242" w:lineRule="auto"/>
        <w:ind w:right="-284" w:firstLine="720"/>
        <w:jc w:val="both"/>
        <w:rPr>
          <w:rFonts w:ascii="Times New Roman" w:hAnsi="Times New Roman"/>
          <w:sz w:val="24"/>
        </w:rPr>
      </w:pPr>
      <w:r w:rsidRPr="002B0CE2">
        <w:rPr>
          <w:rFonts w:ascii="Times New Roman" w:hAnsi="Times New Roman"/>
          <w:b/>
          <w:color w:val="171717"/>
          <w:sz w:val="24"/>
        </w:rPr>
        <w:t xml:space="preserve">Праздники. </w:t>
      </w:r>
      <w:r w:rsidRPr="002B0CE2">
        <w:rPr>
          <w:rFonts w:ascii="Times New Roman" w:hAnsi="Times New Roman"/>
          <w:color w:val="171717"/>
          <w:sz w:val="24"/>
        </w:rPr>
        <w:t xml:space="preserve">Приобщать детей к праздничной культуре. Отмечать государственные </w:t>
      </w:r>
      <w:r w:rsidRPr="002B0CE2">
        <w:rPr>
          <w:rFonts w:ascii="Times New Roman" w:hAnsi="Times New Roman"/>
          <w:color w:val="171717"/>
          <w:sz w:val="24"/>
        </w:rPr>
        <w:lastRenderedPageBreak/>
        <w:t>праздники(Новый</w:t>
      </w:r>
      <w:r w:rsidR="000E5F28">
        <w:rPr>
          <w:rFonts w:ascii="Times New Roman" w:hAnsi="Times New Roman"/>
          <w:color w:val="171717"/>
          <w:sz w:val="24"/>
        </w:rPr>
        <w:t xml:space="preserve"> </w:t>
      </w:r>
      <w:r w:rsidRPr="002B0CE2">
        <w:rPr>
          <w:rFonts w:ascii="Times New Roman" w:hAnsi="Times New Roman"/>
          <w:color w:val="171717"/>
          <w:sz w:val="24"/>
        </w:rPr>
        <w:t>год,«Мамин</w:t>
      </w:r>
      <w:r w:rsidR="000E5F28">
        <w:rPr>
          <w:rFonts w:ascii="Times New Roman" w:hAnsi="Times New Roman"/>
          <w:color w:val="171717"/>
          <w:sz w:val="24"/>
        </w:rPr>
        <w:t xml:space="preserve"> </w:t>
      </w:r>
      <w:r w:rsidRPr="002B0CE2">
        <w:rPr>
          <w:rFonts w:ascii="Times New Roman" w:hAnsi="Times New Roman"/>
          <w:color w:val="171717"/>
          <w:sz w:val="24"/>
        </w:rPr>
        <w:t>день»).</w:t>
      </w:r>
    </w:p>
    <w:p w:rsidR="007C1B5D" w:rsidRPr="002B0CE2" w:rsidRDefault="007C1B5D" w:rsidP="0046525C">
      <w:pPr>
        <w:pStyle w:val="af1"/>
        <w:spacing w:before="5"/>
        <w:ind w:right="-284" w:firstLine="720"/>
        <w:jc w:val="both"/>
        <w:rPr>
          <w:rFonts w:ascii="Times New Roman" w:hAnsi="Times New Roman"/>
          <w:sz w:val="24"/>
        </w:rPr>
      </w:pPr>
      <w:r w:rsidRPr="002B0CE2">
        <w:rPr>
          <w:rFonts w:ascii="Times New Roman" w:hAnsi="Times New Roman"/>
          <w:color w:val="171717"/>
          <w:sz w:val="24"/>
        </w:rPr>
        <w:t>Содействовать</w:t>
      </w:r>
      <w:r w:rsidR="000E5F28">
        <w:rPr>
          <w:rFonts w:ascii="Times New Roman" w:hAnsi="Times New Roman"/>
          <w:color w:val="171717"/>
          <w:sz w:val="24"/>
        </w:rPr>
        <w:t xml:space="preserve"> </w:t>
      </w:r>
      <w:r w:rsidRPr="002B0CE2">
        <w:rPr>
          <w:rFonts w:ascii="Times New Roman" w:hAnsi="Times New Roman"/>
          <w:color w:val="171717"/>
          <w:sz w:val="24"/>
        </w:rPr>
        <w:t>созданию</w:t>
      </w:r>
      <w:r w:rsidR="000E5F28">
        <w:rPr>
          <w:rFonts w:ascii="Times New Roman" w:hAnsi="Times New Roman"/>
          <w:color w:val="171717"/>
          <w:sz w:val="24"/>
        </w:rPr>
        <w:t xml:space="preserve"> </w:t>
      </w:r>
      <w:r w:rsidRPr="002B0CE2">
        <w:rPr>
          <w:rFonts w:ascii="Times New Roman" w:hAnsi="Times New Roman"/>
          <w:color w:val="171717"/>
          <w:sz w:val="24"/>
        </w:rPr>
        <w:t>обстановки</w:t>
      </w:r>
      <w:r w:rsidR="000E5F28">
        <w:rPr>
          <w:rFonts w:ascii="Times New Roman" w:hAnsi="Times New Roman"/>
          <w:color w:val="171717"/>
          <w:sz w:val="24"/>
        </w:rPr>
        <w:t xml:space="preserve"> </w:t>
      </w:r>
      <w:r w:rsidRPr="002B0CE2">
        <w:rPr>
          <w:rFonts w:ascii="Times New Roman" w:hAnsi="Times New Roman"/>
          <w:color w:val="171717"/>
          <w:sz w:val="24"/>
        </w:rPr>
        <w:t>общей</w:t>
      </w:r>
      <w:r w:rsidR="000E5F28">
        <w:rPr>
          <w:rFonts w:ascii="Times New Roman" w:hAnsi="Times New Roman"/>
          <w:color w:val="171717"/>
          <w:sz w:val="24"/>
        </w:rPr>
        <w:t xml:space="preserve"> </w:t>
      </w:r>
      <w:r w:rsidRPr="002B0CE2">
        <w:rPr>
          <w:rFonts w:ascii="Times New Roman" w:hAnsi="Times New Roman"/>
          <w:color w:val="171717"/>
          <w:sz w:val="24"/>
        </w:rPr>
        <w:t>радости,хорошего</w:t>
      </w:r>
      <w:r w:rsidR="000E5F28">
        <w:rPr>
          <w:rFonts w:ascii="Times New Roman" w:hAnsi="Times New Roman"/>
          <w:color w:val="171717"/>
          <w:sz w:val="24"/>
        </w:rPr>
        <w:t xml:space="preserve"> </w:t>
      </w:r>
      <w:r w:rsidRPr="002B0CE2">
        <w:rPr>
          <w:rFonts w:ascii="Times New Roman" w:hAnsi="Times New Roman"/>
          <w:color w:val="171717"/>
          <w:sz w:val="24"/>
        </w:rPr>
        <w:t>настроения.</w:t>
      </w:r>
    </w:p>
    <w:p w:rsidR="007C1B5D" w:rsidRPr="002B0CE2" w:rsidRDefault="007C1B5D" w:rsidP="0046525C">
      <w:pPr>
        <w:pStyle w:val="af1"/>
        <w:spacing w:before="7"/>
        <w:ind w:right="-284" w:firstLine="720"/>
        <w:jc w:val="both"/>
        <w:rPr>
          <w:rFonts w:ascii="Times New Roman" w:hAnsi="Times New Roman"/>
          <w:sz w:val="24"/>
        </w:rPr>
      </w:pPr>
      <w:r w:rsidRPr="002B0CE2">
        <w:rPr>
          <w:rFonts w:ascii="Times New Roman" w:hAnsi="Times New Roman"/>
          <w:b/>
          <w:color w:val="171717"/>
          <w:sz w:val="24"/>
        </w:rPr>
        <w:t xml:space="preserve">Самостоятельная деятельность. </w:t>
      </w:r>
      <w:r w:rsidRPr="002B0CE2">
        <w:rPr>
          <w:rFonts w:ascii="Times New Roman" w:hAnsi="Times New Roman"/>
          <w:color w:val="171717"/>
          <w:sz w:val="24"/>
        </w:rPr>
        <w:t>Побуждать детей заниматься изобразительной деятельностью,рассматривать иллюстрации в книгах, играть в разнообразные игры; разыгрывать с помощью</w:t>
      </w:r>
      <w:r w:rsidR="000E5F28">
        <w:rPr>
          <w:rFonts w:ascii="Times New Roman" w:hAnsi="Times New Roman"/>
          <w:color w:val="171717"/>
          <w:sz w:val="24"/>
        </w:rPr>
        <w:t xml:space="preserve"> </w:t>
      </w:r>
      <w:r w:rsidRPr="002B0CE2">
        <w:rPr>
          <w:rFonts w:ascii="Times New Roman" w:hAnsi="Times New Roman"/>
          <w:color w:val="171717"/>
          <w:sz w:val="24"/>
        </w:rPr>
        <w:t>воспитателя знакомые сказки,обыгрывать</w:t>
      </w:r>
      <w:r w:rsidR="000E5F28">
        <w:rPr>
          <w:rFonts w:ascii="Times New Roman" w:hAnsi="Times New Roman"/>
          <w:color w:val="171717"/>
          <w:sz w:val="24"/>
        </w:rPr>
        <w:t xml:space="preserve"> </w:t>
      </w:r>
      <w:r w:rsidRPr="002B0CE2">
        <w:rPr>
          <w:rFonts w:ascii="Times New Roman" w:hAnsi="Times New Roman"/>
          <w:color w:val="171717"/>
          <w:sz w:val="24"/>
        </w:rPr>
        <w:t>народные</w:t>
      </w:r>
      <w:r w:rsidR="000E5F28">
        <w:rPr>
          <w:rFonts w:ascii="Times New Roman" w:hAnsi="Times New Roman"/>
          <w:color w:val="171717"/>
          <w:sz w:val="24"/>
        </w:rPr>
        <w:t xml:space="preserve"> </w:t>
      </w:r>
      <w:r w:rsidRPr="002B0CE2">
        <w:rPr>
          <w:rFonts w:ascii="Times New Roman" w:hAnsi="Times New Roman"/>
          <w:color w:val="171717"/>
          <w:sz w:val="24"/>
        </w:rPr>
        <w:t>песенки,потешки.</w:t>
      </w:r>
    </w:p>
    <w:p w:rsidR="007C1B5D" w:rsidRPr="002B0CE2" w:rsidRDefault="007C1B5D" w:rsidP="00223ED3">
      <w:pPr>
        <w:pStyle w:val="af1"/>
        <w:spacing w:before="8" w:line="247" w:lineRule="auto"/>
        <w:ind w:right="-284" w:firstLine="720"/>
        <w:jc w:val="both"/>
        <w:rPr>
          <w:rFonts w:ascii="Times New Roman" w:hAnsi="Times New Roman"/>
          <w:sz w:val="24"/>
        </w:rPr>
      </w:pPr>
      <w:r w:rsidRPr="002B0CE2">
        <w:rPr>
          <w:rFonts w:ascii="Times New Roman" w:hAnsi="Times New Roman"/>
          <w:color w:val="171717"/>
          <w:sz w:val="24"/>
        </w:rPr>
        <w:t>Поддерживать желание детей петь, танцевать, играть с музыкальными игрушками. Создаватьсоответствующуюсредудляуспешного осуществления самостоятельнойдеятельностидетей.</w:t>
      </w:r>
    </w:p>
    <w:p w:rsidR="007C1B5D" w:rsidRPr="002B0CE2" w:rsidRDefault="007C1B5D" w:rsidP="0046525C">
      <w:pPr>
        <w:spacing w:line="270" w:lineRule="exact"/>
        <w:ind w:right="-284"/>
        <w:rPr>
          <w:rFonts w:ascii="Times New Roman" w:hAnsi="Times New Roman" w:cs="Times New Roman"/>
          <w:b/>
        </w:rPr>
      </w:pPr>
      <w:r w:rsidRPr="002B0CE2">
        <w:rPr>
          <w:rFonts w:ascii="Times New Roman" w:hAnsi="Times New Roman" w:cs="Times New Roman"/>
          <w:b/>
          <w:color w:val="171717"/>
        </w:rPr>
        <w:t>Средняягруппа (от4до 5лет)</w:t>
      </w:r>
    </w:p>
    <w:p w:rsidR="007C1B5D" w:rsidRPr="002B0CE2" w:rsidRDefault="007C1B5D" w:rsidP="0046525C">
      <w:pPr>
        <w:pStyle w:val="af1"/>
        <w:ind w:right="-284" w:firstLine="720"/>
        <w:jc w:val="both"/>
        <w:rPr>
          <w:rFonts w:ascii="Times New Roman" w:hAnsi="Times New Roman"/>
          <w:sz w:val="24"/>
        </w:rPr>
      </w:pPr>
      <w:r w:rsidRPr="002B0CE2">
        <w:rPr>
          <w:rFonts w:ascii="Times New Roman" w:hAnsi="Times New Roman"/>
          <w:b/>
          <w:color w:val="171717"/>
          <w:sz w:val="24"/>
        </w:rPr>
        <w:t xml:space="preserve">Отдых. </w:t>
      </w:r>
      <w:r w:rsidRPr="002B0CE2">
        <w:rPr>
          <w:rFonts w:ascii="Times New Roman" w:hAnsi="Times New Roman"/>
          <w:color w:val="171717"/>
          <w:sz w:val="24"/>
        </w:rPr>
        <w:t>Поощрять желание детей в свободное время заниматься интересной самостоятельнойдеятельностью,любоватьсякрасотойприродныхявлений:слушатьпениептиц,шумдождя,музыку,мастерить,рисовать,музицироватьит.д.</w:t>
      </w:r>
    </w:p>
    <w:p w:rsidR="007C1B5D" w:rsidRPr="002B0CE2" w:rsidRDefault="007C1B5D" w:rsidP="0046525C">
      <w:pPr>
        <w:pStyle w:val="af1"/>
        <w:spacing w:before="1"/>
        <w:ind w:right="-284" w:firstLine="720"/>
        <w:jc w:val="both"/>
        <w:rPr>
          <w:rFonts w:ascii="Times New Roman" w:hAnsi="Times New Roman"/>
          <w:sz w:val="24"/>
        </w:rPr>
      </w:pPr>
      <w:r w:rsidRPr="002B0CE2">
        <w:rPr>
          <w:rFonts w:ascii="Times New Roman" w:hAnsi="Times New Roman"/>
          <w:b/>
          <w:color w:val="171717"/>
          <w:sz w:val="24"/>
        </w:rPr>
        <w:t xml:space="preserve">Развлечения. </w:t>
      </w:r>
      <w:r w:rsidRPr="002B0CE2">
        <w:rPr>
          <w:rFonts w:ascii="Times New Roman" w:hAnsi="Times New Roman"/>
          <w:color w:val="171717"/>
          <w:sz w:val="24"/>
        </w:rPr>
        <w:t>Создавать условия для самостоятельной деятельности детей, отдыха и полученияновыхвпечатлений.Развиватьинтерескпознавательнымразвлечениям,знакомящимстрадициямииобычаяминарода,истокамикультуры.</w:t>
      </w:r>
    </w:p>
    <w:p w:rsidR="007C1B5D" w:rsidRPr="002B0CE2" w:rsidRDefault="007C1B5D" w:rsidP="0046525C">
      <w:pPr>
        <w:pStyle w:val="af1"/>
        <w:spacing w:before="8"/>
        <w:ind w:right="-284" w:firstLine="720"/>
        <w:jc w:val="both"/>
        <w:rPr>
          <w:rFonts w:ascii="Times New Roman" w:hAnsi="Times New Roman"/>
          <w:sz w:val="24"/>
        </w:rPr>
      </w:pPr>
      <w:r w:rsidRPr="002B0CE2">
        <w:rPr>
          <w:rFonts w:ascii="Times New Roman" w:hAnsi="Times New Roman"/>
          <w:color w:val="171717"/>
          <w:sz w:val="24"/>
        </w:rPr>
        <w:t>Вовлекатьдетейвпроцессподготовкиразныхвидовразвлечений;формироватьжеланиеучаствовать в кукольном спектакле, музыкальных и литературных концертах; спортивных играхит. д.</w:t>
      </w:r>
    </w:p>
    <w:p w:rsidR="007C1B5D" w:rsidRPr="002B0CE2" w:rsidRDefault="007C1B5D" w:rsidP="0046525C">
      <w:pPr>
        <w:pStyle w:val="af1"/>
        <w:spacing w:before="12"/>
        <w:ind w:right="-284" w:firstLine="720"/>
        <w:jc w:val="both"/>
        <w:rPr>
          <w:rFonts w:ascii="Times New Roman" w:hAnsi="Times New Roman"/>
          <w:sz w:val="24"/>
        </w:rPr>
      </w:pPr>
      <w:r w:rsidRPr="002B0CE2">
        <w:rPr>
          <w:rFonts w:ascii="Times New Roman" w:hAnsi="Times New Roman"/>
          <w:color w:val="171717"/>
          <w:sz w:val="24"/>
        </w:rPr>
        <w:t>Осуществлятьпатриотическоеинравственноевоспитание.</w:t>
      </w:r>
    </w:p>
    <w:p w:rsidR="007C1B5D" w:rsidRPr="002B0CE2" w:rsidRDefault="007C1B5D" w:rsidP="0046525C">
      <w:pPr>
        <w:pStyle w:val="af1"/>
        <w:spacing w:before="10" w:line="237" w:lineRule="auto"/>
        <w:ind w:right="-284" w:firstLine="720"/>
        <w:jc w:val="both"/>
        <w:rPr>
          <w:rFonts w:ascii="Times New Roman" w:hAnsi="Times New Roman"/>
          <w:sz w:val="24"/>
        </w:rPr>
      </w:pPr>
      <w:r w:rsidRPr="002B0CE2">
        <w:rPr>
          <w:rFonts w:ascii="Times New Roman" w:hAnsi="Times New Roman"/>
          <w:color w:val="171717"/>
          <w:sz w:val="24"/>
        </w:rPr>
        <w:t>Приобщать к художественной культуре. Развивать умение и желание заниматься интереснымтворческимделом(рисовать,лепитьит.д.).</w:t>
      </w:r>
    </w:p>
    <w:p w:rsidR="007C1B5D" w:rsidRPr="002B0CE2" w:rsidRDefault="007C1B5D" w:rsidP="0046525C">
      <w:pPr>
        <w:pStyle w:val="af1"/>
        <w:spacing w:before="8" w:line="242" w:lineRule="auto"/>
        <w:ind w:right="-284" w:firstLine="720"/>
        <w:jc w:val="both"/>
        <w:rPr>
          <w:rFonts w:ascii="Times New Roman" w:hAnsi="Times New Roman"/>
          <w:sz w:val="24"/>
        </w:rPr>
      </w:pPr>
      <w:r w:rsidRPr="002B0CE2">
        <w:rPr>
          <w:rFonts w:ascii="Times New Roman" w:hAnsi="Times New Roman"/>
          <w:b/>
          <w:color w:val="171717"/>
          <w:sz w:val="24"/>
        </w:rPr>
        <w:t>Праздники.</w:t>
      </w:r>
      <w:r w:rsidRPr="002B0CE2">
        <w:rPr>
          <w:rFonts w:ascii="Times New Roman" w:hAnsi="Times New Roman"/>
          <w:color w:val="171717"/>
          <w:sz w:val="24"/>
        </w:rPr>
        <w:t>Приобщатьдетейкпраздничнойкультурерусскогонарода.Развиватьжеланиеприниматьучастиевпраздниках.</w:t>
      </w:r>
    </w:p>
    <w:p w:rsidR="007C1B5D" w:rsidRPr="002B0CE2" w:rsidRDefault="007C1B5D" w:rsidP="0046525C">
      <w:pPr>
        <w:pStyle w:val="af1"/>
        <w:spacing w:before="5" w:line="242" w:lineRule="auto"/>
        <w:ind w:right="-284" w:firstLine="720"/>
        <w:jc w:val="both"/>
        <w:rPr>
          <w:rFonts w:ascii="Times New Roman" w:hAnsi="Times New Roman"/>
          <w:sz w:val="24"/>
        </w:rPr>
      </w:pPr>
      <w:r w:rsidRPr="002B0CE2">
        <w:rPr>
          <w:rFonts w:ascii="Times New Roman" w:hAnsi="Times New Roman"/>
          <w:color w:val="171717"/>
          <w:sz w:val="24"/>
        </w:rPr>
        <w:t>Формировать чувство сопричастности к событиям, которые происходят в детском саду, стране.Воспитыватьлюбовьк Родине.</w:t>
      </w:r>
    </w:p>
    <w:p w:rsidR="007C1B5D" w:rsidRPr="002B0CE2" w:rsidRDefault="007C1B5D" w:rsidP="0046525C">
      <w:pPr>
        <w:pStyle w:val="af1"/>
        <w:spacing w:before="6" w:line="237" w:lineRule="auto"/>
        <w:ind w:right="-284" w:firstLine="720"/>
        <w:jc w:val="both"/>
        <w:rPr>
          <w:rFonts w:ascii="Times New Roman" w:hAnsi="Times New Roman"/>
          <w:sz w:val="24"/>
        </w:rPr>
      </w:pPr>
      <w:r w:rsidRPr="002B0CE2">
        <w:rPr>
          <w:rFonts w:ascii="Times New Roman" w:hAnsi="Times New Roman"/>
          <w:color w:val="171717"/>
          <w:sz w:val="24"/>
        </w:rPr>
        <w:t>Организовывать утренники, посвященные Новому году, 8 Марта, Дню защитника Отечества,праздникамнародногокалендаря.</w:t>
      </w:r>
    </w:p>
    <w:p w:rsidR="007C1B5D" w:rsidRPr="002B0CE2" w:rsidRDefault="007C1B5D" w:rsidP="00801528">
      <w:pPr>
        <w:pStyle w:val="af1"/>
        <w:spacing w:before="8" w:line="242" w:lineRule="auto"/>
        <w:ind w:right="-284" w:firstLine="720"/>
        <w:jc w:val="both"/>
        <w:rPr>
          <w:rFonts w:ascii="Times New Roman" w:hAnsi="Times New Roman"/>
          <w:sz w:val="24"/>
        </w:rPr>
      </w:pPr>
      <w:r w:rsidRPr="002B0CE2">
        <w:rPr>
          <w:rFonts w:ascii="Times New Roman" w:hAnsi="Times New Roman"/>
          <w:b/>
          <w:color w:val="171717"/>
          <w:sz w:val="24"/>
        </w:rPr>
        <w:t>Самостоятельнаядеятельность.</w:t>
      </w:r>
      <w:r w:rsidRPr="002B0CE2">
        <w:rPr>
          <w:rFonts w:ascii="Times New Roman" w:hAnsi="Times New Roman"/>
          <w:color w:val="171717"/>
          <w:sz w:val="24"/>
        </w:rPr>
        <w:t>Содействоватьразвитиюиндивидуальныхпредпочтенийввыборе разнообразных видов деятельности, занятий различного содержания (познавательного,спортивного,художественного,трудового).Формироватьтворческиенаклонностикаждогоребенка.Побуждатьдетейксамостоятельнойорганизациивыбранноговидадеятельности.</w:t>
      </w:r>
    </w:p>
    <w:p w:rsidR="007C1B5D" w:rsidRPr="002B0CE2" w:rsidRDefault="007C1B5D" w:rsidP="00BE3DC9">
      <w:pPr>
        <w:pStyle w:val="af1"/>
        <w:spacing w:before="7" w:line="242" w:lineRule="auto"/>
        <w:ind w:right="-284" w:firstLine="720"/>
        <w:jc w:val="both"/>
        <w:rPr>
          <w:rFonts w:ascii="Times New Roman" w:hAnsi="Times New Roman"/>
          <w:sz w:val="24"/>
        </w:rPr>
      </w:pPr>
      <w:r w:rsidRPr="002B0CE2">
        <w:rPr>
          <w:rFonts w:ascii="Times New Roman" w:hAnsi="Times New Roman"/>
          <w:color w:val="171717"/>
          <w:sz w:val="24"/>
        </w:rPr>
        <w:t>Развивать желание посещать студии эстетического воспитания и развития (в детском саду или вцентрахтворчества).</w:t>
      </w:r>
    </w:p>
    <w:p w:rsidR="007C1B5D" w:rsidRPr="002B0CE2" w:rsidRDefault="007C1B5D" w:rsidP="0046525C">
      <w:pPr>
        <w:spacing w:line="270" w:lineRule="exact"/>
        <w:ind w:right="-284"/>
        <w:rPr>
          <w:rFonts w:ascii="Times New Roman" w:hAnsi="Times New Roman" w:cs="Times New Roman"/>
          <w:b/>
        </w:rPr>
      </w:pPr>
      <w:r w:rsidRPr="002B0CE2">
        <w:rPr>
          <w:rFonts w:ascii="Times New Roman" w:hAnsi="Times New Roman" w:cs="Times New Roman"/>
          <w:b/>
          <w:color w:val="171717"/>
        </w:rPr>
        <w:t>Старшая</w:t>
      </w:r>
      <w:r w:rsidR="00A45E5A">
        <w:rPr>
          <w:rFonts w:ascii="Times New Roman" w:hAnsi="Times New Roman" w:cs="Times New Roman"/>
          <w:b/>
          <w:color w:val="171717"/>
        </w:rPr>
        <w:t xml:space="preserve"> </w:t>
      </w:r>
      <w:r w:rsidRPr="002B0CE2">
        <w:rPr>
          <w:rFonts w:ascii="Times New Roman" w:hAnsi="Times New Roman" w:cs="Times New Roman"/>
          <w:b/>
          <w:color w:val="171717"/>
        </w:rPr>
        <w:t>группа</w:t>
      </w:r>
      <w:r w:rsidR="00A45E5A">
        <w:rPr>
          <w:rFonts w:ascii="Times New Roman" w:hAnsi="Times New Roman" w:cs="Times New Roman"/>
          <w:b/>
          <w:color w:val="171717"/>
        </w:rPr>
        <w:t xml:space="preserve"> </w:t>
      </w:r>
      <w:r w:rsidRPr="002B0CE2">
        <w:rPr>
          <w:rFonts w:ascii="Times New Roman" w:hAnsi="Times New Roman" w:cs="Times New Roman"/>
          <w:b/>
          <w:color w:val="171717"/>
        </w:rPr>
        <w:t>(от</w:t>
      </w:r>
      <w:r w:rsidR="00A45E5A">
        <w:rPr>
          <w:rFonts w:ascii="Times New Roman" w:hAnsi="Times New Roman" w:cs="Times New Roman"/>
          <w:b/>
          <w:color w:val="171717"/>
        </w:rPr>
        <w:t xml:space="preserve"> </w:t>
      </w:r>
      <w:r w:rsidRPr="002B0CE2">
        <w:rPr>
          <w:rFonts w:ascii="Times New Roman" w:hAnsi="Times New Roman" w:cs="Times New Roman"/>
          <w:b/>
          <w:color w:val="171717"/>
        </w:rPr>
        <w:t>5</w:t>
      </w:r>
      <w:r w:rsidR="00A45E5A">
        <w:rPr>
          <w:rFonts w:ascii="Times New Roman" w:hAnsi="Times New Roman" w:cs="Times New Roman"/>
          <w:b/>
          <w:color w:val="171717"/>
        </w:rPr>
        <w:t xml:space="preserve"> </w:t>
      </w:r>
      <w:r w:rsidRPr="002B0CE2">
        <w:rPr>
          <w:rFonts w:ascii="Times New Roman" w:hAnsi="Times New Roman" w:cs="Times New Roman"/>
          <w:b/>
          <w:color w:val="171717"/>
        </w:rPr>
        <w:t>до</w:t>
      </w:r>
      <w:r w:rsidR="00A45E5A">
        <w:rPr>
          <w:rFonts w:ascii="Times New Roman" w:hAnsi="Times New Roman" w:cs="Times New Roman"/>
          <w:b/>
          <w:color w:val="171717"/>
        </w:rPr>
        <w:t xml:space="preserve"> </w:t>
      </w:r>
      <w:r w:rsidRPr="002B0CE2">
        <w:rPr>
          <w:rFonts w:ascii="Times New Roman" w:hAnsi="Times New Roman" w:cs="Times New Roman"/>
          <w:b/>
          <w:color w:val="171717"/>
        </w:rPr>
        <w:t>6</w:t>
      </w:r>
      <w:r w:rsidR="00A45E5A">
        <w:rPr>
          <w:rFonts w:ascii="Times New Roman" w:hAnsi="Times New Roman" w:cs="Times New Roman"/>
          <w:b/>
          <w:color w:val="171717"/>
        </w:rPr>
        <w:t xml:space="preserve"> </w:t>
      </w:r>
      <w:r w:rsidRPr="002B0CE2">
        <w:rPr>
          <w:rFonts w:ascii="Times New Roman" w:hAnsi="Times New Roman" w:cs="Times New Roman"/>
          <w:b/>
          <w:color w:val="171717"/>
        </w:rPr>
        <w:t>лет)</w:t>
      </w:r>
    </w:p>
    <w:p w:rsidR="007C1B5D" w:rsidRPr="002B0CE2" w:rsidRDefault="007C1B5D" w:rsidP="0046525C">
      <w:pPr>
        <w:pStyle w:val="af1"/>
        <w:ind w:right="-284" w:firstLine="720"/>
        <w:jc w:val="both"/>
        <w:rPr>
          <w:rFonts w:ascii="Times New Roman" w:hAnsi="Times New Roman"/>
          <w:sz w:val="24"/>
        </w:rPr>
      </w:pPr>
      <w:r w:rsidRPr="002B0CE2">
        <w:rPr>
          <w:rFonts w:ascii="Times New Roman" w:hAnsi="Times New Roman"/>
          <w:b/>
          <w:color w:val="171717"/>
          <w:sz w:val="24"/>
        </w:rPr>
        <w:t>Отдых.</w:t>
      </w:r>
      <w:r w:rsidRPr="002B0CE2">
        <w:rPr>
          <w:rFonts w:ascii="Times New Roman" w:hAnsi="Times New Roman"/>
          <w:color w:val="171717"/>
          <w:sz w:val="24"/>
        </w:rPr>
        <w:t>Развиватьжеланиевсвободноевремязаниматьсяинтереснойисодержательнойдеятельностью. Формировать основы досуговой культуры (игры, чтение книг, рисование, лепка,конструирование,прогулки,походыит.д.).</w:t>
      </w:r>
    </w:p>
    <w:p w:rsidR="007C1B5D" w:rsidRPr="002B0CE2" w:rsidRDefault="007C1B5D" w:rsidP="0046525C">
      <w:pPr>
        <w:pStyle w:val="af1"/>
        <w:spacing w:before="2"/>
        <w:ind w:right="-284" w:firstLine="720"/>
        <w:jc w:val="both"/>
        <w:rPr>
          <w:rFonts w:ascii="Times New Roman" w:hAnsi="Times New Roman"/>
          <w:sz w:val="24"/>
        </w:rPr>
      </w:pPr>
      <w:r w:rsidRPr="002B0CE2">
        <w:rPr>
          <w:rFonts w:ascii="Times New Roman" w:hAnsi="Times New Roman"/>
          <w:b/>
          <w:color w:val="171717"/>
          <w:sz w:val="24"/>
        </w:rPr>
        <w:t>Развлечения.</w:t>
      </w:r>
      <w:r w:rsidRPr="002B0CE2">
        <w:rPr>
          <w:rFonts w:ascii="Times New Roman" w:hAnsi="Times New Roman"/>
          <w:color w:val="171717"/>
          <w:sz w:val="24"/>
        </w:rPr>
        <w:t>Создаватьусловиядляпроявлениякультурно-познавательныхпотребностей,интересов, запросов и предпочтений, а также использования полученных знаний и умений дляпроведения досуга. Способствовать появлению спортивных увлечений, стремления заниматьсяспортом.</w:t>
      </w:r>
    </w:p>
    <w:p w:rsidR="007C1B5D" w:rsidRPr="002B0CE2" w:rsidRDefault="007C1B5D" w:rsidP="0046525C">
      <w:pPr>
        <w:pStyle w:val="af1"/>
        <w:spacing w:before="5"/>
        <w:ind w:right="-284" w:firstLine="720"/>
        <w:jc w:val="both"/>
        <w:rPr>
          <w:rFonts w:ascii="Times New Roman" w:hAnsi="Times New Roman"/>
          <w:sz w:val="24"/>
        </w:rPr>
      </w:pPr>
      <w:r w:rsidRPr="002B0CE2">
        <w:rPr>
          <w:rFonts w:ascii="Times New Roman" w:hAnsi="Times New Roman"/>
          <w:b/>
          <w:color w:val="171717"/>
          <w:sz w:val="24"/>
        </w:rPr>
        <w:t xml:space="preserve">Праздники. </w:t>
      </w:r>
      <w:r w:rsidRPr="002B0CE2">
        <w:rPr>
          <w:rFonts w:ascii="Times New Roman" w:hAnsi="Times New Roman"/>
          <w:color w:val="171717"/>
          <w:sz w:val="24"/>
        </w:rPr>
        <w:t>Формировать у детей представления о будничных и праздничных днях. Вызыватьэмоциональноположительноеотношениекпраздникам,желаниеактивноучаствоватьвихподготовке (украшение групповой комнаты, музыкального зала, участка детского сада и т. д.).Воспитыватьвниманиекокружающимлюдям,стремлениепоздравитьихспамятнымисобытиями,преподнестиподарки,сделанныесвоимируками.</w:t>
      </w:r>
    </w:p>
    <w:p w:rsidR="007C1B5D" w:rsidRPr="002B0CE2" w:rsidRDefault="007C1B5D" w:rsidP="0046525C">
      <w:pPr>
        <w:pStyle w:val="af1"/>
        <w:spacing w:before="15" w:line="237" w:lineRule="auto"/>
        <w:ind w:right="-284" w:firstLine="720"/>
        <w:jc w:val="both"/>
        <w:rPr>
          <w:rFonts w:ascii="Times New Roman" w:hAnsi="Times New Roman"/>
          <w:sz w:val="24"/>
        </w:rPr>
      </w:pPr>
      <w:r w:rsidRPr="002B0CE2">
        <w:rPr>
          <w:rFonts w:ascii="Times New Roman" w:hAnsi="Times New Roman"/>
          <w:b/>
          <w:color w:val="171717"/>
          <w:sz w:val="24"/>
        </w:rPr>
        <w:t>Самостоятельная</w:t>
      </w:r>
      <w:r w:rsidR="00A45E5A">
        <w:rPr>
          <w:rFonts w:ascii="Times New Roman" w:hAnsi="Times New Roman"/>
          <w:b/>
          <w:color w:val="171717"/>
          <w:sz w:val="24"/>
        </w:rPr>
        <w:t xml:space="preserve"> </w:t>
      </w:r>
      <w:r w:rsidRPr="002B0CE2">
        <w:rPr>
          <w:rFonts w:ascii="Times New Roman" w:hAnsi="Times New Roman"/>
          <w:b/>
          <w:color w:val="171717"/>
          <w:sz w:val="24"/>
        </w:rPr>
        <w:t>деятельность.</w:t>
      </w:r>
      <w:r w:rsidR="00A45E5A">
        <w:rPr>
          <w:rFonts w:ascii="Times New Roman" w:hAnsi="Times New Roman"/>
          <w:b/>
          <w:color w:val="171717"/>
          <w:sz w:val="24"/>
        </w:rPr>
        <w:t xml:space="preserve"> </w:t>
      </w:r>
      <w:r w:rsidRPr="002B0CE2">
        <w:rPr>
          <w:rFonts w:ascii="Times New Roman" w:hAnsi="Times New Roman"/>
          <w:color w:val="171717"/>
          <w:sz w:val="24"/>
        </w:rPr>
        <w:t>Создавать</w:t>
      </w:r>
      <w:r w:rsidR="00A45E5A">
        <w:rPr>
          <w:rFonts w:ascii="Times New Roman" w:hAnsi="Times New Roman"/>
          <w:color w:val="171717"/>
          <w:sz w:val="24"/>
        </w:rPr>
        <w:t xml:space="preserve"> </w:t>
      </w:r>
      <w:r w:rsidRPr="002B0CE2">
        <w:rPr>
          <w:rFonts w:ascii="Times New Roman" w:hAnsi="Times New Roman"/>
          <w:color w:val="171717"/>
          <w:sz w:val="24"/>
        </w:rPr>
        <w:t>условия</w:t>
      </w:r>
      <w:r w:rsidR="00A45E5A">
        <w:rPr>
          <w:rFonts w:ascii="Times New Roman" w:hAnsi="Times New Roman"/>
          <w:color w:val="171717"/>
          <w:sz w:val="24"/>
        </w:rPr>
        <w:t xml:space="preserve"> </w:t>
      </w:r>
      <w:r w:rsidRPr="002B0CE2">
        <w:rPr>
          <w:rFonts w:ascii="Times New Roman" w:hAnsi="Times New Roman"/>
          <w:color w:val="171717"/>
          <w:sz w:val="24"/>
        </w:rPr>
        <w:t>для</w:t>
      </w:r>
      <w:r w:rsidR="00A45E5A">
        <w:rPr>
          <w:rFonts w:ascii="Times New Roman" w:hAnsi="Times New Roman"/>
          <w:color w:val="171717"/>
          <w:sz w:val="24"/>
        </w:rPr>
        <w:t xml:space="preserve"> </w:t>
      </w:r>
      <w:r w:rsidRPr="002B0CE2">
        <w:rPr>
          <w:rFonts w:ascii="Times New Roman" w:hAnsi="Times New Roman"/>
          <w:color w:val="171717"/>
          <w:sz w:val="24"/>
        </w:rPr>
        <w:t>развития</w:t>
      </w:r>
      <w:r w:rsidR="00A45E5A">
        <w:rPr>
          <w:rFonts w:ascii="Times New Roman" w:hAnsi="Times New Roman"/>
          <w:color w:val="171717"/>
          <w:sz w:val="24"/>
        </w:rPr>
        <w:t xml:space="preserve"> </w:t>
      </w:r>
      <w:r w:rsidRPr="002B0CE2">
        <w:rPr>
          <w:rFonts w:ascii="Times New Roman" w:hAnsi="Times New Roman"/>
          <w:color w:val="171717"/>
          <w:sz w:val="24"/>
        </w:rPr>
        <w:t>индивидуальных</w:t>
      </w:r>
      <w:r w:rsidR="00A45E5A">
        <w:rPr>
          <w:rFonts w:ascii="Times New Roman" w:hAnsi="Times New Roman"/>
          <w:color w:val="171717"/>
          <w:sz w:val="24"/>
        </w:rPr>
        <w:t xml:space="preserve"> </w:t>
      </w:r>
      <w:r w:rsidRPr="002B0CE2">
        <w:rPr>
          <w:rFonts w:ascii="Times New Roman" w:hAnsi="Times New Roman"/>
          <w:color w:val="171717"/>
          <w:sz w:val="24"/>
        </w:rPr>
        <w:t>способностей</w:t>
      </w:r>
      <w:r w:rsidR="00A45E5A">
        <w:rPr>
          <w:rFonts w:ascii="Times New Roman" w:hAnsi="Times New Roman"/>
          <w:color w:val="171717"/>
          <w:sz w:val="24"/>
        </w:rPr>
        <w:t xml:space="preserve"> </w:t>
      </w:r>
      <w:r w:rsidRPr="002B0CE2">
        <w:rPr>
          <w:rFonts w:ascii="Times New Roman" w:hAnsi="Times New Roman"/>
          <w:color w:val="171717"/>
          <w:sz w:val="24"/>
        </w:rPr>
        <w:t>и</w:t>
      </w:r>
      <w:r w:rsidR="00A45E5A">
        <w:rPr>
          <w:rFonts w:ascii="Times New Roman" w:hAnsi="Times New Roman"/>
          <w:color w:val="171717"/>
          <w:sz w:val="24"/>
        </w:rPr>
        <w:t xml:space="preserve"> </w:t>
      </w:r>
      <w:r w:rsidRPr="002B0CE2">
        <w:rPr>
          <w:rFonts w:ascii="Times New Roman" w:hAnsi="Times New Roman"/>
          <w:color w:val="171717"/>
          <w:sz w:val="24"/>
        </w:rPr>
        <w:t>интересов</w:t>
      </w:r>
      <w:r w:rsidR="00A45E5A">
        <w:rPr>
          <w:rFonts w:ascii="Times New Roman" w:hAnsi="Times New Roman"/>
          <w:color w:val="171717"/>
          <w:sz w:val="24"/>
        </w:rPr>
        <w:t xml:space="preserve"> </w:t>
      </w:r>
      <w:r w:rsidRPr="002B0CE2">
        <w:rPr>
          <w:rFonts w:ascii="Times New Roman" w:hAnsi="Times New Roman"/>
          <w:color w:val="171717"/>
          <w:sz w:val="24"/>
        </w:rPr>
        <w:t>детей(наблюдения,экспериментирование,собираниеколлекцийит.</w:t>
      </w:r>
    </w:p>
    <w:p w:rsidR="007C1B5D" w:rsidRDefault="007C1B5D" w:rsidP="00BE3DC9">
      <w:pPr>
        <w:pStyle w:val="af1"/>
        <w:tabs>
          <w:tab w:val="left" w:pos="1701"/>
          <w:tab w:val="left" w:pos="6246"/>
          <w:tab w:val="left" w:pos="8270"/>
          <w:tab w:val="left" w:pos="8731"/>
        </w:tabs>
        <w:spacing w:before="66" w:line="242" w:lineRule="auto"/>
        <w:ind w:right="-284" w:firstLine="720"/>
        <w:jc w:val="both"/>
        <w:rPr>
          <w:rFonts w:ascii="Times New Roman" w:hAnsi="Times New Roman"/>
          <w:sz w:val="24"/>
        </w:rPr>
      </w:pPr>
      <w:r w:rsidRPr="002B0CE2">
        <w:rPr>
          <w:rFonts w:ascii="Times New Roman" w:hAnsi="Times New Roman"/>
          <w:color w:val="171717"/>
          <w:sz w:val="24"/>
        </w:rPr>
        <w:lastRenderedPageBreak/>
        <w:t>д.).Формироватьумениеипотребностьорганизовыватьсвоюдеятельность,соблюдатьпорядоки чистоту. Развивать умение взаимодействовать со сверстниками, воспитателями и родителями.</w:t>
      </w:r>
      <w:r w:rsidRPr="002B0CE2">
        <w:rPr>
          <w:rFonts w:ascii="Times New Roman" w:hAnsi="Times New Roman"/>
          <w:b/>
          <w:sz w:val="24"/>
        </w:rPr>
        <w:t>Творчество.</w:t>
      </w:r>
      <w:r w:rsidRPr="002B0CE2">
        <w:rPr>
          <w:rFonts w:ascii="Times New Roman" w:hAnsi="Times New Roman"/>
          <w:sz w:val="24"/>
        </w:rPr>
        <w:t>Развиватьхудожественныенаклонностивпении,рисовании,музицировании.Поддерживат</w:t>
      </w:r>
      <w:r w:rsidR="00BE3DC9">
        <w:rPr>
          <w:rFonts w:ascii="Times New Roman" w:hAnsi="Times New Roman"/>
          <w:sz w:val="24"/>
        </w:rPr>
        <w:t>ь</w:t>
      </w:r>
      <w:r w:rsidR="00BE3DC9">
        <w:rPr>
          <w:rFonts w:ascii="Times New Roman" w:hAnsi="Times New Roman"/>
          <w:sz w:val="24"/>
        </w:rPr>
        <w:tab/>
        <w:t xml:space="preserve">увлечения детей </w:t>
      </w:r>
      <w:r w:rsidR="00AA5413">
        <w:rPr>
          <w:rFonts w:ascii="Times New Roman" w:hAnsi="Times New Roman"/>
          <w:sz w:val="24"/>
        </w:rPr>
        <w:t xml:space="preserve">разнообразной </w:t>
      </w:r>
      <w:r w:rsidR="00BE3DC9">
        <w:rPr>
          <w:rFonts w:ascii="Times New Roman" w:hAnsi="Times New Roman"/>
          <w:sz w:val="24"/>
        </w:rPr>
        <w:t xml:space="preserve">художественной </w:t>
      </w:r>
      <w:r w:rsidRPr="002B0CE2">
        <w:rPr>
          <w:rFonts w:ascii="Times New Roman" w:hAnsi="Times New Roman"/>
          <w:sz w:val="24"/>
        </w:rPr>
        <w:t>ипознавательнойдеятельностью,создаватьусловиядляпосещениякружковистудий</w:t>
      </w:r>
      <w:r w:rsidR="00863BFE">
        <w:rPr>
          <w:rFonts w:ascii="Times New Roman" w:hAnsi="Times New Roman"/>
          <w:sz w:val="24"/>
        </w:rPr>
        <w:t>.</w:t>
      </w:r>
    </w:p>
    <w:p w:rsidR="00CA0D0D" w:rsidRPr="000716C0" w:rsidRDefault="00CA0D0D" w:rsidP="00CA0D0D">
      <w:pPr>
        <w:rPr>
          <w:rFonts w:ascii="Times New Roman" w:hAnsi="Times New Roman" w:cs="Times New Roman"/>
          <w:b/>
        </w:rPr>
      </w:pPr>
      <w:r w:rsidRPr="000716C0">
        <w:rPr>
          <w:rFonts w:ascii="Times New Roman" w:hAnsi="Times New Roman" w:cs="Times New Roman"/>
          <w:b/>
        </w:rPr>
        <w:t>Календарный план воспитательной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3406"/>
        <w:gridCol w:w="2381"/>
        <w:gridCol w:w="49"/>
        <w:gridCol w:w="12"/>
        <w:gridCol w:w="58"/>
        <w:gridCol w:w="2745"/>
      </w:tblGrid>
      <w:tr w:rsidR="00CA0D0D" w:rsidRPr="000716C0" w:rsidTr="00350EDC">
        <w:tc>
          <w:tcPr>
            <w:tcW w:w="1947" w:type="dxa"/>
          </w:tcPr>
          <w:p w:rsidR="00CA0D0D" w:rsidRPr="000716C0" w:rsidRDefault="00CA0D0D" w:rsidP="00350EDC">
            <w:pPr>
              <w:pStyle w:val="Default"/>
              <w:spacing w:after="47"/>
              <w:ind w:firstLine="720"/>
              <w:jc w:val="both"/>
              <w:rPr>
                <w:color w:val="auto"/>
              </w:rPr>
            </w:pPr>
            <w:r w:rsidRPr="000716C0">
              <w:rPr>
                <w:color w:val="auto"/>
              </w:rPr>
              <w:t>Месяц</w:t>
            </w:r>
          </w:p>
        </w:tc>
        <w:tc>
          <w:tcPr>
            <w:tcW w:w="3406" w:type="dxa"/>
          </w:tcPr>
          <w:p w:rsidR="00CA0D0D" w:rsidRPr="000716C0" w:rsidRDefault="00CA0D0D" w:rsidP="00350EDC">
            <w:pPr>
              <w:pStyle w:val="Default"/>
              <w:spacing w:after="47"/>
              <w:jc w:val="both"/>
              <w:rPr>
                <w:color w:val="auto"/>
              </w:rPr>
            </w:pPr>
            <w:r w:rsidRPr="000716C0">
              <w:rPr>
                <w:color w:val="auto"/>
              </w:rPr>
              <w:t>Младшая группа</w:t>
            </w:r>
          </w:p>
        </w:tc>
        <w:tc>
          <w:tcPr>
            <w:tcW w:w="2430" w:type="dxa"/>
            <w:gridSpan w:val="2"/>
          </w:tcPr>
          <w:p w:rsidR="00CA0D0D" w:rsidRPr="000716C0" w:rsidRDefault="00CA0D0D" w:rsidP="00350EDC">
            <w:pPr>
              <w:pStyle w:val="Default"/>
              <w:spacing w:after="47"/>
              <w:jc w:val="both"/>
              <w:rPr>
                <w:color w:val="auto"/>
              </w:rPr>
            </w:pPr>
            <w:r w:rsidRPr="000716C0">
              <w:rPr>
                <w:color w:val="auto"/>
              </w:rPr>
              <w:t>Средняя группа</w:t>
            </w:r>
          </w:p>
        </w:tc>
        <w:tc>
          <w:tcPr>
            <w:tcW w:w="2815" w:type="dxa"/>
            <w:gridSpan w:val="3"/>
          </w:tcPr>
          <w:p w:rsidR="00CA0D0D" w:rsidRPr="000716C0" w:rsidRDefault="00CA0D0D" w:rsidP="00350EDC">
            <w:pPr>
              <w:pStyle w:val="Default"/>
              <w:spacing w:after="47"/>
              <w:ind w:firstLine="14"/>
              <w:jc w:val="both"/>
              <w:rPr>
                <w:color w:val="auto"/>
              </w:rPr>
            </w:pPr>
            <w:r w:rsidRPr="000716C0">
              <w:rPr>
                <w:color w:val="auto"/>
              </w:rPr>
              <w:t>Старшая группа</w:t>
            </w:r>
          </w:p>
        </w:tc>
      </w:tr>
      <w:tr w:rsidR="00CA0D0D" w:rsidRPr="000716C0" w:rsidTr="00350EDC">
        <w:trPr>
          <w:trHeight w:val="513"/>
        </w:trPr>
        <w:tc>
          <w:tcPr>
            <w:tcW w:w="1947" w:type="dxa"/>
            <w:vMerge w:val="restart"/>
          </w:tcPr>
          <w:p w:rsidR="00CA0D0D" w:rsidRPr="000716C0" w:rsidRDefault="00CA0D0D" w:rsidP="00350EDC">
            <w:pPr>
              <w:pStyle w:val="Default"/>
              <w:spacing w:after="47"/>
              <w:jc w:val="both"/>
              <w:rPr>
                <w:color w:val="auto"/>
              </w:rPr>
            </w:pPr>
            <w:r w:rsidRPr="000716C0">
              <w:rPr>
                <w:color w:val="auto"/>
              </w:rPr>
              <w:t>Сентябрь</w:t>
            </w:r>
          </w:p>
        </w:tc>
        <w:tc>
          <w:tcPr>
            <w:tcW w:w="3406" w:type="dxa"/>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jc w:val="both"/>
              <w:rPr>
                <w:b/>
                <w:color w:val="auto"/>
              </w:rPr>
            </w:pPr>
            <w:r w:rsidRPr="000716C0">
              <w:rPr>
                <w:b/>
                <w:bCs/>
                <w:color w:val="auto"/>
              </w:rPr>
              <w:t xml:space="preserve">Развлечение «1 сентября – день Знаний» </w:t>
            </w:r>
          </w:p>
        </w:tc>
      </w:tr>
      <w:tr w:rsidR="00CA0D0D" w:rsidRPr="000716C0" w:rsidTr="00350EDC">
        <w:trPr>
          <w:trHeight w:val="563"/>
        </w:trPr>
        <w:tc>
          <w:tcPr>
            <w:tcW w:w="1947" w:type="dxa"/>
            <w:vMerge/>
          </w:tcPr>
          <w:p w:rsidR="00CA0D0D" w:rsidRPr="000716C0" w:rsidRDefault="00CA0D0D" w:rsidP="00350EDC">
            <w:pPr>
              <w:pStyle w:val="Default"/>
              <w:spacing w:after="47"/>
              <w:ind w:firstLine="720"/>
              <w:jc w:val="both"/>
              <w:rPr>
                <w:color w:val="auto"/>
              </w:rPr>
            </w:pPr>
          </w:p>
        </w:tc>
        <w:tc>
          <w:tcPr>
            <w:tcW w:w="8651" w:type="dxa"/>
            <w:gridSpan w:val="6"/>
          </w:tcPr>
          <w:p w:rsidR="00CA0D0D" w:rsidRPr="000716C0" w:rsidRDefault="00CA0D0D" w:rsidP="00350EDC">
            <w:pPr>
              <w:pStyle w:val="Default"/>
              <w:spacing w:after="47"/>
              <w:ind w:firstLine="720"/>
              <w:jc w:val="both"/>
              <w:rPr>
                <w:b/>
                <w:bCs/>
                <w:color w:val="auto"/>
              </w:rPr>
            </w:pPr>
            <w:r w:rsidRPr="000716C0">
              <w:rPr>
                <w:b/>
                <w:color w:val="auto"/>
              </w:rPr>
              <w:t>Развлечение ко Дню дошкольного работника</w:t>
            </w:r>
          </w:p>
        </w:tc>
      </w:tr>
      <w:tr w:rsidR="00CA0D0D" w:rsidRPr="000716C0" w:rsidTr="00350EDC">
        <w:trPr>
          <w:trHeight w:val="351"/>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ind w:firstLine="720"/>
              <w:jc w:val="both"/>
              <w:rPr>
                <w:b/>
                <w:color w:val="auto"/>
              </w:rPr>
            </w:pPr>
            <w:r w:rsidRPr="000716C0">
              <w:rPr>
                <w:b/>
                <w:color w:val="auto"/>
              </w:rPr>
              <w:t>Акции по БДД</w:t>
            </w:r>
          </w:p>
        </w:tc>
      </w:tr>
      <w:tr w:rsidR="00CA0D0D" w:rsidRPr="000716C0" w:rsidTr="00350EDC">
        <w:trPr>
          <w:trHeight w:val="313"/>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color w:val="auto"/>
              </w:rPr>
            </w:pPr>
          </w:p>
        </w:tc>
        <w:tc>
          <w:tcPr>
            <w:tcW w:w="2500" w:type="dxa"/>
            <w:gridSpan w:val="4"/>
          </w:tcPr>
          <w:p w:rsidR="00CA0D0D" w:rsidRPr="000716C0" w:rsidRDefault="00CA0D0D" w:rsidP="00350EDC">
            <w:pPr>
              <w:pStyle w:val="Default"/>
              <w:spacing w:after="47"/>
              <w:ind w:firstLine="720"/>
              <w:jc w:val="both"/>
              <w:rPr>
                <w:b/>
                <w:bCs/>
                <w:color w:val="auto"/>
              </w:rPr>
            </w:pPr>
          </w:p>
        </w:tc>
        <w:tc>
          <w:tcPr>
            <w:tcW w:w="2745" w:type="dxa"/>
          </w:tcPr>
          <w:p w:rsidR="00CA0D0D" w:rsidRPr="000716C0" w:rsidRDefault="00CA0D0D" w:rsidP="00350EDC">
            <w:pPr>
              <w:pStyle w:val="Default"/>
              <w:spacing w:after="47"/>
              <w:jc w:val="both"/>
              <w:rPr>
                <w:b/>
                <w:bCs/>
                <w:color w:val="auto"/>
              </w:rPr>
            </w:pPr>
            <w:r w:rsidRPr="000716C0">
              <w:rPr>
                <w:b/>
                <w:bCs/>
                <w:color w:val="auto"/>
              </w:rPr>
              <w:t>Всероссийский урок «Экология и энергосбережение»</w:t>
            </w:r>
          </w:p>
        </w:tc>
      </w:tr>
      <w:tr w:rsidR="00CA0D0D" w:rsidRPr="000716C0" w:rsidTr="00350EDC">
        <w:trPr>
          <w:trHeight w:val="325"/>
        </w:trPr>
        <w:tc>
          <w:tcPr>
            <w:tcW w:w="1947" w:type="dxa"/>
            <w:vMerge w:val="restart"/>
          </w:tcPr>
          <w:p w:rsidR="00CA0D0D" w:rsidRPr="000716C0" w:rsidRDefault="00CA0D0D" w:rsidP="00350EDC">
            <w:pPr>
              <w:pStyle w:val="Default"/>
              <w:spacing w:after="47"/>
              <w:jc w:val="both"/>
              <w:rPr>
                <w:color w:val="auto"/>
              </w:rPr>
            </w:pPr>
            <w:r w:rsidRPr="000716C0">
              <w:rPr>
                <w:color w:val="auto"/>
              </w:rPr>
              <w:t>Октябрь</w:t>
            </w:r>
          </w:p>
          <w:p w:rsidR="00CA0D0D" w:rsidRPr="000716C0" w:rsidRDefault="00CA0D0D" w:rsidP="00350EDC">
            <w:pPr>
              <w:pStyle w:val="Default"/>
              <w:spacing w:after="47"/>
              <w:ind w:firstLine="720"/>
              <w:jc w:val="both"/>
              <w:rPr>
                <w:color w:val="auto"/>
              </w:rPr>
            </w:pPr>
          </w:p>
        </w:tc>
        <w:tc>
          <w:tcPr>
            <w:tcW w:w="8651" w:type="dxa"/>
            <w:gridSpan w:val="6"/>
          </w:tcPr>
          <w:p w:rsidR="00CA0D0D" w:rsidRPr="000716C0" w:rsidRDefault="00CA0D0D" w:rsidP="00350EDC">
            <w:pPr>
              <w:pStyle w:val="Default"/>
              <w:spacing w:after="47"/>
              <w:ind w:firstLine="720"/>
              <w:jc w:val="both"/>
              <w:rPr>
                <w:b/>
                <w:color w:val="auto"/>
              </w:rPr>
            </w:pPr>
            <w:r w:rsidRPr="000716C0">
              <w:rPr>
                <w:b/>
                <w:color w:val="auto"/>
              </w:rPr>
              <w:t>Развлечение День пожилого человека</w:t>
            </w:r>
          </w:p>
        </w:tc>
      </w:tr>
      <w:tr w:rsidR="00CA0D0D" w:rsidRPr="000716C0" w:rsidTr="00350EDC">
        <w:trPr>
          <w:trHeight w:val="326"/>
        </w:trPr>
        <w:tc>
          <w:tcPr>
            <w:tcW w:w="1947" w:type="dxa"/>
            <w:vMerge/>
          </w:tcPr>
          <w:p w:rsidR="00CA0D0D" w:rsidRPr="000716C0" w:rsidRDefault="00CA0D0D" w:rsidP="00350EDC">
            <w:pPr>
              <w:pStyle w:val="Default"/>
              <w:spacing w:after="47"/>
              <w:ind w:firstLine="720"/>
              <w:jc w:val="both"/>
              <w:rPr>
                <w:color w:val="auto"/>
              </w:rPr>
            </w:pPr>
          </w:p>
        </w:tc>
        <w:tc>
          <w:tcPr>
            <w:tcW w:w="8651" w:type="dxa"/>
            <w:gridSpan w:val="6"/>
          </w:tcPr>
          <w:p w:rsidR="00CA0D0D" w:rsidRPr="000716C0" w:rsidRDefault="00CA0D0D" w:rsidP="00350EDC">
            <w:pPr>
              <w:pStyle w:val="Default"/>
              <w:jc w:val="both"/>
              <w:rPr>
                <w:color w:val="auto"/>
              </w:rPr>
            </w:pPr>
            <w:r w:rsidRPr="000716C0">
              <w:rPr>
                <w:b/>
                <w:bCs/>
                <w:color w:val="auto"/>
              </w:rPr>
              <w:t>Праздник Осени</w:t>
            </w:r>
          </w:p>
        </w:tc>
      </w:tr>
      <w:tr w:rsidR="00CA0D0D" w:rsidRPr="000716C0" w:rsidTr="00350EDC">
        <w:trPr>
          <w:trHeight w:val="877"/>
        </w:trPr>
        <w:tc>
          <w:tcPr>
            <w:tcW w:w="1947" w:type="dxa"/>
            <w:vMerge w:val="restart"/>
          </w:tcPr>
          <w:p w:rsidR="00CA0D0D" w:rsidRPr="000716C0" w:rsidRDefault="00CA0D0D" w:rsidP="00350EDC">
            <w:pPr>
              <w:pStyle w:val="Default"/>
              <w:spacing w:after="47"/>
              <w:jc w:val="both"/>
              <w:rPr>
                <w:color w:val="auto"/>
              </w:rPr>
            </w:pPr>
            <w:r w:rsidRPr="000716C0">
              <w:rPr>
                <w:color w:val="auto"/>
              </w:rPr>
              <w:t>Ноябрь</w:t>
            </w:r>
          </w:p>
        </w:tc>
        <w:tc>
          <w:tcPr>
            <w:tcW w:w="3406" w:type="dxa"/>
          </w:tcPr>
          <w:p w:rsidR="00CA0D0D" w:rsidRPr="000716C0" w:rsidRDefault="00CA0D0D" w:rsidP="00350EDC">
            <w:pPr>
              <w:pStyle w:val="Default"/>
              <w:spacing w:after="47"/>
              <w:ind w:firstLine="720"/>
              <w:jc w:val="both"/>
              <w:rPr>
                <w:color w:val="auto"/>
              </w:rPr>
            </w:pPr>
          </w:p>
        </w:tc>
        <w:tc>
          <w:tcPr>
            <w:tcW w:w="2430" w:type="dxa"/>
            <w:gridSpan w:val="2"/>
          </w:tcPr>
          <w:p w:rsidR="00CA0D0D" w:rsidRPr="000716C0" w:rsidRDefault="00CA0D0D" w:rsidP="00350EDC">
            <w:pPr>
              <w:pStyle w:val="Default"/>
              <w:spacing w:after="47"/>
              <w:ind w:firstLine="720"/>
              <w:jc w:val="both"/>
              <w:rPr>
                <w:color w:val="auto"/>
              </w:rPr>
            </w:pPr>
          </w:p>
        </w:tc>
        <w:tc>
          <w:tcPr>
            <w:tcW w:w="2815" w:type="dxa"/>
            <w:gridSpan w:val="3"/>
          </w:tcPr>
          <w:p w:rsidR="00CA0D0D" w:rsidRPr="000716C0" w:rsidRDefault="00CA0D0D" w:rsidP="00350EDC">
            <w:pPr>
              <w:pStyle w:val="Default"/>
              <w:spacing w:after="47"/>
              <w:jc w:val="both"/>
              <w:rPr>
                <w:b/>
                <w:color w:val="auto"/>
              </w:rPr>
            </w:pPr>
            <w:r w:rsidRPr="000716C0">
              <w:rPr>
                <w:b/>
                <w:color w:val="auto"/>
              </w:rPr>
              <w:t>Тематический день «День права»</w:t>
            </w:r>
          </w:p>
        </w:tc>
      </w:tr>
      <w:tr w:rsidR="00CA0D0D" w:rsidRPr="000716C0" w:rsidTr="00350EDC">
        <w:trPr>
          <w:trHeight w:val="313"/>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b/>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Тематический день«День матери»</w:t>
            </w:r>
          </w:p>
        </w:tc>
      </w:tr>
      <w:tr w:rsidR="00CA0D0D" w:rsidRPr="000716C0" w:rsidTr="00350EDC">
        <w:trPr>
          <w:trHeight w:val="363"/>
        </w:trPr>
        <w:tc>
          <w:tcPr>
            <w:tcW w:w="1947" w:type="dxa"/>
            <w:vMerge w:val="restart"/>
          </w:tcPr>
          <w:p w:rsidR="00CA0D0D" w:rsidRPr="000716C0" w:rsidRDefault="00CA0D0D" w:rsidP="00350EDC">
            <w:pPr>
              <w:pStyle w:val="Default"/>
              <w:spacing w:after="47"/>
              <w:jc w:val="both"/>
              <w:rPr>
                <w:color w:val="auto"/>
              </w:rPr>
            </w:pPr>
            <w:r w:rsidRPr="000716C0">
              <w:rPr>
                <w:color w:val="auto"/>
              </w:rPr>
              <w:t>Декабрь</w:t>
            </w:r>
          </w:p>
        </w:tc>
        <w:tc>
          <w:tcPr>
            <w:tcW w:w="8651" w:type="dxa"/>
            <w:gridSpan w:val="6"/>
          </w:tcPr>
          <w:p w:rsidR="00CA0D0D" w:rsidRPr="000716C0" w:rsidRDefault="00CA0D0D" w:rsidP="00350EDC">
            <w:pPr>
              <w:pStyle w:val="Default"/>
              <w:spacing w:after="47"/>
              <w:ind w:left="1122"/>
              <w:jc w:val="center"/>
              <w:rPr>
                <w:b/>
                <w:color w:val="auto"/>
              </w:rPr>
            </w:pPr>
            <w:r w:rsidRPr="000716C0">
              <w:rPr>
                <w:b/>
                <w:color w:val="auto"/>
              </w:rPr>
              <w:t>Новогодний праздник</w:t>
            </w:r>
          </w:p>
        </w:tc>
      </w:tr>
      <w:tr w:rsidR="00CA0D0D" w:rsidRPr="000716C0" w:rsidTr="00350EDC">
        <w:trPr>
          <w:trHeight w:val="288"/>
        </w:trPr>
        <w:tc>
          <w:tcPr>
            <w:tcW w:w="1947" w:type="dxa"/>
            <w:vMerge/>
          </w:tcPr>
          <w:p w:rsidR="00CA0D0D" w:rsidRPr="000716C0" w:rsidRDefault="00CA0D0D" w:rsidP="00350EDC">
            <w:pPr>
              <w:pStyle w:val="Default"/>
              <w:spacing w:after="47"/>
              <w:ind w:firstLine="720"/>
              <w:jc w:val="both"/>
              <w:rPr>
                <w:color w:val="auto"/>
              </w:rPr>
            </w:pPr>
          </w:p>
        </w:tc>
        <w:tc>
          <w:tcPr>
            <w:tcW w:w="8651" w:type="dxa"/>
            <w:gridSpan w:val="6"/>
          </w:tcPr>
          <w:p w:rsidR="00CA0D0D" w:rsidRPr="000716C0" w:rsidRDefault="00CA0D0D" w:rsidP="00350EDC">
            <w:pPr>
              <w:pStyle w:val="Default"/>
              <w:spacing w:after="47"/>
              <w:ind w:firstLine="720"/>
              <w:jc w:val="center"/>
              <w:rPr>
                <w:b/>
                <w:color w:val="auto"/>
              </w:rPr>
            </w:pPr>
            <w:r w:rsidRPr="000716C0">
              <w:rPr>
                <w:b/>
                <w:color w:val="auto"/>
              </w:rPr>
              <w:t>Подарок другу в больницу</w:t>
            </w:r>
          </w:p>
        </w:tc>
      </w:tr>
      <w:tr w:rsidR="00CA0D0D" w:rsidRPr="000716C0" w:rsidTr="00350EDC">
        <w:tc>
          <w:tcPr>
            <w:tcW w:w="1947" w:type="dxa"/>
            <w:vMerge w:val="restart"/>
          </w:tcPr>
          <w:p w:rsidR="00CA0D0D" w:rsidRPr="000716C0" w:rsidRDefault="00CA0D0D" w:rsidP="00350EDC">
            <w:pPr>
              <w:pStyle w:val="Default"/>
              <w:spacing w:after="47"/>
              <w:jc w:val="both"/>
              <w:rPr>
                <w:color w:val="auto"/>
              </w:rPr>
            </w:pPr>
            <w:r w:rsidRPr="000716C0">
              <w:rPr>
                <w:color w:val="auto"/>
              </w:rPr>
              <w:t>Январь</w:t>
            </w:r>
          </w:p>
        </w:tc>
        <w:tc>
          <w:tcPr>
            <w:tcW w:w="3406" w:type="dxa"/>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Участие в районном фестивале «Рождественский подарок»</w:t>
            </w:r>
          </w:p>
        </w:tc>
      </w:tr>
      <w:tr w:rsidR="00CA0D0D" w:rsidRPr="000716C0" w:rsidTr="00350EDC">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jc w:val="both"/>
              <w:rPr>
                <w:color w:val="auto"/>
              </w:rPr>
            </w:pPr>
            <w:r w:rsidRPr="000716C0">
              <w:rPr>
                <w:b/>
                <w:bCs/>
                <w:color w:val="auto"/>
              </w:rPr>
              <w:t xml:space="preserve">Физкультурное развлечение «Зимние забавы» </w:t>
            </w:r>
          </w:p>
          <w:p w:rsidR="00CA0D0D" w:rsidRPr="000716C0" w:rsidRDefault="00CA0D0D" w:rsidP="00350EDC">
            <w:pPr>
              <w:pStyle w:val="Default"/>
              <w:spacing w:after="47"/>
              <w:ind w:firstLine="720"/>
              <w:jc w:val="both"/>
              <w:rPr>
                <w:b/>
                <w:color w:val="auto"/>
              </w:rPr>
            </w:pPr>
          </w:p>
        </w:tc>
      </w:tr>
      <w:tr w:rsidR="00CA0D0D" w:rsidRPr="000716C0" w:rsidTr="00350EDC">
        <w:tc>
          <w:tcPr>
            <w:tcW w:w="1947" w:type="dxa"/>
          </w:tcPr>
          <w:p w:rsidR="00CA0D0D" w:rsidRPr="000716C0" w:rsidRDefault="00CA0D0D" w:rsidP="00350EDC">
            <w:pPr>
              <w:pStyle w:val="Default"/>
              <w:spacing w:after="47"/>
              <w:jc w:val="both"/>
              <w:rPr>
                <w:color w:val="auto"/>
              </w:rPr>
            </w:pPr>
            <w:r w:rsidRPr="000716C0">
              <w:rPr>
                <w:color w:val="auto"/>
              </w:rPr>
              <w:t>Февраль</w:t>
            </w:r>
          </w:p>
        </w:tc>
        <w:tc>
          <w:tcPr>
            <w:tcW w:w="8651" w:type="dxa"/>
            <w:gridSpan w:val="6"/>
          </w:tcPr>
          <w:p w:rsidR="00CA0D0D" w:rsidRPr="000716C0" w:rsidRDefault="00CA0D0D" w:rsidP="00350EDC">
            <w:pPr>
              <w:pStyle w:val="Default"/>
              <w:spacing w:after="47"/>
              <w:jc w:val="both"/>
              <w:rPr>
                <w:b/>
                <w:color w:val="auto"/>
              </w:rPr>
            </w:pPr>
            <w:r w:rsidRPr="000716C0">
              <w:rPr>
                <w:b/>
                <w:color w:val="auto"/>
              </w:rPr>
              <w:t>Музыкально-спортивное развлечение ко Дню защитника Отечества</w:t>
            </w:r>
          </w:p>
        </w:tc>
      </w:tr>
      <w:tr w:rsidR="00CA0D0D" w:rsidRPr="000716C0" w:rsidTr="00350EDC">
        <w:trPr>
          <w:trHeight w:val="295"/>
        </w:trPr>
        <w:tc>
          <w:tcPr>
            <w:tcW w:w="1947" w:type="dxa"/>
            <w:vMerge w:val="restart"/>
          </w:tcPr>
          <w:p w:rsidR="00CA0D0D" w:rsidRPr="000716C0" w:rsidRDefault="00CA0D0D" w:rsidP="00350EDC">
            <w:pPr>
              <w:pStyle w:val="Default"/>
              <w:spacing w:after="47"/>
              <w:jc w:val="both"/>
              <w:rPr>
                <w:color w:val="auto"/>
              </w:rPr>
            </w:pPr>
            <w:r w:rsidRPr="000716C0">
              <w:rPr>
                <w:color w:val="auto"/>
              </w:rPr>
              <w:t>Март</w:t>
            </w:r>
          </w:p>
        </w:tc>
        <w:tc>
          <w:tcPr>
            <w:tcW w:w="8651" w:type="dxa"/>
            <w:gridSpan w:val="6"/>
          </w:tcPr>
          <w:p w:rsidR="00CA0D0D" w:rsidRPr="000716C0" w:rsidRDefault="00CA0D0D" w:rsidP="00350EDC">
            <w:pPr>
              <w:pStyle w:val="Default"/>
              <w:spacing w:after="47"/>
              <w:ind w:firstLine="720"/>
              <w:jc w:val="both"/>
              <w:rPr>
                <w:b/>
                <w:color w:val="auto"/>
              </w:rPr>
            </w:pPr>
          </w:p>
          <w:p w:rsidR="00CA0D0D" w:rsidRPr="000716C0" w:rsidRDefault="00CA0D0D" w:rsidP="00350EDC">
            <w:pPr>
              <w:pStyle w:val="Default"/>
              <w:spacing w:after="47"/>
              <w:ind w:left="1242"/>
              <w:jc w:val="center"/>
              <w:rPr>
                <w:b/>
                <w:color w:val="auto"/>
              </w:rPr>
            </w:pPr>
            <w:r w:rsidRPr="000716C0">
              <w:rPr>
                <w:b/>
                <w:color w:val="auto"/>
              </w:rPr>
              <w:t>Праздник, посвященный 8 марта</w:t>
            </w:r>
          </w:p>
          <w:p w:rsidR="00CA0D0D" w:rsidRPr="000716C0" w:rsidRDefault="00CA0D0D" w:rsidP="00350EDC">
            <w:pPr>
              <w:pStyle w:val="Default"/>
              <w:spacing w:after="47"/>
              <w:jc w:val="both"/>
              <w:rPr>
                <w:b/>
                <w:color w:val="auto"/>
              </w:rPr>
            </w:pPr>
          </w:p>
        </w:tc>
      </w:tr>
      <w:tr w:rsidR="00CA0D0D" w:rsidRPr="000716C0" w:rsidTr="00350EDC">
        <w:trPr>
          <w:trHeight w:val="338"/>
        </w:trPr>
        <w:tc>
          <w:tcPr>
            <w:tcW w:w="1947" w:type="dxa"/>
            <w:vMerge/>
          </w:tcPr>
          <w:p w:rsidR="00CA0D0D" w:rsidRPr="000716C0" w:rsidRDefault="00CA0D0D" w:rsidP="00350EDC">
            <w:pPr>
              <w:pStyle w:val="Default"/>
              <w:spacing w:after="47"/>
              <w:ind w:firstLine="720"/>
              <w:jc w:val="both"/>
              <w:rPr>
                <w:color w:val="auto"/>
              </w:rPr>
            </w:pPr>
          </w:p>
        </w:tc>
        <w:tc>
          <w:tcPr>
            <w:tcW w:w="8651" w:type="dxa"/>
            <w:gridSpan w:val="6"/>
          </w:tcPr>
          <w:p w:rsidR="00CA0D0D" w:rsidRPr="000716C0" w:rsidRDefault="00CA0D0D" w:rsidP="00350EDC">
            <w:pPr>
              <w:pStyle w:val="Default"/>
              <w:spacing w:after="47"/>
              <w:ind w:firstLine="720"/>
              <w:jc w:val="both"/>
              <w:rPr>
                <w:b/>
                <w:color w:val="auto"/>
              </w:rPr>
            </w:pPr>
            <w:r w:rsidRPr="000716C0">
              <w:rPr>
                <w:b/>
                <w:color w:val="auto"/>
              </w:rPr>
              <w:t>Развлечение «Проводы зимы»</w:t>
            </w:r>
          </w:p>
        </w:tc>
      </w:tr>
      <w:tr w:rsidR="00CA0D0D" w:rsidRPr="000716C0" w:rsidTr="00350EDC">
        <w:trPr>
          <w:trHeight w:val="1547"/>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b/>
                <w:color w:val="auto"/>
              </w:rPr>
            </w:pPr>
          </w:p>
        </w:tc>
        <w:tc>
          <w:tcPr>
            <w:tcW w:w="2381" w:type="dxa"/>
          </w:tcPr>
          <w:p w:rsidR="00CA0D0D" w:rsidRPr="000716C0" w:rsidRDefault="00CA0D0D" w:rsidP="00350EDC">
            <w:pPr>
              <w:pStyle w:val="Default"/>
              <w:spacing w:after="47"/>
              <w:ind w:firstLine="720"/>
              <w:jc w:val="both"/>
              <w:rPr>
                <w:b/>
                <w:color w:val="auto"/>
              </w:rPr>
            </w:pPr>
          </w:p>
        </w:tc>
        <w:tc>
          <w:tcPr>
            <w:tcW w:w="2864" w:type="dxa"/>
            <w:gridSpan w:val="4"/>
          </w:tcPr>
          <w:p w:rsidR="00CA0D0D" w:rsidRPr="000716C0" w:rsidRDefault="00CA0D0D" w:rsidP="00350EDC">
            <w:pPr>
              <w:pStyle w:val="Default"/>
              <w:jc w:val="both"/>
              <w:rPr>
                <w:color w:val="auto"/>
              </w:rPr>
            </w:pPr>
            <w:r w:rsidRPr="000716C0">
              <w:rPr>
                <w:b/>
                <w:bCs/>
                <w:color w:val="auto"/>
              </w:rPr>
              <w:t xml:space="preserve">Участие в районном спортивном фестивале «Малышиада» </w:t>
            </w:r>
          </w:p>
          <w:p w:rsidR="00CA0D0D" w:rsidRPr="000716C0" w:rsidRDefault="00CA0D0D" w:rsidP="00350EDC">
            <w:pPr>
              <w:pStyle w:val="Default"/>
              <w:spacing w:after="47"/>
              <w:ind w:firstLine="720"/>
              <w:jc w:val="both"/>
              <w:rPr>
                <w:b/>
                <w:color w:val="auto"/>
              </w:rPr>
            </w:pPr>
          </w:p>
        </w:tc>
      </w:tr>
      <w:tr w:rsidR="00CA0D0D" w:rsidRPr="000716C0" w:rsidTr="00350EDC">
        <w:trPr>
          <w:trHeight w:val="250"/>
        </w:trPr>
        <w:tc>
          <w:tcPr>
            <w:tcW w:w="1947" w:type="dxa"/>
            <w:vMerge w:val="restart"/>
          </w:tcPr>
          <w:p w:rsidR="00CA0D0D" w:rsidRPr="000716C0" w:rsidRDefault="00CA0D0D" w:rsidP="00350EDC">
            <w:pPr>
              <w:pStyle w:val="Default"/>
              <w:spacing w:after="47"/>
              <w:jc w:val="both"/>
              <w:rPr>
                <w:color w:val="auto"/>
              </w:rPr>
            </w:pPr>
            <w:r w:rsidRPr="000716C0">
              <w:rPr>
                <w:color w:val="auto"/>
              </w:rPr>
              <w:t>Апрель</w:t>
            </w:r>
          </w:p>
        </w:tc>
        <w:tc>
          <w:tcPr>
            <w:tcW w:w="8651" w:type="dxa"/>
            <w:gridSpan w:val="6"/>
          </w:tcPr>
          <w:p w:rsidR="00CA0D0D" w:rsidRPr="000716C0" w:rsidRDefault="00CA0D0D" w:rsidP="00350EDC">
            <w:pPr>
              <w:pStyle w:val="Default"/>
              <w:ind w:firstLine="720"/>
              <w:jc w:val="both"/>
              <w:rPr>
                <w:color w:val="auto"/>
              </w:rPr>
            </w:pPr>
            <w:r w:rsidRPr="000716C0">
              <w:rPr>
                <w:b/>
                <w:bCs/>
                <w:color w:val="auto"/>
              </w:rPr>
              <w:t>Праздник Весны</w:t>
            </w:r>
          </w:p>
          <w:p w:rsidR="00CA0D0D" w:rsidRPr="000716C0" w:rsidRDefault="00CA0D0D" w:rsidP="00350EDC">
            <w:pPr>
              <w:pStyle w:val="Default"/>
              <w:ind w:firstLine="720"/>
              <w:jc w:val="both"/>
              <w:rPr>
                <w:b/>
                <w:bCs/>
                <w:color w:val="auto"/>
              </w:rPr>
            </w:pPr>
          </w:p>
        </w:tc>
      </w:tr>
      <w:tr w:rsidR="00CA0D0D" w:rsidRPr="000716C0" w:rsidTr="00350EDC">
        <w:trPr>
          <w:trHeight w:val="364"/>
        </w:trPr>
        <w:tc>
          <w:tcPr>
            <w:tcW w:w="1947" w:type="dxa"/>
            <w:vMerge/>
          </w:tcPr>
          <w:p w:rsidR="00CA0D0D" w:rsidRPr="000716C0" w:rsidRDefault="00CA0D0D" w:rsidP="00350EDC">
            <w:pPr>
              <w:pStyle w:val="Default"/>
              <w:spacing w:after="47"/>
              <w:ind w:firstLine="720"/>
              <w:jc w:val="both"/>
              <w:rPr>
                <w:color w:val="auto"/>
              </w:rPr>
            </w:pPr>
          </w:p>
        </w:tc>
        <w:tc>
          <w:tcPr>
            <w:tcW w:w="3406" w:type="dxa"/>
            <w:vMerge w:val="restart"/>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Тематический день «День птиц»</w:t>
            </w:r>
          </w:p>
        </w:tc>
      </w:tr>
      <w:tr w:rsidR="00CA0D0D" w:rsidRPr="000716C0" w:rsidTr="00350EDC">
        <w:trPr>
          <w:trHeight w:val="450"/>
        </w:trPr>
        <w:tc>
          <w:tcPr>
            <w:tcW w:w="1947" w:type="dxa"/>
            <w:vMerge/>
          </w:tcPr>
          <w:p w:rsidR="00CA0D0D" w:rsidRPr="000716C0" w:rsidRDefault="00CA0D0D" w:rsidP="00350EDC">
            <w:pPr>
              <w:pStyle w:val="Default"/>
              <w:spacing w:after="47"/>
              <w:ind w:firstLine="720"/>
              <w:jc w:val="both"/>
              <w:rPr>
                <w:color w:val="auto"/>
              </w:rPr>
            </w:pPr>
          </w:p>
        </w:tc>
        <w:tc>
          <w:tcPr>
            <w:tcW w:w="3406" w:type="dxa"/>
            <w:vMerge/>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Участие в районном конкурсе чтецов</w:t>
            </w:r>
          </w:p>
        </w:tc>
      </w:tr>
      <w:tr w:rsidR="00CA0D0D" w:rsidRPr="000716C0" w:rsidTr="00350EDC">
        <w:trPr>
          <w:trHeight w:val="138"/>
        </w:trPr>
        <w:tc>
          <w:tcPr>
            <w:tcW w:w="1947" w:type="dxa"/>
            <w:vMerge/>
          </w:tcPr>
          <w:p w:rsidR="00CA0D0D" w:rsidRPr="000716C0" w:rsidRDefault="00CA0D0D" w:rsidP="00350EDC">
            <w:pPr>
              <w:pStyle w:val="Default"/>
              <w:spacing w:after="47"/>
              <w:ind w:firstLine="720"/>
              <w:jc w:val="both"/>
              <w:rPr>
                <w:color w:val="auto"/>
              </w:rPr>
            </w:pPr>
          </w:p>
        </w:tc>
        <w:tc>
          <w:tcPr>
            <w:tcW w:w="3406" w:type="dxa"/>
            <w:vMerge/>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ind w:firstLine="720"/>
              <w:jc w:val="both"/>
              <w:rPr>
                <w:b/>
                <w:color w:val="auto"/>
              </w:rPr>
            </w:pPr>
            <w:r w:rsidRPr="000716C0">
              <w:rPr>
                <w:b/>
                <w:color w:val="auto"/>
              </w:rPr>
              <w:t>Экологическая акция «Чистый берег», «Чистодвор»</w:t>
            </w:r>
          </w:p>
        </w:tc>
      </w:tr>
      <w:tr w:rsidR="00CA0D0D" w:rsidRPr="000716C0" w:rsidTr="00350EDC">
        <w:trPr>
          <w:trHeight w:val="138"/>
        </w:trPr>
        <w:tc>
          <w:tcPr>
            <w:tcW w:w="1947" w:type="dxa"/>
            <w:vMerge/>
          </w:tcPr>
          <w:p w:rsidR="00CA0D0D" w:rsidRPr="000716C0" w:rsidRDefault="00CA0D0D" w:rsidP="00350EDC">
            <w:pPr>
              <w:pStyle w:val="Default"/>
              <w:spacing w:after="47"/>
              <w:ind w:firstLine="720"/>
              <w:jc w:val="both"/>
              <w:rPr>
                <w:color w:val="auto"/>
              </w:rPr>
            </w:pPr>
          </w:p>
        </w:tc>
        <w:tc>
          <w:tcPr>
            <w:tcW w:w="3406" w:type="dxa"/>
            <w:vMerge/>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jc w:val="both"/>
              <w:rPr>
                <w:b/>
                <w:color w:val="auto"/>
              </w:rPr>
            </w:pPr>
            <w:r w:rsidRPr="000716C0">
              <w:rPr>
                <w:b/>
                <w:bCs/>
                <w:color w:val="auto"/>
              </w:rPr>
              <w:t xml:space="preserve">Тематический день «День космонавтики» </w:t>
            </w:r>
          </w:p>
        </w:tc>
      </w:tr>
      <w:tr w:rsidR="00CA0D0D" w:rsidRPr="000716C0" w:rsidTr="00350EDC">
        <w:trPr>
          <w:trHeight w:val="376"/>
        </w:trPr>
        <w:tc>
          <w:tcPr>
            <w:tcW w:w="1947" w:type="dxa"/>
            <w:vMerge w:val="restart"/>
          </w:tcPr>
          <w:p w:rsidR="00CA0D0D" w:rsidRPr="000716C0" w:rsidRDefault="00CA0D0D" w:rsidP="00350EDC">
            <w:pPr>
              <w:pStyle w:val="Default"/>
              <w:spacing w:after="47"/>
              <w:jc w:val="both"/>
              <w:rPr>
                <w:color w:val="auto"/>
              </w:rPr>
            </w:pPr>
            <w:r w:rsidRPr="000716C0">
              <w:rPr>
                <w:color w:val="auto"/>
              </w:rPr>
              <w:t>Май</w:t>
            </w:r>
          </w:p>
        </w:tc>
        <w:tc>
          <w:tcPr>
            <w:tcW w:w="8651" w:type="dxa"/>
            <w:gridSpan w:val="6"/>
          </w:tcPr>
          <w:p w:rsidR="00CA0D0D" w:rsidRPr="000716C0" w:rsidRDefault="00CA0D0D" w:rsidP="00350EDC">
            <w:pPr>
              <w:pStyle w:val="Default"/>
              <w:spacing w:after="47"/>
              <w:ind w:firstLine="720"/>
              <w:jc w:val="both"/>
              <w:rPr>
                <w:b/>
                <w:color w:val="auto"/>
              </w:rPr>
            </w:pPr>
            <w:r w:rsidRPr="000716C0">
              <w:rPr>
                <w:b/>
                <w:color w:val="auto"/>
              </w:rPr>
              <w:t>Праздник «День Победы»</w:t>
            </w:r>
          </w:p>
        </w:tc>
      </w:tr>
      <w:tr w:rsidR="00CA0D0D" w:rsidRPr="000716C0" w:rsidTr="00350EDC">
        <w:trPr>
          <w:trHeight w:val="263"/>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b/>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Акция «Георгиевская ленточка</w:t>
            </w:r>
          </w:p>
        </w:tc>
      </w:tr>
      <w:tr w:rsidR="00CA0D0D" w:rsidRPr="000716C0" w:rsidTr="00350EDC">
        <w:trPr>
          <w:trHeight w:val="263"/>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b/>
                <w:color w:val="auto"/>
              </w:rPr>
            </w:pPr>
          </w:p>
        </w:tc>
        <w:tc>
          <w:tcPr>
            <w:tcW w:w="2442" w:type="dxa"/>
            <w:gridSpan w:val="3"/>
          </w:tcPr>
          <w:p w:rsidR="00CA0D0D" w:rsidRPr="000716C0" w:rsidRDefault="00CA0D0D" w:rsidP="00350EDC">
            <w:pPr>
              <w:pStyle w:val="Default"/>
              <w:spacing w:after="47"/>
              <w:ind w:firstLine="720"/>
              <w:jc w:val="both"/>
              <w:rPr>
                <w:b/>
                <w:color w:val="auto"/>
              </w:rPr>
            </w:pPr>
          </w:p>
        </w:tc>
        <w:tc>
          <w:tcPr>
            <w:tcW w:w="2803" w:type="dxa"/>
            <w:gridSpan w:val="2"/>
          </w:tcPr>
          <w:p w:rsidR="00CA0D0D" w:rsidRPr="000716C0" w:rsidRDefault="00CA0D0D" w:rsidP="00350EDC">
            <w:pPr>
              <w:pStyle w:val="Default"/>
              <w:spacing w:after="47"/>
              <w:ind w:firstLine="2"/>
              <w:jc w:val="both"/>
              <w:rPr>
                <w:b/>
                <w:color w:val="auto"/>
              </w:rPr>
            </w:pPr>
            <w:r w:rsidRPr="000716C0">
              <w:rPr>
                <w:b/>
                <w:color w:val="auto"/>
              </w:rPr>
              <w:t>Выпускной вечер</w:t>
            </w:r>
          </w:p>
        </w:tc>
      </w:tr>
      <w:tr w:rsidR="00CA0D0D" w:rsidRPr="000716C0" w:rsidTr="00350EDC">
        <w:trPr>
          <w:trHeight w:val="338"/>
        </w:trPr>
        <w:tc>
          <w:tcPr>
            <w:tcW w:w="1947" w:type="dxa"/>
            <w:vMerge w:val="restart"/>
          </w:tcPr>
          <w:p w:rsidR="00CA0D0D" w:rsidRPr="000716C0" w:rsidRDefault="00CA0D0D" w:rsidP="00350EDC">
            <w:pPr>
              <w:pStyle w:val="Default"/>
              <w:spacing w:after="47"/>
              <w:jc w:val="both"/>
              <w:rPr>
                <w:color w:val="auto"/>
              </w:rPr>
            </w:pPr>
            <w:r w:rsidRPr="000716C0">
              <w:rPr>
                <w:color w:val="auto"/>
              </w:rPr>
              <w:t>Июнь</w:t>
            </w:r>
          </w:p>
        </w:tc>
        <w:tc>
          <w:tcPr>
            <w:tcW w:w="8651" w:type="dxa"/>
            <w:gridSpan w:val="6"/>
          </w:tcPr>
          <w:p w:rsidR="00CA0D0D" w:rsidRPr="000716C0" w:rsidRDefault="00CA0D0D" w:rsidP="00350EDC">
            <w:pPr>
              <w:pStyle w:val="Default"/>
              <w:spacing w:after="47"/>
              <w:ind w:firstLine="720"/>
              <w:jc w:val="both"/>
              <w:rPr>
                <w:b/>
                <w:color w:val="auto"/>
              </w:rPr>
            </w:pPr>
            <w:r w:rsidRPr="000716C0">
              <w:rPr>
                <w:b/>
                <w:color w:val="auto"/>
              </w:rPr>
              <w:t>Развлечение «День защиты детей»</w:t>
            </w:r>
          </w:p>
        </w:tc>
      </w:tr>
      <w:tr w:rsidR="00CA0D0D" w:rsidRPr="000716C0" w:rsidTr="00350EDC">
        <w:trPr>
          <w:trHeight w:val="301"/>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b/>
                <w:color w:val="auto"/>
              </w:rPr>
            </w:pPr>
          </w:p>
        </w:tc>
        <w:tc>
          <w:tcPr>
            <w:tcW w:w="5245" w:type="dxa"/>
            <w:gridSpan w:val="5"/>
          </w:tcPr>
          <w:p w:rsidR="00CA0D0D" w:rsidRPr="000716C0" w:rsidRDefault="00CA0D0D" w:rsidP="00350EDC">
            <w:pPr>
              <w:pStyle w:val="Default"/>
              <w:spacing w:after="47"/>
              <w:jc w:val="both"/>
              <w:rPr>
                <w:b/>
                <w:color w:val="auto"/>
              </w:rPr>
            </w:pPr>
            <w:r w:rsidRPr="000716C0">
              <w:rPr>
                <w:b/>
                <w:color w:val="auto"/>
              </w:rPr>
              <w:t>Развлечение «Пушкинский день России</w:t>
            </w:r>
          </w:p>
        </w:tc>
      </w:tr>
      <w:tr w:rsidR="00CA0D0D" w:rsidRPr="000716C0" w:rsidTr="00350EDC">
        <w:trPr>
          <w:trHeight w:val="939"/>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color w:val="auto"/>
              </w:rPr>
            </w:pPr>
          </w:p>
        </w:tc>
        <w:tc>
          <w:tcPr>
            <w:tcW w:w="2430" w:type="dxa"/>
            <w:gridSpan w:val="2"/>
          </w:tcPr>
          <w:p w:rsidR="00CA0D0D" w:rsidRPr="000716C0" w:rsidRDefault="00CA0D0D" w:rsidP="00350EDC">
            <w:pPr>
              <w:pStyle w:val="Default"/>
              <w:spacing w:after="47"/>
              <w:ind w:firstLine="720"/>
              <w:jc w:val="both"/>
              <w:rPr>
                <w:color w:val="auto"/>
              </w:rPr>
            </w:pPr>
          </w:p>
        </w:tc>
        <w:tc>
          <w:tcPr>
            <w:tcW w:w="2815" w:type="dxa"/>
            <w:gridSpan w:val="3"/>
          </w:tcPr>
          <w:p w:rsidR="00CA0D0D" w:rsidRPr="000716C0" w:rsidRDefault="00CA0D0D" w:rsidP="00350EDC">
            <w:pPr>
              <w:pStyle w:val="Default"/>
              <w:spacing w:after="47"/>
              <w:ind w:firstLine="14"/>
              <w:jc w:val="both"/>
              <w:rPr>
                <w:b/>
                <w:color w:val="auto"/>
              </w:rPr>
            </w:pPr>
            <w:r w:rsidRPr="000716C0">
              <w:rPr>
                <w:b/>
                <w:color w:val="auto"/>
              </w:rPr>
              <w:t>Тематический день «День памяти и скорби»</w:t>
            </w:r>
          </w:p>
          <w:p w:rsidR="00CA0D0D" w:rsidRPr="000716C0" w:rsidRDefault="00CA0D0D" w:rsidP="00350EDC">
            <w:pPr>
              <w:pStyle w:val="Default"/>
              <w:spacing w:after="47"/>
              <w:ind w:firstLine="14"/>
              <w:jc w:val="both"/>
              <w:rPr>
                <w:b/>
                <w:color w:val="auto"/>
              </w:rPr>
            </w:pPr>
            <w:r w:rsidRPr="000716C0">
              <w:rPr>
                <w:b/>
                <w:color w:val="auto"/>
              </w:rPr>
              <w:t>День независимости</w:t>
            </w:r>
          </w:p>
        </w:tc>
      </w:tr>
      <w:tr w:rsidR="00CA0D0D" w:rsidRPr="000716C0" w:rsidTr="00350EDC">
        <w:trPr>
          <w:trHeight w:val="1304"/>
        </w:trPr>
        <w:tc>
          <w:tcPr>
            <w:tcW w:w="1947" w:type="dxa"/>
            <w:vMerge/>
          </w:tcPr>
          <w:p w:rsidR="00CA0D0D" w:rsidRPr="000716C0" w:rsidRDefault="00CA0D0D" w:rsidP="00350EDC">
            <w:pPr>
              <w:pStyle w:val="Default"/>
              <w:spacing w:after="47"/>
              <w:ind w:firstLine="720"/>
              <w:jc w:val="both"/>
              <w:rPr>
                <w:color w:val="auto"/>
              </w:rPr>
            </w:pPr>
          </w:p>
        </w:tc>
        <w:tc>
          <w:tcPr>
            <w:tcW w:w="3406" w:type="dxa"/>
          </w:tcPr>
          <w:p w:rsidR="00CA0D0D" w:rsidRPr="000716C0" w:rsidRDefault="00CA0D0D" w:rsidP="00350EDC">
            <w:pPr>
              <w:pStyle w:val="Default"/>
              <w:spacing w:after="47"/>
              <w:ind w:firstLine="720"/>
              <w:jc w:val="both"/>
              <w:rPr>
                <w:color w:val="auto"/>
              </w:rPr>
            </w:pPr>
          </w:p>
        </w:tc>
        <w:tc>
          <w:tcPr>
            <w:tcW w:w="2430" w:type="dxa"/>
            <w:gridSpan w:val="2"/>
          </w:tcPr>
          <w:p w:rsidR="00CA0D0D" w:rsidRPr="000716C0" w:rsidRDefault="00CA0D0D" w:rsidP="00350EDC">
            <w:pPr>
              <w:pStyle w:val="Default"/>
              <w:spacing w:after="47"/>
              <w:ind w:firstLine="720"/>
              <w:jc w:val="both"/>
              <w:rPr>
                <w:color w:val="auto"/>
              </w:rPr>
            </w:pPr>
          </w:p>
        </w:tc>
        <w:tc>
          <w:tcPr>
            <w:tcW w:w="2815" w:type="dxa"/>
            <w:gridSpan w:val="3"/>
          </w:tcPr>
          <w:p w:rsidR="00CA0D0D" w:rsidRPr="000716C0" w:rsidRDefault="00CA0D0D" w:rsidP="00350EDC">
            <w:pPr>
              <w:pStyle w:val="Default"/>
              <w:ind w:firstLine="14"/>
              <w:jc w:val="both"/>
              <w:rPr>
                <w:color w:val="auto"/>
              </w:rPr>
            </w:pPr>
            <w:r w:rsidRPr="000716C0">
              <w:rPr>
                <w:b/>
                <w:bCs/>
                <w:color w:val="auto"/>
              </w:rPr>
              <w:t xml:space="preserve">Музыкальное развлечение «Моя Россия – мой край родной!» </w:t>
            </w:r>
          </w:p>
          <w:p w:rsidR="00CA0D0D" w:rsidRPr="000716C0" w:rsidRDefault="00CA0D0D" w:rsidP="00350EDC">
            <w:pPr>
              <w:pStyle w:val="Default"/>
              <w:spacing w:after="47"/>
              <w:ind w:firstLine="720"/>
              <w:jc w:val="both"/>
              <w:rPr>
                <w:b/>
                <w:color w:val="auto"/>
              </w:rPr>
            </w:pPr>
          </w:p>
        </w:tc>
      </w:tr>
      <w:tr w:rsidR="00CA0D0D" w:rsidRPr="000716C0" w:rsidTr="00350EDC">
        <w:tc>
          <w:tcPr>
            <w:tcW w:w="1947" w:type="dxa"/>
          </w:tcPr>
          <w:p w:rsidR="00CA0D0D" w:rsidRPr="000716C0" w:rsidRDefault="00CA0D0D" w:rsidP="00350EDC">
            <w:pPr>
              <w:pStyle w:val="Default"/>
              <w:spacing w:after="47"/>
              <w:jc w:val="both"/>
              <w:rPr>
                <w:color w:val="auto"/>
              </w:rPr>
            </w:pPr>
            <w:r w:rsidRPr="000716C0">
              <w:rPr>
                <w:color w:val="auto"/>
              </w:rPr>
              <w:t>Июль</w:t>
            </w:r>
          </w:p>
        </w:tc>
        <w:tc>
          <w:tcPr>
            <w:tcW w:w="8651" w:type="dxa"/>
            <w:gridSpan w:val="6"/>
          </w:tcPr>
          <w:p w:rsidR="00CA0D0D" w:rsidRPr="000716C0" w:rsidRDefault="00CA0D0D" w:rsidP="00350EDC">
            <w:pPr>
              <w:pStyle w:val="Default"/>
              <w:ind w:firstLine="38"/>
              <w:jc w:val="both"/>
              <w:rPr>
                <w:color w:val="auto"/>
              </w:rPr>
            </w:pPr>
            <w:r w:rsidRPr="000716C0">
              <w:rPr>
                <w:b/>
                <w:bCs/>
                <w:color w:val="auto"/>
              </w:rPr>
              <w:t xml:space="preserve">Спортивное развлечение «Летние олимпийские игры для дошколят» </w:t>
            </w:r>
          </w:p>
        </w:tc>
      </w:tr>
      <w:tr w:rsidR="00CA0D0D" w:rsidRPr="000716C0" w:rsidTr="00350EDC">
        <w:tc>
          <w:tcPr>
            <w:tcW w:w="1947" w:type="dxa"/>
          </w:tcPr>
          <w:p w:rsidR="00CA0D0D" w:rsidRPr="000716C0" w:rsidRDefault="00CA0D0D" w:rsidP="00350EDC">
            <w:pPr>
              <w:pStyle w:val="Default"/>
              <w:spacing w:after="47"/>
              <w:jc w:val="both"/>
              <w:rPr>
                <w:color w:val="auto"/>
              </w:rPr>
            </w:pPr>
            <w:r w:rsidRPr="000716C0">
              <w:rPr>
                <w:color w:val="auto"/>
              </w:rPr>
              <w:t>Август</w:t>
            </w:r>
          </w:p>
        </w:tc>
        <w:tc>
          <w:tcPr>
            <w:tcW w:w="3406" w:type="dxa"/>
          </w:tcPr>
          <w:p w:rsidR="00CA0D0D" w:rsidRPr="000716C0" w:rsidRDefault="00CA0D0D" w:rsidP="00350EDC">
            <w:pPr>
              <w:pStyle w:val="Default"/>
              <w:spacing w:after="47"/>
              <w:ind w:firstLine="720"/>
              <w:jc w:val="both"/>
              <w:rPr>
                <w:color w:val="auto"/>
              </w:rPr>
            </w:pPr>
          </w:p>
        </w:tc>
        <w:tc>
          <w:tcPr>
            <w:tcW w:w="5245" w:type="dxa"/>
            <w:gridSpan w:val="5"/>
          </w:tcPr>
          <w:p w:rsidR="00CA0D0D" w:rsidRPr="000716C0" w:rsidRDefault="00CA0D0D" w:rsidP="00350EDC">
            <w:pPr>
              <w:pStyle w:val="Default"/>
              <w:spacing w:after="47"/>
              <w:ind w:firstLine="34"/>
              <w:jc w:val="both"/>
              <w:rPr>
                <w:b/>
                <w:color w:val="auto"/>
              </w:rPr>
            </w:pPr>
            <w:r w:rsidRPr="000716C0">
              <w:rPr>
                <w:b/>
                <w:color w:val="auto"/>
              </w:rPr>
              <w:t>Тематический день «День государственного флага»</w:t>
            </w:r>
          </w:p>
        </w:tc>
      </w:tr>
    </w:tbl>
    <w:p w:rsidR="00350EDC" w:rsidRPr="00F74462" w:rsidRDefault="00350EDC" w:rsidP="00350EDC">
      <w:pPr>
        <w:pStyle w:val="af3"/>
        <w:ind w:firstLine="851"/>
        <w:jc w:val="both"/>
        <w:rPr>
          <w:b/>
          <w:color w:val="111111"/>
          <w:sz w:val="24"/>
          <w:szCs w:val="24"/>
        </w:rPr>
      </w:pPr>
      <w:r w:rsidRPr="00F74462">
        <w:rPr>
          <w:b/>
          <w:color w:val="111111"/>
          <w:sz w:val="24"/>
          <w:szCs w:val="24"/>
        </w:rPr>
        <w:t>Региональный компонент.</w:t>
      </w:r>
    </w:p>
    <w:p w:rsidR="00350EDC" w:rsidRPr="00F74462" w:rsidRDefault="00350EDC" w:rsidP="00350EDC">
      <w:pPr>
        <w:pStyle w:val="af3"/>
        <w:ind w:firstLine="851"/>
        <w:jc w:val="both"/>
        <w:rPr>
          <w:b/>
          <w:color w:val="111111"/>
          <w:sz w:val="24"/>
          <w:szCs w:val="24"/>
        </w:rPr>
      </w:pPr>
    </w:p>
    <w:p w:rsidR="00350EDC" w:rsidRPr="00F74462" w:rsidRDefault="00350EDC" w:rsidP="00350EDC">
      <w:pPr>
        <w:pStyle w:val="af3"/>
        <w:ind w:firstLine="851"/>
        <w:jc w:val="both"/>
        <w:rPr>
          <w:sz w:val="24"/>
          <w:szCs w:val="24"/>
          <w:lang w:eastAsia="en-US"/>
        </w:rPr>
      </w:pPr>
      <w:r w:rsidRPr="00F74462">
        <w:rPr>
          <w:sz w:val="24"/>
          <w:szCs w:val="24"/>
          <w:lang w:eastAsia="en-US"/>
        </w:rPr>
        <w:t>Понимание </w:t>
      </w:r>
      <w:r w:rsidRPr="00F74462">
        <w:rPr>
          <w:i/>
          <w:iCs/>
          <w:sz w:val="24"/>
          <w:szCs w:val="24"/>
          <w:bdr w:val="none" w:sz="0" w:space="0" w:color="auto" w:frame="1"/>
          <w:lang w:eastAsia="en-US"/>
        </w:rPr>
        <w:t>«родной край»</w:t>
      </w:r>
      <w:r w:rsidRPr="00F74462">
        <w:rPr>
          <w:sz w:val="24"/>
          <w:szCs w:val="24"/>
          <w:lang w:eastAsia="en-US"/>
        </w:rPr>
        <w:t> у дошкольника тесно связано с конкретными представлениями о том, что им близко и дорого. Культура родного края должна войти в сердце ребенка и стать неотъемлемой частью его души. Научить чувствовать красоту родной земли, красоту человека, живущего на этой земле, </w:t>
      </w:r>
      <w:r w:rsidRPr="00F74462">
        <w:rPr>
          <w:bCs/>
          <w:color w:val="111111"/>
          <w:sz w:val="24"/>
          <w:szCs w:val="24"/>
          <w:bdr w:val="none" w:sz="0" w:space="0" w:color="auto" w:frame="1"/>
          <w:lang w:eastAsia="en-US"/>
        </w:rPr>
        <w:t>воспитать</w:t>
      </w:r>
      <w:r w:rsidRPr="00F74462">
        <w:rPr>
          <w:sz w:val="24"/>
          <w:szCs w:val="24"/>
          <w:lang w:eastAsia="en-US"/>
        </w:rPr>
        <w:t> любовь к родным местам, ко всему, что окружает ребенка с детства - одно из важных и актуальных направлений современной дошкольной педагогики. Для решения этих задач необходимо дать детям представления о родном крае, его истории, культуре, традициях народа, населяющего его.</w:t>
      </w:r>
    </w:p>
    <w:p w:rsidR="00350EDC" w:rsidRPr="00F74462" w:rsidRDefault="00350EDC" w:rsidP="00350EDC">
      <w:pPr>
        <w:pStyle w:val="af3"/>
        <w:ind w:firstLine="851"/>
        <w:jc w:val="both"/>
        <w:rPr>
          <w:sz w:val="24"/>
          <w:szCs w:val="24"/>
          <w:lang w:eastAsia="en-US"/>
        </w:rPr>
      </w:pPr>
      <w:r w:rsidRPr="00F74462">
        <w:rPr>
          <w:sz w:val="24"/>
          <w:szCs w:val="24"/>
          <w:lang w:eastAsia="en-US"/>
        </w:rPr>
        <w:t>Для реализации данного направления, исходя из необходимости включения </w:t>
      </w:r>
      <w:r w:rsidRPr="00F74462">
        <w:rPr>
          <w:bCs/>
          <w:color w:val="111111"/>
          <w:sz w:val="24"/>
          <w:szCs w:val="24"/>
          <w:bdr w:val="none" w:sz="0" w:space="0" w:color="auto" w:frame="1"/>
          <w:lang w:eastAsia="en-US"/>
        </w:rPr>
        <w:t>регионального компонента в единый образовательный процесс</w:t>
      </w:r>
      <w:r w:rsidRPr="00F74462">
        <w:rPr>
          <w:sz w:val="24"/>
          <w:szCs w:val="24"/>
          <w:lang w:eastAsia="en-US"/>
        </w:rPr>
        <w:t>. </w:t>
      </w:r>
      <w:r w:rsidRPr="00F74462">
        <w:rPr>
          <w:bCs/>
          <w:color w:val="111111"/>
          <w:sz w:val="24"/>
          <w:szCs w:val="24"/>
          <w:bdr w:val="none" w:sz="0" w:space="0" w:color="auto" w:frame="1"/>
          <w:lang w:eastAsia="en-US"/>
        </w:rPr>
        <w:t>Были определены следующие блоки:</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1. Мое село Починки </w:t>
      </w:r>
    </w:p>
    <w:p w:rsidR="00350EDC" w:rsidRPr="00F74462" w:rsidRDefault="00350EDC" w:rsidP="00350EDC">
      <w:pPr>
        <w:pStyle w:val="af3"/>
        <w:ind w:firstLine="851"/>
        <w:jc w:val="both"/>
        <w:rPr>
          <w:sz w:val="24"/>
          <w:szCs w:val="24"/>
          <w:lang w:eastAsia="en-US"/>
        </w:rPr>
      </w:pPr>
      <w:r w:rsidRPr="00F74462">
        <w:rPr>
          <w:sz w:val="24"/>
          <w:szCs w:val="24"/>
          <w:lang w:eastAsia="en-US"/>
        </w:rPr>
        <w:t>2. Богатство родного края.</w:t>
      </w:r>
    </w:p>
    <w:p w:rsidR="00350EDC" w:rsidRPr="00F74462" w:rsidRDefault="00350EDC" w:rsidP="00350EDC">
      <w:pPr>
        <w:pStyle w:val="af3"/>
        <w:ind w:firstLine="851"/>
        <w:jc w:val="both"/>
        <w:rPr>
          <w:sz w:val="24"/>
          <w:szCs w:val="24"/>
          <w:lang w:eastAsia="en-US"/>
        </w:rPr>
      </w:pPr>
      <w:r w:rsidRPr="00F74462">
        <w:rPr>
          <w:sz w:val="24"/>
          <w:szCs w:val="24"/>
          <w:lang w:eastAsia="en-US"/>
        </w:rPr>
        <w:t>3. Декоративно-прикладное искусство.</w:t>
      </w:r>
    </w:p>
    <w:p w:rsidR="00350EDC" w:rsidRPr="00F74462" w:rsidRDefault="00350EDC" w:rsidP="00350EDC">
      <w:pPr>
        <w:pStyle w:val="af3"/>
        <w:ind w:firstLine="851"/>
        <w:jc w:val="both"/>
        <w:rPr>
          <w:sz w:val="24"/>
          <w:szCs w:val="24"/>
          <w:lang w:eastAsia="en-US"/>
        </w:rPr>
      </w:pPr>
      <w:r w:rsidRPr="00F74462">
        <w:rPr>
          <w:sz w:val="24"/>
          <w:szCs w:val="24"/>
          <w:lang w:eastAsia="en-US"/>
        </w:rPr>
        <w:t>4. Край Нижегородский.</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Выделение данных блоков в программе не означает, что в реальной практике содержание воспитания также делится на модули, и тем более не предполагает проведение занятий по соответствующим темам. </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 </w:t>
      </w:r>
    </w:p>
    <w:p w:rsidR="00350EDC" w:rsidRPr="00F74462" w:rsidRDefault="00350EDC" w:rsidP="00350EDC">
      <w:pPr>
        <w:pStyle w:val="af3"/>
        <w:ind w:firstLine="851"/>
        <w:jc w:val="both"/>
        <w:rPr>
          <w:sz w:val="24"/>
          <w:szCs w:val="24"/>
          <w:lang w:eastAsia="en-US"/>
        </w:rPr>
      </w:pPr>
      <w:r w:rsidRPr="00F74462">
        <w:rPr>
          <w:sz w:val="24"/>
          <w:szCs w:val="24"/>
          <w:lang w:eastAsia="en-US"/>
        </w:rPr>
        <w:t>Реализация </w:t>
      </w:r>
      <w:r w:rsidRPr="00F74462">
        <w:rPr>
          <w:bCs/>
          <w:color w:val="111111"/>
          <w:sz w:val="24"/>
          <w:szCs w:val="24"/>
          <w:bdr w:val="none" w:sz="0" w:space="0" w:color="auto" w:frame="1"/>
          <w:lang w:eastAsia="en-US"/>
        </w:rPr>
        <w:t>данного направления</w:t>
      </w:r>
      <w:r w:rsidRPr="00F74462">
        <w:rPr>
          <w:sz w:val="24"/>
          <w:szCs w:val="24"/>
          <w:lang w:eastAsia="en-US"/>
        </w:rPr>
        <w:t> </w:t>
      </w:r>
      <w:r w:rsidRPr="00F74462">
        <w:rPr>
          <w:sz w:val="24"/>
          <w:szCs w:val="24"/>
          <w:u w:val="single"/>
          <w:bdr w:val="none" w:sz="0" w:space="0" w:color="auto" w:frame="1"/>
          <w:lang w:eastAsia="en-US"/>
        </w:rPr>
        <w:t>осуществляется в процессе</w:t>
      </w:r>
      <w:r w:rsidRPr="00F74462">
        <w:rPr>
          <w:sz w:val="24"/>
          <w:szCs w:val="24"/>
          <w:lang w:eastAsia="en-US"/>
        </w:rPr>
        <w:t>:</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  </w:t>
      </w:r>
      <w:r w:rsidRPr="00F74462">
        <w:rPr>
          <w:bCs/>
          <w:color w:val="111111"/>
          <w:sz w:val="24"/>
          <w:szCs w:val="24"/>
          <w:bdr w:val="none" w:sz="0" w:space="0" w:color="auto" w:frame="1"/>
          <w:lang w:eastAsia="en-US"/>
        </w:rPr>
        <w:t>образовательной деятельности</w:t>
      </w:r>
      <w:r w:rsidRPr="00F74462">
        <w:rPr>
          <w:sz w:val="24"/>
          <w:szCs w:val="24"/>
          <w:lang w:eastAsia="en-US"/>
        </w:rPr>
        <w:t>, осуществляемой в ходе режимных моментов;</w:t>
      </w:r>
    </w:p>
    <w:p w:rsidR="00350EDC" w:rsidRPr="00F74462" w:rsidRDefault="00350EDC" w:rsidP="00350EDC">
      <w:pPr>
        <w:pStyle w:val="af3"/>
        <w:ind w:firstLine="851"/>
        <w:jc w:val="both"/>
        <w:rPr>
          <w:sz w:val="24"/>
          <w:szCs w:val="24"/>
          <w:lang w:eastAsia="en-US"/>
        </w:rPr>
      </w:pPr>
      <w:r w:rsidRPr="00F74462">
        <w:rPr>
          <w:sz w:val="24"/>
          <w:szCs w:val="24"/>
          <w:lang w:eastAsia="en-US"/>
        </w:rPr>
        <w:t>• самостоятельной деятельности детей;</w:t>
      </w:r>
    </w:p>
    <w:p w:rsidR="00350EDC" w:rsidRPr="00F74462" w:rsidRDefault="00350EDC" w:rsidP="00350EDC">
      <w:pPr>
        <w:pStyle w:val="af3"/>
        <w:ind w:firstLine="851"/>
        <w:jc w:val="both"/>
        <w:rPr>
          <w:sz w:val="24"/>
          <w:szCs w:val="24"/>
          <w:lang w:eastAsia="en-US"/>
        </w:rPr>
      </w:pPr>
      <w:r w:rsidRPr="00F74462">
        <w:rPr>
          <w:sz w:val="24"/>
          <w:szCs w:val="24"/>
          <w:lang w:eastAsia="en-US"/>
        </w:rPr>
        <w:t>• совместной </w:t>
      </w:r>
      <w:r w:rsidRPr="00F74462">
        <w:rPr>
          <w:bCs/>
          <w:color w:val="111111"/>
          <w:sz w:val="24"/>
          <w:szCs w:val="24"/>
          <w:bdr w:val="none" w:sz="0" w:space="0" w:color="auto" w:frame="1"/>
          <w:lang w:eastAsia="en-US"/>
        </w:rPr>
        <w:t>образовательной</w:t>
      </w:r>
      <w:r w:rsidRPr="00F74462">
        <w:rPr>
          <w:sz w:val="24"/>
          <w:szCs w:val="24"/>
          <w:lang w:eastAsia="en-US"/>
        </w:rPr>
        <w:t> деятельности со взрослыми и сверстниками.</w:t>
      </w:r>
    </w:p>
    <w:p w:rsidR="00350EDC" w:rsidRPr="00F74462" w:rsidRDefault="00350EDC" w:rsidP="00350EDC">
      <w:pPr>
        <w:pStyle w:val="af3"/>
        <w:ind w:firstLine="851"/>
        <w:jc w:val="both"/>
        <w:rPr>
          <w:sz w:val="24"/>
          <w:szCs w:val="24"/>
          <w:lang w:eastAsia="en-US"/>
        </w:rPr>
      </w:pPr>
      <w:r w:rsidRPr="00F74462">
        <w:rPr>
          <w:sz w:val="24"/>
          <w:szCs w:val="24"/>
          <w:lang w:eastAsia="en-US"/>
        </w:rPr>
        <w:t>Содержание </w:t>
      </w:r>
      <w:r w:rsidRPr="00F74462">
        <w:rPr>
          <w:bCs/>
          <w:color w:val="111111"/>
          <w:sz w:val="24"/>
          <w:szCs w:val="24"/>
          <w:bdr w:val="none" w:sz="0" w:space="0" w:color="auto" w:frame="1"/>
          <w:lang w:eastAsia="en-US"/>
        </w:rPr>
        <w:t>программы</w:t>
      </w:r>
      <w:r w:rsidRPr="00F74462">
        <w:rPr>
          <w:sz w:val="24"/>
          <w:szCs w:val="24"/>
          <w:lang w:eastAsia="en-US"/>
        </w:rPr>
        <w:t> реализуется в процессе </w:t>
      </w:r>
      <w:r w:rsidRPr="00F74462">
        <w:rPr>
          <w:bCs/>
          <w:color w:val="111111"/>
          <w:sz w:val="24"/>
          <w:szCs w:val="24"/>
          <w:bdr w:val="none" w:sz="0" w:space="0" w:color="auto" w:frame="1"/>
          <w:lang w:eastAsia="en-US"/>
        </w:rPr>
        <w:t>разнообразных</w:t>
      </w:r>
      <w:r w:rsidRPr="00F74462">
        <w:rPr>
          <w:sz w:val="24"/>
          <w:szCs w:val="24"/>
          <w:lang w:eastAsia="en-US"/>
        </w:rPr>
        <w:t> </w:t>
      </w:r>
      <w:r w:rsidRPr="00F74462">
        <w:rPr>
          <w:sz w:val="24"/>
          <w:szCs w:val="24"/>
          <w:u w:val="single"/>
          <w:bdr w:val="none" w:sz="0" w:space="0" w:color="auto" w:frame="1"/>
          <w:lang w:eastAsia="en-US"/>
        </w:rPr>
        <w:t>видов детской деятельности</w:t>
      </w:r>
      <w:r w:rsidRPr="00F74462">
        <w:rPr>
          <w:sz w:val="24"/>
          <w:szCs w:val="24"/>
          <w:lang w:eastAsia="en-US"/>
        </w:rPr>
        <w:t>: игровой, коммуникативной, трудовой, продуктивной, познавательно-исследовательской, музыкально-художественной, чтения.</w:t>
      </w:r>
    </w:p>
    <w:p w:rsidR="00350EDC" w:rsidRPr="00F74462" w:rsidRDefault="00350EDC" w:rsidP="00350EDC">
      <w:pPr>
        <w:pStyle w:val="af3"/>
        <w:ind w:firstLine="851"/>
        <w:jc w:val="both"/>
        <w:rPr>
          <w:sz w:val="24"/>
          <w:szCs w:val="24"/>
          <w:lang w:eastAsia="en-US"/>
        </w:rPr>
      </w:pPr>
      <w:r w:rsidRPr="00F74462">
        <w:rPr>
          <w:sz w:val="24"/>
          <w:szCs w:val="24"/>
          <w:lang w:eastAsia="en-US"/>
        </w:rPr>
        <w:t>Предполагается использование различных форм организации </w:t>
      </w:r>
      <w:r w:rsidRPr="00F74462">
        <w:rPr>
          <w:bCs/>
          <w:color w:val="111111"/>
          <w:sz w:val="24"/>
          <w:szCs w:val="24"/>
          <w:bdr w:val="none" w:sz="0" w:space="0" w:color="auto" w:frame="1"/>
          <w:lang w:eastAsia="en-US"/>
        </w:rPr>
        <w:t>образовательной деятельности</w:t>
      </w:r>
      <w:r w:rsidRPr="00F74462">
        <w:rPr>
          <w:sz w:val="24"/>
          <w:szCs w:val="24"/>
          <w:lang w:eastAsia="en-US"/>
        </w:rPr>
        <w:t>: игры-путешествия, беседы, чтение, слушание, рассматривание, наблюдения, экскурсии, ролевые игры, развлечения и др. Ежедневно проводятся наблюдения в живой и неживой природе, беседы о родном крае.</w:t>
      </w:r>
    </w:p>
    <w:p w:rsidR="00350EDC" w:rsidRPr="00F74462" w:rsidRDefault="00350EDC" w:rsidP="00350EDC">
      <w:pPr>
        <w:pStyle w:val="af3"/>
        <w:ind w:firstLine="851"/>
        <w:jc w:val="both"/>
        <w:rPr>
          <w:sz w:val="24"/>
          <w:szCs w:val="24"/>
          <w:lang w:eastAsia="en-US"/>
        </w:rPr>
      </w:pPr>
      <w:r w:rsidRPr="00F74462">
        <w:rPr>
          <w:sz w:val="24"/>
          <w:szCs w:val="24"/>
          <w:lang w:eastAsia="en-US"/>
        </w:rPr>
        <w:t>Содержание </w:t>
      </w:r>
    </w:p>
    <w:p w:rsidR="00350EDC" w:rsidRPr="00F74462" w:rsidRDefault="00350EDC" w:rsidP="00350EDC">
      <w:pPr>
        <w:pStyle w:val="af3"/>
        <w:ind w:firstLine="851"/>
        <w:jc w:val="both"/>
        <w:rPr>
          <w:sz w:val="24"/>
          <w:szCs w:val="24"/>
          <w:lang w:eastAsia="en-US"/>
        </w:rPr>
      </w:pPr>
      <w:r w:rsidRPr="00F74462">
        <w:rPr>
          <w:sz w:val="24"/>
          <w:szCs w:val="24"/>
          <w:lang w:eastAsia="en-US"/>
        </w:rPr>
        <w:t>Блок 1. Мое село Починки</w:t>
      </w:r>
    </w:p>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 xml:space="preserve">Воспитывать любовь к своей малой родине, рассказывать и показывать детям красивые и достопримечательные места родного села. </w:t>
      </w:r>
    </w:p>
    <w:p w:rsidR="00350EDC" w:rsidRPr="00F74462" w:rsidRDefault="00350EDC" w:rsidP="00350EDC">
      <w:pPr>
        <w:pStyle w:val="af3"/>
        <w:ind w:firstLine="851"/>
        <w:jc w:val="both"/>
        <w:rPr>
          <w:sz w:val="24"/>
          <w:szCs w:val="24"/>
          <w:lang w:eastAsia="en-US"/>
        </w:rPr>
      </w:pPr>
      <w:r w:rsidRPr="00F74462">
        <w:rPr>
          <w:sz w:val="24"/>
          <w:szCs w:val="24"/>
          <w:lang w:eastAsia="en-US"/>
        </w:rPr>
        <w:t>У родного села есть свое название – Починки. Название села связано со старинным русским словом «</w:t>
      </w:r>
      <w:r w:rsidRPr="00F74462">
        <w:rPr>
          <w:bCs/>
          <w:sz w:val="24"/>
          <w:szCs w:val="24"/>
          <w:lang w:eastAsia="en-US"/>
        </w:rPr>
        <w:t>починок</w:t>
      </w:r>
      <w:r w:rsidRPr="00F74462">
        <w:rPr>
          <w:sz w:val="24"/>
          <w:szCs w:val="24"/>
          <w:lang w:eastAsia="en-US"/>
        </w:rPr>
        <w:t xml:space="preserve">», которое означало место, расчищенное от леса под пашню, также небольшой новый посёлок (от слова почин «начало»). </w:t>
      </w:r>
    </w:p>
    <w:p w:rsidR="00350EDC" w:rsidRPr="00F74462" w:rsidRDefault="00350EDC" w:rsidP="00350EDC">
      <w:pPr>
        <w:pStyle w:val="af3"/>
        <w:ind w:firstLine="851"/>
        <w:jc w:val="both"/>
        <w:rPr>
          <w:sz w:val="24"/>
          <w:szCs w:val="24"/>
          <w:lang w:eastAsia="en-US"/>
        </w:rPr>
      </w:pPr>
      <w:r w:rsidRPr="00F74462">
        <w:rPr>
          <w:bCs/>
          <w:sz w:val="24"/>
          <w:szCs w:val="24"/>
          <w:lang w:eastAsia="en-US"/>
        </w:rPr>
        <w:t xml:space="preserve">История и достопримечательности. </w:t>
      </w:r>
      <w:r w:rsidRPr="00F74462">
        <w:rPr>
          <w:sz w:val="24"/>
          <w:szCs w:val="24"/>
          <w:lang w:eastAsia="en-US"/>
        </w:rPr>
        <w:t xml:space="preserve">Развивать у дошкольников интерес к родному району, селу, его достопримечательностям, событиям прошлого и настоящего.Развивать способность чувствовать красоту природы, архитектуры своей малой родины и эмоционально откликаться на нее </w:t>
      </w:r>
    </w:p>
    <w:p w:rsidR="00350EDC" w:rsidRPr="00F74462" w:rsidRDefault="00350EDC" w:rsidP="00350EDC">
      <w:pPr>
        <w:pStyle w:val="af3"/>
        <w:ind w:firstLine="851"/>
        <w:jc w:val="both"/>
        <w:rPr>
          <w:sz w:val="24"/>
          <w:szCs w:val="24"/>
          <w:lang w:eastAsia="en-US"/>
        </w:rPr>
      </w:pPr>
      <w:r w:rsidRPr="00F74462">
        <w:rPr>
          <w:bCs/>
          <w:sz w:val="24"/>
          <w:szCs w:val="24"/>
          <w:lang w:eastAsia="en-US"/>
        </w:rPr>
        <w:t xml:space="preserve">Современность </w:t>
      </w:r>
      <w:r w:rsidRPr="00F74462">
        <w:rPr>
          <w:sz w:val="24"/>
          <w:szCs w:val="24"/>
          <w:lang w:eastAsia="en-US"/>
        </w:rPr>
        <w:t xml:space="preserve">Село растет. В селе строятся дома. Изготавливается мебель. Выпекается хлеб. Есть молокозавод. Основу экономики составляет сельское хозяйство. Выращивается хлеб, кукуруза, корма для животных. </w:t>
      </w:r>
    </w:p>
    <w:p w:rsidR="00350EDC" w:rsidRPr="00F74462" w:rsidRDefault="00350EDC" w:rsidP="00350EDC">
      <w:pPr>
        <w:pStyle w:val="af3"/>
        <w:ind w:firstLine="851"/>
        <w:jc w:val="both"/>
        <w:rPr>
          <w:sz w:val="24"/>
          <w:szCs w:val="24"/>
          <w:lang w:eastAsia="en-US"/>
        </w:rPr>
      </w:pPr>
      <w:r w:rsidRPr="00F74462">
        <w:rPr>
          <w:bCs/>
          <w:sz w:val="24"/>
          <w:szCs w:val="24"/>
          <w:lang w:eastAsia="en-US"/>
        </w:rPr>
        <w:t xml:space="preserve">Знаменитые люди малой родины. </w:t>
      </w:r>
      <w:r w:rsidRPr="00F74462">
        <w:rPr>
          <w:sz w:val="24"/>
          <w:szCs w:val="24"/>
          <w:lang w:eastAsia="en-US"/>
        </w:rPr>
        <w:t xml:space="preserve">Подготовка в совместной с родителями деятельности: </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подбор фотографий улиц малой родины, изображений знаменитых соотечественников, поиск информации о них, составление рассказов «Почему так названы улицы села» </w:t>
      </w:r>
    </w:p>
    <w:p w:rsidR="00350EDC" w:rsidRPr="00F74462" w:rsidRDefault="00350EDC" w:rsidP="00350EDC">
      <w:pPr>
        <w:pStyle w:val="af3"/>
        <w:ind w:firstLine="851"/>
        <w:jc w:val="both"/>
        <w:rPr>
          <w:sz w:val="24"/>
          <w:szCs w:val="24"/>
          <w:lang w:eastAsia="en-US"/>
        </w:rPr>
      </w:pPr>
    </w:p>
    <w:p w:rsidR="00350EDC" w:rsidRPr="00F74462" w:rsidRDefault="00350EDC" w:rsidP="00350EDC">
      <w:pPr>
        <w:pStyle w:val="af3"/>
        <w:ind w:firstLine="851"/>
        <w:jc w:val="both"/>
        <w:rPr>
          <w:sz w:val="24"/>
          <w:szCs w:val="24"/>
          <w:lang w:eastAsia="en-US"/>
        </w:rPr>
      </w:pPr>
      <w:r w:rsidRPr="00F74462">
        <w:rPr>
          <w:sz w:val="24"/>
          <w:szCs w:val="24"/>
          <w:lang w:eastAsia="en-US"/>
        </w:rPr>
        <w:t>Труд людей. </w:t>
      </w:r>
      <w:r w:rsidRPr="00F74462">
        <w:rPr>
          <w:bCs/>
          <w:color w:val="111111"/>
          <w:sz w:val="24"/>
          <w:szCs w:val="24"/>
          <w:bdr w:val="none" w:sz="0" w:space="0" w:color="auto" w:frame="1"/>
          <w:lang w:eastAsia="en-US"/>
        </w:rPr>
        <w:t>Воспитывать</w:t>
      </w:r>
      <w:r w:rsidRPr="00F74462">
        <w:rPr>
          <w:sz w:val="24"/>
          <w:szCs w:val="24"/>
          <w:lang w:eastAsia="en-US"/>
        </w:rPr>
        <w:t> интерес к жизни и деятельности взрослых. Формировать положительное отношение к труду. </w:t>
      </w:r>
      <w:r w:rsidRPr="00F74462">
        <w:rPr>
          <w:bCs/>
          <w:color w:val="111111"/>
          <w:sz w:val="24"/>
          <w:szCs w:val="24"/>
          <w:bdr w:val="none" w:sz="0" w:space="0" w:color="auto" w:frame="1"/>
          <w:lang w:eastAsia="en-US"/>
        </w:rPr>
        <w:t>Воспитывать</w:t>
      </w:r>
      <w:r w:rsidRPr="00F74462">
        <w:rPr>
          <w:sz w:val="24"/>
          <w:szCs w:val="24"/>
          <w:lang w:eastAsia="en-US"/>
        </w:rPr>
        <w:t> желание принимать участие в посильном труде. Знакомить с трудом </w:t>
      </w:r>
      <w:r w:rsidRPr="00F74462">
        <w:rPr>
          <w:bCs/>
          <w:color w:val="111111"/>
          <w:sz w:val="24"/>
          <w:szCs w:val="24"/>
          <w:bdr w:val="none" w:sz="0" w:space="0" w:color="auto" w:frame="1"/>
          <w:lang w:eastAsia="en-US"/>
        </w:rPr>
        <w:t>работников ДОУ </w:t>
      </w:r>
      <w:r w:rsidRPr="00F74462">
        <w:rPr>
          <w:sz w:val="24"/>
          <w:szCs w:val="24"/>
          <w:lang w:eastAsia="en-US"/>
        </w:rPr>
        <w:t>(медсестра, повар, </w:t>
      </w:r>
      <w:r w:rsidRPr="00F74462">
        <w:rPr>
          <w:bCs/>
          <w:color w:val="111111"/>
          <w:sz w:val="24"/>
          <w:szCs w:val="24"/>
          <w:bdr w:val="none" w:sz="0" w:space="0" w:color="auto" w:frame="1"/>
          <w:lang w:eastAsia="en-US"/>
        </w:rPr>
        <w:t>воспитатель и т</w:t>
      </w:r>
      <w:r w:rsidRPr="00F74462">
        <w:rPr>
          <w:sz w:val="24"/>
          <w:szCs w:val="24"/>
          <w:lang w:eastAsia="en-US"/>
        </w:rPr>
        <w:t>. д., с профессиями врача, продавца, учителя и т. д.)</w:t>
      </w:r>
    </w:p>
    <w:p w:rsidR="00350EDC" w:rsidRPr="00F74462" w:rsidRDefault="00350EDC" w:rsidP="00350EDC">
      <w:pPr>
        <w:pStyle w:val="af3"/>
        <w:ind w:firstLine="851"/>
        <w:jc w:val="both"/>
        <w:rPr>
          <w:sz w:val="24"/>
          <w:szCs w:val="24"/>
          <w:lang w:eastAsia="en-US"/>
        </w:rPr>
      </w:pPr>
      <w:r w:rsidRPr="00F74462">
        <w:rPr>
          <w:sz w:val="24"/>
          <w:szCs w:val="24"/>
          <w:lang w:eastAsia="en-US"/>
        </w:rPr>
        <w:t>Обогащать представления детей о трудовых операциях и результатах труда.</w:t>
      </w:r>
    </w:p>
    <w:p w:rsidR="00350EDC" w:rsidRPr="00F74462" w:rsidRDefault="00350EDC" w:rsidP="00350EDC">
      <w:pPr>
        <w:pStyle w:val="af3"/>
        <w:ind w:firstLine="851"/>
        <w:jc w:val="both"/>
        <w:rPr>
          <w:sz w:val="24"/>
          <w:szCs w:val="24"/>
          <w:lang w:eastAsia="en-US"/>
        </w:rPr>
      </w:pPr>
      <w:r w:rsidRPr="00F74462">
        <w:rPr>
          <w:sz w:val="24"/>
          <w:szCs w:val="24"/>
          <w:lang w:eastAsia="en-US"/>
        </w:rPr>
        <w:t>Блок 2. Богатство родного края</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У каждого человека есть своя родная природа. Даже если встречаются наиболее красивые места, то родную природу нельзя ни с чем сравнить. Это природа малой Родины, где каждый родился, вырос и живет. </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Как и природа всей России, природа нашего края лишена ярких, экзотических красок. Она пленяет и трогает: весной и летом – прелестью полевых трав, зимой – белизной снегов, осенью – золотым нарядом леса. Украшение окружающей нас природы – река Рудня </w:t>
      </w:r>
    </w:p>
    <w:p w:rsidR="00350EDC" w:rsidRPr="00F74462" w:rsidRDefault="00350EDC" w:rsidP="00350EDC">
      <w:pPr>
        <w:pStyle w:val="af3"/>
        <w:ind w:firstLine="851"/>
        <w:jc w:val="both"/>
        <w:rPr>
          <w:sz w:val="24"/>
          <w:szCs w:val="24"/>
          <w:lang w:eastAsia="en-US"/>
        </w:rPr>
      </w:pPr>
      <w:r w:rsidRPr="00F74462">
        <w:rPr>
          <w:sz w:val="24"/>
          <w:szCs w:val="24"/>
          <w:lang w:eastAsia="en-US"/>
        </w:rPr>
        <w:t xml:space="preserve">Вместе с воспитателями дети совершают прогулки в парки, скверы, на берег реки или озера, где проводят наблюдения за объектами живой и неживой природы, собирают коллекции. </w:t>
      </w:r>
    </w:p>
    <w:p w:rsidR="00350EDC" w:rsidRPr="00F74462" w:rsidRDefault="00350EDC" w:rsidP="00350EDC">
      <w:pPr>
        <w:pStyle w:val="af3"/>
        <w:ind w:firstLine="851"/>
        <w:jc w:val="both"/>
        <w:rPr>
          <w:sz w:val="24"/>
          <w:szCs w:val="24"/>
          <w:lang w:eastAsia="en-US"/>
        </w:rPr>
      </w:pPr>
      <w:r w:rsidRPr="00F74462">
        <w:rPr>
          <w:sz w:val="24"/>
          <w:szCs w:val="24"/>
          <w:lang w:eastAsia="en-US"/>
        </w:rPr>
        <w:t>Блок 3. Декоративно-прикладное искусство</w:t>
      </w:r>
    </w:p>
    <w:p w:rsidR="00350EDC" w:rsidRPr="00F74462" w:rsidRDefault="00350EDC" w:rsidP="00350EDC">
      <w:pPr>
        <w:pStyle w:val="af3"/>
        <w:ind w:firstLine="851"/>
        <w:jc w:val="both"/>
        <w:rPr>
          <w:sz w:val="24"/>
          <w:szCs w:val="24"/>
          <w:lang w:eastAsia="en-US"/>
        </w:rPr>
      </w:pPr>
      <w:r w:rsidRPr="00F74462">
        <w:rPr>
          <w:sz w:val="24"/>
          <w:szCs w:val="24"/>
          <w:lang w:eastAsia="en-US"/>
        </w:rPr>
        <w:t>На этом этапе </w:t>
      </w:r>
      <w:r w:rsidRPr="00F74462">
        <w:rPr>
          <w:bCs/>
          <w:color w:val="111111"/>
          <w:sz w:val="24"/>
          <w:szCs w:val="24"/>
          <w:bdr w:val="none" w:sz="0" w:space="0" w:color="auto" w:frame="1"/>
          <w:lang w:eastAsia="en-US"/>
        </w:rPr>
        <w:t>работы</w:t>
      </w:r>
      <w:r w:rsidRPr="00F74462">
        <w:rPr>
          <w:sz w:val="24"/>
          <w:szCs w:val="24"/>
          <w:lang w:eastAsia="en-US"/>
        </w:rPr>
        <w:t> необходимо познакомить детей с разными видами </w:t>
      </w:r>
      <w:r w:rsidRPr="00F74462">
        <w:rPr>
          <w:bCs/>
          <w:color w:val="111111"/>
          <w:sz w:val="24"/>
          <w:szCs w:val="24"/>
          <w:bdr w:val="none" w:sz="0" w:space="0" w:color="auto" w:frame="1"/>
          <w:lang w:eastAsia="en-US"/>
        </w:rPr>
        <w:t>изобразительного искусства</w:t>
      </w:r>
      <w:r w:rsidRPr="00F74462">
        <w:rPr>
          <w:sz w:val="24"/>
          <w:szCs w:val="24"/>
          <w:lang w:eastAsia="en-US"/>
        </w:rPr>
        <w:t xml:space="preserve"> Нижегородского края.  Дать понятие о том, что в изделиях народного прикладного искусства находят отражение объекты живой, неживой природы.</w:t>
      </w:r>
    </w:p>
    <w:p w:rsidR="00350EDC" w:rsidRPr="00F74462" w:rsidRDefault="00350EDC" w:rsidP="00350EDC">
      <w:pPr>
        <w:pStyle w:val="af3"/>
        <w:ind w:firstLine="851"/>
        <w:jc w:val="both"/>
        <w:rPr>
          <w:sz w:val="24"/>
          <w:szCs w:val="24"/>
          <w:lang w:eastAsia="en-US"/>
        </w:rPr>
      </w:pPr>
      <w:r w:rsidRPr="00F74462">
        <w:rPr>
          <w:sz w:val="24"/>
          <w:szCs w:val="24"/>
          <w:lang w:eastAsia="en-US"/>
        </w:rPr>
        <w:t>Развивать эстетические чувства детей, художественное </w:t>
      </w:r>
      <w:r w:rsidRPr="00F74462">
        <w:rPr>
          <w:bCs/>
          <w:color w:val="111111"/>
          <w:sz w:val="24"/>
          <w:szCs w:val="24"/>
          <w:bdr w:val="none" w:sz="0" w:space="0" w:color="auto" w:frame="1"/>
          <w:lang w:eastAsia="en-US"/>
        </w:rPr>
        <w:t>восприятие</w:t>
      </w:r>
      <w:r w:rsidRPr="00F74462">
        <w:rPr>
          <w:sz w:val="24"/>
          <w:szCs w:val="24"/>
          <w:lang w:eastAsia="en-US"/>
        </w:rPr>
        <w:t>. Вызывать эмоциональный отклик на произведения искусства. Готовить детей к </w:t>
      </w:r>
      <w:r w:rsidRPr="00F74462">
        <w:rPr>
          <w:bCs/>
          <w:color w:val="111111"/>
          <w:sz w:val="24"/>
          <w:szCs w:val="24"/>
          <w:bdr w:val="none" w:sz="0" w:space="0" w:color="auto" w:frame="1"/>
          <w:lang w:eastAsia="en-US"/>
        </w:rPr>
        <w:t>восприятию</w:t>
      </w:r>
      <w:r w:rsidRPr="00F74462">
        <w:rPr>
          <w:sz w:val="24"/>
          <w:szCs w:val="24"/>
          <w:lang w:eastAsia="en-US"/>
        </w:rPr>
        <w:t> произведений искусства.</w:t>
      </w:r>
    </w:p>
    <w:p w:rsidR="00350EDC" w:rsidRPr="00F74462" w:rsidRDefault="00350EDC" w:rsidP="00350EDC">
      <w:pPr>
        <w:pStyle w:val="af3"/>
        <w:ind w:firstLine="851"/>
        <w:jc w:val="both"/>
        <w:rPr>
          <w:sz w:val="24"/>
          <w:szCs w:val="24"/>
          <w:lang w:eastAsia="en-US"/>
        </w:rPr>
      </w:pPr>
      <w:r w:rsidRPr="00F74462">
        <w:rPr>
          <w:sz w:val="24"/>
          <w:szCs w:val="24"/>
          <w:lang w:eastAsia="en-US"/>
        </w:rPr>
        <w:t>Подводить к различению видов искусства через художественные </w:t>
      </w:r>
      <w:r w:rsidRPr="00F74462">
        <w:rPr>
          <w:bCs/>
          <w:color w:val="111111"/>
          <w:sz w:val="24"/>
          <w:szCs w:val="24"/>
          <w:bdr w:val="none" w:sz="0" w:space="0" w:color="auto" w:frame="1"/>
          <w:lang w:eastAsia="en-US"/>
        </w:rPr>
        <w:t>образы</w:t>
      </w:r>
      <w:r w:rsidRPr="00F74462">
        <w:rPr>
          <w:sz w:val="24"/>
          <w:szCs w:val="24"/>
          <w:lang w:eastAsia="en-US"/>
        </w:rPr>
        <w:t>. Развивать интерес к произведениям народного искусства.</w:t>
      </w:r>
    </w:p>
    <w:p w:rsidR="00350EDC" w:rsidRPr="00F74462" w:rsidRDefault="00350EDC" w:rsidP="00350EDC">
      <w:pPr>
        <w:pStyle w:val="af3"/>
        <w:ind w:firstLine="851"/>
        <w:jc w:val="both"/>
        <w:rPr>
          <w:sz w:val="24"/>
          <w:szCs w:val="24"/>
          <w:u w:val="single"/>
          <w:bdr w:val="none" w:sz="0" w:space="0" w:color="auto" w:frame="1"/>
          <w:lang w:eastAsia="en-US"/>
        </w:rPr>
      </w:pPr>
      <w:r w:rsidRPr="00F74462">
        <w:rPr>
          <w:sz w:val="24"/>
          <w:szCs w:val="24"/>
          <w:lang w:eastAsia="en-US"/>
        </w:rPr>
        <w:t>Блок 4. Край Нижегородский</w:t>
      </w:r>
    </w:p>
    <w:p w:rsidR="00350EDC" w:rsidRPr="00F74462" w:rsidRDefault="00350EDC" w:rsidP="00350EDC">
      <w:pPr>
        <w:pStyle w:val="af3"/>
        <w:ind w:firstLine="851"/>
        <w:jc w:val="both"/>
        <w:rPr>
          <w:sz w:val="24"/>
          <w:szCs w:val="24"/>
          <w:lang w:eastAsia="en-US"/>
        </w:rPr>
      </w:pPr>
      <w:r w:rsidRPr="00F74462">
        <w:rPr>
          <w:sz w:val="24"/>
          <w:szCs w:val="24"/>
          <w:u w:val="single"/>
          <w:bdr w:val="none" w:sz="0" w:space="0" w:color="auto" w:frame="1"/>
          <w:lang w:eastAsia="en-US"/>
        </w:rPr>
        <w:t>Цели</w:t>
      </w:r>
      <w:r w:rsidRPr="00F74462">
        <w:rPr>
          <w:sz w:val="24"/>
          <w:szCs w:val="24"/>
          <w:lang w:eastAsia="en-US"/>
        </w:rPr>
        <w:t>: Формирование у детей знаний об областном центре, о достопримечательностях Н.Новгорода, о знаменитых людях, флоре и фауне Нижегородчины, знакомство с традициями, праздниками, бытом нашего народа.</w:t>
      </w:r>
    </w:p>
    <w:p w:rsidR="00350EDC" w:rsidRPr="00F74462" w:rsidRDefault="00350EDC" w:rsidP="00350EDC">
      <w:pPr>
        <w:pStyle w:val="af3"/>
        <w:ind w:firstLine="851"/>
        <w:jc w:val="both"/>
        <w:rPr>
          <w:sz w:val="24"/>
          <w:szCs w:val="24"/>
          <w:lang w:eastAsia="en-US"/>
        </w:rPr>
      </w:pPr>
    </w:p>
    <w:p w:rsidR="00350EDC" w:rsidRPr="00F74462" w:rsidRDefault="00350EDC" w:rsidP="00350EDC">
      <w:pPr>
        <w:pStyle w:val="af3"/>
        <w:ind w:firstLine="851"/>
        <w:jc w:val="both"/>
        <w:rPr>
          <w:b/>
          <w:sz w:val="24"/>
          <w:szCs w:val="24"/>
          <w:lang w:eastAsia="en-US"/>
        </w:rPr>
      </w:pPr>
      <w:r w:rsidRPr="00F74462">
        <w:rPr>
          <w:b/>
          <w:sz w:val="24"/>
          <w:szCs w:val="24"/>
          <w:lang w:eastAsia="en-US"/>
        </w:rPr>
        <w:t>Примерное содержание образовательной деятельности по  </w:t>
      </w:r>
      <w:r w:rsidRPr="00F74462">
        <w:rPr>
          <w:b/>
          <w:bCs/>
          <w:color w:val="111111"/>
          <w:sz w:val="24"/>
          <w:szCs w:val="24"/>
          <w:bdr w:val="none" w:sz="0" w:space="0" w:color="auto" w:frame="1"/>
          <w:lang w:eastAsia="en-US"/>
        </w:rPr>
        <w:t>региональному компоненту</w:t>
      </w:r>
    </w:p>
    <w:p w:rsidR="00350EDC" w:rsidRPr="00F74462" w:rsidRDefault="00350EDC" w:rsidP="00350EDC">
      <w:pPr>
        <w:pStyle w:val="af3"/>
        <w:ind w:firstLine="851"/>
        <w:jc w:val="both"/>
        <w:rPr>
          <w:i/>
          <w:sz w:val="24"/>
          <w:szCs w:val="24"/>
          <w:lang w:eastAsia="en-US"/>
        </w:rPr>
      </w:pPr>
      <w:r w:rsidRPr="00F74462">
        <w:rPr>
          <w:i/>
          <w:sz w:val="24"/>
          <w:szCs w:val="24"/>
          <w:lang w:eastAsia="en-US"/>
        </w:rPr>
        <w:t>средняя группа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42"/>
        <w:gridCol w:w="2352"/>
        <w:gridCol w:w="3827"/>
        <w:gridCol w:w="2126"/>
      </w:tblGrid>
      <w:tr w:rsidR="00350EDC" w:rsidRPr="00F74462" w:rsidTr="00350EDC">
        <w:tc>
          <w:tcPr>
            <w:tcW w:w="1442"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месяц</w:t>
            </w:r>
          </w:p>
        </w:tc>
        <w:tc>
          <w:tcPr>
            <w:tcW w:w="2352"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Тема </w:t>
            </w:r>
          </w:p>
        </w:tc>
        <w:tc>
          <w:tcPr>
            <w:tcW w:w="3827"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Цель </w:t>
            </w:r>
          </w:p>
        </w:tc>
        <w:tc>
          <w:tcPr>
            <w:tcW w:w="2126"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Материал </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сентябрь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Целевая прогулка по микрорайону.</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Познакомить детей с достопримечательностями родного микрорайона, формировать патриотические чувства.</w:t>
            </w:r>
          </w:p>
        </w:tc>
        <w:tc>
          <w:tcPr>
            <w:tcW w:w="2126" w:type="dxa"/>
          </w:tcPr>
          <w:p w:rsidR="00350EDC" w:rsidRPr="00F74462" w:rsidRDefault="00350EDC" w:rsidP="00350EDC">
            <w:pPr>
              <w:pStyle w:val="af3"/>
              <w:ind w:firstLine="851"/>
              <w:jc w:val="both"/>
              <w:rPr>
                <w:i/>
                <w:sz w:val="24"/>
                <w:szCs w:val="24"/>
                <w:lang w:eastAsia="en-US"/>
              </w:rPr>
            </w:pP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Ок</w:t>
            </w:r>
            <w:r w:rsidRPr="00F74462">
              <w:rPr>
                <w:sz w:val="24"/>
                <w:szCs w:val="24"/>
                <w:lang w:eastAsia="en-US"/>
              </w:rPr>
              <w:lastRenderedPageBreak/>
              <w:t>тябрь</w:t>
            </w:r>
          </w:p>
        </w:tc>
        <w:tc>
          <w:tcPr>
            <w:tcW w:w="2352" w:type="dxa"/>
          </w:tcPr>
          <w:p w:rsidR="00350EDC" w:rsidRPr="00F74462" w:rsidRDefault="00350EDC" w:rsidP="00350EDC">
            <w:pPr>
              <w:pStyle w:val="af3"/>
              <w:ind w:firstLine="851"/>
              <w:jc w:val="both"/>
              <w:rPr>
                <w:i/>
                <w:sz w:val="24"/>
                <w:szCs w:val="24"/>
                <w:lang w:eastAsia="en-US"/>
              </w:rPr>
            </w:pPr>
            <w:r w:rsidRPr="00F74462">
              <w:rPr>
                <w:sz w:val="24"/>
                <w:szCs w:val="24"/>
                <w:lang w:eastAsia="en-US"/>
              </w:rPr>
              <w:lastRenderedPageBreak/>
              <w:t xml:space="preserve">Беседа: Мое </w:t>
            </w:r>
            <w:r w:rsidRPr="00F74462">
              <w:rPr>
                <w:sz w:val="24"/>
                <w:szCs w:val="24"/>
                <w:lang w:eastAsia="en-US"/>
              </w:rPr>
              <w:lastRenderedPageBreak/>
              <w:t>родное село.</w:t>
            </w: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lastRenderedPageBreak/>
              <w:t xml:space="preserve">Закрепить название </w:t>
            </w:r>
            <w:r w:rsidRPr="00F74462">
              <w:rPr>
                <w:sz w:val="24"/>
                <w:szCs w:val="24"/>
                <w:lang w:eastAsia="en-US"/>
              </w:rPr>
              <w:lastRenderedPageBreak/>
              <w:t xml:space="preserve">родного села, формировать у детей чувство любви к своему родному краю  </w:t>
            </w:r>
          </w:p>
        </w:tc>
        <w:tc>
          <w:tcPr>
            <w:tcW w:w="2126" w:type="dxa"/>
          </w:tcPr>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Слайд-</w:t>
            </w:r>
            <w:r w:rsidRPr="00F74462">
              <w:rPr>
                <w:sz w:val="24"/>
                <w:szCs w:val="24"/>
                <w:lang w:eastAsia="en-US"/>
              </w:rPr>
              <w:lastRenderedPageBreak/>
              <w:t>презентация</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ноябрь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Рассматривание тематической картины: Город – село.</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 xml:space="preserve">Познакомить детей с понятиями </w:t>
            </w:r>
            <w:r w:rsidRPr="00F74462">
              <w:rPr>
                <w:i/>
                <w:sz w:val="24"/>
                <w:szCs w:val="24"/>
                <w:lang w:eastAsia="en-US"/>
              </w:rPr>
              <w:t xml:space="preserve"> город</w:t>
            </w:r>
            <w:r w:rsidRPr="00F74462">
              <w:rPr>
                <w:sz w:val="24"/>
                <w:szCs w:val="24"/>
                <w:lang w:eastAsia="en-US"/>
              </w:rPr>
              <w:t xml:space="preserve"> и </w:t>
            </w:r>
            <w:r w:rsidRPr="00F74462">
              <w:rPr>
                <w:i/>
                <w:sz w:val="24"/>
                <w:szCs w:val="24"/>
                <w:lang w:eastAsia="en-US"/>
              </w:rPr>
              <w:t>село.</w:t>
            </w:r>
            <w:r w:rsidRPr="00F74462">
              <w:rPr>
                <w:sz w:val="24"/>
                <w:szCs w:val="24"/>
                <w:lang w:eastAsia="en-US"/>
              </w:rPr>
              <w:t xml:space="preserve"> Учить детей находить различия: в селе много частных домов, в городе- многоэтажные дома, много улиц, разнообразный транспорт. Познакомить детей с особенностями труда людей в селе.</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декабрь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Игра-тренинг: </w:t>
            </w:r>
          </w:p>
          <w:p w:rsidR="00350EDC" w:rsidRPr="00F74462" w:rsidRDefault="00350EDC" w:rsidP="00350EDC">
            <w:pPr>
              <w:pStyle w:val="af3"/>
              <w:ind w:firstLine="851"/>
              <w:jc w:val="both"/>
              <w:rPr>
                <w:sz w:val="24"/>
                <w:szCs w:val="24"/>
                <w:lang w:eastAsia="en-US"/>
              </w:rPr>
            </w:pPr>
            <w:r w:rsidRPr="00F74462">
              <w:rPr>
                <w:sz w:val="24"/>
                <w:szCs w:val="24"/>
                <w:lang w:eastAsia="en-US"/>
              </w:rPr>
              <w:t>Мой дом. Домашний адрес.</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Воспитывать в детях гуманные чувства по отношению к своему дому, желание рассказывать о нём своим друзьям, закрепить знание своего домашнего адреса.</w:t>
            </w:r>
          </w:p>
        </w:tc>
        <w:tc>
          <w:tcPr>
            <w:tcW w:w="2126" w:type="dxa"/>
          </w:tcPr>
          <w:p w:rsidR="00350EDC" w:rsidRPr="00F74462" w:rsidRDefault="00350EDC" w:rsidP="00350EDC">
            <w:pPr>
              <w:pStyle w:val="af3"/>
              <w:ind w:firstLine="851"/>
              <w:jc w:val="both"/>
              <w:rPr>
                <w:i/>
                <w:sz w:val="24"/>
                <w:szCs w:val="24"/>
                <w:lang w:eastAsia="en-US"/>
              </w:rPr>
            </w:pP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Январь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Транспорт родного села. </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 xml:space="preserve">Закрепить названия разных видов транспорта, формировать представления о правилах дорожного движения.   </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февраль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Аппликация «Наш микрорайон».   </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 xml:space="preserve"> Воспитывать любовь к селу и умение выражать чувства в деятельности: делать аппликацию различных сооружений, развивать творчество.</w:t>
            </w:r>
          </w:p>
        </w:tc>
        <w:tc>
          <w:tcPr>
            <w:tcW w:w="2126" w:type="dxa"/>
          </w:tcPr>
          <w:p w:rsidR="00350EDC" w:rsidRPr="00F74462" w:rsidRDefault="00350EDC" w:rsidP="00350EDC">
            <w:pPr>
              <w:pStyle w:val="af3"/>
              <w:ind w:firstLine="851"/>
              <w:jc w:val="both"/>
              <w:rPr>
                <w:sz w:val="24"/>
                <w:szCs w:val="24"/>
                <w:lang w:eastAsia="en-US"/>
              </w:rPr>
            </w:pPr>
            <w:r w:rsidRPr="00F74462">
              <w:rPr>
                <w:sz w:val="24"/>
                <w:szCs w:val="24"/>
                <w:lang w:eastAsia="en-US"/>
              </w:rPr>
              <w:t>Изобразительные материалы, ватман</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Март</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Труд в селе.</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Закрепить название родного села, достопримечательностей, название профессий, формировать у детей чувство любви к своему селу.</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апрель</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Природа родных мест.</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sz w:val="24"/>
                <w:szCs w:val="24"/>
                <w:lang w:eastAsia="en-US"/>
              </w:rPr>
            </w:pPr>
            <w:r w:rsidRPr="00F74462">
              <w:rPr>
                <w:sz w:val="24"/>
                <w:szCs w:val="24"/>
                <w:lang w:eastAsia="en-US"/>
              </w:rPr>
              <w:t>Развивать у детей интерес и любовь к родной природе, родному селу.</w:t>
            </w:r>
          </w:p>
          <w:p w:rsidR="00350EDC" w:rsidRPr="00F74462" w:rsidRDefault="00350EDC" w:rsidP="00350EDC">
            <w:pPr>
              <w:pStyle w:val="af3"/>
              <w:ind w:firstLine="851"/>
              <w:jc w:val="both"/>
              <w:rPr>
                <w:i/>
                <w:sz w:val="24"/>
                <w:szCs w:val="24"/>
                <w:lang w:eastAsia="en-US"/>
              </w:rPr>
            </w:pP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442" w:type="dxa"/>
          </w:tcPr>
          <w:p w:rsidR="00350EDC" w:rsidRPr="00F74462" w:rsidRDefault="00350EDC" w:rsidP="00350EDC">
            <w:pPr>
              <w:pStyle w:val="af3"/>
              <w:ind w:firstLine="851"/>
              <w:jc w:val="both"/>
              <w:rPr>
                <w:sz w:val="24"/>
                <w:szCs w:val="24"/>
                <w:lang w:eastAsia="en-US"/>
              </w:rPr>
            </w:pPr>
            <w:r w:rsidRPr="00F74462">
              <w:rPr>
                <w:sz w:val="24"/>
                <w:szCs w:val="24"/>
                <w:lang w:eastAsia="en-US"/>
              </w:rPr>
              <w:t>май</w:t>
            </w:r>
          </w:p>
        </w:tc>
        <w:tc>
          <w:tcPr>
            <w:tcW w:w="2352"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Памятники тем, кто погиб защищая Родину.  </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Закрепить знания детей о том, как защищали свою Родину русские люди в годы Великой Отечественной войны, как живущие помнят о них.</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bl>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  старшая группа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9"/>
        <w:gridCol w:w="2415"/>
        <w:gridCol w:w="3827"/>
        <w:gridCol w:w="2126"/>
      </w:tblGrid>
      <w:tr w:rsidR="00350EDC" w:rsidRPr="00F74462" w:rsidTr="00350EDC">
        <w:tc>
          <w:tcPr>
            <w:tcW w:w="1379"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месяц</w:t>
            </w:r>
          </w:p>
        </w:tc>
        <w:tc>
          <w:tcPr>
            <w:tcW w:w="2415"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Тема </w:t>
            </w:r>
          </w:p>
        </w:tc>
        <w:tc>
          <w:tcPr>
            <w:tcW w:w="3827"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Цель </w:t>
            </w:r>
          </w:p>
        </w:tc>
        <w:tc>
          <w:tcPr>
            <w:tcW w:w="2126" w:type="dxa"/>
          </w:tcPr>
          <w:p w:rsidR="00350EDC" w:rsidRPr="00F74462" w:rsidRDefault="00350EDC" w:rsidP="00350EDC">
            <w:pPr>
              <w:pStyle w:val="af3"/>
              <w:ind w:firstLine="851"/>
              <w:jc w:val="both"/>
              <w:rPr>
                <w:i/>
                <w:sz w:val="24"/>
                <w:szCs w:val="24"/>
                <w:lang w:eastAsia="en-US"/>
              </w:rPr>
            </w:pPr>
            <w:r w:rsidRPr="00F74462">
              <w:rPr>
                <w:i/>
                <w:sz w:val="24"/>
                <w:szCs w:val="24"/>
                <w:lang w:eastAsia="en-US"/>
              </w:rPr>
              <w:t xml:space="preserve">Материал </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сентябрь</w:t>
            </w:r>
          </w:p>
        </w:tc>
        <w:tc>
          <w:tcPr>
            <w:tcW w:w="2415"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Виртуальная экскурсия по родному селу</w:t>
            </w: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Формировать патриотические чувства на основе ознакомления с родным селом, его достопримечательностями</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Видеоролики, 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октябрь</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Экскурсия в конный завод и сквер конного завода</w:t>
            </w: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Развивать у детей интерес и любовь к родной природе, родному селу</w:t>
            </w:r>
          </w:p>
        </w:tc>
        <w:tc>
          <w:tcPr>
            <w:tcW w:w="2126" w:type="dxa"/>
          </w:tcPr>
          <w:p w:rsidR="00350EDC" w:rsidRPr="00F74462" w:rsidRDefault="00350EDC" w:rsidP="00350EDC">
            <w:pPr>
              <w:pStyle w:val="af3"/>
              <w:ind w:firstLine="851"/>
              <w:jc w:val="both"/>
              <w:rPr>
                <w:i/>
                <w:sz w:val="24"/>
                <w:szCs w:val="24"/>
                <w:lang w:eastAsia="en-US"/>
              </w:rPr>
            </w:pP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но</w:t>
            </w:r>
            <w:r w:rsidRPr="00F74462">
              <w:rPr>
                <w:sz w:val="24"/>
                <w:szCs w:val="24"/>
                <w:lang w:eastAsia="en-US"/>
              </w:rPr>
              <w:lastRenderedPageBreak/>
              <w:t>ябрь</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 xml:space="preserve">Народные </w:t>
            </w:r>
            <w:r w:rsidRPr="00F74462">
              <w:rPr>
                <w:sz w:val="24"/>
                <w:szCs w:val="24"/>
                <w:lang w:eastAsia="en-US"/>
              </w:rPr>
              <w:lastRenderedPageBreak/>
              <w:t>промыслы Нижегородчины</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lastRenderedPageBreak/>
              <w:t xml:space="preserve">Познакомить детей с </w:t>
            </w:r>
            <w:r w:rsidRPr="00F74462">
              <w:rPr>
                <w:sz w:val="24"/>
                <w:szCs w:val="24"/>
                <w:lang w:eastAsia="en-US"/>
              </w:rPr>
              <w:lastRenderedPageBreak/>
              <w:t>видами</w:t>
            </w:r>
            <w:r w:rsidRPr="00F74462">
              <w:rPr>
                <w:bCs/>
                <w:color w:val="111111"/>
                <w:sz w:val="24"/>
                <w:szCs w:val="24"/>
                <w:bdr w:val="none" w:sz="0" w:space="0" w:color="auto" w:frame="1"/>
                <w:lang w:eastAsia="en-US"/>
              </w:rPr>
              <w:t xml:space="preserve"> изобразительного искусства</w:t>
            </w:r>
            <w:r w:rsidRPr="00F74462">
              <w:rPr>
                <w:sz w:val="24"/>
                <w:szCs w:val="24"/>
                <w:lang w:eastAsia="en-US"/>
              </w:rPr>
              <w:t xml:space="preserve"> Нижегородского края . Развивать эстетические чувства детей, художественное </w:t>
            </w:r>
            <w:r w:rsidRPr="00F74462">
              <w:rPr>
                <w:bCs/>
                <w:color w:val="111111"/>
                <w:sz w:val="24"/>
                <w:szCs w:val="24"/>
                <w:bdr w:val="none" w:sz="0" w:space="0" w:color="auto" w:frame="1"/>
                <w:lang w:eastAsia="en-US"/>
              </w:rPr>
              <w:t>восприятие</w:t>
            </w:r>
          </w:p>
        </w:tc>
        <w:tc>
          <w:tcPr>
            <w:tcW w:w="2126" w:type="dxa"/>
          </w:tcPr>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 xml:space="preserve">Предметы </w:t>
            </w:r>
            <w:r w:rsidRPr="00F74462">
              <w:rPr>
                <w:sz w:val="24"/>
                <w:szCs w:val="24"/>
                <w:lang w:eastAsia="en-US"/>
              </w:rPr>
              <w:lastRenderedPageBreak/>
              <w:t>народных промыслов, изобразительные материалы</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lastRenderedPageBreak/>
              <w:t>декабрь</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Экскурсия в краеведческий музей.</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sz w:val="24"/>
                <w:szCs w:val="24"/>
                <w:lang w:eastAsia="en-US"/>
              </w:rPr>
            </w:pPr>
            <w:r w:rsidRPr="00F74462">
              <w:rPr>
                <w:sz w:val="24"/>
                <w:szCs w:val="24"/>
                <w:lang w:eastAsia="en-US"/>
              </w:rPr>
              <w:t>Дать детям знания о том, что такое музей, какие бывают музеи, познакомить  с краеведческим музеем села.</w:t>
            </w:r>
          </w:p>
          <w:p w:rsidR="00350EDC" w:rsidRPr="00F74462" w:rsidRDefault="00350EDC" w:rsidP="00350EDC">
            <w:pPr>
              <w:pStyle w:val="af3"/>
              <w:ind w:firstLine="851"/>
              <w:jc w:val="both"/>
              <w:rPr>
                <w:i/>
                <w:sz w:val="24"/>
                <w:szCs w:val="24"/>
                <w:lang w:eastAsia="en-US"/>
              </w:rPr>
            </w:pP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январь</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Предприятия села, культурные и спортивные центры</w:t>
            </w: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Познакомить детей с предприятиями, культурными и  спортивными центрами села, воспитывать любовь к своему селу.</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февраль</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«Встреча с прекрасным» (художники и поэты с. Починки) </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sz w:val="24"/>
                <w:szCs w:val="24"/>
                <w:lang w:eastAsia="en-US"/>
              </w:rPr>
            </w:pPr>
            <w:r w:rsidRPr="00F74462">
              <w:rPr>
                <w:sz w:val="24"/>
                <w:szCs w:val="24"/>
                <w:lang w:eastAsia="en-US"/>
              </w:rPr>
              <w:t>Познакомить детей с творчеством художников и поэтов-земляков, воспитывать уважительное отношение к их творчеству.</w:t>
            </w:r>
          </w:p>
          <w:p w:rsidR="00350EDC" w:rsidRPr="00F74462" w:rsidRDefault="00350EDC" w:rsidP="00350EDC">
            <w:pPr>
              <w:pStyle w:val="af3"/>
              <w:ind w:firstLine="851"/>
              <w:jc w:val="both"/>
              <w:rPr>
                <w:i/>
                <w:sz w:val="24"/>
                <w:szCs w:val="24"/>
                <w:lang w:eastAsia="en-US"/>
              </w:rPr>
            </w:pP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март</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Н. Новгород-областной центр. Реки Волга и Ока</w:t>
            </w:r>
          </w:p>
        </w:tc>
        <w:tc>
          <w:tcPr>
            <w:tcW w:w="3827" w:type="dxa"/>
          </w:tcPr>
          <w:p w:rsidR="00350EDC" w:rsidRPr="00F74462" w:rsidRDefault="00350EDC" w:rsidP="00350EDC">
            <w:pPr>
              <w:pStyle w:val="af3"/>
              <w:ind w:firstLine="851"/>
              <w:jc w:val="both"/>
              <w:rPr>
                <w:sz w:val="24"/>
                <w:szCs w:val="24"/>
                <w:lang w:eastAsia="en-US"/>
              </w:rPr>
            </w:pPr>
            <w:r w:rsidRPr="00F74462">
              <w:rPr>
                <w:bCs/>
                <w:color w:val="111111"/>
                <w:sz w:val="24"/>
                <w:szCs w:val="24"/>
                <w:bdr w:val="none" w:sz="0" w:space="0" w:color="auto" w:frame="1"/>
                <w:shd w:val="clear" w:color="auto" w:fill="FFFFFF"/>
                <w:lang w:eastAsia="en-US"/>
              </w:rPr>
              <w:t>Знакомить</w:t>
            </w:r>
            <w:r w:rsidRPr="00F74462">
              <w:rPr>
                <w:color w:val="111111"/>
                <w:sz w:val="24"/>
                <w:szCs w:val="24"/>
                <w:shd w:val="clear" w:color="auto" w:fill="FFFFFF"/>
                <w:lang w:eastAsia="en-US"/>
              </w:rPr>
              <w:t> детей с достопримечательностями </w:t>
            </w:r>
            <w:r w:rsidRPr="00F74462">
              <w:rPr>
                <w:bCs/>
                <w:color w:val="111111"/>
                <w:sz w:val="24"/>
                <w:szCs w:val="24"/>
                <w:bdr w:val="none" w:sz="0" w:space="0" w:color="auto" w:frame="1"/>
                <w:shd w:val="clear" w:color="auto" w:fill="FFFFFF"/>
                <w:lang w:eastAsia="en-US"/>
              </w:rPr>
              <w:t xml:space="preserve"> города и людьми</w:t>
            </w:r>
            <w:r w:rsidRPr="00F74462">
              <w:rPr>
                <w:color w:val="111111"/>
                <w:sz w:val="24"/>
                <w:szCs w:val="24"/>
                <w:shd w:val="clear" w:color="auto" w:fill="FFFFFF"/>
                <w:lang w:eastAsia="en-US"/>
              </w:rPr>
              <w:t>, жившими на </w:t>
            </w:r>
            <w:r w:rsidRPr="00F74462">
              <w:rPr>
                <w:bCs/>
                <w:color w:val="111111"/>
                <w:sz w:val="24"/>
                <w:szCs w:val="24"/>
                <w:bdr w:val="none" w:sz="0" w:space="0" w:color="auto" w:frame="1"/>
                <w:shd w:val="clear" w:color="auto" w:fill="FFFFFF"/>
                <w:lang w:eastAsia="en-US"/>
              </w:rPr>
              <w:t>Нижегородской земле</w:t>
            </w:r>
            <w:r w:rsidRPr="00F74462">
              <w:rPr>
                <w:color w:val="111111"/>
                <w:sz w:val="24"/>
                <w:szCs w:val="24"/>
                <w:shd w:val="clear" w:color="auto" w:fill="FFFFFF"/>
                <w:lang w:eastAsia="en-US"/>
              </w:rPr>
              <w:t>. Приобщать детей к истории </w:t>
            </w:r>
            <w:r w:rsidRPr="00F74462">
              <w:rPr>
                <w:bCs/>
                <w:color w:val="111111"/>
                <w:sz w:val="24"/>
                <w:szCs w:val="24"/>
                <w:bdr w:val="none" w:sz="0" w:space="0" w:color="auto" w:frame="1"/>
                <w:shd w:val="clear" w:color="auto" w:fill="FFFFFF"/>
                <w:lang w:eastAsia="en-US"/>
              </w:rPr>
              <w:t>родного края</w:t>
            </w:r>
            <w:r w:rsidRPr="00F74462">
              <w:rPr>
                <w:color w:val="111111"/>
                <w:sz w:val="24"/>
                <w:szCs w:val="24"/>
                <w:shd w:val="clear" w:color="auto" w:fill="FFFFFF"/>
                <w:lang w:eastAsia="en-US"/>
              </w:rPr>
              <w:t>. Развивать интерес и любовь к малой родине.</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апрель</w:t>
            </w:r>
          </w:p>
        </w:tc>
        <w:tc>
          <w:tcPr>
            <w:tcW w:w="2415"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Памятники родного села.</w:t>
            </w:r>
          </w:p>
        </w:tc>
        <w:tc>
          <w:tcPr>
            <w:tcW w:w="3827"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Воспитывать бережное отношение к памятным местам.</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Слайд-презентация</w:t>
            </w: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май</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Экскурсия к памятнику погибших в боях за Родину в годы войны.</w:t>
            </w:r>
          </w:p>
          <w:p w:rsidR="00350EDC" w:rsidRPr="00F74462" w:rsidRDefault="00350EDC" w:rsidP="00350EDC">
            <w:pPr>
              <w:pStyle w:val="af3"/>
              <w:ind w:firstLine="851"/>
              <w:jc w:val="both"/>
              <w:rPr>
                <w:i/>
                <w:sz w:val="24"/>
                <w:szCs w:val="24"/>
                <w:lang w:eastAsia="en-US"/>
              </w:rPr>
            </w:pPr>
          </w:p>
        </w:tc>
        <w:tc>
          <w:tcPr>
            <w:tcW w:w="3827" w:type="dxa"/>
          </w:tcPr>
          <w:p w:rsidR="00350EDC" w:rsidRPr="00F74462" w:rsidRDefault="00350EDC" w:rsidP="00350EDC">
            <w:pPr>
              <w:pStyle w:val="af3"/>
              <w:ind w:firstLine="851"/>
              <w:jc w:val="both"/>
              <w:rPr>
                <w:sz w:val="24"/>
                <w:szCs w:val="24"/>
                <w:lang w:eastAsia="en-US"/>
              </w:rPr>
            </w:pPr>
            <w:r w:rsidRPr="00F74462">
              <w:rPr>
                <w:sz w:val="24"/>
                <w:szCs w:val="24"/>
                <w:lang w:eastAsia="en-US"/>
              </w:rPr>
              <w:t>Продолжать знакомить детей с родным селом, его достопримечательностями. Закрепить знания детей о храбрых защитниках нашего села. Воспитывать любовь и уважение к воинам – защитникам.</w:t>
            </w:r>
          </w:p>
          <w:p w:rsidR="00350EDC" w:rsidRPr="00F74462" w:rsidRDefault="00350EDC" w:rsidP="00350EDC">
            <w:pPr>
              <w:pStyle w:val="af3"/>
              <w:ind w:firstLine="851"/>
              <w:jc w:val="both"/>
              <w:rPr>
                <w:i/>
                <w:sz w:val="24"/>
                <w:szCs w:val="24"/>
                <w:lang w:eastAsia="en-US"/>
              </w:rPr>
            </w:pPr>
          </w:p>
        </w:tc>
        <w:tc>
          <w:tcPr>
            <w:tcW w:w="2126" w:type="dxa"/>
          </w:tcPr>
          <w:p w:rsidR="00350EDC" w:rsidRPr="00F74462" w:rsidRDefault="00350EDC" w:rsidP="00350EDC">
            <w:pPr>
              <w:pStyle w:val="af3"/>
              <w:ind w:firstLine="851"/>
              <w:jc w:val="both"/>
              <w:rPr>
                <w:i/>
                <w:sz w:val="24"/>
                <w:szCs w:val="24"/>
                <w:lang w:eastAsia="en-US"/>
              </w:rPr>
            </w:pPr>
          </w:p>
        </w:tc>
      </w:tr>
      <w:tr w:rsidR="00350EDC" w:rsidRPr="00F74462" w:rsidTr="00350EDC">
        <w:tc>
          <w:tcPr>
            <w:tcW w:w="1379" w:type="dxa"/>
          </w:tcPr>
          <w:p w:rsidR="00350EDC" w:rsidRPr="00F74462" w:rsidRDefault="00350EDC" w:rsidP="00350EDC">
            <w:pPr>
              <w:pStyle w:val="af3"/>
              <w:ind w:firstLine="851"/>
              <w:jc w:val="both"/>
              <w:rPr>
                <w:sz w:val="24"/>
                <w:szCs w:val="24"/>
                <w:lang w:eastAsia="en-US"/>
              </w:rPr>
            </w:pPr>
            <w:r w:rsidRPr="00F74462">
              <w:rPr>
                <w:sz w:val="24"/>
                <w:szCs w:val="24"/>
                <w:lang w:eastAsia="en-US"/>
              </w:rPr>
              <w:t xml:space="preserve">Июнь </w:t>
            </w:r>
          </w:p>
        </w:tc>
        <w:tc>
          <w:tcPr>
            <w:tcW w:w="2415" w:type="dxa"/>
          </w:tcPr>
          <w:p w:rsidR="00350EDC" w:rsidRPr="00F74462" w:rsidRDefault="00350EDC" w:rsidP="00350EDC">
            <w:pPr>
              <w:pStyle w:val="af3"/>
              <w:ind w:firstLine="851"/>
              <w:jc w:val="both"/>
              <w:rPr>
                <w:sz w:val="24"/>
                <w:szCs w:val="24"/>
                <w:lang w:eastAsia="en-US"/>
              </w:rPr>
            </w:pPr>
            <w:r w:rsidRPr="00F74462">
              <w:rPr>
                <w:sz w:val="24"/>
                <w:szCs w:val="24"/>
                <w:lang w:eastAsia="en-US"/>
              </w:rPr>
              <w:t>Город мастеров</w:t>
            </w:r>
          </w:p>
        </w:tc>
        <w:tc>
          <w:tcPr>
            <w:tcW w:w="3827" w:type="dxa"/>
          </w:tcPr>
          <w:p w:rsidR="00350EDC" w:rsidRPr="00F74462" w:rsidRDefault="00350EDC" w:rsidP="00350EDC">
            <w:pPr>
              <w:pStyle w:val="af3"/>
              <w:ind w:firstLine="851"/>
              <w:jc w:val="both"/>
              <w:rPr>
                <w:sz w:val="24"/>
                <w:szCs w:val="24"/>
                <w:lang w:eastAsia="en-US"/>
              </w:rPr>
            </w:pPr>
            <w:r w:rsidRPr="00F74462">
              <w:rPr>
                <w:sz w:val="24"/>
                <w:szCs w:val="24"/>
                <w:lang w:eastAsia="en-US"/>
              </w:rPr>
              <w:t>Обобщить знания детей о видах</w:t>
            </w:r>
            <w:r w:rsidRPr="00F74462">
              <w:rPr>
                <w:bCs/>
                <w:color w:val="111111"/>
                <w:sz w:val="24"/>
                <w:szCs w:val="24"/>
                <w:bdr w:val="none" w:sz="0" w:space="0" w:color="auto" w:frame="1"/>
                <w:lang w:eastAsia="en-US"/>
              </w:rPr>
              <w:t xml:space="preserve"> изобразительного искусства</w:t>
            </w:r>
            <w:r w:rsidRPr="00F74462">
              <w:rPr>
                <w:sz w:val="24"/>
                <w:szCs w:val="24"/>
                <w:lang w:eastAsia="en-US"/>
              </w:rPr>
              <w:t xml:space="preserve"> Нижегородского края , полученные на занятиях по изобразительной деятельности </w:t>
            </w:r>
          </w:p>
          <w:p w:rsidR="00350EDC" w:rsidRPr="00F74462" w:rsidRDefault="00350EDC" w:rsidP="00350EDC">
            <w:pPr>
              <w:pStyle w:val="af3"/>
              <w:ind w:firstLine="851"/>
              <w:jc w:val="both"/>
              <w:rPr>
                <w:sz w:val="24"/>
                <w:szCs w:val="24"/>
                <w:lang w:eastAsia="en-US"/>
              </w:rPr>
            </w:pPr>
            <w:r w:rsidRPr="00F74462">
              <w:rPr>
                <w:sz w:val="24"/>
                <w:szCs w:val="24"/>
                <w:lang w:eastAsia="en-US"/>
              </w:rPr>
              <w:t>Развивать эстетические чувства детей, художественное </w:t>
            </w:r>
            <w:r w:rsidRPr="00F74462">
              <w:rPr>
                <w:bCs/>
                <w:color w:val="111111"/>
                <w:sz w:val="24"/>
                <w:szCs w:val="24"/>
                <w:bdr w:val="none" w:sz="0" w:space="0" w:color="auto" w:frame="1"/>
                <w:lang w:eastAsia="en-US"/>
              </w:rPr>
              <w:t>восприятие</w:t>
            </w:r>
          </w:p>
        </w:tc>
        <w:tc>
          <w:tcPr>
            <w:tcW w:w="2126" w:type="dxa"/>
          </w:tcPr>
          <w:p w:rsidR="00350EDC" w:rsidRPr="00F74462" w:rsidRDefault="00350EDC" w:rsidP="00350EDC">
            <w:pPr>
              <w:pStyle w:val="af3"/>
              <w:ind w:firstLine="851"/>
              <w:jc w:val="both"/>
              <w:rPr>
                <w:i/>
                <w:sz w:val="24"/>
                <w:szCs w:val="24"/>
                <w:lang w:eastAsia="en-US"/>
              </w:rPr>
            </w:pPr>
            <w:r w:rsidRPr="00F74462">
              <w:rPr>
                <w:sz w:val="24"/>
                <w:szCs w:val="24"/>
                <w:lang w:eastAsia="en-US"/>
              </w:rPr>
              <w:t>Предметы народных промыслов, слайд-презентация</w:t>
            </w:r>
          </w:p>
        </w:tc>
      </w:tr>
    </w:tbl>
    <w:p w:rsidR="003A0B3E" w:rsidRPr="00AE0967" w:rsidRDefault="003A0B3E" w:rsidP="00CA0D0D">
      <w:pPr>
        <w:ind w:firstLine="0"/>
        <w:rPr>
          <w:rFonts w:ascii="Times New Roman" w:hAnsi="Times New Roman" w:cs="Times New Roman"/>
        </w:rPr>
      </w:pPr>
    </w:p>
    <w:p w:rsidR="00812DCF" w:rsidRPr="00AE0967" w:rsidRDefault="00812DCF" w:rsidP="000E0BBF">
      <w:pPr>
        <w:pStyle w:val="ab"/>
        <w:numPr>
          <w:ilvl w:val="0"/>
          <w:numId w:val="5"/>
        </w:numPr>
        <w:ind w:left="0" w:firstLine="720"/>
        <w:rPr>
          <w:rFonts w:ascii="Times New Roman" w:hAnsi="Times New Roman" w:cs="Times New Roman"/>
          <w:b/>
        </w:rPr>
      </w:pPr>
      <w:r w:rsidRPr="00AE0967">
        <w:rPr>
          <w:rFonts w:ascii="Times New Roman" w:hAnsi="Times New Roman" w:cs="Times New Roman"/>
          <w:b/>
        </w:rPr>
        <w:t>Взаимодействие с социально-педагогической средой</w:t>
      </w:r>
    </w:p>
    <w:p w:rsidR="003A0B3E" w:rsidRPr="00AE0967" w:rsidRDefault="003A0B3E" w:rsidP="00AE0967">
      <w:pPr>
        <w:pStyle w:val="ab"/>
        <w:ind w:left="0"/>
        <w:rPr>
          <w:rFonts w:ascii="Times New Roman" w:hAnsi="Times New Roman" w:cs="Times New Roman"/>
          <w:b/>
        </w:rPr>
      </w:pPr>
    </w:p>
    <w:p w:rsidR="003A0B3E" w:rsidRPr="0052308A" w:rsidRDefault="003A0B3E" w:rsidP="0052308A">
      <w:pPr>
        <w:pStyle w:val="af1"/>
        <w:spacing w:after="5"/>
        <w:ind w:firstLine="720"/>
        <w:rPr>
          <w:rFonts w:ascii="Times New Roman" w:hAnsi="Times New Roman"/>
          <w:sz w:val="24"/>
        </w:rPr>
      </w:pPr>
      <w:r w:rsidRPr="0052308A">
        <w:rPr>
          <w:rFonts w:ascii="Times New Roman" w:hAnsi="Times New Roman"/>
          <w:sz w:val="24"/>
        </w:rPr>
        <w:t>ВреализацииПрограммынаряду собразовательнойорганизациейучаствуютмедицинские,культурные,физкультурно-спортивныеииныеорганизации,обладающиересурсами,необходимымидляосуществлениявидовучебнойдеятельности,предусмотренныхсоответствующейобразовательнойпрограммой.Использованиесетевойф</w:t>
      </w:r>
      <w:r w:rsidRPr="0052308A">
        <w:rPr>
          <w:rFonts w:ascii="Times New Roman" w:hAnsi="Times New Roman"/>
          <w:sz w:val="24"/>
        </w:rPr>
        <w:lastRenderedPageBreak/>
        <w:t>ормыреализацииПрограммыосуществляетсянаоснованииПрограммывзаимодействияилидоговорамеждуорганизациями.</w:t>
      </w:r>
    </w:p>
    <w:tbl>
      <w:tblPr>
        <w:tblStyle w:val="TableNormal"/>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843"/>
        <w:gridCol w:w="14"/>
        <w:gridCol w:w="5201"/>
        <w:gridCol w:w="29"/>
        <w:gridCol w:w="2694"/>
      </w:tblGrid>
      <w:tr w:rsidR="003A0B3E" w:rsidRPr="00AE0967" w:rsidTr="0005245C">
        <w:trPr>
          <w:trHeight w:val="1171"/>
        </w:trPr>
        <w:tc>
          <w:tcPr>
            <w:tcW w:w="851" w:type="dxa"/>
          </w:tcPr>
          <w:p w:rsidR="003A0B3E" w:rsidRPr="00AE0967" w:rsidRDefault="0052308A" w:rsidP="0046525C">
            <w:pPr>
              <w:pStyle w:val="TableParagraph"/>
              <w:jc w:val="both"/>
              <w:rPr>
                <w:sz w:val="24"/>
              </w:rPr>
            </w:pPr>
            <w:r>
              <w:rPr>
                <w:sz w:val="24"/>
              </w:rPr>
              <w:t>Нап</w:t>
            </w:r>
            <w:r w:rsidR="003A0B3E" w:rsidRPr="00AE0967">
              <w:rPr>
                <w:sz w:val="24"/>
              </w:rPr>
              <w:t>равление</w:t>
            </w:r>
          </w:p>
        </w:tc>
        <w:tc>
          <w:tcPr>
            <w:tcW w:w="1843" w:type="dxa"/>
          </w:tcPr>
          <w:p w:rsidR="003A0B3E" w:rsidRPr="00AE0967" w:rsidRDefault="003A0B3E" w:rsidP="0046525C">
            <w:pPr>
              <w:pStyle w:val="TableParagraph"/>
              <w:jc w:val="both"/>
              <w:rPr>
                <w:sz w:val="24"/>
              </w:rPr>
            </w:pPr>
            <w:r w:rsidRPr="00AE0967">
              <w:rPr>
                <w:sz w:val="24"/>
              </w:rPr>
              <w:t>Наименованиеобщественныхорганизаций,учреждений</w:t>
            </w:r>
          </w:p>
        </w:tc>
        <w:tc>
          <w:tcPr>
            <w:tcW w:w="5244" w:type="dxa"/>
            <w:gridSpan w:val="3"/>
          </w:tcPr>
          <w:p w:rsidR="003A0B3E" w:rsidRPr="00AE0967" w:rsidRDefault="003A0B3E" w:rsidP="00AE0967">
            <w:pPr>
              <w:pStyle w:val="TableParagraph"/>
              <w:spacing w:line="268" w:lineRule="exact"/>
              <w:ind w:firstLine="720"/>
              <w:jc w:val="both"/>
              <w:rPr>
                <w:sz w:val="24"/>
              </w:rPr>
            </w:pPr>
            <w:r w:rsidRPr="00AE0967">
              <w:rPr>
                <w:sz w:val="24"/>
              </w:rPr>
              <w:t>Формысотрудничества</w:t>
            </w:r>
          </w:p>
        </w:tc>
        <w:tc>
          <w:tcPr>
            <w:tcW w:w="2694" w:type="dxa"/>
          </w:tcPr>
          <w:p w:rsidR="003A0B3E" w:rsidRPr="00AE0967" w:rsidRDefault="003A0B3E" w:rsidP="001F75B7">
            <w:pPr>
              <w:pStyle w:val="TableParagraph"/>
              <w:spacing w:line="268" w:lineRule="exact"/>
              <w:ind w:left="142"/>
              <w:jc w:val="both"/>
              <w:rPr>
                <w:sz w:val="24"/>
              </w:rPr>
            </w:pPr>
            <w:r w:rsidRPr="00AE0967">
              <w:rPr>
                <w:sz w:val="24"/>
              </w:rPr>
              <w:t>Периодичность</w:t>
            </w:r>
          </w:p>
        </w:tc>
      </w:tr>
      <w:tr w:rsidR="003A0B3E" w:rsidRPr="00AE0967" w:rsidTr="003135AB">
        <w:trPr>
          <w:trHeight w:val="2266"/>
        </w:trPr>
        <w:tc>
          <w:tcPr>
            <w:tcW w:w="851" w:type="dxa"/>
            <w:textDirection w:val="btLr"/>
          </w:tcPr>
          <w:p w:rsidR="003A0B3E" w:rsidRPr="00AE0967" w:rsidRDefault="003A0B3E" w:rsidP="00AE0967">
            <w:pPr>
              <w:pStyle w:val="TableParagraph"/>
              <w:spacing w:before="111"/>
              <w:ind w:firstLine="720"/>
              <w:jc w:val="both"/>
              <w:rPr>
                <w:b/>
                <w:sz w:val="24"/>
              </w:rPr>
            </w:pPr>
            <w:r w:rsidRPr="00AE0967">
              <w:rPr>
                <w:b/>
                <w:sz w:val="24"/>
              </w:rPr>
              <w:t>Образование</w:t>
            </w:r>
          </w:p>
        </w:tc>
        <w:tc>
          <w:tcPr>
            <w:tcW w:w="1843" w:type="dxa"/>
          </w:tcPr>
          <w:p w:rsidR="003A0B3E" w:rsidRPr="00AE0967" w:rsidRDefault="003A0B3E" w:rsidP="0046525C">
            <w:pPr>
              <w:pStyle w:val="TableParagraph"/>
              <w:spacing w:line="267" w:lineRule="exact"/>
              <w:jc w:val="both"/>
              <w:rPr>
                <w:sz w:val="24"/>
              </w:rPr>
            </w:pPr>
            <w:r w:rsidRPr="00AE0967">
              <w:rPr>
                <w:sz w:val="24"/>
              </w:rPr>
              <w:t>МБОУ</w:t>
            </w:r>
          </w:p>
          <w:p w:rsidR="003A0B3E" w:rsidRPr="00AE0967" w:rsidRDefault="003A0B3E" w:rsidP="00F2727F">
            <w:pPr>
              <w:pStyle w:val="TableParagraph"/>
              <w:spacing w:line="275" w:lineRule="exact"/>
              <w:jc w:val="both"/>
              <w:rPr>
                <w:sz w:val="24"/>
              </w:rPr>
            </w:pPr>
            <w:r w:rsidRPr="00AE0967">
              <w:rPr>
                <w:sz w:val="24"/>
              </w:rPr>
              <w:t>КонезаводскаяНШ</w:t>
            </w:r>
          </w:p>
        </w:tc>
        <w:tc>
          <w:tcPr>
            <w:tcW w:w="5244" w:type="dxa"/>
            <w:gridSpan w:val="3"/>
          </w:tcPr>
          <w:p w:rsidR="003A0B3E" w:rsidRPr="00AE0967" w:rsidRDefault="003A0B3E" w:rsidP="001F75B7">
            <w:pPr>
              <w:pStyle w:val="TableParagraph"/>
              <w:ind w:left="141" w:firstLine="141"/>
              <w:jc w:val="both"/>
              <w:rPr>
                <w:sz w:val="24"/>
                <w:lang w:val="ru-RU"/>
              </w:rPr>
            </w:pPr>
            <w:r w:rsidRPr="00AE0967">
              <w:rPr>
                <w:sz w:val="24"/>
                <w:lang w:val="ru-RU"/>
              </w:rPr>
              <w:t>Педсоветы, посещение уроков и занятий,семинары,практикумы,консультациидлявоспитателей и родителей, беседы,методическиевстречи,экскурсии для</w:t>
            </w:r>
          </w:p>
          <w:p w:rsidR="003A0B3E" w:rsidRPr="00AE0967" w:rsidRDefault="003A0B3E" w:rsidP="0052308A">
            <w:pPr>
              <w:pStyle w:val="TableParagraph"/>
              <w:spacing w:line="274" w:lineRule="exact"/>
              <w:ind w:left="141"/>
              <w:jc w:val="both"/>
              <w:rPr>
                <w:sz w:val="24"/>
                <w:lang w:val="ru-RU"/>
              </w:rPr>
            </w:pPr>
            <w:r w:rsidRPr="00AE0967">
              <w:rPr>
                <w:sz w:val="24"/>
                <w:lang w:val="ru-RU"/>
              </w:rPr>
              <w:t>воспитанников,дниоткрытыхдверей,совместныевыставки,развлечения.</w:t>
            </w:r>
          </w:p>
        </w:tc>
        <w:tc>
          <w:tcPr>
            <w:tcW w:w="2694" w:type="dxa"/>
          </w:tcPr>
          <w:p w:rsidR="003A0B3E" w:rsidRPr="00C97B74" w:rsidRDefault="003A0B3E" w:rsidP="001F75B7">
            <w:pPr>
              <w:pStyle w:val="TableParagraph"/>
              <w:ind w:left="142"/>
              <w:jc w:val="both"/>
              <w:rPr>
                <w:sz w:val="24"/>
                <w:lang w:val="ru-RU"/>
              </w:rPr>
            </w:pPr>
            <w:r w:rsidRPr="00AE0967">
              <w:rPr>
                <w:sz w:val="24"/>
                <w:lang w:val="ru-RU"/>
              </w:rPr>
              <w:t>СогласноПрограммевзаимодействияДОУишколы</w:t>
            </w:r>
            <w:r w:rsidRPr="001F75B7">
              <w:rPr>
                <w:sz w:val="24"/>
                <w:lang w:val="ru-RU"/>
              </w:rPr>
              <w:t>«Мывместе!»</w:t>
            </w:r>
          </w:p>
        </w:tc>
      </w:tr>
      <w:tr w:rsidR="003A0B3E" w:rsidRPr="00AE0967" w:rsidTr="003135AB">
        <w:trPr>
          <w:trHeight w:val="1804"/>
        </w:trPr>
        <w:tc>
          <w:tcPr>
            <w:tcW w:w="851" w:type="dxa"/>
            <w:textDirection w:val="btLr"/>
          </w:tcPr>
          <w:p w:rsidR="003A0B3E" w:rsidRPr="003135AB" w:rsidRDefault="003A0B3E" w:rsidP="00AE0967">
            <w:pPr>
              <w:pStyle w:val="TableParagraph"/>
              <w:spacing w:before="87" w:line="280" w:lineRule="atLeast"/>
              <w:ind w:firstLine="720"/>
              <w:jc w:val="both"/>
              <w:rPr>
                <w:sz w:val="24"/>
              </w:rPr>
            </w:pPr>
            <w:r w:rsidRPr="003135AB">
              <w:rPr>
                <w:spacing w:val="-1"/>
                <w:sz w:val="24"/>
              </w:rPr>
              <w:t>Медици</w:t>
            </w:r>
            <w:r w:rsidRPr="003135AB">
              <w:rPr>
                <w:sz w:val="24"/>
              </w:rPr>
              <w:t>на</w:t>
            </w:r>
          </w:p>
        </w:tc>
        <w:tc>
          <w:tcPr>
            <w:tcW w:w="1843" w:type="dxa"/>
          </w:tcPr>
          <w:p w:rsidR="003A0B3E" w:rsidRPr="00AE0967" w:rsidRDefault="003A0B3E" w:rsidP="0052308A">
            <w:pPr>
              <w:pStyle w:val="TableParagraph"/>
              <w:spacing w:line="268" w:lineRule="exact"/>
              <w:jc w:val="both"/>
              <w:rPr>
                <w:sz w:val="24"/>
              </w:rPr>
            </w:pPr>
            <w:r w:rsidRPr="00AE0967">
              <w:rPr>
                <w:sz w:val="24"/>
              </w:rPr>
              <w:t>ГБУЗ«ПочинковскаяЦРБ»</w:t>
            </w:r>
          </w:p>
        </w:tc>
        <w:tc>
          <w:tcPr>
            <w:tcW w:w="5244" w:type="dxa"/>
            <w:gridSpan w:val="3"/>
          </w:tcPr>
          <w:p w:rsidR="003A0B3E" w:rsidRPr="00AE0967" w:rsidRDefault="003A0B3E" w:rsidP="001F75B7">
            <w:pPr>
              <w:pStyle w:val="TableParagraph"/>
              <w:spacing w:line="268" w:lineRule="exact"/>
              <w:ind w:firstLine="141"/>
              <w:jc w:val="both"/>
              <w:rPr>
                <w:sz w:val="24"/>
                <w:lang w:val="ru-RU"/>
              </w:rPr>
            </w:pPr>
            <w:r w:rsidRPr="00AE0967">
              <w:rPr>
                <w:sz w:val="24"/>
                <w:lang w:val="ru-RU"/>
              </w:rPr>
              <w:t>-проведениемедицинскогообследования;</w:t>
            </w:r>
          </w:p>
          <w:p w:rsidR="003A0B3E" w:rsidRPr="00AE0967" w:rsidRDefault="003A0B3E" w:rsidP="001F75B7">
            <w:pPr>
              <w:pStyle w:val="TableParagraph"/>
              <w:spacing w:before="2" w:line="275" w:lineRule="exact"/>
              <w:ind w:firstLine="141"/>
              <w:jc w:val="both"/>
              <w:rPr>
                <w:sz w:val="24"/>
                <w:lang w:val="ru-RU"/>
              </w:rPr>
            </w:pPr>
            <w:r w:rsidRPr="00AE0967">
              <w:rPr>
                <w:sz w:val="24"/>
                <w:lang w:val="ru-RU"/>
              </w:rPr>
              <w:t>-связьмедицинскихработниковповопросам</w:t>
            </w:r>
          </w:p>
          <w:p w:rsidR="003A0B3E" w:rsidRPr="001F75B7" w:rsidRDefault="001F75B7" w:rsidP="0052308A">
            <w:pPr>
              <w:pStyle w:val="TableParagraph"/>
              <w:spacing w:line="274" w:lineRule="exact"/>
              <w:ind w:left="141"/>
              <w:jc w:val="both"/>
              <w:rPr>
                <w:sz w:val="24"/>
                <w:lang w:val="ru-RU"/>
              </w:rPr>
            </w:pPr>
            <w:r w:rsidRPr="001F75B7">
              <w:rPr>
                <w:sz w:val="24"/>
                <w:lang w:val="ru-RU"/>
              </w:rPr>
              <w:t>З</w:t>
            </w:r>
            <w:r w:rsidR="003A0B3E" w:rsidRPr="001F75B7">
              <w:rPr>
                <w:sz w:val="24"/>
                <w:lang w:val="ru-RU"/>
              </w:rPr>
              <w:t>аболеваемостиипрофилактики(консультирование)</w:t>
            </w:r>
          </w:p>
        </w:tc>
        <w:tc>
          <w:tcPr>
            <w:tcW w:w="2694" w:type="dxa"/>
          </w:tcPr>
          <w:p w:rsidR="003A0B3E" w:rsidRPr="00AE0967" w:rsidRDefault="003A0B3E" w:rsidP="001F75B7">
            <w:pPr>
              <w:pStyle w:val="TableParagraph"/>
              <w:spacing w:line="242" w:lineRule="auto"/>
              <w:ind w:firstLine="142"/>
              <w:jc w:val="both"/>
              <w:rPr>
                <w:sz w:val="24"/>
              </w:rPr>
            </w:pPr>
            <w:r w:rsidRPr="00AE0967">
              <w:rPr>
                <w:sz w:val="24"/>
              </w:rPr>
              <w:t>Согласно</w:t>
            </w:r>
            <w:r w:rsidR="003135AB">
              <w:rPr>
                <w:sz w:val="24"/>
                <w:lang w:val="ru-RU"/>
              </w:rPr>
              <w:t xml:space="preserve"> </w:t>
            </w:r>
            <w:r w:rsidRPr="00AE0967">
              <w:rPr>
                <w:sz w:val="24"/>
              </w:rPr>
              <w:t>договору</w:t>
            </w:r>
          </w:p>
        </w:tc>
      </w:tr>
      <w:tr w:rsidR="003A0B3E" w:rsidRPr="00AE0967" w:rsidTr="0005245C">
        <w:trPr>
          <w:trHeight w:val="1122"/>
        </w:trPr>
        <w:tc>
          <w:tcPr>
            <w:tcW w:w="851" w:type="dxa"/>
            <w:vMerge w:val="restart"/>
            <w:textDirection w:val="btLr"/>
          </w:tcPr>
          <w:p w:rsidR="003A0B3E" w:rsidRPr="0052308A" w:rsidRDefault="003A0B3E" w:rsidP="00AE0967">
            <w:pPr>
              <w:pStyle w:val="TableParagraph"/>
              <w:spacing w:before="87" w:line="280" w:lineRule="atLeast"/>
              <w:ind w:firstLine="720"/>
              <w:jc w:val="both"/>
              <w:rPr>
                <w:b/>
                <w:sz w:val="24"/>
                <w:lang w:val="ru-RU"/>
              </w:rPr>
            </w:pPr>
            <w:r w:rsidRPr="00AE0967">
              <w:rPr>
                <w:b/>
                <w:sz w:val="24"/>
              </w:rPr>
              <w:t>Физкульт</w:t>
            </w:r>
            <w:r w:rsidR="0052308A">
              <w:rPr>
                <w:b/>
                <w:sz w:val="24"/>
                <w:lang w:val="ru-RU"/>
              </w:rPr>
              <w:t>ура</w:t>
            </w:r>
          </w:p>
        </w:tc>
        <w:tc>
          <w:tcPr>
            <w:tcW w:w="1843" w:type="dxa"/>
          </w:tcPr>
          <w:p w:rsidR="003A0B3E" w:rsidRPr="00AE0967" w:rsidRDefault="003A0B3E" w:rsidP="0046525C">
            <w:pPr>
              <w:pStyle w:val="TableParagraph"/>
              <w:spacing w:line="268" w:lineRule="exact"/>
              <w:jc w:val="both"/>
              <w:rPr>
                <w:sz w:val="24"/>
              </w:rPr>
            </w:pPr>
            <w:r w:rsidRPr="00AE0967">
              <w:rPr>
                <w:sz w:val="24"/>
              </w:rPr>
              <w:t>ГУАНО«ФОКс.</w:t>
            </w:r>
          </w:p>
          <w:p w:rsidR="003A0B3E" w:rsidRPr="00AE0967" w:rsidRDefault="003A0B3E" w:rsidP="00F2727F">
            <w:pPr>
              <w:pStyle w:val="TableParagraph"/>
              <w:spacing w:before="2" w:line="261" w:lineRule="exact"/>
              <w:jc w:val="both"/>
              <w:rPr>
                <w:sz w:val="24"/>
              </w:rPr>
            </w:pPr>
            <w:r w:rsidRPr="00AE0967">
              <w:rPr>
                <w:sz w:val="24"/>
              </w:rPr>
              <w:t>Починки»</w:t>
            </w:r>
          </w:p>
        </w:tc>
        <w:tc>
          <w:tcPr>
            <w:tcW w:w="5244" w:type="dxa"/>
            <w:gridSpan w:val="3"/>
          </w:tcPr>
          <w:p w:rsidR="003A0B3E" w:rsidRPr="00AE0967" w:rsidRDefault="003A0B3E" w:rsidP="0052308A">
            <w:pPr>
              <w:pStyle w:val="TableParagraph"/>
              <w:spacing w:line="268" w:lineRule="exact"/>
              <w:ind w:firstLine="141"/>
              <w:jc w:val="both"/>
              <w:rPr>
                <w:sz w:val="24"/>
                <w:lang w:val="ru-RU"/>
              </w:rPr>
            </w:pPr>
            <w:r w:rsidRPr="00AE0967">
              <w:rPr>
                <w:sz w:val="24"/>
                <w:lang w:val="ru-RU"/>
              </w:rPr>
              <w:t>Использованиепомещений дляфизкультурных</w:t>
            </w:r>
          </w:p>
          <w:p w:rsidR="003A0B3E" w:rsidRPr="00AE0967" w:rsidRDefault="003A0B3E" w:rsidP="0052308A">
            <w:pPr>
              <w:pStyle w:val="TableParagraph"/>
              <w:spacing w:before="2" w:line="261" w:lineRule="exact"/>
              <w:ind w:firstLine="141"/>
              <w:jc w:val="both"/>
              <w:rPr>
                <w:sz w:val="24"/>
                <w:lang w:val="ru-RU"/>
              </w:rPr>
            </w:pPr>
            <w:r w:rsidRPr="00AE0967">
              <w:rPr>
                <w:sz w:val="24"/>
                <w:lang w:val="ru-RU"/>
              </w:rPr>
              <w:t>занятий,</w:t>
            </w:r>
          </w:p>
        </w:tc>
        <w:tc>
          <w:tcPr>
            <w:tcW w:w="2694" w:type="dxa"/>
          </w:tcPr>
          <w:p w:rsidR="003A0B3E" w:rsidRPr="00AE0967" w:rsidRDefault="003A0B3E" w:rsidP="00AE0967">
            <w:pPr>
              <w:pStyle w:val="TableParagraph"/>
              <w:spacing w:line="268" w:lineRule="exact"/>
              <w:ind w:firstLine="720"/>
              <w:jc w:val="both"/>
              <w:rPr>
                <w:sz w:val="24"/>
              </w:rPr>
            </w:pPr>
            <w:r w:rsidRPr="00AE0967">
              <w:rPr>
                <w:sz w:val="24"/>
              </w:rPr>
              <w:t>Согласно</w:t>
            </w:r>
          </w:p>
          <w:p w:rsidR="003A0B3E" w:rsidRPr="00AE0967" w:rsidRDefault="003A0B3E" w:rsidP="00AE0967">
            <w:pPr>
              <w:pStyle w:val="TableParagraph"/>
              <w:spacing w:before="2" w:line="261" w:lineRule="exact"/>
              <w:ind w:firstLine="720"/>
              <w:jc w:val="both"/>
              <w:rPr>
                <w:sz w:val="24"/>
              </w:rPr>
            </w:pPr>
            <w:r w:rsidRPr="00AE0967">
              <w:rPr>
                <w:sz w:val="24"/>
              </w:rPr>
              <w:t>договору</w:t>
            </w:r>
          </w:p>
        </w:tc>
      </w:tr>
      <w:tr w:rsidR="003A0B3E" w:rsidRPr="00AE0967" w:rsidTr="0005245C">
        <w:trPr>
          <w:trHeight w:val="1272"/>
        </w:trPr>
        <w:tc>
          <w:tcPr>
            <w:tcW w:w="851" w:type="dxa"/>
            <w:vMerge/>
            <w:tcBorders>
              <w:top w:val="nil"/>
            </w:tcBorders>
            <w:textDirection w:val="btLr"/>
          </w:tcPr>
          <w:p w:rsidR="003A0B3E" w:rsidRPr="00AE0967" w:rsidRDefault="003A0B3E" w:rsidP="00AE0967">
            <w:pPr>
              <w:rPr>
                <w:rFonts w:ascii="Times New Roman" w:hAnsi="Times New Roman" w:cs="Times New Roman"/>
                <w:sz w:val="2"/>
                <w:szCs w:val="2"/>
              </w:rPr>
            </w:pPr>
          </w:p>
        </w:tc>
        <w:tc>
          <w:tcPr>
            <w:tcW w:w="1843" w:type="dxa"/>
          </w:tcPr>
          <w:p w:rsidR="003A0B3E" w:rsidRPr="00AE0967" w:rsidRDefault="003A0B3E" w:rsidP="0052308A">
            <w:pPr>
              <w:pStyle w:val="TableParagraph"/>
              <w:spacing w:line="258" w:lineRule="exact"/>
              <w:ind w:firstLine="142"/>
              <w:jc w:val="both"/>
              <w:rPr>
                <w:sz w:val="24"/>
              </w:rPr>
            </w:pPr>
            <w:r w:rsidRPr="00AE0967">
              <w:rPr>
                <w:sz w:val="24"/>
              </w:rPr>
              <w:t>МБОУДО</w:t>
            </w:r>
          </w:p>
        </w:tc>
        <w:tc>
          <w:tcPr>
            <w:tcW w:w="5244" w:type="dxa"/>
            <w:gridSpan w:val="3"/>
          </w:tcPr>
          <w:p w:rsidR="003A0B3E" w:rsidRPr="00AE0967" w:rsidRDefault="003A0B3E" w:rsidP="0052308A">
            <w:pPr>
              <w:pStyle w:val="TableParagraph"/>
              <w:spacing w:line="258" w:lineRule="exact"/>
              <w:jc w:val="both"/>
              <w:rPr>
                <w:sz w:val="24"/>
                <w:lang w:val="ru-RU"/>
              </w:rPr>
            </w:pPr>
            <w:r w:rsidRPr="00AE0967">
              <w:rPr>
                <w:sz w:val="24"/>
                <w:lang w:val="ru-RU"/>
              </w:rPr>
              <w:t>Участиеврайонныхспортивныхмероприятиях</w:t>
            </w:r>
          </w:p>
        </w:tc>
        <w:tc>
          <w:tcPr>
            <w:tcW w:w="2694" w:type="dxa"/>
          </w:tcPr>
          <w:p w:rsidR="003A0B3E" w:rsidRPr="00692716" w:rsidRDefault="003A0B3E" w:rsidP="00AE0967">
            <w:pPr>
              <w:pStyle w:val="TableParagraph"/>
              <w:spacing w:line="258" w:lineRule="exact"/>
              <w:ind w:firstLine="720"/>
              <w:jc w:val="both"/>
              <w:rPr>
                <w:sz w:val="24"/>
                <w:lang w:val="ru-RU"/>
              </w:rPr>
            </w:pPr>
            <w:r w:rsidRPr="00AE0967">
              <w:rPr>
                <w:sz w:val="24"/>
              </w:rPr>
              <w:t>Согласно</w:t>
            </w:r>
            <w:r w:rsidR="00692716">
              <w:rPr>
                <w:sz w:val="24"/>
                <w:lang w:val="ru-RU"/>
              </w:rPr>
              <w:t xml:space="preserve"> договору</w:t>
            </w:r>
          </w:p>
        </w:tc>
      </w:tr>
      <w:tr w:rsidR="003A0B3E" w:rsidRPr="00AE0967" w:rsidTr="0005245C">
        <w:trPr>
          <w:trHeight w:val="1112"/>
        </w:trPr>
        <w:tc>
          <w:tcPr>
            <w:tcW w:w="851" w:type="dxa"/>
          </w:tcPr>
          <w:p w:rsidR="003A0B3E" w:rsidRPr="00AE0967" w:rsidRDefault="003A0B3E" w:rsidP="00AE0967">
            <w:pPr>
              <w:pStyle w:val="TableParagraph"/>
              <w:ind w:firstLine="720"/>
              <w:jc w:val="both"/>
              <w:rPr>
                <w:sz w:val="24"/>
              </w:rPr>
            </w:pPr>
          </w:p>
        </w:tc>
        <w:tc>
          <w:tcPr>
            <w:tcW w:w="1857" w:type="dxa"/>
            <w:gridSpan w:val="2"/>
          </w:tcPr>
          <w:p w:rsidR="003A0B3E" w:rsidRPr="00AE0967" w:rsidRDefault="003A0B3E" w:rsidP="00F2727F">
            <w:pPr>
              <w:pStyle w:val="TableParagraph"/>
              <w:spacing w:line="263" w:lineRule="exact"/>
              <w:jc w:val="both"/>
              <w:rPr>
                <w:sz w:val="24"/>
              </w:rPr>
            </w:pPr>
            <w:r w:rsidRPr="00AE0967">
              <w:rPr>
                <w:sz w:val="24"/>
              </w:rPr>
              <w:t>«Починковская</w:t>
            </w:r>
          </w:p>
          <w:p w:rsidR="003A0B3E" w:rsidRPr="00AE0967" w:rsidRDefault="003A0B3E" w:rsidP="0052308A">
            <w:pPr>
              <w:pStyle w:val="TableParagraph"/>
              <w:spacing w:before="2" w:line="267" w:lineRule="exact"/>
              <w:ind w:firstLine="142"/>
              <w:jc w:val="both"/>
              <w:rPr>
                <w:sz w:val="24"/>
              </w:rPr>
            </w:pPr>
            <w:r w:rsidRPr="00AE0967">
              <w:rPr>
                <w:sz w:val="24"/>
              </w:rPr>
              <w:t>ДЮСШ»</w:t>
            </w:r>
          </w:p>
        </w:tc>
        <w:tc>
          <w:tcPr>
            <w:tcW w:w="5201" w:type="dxa"/>
          </w:tcPr>
          <w:p w:rsidR="003A0B3E" w:rsidRPr="00AE0967" w:rsidRDefault="003A0B3E" w:rsidP="0052308A">
            <w:pPr>
              <w:pStyle w:val="TableParagraph"/>
              <w:spacing w:line="263" w:lineRule="exact"/>
              <w:ind w:firstLine="127"/>
              <w:jc w:val="both"/>
              <w:rPr>
                <w:sz w:val="24"/>
              </w:rPr>
            </w:pPr>
            <w:r w:rsidRPr="00AE0967">
              <w:rPr>
                <w:sz w:val="24"/>
              </w:rPr>
              <w:t>(«Малышиада»,лыжныесоревнования)</w:t>
            </w:r>
          </w:p>
        </w:tc>
        <w:tc>
          <w:tcPr>
            <w:tcW w:w="2723" w:type="dxa"/>
            <w:gridSpan w:val="2"/>
          </w:tcPr>
          <w:p w:rsidR="003A0B3E" w:rsidRPr="00AE0967" w:rsidRDefault="00692716" w:rsidP="00AE0967">
            <w:pPr>
              <w:pStyle w:val="TableParagraph"/>
              <w:spacing w:line="263" w:lineRule="exact"/>
              <w:ind w:firstLine="720"/>
              <w:jc w:val="both"/>
              <w:rPr>
                <w:sz w:val="24"/>
              </w:rPr>
            </w:pPr>
            <w:r>
              <w:rPr>
                <w:sz w:val="24"/>
                <w:lang w:val="ru-RU"/>
              </w:rPr>
              <w:t xml:space="preserve">Согласно </w:t>
            </w:r>
            <w:r w:rsidR="003A0B3E" w:rsidRPr="00AE0967">
              <w:rPr>
                <w:sz w:val="24"/>
              </w:rPr>
              <w:t>договору</w:t>
            </w:r>
          </w:p>
        </w:tc>
      </w:tr>
      <w:tr w:rsidR="003A0B3E" w:rsidRPr="00AE0967" w:rsidTr="0005245C">
        <w:trPr>
          <w:trHeight w:val="2148"/>
        </w:trPr>
        <w:tc>
          <w:tcPr>
            <w:tcW w:w="851" w:type="dxa"/>
            <w:textDirection w:val="btLr"/>
          </w:tcPr>
          <w:p w:rsidR="003A0B3E" w:rsidRPr="00AE0967" w:rsidRDefault="003A0B3E" w:rsidP="00AE0967">
            <w:pPr>
              <w:pStyle w:val="TableParagraph"/>
              <w:spacing w:before="111"/>
              <w:ind w:firstLine="720"/>
              <w:jc w:val="both"/>
              <w:rPr>
                <w:b/>
                <w:sz w:val="24"/>
              </w:rPr>
            </w:pPr>
            <w:r w:rsidRPr="00AE0967">
              <w:rPr>
                <w:b/>
                <w:sz w:val="24"/>
              </w:rPr>
              <w:t>Культура</w:t>
            </w:r>
          </w:p>
        </w:tc>
        <w:tc>
          <w:tcPr>
            <w:tcW w:w="1857" w:type="dxa"/>
            <w:gridSpan w:val="2"/>
          </w:tcPr>
          <w:p w:rsidR="003A0B3E" w:rsidRPr="00AE0967" w:rsidRDefault="003A0B3E" w:rsidP="00F2727F">
            <w:pPr>
              <w:pStyle w:val="TableParagraph"/>
              <w:spacing w:line="263" w:lineRule="exact"/>
              <w:jc w:val="both"/>
              <w:rPr>
                <w:sz w:val="24"/>
                <w:lang w:val="ru-RU"/>
              </w:rPr>
            </w:pPr>
            <w:r w:rsidRPr="00AE0967">
              <w:rPr>
                <w:sz w:val="24"/>
                <w:lang w:val="ru-RU"/>
              </w:rPr>
              <w:t>МБУК</w:t>
            </w:r>
          </w:p>
          <w:p w:rsidR="003A0B3E" w:rsidRPr="00AE0967" w:rsidRDefault="003A0B3E" w:rsidP="00F2727F">
            <w:pPr>
              <w:pStyle w:val="TableParagraph"/>
              <w:spacing w:before="2"/>
              <w:jc w:val="both"/>
              <w:rPr>
                <w:sz w:val="24"/>
                <w:lang w:val="ru-RU"/>
              </w:rPr>
            </w:pPr>
            <w:r w:rsidRPr="00AE0967">
              <w:rPr>
                <w:sz w:val="24"/>
                <w:lang w:val="ru-RU"/>
              </w:rPr>
              <w:t>ПочинковскаяЦентрализованнаябиблиотечнаясистема</w:t>
            </w:r>
          </w:p>
        </w:tc>
        <w:tc>
          <w:tcPr>
            <w:tcW w:w="5201" w:type="dxa"/>
          </w:tcPr>
          <w:p w:rsidR="003A0B3E" w:rsidRPr="00AE0967" w:rsidRDefault="001202FB" w:rsidP="001202FB">
            <w:pPr>
              <w:pStyle w:val="TableParagraph"/>
              <w:ind w:firstLine="127"/>
              <w:jc w:val="both"/>
              <w:rPr>
                <w:sz w:val="24"/>
                <w:lang w:val="ru-RU"/>
              </w:rPr>
            </w:pPr>
            <w:r>
              <w:rPr>
                <w:sz w:val="24"/>
                <w:lang w:val="ru-RU"/>
              </w:rPr>
              <w:t xml:space="preserve">Коллективные </w:t>
            </w:r>
            <w:r w:rsidR="003A0B3E" w:rsidRPr="00AE0967">
              <w:rPr>
                <w:sz w:val="24"/>
                <w:lang w:val="ru-RU"/>
              </w:rPr>
              <w:t>посещения, литературныевечера,встречисбиблиотекарем,познавательныевикторинынабазебиблиотекидля родителей и детей, создание семейнойбиблиотеки,участие вконкурсе чтецов.</w:t>
            </w:r>
          </w:p>
        </w:tc>
        <w:tc>
          <w:tcPr>
            <w:tcW w:w="2723" w:type="dxa"/>
            <w:gridSpan w:val="2"/>
          </w:tcPr>
          <w:p w:rsidR="003A0B3E" w:rsidRPr="00AE0967" w:rsidRDefault="003A0B3E" w:rsidP="001202FB">
            <w:pPr>
              <w:pStyle w:val="TableParagraph"/>
              <w:spacing w:line="242" w:lineRule="auto"/>
              <w:ind w:firstLine="171"/>
              <w:jc w:val="both"/>
              <w:rPr>
                <w:sz w:val="24"/>
              </w:rPr>
            </w:pPr>
            <w:r w:rsidRPr="00AE0967">
              <w:rPr>
                <w:sz w:val="24"/>
              </w:rPr>
              <w:t>Согласнодоговору</w:t>
            </w:r>
          </w:p>
        </w:tc>
      </w:tr>
      <w:tr w:rsidR="003A0B3E" w:rsidRPr="00AE0967" w:rsidTr="0005245C">
        <w:trPr>
          <w:trHeight w:val="1660"/>
        </w:trPr>
        <w:tc>
          <w:tcPr>
            <w:tcW w:w="851" w:type="dxa"/>
          </w:tcPr>
          <w:p w:rsidR="003A0B3E" w:rsidRPr="00AE0967" w:rsidRDefault="003A0B3E" w:rsidP="00AE0967">
            <w:pPr>
              <w:pStyle w:val="TableParagraph"/>
              <w:ind w:firstLine="720"/>
              <w:jc w:val="both"/>
              <w:rPr>
                <w:sz w:val="24"/>
              </w:rPr>
            </w:pPr>
          </w:p>
        </w:tc>
        <w:tc>
          <w:tcPr>
            <w:tcW w:w="1857" w:type="dxa"/>
            <w:gridSpan w:val="2"/>
          </w:tcPr>
          <w:p w:rsidR="003A0B3E" w:rsidRPr="00AE0967" w:rsidRDefault="003A0B3E" w:rsidP="00F2727F">
            <w:pPr>
              <w:pStyle w:val="TableParagraph"/>
              <w:spacing w:line="242" w:lineRule="auto"/>
              <w:jc w:val="both"/>
              <w:rPr>
                <w:sz w:val="24"/>
              </w:rPr>
            </w:pPr>
            <w:r w:rsidRPr="00AE0967">
              <w:rPr>
                <w:sz w:val="24"/>
              </w:rPr>
              <w:t>Районное отделениеГИББД</w:t>
            </w:r>
          </w:p>
        </w:tc>
        <w:tc>
          <w:tcPr>
            <w:tcW w:w="5201" w:type="dxa"/>
          </w:tcPr>
          <w:p w:rsidR="003A0B3E" w:rsidRPr="00AE0967" w:rsidRDefault="003A0B3E" w:rsidP="001202FB">
            <w:pPr>
              <w:pStyle w:val="TableParagraph"/>
              <w:ind w:firstLine="127"/>
              <w:jc w:val="both"/>
              <w:rPr>
                <w:sz w:val="24"/>
                <w:lang w:val="ru-RU"/>
              </w:rPr>
            </w:pPr>
            <w:r w:rsidRPr="00AE0967">
              <w:rPr>
                <w:sz w:val="24"/>
                <w:lang w:val="ru-RU"/>
              </w:rPr>
              <w:t>Проведение бесед с детьми по правиламдорожного движения, участие в выставках,смотрах-конкурсах</w:t>
            </w:r>
          </w:p>
        </w:tc>
        <w:tc>
          <w:tcPr>
            <w:tcW w:w="2723" w:type="dxa"/>
            <w:gridSpan w:val="2"/>
          </w:tcPr>
          <w:p w:rsidR="003A0B3E" w:rsidRPr="00AE0967" w:rsidRDefault="0052308A" w:rsidP="001202FB">
            <w:pPr>
              <w:pStyle w:val="TableParagraph"/>
              <w:ind w:left="171"/>
              <w:jc w:val="both"/>
              <w:rPr>
                <w:sz w:val="24"/>
                <w:lang w:val="ru-RU"/>
              </w:rPr>
            </w:pPr>
            <w:r>
              <w:rPr>
                <w:sz w:val="24"/>
                <w:lang w:val="ru-RU"/>
              </w:rPr>
              <w:t xml:space="preserve">По </w:t>
            </w:r>
            <w:r w:rsidR="003A0B3E" w:rsidRPr="00AE0967">
              <w:rPr>
                <w:sz w:val="24"/>
                <w:lang w:val="ru-RU"/>
              </w:rPr>
              <w:t>плануработыуправленияобразования ирайонного</w:t>
            </w:r>
          </w:p>
          <w:p w:rsidR="003A0B3E" w:rsidRPr="00AE0967" w:rsidRDefault="00692716" w:rsidP="001202FB">
            <w:pPr>
              <w:pStyle w:val="TableParagraph"/>
              <w:spacing w:line="278" w:lineRule="exact"/>
              <w:ind w:left="171"/>
              <w:jc w:val="both"/>
              <w:rPr>
                <w:sz w:val="24"/>
                <w:lang w:val="ru-RU"/>
              </w:rPr>
            </w:pPr>
            <w:r>
              <w:rPr>
                <w:sz w:val="24"/>
                <w:lang w:val="ru-RU"/>
              </w:rPr>
              <w:t>отделения ГАИ</w:t>
            </w:r>
            <w:r w:rsidR="003A0B3E" w:rsidRPr="00AE0967">
              <w:rPr>
                <w:sz w:val="24"/>
                <w:lang w:val="ru-RU"/>
              </w:rPr>
              <w:t>на текущийгод</w:t>
            </w:r>
          </w:p>
        </w:tc>
      </w:tr>
    </w:tbl>
    <w:p w:rsidR="000E0BBF" w:rsidRPr="000E0BBF" w:rsidRDefault="000E0BBF" w:rsidP="000E0BBF">
      <w:pPr>
        <w:pBdr>
          <w:top w:val="nil"/>
          <w:left w:val="nil"/>
          <w:bottom w:val="nil"/>
          <w:right w:val="nil"/>
          <w:between w:val="nil"/>
        </w:pBdr>
        <w:rPr>
          <w:rFonts w:ascii="Times New Roman" w:eastAsia="Times New Roman" w:hAnsi="Times New Roman" w:cs="Times New Roman"/>
          <w:b/>
          <w:i/>
          <w:color w:val="FF0000"/>
        </w:rPr>
      </w:pPr>
    </w:p>
    <w:p w:rsidR="000E0BBF" w:rsidRPr="00C35AF5" w:rsidRDefault="00AC2076" w:rsidP="00C35AF5">
      <w:pPr>
        <w:pStyle w:val="2"/>
        <w:keepNext w:val="0"/>
        <w:keepLines w:val="0"/>
        <w:widowControl w:val="0"/>
        <w:numPr>
          <w:ilvl w:val="0"/>
          <w:numId w:val="5"/>
        </w:numPr>
        <w:tabs>
          <w:tab w:val="left" w:pos="1139"/>
        </w:tabs>
        <w:autoSpaceDE w:val="0"/>
        <w:autoSpaceDN w:val="0"/>
        <w:spacing w:before="90" w:line="240" w:lineRule="auto"/>
        <w:ind w:left="0" w:firstLine="720"/>
        <w:jc w:val="both"/>
        <w:rPr>
          <w:rFonts w:ascii="Times New Roman" w:hAnsi="Times New Roman"/>
          <w:color w:val="auto"/>
          <w:sz w:val="24"/>
          <w:szCs w:val="24"/>
        </w:rPr>
      </w:pPr>
      <w:r w:rsidRPr="00C35AF5">
        <w:rPr>
          <w:rFonts w:ascii="Times New Roman" w:hAnsi="Times New Roman"/>
          <w:color w:val="auto"/>
          <w:sz w:val="24"/>
          <w:szCs w:val="24"/>
        </w:rPr>
        <w:t>Часть, формируемая участниками образовательных отношений</w:t>
      </w:r>
      <w:r w:rsidR="001202FB" w:rsidRPr="00C35AF5">
        <w:rPr>
          <w:rFonts w:ascii="Times New Roman" w:hAnsi="Times New Roman"/>
          <w:color w:val="auto"/>
          <w:sz w:val="24"/>
          <w:szCs w:val="24"/>
        </w:rPr>
        <w:t xml:space="preserve">. </w:t>
      </w:r>
    </w:p>
    <w:p w:rsidR="00AC2076" w:rsidRPr="00AE0967" w:rsidRDefault="00AC2076" w:rsidP="000E0BBF">
      <w:pPr>
        <w:pStyle w:val="2"/>
        <w:keepNext w:val="0"/>
        <w:keepLines w:val="0"/>
        <w:widowControl w:val="0"/>
        <w:tabs>
          <w:tab w:val="left" w:pos="1139"/>
        </w:tabs>
        <w:autoSpaceDE w:val="0"/>
        <w:autoSpaceDN w:val="0"/>
        <w:spacing w:before="90" w:line="240" w:lineRule="auto"/>
        <w:ind w:left="720"/>
        <w:jc w:val="both"/>
        <w:rPr>
          <w:rFonts w:ascii="Times New Roman" w:hAnsi="Times New Roman"/>
          <w:color w:val="auto"/>
          <w:sz w:val="24"/>
          <w:szCs w:val="24"/>
        </w:rPr>
      </w:pPr>
      <w:r w:rsidRPr="00AE0967">
        <w:rPr>
          <w:rFonts w:ascii="Times New Roman" w:hAnsi="Times New Roman"/>
          <w:color w:val="auto"/>
          <w:sz w:val="24"/>
          <w:szCs w:val="24"/>
        </w:rPr>
        <w:t>Раздел</w:t>
      </w:r>
      <w:r w:rsidR="00EE474C">
        <w:rPr>
          <w:rFonts w:ascii="Times New Roman" w:hAnsi="Times New Roman"/>
          <w:color w:val="auto"/>
          <w:sz w:val="24"/>
          <w:szCs w:val="24"/>
        </w:rPr>
        <w:t xml:space="preserve"> </w:t>
      </w:r>
      <w:r w:rsidRPr="00AE0967">
        <w:rPr>
          <w:rFonts w:ascii="Times New Roman" w:hAnsi="Times New Roman"/>
          <w:color w:val="auto"/>
          <w:sz w:val="24"/>
          <w:szCs w:val="24"/>
        </w:rPr>
        <w:t>«Обережек»</w:t>
      </w:r>
    </w:p>
    <w:p w:rsidR="00AC2076" w:rsidRPr="00AE0967" w:rsidRDefault="00AC2076" w:rsidP="00223ED3">
      <w:pPr>
        <w:pStyle w:val="af1"/>
        <w:spacing w:before="9"/>
        <w:jc w:val="both"/>
        <w:rPr>
          <w:rFonts w:ascii="Times New Roman" w:hAnsi="Times New Roman"/>
          <w:b/>
          <w:i/>
          <w:sz w:val="23"/>
        </w:rPr>
      </w:pPr>
    </w:p>
    <w:p w:rsidR="00AC2076" w:rsidRPr="00AE0967" w:rsidRDefault="00AC2076" w:rsidP="00AE0967">
      <w:pPr>
        <w:spacing w:before="1" w:line="272" w:lineRule="exact"/>
        <w:rPr>
          <w:rFonts w:ascii="Times New Roman" w:hAnsi="Times New Roman" w:cs="Times New Roman"/>
          <w:b/>
          <w:i/>
        </w:rPr>
      </w:pPr>
      <w:r w:rsidRPr="00AE0967">
        <w:rPr>
          <w:rFonts w:ascii="Times New Roman" w:hAnsi="Times New Roman" w:cs="Times New Roman"/>
          <w:b/>
          <w:i/>
        </w:rPr>
        <w:lastRenderedPageBreak/>
        <w:t>Материально-техническое</w:t>
      </w:r>
      <w:r w:rsidR="00EE474C">
        <w:rPr>
          <w:rFonts w:ascii="Times New Roman" w:hAnsi="Times New Roman" w:cs="Times New Roman"/>
          <w:b/>
          <w:i/>
        </w:rPr>
        <w:t xml:space="preserve"> </w:t>
      </w:r>
      <w:r w:rsidRPr="00AE0967">
        <w:rPr>
          <w:rFonts w:ascii="Times New Roman" w:hAnsi="Times New Roman" w:cs="Times New Roman"/>
          <w:b/>
          <w:i/>
        </w:rPr>
        <w:t>обеспечение.</w:t>
      </w:r>
    </w:p>
    <w:p w:rsidR="00AC2076" w:rsidRPr="00AE0967" w:rsidRDefault="00AC2076" w:rsidP="001D4528">
      <w:pPr>
        <w:ind w:firstLine="142"/>
        <w:rPr>
          <w:rFonts w:ascii="Times New Roman" w:hAnsi="Times New Roman" w:cs="Times New Roman"/>
          <w:i/>
        </w:rPr>
      </w:pPr>
      <w:r w:rsidRPr="00AE0967">
        <w:rPr>
          <w:rFonts w:ascii="Times New Roman" w:hAnsi="Times New Roman" w:cs="Times New Roman"/>
          <w:i/>
        </w:rPr>
        <w:t>В старшей группе оформлен мини-центр по направлению «Формирование основ безопасности»,в котором представлены различныемакеты, дидактические игры, тематические альбомы,наборыдлямоделированияопасныхситуаций,накидки,атрибутыдлясюжетно-ролевых,подвижных игридр.</w:t>
      </w:r>
    </w:p>
    <w:p w:rsidR="00AC2076" w:rsidRPr="00AE0967" w:rsidRDefault="00AC2076" w:rsidP="00AE0967">
      <w:pPr>
        <w:spacing w:line="242" w:lineRule="auto"/>
        <w:rPr>
          <w:rFonts w:ascii="Times New Roman" w:hAnsi="Times New Roman" w:cs="Times New Roman"/>
        </w:rPr>
      </w:pPr>
      <w:r w:rsidRPr="00AE0967">
        <w:rPr>
          <w:rFonts w:ascii="Times New Roman" w:hAnsi="Times New Roman" w:cs="Times New Roman"/>
          <w:i/>
        </w:rPr>
        <w:t>На территории ДОУ имеется мини -тренировочная площадка с дорожной разметкой пообучению дошкольниковправиламдорожногодвижения</w:t>
      </w:r>
      <w:r w:rsidRPr="00AE0967">
        <w:rPr>
          <w:rFonts w:ascii="Times New Roman" w:hAnsi="Times New Roman" w:cs="Times New Roman"/>
        </w:rPr>
        <w:t>.</w:t>
      </w:r>
    </w:p>
    <w:p w:rsidR="00AC2076" w:rsidRPr="00AE0967" w:rsidRDefault="00AC2076" w:rsidP="00AE0967">
      <w:pPr>
        <w:pStyle w:val="af1"/>
        <w:spacing w:before="10"/>
        <w:ind w:firstLine="720"/>
        <w:jc w:val="both"/>
        <w:rPr>
          <w:rFonts w:ascii="Times New Roman" w:hAnsi="Times New Roman"/>
          <w:sz w:val="23"/>
        </w:rPr>
      </w:pPr>
    </w:p>
    <w:p w:rsidR="00AC2076" w:rsidRPr="00AE0967" w:rsidRDefault="00AC2076" w:rsidP="00AE0967">
      <w:pPr>
        <w:pStyle w:val="2"/>
        <w:spacing w:line="275" w:lineRule="exact"/>
        <w:ind w:firstLine="720"/>
        <w:jc w:val="both"/>
        <w:rPr>
          <w:rFonts w:ascii="Times New Roman" w:hAnsi="Times New Roman"/>
          <w:color w:val="auto"/>
          <w:sz w:val="24"/>
          <w:szCs w:val="24"/>
        </w:rPr>
      </w:pPr>
      <w:r w:rsidRPr="00AE0967">
        <w:rPr>
          <w:rFonts w:ascii="Times New Roman" w:hAnsi="Times New Roman"/>
          <w:color w:val="auto"/>
          <w:sz w:val="24"/>
          <w:szCs w:val="24"/>
        </w:rPr>
        <w:t>Обеспеченность</w:t>
      </w:r>
      <w:r w:rsidR="00EE474C">
        <w:rPr>
          <w:rFonts w:ascii="Times New Roman" w:hAnsi="Times New Roman"/>
          <w:color w:val="auto"/>
          <w:sz w:val="24"/>
          <w:szCs w:val="24"/>
        </w:rPr>
        <w:t xml:space="preserve"> </w:t>
      </w:r>
      <w:r w:rsidRPr="00AE0967">
        <w:rPr>
          <w:rFonts w:ascii="Times New Roman" w:hAnsi="Times New Roman"/>
          <w:color w:val="auto"/>
          <w:sz w:val="24"/>
          <w:szCs w:val="24"/>
        </w:rPr>
        <w:t>средствами</w:t>
      </w:r>
      <w:r w:rsidR="00EE474C">
        <w:rPr>
          <w:rFonts w:ascii="Times New Roman" w:hAnsi="Times New Roman"/>
          <w:color w:val="auto"/>
          <w:sz w:val="24"/>
          <w:szCs w:val="24"/>
        </w:rPr>
        <w:t xml:space="preserve"> </w:t>
      </w:r>
      <w:r w:rsidRPr="00AE0967">
        <w:rPr>
          <w:rFonts w:ascii="Times New Roman" w:hAnsi="Times New Roman"/>
          <w:color w:val="auto"/>
          <w:sz w:val="24"/>
          <w:szCs w:val="24"/>
        </w:rPr>
        <w:t>обучения</w:t>
      </w:r>
      <w:r w:rsidR="00EE474C">
        <w:rPr>
          <w:rFonts w:ascii="Times New Roman" w:hAnsi="Times New Roman"/>
          <w:color w:val="auto"/>
          <w:sz w:val="24"/>
          <w:szCs w:val="24"/>
        </w:rPr>
        <w:t xml:space="preserve"> </w:t>
      </w:r>
      <w:r w:rsidRPr="00AE0967">
        <w:rPr>
          <w:rFonts w:ascii="Times New Roman" w:hAnsi="Times New Roman"/>
          <w:color w:val="auto"/>
          <w:sz w:val="24"/>
          <w:szCs w:val="24"/>
        </w:rPr>
        <w:t>и</w:t>
      </w:r>
      <w:r w:rsidR="00EE474C">
        <w:rPr>
          <w:rFonts w:ascii="Times New Roman" w:hAnsi="Times New Roman"/>
          <w:color w:val="auto"/>
          <w:sz w:val="24"/>
          <w:szCs w:val="24"/>
        </w:rPr>
        <w:t xml:space="preserve"> </w:t>
      </w:r>
      <w:r w:rsidRPr="00AE0967">
        <w:rPr>
          <w:rFonts w:ascii="Times New Roman" w:hAnsi="Times New Roman"/>
          <w:color w:val="auto"/>
          <w:sz w:val="24"/>
          <w:szCs w:val="24"/>
        </w:rPr>
        <w:t>воспитания</w:t>
      </w:r>
    </w:p>
    <w:p w:rsidR="00AC2076" w:rsidRPr="00AE0967" w:rsidRDefault="00AC2076" w:rsidP="00AE0967">
      <w:pPr>
        <w:spacing w:line="274" w:lineRule="exact"/>
        <w:rPr>
          <w:rFonts w:ascii="Times New Roman" w:hAnsi="Times New Roman" w:cs="Times New Roman"/>
          <w:b/>
          <w:i/>
        </w:rPr>
      </w:pPr>
      <w:r w:rsidRPr="00AE0967">
        <w:rPr>
          <w:rFonts w:ascii="Times New Roman" w:hAnsi="Times New Roman" w:cs="Times New Roman"/>
          <w:b/>
          <w:i/>
        </w:rPr>
        <w:t>Первый</w:t>
      </w:r>
      <w:r w:rsidR="00EE474C">
        <w:rPr>
          <w:rFonts w:ascii="Times New Roman" w:hAnsi="Times New Roman" w:cs="Times New Roman"/>
          <w:b/>
          <w:i/>
        </w:rPr>
        <w:t xml:space="preserve"> </w:t>
      </w:r>
      <w:r w:rsidRPr="00AE0967">
        <w:rPr>
          <w:rFonts w:ascii="Times New Roman" w:hAnsi="Times New Roman" w:cs="Times New Roman"/>
          <w:b/>
          <w:i/>
        </w:rPr>
        <w:t>годобучения–старший</w:t>
      </w:r>
      <w:r w:rsidR="00EE474C">
        <w:rPr>
          <w:rFonts w:ascii="Times New Roman" w:hAnsi="Times New Roman" w:cs="Times New Roman"/>
          <w:b/>
          <w:i/>
        </w:rPr>
        <w:t xml:space="preserve"> </w:t>
      </w:r>
      <w:r w:rsidRPr="00AE0967">
        <w:rPr>
          <w:rFonts w:ascii="Times New Roman" w:hAnsi="Times New Roman" w:cs="Times New Roman"/>
          <w:b/>
          <w:i/>
        </w:rPr>
        <w:t>дошкольный</w:t>
      </w:r>
      <w:r w:rsidR="00EE474C">
        <w:rPr>
          <w:rFonts w:ascii="Times New Roman" w:hAnsi="Times New Roman" w:cs="Times New Roman"/>
          <w:b/>
          <w:i/>
        </w:rPr>
        <w:t xml:space="preserve"> </w:t>
      </w:r>
      <w:r w:rsidRPr="00AE0967">
        <w:rPr>
          <w:rFonts w:ascii="Times New Roman" w:hAnsi="Times New Roman" w:cs="Times New Roman"/>
          <w:b/>
          <w:i/>
        </w:rPr>
        <w:t>возраст(5-6лет)</w:t>
      </w:r>
    </w:p>
    <w:p w:rsidR="00AC2076" w:rsidRPr="00AE0967" w:rsidRDefault="00AC2076" w:rsidP="0081148D">
      <w:pPr>
        <w:tabs>
          <w:tab w:val="left" w:pos="5892"/>
        </w:tabs>
        <w:spacing w:before="1" w:line="237" w:lineRule="auto"/>
        <w:ind w:firstLine="426"/>
        <w:rPr>
          <w:rFonts w:ascii="Times New Roman" w:hAnsi="Times New Roman" w:cs="Times New Roman"/>
          <w:i/>
        </w:rPr>
      </w:pPr>
      <w:r w:rsidRPr="00AE0967">
        <w:rPr>
          <w:rFonts w:ascii="Times New Roman" w:hAnsi="Times New Roman" w:cs="Times New Roman"/>
          <w:i/>
        </w:rPr>
        <w:t>Авдее</w:t>
      </w:r>
      <w:r w:rsidR="00C97B74">
        <w:rPr>
          <w:rFonts w:ascii="Times New Roman" w:hAnsi="Times New Roman" w:cs="Times New Roman"/>
          <w:i/>
        </w:rPr>
        <w:t xml:space="preserve">ваН.Н.,КнязеваО.Л.,СтеркинаР.Б."Безопасность.Рабочаятетрадь </w:t>
      </w:r>
      <w:r w:rsidRPr="00AE0967">
        <w:rPr>
          <w:rFonts w:ascii="Times New Roman" w:hAnsi="Times New Roman" w:cs="Times New Roman"/>
          <w:i/>
        </w:rPr>
        <w:t>1.",Издательство«Детство-Пресс»,2003.</w:t>
      </w:r>
    </w:p>
    <w:p w:rsidR="00AC2076" w:rsidRPr="00AE0967" w:rsidRDefault="00AC2076" w:rsidP="001D4528">
      <w:pPr>
        <w:tabs>
          <w:tab w:val="left" w:pos="5103"/>
        </w:tabs>
        <w:spacing w:before="6" w:line="237" w:lineRule="auto"/>
        <w:ind w:firstLine="426"/>
        <w:rPr>
          <w:rFonts w:ascii="Times New Roman" w:hAnsi="Times New Roman" w:cs="Times New Roman"/>
          <w:i/>
        </w:rPr>
      </w:pPr>
      <w:r w:rsidRPr="00AE0967">
        <w:rPr>
          <w:rFonts w:ascii="Times New Roman" w:hAnsi="Times New Roman" w:cs="Times New Roman"/>
          <w:i/>
        </w:rPr>
        <w:t>АвдееваН.Н.,КнязеваО.Л.,СтеркинаР.Б.</w:t>
      </w:r>
      <w:r w:rsidRPr="00AE0967">
        <w:rPr>
          <w:rFonts w:ascii="Times New Roman" w:hAnsi="Times New Roman" w:cs="Times New Roman"/>
          <w:i/>
        </w:rPr>
        <w:tab/>
        <w:t>"Безопасность.Рабочаятетрадь–2.",Издательство«Детство-Пресс»,2003.</w:t>
      </w:r>
    </w:p>
    <w:p w:rsidR="00AC2076" w:rsidRPr="00AE0967" w:rsidRDefault="00AC2076" w:rsidP="0081148D">
      <w:pPr>
        <w:spacing w:before="5" w:line="237" w:lineRule="auto"/>
        <w:ind w:firstLine="426"/>
        <w:rPr>
          <w:rFonts w:ascii="Times New Roman" w:hAnsi="Times New Roman" w:cs="Times New Roman"/>
          <w:i/>
        </w:rPr>
      </w:pPr>
      <w:r w:rsidRPr="00AE0967">
        <w:rPr>
          <w:rFonts w:ascii="Times New Roman" w:hAnsi="Times New Roman" w:cs="Times New Roman"/>
          <w:i/>
        </w:rPr>
        <w:t>Карандаши, фломастеры, краски, ножницы, кисточки, клей.Дидактические игры,тематические альбомы</w:t>
      </w:r>
    </w:p>
    <w:p w:rsidR="00AC2076" w:rsidRPr="00AE0967" w:rsidRDefault="00AC2076" w:rsidP="0081148D">
      <w:pPr>
        <w:spacing w:before="4" w:line="275" w:lineRule="exact"/>
        <w:ind w:firstLine="426"/>
        <w:rPr>
          <w:rFonts w:ascii="Times New Roman" w:hAnsi="Times New Roman" w:cs="Times New Roman"/>
          <w:i/>
        </w:rPr>
      </w:pPr>
      <w:r w:rsidRPr="00AE0967">
        <w:rPr>
          <w:rFonts w:ascii="Times New Roman" w:hAnsi="Times New Roman" w:cs="Times New Roman"/>
          <w:i/>
        </w:rPr>
        <w:t>Детскаяхудожественнаялитературапобезопасности</w:t>
      </w:r>
    </w:p>
    <w:p w:rsidR="00AC2076" w:rsidRPr="00AE0967" w:rsidRDefault="00AC2076" w:rsidP="0081148D">
      <w:pPr>
        <w:spacing w:line="242" w:lineRule="auto"/>
        <w:ind w:firstLine="426"/>
        <w:rPr>
          <w:rFonts w:ascii="Times New Roman" w:hAnsi="Times New Roman" w:cs="Times New Roman"/>
          <w:i/>
        </w:rPr>
      </w:pPr>
      <w:r w:rsidRPr="00AE0967">
        <w:rPr>
          <w:rFonts w:ascii="Times New Roman" w:hAnsi="Times New Roman" w:cs="Times New Roman"/>
          <w:i/>
        </w:rPr>
        <w:t>Куклы по профессиям: инспектор ДПС, стюардесса, повар, почтальон, матрос, медсестраНабор«Юныйпожарный»</w:t>
      </w:r>
    </w:p>
    <w:p w:rsidR="00AC2076" w:rsidRPr="00AE0967" w:rsidRDefault="00AC2076" w:rsidP="0081148D">
      <w:pPr>
        <w:spacing w:line="242" w:lineRule="auto"/>
        <w:ind w:firstLine="426"/>
        <w:rPr>
          <w:rFonts w:ascii="Times New Roman" w:hAnsi="Times New Roman" w:cs="Times New Roman"/>
          <w:i/>
        </w:rPr>
      </w:pPr>
      <w:r w:rsidRPr="00AE0967">
        <w:rPr>
          <w:rFonts w:ascii="Times New Roman" w:hAnsi="Times New Roman" w:cs="Times New Roman"/>
          <w:i/>
        </w:rPr>
        <w:t>Автомобильспециальногоназначениясреднегоразмера:пожарнаямашина,военныйгрузовик,полицейскаямашина,машинаМЧС</w:t>
      </w:r>
    </w:p>
    <w:p w:rsidR="00AC2076" w:rsidRPr="00AE0967" w:rsidRDefault="00AC2076" w:rsidP="0081148D">
      <w:pPr>
        <w:spacing w:line="242" w:lineRule="auto"/>
        <w:ind w:firstLine="426"/>
        <w:rPr>
          <w:rFonts w:ascii="Times New Roman" w:hAnsi="Times New Roman" w:cs="Times New Roman"/>
          <w:i/>
        </w:rPr>
      </w:pPr>
      <w:r w:rsidRPr="00AE0967">
        <w:rPr>
          <w:rFonts w:ascii="Times New Roman" w:hAnsi="Times New Roman" w:cs="Times New Roman"/>
          <w:i/>
        </w:rPr>
        <w:t>Наборфигурок«Семья»Наборфигурокпопрофессиям</w:t>
      </w:r>
    </w:p>
    <w:p w:rsidR="00AC2076" w:rsidRPr="00AE0967" w:rsidRDefault="00AC2076" w:rsidP="0081148D">
      <w:pPr>
        <w:spacing w:line="271" w:lineRule="exact"/>
        <w:ind w:firstLine="426"/>
        <w:rPr>
          <w:rFonts w:ascii="Times New Roman" w:hAnsi="Times New Roman" w:cs="Times New Roman"/>
          <w:i/>
        </w:rPr>
      </w:pPr>
      <w:r w:rsidRPr="00AE0967">
        <w:rPr>
          <w:rFonts w:ascii="Times New Roman" w:hAnsi="Times New Roman" w:cs="Times New Roman"/>
          <w:i/>
        </w:rPr>
        <w:t>Демонстрационныйматериалпоантитеррору</w:t>
      </w:r>
    </w:p>
    <w:p w:rsidR="00AC2076" w:rsidRPr="00EE474C" w:rsidRDefault="00AC2076" w:rsidP="00AE0967">
      <w:pPr>
        <w:pStyle w:val="2"/>
        <w:spacing w:line="272" w:lineRule="exact"/>
        <w:ind w:firstLine="720"/>
        <w:jc w:val="both"/>
        <w:rPr>
          <w:rFonts w:ascii="Times New Roman" w:hAnsi="Times New Roman"/>
          <w:i/>
          <w:color w:val="auto"/>
          <w:sz w:val="24"/>
          <w:szCs w:val="24"/>
        </w:rPr>
      </w:pPr>
      <w:r w:rsidRPr="00EE474C">
        <w:rPr>
          <w:rFonts w:ascii="Times New Roman" w:hAnsi="Times New Roman"/>
          <w:i/>
          <w:color w:val="auto"/>
          <w:sz w:val="24"/>
          <w:szCs w:val="24"/>
        </w:rPr>
        <w:t>Второй</w:t>
      </w:r>
      <w:r w:rsidR="00EE474C" w:rsidRPr="00EE474C">
        <w:rPr>
          <w:rFonts w:ascii="Times New Roman" w:hAnsi="Times New Roman"/>
          <w:i/>
          <w:color w:val="auto"/>
          <w:sz w:val="24"/>
          <w:szCs w:val="24"/>
        </w:rPr>
        <w:t xml:space="preserve"> </w:t>
      </w:r>
      <w:r w:rsidRPr="00EE474C">
        <w:rPr>
          <w:rFonts w:ascii="Times New Roman" w:hAnsi="Times New Roman"/>
          <w:i/>
          <w:color w:val="auto"/>
          <w:sz w:val="24"/>
          <w:szCs w:val="24"/>
        </w:rPr>
        <w:t>годобучения–подготовительныйкшколе возраст(6-7лет)</w:t>
      </w:r>
    </w:p>
    <w:p w:rsidR="00AC2076" w:rsidRPr="00AE0967" w:rsidRDefault="00AC2076" w:rsidP="0055710A">
      <w:pPr>
        <w:tabs>
          <w:tab w:val="left" w:pos="5892"/>
          <w:tab w:val="left" w:pos="10064"/>
        </w:tabs>
        <w:spacing w:line="242" w:lineRule="auto"/>
        <w:ind w:right="-1"/>
        <w:rPr>
          <w:rFonts w:ascii="Times New Roman" w:hAnsi="Times New Roman" w:cs="Times New Roman"/>
          <w:i/>
        </w:rPr>
      </w:pPr>
      <w:r w:rsidRPr="00AE0967">
        <w:rPr>
          <w:rFonts w:ascii="Times New Roman" w:hAnsi="Times New Roman" w:cs="Times New Roman"/>
          <w:i/>
        </w:rPr>
        <w:t>АвдееваН.Н.,КнязеваО.Л.,СтеркинаР.Б.</w:t>
      </w:r>
      <w:r w:rsidRPr="00AE0967">
        <w:rPr>
          <w:rFonts w:ascii="Times New Roman" w:hAnsi="Times New Roman" w:cs="Times New Roman"/>
          <w:i/>
        </w:rPr>
        <w:tab/>
        <w:t>"Безопасность.Рабочаятетрадь-2.",Издательство«Детство-Пресс»,2003.</w:t>
      </w:r>
    </w:p>
    <w:p w:rsidR="00AC2076" w:rsidRPr="00AE0967" w:rsidRDefault="00AC2076" w:rsidP="0055710A">
      <w:pPr>
        <w:tabs>
          <w:tab w:val="left" w:pos="5868"/>
          <w:tab w:val="left" w:pos="10064"/>
        </w:tabs>
        <w:spacing w:line="242" w:lineRule="auto"/>
        <w:ind w:right="-1"/>
        <w:rPr>
          <w:rFonts w:ascii="Times New Roman" w:hAnsi="Times New Roman" w:cs="Times New Roman"/>
          <w:i/>
        </w:rPr>
      </w:pPr>
      <w:r w:rsidRPr="00AE0967">
        <w:rPr>
          <w:rFonts w:ascii="Times New Roman" w:hAnsi="Times New Roman" w:cs="Times New Roman"/>
          <w:i/>
        </w:rPr>
        <w:t>АвдееваН.Н.,КнязеваО.Л.,СтеркинаР.Б.</w:t>
      </w:r>
      <w:r w:rsidRPr="00AE0967">
        <w:rPr>
          <w:rFonts w:ascii="Times New Roman" w:hAnsi="Times New Roman" w:cs="Times New Roman"/>
          <w:i/>
        </w:rPr>
        <w:tab/>
        <w:t>"Безопасность.Рабочаятетрадь–3.",Издательство«Детство-Пресс»,2003.</w:t>
      </w:r>
    </w:p>
    <w:p w:rsidR="00AC2076" w:rsidRPr="00AE0967" w:rsidRDefault="00AC2076" w:rsidP="0055710A">
      <w:pPr>
        <w:tabs>
          <w:tab w:val="left" w:pos="10064"/>
        </w:tabs>
        <w:spacing w:line="242" w:lineRule="auto"/>
        <w:ind w:right="-1"/>
        <w:rPr>
          <w:rFonts w:ascii="Times New Roman" w:hAnsi="Times New Roman" w:cs="Times New Roman"/>
          <w:i/>
        </w:rPr>
      </w:pPr>
      <w:r w:rsidRPr="00AE0967">
        <w:rPr>
          <w:rFonts w:ascii="Times New Roman" w:hAnsi="Times New Roman" w:cs="Times New Roman"/>
          <w:i/>
        </w:rPr>
        <w:t>АвдееваН.Н.,КнязеваО.Л.,СтеркинаР.Б."Безопасность.Рабочаятетрадь–4Ребеноквгороде.",Издательство«Детство-Пресс»,2003</w:t>
      </w:r>
    </w:p>
    <w:p w:rsidR="00AC2076" w:rsidRPr="00AE0967" w:rsidRDefault="00AC2076" w:rsidP="0055710A">
      <w:pPr>
        <w:tabs>
          <w:tab w:val="left" w:pos="10064"/>
        </w:tabs>
        <w:spacing w:line="242" w:lineRule="auto"/>
        <w:ind w:right="-1"/>
        <w:rPr>
          <w:rFonts w:ascii="Times New Roman" w:hAnsi="Times New Roman" w:cs="Times New Roman"/>
          <w:i/>
        </w:rPr>
      </w:pPr>
      <w:r w:rsidRPr="00AE0967">
        <w:rPr>
          <w:rFonts w:ascii="Times New Roman" w:hAnsi="Times New Roman" w:cs="Times New Roman"/>
          <w:i/>
        </w:rPr>
        <w:t>Карандаши, фломастеры, краски, ножницы, кисточки, клей.Дидактические игры,тематические альбомы</w:t>
      </w:r>
    </w:p>
    <w:p w:rsidR="00AC2076" w:rsidRPr="00AE0967" w:rsidRDefault="00AC2076" w:rsidP="0081148D">
      <w:pPr>
        <w:spacing w:before="66"/>
        <w:ind w:firstLine="0"/>
        <w:rPr>
          <w:rFonts w:ascii="Times New Roman" w:hAnsi="Times New Roman" w:cs="Times New Roman"/>
          <w:i/>
        </w:rPr>
      </w:pPr>
      <w:r w:rsidRPr="00AE0967">
        <w:rPr>
          <w:rFonts w:ascii="Times New Roman" w:hAnsi="Times New Roman" w:cs="Times New Roman"/>
          <w:i/>
        </w:rPr>
        <w:t>Детскаяхудожественнаялитературапобезопасности</w:t>
      </w:r>
    </w:p>
    <w:p w:rsidR="00AC2076" w:rsidRPr="00AE0967" w:rsidRDefault="00AC2076" w:rsidP="00AE0967">
      <w:pPr>
        <w:spacing w:before="3"/>
        <w:rPr>
          <w:rFonts w:ascii="Times New Roman" w:hAnsi="Times New Roman" w:cs="Times New Roman"/>
          <w:i/>
        </w:rPr>
      </w:pPr>
      <w:r w:rsidRPr="00AE0967">
        <w:rPr>
          <w:rFonts w:ascii="Times New Roman" w:hAnsi="Times New Roman" w:cs="Times New Roman"/>
          <w:i/>
        </w:rPr>
        <w:t>Дидактическиеигры«Чтобынепопастьвбеду»,«Безопасностьдвижения»,«Азбукабезопасности»,«Азбукадетскойбезопасности»,лото«Транспорт»,домино«Транспорт»;тематические альбомы «Правила дорожного движения», «Безопасность на улицах и дорогах»Ковриксосхематичнымизображениемнаселенногопункта,включаяулицысдорожнымизнакамииразметкой,строения,ландшафт</w:t>
      </w:r>
    </w:p>
    <w:p w:rsidR="00AC2076" w:rsidRPr="00AE0967" w:rsidRDefault="00AC2076" w:rsidP="00AE0967">
      <w:pPr>
        <w:spacing w:line="242" w:lineRule="auto"/>
        <w:rPr>
          <w:rFonts w:ascii="Times New Roman" w:hAnsi="Times New Roman" w:cs="Times New Roman"/>
          <w:i/>
        </w:rPr>
      </w:pPr>
      <w:r w:rsidRPr="00AE0967">
        <w:rPr>
          <w:rFonts w:ascii="Times New Roman" w:hAnsi="Times New Roman" w:cs="Times New Roman"/>
          <w:i/>
        </w:rPr>
        <w:t>Макет «Автопарковка»Макет «Микрорайон»</w:t>
      </w:r>
    </w:p>
    <w:p w:rsidR="00AC2076" w:rsidRPr="00AE0967" w:rsidRDefault="00AC2076" w:rsidP="00AE0967">
      <w:pPr>
        <w:spacing w:line="271" w:lineRule="exact"/>
        <w:rPr>
          <w:rFonts w:ascii="Times New Roman" w:hAnsi="Times New Roman" w:cs="Times New Roman"/>
          <w:i/>
        </w:rPr>
      </w:pPr>
      <w:r w:rsidRPr="00AE0967">
        <w:rPr>
          <w:rFonts w:ascii="Times New Roman" w:hAnsi="Times New Roman" w:cs="Times New Roman"/>
          <w:i/>
        </w:rPr>
        <w:t>Макет«Бензозаправочнаястанция»</w:t>
      </w:r>
    </w:p>
    <w:p w:rsidR="00AC2076" w:rsidRPr="00AE0967" w:rsidRDefault="00AC2076" w:rsidP="00AE0967">
      <w:pPr>
        <w:spacing w:before="1"/>
        <w:rPr>
          <w:rFonts w:ascii="Times New Roman" w:hAnsi="Times New Roman" w:cs="Times New Roman"/>
          <w:i/>
        </w:rPr>
      </w:pPr>
      <w:r w:rsidRPr="00AE0967">
        <w:rPr>
          <w:rFonts w:ascii="Times New Roman" w:hAnsi="Times New Roman" w:cs="Times New Roman"/>
          <w:i/>
        </w:rPr>
        <w:t>Детская художественная литература по безопасностиДидактическое пособие «Макет дороги со знаками» настольныйМакетпроезжейчасти(сознаками ижилетами)напольный</w:t>
      </w:r>
    </w:p>
    <w:p w:rsidR="00AC2076" w:rsidRPr="00AE0967" w:rsidRDefault="00AC2076" w:rsidP="00AE0967">
      <w:pPr>
        <w:spacing w:line="242" w:lineRule="auto"/>
        <w:rPr>
          <w:rFonts w:ascii="Times New Roman" w:hAnsi="Times New Roman" w:cs="Times New Roman"/>
          <w:i/>
        </w:rPr>
      </w:pPr>
      <w:r w:rsidRPr="00AE0967">
        <w:rPr>
          <w:rFonts w:ascii="Times New Roman" w:hAnsi="Times New Roman" w:cs="Times New Roman"/>
          <w:i/>
        </w:rPr>
        <w:t>Куклы по профессиям: инспектор ДПС, стюардесса, повар, почтальон, матрос, медсестраНаборфигурок «Семья»</w:t>
      </w:r>
    </w:p>
    <w:p w:rsidR="00AC2076" w:rsidRPr="00AE0967" w:rsidRDefault="00AC2076" w:rsidP="00AE0967">
      <w:pPr>
        <w:spacing w:line="242" w:lineRule="auto"/>
        <w:rPr>
          <w:rFonts w:ascii="Times New Roman" w:hAnsi="Times New Roman" w:cs="Times New Roman"/>
          <w:i/>
        </w:rPr>
      </w:pPr>
      <w:r w:rsidRPr="00AE0967">
        <w:rPr>
          <w:rFonts w:ascii="Times New Roman" w:hAnsi="Times New Roman" w:cs="Times New Roman"/>
          <w:i/>
        </w:rPr>
        <w:t>Набор фигурок по профессиямЛепбукиПДД</w:t>
      </w:r>
    </w:p>
    <w:p w:rsidR="00AC2076" w:rsidRPr="00AE0967" w:rsidRDefault="00AC2076" w:rsidP="00AE0967">
      <w:pPr>
        <w:spacing w:line="242" w:lineRule="auto"/>
        <w:rPr>
          <w:rFonts w:ascii="Times New Roman" w:hAnsi="Times New Roman" w:cs="Times New Roman"/>
          <w:i/>
        </w:rPr>
      </w:pPr>
      <w:r w:rsidRPr="00AE0967">
        <w:rPr>
          <w:rFonts w:ascii="Times New Roman" w:hAnsi="Times New Roman" w:cs="Times New Roman"/>
          <w:i/>
        </w:rPr>
        <w:t>Макет «Нашмикрорайон»Дорожныезнаки(малые напалочке)</w:t>
      </w:r>
    </w:p>
    <w:p w:rsidR="00AC2076" w:rsidRPr="00AE0967" w:rsidRDefault="00AC2076" w:rsidP="00AE0967">
      <w:pPr>
        <w:pStyle w:val="af1"/>
        <w:ind w:firstLine="720"/>
        <w:jc w:val="both"/>
        <w:rPr>
          <w:rFonts w:ascii="Times New Roman" w:hAnsi="Times New Roman"/>
          <w:i/>
          <w:sz w:val="23"/>
        </w:rPr>
      </w:pPr>
    </w:p>
    <w:p w:rsidR="00AC2076" w:rsidRPr="00AE0967" w:rsidRDefault="00AC2076" w:rsidP="00AE0967">
      <w:pPr>
        <w:pStyle w:val="2"/>
        <w:spacing w:before="1"/>
        <w:ind w:firstLine="720"/>
        <w:jc w:val="both"/>
        <w:rPr>
          <w:rFonts w:ascii="Times New Roman" w:hAnsi="Times New Roman"/>
          <w:color w:val="auto"/>
          <w:sz w:val="24"/>
          <w:szCs w:val="24"/>
        </w:rPr>
      </w:pPr>
      <w:r w:rsidRPr="00AE0967">
        <w:rPr>
          <w:rFonts w:ascii="Times New Roman" w:hAnsi="Times New Roman"/>
          <w:color w:val="auto"/>
          <w:sz w:val="24"/>
          <w:szCs w:val="24"/>
        </w:rPr>
        <w:t>Учебно-методическая</w:t>
      </w:r>
      <w:r w:rsidR="00EE474C">
        <w:rPr>
          <w:rFonts w:ascii="Times New Roman" w:hAnsi="Times New Roman"/>
          <w:color w:val="auto"/>
          <w:sz w:val="24"/>
          <w:szCs w:val="24"/>
        </w:rPr>
        <w:t xml:space="preserve"> </w:t>
      </w:r>
      <w:r w:rsidRPr="00AE0967">
        <w:rPr>
          <w:rFonts w:ascii="Times New Roman" w:hAnsi="Times New Roman"/>
          <w:color w:val="auto"/>
          <w:sz w:val="24"/>
          <w:szCs w:val="24"/>
        </w:rPr>
        <w:t>литература</w:t>
      </w:r>
    </w:p>
    <w:p w:rsidR="00AC2076" w:rsidRPr="00AE0967" w:rsidRDefault="00AC2076" w:rsidP="0081148D">
      <w:pPr>
        <w:tabs>
          <w:tab w:val="left" w:pos="2131"/>
          <w:tab w:val="left" w:pos="4539"/>
          <w:tab w:val="left" w:pos="5436"/>
          <w:tab w:val="left" w:pos="6731"/>
          <w:tab w:val="left" w:pos="8323"/>
          <w:tab w:val="left" w:pos="9686"/>
        </w:tabs>
        <w:spacing w:before="175" w:line="259" w:lineRule="auto"/>
        <w:ind w:firstLine="0"/>
        <w:rPr>
          <w:rFonts w:ascii="Times New Roman" w:hAnsi="Times New Roman" w:cs="Times New Roman"/>
          <w:i/>
        </w:rPr>
      </w:pPr>
      <w:r w:rsidRPr="00AE0967">
        <w:rPr>
          <w:rFonts w:ascii="Times New Roman" w:hAnsi="Times New Roman" w:cs="Times New Roman"/>
          <w:i/>
        </w:rPr>
        <w:t>АвдееваН.Н.,КнязеваО.Л.,СтеркинаР.Б.«Безопасность:учебноепособиепоосновамбезопасности</w:t>
      </w:r>
      <w:r w:rsidRPr="00AE0967">
        <w:rPr>
          <w:rFonts w:ascii="Times New Roman" w:hAnsi="Times New Roman" w:cs="Times New Roman"/>
          <w:i/>
        </w:rPr>
        <w:lastRenderedPageBreak/>
        <w:tab/>
        <w:t>жизнедеятельности</w:t>
      </w:r>
      <w:r w:rsidRPr="00AE0967">
        <w:rPr>
          <w:rFonts w:ascii="Times New Roman" w:hAnsi="Times New Roman" w:cs="Times New Roman"/>
          <w:i/>
        </w:rPr>
        <w:tab/>
        <w:t>детей</w:t>
      </w:r>
      <w:r w:rsidRPr="00AE0967">
        <w:rPr>
          <w:rFonts w:ascii="Times New Roman" w:hAnsi="Times New Roman" w:cs="Times New Roman"/>
          <w:i/>
        </w:rPr>
        <w:tab/>
        <w:t>старшего</w:t>
      </w:r>
      <w:r w:rsidRPr="00AE0967">
        <w:rPr>
          <w:rFonts w:ascii="Times New Roman" w:hAnsi="Times New Roman" w:cs="Times New Roman"/>
          <w:i/>
        </w:rPr>
        <w:tab/>
        <w:t>дошкольного</w:t>
      </w:r>
      <w:r w:rsidRPr="00AE0967">
        <w:rPr>
          <w:rFonts w:ascii="Times New Roman" w:hAnsi="Times New Roman" w:cs="Times New Roman"/>
          <w:i/>
        </w:rPr>
        <w:tab/>
        <w:t xml:space="preserve">возраста </w:t>
      </w:r>
      <w:r w:rsidRPr="00AE0967">
        <w:rPr>
          <w:rFonts w:ascii="Times New Roman" w:hAnsi="Times New Roman" w:cs="Times New Roman"/>
          <w:i/>
          <w:spacing w:val="-1"/>
        </w:rPr>
        <w:t>-СПб.:</w:t>
      </w:r>
    </w:p>
    <w:p w:rsidR="00AC2076" w:rsidRPr="00AE0967" w:rsidRDefault="00AC2076" w:rsidP="0081148D">
      <w:pPr>
        <w:spacing w:line="275" w:lineRule="exact"/>
        <w:ind w:firstLine="0"/>
        <w:rPr>
          <w:rFonts w:ascii="Times New Roman" w:hAnsi="Times New Roman" w:cs="Times New Roman"/>
          <w:i/>
        </w:rPr>
      </w:pPr>
      <w:r w:rsidRPr="00AE0967">
        <w:rPr>
          <w:rFonts w:ascii="Times New Roman" w:hAnsi="Times New Roman" w:cs="Times New Roman"/>
          <w:i/>
        </w:rPr>
        <w:t>«ДЕТСТВО-ПРЕСС».</w:t>
      </w:r>
    </w:p>
    <w:p w:rsidR="00AC2076" w:rsidRPr="00AE0967" w:rsidRDefault="00AC2076" w:rsidP="00AE0967">
      <w:pPr>
        <w:pStyle w:val="2"/>
        <w:spacing w:before="189"/>
        <w:ind w:firstLine="720"/>
        <w:jc w:val="both"/>
        <w:rPr>
          <w:rFonts w:ascii="Times New Roman" w:hAnsi="Times New Roman"/>
          <w:color w:val="auto"/>
          <w:sz w:val="24"/>
          <w:szCs w:val="24"/>
        </w:rPr>
      </w:pPr>
      <w:r w:rsidRPr="00AE0967">
        <w:rPr>
          <w:rFonts w:ascii="Times New Roman" w:hAnsi="Times New Roman"/>
          <w:color w:val="auto"/>
          <w:sz w:val="24"/>
          <w:szCs w:val="24"/>
        </w:rPr>
        <w:t>Электронные</w:t>
      </w:r>
      <w:r w:rsidR="00EE474C">
        <w:rPr>
          <w:rFonts w:ascii="Times New Roman" w:hAnsi="Times New Roman"/>
          <w:color w:val="auto"/>
          <w:sz w:val="24"/>
          <w:szCs w:val="24"/>
        </w:rPr>
        <w:t xml:space="preserve"> </w:t>
      </w:r>
      <w:r w:rsidRPr="00AE0967">
        <w:rPr>
          <w:rFonts w:ascii="Times New Roman" w:hAnsi="Times New Roman"/>
          <w:color w:val="auto"/>
          <w:sz w:val="24"/>
          <w:szCs w:val="24"/>
        </w:rPr>
        <w:t>образовательные ресурсы</w:t>
      </w:r>
    </w:p>
    <w:p w:rsidR="00AC2076" w:rsidRPr="00AE0967" w:rsidRDefault="00AC2076" w:rsidP="00AE0967">
      <w:pPr>
        <w:pStyle w:val="af1"/>
        <w:ind w:firstLine="720"/>
        <w:jc w:val="both"/>
        <w:rPr>
          <w:rFonts w:ascii="Times New Roman" w:hAnsi="Times New Roman"/>
          <w:b/>
          <w:i/>
          <w:sz w:val="16"/>
        </w:rPr>
      </w:pPr>
    </w:p>
    <w:tbl>
      <w:tblPr>
        <w:tblStyle w:val="TableNormal"/>
        <w:tblW w:w="1077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1"/>
        <w:gridCol w:w="2915"/>
        <w:gridCol w:w="7058"/>
      </w:tblGrid>
      <w:tr w:rsidR="00AC2076" w:rsidRPr="00AE0967" w:rsidTr="00FB0336">
        <w:trPr>
          <w:trHeight w:val="1948"/>
        </w:trPr>
        <w:tc>
          <w:tcPr>
            <w:tcW w:w="801" w:type="dxa"/>
          </w:tcPr>
          <w:p w:rsidR="00AC2076" w:rsidRPr="00AE0967" w:rsidRDefault="00AC2076" w:rsidP="0046525C">
            <w:pPr>
              <w:pStyle w:val="TableParagraph"/>
              <w:spacing w:before="229"/>
              <w:jc w:val="both"/>
              <w:rPr>
                <w:i/>
                <w:sz w:val="24"/>
              </w:rPr>
            </w:pPr>
            <w:r w:rsidRPr="00AE0967">
              <w:rPr>
                <w:i/>
                <w:sz w:val="24"/>
              </w:rPr>
              <w:t>1.</w:t>
            </w:r>
          </w:p>
        </w:tc>
        <w:tc>
          <w:tcPr>
            <w:tcW w:w="2915" w:type="dxa"/>
          </w:tcPr>
          <w:p w:rsidR="00AC2076" w:rsidRPr="00AE0967" w:rsidRDefault="00EE474C" w:rsidP="00EE474C">
            <w:pPr>
              <w:pStyle w:val="TableParagraph"/>
              <w:spacing w:line="259" w:lineRule="auto"/>
              <w:ind w:left="192"/>
              <w:rPr>
                <w:i/>
                <w:sz w:val="24"/>
                <w:lang w:val="ru-RU"/>
              </w:rPr>
            </w:pPr>
            <w:r>
              <w:rPr>
                <w:i/>
                <w:sz w:val="24"/>
                <w:lang w:val="ru-RU"/>
              </w:rPr>
              <w:t xml:space="preserve">Уроки </w:t>
            </w:r>
            <w:r w:rsidR="00AC2076" w:rsidRPr="00AE0967">
              <w:rPr>
                <w:i/>
                <w:sz w:val="24"/>
                <w:lang w:val="ru-RU"/>
              </w:rPr>
              <w:t>тётушки Совы:Уроки</w:t>
            </w:r>
            <w:r>
              <w:rPr>
                <w:i/>
                <w:sz w:val="24"/>
                <w:lang w:val="ru-RU"/>
              </w:rPr>
              <w:t xml:space="preserve"> </w:t>
            </w:r>
            <w:r w:rsidR="00AC2076" w:rsidRPr="00AE0967">
              <w:rPr>
                <w:i/>
                <w:sz w:val="24"/>
                <w:lang w:val="ru-RU"/>
              </w:rPr>
              <w:t>осторожности</w:t>
            </w:r>
          </w:p>
        </w:tc>
        <w:tc>
          <w:tcPr>
            <w:tcW w:w="7058" w:type="dxa"/>
          </w:tcPr>
          <w:p w:rsidR="00AC2076" w:rsidRPr="00653876" w:rsidRDefault="00AC2076" w:rsidP="00653876">
            <w:pPr>
              <w:pStyle w:val="TableParagraph"/>
              <w:spacing w:line="259" w:lineRule="auto"/>
              <w:ind w:left="112" w:right="141"/>
              <w:jc w:val="both"/>
              <w:rPr>
                <w:i/>
                <w:sz w:val="24"/>
                <w:lang w:val="ru-RU"/>
              </w:rPr>
            </w:pPr>
            <w:r w:rsidRPr="00AE0967">
              <w:rPr>
                <w:i/>
                <w:sz w:val="24"/>
                <w:lang w:val="ru-RU"/>
              </w:rPr>
              <w:t>Как не навредить себе и окружающим, почему нужноотказаться от опасных шалостей,какправильнопоступать в различных ситуациях и к чему приводитбеспечность? Тетушка Сова и домовенок по имениНепослухапознакомятребятсоченьважнымиправилами</w:t>
            </w:r>
            <w:r w:rsidRPr="00653876">
              <w:rPr>
                <w:i/>
                <w:sz w:val="24"/>
                <w:lang w:val="ru-RU"/>
              </w:rPr>
              <w:t>–правиламибезопаснойжизни.</w:t>
            </w:r>
          </w:p>
        </w:tc>
      </w:tr>
      <w:tr w:rsidR="00AC2076" w:rsidRPr="00AE0967" w:rsidTr="00FB0336">
        <w:trPr>
          <w:trHeight w:val="1646"/>
        </w:trPr>
        <w:tc>
          <w:tcPr>
            <w:tcW w:w="801" w:type="dxa"/>
          </w:tcPr>
          <w:p w:rsidR="00AC2076" w:rsidRPr="00AE0967" w:rsidRDefault="00AC2076" w:rsidP="0046525C">
            <w:pPr>
              <w:pStyle w:val="TableParagraph"/>
              <w:jc w:val="both"/>
              <w:rPr>
                <w:i/>
                <w:sz w:val="24"/>
              </w:rPr>
            </w:pPr>
            <w:r w:rsidRPr="00AE0967">
              <w:rPr>
                <w:i/>
                <w:sz w:val="24"/>
              </w:rPr>
              <w:t>2.</w:t>
            </w:r>
          </w:p>
        </w:tc>
        <w:tc>
          <w:tcPr>
            <w:tcW w:w="2915" w:type="dxa"/>
          </w:tcPr>
          <w:p w:rsidR="00AC2076" w:rsidRPr="00AE0967" w:rsidRDefault="00AC2076" w:rsidP="00EE474C">
            <w:pPr>
              <w:pStyle w:val="TableParagraph"/>
              <w:spacing w:before="1" w:line="259" w:lineRule="auto"/>
              <w:ind w:left="192"/>
              <w:rPr>
                <w:i/>
                <w:sz w:val="24"/>
                <w:lang w:val="ru-RU"/>
              </w:rPr>
            </w:pPr>
            <w:r w:rsidRPr="00AE0967">
              <w:rPr>
                <w:i/>
                <w:sz w:val="24"/>
                <w:lang w:val="ru-RU"/>
              </w:rPr>
              <w:t>Уроки тётушки Совы:Уроки</w:t>
            </w:r>
            <w:r w:rsidR="00EE474C">
              <w:rPr>
                <w:i/>
                <w:sz w:val="24"/>
                <w:lang w:val="ru-RU"/>
              </w:rPr>
              <w:t xml:space="preserve"> </w:t>
            </w:r>
            <w:r w:rsidRPr="00AE0967">
              <w:rPr>
                <w:i/>
                <w:sz w:val="24"/>
                <w:lang w:val="ru-RU"/>
              </w:rPr>
              <w:t>хорошего</w:t>
            </w:r>
            <w:r w:rsidR="00EE474C">
              <w:rPr>
                <w:i/>
                <w:sz w:val="24"/>
                <w:lang w:val="ru-RU"/>
              </w:rPr>
              <w:t xml:space="preserve"> </w:t>
            </w:r>
            <w:r w:rsidRPr="00AE0967">
              <w:rPr>
                <w:i/>
                <w:sz w:val="24"/>
                <w:lang w:val="ru-RU"/>
              </w:rPr>
              <w:t>поведения</w:t>
            </w:r>
          </w:p>
        </w:tc>
        <w:tc>
          <w:tcPr>
            <w:tcW w:w="7058" w:type="dxa"/>
          </w:tcPr>
          <w:p w:rsidR="00AC2076" w:rsidRPr="00AE0967" w:rsidRDefault="00AC2076" w:rsidP="001202FB">
            <w:pPr>
              <w:pStyle w:val="TableParagraph"/>
              <w:spacing w:line="259" w:lineRule="auto"/>
              <w:ind w:left="112" w:right="141"/>
              <w:jc w:val="both"/>
              <w:rPr>
                <w:i/>
                <w:sz w:val="24"/>
                <w:lang w:val="ru-RU"/>
              </w:rPr>
            </w:pPr>
            <w:r w:rsidRPr="00AE0967">
              <w:rPr>
                <w:i/>
                <w:sz w:val="24"/>
                <w:lang w:val="ru-RU"/>
              </w:rPr>
              <w:t>Мудрая тетушка Сова и ее маленькие мультяшныепомощники–проказники-котырас</w:t>
            </w:r>
            <w:r w:rsidR="001202FB">
              <w:rPr>
                <w:i/>
                <w:sz w:val="24"/>
                <w:lang w:val="ru-RU"/>
              </w:rPr>
              <w:t>с</w:t>
            </w:r>
            <w:r w:rsidRPr="00AE0967">
              <w:rPr>
                <w:i/>
                <w:sz w:val="24"/>
                <w:lang w:val="ru-RU"/>
              </w:rPr>
              <w:t>кажутипокажутмалышам смешные и очень познавательные мультфильмыи прочтут интересные сказки о том, как надо себя вестидома,водворе,вдетскомсаду.</w:t>
            </w:r>
          </w:p>
        </w:tc>
      </w:tr>
    </w:tbl>
    <w:p w:rsidR="00410AB3" w:rsidRDefault="00410AB3" w:rsidP="001D4528">
      <w:pPr>
        <w:tabs>
          <w:tab w:val="left" w:pos="5403"/>
        </w:tabs>
        <w:spacing w:line="242" w:lineRule="auto"/>
        <w:ind w:left="-426" w:firstLine="0"/>
        <w:rPr>
          <w:rFonts w:ascii="Times New Roman" w:hAnsi="Times New Roman" w:cs="Times New Roman"/>
          <w:i/>
        </w:rPr>
      </w:pPr>
    </w:p>
    <w:p w:rsidR="00410AB3" w:rsidRDefault="00AC2076" w:rsidP="00FB0336">
      <w:pPr>
        <w:tabs>
          <w:tab w:val="left" w:pos="5403"/>
        </w:tabs>
        <w:spacing w:line="242" w:lineRule="auto"/>
        <w:ind w:left="-142" w:firstLine="0"/>
        <w:rPr>
          <w:rFonts w:ascii="Times New Roman" w:hAnsi="Times New Roman" w:cs="Times New Roman"/>
          <w:i/>
        </w:rPr>
      </w:pPr>
      <w:r w:rsidRPr="00AE0967">
        <w:rPr>
          <w:rFonts w:ascii="Times New Roman" w:hAnsi="Times New Roman" w:cs="Times New Roman"/>
          <w:i/>
        </w:rPr>
        <w:t>Разд</w:t>
      </w:r>
      <w:r w:rsidR="001202FB">
        <w:rPr>
          <w:rFonts w:ascii="Times New Roman" w:hAnsi="Times New Roman" w:cs="Times New Roman"/>
          <w:i/>
        </w:rPr>
        <w:t>елпредполагаетзанятиясдетьми5-7</w:t>
      </w:r>
      <w:r w:rsidRPr="00AE0967">
        <w:rPr>
          <w:rFonts w:ascii="Times New Roman" w:hAnsi="Times New Roman" w:cs="Times New Roman"/>
          <w:i/>
        </w:rPr>
        <w:t xml:space="preserve">лет.Реализацияразделапредполагает2годаобучения </w:t>
      </w:r>
    </w:p>
    <w:p w:rsidR="00AC2076" w:rsidRPr="00AE0967" w:rsidRDefault="00AC2076" w:rsidP="00FB0336">
      <w:pPr>
        <w:tabs>
          <w:tab w:val="left" w:pos="5403"/>
        </w:tabs>
        <w:spacing w:line="242" w:lineRule="auto"/>
        <w:ind w:left="-142" w:firstLine="0"/>
        <w:rPr>
          <w:rFonts w:ascii="Times New Roman" w:hAnsi="Times New Roman"/>
          <w:i/>
        </w:rPr>
      </w:pPr>
      <w:r w:rsidRPr="00AE0967">
        <w:rPr>
          <w:rFonts w:ascii="Times New Roman" w:hAnsi="Times New Roman" w:cs="Times New Roman"/>
          <w:i/>
        </w:rPr>
        <w:t>(1год–для детей5-6лет,2год-6-7лет)</w:t>
      </w:r>
    </w:p>
    <w:p w:rsidR="00AC2076" w:rsidRPr="00AE0967" w:rsidRDefault="00AC2076" w:rsidP="001202FB">
      <w:pPr>
        <w:spacing w:line="237" w:lineRule="auto"/>
        <w:ind w:firstLine="0"/>
        <w:rPr>
          <w:rFonts w:ascii="Times New Roman" w:hAnsi="Times New Roman" w:cs="Times New Roman"/>
          <w:i/>
        </w:rPr>
      </w:pPr>
      <w:r w:rsidRPr="00AE0967">
        <w:rPr>
          <w:rFonts w:ascii="Times New Roman" w:hAnsi="Times New Roman" w:cs="Times New Roman"/>
          <w:i/>
        </w:rPr>
        <w:t>Перспективныйпланвключаетвсебя72часа(36часоввгод),занятиянепроводятсявлетне-оздоровительныйпериод.Вэтовремяорганизуютсяпраздникииразвлеченияпонаправлению«Безопасность».Режим деятельности-1разв неделю,по25-30 минутв вечернеевремяпослесна.</w:t>
      </w:r>
    </w:p>
    <w:bookmarkEnd w:id="42"/>
    <w:p w:rsidR="008256D4" w:rsidRDefault="008256D4" w:rsidP="00AA2204">
      <w:pPr>
        <w:spacing w:before="6" w:line="237" w:lineRule="auto"/>
        <w:rPr>
          <w:rFonts w:ascii="Times New Roman" w:eastAsia="Calibri" w:hAnsi="Times New Roman" w:cs="Times New Roman"/>
          <w:b/>
          <w:i/>
          <w:lang w:eastAsia="en-US"/>
        </w:rPr>
      </w:pPr>
    </w:p>
    <w:p w:rsidR="00AA2204" w:rsidRDefault="00AA2204" w:rsidP="00AA2204">
      <w:pPr>
        <w:spacing w:before="6" w:line="237" w:lineRule="auto"/>
        <w:rPr>
          <w:rFonts w:ascii="Times New Roman" w:hAnsi="Times New Roman" w:cs="Times New Roman"/>
          <w:b/>
        </w:rPr>
      </w:pPr>
      <w:r w:rsidRPr="00AE0967">
        <w:rPr>
          <w:rFonts w:ascii="Times New Roman" w:hAnsi="Times New Roman" w:cs="Times New Roman"/>
          <w:b/>
          <w:lang w:val="en-US"/>
        </w:rPr>
        <w:t>IV</w:t>
      </w:r>
      <w:r w:rsidRPr="00AE0967">
        <w:rPr>
          <w:rFonts w:ascii="Times New Roman" w:hAnsi="Times New Roman" w:cs="Times New Roman"/>
          <w:b/>
        </w:rPr>
        <w:t xml:space="preserve">. </w:t>
      </w:r>
      <w:r w:rsidRPr="009A0741">
        <w:rPr>
          <w:rFonts w:ascii="Times New Roman" w:hAnsi="Times New Roman" w:cs="Times New Roman"/>
          <w:b/>
        </w:rPr>
        <w:t>Дополнительный раздел</w:t>
      </w:r>
    </w:p>
    <w:p w:rsidR="00350EDC" w:rsidRDefault="00350EDC" w:rsidP="00350EDC">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Краткая презентация Программы</w:t>
      </w:r>
    </w:p>
    <w:p w:rsidR="00350EDC" w:rsidRDefault="00350EDC" w:rsidP="00350EDC">
      <w:pPr>
        <w:pBdr>
          <w:top w:val="nil"/>
          <w:left w:val="nil"/>
          <w:bottom w:val="nil"/>
          <w:right w:val="nil"/>
          <w:between w:val="nil"/>
        </w:pBdr>
        <w:ind w:firstLine="993"/>
        <w:rPr>
          <w:rFonts w:ascii="Times New Roman" w:eastAsia="Times New Roman" w:hAnsi="Times New Roman" w:cs="Times New Roman"/>
          <w:b/>
          <w:color w:val="000000"/>
        </w:rPr>
      </w:pPr>
      <w:r>
        <w:rPr>
          <w:rFonts w:ascii="Times New Roman" w:eastAsia="Times New Roman" w:hAnsi="Times New Roman" w:cs="Times New Roman"/>
          <w:color w:val="000000"/>
        </w:rPr>
        <w:t xml:space="preserve">Адаптированная образовательная программа дошкольного образования для обучающихся с тяжелыми нарушениями речи (далее - Программа) разработана в соответствии с Федеральной адаптированной образовательной программой для дошкольного образования для обучающихся с ограниченными возможностями здоровья,  </w:t>
      </w:r>
      <w:hyperlink r:id="rId25">
        <w:r>
          <w:rPr>
            <w:color w:val="106BBE"/>
          </w:rPr>
          <w:t>Порядком</w:t>
        </w:r>
      </w:hyperlink>
      <w:r>
        <w:rPr>
          <w:rFonts w:ascii="Times New Roman" w:eastAsia="Times New Roman" w:hAnsi="Times New Roman" w:cs="Times New Roman"/>
          <w:color w:val="000000"/>
        </w:rPr>
        <w:t xml:space="preserve"> разработки и утверждения федеральных основных общеобразовательных, утвержденным </w:t>
      </w:r>
      <w:hyperlink r:id="rId26">
        <w:r>
          <w:rPr>
            <w:color w:val="106BBE"/>
          </w:rPr>
          <w:t>приказом</w:t>
        </w:r>
      </w:hyperlink>
      <w:r>
        <w:rPr>
          <w:rFonts w:ascii="Times New Roman" w:eastAsia="Times New Roman" w:hAnsi="Times New Roman" w:cs="Times New Roman"/>
          <w:color w:val="000000"/>
        </w:rPr>
        <w:t xml:space="preserve">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регистрационныйN 70809) и </w:t>
      </w:r>
      <w:hyperlink r:id="rId27">
        <w:r>
          <w:rPr>
            <w:color w:val="106BBE"/>
          </w:rPr>
          <w:t>Федеральным государственным образовательным стандартом</w:t>
        </w:r>
      </w:hyperlink>
      <w:r>
        <w:rPr>
          <w:rFonts w:ascii="Times New Roman" w:eastAsia="Times New Roman" w:hAnsi="Times New Roman" w:cs="Times New Roman"/>
          <w:color w:val="000000"/>
        </w:rPr>
        <w:t xml:space="preserve"> дошкольного образования</w:t>
      </w:r>
      <w:r>
        <w:rPr>
          <w:rFonts w:ascii="Times New Roman" w:eastAsia="Times New Roman" w:hAnsi="Times New Roman" w:cs="Times New Roman"/>
          <w:color w:val="000000"/>
          <w:vertAlign w:val="superscript"/>
        </w:rPr>
        <w:t> </w:t>
      </w:r>
      <w:r>
        <w:rPr>
          <w:rFonts w:ascii="Times New Roman" w:eastAsia="Times New Roman" w:hAnsi="Times New Roman" w:cs="Times New Roman"/>
          <w:color w:val="000000"/>
        </w:rPr>
        <w:t xml:space="preserve"> (далее - Стандарт).</w:t>
      </w:r>
    </w:p>
    <w:p w:rsidR="00350EDC" w:rsidRDefault="00350EDC" w:rsidP="00350EDC">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Программа является документом, в соответствии с которым муниципальное бюджетное дошкольное образовательное учреждение Починковский детский сад №6 (далее - Организация) осуществляют инклюзивное образование для обучающихся раннего и дошкольного возраста с ТНР. Обучение по Программе осуществляется на основе Заключения ПМПК и с письменного согласия родителей (законных представителей).</w:t>
      </w:r>
    </w:p>
    <w:p w:rsidR="00350EDC" w:rsidRDefault="00350EDC" w:rsidP="00350EDC">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Содержание и планируемые результаты (целевые ориентиры) Программы, соответствуют содержанию и планируемым результатам ФАОП ДО.</w:t>
      </w:r>
    </w:p>
    <w:p w:rsidR="00350EDC" w:rsidRDefault="00350EDC" w:rsidP="00350EDC">
      <w:pPr>
        <w:pBdr>
          <w:top w:val="nil"/>
          <w:left w:val="nil"/>
          <w:bottom w:val="nil"/>
          <w:right w:val="nil"/>
          <w:between w:val="nil"/>
        </w:pBdr>
        <w:ind w:firstLine="708"/>
        <w:rPr>
          <w:rFonts w:ascii="Times New Roman" w:eastAsia="Times New Roman" w:hAnsi="Times New Roman" w:cs="Times New Roman"/>
          <w:color w:val="000000"/>
        </w:rPr>
      </w:pPr>
      <w:r>
        <w:rPr>
          <w:rFonts w:ascii="Times New Roman" w:eastAsia="Times New Roman" w:hAnsi="Times New Roman" w:cs="Times New Roman"/>
          <w:color w:val="000000"/>
        </w:rPr>
        <w:t>Структура Программы в соответствии с требованиями Стандарта включает три основных раздела - целевой, содержательный и организационный.</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w:t>
      </w:r>
      <w:r>
        <w:rPr>
          <w:rFonts w:ascii="Times New Roman" w:eastAsia="Times New Roman" w:hAnsi="Times New Roman" w:cs="Times New Roman"/>
          <w:color w:val="000000"/>
        </w:rPr>
        <w:lastRenderedPageBreak/>
        <w:t>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Предметная деятельность.</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Игровая (сюжетно-ролевая игра, игра с правилами и другие виды игры).</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Коммуникативная (общение и взаимодействие с педагогическим работником и другими детьми).</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восприятие художественной литературы и фольклора,</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самообслуживание и элементарный бытовой труд (в помещении и на улице),</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конструирование из разного материала, включая конструкторы, модули, бумагу, природный и иной материал,</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изобразительная (рисование, лепка, аппликация),</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двигательная (овладение основными движениями) формы активности ребенка.</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Содержательный раздел Программы включает описание коррекционно-развивающей работы, обеспечивающей адаптаци</w:t>
      </w:r>
      <w:r w:rsidR="00987D5C">
        <w:rPr>
          <w:rFonts w:ascii="Times New Roman" w:eastAsia="Times New Roman" w:hAnsi="Times New Roman" w:cs="Times New Roman"/>
          <w:color w:val="000000"/>
        </w:rPr>
        <w:t>ю и включение обучающихся с ТНР</w:t>
      </w:r>
      <w:r>
        <w:rPr>
          <w:rFonts w:ascii="Times New Roman" w:eastAsia="Times New Roman" w:hAnsi="Times New Roman" w:cs="Times New Roman"/>
          <w:color w:val="000000"/>
        </w:rPr>
        <w:t xml:space="preserve"> в социум.</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Программа коррекционно-развивающей работы:</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1. Является неотъемлемой частью  адаптированной основной образовательной программы дошкольног</w:t>
      </w:r>
      <w:r w:rsidR="00987D5C">
        <w:rPr>
          <w:rFonts w:ascii="Times New Roman" w:eastAsia="Times New Roman" w:hAnsi="Times New Roman" w:cs="Times New Roman"/>
          <w:color w:val="000000"/>
        </w:rPr>
        <w:t>о образования обучающихся с ТНР</w:t>
      </w:r>
      <w:r>
        <w:rPr>
          <w:rFonts w:ascii="Times New Roman" w:eastAsia="Times New Roman" w:hAnsi="Times New Roman" w:cs="Times New Roman"/>
          <w:color w:val="000000"/>
        </w:rPr>
        <w:t xml:space="preserve"> в условиях дошкольных образовательных групп комбинированной направленности.</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2. Обеспечивает достижение максимальной реализации реабилитационного потенциала.</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3. Учитывает особые образовательные потребности обучающихся ранне</w:t>
      </w:r>
      <w:r w:rsidR="001A3E62">
        <w:rPr>
          <w:rFonts w:ascii="Times New Roman" w:eastAsia="Times New Roman" w:hAnsi="Times New Roman" w:cs="Times New Roman"/>
          <w:color w:val="000000"/>
        </w:rPr>
        <w:t>го и дошкольного возраста с ТНР</w:t>
      </w:r>
      <w:bookmarkStart w:id="43" w:name="_GoBack"/>
      <w:bookmarkEnd w:id="43"/>
      <w:r>
        <w:rPr>
          <w:rFonts w:ascii="Times New Roman" w:eastAsia="Times New Roman" w:hAnsi="Times New Roman" w:cs="Times New Roman"/>
          <w:color w:val="000000"/>
        </w:rPr>
        <w:t>, удовлетворение которых открывает возможность общего образования.</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Программа обеспечивает планируемые результаты дошкольного образования обучающихся ранне</w:t>
      </w:r>
      <w:r w:rsidR="00987D5C">
        <w:rPr>
          <w:rFonts w:ascii="Times New Roman" w:eastAsia="Times New Roman" w:hAnsi="Times New Roman" w:cs="Times New Roman"/>
          <w:color w:val="000000"/>
        </w:rPr>
        <w:t>го и дошкольного возраста с ТНР</w:t>
      </w:r>
      <w:r>
        <w:rPr>
          <w:rFonts w:ascii="Times New Roman" w:eastAsia="Times New Roman" w:hAnsi="Times New Roman" w:cs="Times New Roman"/>
          <w:color w:val="000000"/>
        </w:rPr>
        <w:t xml:space="preserve"> в условиях дошкольных образовательных групп комбинированной направленности.</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rsidR="00350EDC" w:rsidRDefault="00350EDC" w:rsidP="00350EDC">
      <w:pPr>
        <w:pBdr>
          <w:top w:val="nil"/>
          <w:left w:val="nil"/>
          <w:bottom w:val="nil"/>
          <w:right w:val="nil"/>
          <w:between w:val="nil"/>
        </w:pBdr>
        <w:ind w:firstLine="993"/>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адаптированной образовательной программы дошкольного об</w:t>
      </w:r>
      <w:r w:rsidR="00987D5C">
        <w:rPr>
          <w:rFonts w:ascii="Times New Roman" w:eastAsia="Times New Roman" w:hAnsi="Times New Roman" w:cs="Times New Roman"/>
          <w:color w:val="000000"/>
        </w:rPr>
        <w:t>разования для обучающихся с ТНР</w:t>
      </w:r>
      <w:r>
        <w:rPr>
          <w:rFonts w:ascii="Times New Roman" w:eastAsia="Times New Roman" w:hAnsi="Times New Roman" w:cs="Times New Roman"/>
          <w:color w:val="000000"/>
        </w:rPr>
        <w:t>.</w:t>
      </w:r>
    </w:p>
    <w:p w:rsidR="00350EDC" w:rsidRDefault="00350EDC" w:rsidP="00350EDC">
      <w:pPr>
        <w:pBdr>
          <w:top w:val="nil"/>
          <w:left w:val="nil"/>
          <w:bottom w:val="nil"/>
          <w:right w:val="nil"/>
          <w:between w:val="nil"/>
        </w:pBdr>
        <w:ind w:firstLine="567"/>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Часть, формируемая участниками образовательных отношений, </w:t>
      </w:r>
      <w:r>
        <w:rPr>
          <w:rFonts w:ascii="Times New Roman" w:eastAsia="Times New Roman" w:hAnsi="Times New Roman" w:cs="Times New Roman"/>
          <w:i/>
          <w:color w:val="000000"/>
        </w:rPr>
        <w:t>представлена следующими разделами:</w:t>
      </w:r>
    </w:p>
    <w:p w:rsidR="00350EDC" w:rsidRDefault="00350EDC" w:rsidP="00350EDC">
      <w:pPr>
        <w:pBdr>
          <w:top w:val="nil"/>
          <w:left w:val="nil"/>
          <w:bottom w:val="nil"/>
          <w:right w:val="nil"/>
          <w:between w:val="nil"/>
        </w:pBdr>
        <w:ind w:firstLine="567"/>
        <w:rPr>
          <w:rFonts w:ascii="Times New Roman" w:eastAsia="Times New Roman" w:hAnsi="Times New Roman" w:cs="Times New Roman"/>
          <w:i/>
          <w:color w:val="000000"/>
        </w:rPr>
      </w:pPr>
      <w:r>
        <w:rPr>
          <w:rFonts w:ascii="Times New Roman" w:eastAsia="Times New Roman" w:hAnsi="Times New Roman" w:cs="Times New Roman"/>
          <w:i/>
          <w:color w:val="000000"/>
        </w:rPr>
        <w:t>- разделом «Обережек», разработанным на основе парциальной программы Авдеевой Н.Н., Князевой О.Л., Стеркиной Р.Б. Безопасность: Учебно- методическое  пособие по основам безопасности жизнедеятельности детей старшего дошкольного возраста.- СПб.: ООО «ИЗДАТЕЛЬСТВО «ДЕТСТВО_ПРЕСС»,2017.</w:t>
      </w:r>
    </w:p>
    <w:p w:rsidR="00350EDC" w:rsidRDefault="00350EDC" w:rsidP="00350EDC">
      <w:pPr>
        <w:pBdr>
          <w:top w:val="nil"/>
          <w:left w:val="nil"/>
          <w:bottom w:val="nil"/>
          <w:right w:val="nil"/>
          <w:between w:val="nil"/>
        </w:pBdr>
        <w:tabs>
          <w:tab w:val="left" w:pos="9922"/>
        </w:tabs>
        <w:spacing w:before="2" w:after="160" w:line="242" w:lineRule="auto"/>
        <w:ind w:firstLine="567"/>
        <w:rPr>
          <w:rFonts w:ascii="Times New Roman" w:eastAsia="Times New Roman" w:hAnsi="Times New Roman" w:cs="Times New Roman"/>
          <w:color w:val="000000"/>
        </w:rPr>
      </w:pPr>
      <w:r>
        <w:rPr>
          <w:rFonts w:ascii="Times New Roman" w:eastAsia="Times New Roman" w:hAnsi="Times New Roman" w:cs="Times New Roman"/>
          <w:color w:val="000000"/>
        </w:rPr>
        <w:t>Часть, формируемая участниками образовательных отношений, реализуется  для детей от 5 до 7 лет.</w:t>
      </w:r>
    </w:p>
    <w:p w:rsidR="00350EDC" w:rsidRPr="009A0741" w:rsidRDefault="00350EDC" w:rsidP="00AA2204">
      <w:pPr>
        <w:spacing w:before="6" w:line="237" w:lineRule="auto"/>
        <w:rPr>
          <w:rFonts w:ascii="Times New Roman" w:hAnsi="Times New Roman" w:cs="Times New Roman"/>
          <w:b/>
        </w:rPr>
      </w:pPr>
    </w:p>
    <w:p w:rsidR="00692716" w:rsidRPr="00AE0967" w:rsidRDefault="00692716" w:rsidP="00987D5C">
      <w:pPr>
        <w:ind w:firstLine="0"/>
        <w:rPr>
          <w:rFonts w:ascii="Times New Roman" w:hAnsi="Times New Roman" w:cs="Times New Roman"/>
          <w:b/>
        </w:rPr>
      </w:pPr>
    </w:p>
    <w:p w:rsidR="00692716" w:rsidRDefault="00AA2204" w:rsidP="00692716">
      <w:pPr>
        <w:spacing w:before="3"/>
        <w:ind w:left="3261" w:hanging="2552"/>
        <w:jc w:val="right"/>
        <w:rPr>
          <w:rFonts w:ascii="Times New Roman" w:hAnsi="Times New Roman" w:cs="Times New Roman"/>
          <w:b/>
        </w:rPr>
      </w:pPr>
      <w:r w:rsidRPr="00AE0967">
        <w:rPr>
          <w:rFonts w:ascii="Times New Roman" w:hAnsi="Times New Roman" w:cs="Times New Roman"/>
          <w:b/>
        </w:rPr>
        <w:lastRenderedPageBreak/>
        <w:t xml:space="preserve">Приложение 1. </w:t>
      </w:r>
    </w:p>
    <w:p w:rsidR="00AA2204" w:rsidRDefault="00AA2204" w:rsidP="00692716">
      <w:pPr>
        <w:spacing w:before="3"/>
        <w:ind w:left="3261" w:hanging="2552"/>
        <w:jc w:val="center"/>
        <w:rPr>
          <w:b/>
        </w:rPr>
      </w:pPr>
      <w:r>
        <w:rPr>
          <w:b/>
        </w:rPr>
        <w:t>Обеспеченность средствами обучения и воспитания</w:t>
      </w:r>
    </w:p>
    <w:p w:rsidR="00692716" w:rsidRDefault="00692716" w:rsidP="00692716">
      <w:pPr>
        <w:spacing w:before="3"/>
        <w:ind w:left="3261" w:hanging="2552"/>
        <w:jc w:val="center"/>
        <w:rPr>
          <w:b/>
        </w:rPr>
      </w:pPr>
    </w:p>
    <w:tbl>
      <w:tblPr>
        <w:tblStyle w:val="TableNormal"/>
        <w:tblW w:w="109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2"/>
        <w:gridCol w:w="5623"/>
        <w:gridCol w:w="3020"/>
      </w:tblGrid>
      <w:tr w:rsidR="00AA2204" w:rsidTr="00FE21B4">
        <w:trPr>
          <w:trHeight w:val="570"/>
        </w:trPr>
        <w:tc>
          <w:tcPr>
            <w:tcW w:w="2272" w:type="dxa"/>
          </w:tcPr>
          <w:p w:rsidR="00AA2204" w:rsidRDefault="00AA2204" w:rsidP="009637E4">
            <w:pPr>
              <w:pStyle w:val="TableParagraph"/>
              <w:spacing w:line="280" w:lineRule="atLeast"/>
              <w:ind w:left="14" w:right="763"/>
              <w:rPr>
                <w:sz w:val="24"/>
              </w:rPr>
            </w:pPr>
            <w:r>
              <w:rPr>
                <w:sz w:val="24"/>
              </w:rPr>
              <w:t>Объекты и помещения</w:t>
            </w:r>
          </w:p>
        </w:tc>
        <w:tc>
          <w:tcPr>
            <w:tcW w:w="5623" w:type="dxa"/>
          </w:tcPr>
          <w:p w:rsidR="00AA2204" w:rsidRDefault="00AA2204" w:rsidP="009637E4">
            <w:pPr>
              <w:pStyle w:val="TableParagraph"/>
              <w:spacing w:line="261" w:lineRule="exact"/>
              <w:ind w:left="9"/>
              <w:rPr>
                <w:sz w:val="24"/>
              </w:rPr>
            </w:pPr>
            <w:r>
              <w:rPr>
                <w:sz w:val="24"/>
              </w:rPr>
              <w:t>Оборудование</w:t>
            </w:r>
          </w:p>
        </w:tc>
        <w:tc>
          <w:tcPr>
            <w:tcW w:w="3020" w:type="dxa"/>
          </w:tcPr>
          <w:p w:rsidR="00AA2204" w:rsidRDefault="00AA2204" w:rsidP="009637E4">
            <w:pPr>
              <w:pStyle w:val="TableParagraph"/>
              <w:spacing w:line="280" w:lineRule="atLeast"/>
              <w:ind w:left="9" w:right="671"/>
              <w:rPr>
                <w:sz w:val="24"/>
              </w:rPr>
            </w:pPr>
            <w:r>
              <w:rPr>
                <w:sz w:val="24"/>
              </w:rPr>
              <w:t>Образовательная</w:t>
            </w:r>
            <w:r w:rsidR="001B7073">
              <w:rPr>
                <w:sz w:val="24"/>
                <w:lang w:val="ru-RU"/>
              </w:rPr>
              <w:t xml:space="preserve"> </w:t>
            </w:r>
            <w:r>
              <w:rPr>
                <w:sz w:val="24"/>
              </w:rPr>
              <w:t>область</w:t>
            </w:r>
          </w:p>
        </w:tc>
      </w:tr>
      <w:tr w:rsidR="00AA2204" w:rsidTr="00FE21B4">
        <w:trPr>
          <w:trHeight w:val="1103"/>
        </w:trPr>
        <w:tc>
          <w:tcPr>
            <w:tcW w:w="2272" w:type="dxa"/>
          </w:tcPr>
          <w:p w:rsidR="00AA2204" w:rsidRDefault="00305526" w:rsidP="009637E4">
            <w:pPr>
              <w:pStyle w:val="TableParagraph"/>
              <w:spacing w:before="224" w:line="280" w:lineRule="atLeast"/>
              <w:ind w:left="14" w:right="585"/>
              <w:rPr>
                <w:sz w:val="24"/>
              </w:rPr>
            </w:pPr>
            <w:r>
              <w:rPr>
                <w:sz w:val="24"/>
              </w:rPr>
              <w:t>П</w:t>
            </w:r>
            <w:r w:rsidR="00AA2204">
              <w:rPr>
                <w:sz w:val="24"/>
              </w:rPr>
              <w:t>рогулочные</w:t>
            </w:r>
            <w:r w:rsidR="001B7073">
              <w:rPr>
                <w:sz w:val="24"/>
                <w:lang w:val="ru-RU"/>
              </w:rPr>
              <w:t xml:space="preserve"> </w:t>
            </w:r>
            <w:r w:rsidR="00AA2204">
              <w:rPr>
                <w:sz w:val="24"/>
              </w:rPr>
              <w:t>участки</w:t>
            </w:r>
          </w:p>
        </w:tc>
        <w:tc>
          <w:tcPr>
            <w:tcW w:w="5623" w:type="dxa"/>
          </w:tcPr>
          <w:p w:rsidR="00AA2204" w:rsidRPr="00863BFE" w:rsidRDefault="00AA2204" w:rsidP="009637E4">
            <w:pPr>
              <w:pStyle w:val="TableParagraph"/>
              <w:ind w:left="9" w:right="78"/>
              <w:rPr>
                <w:sz w:val="24"/>
                <w:lang w:val="ru-RU"/>
              </w:rPr>
            </w:pPr>
            <w:r w:rsidRPr="00863BFE">
              <w:rPr>
                <w:sz w:val="24"/>
                <w:lang w:val="ru-RU"/>
              </w:rPr>
              <w:t>Малыеархитектурныеформы,игровое</w:t>
            </w:r>
            <w:r>
              <w:rPr>
                <w:sz w:val="24"/>
                <w:lang w:val="ru-RU"/>
              </w:rPr>
              <w:t xml:space="preserve"> оборудование, спортивное</w:t>
            </w:r>
            <w:r w:rsidR="00566EBC">
              <w:rPr>
                <w:sz w:val="24"/>
                <w:lang w:val="ru-RU"/>
              </w:rPr>
              <w:t xml:space="preserve"> оборудование, </w:t>
            </w:r>
            <w:r w:rsidRPr="00863BFE">
              <w:rPr>
                <w:sz w:val="24"/>
                <w:lang w:val="ru-RU"/>
              </w:rPr>
              <w:t>пособияиматериалыдляреализациивсехобразовательных</w:t>
            </w:r>
          </w:p>
          <w:p w:rsidR="00AA2204" w:rsidRPr="00863BFE" w:rsidRDefault="00AA2204" w:rsidP="009637E4">
            <w:pPr>
              <w:pStyle w:val="TableParagraph"/>
              <w:spacing w:line="261" w:lineRule="exact"/>
              <w:ind w:left="9"/>
              <w:rPr>
                <w:sz w:val="24"/>
                <w:lang w:val="ru-RU"/>
              </w:rPr>
            </w:pPr>
            <w:r w:rsidRPr="00863BFE">
              <w:rPr>
                <w:sz w:val="24"/>
                <w:lang w:val="ru-RU"/>
              </w:rPr>
              <w:t>областей.</w:t>
            </w:r>
          </w:p>
        </w:tc>
        <w:tc>
          <w:tcPr>
            <w:tcW w:w="3020" w:type="dxa"/>
          </w:tcPr>
          <w:p w:rsidR="00AA2204" w:rsidRDefault="00AA2204" w:rsidP="009637E4">
            <w:pPr>
              <w:pStyle w:val="TableParagraph"/>
              <w:spacing w:before="224" w:line="280" w:lineRule="atLeast"/>
              <w:ind w:left="9" w:right="240"/>
              <w:rPr>
                <w:sz w:val="24"/>
              </w:rPr>
            </w:pPr>
            <w:r>
              <w:rPr>
                <w:sz w:val="24"/>
              </w:rPr>
              <w:t>Все образовательныеобласти</w:t>
            </w:r>
          </w:p>
        </w:tc>
      </w:tr>
      <w:tr w:rsidR="00AA2204" w:rsidTr="00872E04">
        <w:trPr>
          <w:trHeight w:val="960"/>
        </w:trPr>
        <w:tc>
          <w:tcPr>
            <w:tcW w:w="2272" w:type="dxa"/>
          </w:tcPr>
          <w:p w:rsidR="00AA2204" w:rsidRDefault="00AA2204" w:rsidP="009637E4">
            <w:pPr>
              <w:pStyle w:val="TableParagraph"/>
              <w:spacing w:before="224" w:line="280" w:lineRule="atLeast"/>
              <w:ind w:left="14" w:right="708"/>
              <w:rPr>
                <w:sz w:val="24"/>
              </w:rPr>
            </w:pPr>
            <w:r>
              <w:rPr>
                <w:sz w:val="24"/>
              </w:rPr>
              <w:t>Спортивная</w:t>
            </w:r>
            <w:r w:rsidR="001B7073">
              <w:rPr>
                <w:sz w:val="24"/>
                <w:lang w:val="ru-RU"/>
              </w:rPr>
              <w:t xml:space="preserve"> </w:t>
            </w:r>
            <w:r>
              <w:rPr>
                <w:sz w:val="24"/>
              </w:rPr>
              <w:t>площадка</w:t>
            </w:r>
          </w:p>
        </w:tc>
        <w:tc>
          <w:tcPr>
            <w:tcW w:w="5623" w:type="dxa"/>
          </w:tcPr>
          <w:p w:rsidR="00AA2204" w:rsidRPr="00863BFE" w:rsidRDefault="00AA2204" w:rsidP="009637E4">
            <w:pPr>
              <w:pStyle w:val="TableParagraph"/>
              <w:spacing w:before="224" w:line="280" w:lineRule="atLeast"/>
              <w:ind w:left="9" w:right="743"/>
              <w:rPr>
                <w:sz w:val="24"/>
                <w:lang w:val="ru-RU"/>
              </w:rPr>
            </w:pPr>
            <w:r w:rsidRPr="00863BFE">
              <w:rPr>
                <w:sz w:val="24"/>
                <w:lang w:val="ru-RU"/>
              </w:rPr>
              <w:t>Оборудованиедляигрывбаскетбол,волейбол,футбол. Беговая дорожка,лабиринт</w:t>
            </w:r>
          </w:p>
        </w:tc>
        <w:tc>
          <w:tcPr>
            <w:tcW w:w="3020" w:type="dxa"/>
          </w:tcPr>
          <w:p w:rsidR="00AA2204" w:rsidRPr="000A604E" w:rsidRDefault="00AA2204" w:rsidP="009637E4">
            <w:pPr>
              <w:pStyle w:val="TableParagraph"/>
              <w:spacing w:before="224" w:line="261" w:lineRule="exact"/>
              <w:ind w:left="9"/>
              <w:rPr>
                <w:sz w:val="24"/>
                <w:lang w:val="ru-RU"/>
              </w:rPr>
            </w:pPr>
            <w:r>
              <w:rPr>
                <w:sz w:val="24"/>
              </w:rPr>
              <w:t>Физическоеразвитие</w:t>
            </w:r>
          </w:p>
        </w:tc>
      </w:tr>
      <w:tr w:rsidR="00AA2204" w:rsidTr="00FE21B4">
        <w:trPr>
          <w:trHeight w:val="5799"/>
        </w:trPr>
        <w:tc>
          <w:tcPr>
            <w:tcW w:w="2272" w:type="dxa"/>
          </w:tcPr>
          <w:p w:rsidR="00AA2204" w:rsidRDefault="00305526" w:rsidP="009637E4">
            <w:pPr>
              <w:pStyle w:val="TableParagraph"/>
              <w:spacing w:line="274" w:lineRule="exact"/>
              <w:ind w:left="14" w:right="763"/>
              <w:rPr>
                <w:sz w:val="24"/>
              </w:rPr>
            </w:pPr>
            <w:r>
              <w:rPr>
                <w:sz w:val="24"/>
              </w:rPr>
              <w:t>Г</w:t>
            </w:r>
            <w:r w:rsidR="00AA2204">
              <w:rPr>
                <w:sz w:val="24"/>
              </w:rPr>
              <w:t>рупповые</w:t>
            </w:r>
            <w:r w:rsidR="001B7073">
              <w:rPr>
                <w:sz w:val="24"/>
                <w:lang w:val="ru-RU"/>
              </w:rPr>
              <w:t xml:space="preserve"> </w:t>
            </w:r>
            <w:r w:rsidR="00AA2204">
              <w:rPr>
                <w:sz w:val="24"/>
              </w:rPr>
              <w:t>помещения</w:t>
            </w:r>
          </w:p>
        </w:tc>
        <w:tc>
          <w:tcPr>
            <w:tcW w:w="5623" w:type="dxa"/>
          </w:tcPr>
          <w:p w:rsidR="00AA2204" w:rsidRPr="00863BFE" w:rsidRDefault="00AA2204" w:rsidP="00B658AF">
            <w:pPr>
              <w:pStyle w:val="TableParagraph"/>
              <w:ind w:left="9" w:right="74"/>
              <w:rPr>
                <w:sz w:val="24"/>
                <w:lang w:val="ru-RU"/>
              </w:rPr>
            </w:pPr>
            <w:r w:rsidRPr="00863BFE">
              <w:rPr>
                <w:sz w:val="24"/>
                <w:lang w:val="ru-RU"/>
              </w:rPr>
              <w:t>Магнитофоны,переносноеистационарноемультимедийное оборудование. Игровые центры: длясюжетно-ролевыхигр,двигательнойактивности,музыкальногоихудожественноготворчества,театрализованной деятельности, познавательного иречевогоразвития,конструирования,экспериментально–исследовательской деятельности.Библиотека, мобильныестенды,развивающиепособияиигры атрибуты, игровые и спортивныемодули,ширмы.Дидактическиеигры,демонстрационный материал,детскаяхудожественнаялитература,конструкторы(различные),сюжетныеигрунки,куклы,</w:t>
            </w:r>
            <w:r w:rsidR="00B658AF">
              <w:rPr>
                <w:sz w:val="24"/>
                <w:lang w:val="ru-RU"/>
              </w:rPr>
              <w:t xml:space="preserve"> машины, </w:t>
            </w:r>
            <w:r w:rsidRPr="00863BFE">
              <w:rPr>
                <w:sz w:val="24"/>
                <w:lang w:val="ru-RU"/>
              </w:rPr>
              <w:t>игровыеполя,детскоеспортивноеоборудование, многофункциональныеигровыемодулииширмы, атрибутыдляс/ригр,изобразительныесредства, оборудование длядетскогоэкспериментированияСпортивноеоборудование,спортивныйкомплекс,мягкиемодули,ноутбуки,декорации,атрибутыикостюмыдля</w:t>
            </w:r>
          </w:p>
          <w:p w:rsidR="00AA2204" w:rsidRDefault="00AA2204" w:rsidP="009637E4">
            <w:pPr>
              <w:pStyle w:val="TableParagraph"/>
              <w:spacing w:line="265" w:lineRule="exact"/>
              <w:ind w:left="9"/>
              <w:rPr>
                <w:sz w:val="24"/>
              </w:rPr>
            </w:pPr>
            <w:r>
              <w:rPr>
                <w:sz w:val="24"/>
              </w:rPr>
              <w:t>Театрализованнойдеятельности,</w:t>
            </w:r>
          </w:p>
        </w:tc>
        <w:tc>
          <w:tcPr>
            <w:tcW w:w="3020" w:type="dxa"/>
          </w:tcPr>
          <w:p w:rsidR="00AA2204" w:rsidRDefault="00AA2204" w:rsidP="009637E4">
            <w:pPr>
              <w:pStyle w:val="TableParagraph"/>
              <w:spacing w:before="177"/>
              <w:ind w:left="9"/>
              <w:rPr>
                <w:sz w:val="24"/>
              </w:rPr>
            </w:pPr>
            <w:r>
              <w:rPr>
                <w:sz w:val="24"/>
              </w:rPr>
              <w:t>все</w:t>
            </w:r>
          </w:p>
          <w:p w:rsidR="00AA2204" w:rsidRDefault="00AA2204" w:rsidP="009637E4">
            <w:pPr>
              <w:pStyle w:val="TableParagraph"/>
              <w:spacing w:line="274" w:lineRule="exact"/>
              <w:ind w:left="9" w:right="673"/>
              <w:rPr>
                <w:sz w:val="24"/>
              </w:rPr>
            </w:pPr>
            <w:r>
              <w:rPr>
                <w:sz w:val="24"/>
              </w:rPr>
              <w:t>образовательныеобласти</w:t>
            </w:r>
          </w:p>
        </w:tc>
      </w:tr>
      <w:tr w:rsidR="00AA2204" w:rsidTr="00FE21B4">
        <w:trPr>
          <w:trHeight w:val="984"/>
        </w:trPr>
        <w:tc>
          <w:tcPr>
            <w:tcW w:w="2272" w:type="dxa"/>
          </w:tcPr>
          <w:p w:rsidR="00AA2204" w:rsidRDefault="00AA2204" w:rsidP="009637E4">
            <w:pPr>
              <w:pStyle w:val="TableParagraph"/>
              <w:spacing w:line="204" w:lineRule="auto"/>
              <w:ind w:left="134" w:right="273"/>
              <w:rPr>
                <w:sz w:val="24"/>
              </w:rPr>
            </w:pPr>
            <w:r>
              <w:rPr>
                <w:sz w:val="24"/>
              </w:rPr>
              <w:t>Компьютерное</w:t>
            </w:r>
            <w:r w:rsidR="00C82529">
              <w:rPr>
                <w:sz w:val="24"/>
                <w:lang w:val="ru-RU"/>
              </w:rPr>
              <w:t xml:space="preserve"> </w:t>
            </w:r>
            <w:r>
              <w:rPr>
                <w:sz w:val="24"/>
              </w:rPr>
              <w:t>оборудование</w:t>
            </w:r>
          </w:p>
        </w:tc>
        <w:tc>
          <w:tcPr>
            <w:tcW w:w="5623" w:type="dxa"/>
          </w:tcPr>
          <w:p w:rsidR="00AA2204" w:rsidRPr="00863BFE" w:rsidRDefault="00AA2204" w:rsidP="009637E4">
            <w:pPr>
              <w:pStyle w:val="TableParagraph"/>
              <w:spacing w:line="204" w:lineRule="auto"/>
              <w:ind w:left="90" w:right="207"/>
              <w:rPr>
                <w:sz w:val="24"/>
                <w:lang w:val="ru-RU"/>
              </w:rPr>
            </w:pPr>
            <w:r w:rsidRPr="00863BFE">
              <w:rPr>
                <w:sz w:val="24"/>
                <w:lang w:val="ru-RU"/>
              </w:rPr>
              <w:t>Интерактивная доска, мультимедийные проекторы,ноутбуки,колонки акустические,микрофоны.</w:t>
            </w:r>
          </w:p>
        </w:tc>
        <w:tc>
          <w:tcPr>
            <w:tcW w:w="3020" w:type="dxa"/>
          </w:tcPr>
          <w:p w:rsidR="00AA2204" w:rsidRDefault="00AA2204" w:rsidP="009637E4">
            <w:pPr>
              <w:pStyle w:val="TableParagraph"/>
              <w:spacing w:line="259" w:lineRule="auto"/>
              <w:ind w:left="9" w:right="779"/>
              <w:rPr>
                <w:sz w:val="24"/>
              </w:rPr>
            </w:pPr>
            <w:r>
              <w:rPr>
                <w:sz w:val="24"/>
              </w:rPr>
              <w:t>речевое,</w:t>
            </w:r>
            <w:r>
              <w:rPr>
                <w:spacing w:val="-1"/>
                <w:sz w:val="24"/>
              </w:rPr>
              <w:t>познавательное,</w:t>
            </w:r>
            <w:r>
              <w:rPr>
                <w:sz w:val="24"/>
              </w:rPr>
              <w:t>художественно-эстетическое</w:t>
            </w:r>
          </w:p>
        </w:tc>
      </w:tr>
      <w:tr w:rsidR="00AA2204" w:rsidTr="00FE21B4">
        <w:trPr>
          <w:trHeight w:val="863"/>
        </w:trPr>
        <w:tc>
          <w:tcPr>
            <w:tcW w:w="2272" w:type="dxa"/>
          </w:tcPr>
          <w:p w:rsidR="00AA2204" w:rsidRDefault="00AA2204" w:rsidP="009637E4">
            <w:pPr>
              <w:pStyle w:val="TableParagraph"/>
              <w:spacing w:before="6"/>
              <w:rPr>
                <w:b/>
                <w:sz w:val="20"/>
              </w:rPr>
            </w:pPr>
          </w:p>
          <w:p w:rsidR="00AA2204" w:rsidRDefault="00AA2204" w:rsidP="009637E4">
            <w:pPr>
              <w:pStyle w:val="TableParagraph"/>
              <w:spacing w:line="204" w:lineRule="auto"/>
              <w:ind w:left="134" w:right="568"/>
              <w:rPr>
                <w:sz w:val="24"/>
              </w:rPr>
            </w:pPr>
            <w:r>
              <w:rPr>
                <w:sz w:val="24"/>
              </w:rPr>
              <w:t>Коридоры</w:t>
            </w:r>
            <w:r w:rsidR="00C82529">
              <w:rPr>
                <w:sz w:val="24"/>
                <w:lang w:val="ru-RU"/>
              </w:rPr>
              <w:t xml:space="preserve"> </w:t>
            </w:r>
            <w:r>
              <w:rPr>
                <w:sz w:val="24"/>
              </w:rPr>
              <w:t xml:space="preserve"> и</w:t>
            </w:r>
            <w:r w:rsidR="00C82529">
              <w:rPr>
                <w:sz w:val="24"/>
                <w:lang w:val="ru-RU"/>
              </w:rPr>
              <w:t xml:space="preserve"> </w:t>
            </w:r>
            <w:r>
              <w:rPr>
                <w:sz w:val="24"/>
              </w:rPr>
              <w:t>холлы</w:t>
            </w:r>
            <w:r w:rsidR="00C82529">
              <w:rPr>
                <w:sz w:val="24"/>
                <w:lang w:val="ru-RU"/>
              </w:rPr>
              <w:t xml:space="preserve"> </w:t>
            </w:r>
            <w:r>
              <w:rPr>
                <w:sz w:val="24"/>
              </w:rPr>
              <w:t>ДОУ</w:t>
            </w:r>
          </w:p>
        </w:tc>
        <w:tc>
          <w:tcPr>
            <w:tcW w:w="5623" w:type="dxa"/>
          </w:tcPr>
          <w:p w:rsidR="00AA2204" w:rsidRPr="00305526" w:rsidRDefault="00AA2204" w:rsidP="009637E4">
            <w:pPr>
              <w:pStyle w:val="TableParagraph"/>
              <w:spacing w:before="6"/>
              <w:rPr>
                <w:b/>
                <w:sz w:val="20"/>
                <w:lang w:val="ru-RU"/>
              </w:rPr>
            </w:pPr>
          </w:p>
          <w:p w:rsidR="00AA2204" w:rsidRPr="00305526" w:rsidRDefault="00AA2204" w:rsidP="009637E4">
            <w:pPr>
              <w:pStyle w:val="TableParagraph"/>
              <w:spacing w:line="204" w:lineRule="auto"/>
              <w:ind w:left="90" w:right="442"/>
              <w:rPr>
                <w:sz w:val="24"/>
                <w:lang w:val="ru-RU"/>
              </w:rPr>
            </w:pPr>
            <w:r w:rsidRPr="00305526">
              <w:rPr>
                <w:sz w:val="24"/>
                <w:lang w:val="ru-RU"/>
              </w:rPr>
              <w:t>Фотовыставки,тематическиевыставки,выставкитворческихработдетей</w:t>
            </w:r>
          </w:p>
        </w:tc>
        <w:tc>
          <w:tcPr>
            <w:tcW w:w="3020" w:type="dxa"/>
          </w:tcPr>
          <w:p w:rsidR="00AA2204" w:rsidRDefault="00AA2204" w:rsidP="009637E4">
            <w:pPr>
              <w:pStyle w:val="TableParagraph"/>
              <w:spacing w:before="1" w:line="204" w:lineRule="auto"/>
              <w:ind w:left="110" w:right="670"/>
              <w:rPr>
                <w:sz w:val="24"/>
              </w:rPr>
            </w:pPr>
            <w:r>
              <w:rPr>
                <w:sz w:val="24"/>
              </w:rPr>
              <w:t>художественно-эстетическое</w:t>
            </w:r>
            <w:r w:rsidR="00EA6709">
              <w:rPr>
                <w:sz w:val="24"/>
                <w:lang w:val="ru-RU"/>
              </w:rPr>
              <w:t xml:space="preserve"> </w:t>
            </w:r>
            <w:r>
              <w:rPr>
                <w:sz w:val="24"/>
              </w:rPr>
              <w:t>развитие.</w:t>
            </w:r>
          </w:p>
        </w:tc>
      </w:tr>
    </w:tbl>
    <w:p w:rsidR="00890578" w:rsidRPr="00B658AF" w:rsidRDefault="00890578" w:rsidP="00B658AF">
      <w:pPr>
        <w:tabs>
          <w:tab w:val="left" w:pos="4060"/>
          <w:tab w:val="left" w:pos="4678"/>
          <w:tab w:val="left" w:pos="7057"/>
          <w:tab w:val="left" w:pos="8759"/>
          <w:tab w:val="left" w:pos="10184"/>
        </w:tabs>
        <w:spacing w:before="84"/>
        <w:ind w:left="433" w:right="857"/>
        <w:jc w:val="center"/>
        <w:rPr>
          <w:b/>
        </w:rPr>
      </w:pPr>
      <w:r w:rsidRPr="00B658AF">
        <w:rPr>
          <w:b/>
        </w:rPr>
        <w:t>Материально</w:t>
      </w:r>
      <w:r w:rsidR="00B658AF" w:rsidRPr="00B658AF">
        <w:rPr>
          <w:b/>
        </w:rPr>
        <w:t xml:space="preserve">-техническое обеспечение группы средствами </w:t>
      </w:r>
      <w:r w:rsidRPr="00B658AF">
        <w:rPr>
          <w:b/>
        </w:rPr>
        <w:t>обучения</w:t>
      </w:r>
      <w:r w:rsidRPr="00B658AF">
        <w:rPr>
          <w:b/>
          <w:spacing w:val="-1"/>
        </w:rPr>
        <w:t xml:space="preserve">и </w:t>
      </w:r>
      <w:r w:rsidRPr="00B658AF">
        <w:rPr>
          <w:b/>
        </w:rPr>
        <w:t>воспитания по образовательным областям, согласно ФГОС ДО.</w:t>
      </w:r>
    </w:p>
    <w:p w:rsidR="00D313E9" w:rsidRDefault="00D313E9" w:rsidP="00D313E9">
      <w:pPr>
        <w:spacing w:before="74"/>
        <w:ind w:left="967" w:right="1386"/>
        <w:jc w:val="center"/>
        <w:rPr>
          <w:b/>
          <w:sz w:val="28"/>
        </w:rPr>
      </w:pPr>
      <w:r>
        <w:rPr>
          <w:b/>
          <w:sz w:val="28"/>
        </w:rPr>
        <w:t>МЛАДШАЯ</w:t>
      </w:r>
      <w:r w:rsidR="00446100">
        <w:rPr>
          <w:b/>
          <w:sz w:val="28"/>
        </w:rPr>
        <w:t xml:space="preserve"> </w:t>
      </w:r>
      <w:r>
        <w:rPr>
          <w:b/>
          <w:sz w:val="28"/>
        </w:rPr>
        <w:t>ГРУППА</w:t>
      </w:r>
      <w:r w:rsidR="00446100">
        <w:rPr>
          <w:b/>
          <w:sz w:val="28"/>
        </w:rPr>
        <w:t xml:space="preserve"> </w:t>
      </w:r>
      <w:r>
        <w:rPr>
          <w:b/>
          <w:sz w:val="28"/>
        </w:rPr>
        <w:t>(3-4</w:t>
      </w:r>
      <w:r w:rsidR="00C82529">
        <w:rPr>
          <w:b/>
          <w:sz w:val="28"/>
        </w:rPr>
        <w:t xml:space="preserve"> </w:t>
      </w:r>
      <w:r>
        <w:rPr>
          <w:b/>
          <w:sz w:val="28"/>
        </w:rPr>
        <w:t>года)</w:t>
      </w:r>
    </w:p>
    <w:p w:rsidR="00D313E9" w:rsidRDefault="00D313E9" w:rsidP="00D313E9">
      <w:pPr>
        <w:pStyle w:val="af1"/>
        <w:spacing w:before="1"/>
        <w:rPr>
          <w:b/>
          <w:sz w:val="28"/>
        </w:rPr>
      </w:pPr>
    </w:p>
    <w:tbl>
      <w:tblPr>
        <w:tblStyle w:val="TableNormal"/>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2567"/>
        <w:gridCol w:w="494"/>
        <w:gridCol w:w="2702"/>
        <w:gridCol w:w="355"/>
        <w:gridCol w:w="1403"/>
      </w:tblGrid>
      <w:tr w:rsidR="00D313E9" w:rsidTr="00D03968">
        <w:trPr>
          <w:trHeight w:val="969"/>
        </w:trPr>
        <w:tc>
          <w:tcPr>
            <w:tcW w:w="3252" w:type="dxa"/>
          </w:tcPr>
          <w:p w:rsidR="00D313E9" w:rsidRPr="00B658AF" w:rsidRDefault="00D313E9" w:rsidP="009637E4">
            <w:pPr>
              <w:pStyle w:val="TableParagraph"/>
              <w:spacing w:before="2"/>
              <w:ind w:left="105"/>
              <w:rPr>
                <w:b/>
                <w:sz w:val="28"/>
                <w:lang w:val="ru-RU"/>
              </w:rPr>
            </w:pPr>
            <w:r w:rsidRPr="00B658AF">
              <w:rPr>
                <w:b/>
                <w:sz w:val="28"/>
                <w:lang w:val="ru-RU"/>
              </w:rPr>
              <w:t>Уголок,</w:t>
            </w:r>
          </w:p>
          <w:p w:rsidR="00D313E9" w:rsidRPr="00B658AF" w:rsidRDefault="00446100" w:rsidP="009637E4">
            <w:pPr>
              <w:pStyle w:val="TableParagraph"/>
              <w:spacing w:line="322" w:lineRule="exact"/>
              <w:ind w:left="105"/>
              <w:rPr>
                <w:b/>
                <w:sz w:val="28"/>
                <w:lang w:val="ru-RU"/>
              </w:rPr>
            </w:pPr>
            <w:r w:rsidRPr="00B658AF">
              <w:rPr>
                <w:b/>
                <w:sz w:val="28"/>
                <w:lang w:val="ru-RU"/>
              </w:rPr>
              <w:t>Н</w:t>
            </w:r>
            <w:r w:rsidR="00D313E9" w:rsidRPr="00B658AF">
              <w:rPr>
                <w:b/>
                <w:sz w:val="28"/>
                <w:lang w:val="ru-RU"/>
              </w:rPr>
              <w:t>азначение</w:t>
            </w:r>
            <w:r>
              <w:rPr>
                <w:b/>
                <w:sz w:val="28"/>
                <w:lang w:val="ru-RU"/>
              </w:rPr>
              <w:t xml:space="preserve"> </w:t>
            </w:r>
            <w:r w:rsidR="00D313E9" w:rsidRPr="00B658AF">
              <w:rPr>
                <w:b/>
                <w:w w:val="95"/>
                <w:sz w:val="28"/>
                <w:lang w:val="ru-RU"/>
              </w:rPr>
              <w:t>материалов</w:t>
            </w:r>
          </w:p>
        </w:tc>
        <w:tc>
          <w:tcPr>
            <w:tcW w:w="6118" w:type="dxa"/>
            <w:gridSpan w:val="4"/>
          </w:tcPr>
          <w:p w:rsidR="00D313E9" w:rsidRPr="00B658AF" w:rsidRDefault="00D313E9" w:rsidP="009637E4">
            <w:pPr>
              <w:pStyle w:val="TableParagraph"/>
              <w:spacing w:before="2"/>
              <w:rPr>
                <w:b/>
                <w:sz w:val="28"/>
                <w:lang w:val="ru-RU"/>
              </w:rPr>
            </w:pPr>
            <w:r w:rsidRPr="00B658AF">
              <w:rPr>
                <w:b/>
                <w:sz w:val="28"/>
                <w:lang w:val="ru-RU"/>
              </w:rPr>
              <w:t>Наименование</w:t>
            </w:r>
          </w:p>
        </w:tc>
        <w:tc>
          <w:tcPr>
            <w:tcW w:w="1403" w:type="dxa"/>
          </w:tcPr>
          <w:p w:rsidR="00D313E9" w:rsidRPr="00B658AF" w:rsidRDefault="00D313E9" w:rsidP="009637E4">
            <w:pPr>
              <w:pStyle w:val="TableParagraph"/>
              <w:spacing w:before="2"/>
              <w:ind w:left="104"/>
              <w:rPr>
                <w:b/>
                <w:sz w:val="28"/>
                <w:lang w:val="ru-RU"/>
              </w:rPr>
            </w:pPr>
            <w:r w:rsidRPr="00B658AF">
              <w:rPr>
                <w:b/>
                <w:sz w:val="28"/>
                <w:lang w:val="ru-RU"/>
              </w:rPr>
              <w:t>Кол-во</w:t>
            </w:r>
          </w:p>
        </w:tc>
      </w:tr>
      <w:tr w:rsidR="00D313E9" w:rsidTr="00D03968">
        <w:trPr>
          <w:trHeight w:val="614"/>
        </w:trPr>
        <w:tc>
          <w:tcPr>
            <w:tcW w:w="3252" w:type="dxa"/>
            <w:tcBorders>
              <w:bottom w:val="nil"/>
            </w:tcBorders>
          </w:tcPr>
          <w:p w:rsidR="00D313E9" w:rsidRPr="00C54FEE" w:rsidRDefault="00D313E9" w:rsidP="009637E4">
            <w:pPr>
              <w:pStyle w:val="TableParagraph"/>
              <w:spacing w:line="261" w:lineRule="auto"/>
              <w:ind w:left="105" w:right="498"/>
              <w:rPr>
                <w:sz w:val="24"/>
                <w:szCs w:val="24"/>
                <w:lang w:val="ru-RU"/>
              </w:rPr>
            </w:pPr>
            <w:r w:rsidRPr="00C54FEE">
              <w:rPr>
                <w:spacing w:val="-1"/>
                <w:sz w:val="24"/>
                <w:szCs w:val="24"/>
                <w:lang w:val="ru-RU"/>
              </w:rPr>
              <w:lastRenderedPageBreak/>
              <w:t>Познавательное</w:t>
            </w:r>
            <w:r w:rsidR="00446100">
              <w:rPr>
                <w:spacing w:val="-1"/>
                <w:sz w:val="24"/>
                <w:szCs w:val="24"/>
                <w:lang w:val="ru-RU"/>
              </w:rPr>
              <w:t xml:space="preserve"> </w:t>
            </w:r>
            <w:r w:rsidRPr="00C54FEE">
              <w:rPr>
                <w:sz w:val="24"/>
                <w:szCs w:val="24"/>
                <w:lang w:val="ru-RU"/>
              </w:rPr>
              <w:t>развитие</w:t>
            </w:r>
          </w:p>
        </w:tc>
        <w:tc>
          <w:tcPr>
            <w:tcW w:w="3061" w:type="dxa"/>
            <w:gridSpan w:val="2"/>
            <w:tcBorders>
              <w:right w:val="nil"/>
            </w:tcBorders>
          </w:tcPr>
          <w:p w:rsidR="00D313E9" w:rsidRPr="0035275E" w:rsidRDefault="00D313E9" w:rsidP="009637E4">
            <w:pPr>
              <w:pStyle w:val="TableParagraph"/>
              <w:tabs>
                <w:tab w:val="left" w:pos="1567"/>
                <w:tab w:val="left" w:pos="2699"/>
              </w:tabs>
              <w:spacing w:line="259" w:lineRule="auto"/>
              <w:ind w:right="186"/>
              <w:rPr>
                <w:sz w:val="24"/>
                <w:lang w:val="ru-RU"/>
              </w:rPr>
            </w:pPr>
            <w:r w:rsidRPr="0035275E">
              <w:rPr>
                <w:sz w:val="24"/>
                <w:lang w:val="ru-RU"/>
              </w:rPr>
              <w:t>Деревянная</w:t>
            </w:r>
            <w:r w:rsidRPr="0035275E">
              <w:rPr>
                <w:sz w:val="24"/>
                <w:lang w:val="ru-RU"/>
              </w:rPr>
              <w:tab/>
              <w:t>игрушка</w:t>
            </w:r>
            <w:r w:rsidRPr="0035275E">
              <w:rPr>
                <w:sz w:val="24"/>
                <w:lang w:val="ru-RU"/>
              </w:rPr>
              <w:tab/>
              <w:t>смолоточкомдлязабивания</w:t>
            </w:r>
          </w:p>
        </w:tc>
        <w:tc>
          <w:tcPr>
            <w:tcW w:w="2702" w:type="dxa"/>
            <w:tcBorders>
              <w:left w:val="nil"/>
              <w:right w:val="nil"/>
            </w:tcBorders>
          </w:tcPr>
          <w:p w:rsidR="00D313E9" w:rsidRDefault="00D313E9" w:rsidP="009637E4">
            <w:pPr>
              <w:pStyle w:val="TableParagraph"/>
              <w:tabs>
                <w:tab w:val="left" w:pos="1616"/>
              </w:tabs>
              <w:spacing w:line="268" w:lineRule="exact"/>
              <w:ind w:right="141"/>
              <w:jc w:val="right"/>
              <w:rPr>
                <w:sz w:val="24"/>
              </w:rPr>
            </w:pPr>
            <w:r>
              <w:rPr>
                <w:sz w:val="24"/>
              </w:rPr>
              <w:t>отверстиями,</w:t>
            </w:r>
            <w:r>
              <w:rPr>
                <w:sz w:val="24"/>
              </w:rPr>
              <w:tab/>
              <w:t>шариком</w:t>
            </w:r>
          </w:p>
        </w:tc>
        <w:tc>
          <w:tcPr>
            <w:tcW w:w="355" w:type="dxa"/>
            <w:tcBorders>
              <w:left w:val="nil"/>
            </w:tcBorders>
          </w:tcPr>
          <w:p w:rsidR="00D313E9" w:rsidRDefault="00D313E9" w:rsidP="009637E4">
            <w:pPr>
              <w:pStyle w:val="TableParagraph"/>
              <w:spacing w:line="268" w:lineRule="exact"/>
              <w:ind w:left="11"/>
              <w:jc w:val="center"/>
              <w:rPr>
                <w:sz w:val="24"/>
              </w:rPr>
            </w:pPr>
            <w:r>
              <w:rPr>
                <w:sz w:val="24"/>
              </w:rPr>
              <w:t>и</w:t>
            </w:r>
          </w:p>
        </w:tc>
        <w:tc>
          <w:tcPr>
            <w:tcW w:w="1403" w:type="dxa"/>
          </w:tcPr>
          <w:p w:rsidR="00D313E9" w:rsidRDefault="00D313E9" w:rsidP="009637E4">
            <w:pPr>
              <w:pStyle w:val="TableParagraph"/>
              <w:spacing w:line="268" w:lineRule="exact"/>
              <w:ind w:left="104"/>
              <w:rPr>
                <w:sz w:val="24"/>
              </w:rPr>
            </w:pPr>
            <w:r>
              <w:rPr>
                <w:sz w:val="24"/>
              </w:rPr>
              <w:t>1</w:t>
            </w: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3061" w:type="dxa"/>
            <w:gridSpan w:val="2"/>
            <w:tcBorders>
              <w:bottom w:val="nil"/>
              <w:right w:val="nil"/>
            </w:tcBorders>
          </w:tcPr>
          <w:p w:rsidR="00D313E9" w:rsidRDefault="00D313E9" w:rsidP="009637E4">
            <w:pPr>
              <w:pStyle w:val="TableParagraph"/>
              <w:tabs>
                <w:tab w:val="left" w:pos="1529"/>
              </w:tabs>
              <w:spacing w:line="254" w:lineRule="exact"/>
              <w:rPr>
                <w:sz w:val="24"/>
              </w:rPr>
            </w:pPr>
            <w:r>
              <w:rPr>
                <w:sz w:val="24"/>
              </w:rPr>
              <w:t>Деревянная</w:t>
            </w:r>
            <w:r>
              <w:rPr>
                <w:sz w:val="24"/>
              </w:rPr>
              <w:tab/>
            </w:r>
            <w:r>
              <w:rPr>
                <w:spacing w:val="-1"/>
                <w:sz w:val="24"/>
              </w:rPr>
              <w:t>двухсторонняя</w:t>
            </w:r>
          </w:p>
        </w:tc>
        <w:tc>
          <w:tcPr>
            <w:tcW w:w="2702" w:type="dxa"/>
            <w:tcBorders>
              <w:left w:val="nil"/>
              <w:bottom w:val="nil"/>
              <w:right w:val="nil"/>
            </w:tcBorders>
          </w:tcPr>
          <w:p w:rsidR="00D313E9" w:rsidRDefault="00D313E9" w:rsidP="009637E4">
            <w:pPr>
              <w:pStyle w:val="TableParagraph"/>
              <w:tabs>
                <w:tab w:val="left" w:pos="1093"/>
                <w:tab w:val="left" w:pos="1424"/>
              </w:tabs>
              <w:spacing w:line="254" w:lineRule="exact"/>
              <w:ind w:right="107"/>
              <w:jc w:val="right"/>
              <w:rPr>
                <w:sz w:val="24"/>
              </w:rPr>
            </w:pPr>
            <w:r>
              <w:rPr>
                <w:sz w:val="24"/>
              </w:rPr>
              <w:t>игрушка</w:t>
            </w:r>
            <w:r>
              <w:rPr>
                <w:sz w:val="24"/>
              </w:rPr>
              <w:tab/>
              <w:t>с</w:t>
            </w:r>
            <w:r>
              <w:rPr>
                <w:sz w:val="24"/>
              </w:rPr>
              <w:tab/>
              <w:t>втулками</w:t>
            </w:r>
          </w:p>
        </w:tc>
        <w:tc>
          <w:tcPr>
            <w:tcW w:w="355" w:type="dxa"/>
            <w:tcBorders>
              <w:left w:val="nil"/>
              <w:bottom w:val="nil"/>
            </w:tcBorders>
          </w:tcPr>
          <w:p w:rsidR="00D313E9" w:rsidRDefault="00D313E9" w:rsidP="009637E4">
            <w:pPr>
              <w:pStyle w:val="TableParagraph"/>
              <w:spacing w:line="254" w:lineRule="exact"/>
              <w:ind w:left="12"/>
              <w:jc w:val="center"/>
              <w:rPr>
                <w:sz w:val="24"/>
              </w:rPr>
            </w:pPr>
            <w:r>
              <w:rPr>
                <w:sz w:val="24"/>
              </w:rPr>
              <w:t>и</w:t>
            </w:r>
          </w:p>
        </w:tc>
        <w:tc>
          <w:tcPr>
            <w:tcW w:w="1403" w:type="dxa"/>
            <w:tcBorders>
              <w:bottom w:val="nil"/>
            </w:tcBorders>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3061" w:type="dxa"/>
            <w:gridSpan w:val="2"/>
            <w:tcBorders>
              <w:top w:val="nil"/>
              <w:right w:val="nil"/>
            </w:tcBorders>
          </w:tcPr>
          <w:p w:rsidR="00D313E9" w:rsidRDefault="00926A69" w:rsidP="009637E4">
            <w:pPr>
              <w:pStyle w:val="TableParagraph"/>
              <w:spacing w:line="258" w:lineRule="exact"/>
              <w:rPr>
                <w:sz w:val="24"/>
              </w:rPr>
            </w:pPr>
            <w:r>
              <w:rPr>
                <w:sz w:val="24"/>
              </w:rPr>
              <w:t>М</w:t>
            </w:r>
            <w:r w:rsidR="00D313E9">
              <w:rPr>
                <w:sz w:val="24"/>
              </w:rPr>
              <w:t>олоточкомдлязабивания</w:t>
            </w:r>
          </w:p>
        </w:tc>
        <w:tc>
          <w:tcPr>
            <w:tcW w:w="2702" w:type="dxa"/>
            <w:tcBorders>
              <w:top w:val="nil"/>
              <w:left w:val="nil"/>
              <w:right w:val="nil"/>
            </w:tcBorders>
          </w:tcPr>
          <w:p w:rsidR="00D313E9" w:rsidRDefault="00D313E9" w:rsidP="009637E4">
            <w:pPr>
              <w:pStyle w:val="TableParagraph"/>
              <w:rPr>
                <w:sz w:val="20"/>
              </w:rPr>
            </w:pPr>
          </w:p>
        </w:tc>
        <w:tc>
          <w:tcPr>
            <w:tcW w:w="355" w:type="dxa"/>
            <w:tcBorders>
              <w:top w:val="nil"/>
              <w:left w:val="nil"/>
            </w:tcBorders>
          </w:tcPr>
          <w:p w:rsidR="00D313E9" w:rsidRDefault="00D313E9" w:rsidP="009637E4">
            <w:pPr>
              <w:pStyle w:val="TableParagraph"/>
              <w:rPr>
                <w:sz w:val="20"/>
              </w:rPr>
            </w:pPr>
          </w:p>
        </w:tc>
        <w:tc>
          <w:tcPr>
            <w:tcW w:w="1403" w:type="dxa"/>
            <w:tcBorders>
              <w:top w:val="nil"/>
            </w:tcBorders>
          </w:tcPr>
          <w:p w:rsidR="00D313E9" w:rsidRDefault="00D313E9" w:rsidP="009637E4">
            <w:pPr>
              <w:pStyle w:val="TableParagraph"/>
              <w:rPr>
                <w:sz w:val="20"/>
              </w:rPr>
            </w:pP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Магнитнаядосканастенная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35275E" w:rsidRDefault="00D313E9" w:rsidP="009637E4">
            <w:pPr>
              <w:pStyle w:val="TableParagraph"/>
              <w:spacing w:line="254" w:lineRule="exact"/>
              <w:rPr>
                <w:sz w:val="24"/>
                <w:lang w:val="ru-RU"/>
              </w:rPr>
            </w:pPr>
            <w:r w:rsidRPr="0035275E">
              <w:rPr>
                <w:sz w:val="24"/>
                <w:lang w:val="ru-RU"/>
              </w:rPr>
              <w:t>Деревяннаяигрушкасотверстиямиижелобомдля</w:t>
            </w:r>
          </w:p>
        </w:tc>
        <w:tc>
          <w:tcPr>
            <w:tcW w:w="1403" w:type="dxa"/>
            <w:tcBorders>
              <w:bottom w:val="nil"/>
            </w:tcBorders>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35275E" w:rsidP="009637E4">
            <w:pPr>
              <w:pStyle w:val="TableParagraph"/>
              <w:spacing w:line="258" w:lineRule="exact"/>
              <w:rPr>
                <w:sz w:val="24"/>
              </w:rPr>
            </w:pPr>
            <w:r>
              <w:rPr>
                <w:sz w:val="24"/>
                <w:lang w:val="ru-RU"/>
              </w:rPr>
              <w:t>з</w:t>
            </w:r>
            <w:r w:rsidR="00D313E9">
              <w:rPr>
                <w:sz w:val="24"/>
              </w:rPr>
              <w:t>абиваниямолоточкомпрокатыванияшариков</w:t>
            </w:r>
          </w:p>
        </w:tc>
        <w:tc>
          <w:tcPr>
            <w:tcW w:w="1403" w:type="dxa"/>
            <w:tcBorders>
              <w:top w:val="nil"/>
            </w:tcBorders>
          </w:tcPr>
          <w:p w:rsidR="00D313E9" w:rsidRDefault="00D313E9" w:rsidP="009637E4">
            <w:pPr>
              <w:pStyle w:val="TableParagraph"/>
              <w:rPr>
                <w:sz w:val="20"/>
              </w:rPr>
            </w:pP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35275E" w:rsidRDefault="00D313E9" w:rsidP="009637E4">
            <w:pPr>
              <w:pStyle w:val="TableParagraph"/>
              <w:spacing w:line="254" w:lineRule="exact"/>
              <w:rPr>
                <w:sz w:val="24"/>
                <w:lang w:val="ru-RU"/>
              </w:rPr>
            </w:pPr>
            <w:r w:rsidRPr="0035275E">
              <w:rPr>
                <w:sz w:val="24"/>
                <w:lang w:val="ru-RU"/>
              </w:rPr>
              <w:t>Деревяннаяосновасповторяющимисяобразцами  с</w:t>
            </w:r>
          </w:p>
        </w:tc>
        <w:tc>
          <w:tcPr>
            <w:tcW w:w="1403" w:type="dxa"/>
            <w:tcBorders>
              <w:bottom w:val="nil"/>
            </w:tcBorders>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B658AF" w:rsidP="009637E4">
            <w:pPr>
              <w:pStyle w:val="TableParagraph"/>
              <w:spacing w:line="258" w:lineRule="exact"/>
              <w:rPr>
                <w:sz w:val="24"/>
              </w:rPr>
            </w:pPr>
            <w:r>
              <w:rPr>
                <w:sz w:val="24"/>
              </w:rPr>
              <w:t>Р</w:t>
            </w:r>
            <w:r w:rsidR="00D313E9">
              <w:rPr>
                <w:sz w:val="24"/>
              </w:rPr>
              <w:t>азличнымколичествомотверстий</w:t>
            </w:r>
          </w:p>
        </w:tc>
        <w:tc>
          <w:tcPr>
            <w:tcW w:w="1403" w:type="dxa"/>
            <w:tcBorders>
              <w:top w:val="nil"/>
            </w:tcBorders>
          </w:tcPr>
          <w:p w:rsidR="00D313E9" w:rsidRDefault="00D313E9" w:rsidP="009637E4">
            <w:pPr>
              <w:pStyle w:val="TableParagraph"/>
              <w:rPr>
                <w:sz w:val="20"/>
              </w:rPr>
            </w:pP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35275E" w:rsidRDefault="00D313E9" w:rsidP="009637E4">
            <w:pPr>
              <w:pStyle w:val="TableParagraph"/>
              <w:spacing w:line="255" w:lineRule="exact"/>
              <w:rPr>
                <w:sz w:val="24"/>
                <w:lang w:val="ru-RU"/>
              </w:rPr>
            </w:pPr>
            <w:r w:rsidRPr="0035275E">
              <w:rPr>
                <w:sz w:val="24"/>
                <w:lang w:val="ru-RU"/>
              </w:rPr>
              <w:t>Доска-основасвкладышамиисизображениемввиде</w:t>
            </w:r>
          </w:p>
        </w:tc>
        <w:tc>
          <w:tcPr>
            <w:tcW w:w="1403" w:type="dxa"/>
            <w:tcBorders>
              <w:bottom w:val="nil"/>
            </w:tcBorders>
          </w:tcPr>
          <w:p w:rsidR="00D313E9" w:rsidRDefault="00D313E9" w:rsidP="009637E4">
            <w:pPr>
              <w:pStyle w:val="TableParagraph"/>
              <w:spacing w:line="255"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D313E9" w:rsidP="009637E4">
            <w:pPr>
              <w:pStyle w:val="TableParagraph"/>
              <w:spacing w:line="258" w:lineRule="exact"/>
              <w:rPr>
                <w:sz w:val="24"/>
              </w:rPr>
            </w:pPr>
            <w:r>
              <w:rPr>
                <w:sz w:val="24"/>
              </w:rPr>
              <w:t>пазла</w:t>
            </w:r>
          </w:p>
        </w:tc>
        <w:tc>
          <w:tcPr>
            <w:tcW w:w="1403" w:type="dxa"/>
            <w:tcBorders>
              <w:top w:val="nil"/>
            </w:tcBorders>
          </w:tcPr>
          <w:p w:rsidR="00D313E9" w:rsidRDefault="00D313E9" w:rsidP="009637E4">
            <w:pPr>
              <w:pStyle w:val="TableParagraph"/>
              <w:rPr>
                <w:sz w:val="20"/>
              </w:rPr>
            </w:pP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305526" w:rsidRDefault="00D313E9" w:rsidP="009637E4">
            <w:pPr>
              <w:pStyle w:val="TableParagraph"/>
              <w:spacing w:line="254" w:lineRule="exact"/>
              <w:rPr>
                <w:sz w:val="24"/>
                <w:lang w:val="ru-RU"/>
              </w:rPr>
            </w:pPr>
            <w:r w:rsidRPr="00305526">
              <w:rPr>
                <w:sz w:val="24"/>
                <w:lang w:val="ru-RU"/>
              </w:rPr>
              <w:t>Игранавыстраиваниелогическихцепочек(подвум</w:t>
            </w:r>
          </w:p>
        </w:tc>
        <w:tc>
          <w:tcPr>
            <w:tcW w:w="1403" w:type="dxa"/>
            <w:tcBorders>
              <w:bottom w:val="nil"/>
            </w:tcBorders>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D313E9" w:rsidP="009637E4">
            <w:pPr>
              <w:pStyle w:val="TableParagraph"/>
              <w:spacing w:line="258" w:lineRule="exact"/>
              <w:rPr>
                <w:sz w:val="24"/>
              </w:rPr>
            </w:pPr>
            <w:r>
              <w:rPr>
                <w:sz w:val="24"/>
              </w:rPr>
              <w:t>признакам)</w:t>
            </w:r>
          </w:p>
        </w:tc>
        <w:tc>
          <w:tcPr>
            <w:tcW w:w="1403" w:type="dxa"/>
            <w:tcBorders>
              <w:top w:val="nil"/>
            </w:tcBorders>
          </w:tcPr>
          <w:p w:rsidR="00D313E9" w:rsidRDefault="00D313E9" w:rsidP="009637E4">
            <w:pPr>
              <w:pStyle w:val="TableParagraph"/>
              <w:rPr>
                <w:sz w:val="20"/>
              </w:rPr>
            </w:pPr>
          </w:p>
        </w:tc>
      </w:tr>
      <w:tr w:rsidR="00D313E9" w:rsidTr="00D03968">
        <w:trPr>
          <w:trHeight w:val="278"/>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Тактильно–развивающаяпанель «Замочки»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D313E9" w:rsidRDefault="00D313E9" w:rsidP="009637E4">
            <w:pPr>
              <w:pStyle w:val="TableParagraph"/>
              <w:spacing w:line="253" w:lineRule="exact"/>
              <w:rPr>
                <w:sz w:val="24"/>
                <w:lang w:val="ru-RU"/>
              </w:rPr>
            </w:pPr>
            <w:r w:rsidRPr="00D313E9">
              <w:rPr>
                <w:sz w:val="24"/>
                <w:lang w:val="ru-RU"/>
              </w:rPr>
              <w:t>Игрушка:грибочки–втулки настойке(15элементов)</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4"/>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305526" w:rsidRDefault="00D313E9" w:rsidP="009637E4">
            <w:pPr>
              <w:pStyle w:val="TableParagraph"/>
              <w:spacing w:line="254" w:lineRule="exact"/>
              <w:rPr>
                <w:sz w:val="24"/>
                <w:lang w:val="ru-RU"/>
              </w:rPr>
            </w:pPr>
            <w:r w:rsidRPr="00305526">
              <w:rPr>
                <w:sz w:val="24"/>
                <w:lang w:val="ru-RU"/>
              </w:rPr>
              <w:t>Кубспрорезямиосновныхгеометрическихформдля</w:t>
            </w:r>
          </w:p>
        </w:tc>
        <w:tc>
          <w:tcPr>
            <w:tcW w:w="1403" w:type="dxa"/>
            <w:tcBorders>
              <w:bottom w:val="nil"/>
            </w:tcBorders>
          </w:tcPr>
          <w:p w:rsidR="00D313E9" w:rsidRDefault="00D313E9" w:rsidP="009637E4">
            <w:pPr>
              <w:pStyle w:val="TableParagraph"/>
              <w:spacing w:line="254" w:lineRule="exact"/>
              <w:ind w:left="104"/>
              <w:rPr>
                <w:sz w:val="24"/>
              </w:rPr>
            </w:pPr>
            <w:r>
              <w:rPr>
                <w:sz w:val="24"/>
              </w:rPr>
              <w:t>2</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305526" w:rsidP="009637E4">
            <w:pPr>
              <w:pStyle w:val="TableParagraph"/>
              <w:spacing w:line="258" w:lineRule="exact"/>
              <w:rPr>
                <w:sz w:val="24"/>
              </w:rPr>
            </w:pPr>
            <w:r>
              <w:rPr>
                <w:sz w:val="24"/>
              </w:rPr>
              <w:t>С</w:t>
            </w:r>
            <w:r w:rsidR="00D313E9">
              <w:rPr>
                <w:sz w:val="24"/>
              </w:rPr>
              <w:t>ортировкиобъемныхтел</w:t>
            </w:r>
          </w:p>
        </w:tc>
        <w:tc>
          <w:tcPr>
            <w:tcW w:w="1403" w:type="dxa"/>
            <w:tcBorders>
              <w:top w:val="nil"/>
            </w:tcBorders>
          </w:tcPr>
          <w:p w:rsidR="00D313E9" w:rsidRDefault="00D313E9" w:rsidP="009637E4">
            <w:pPr>
              <w:pStyle w:val="TableParagraph"/>
              <w:rPr>
                <w:sz w:val="20"/>
              </w:rPr>
            </w:pPr>
          </w:p>
        </w:tc>
      </w:tr>
      <w:tr w:rsidR="00D313E9" w:rsidTr="00D03968">
        <w:trPr>
          <w:trHeight w:val="276"/>
        </w:trPr>
        <w:tc>
          <w:tcPr>
            <w:tcW w:w="3252" w:type="dxa"/>
            <w:tcBorders>
              <w:top w:val="nil"/>
              <w:bottom w:val="nil"/>
            </w:tcBorders>
          </w:tcPr>
          <w:p w:rsidR="00D313E9" w:rsidRDefault="00D313E9" w:rsidP="009637E4">
            <w:pPr>
              <w:pStyle w:val="TableParagraph"/>
              <w:rPr>
                <w:sz w:val="20"/>
              </w:rPr>
            </w:pPr>
          </w:p>
        </w:tc>
        <w:tc>
          <w:tcPr>
            <w:tcW w:w="2567" w:type="dxa"/>
            <w:tcBorders>
              <w:bottom w:val="nil"/>
              <w:right w:val="nil"/>
            </w:tcBorders>
          </w:tcPr>
          <w:p w:rsidR="00D313E9" w:rsidRDefault="00D313E9" w:rsidP="009637E4">
            <w:pPr>
              <w:pStyle w:val="TableParagraph"/>
              <w:tabs>
                <w:tab w:val="left" w:pos="1410"/>
                <w:tab w:val="left" w:pos="2100"/>
              </w:tabs>
              <w:spacing w:line="256" w:lineRule="exact"/>
              <w:ind w:right="113"/>
              <w:jc w:val="right"/>
              <w:rPr>
                <w:sz w:val="24"/>
              </w:rPr>
            </w:pPr>
            <w:r>
              <w:rPr>
                <w:sz w:val="24"/>
              </w:rPr>
              <w:t>Логическая</w:t>
            </w:r>
            <w:r>
              <w:rPr>
                <w:sz w:val="24"/>
              </w:rPr>
              <w:tab/>
              <w:t>игра</w:t>
            </w:r>
            <w:r>
              <w:rPr>
                <w:sz w:val="24"/>
              </w:rPr>
              <w:tab/>
              <w:t>на</w:t>
            </w:r>
          </w:p>
        </w:tc>
        <w:tc>
          <w:tcPr>
            <w:tcW w:w="3196" w:type="dxa"/>
            <w:gridSpan w:val="2"/>
            <w:tcBorders>
              <w:left w:val="nil"/>
              <w:bottom w:val="nil"/>
              <w:right w:val="nil"/>
            </w:tcBorders>
          </w:tcPr>
          <w:p w:rsidR="00D313E9" w:rsidRDefault="00D313E9" w:rsidP="009637E4">
            <w:pPr>
              <w:pStyle w:val="TableParagraph"/>
              <w:tabs>
                <w:tab w:val="left" w:pos="1082"/>
                <w:tab w:val="left" w:pos="2238"/>
              </w:tabs>
              <w:spacing w:line="256" w:lineRule="exact"/>
              <w:ind w:left="118"/>
              <w:rPr>
                <w:sz w:val="24"/>
              </w:rPr>
            </w:pPr>
            <w:r>
              <w:rPr>
                <w:sz w:val="24"/>
              </w:rPr>
              <w:t>подбор</w:t>
            </w:r>
            <w:r>
              <w:rPr>
                <w:sz w:val="24"/>
              </w:rPr>
              <w:tab/>
              <w:t>цветных,</w:t>
            </w:r>
            <w:r>
              <w:rPr>
                <w:sz w:val="24"/>
              </w:rPr>
              <w:tab/>
              <w:t>теневых</w:t>
            </w:r>
          </w:p>
        </w:tc>
        <w:tc>
          <w:tcPr>
            <w:tcW w:w="355" w:type="dxa"/>
            <w:tcBorders>
              <w:left w:val="nil"/>
              <w:bottom w:val="nil"/>
            </w:tcBorders>
          </w:tcPr>
          <w:p w:rsidR="00D313E9" w:rsidRDefault="00D313E9" w:rsidP="009637E4">
            <w:pPr>
              <w:pStyle w:val="TableParagraph"/>
              <w:spacing w:line="256" w:lineRule="exact"/>
              <w:ind w:left="11"/>
              <w:jc w:val="center"/>
              <w:rPr>
                <w:sz w:val="24"/>
              </w:rPr>
            </w:pPr>
            <w:r>
              <w:rPr>
                <w:sz w:val="24"/>
              </w:rPr>
              <w:t>и</w:t>
            </w:r>
          </w:p>
        </w:tc>
        <w:tc>
          <w:tcPr>
            <w:tcW w:w="1403" w:type="dxa"/>
            <w:tcBorders>
              <w:bottom w:val="nil"/>
            </w:tcBorders>
          </w:tcPr>
          <w:p w:rsidR="00D313E9" w:rsidRDefault="00D313E9" w:rsidP="009637E4">
            <w:pPr>
              <w:pStyle w:val="TableParagraph"/>
              <w:spacing w:line="256" w:lineRule="exact"/>
              <w:ind w:left="104"/>
              <w:rPr>
                <w:sz w:val="24"/>
              </w:rPr>
            </w:pPr>
            <w:r>
              <w:rPr>
                <w:sz w:val="24"/>
              </w:rPr>
              <w:t>1</w:t>
            </w:r>
          </w:p>
        </w:tc>
      </w:tr>
      <w:tr w:rsidR="00D313E9" w:rsidTr="00D03968">
        <w:trPr>
          <w:trHeight w:val="279"/>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D313E9" w:rsidP="009637E4">
            <w:pPr>
              <w:pStyle w:val="TableParagraph"/>
              <w:spacing w:line="260" w:lineRule="exact"/>
              <w:rPr>
                <w:sz w:val="24"/>
              </w:rPr>
            </w:pPr>
            <w:r>
              <w:rPr>
                <w:sz w:val="24"/>
              </w:rPr>
              <w:t>контурныхизображений</w:t>
            </w:r>
          </w:p>
        </w:tc>
        <w:tc>
          <w:tcPr>
            <w:tcW w:w="1403" w:type="dxa"/>
            <w:tcBorders>
              <w:top w:val="nil"/>
            </w:tcBorders>
          </w:tcPr>
          <w:p w:rsidR="00D313E9" w:rsidRDefault="00D313E9" w:rsidP="009637E4">
            <w:pPr>
              <w:pStyle w:val="TableParagraph"/>
              <w:rPr>
                <w:sz w:val="20"/>
              </w:rPr>
            </w:pP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305526" w:rsidRDefault="00D313E9" w:rsidP="009637E4">
            <w:pPr>
              <w:pStyle w:val="TableParagraph"/>
              <w:spacing w:line="253" w:lineRule="exact"/>
              <w:rPr>
                <w:sz w:val="24"/>
                <w:lang w:val="ru-RU"/>
              </w:rPr>
            </w:pPr>
            <w:r w:rsidRPr="00305526">
              <w:rPr>
                <w:sz w:val="24"/>
                <w:lang w:val="ru-RU"/>
              </w:rPr>
              <w:t>Лотосразной тематикой–комплект</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Н/дпособие«Инструменты»</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1"/>
        </w:trPr>
        <w:tc>
          <w:tcPr>
            <w:tcW w:w="3252" w:type="dxa"/>
            <w:tcBorders>
              <w:top w:val="nil"/>
              <w:bottom w:val="nil"/>
            </w:tcBorders>
          </w:tcPr>
          <w:p w:rsidR="00D313E9" w:rsidRDefault="00D313E9" w:rsidP="009637E4">
            <w:pPr>
              <w:pStyle w:val="TableParagraph"/>
              <w:rPr>
                <w:sz w:val="20"/>
              </w:rPr>
            </w:pPr>
          </w:p>
        </w:tc>
        <w:tc>
          <w:tcPr>
            <w:tcW w:w="2567" w:type="dxa"/>
            <w:tcBorders>
              <w:bottom w:val="nil"/>
              <w:right w:val="nil"/>
            </w:tcBorders>
          </w:tcPr>
          <w:p w:rsidR="00D313E9" w:rsidRDefault="00D313E9" w:rsidP="009637E4">
            <w:pPr>
              <w:pStyle w:val="TableParagraph"/>
              <w:tabs>
                <w:tab w:val="left" w:pos="1458"/>
              </w:tabs>
              <w:spacing w:line="252" w:lineRule="exact"/>
              <w:ind w:right="120"/>
              <w:jc w:val="right"/>
              <w:rPr>
                <w:sz w:val="24"/>
              </w:rPr>
            </w:pPr>
            <w:r>
              <w:rPr>
                <w:sz w:val="24"/>
              </w:rPr>
              <w:t>Деревянная</w:t>
            </w:r>
            <w:r>
              <w:rPr>
                <w:sz w:val="24"/>
              </w:rPr>
              <w:tab/>
              <w:t>игрушка</w:t>
            </w:r>
          </w:p>
        </w:tc>
        <w:tc>
          <w:tcPr>
            <w:tcW w:w="494" w:type="dxa"/>
            <w:tcBorders>
              <w:left w:val="nil"/>
              <w:bottom w:val="nil"/>
              <w:right w:val="nil"/>
            </w:tcBorders>
          </w:tcPr>
          <w:p w:rsidR="00D313E9" w:rsidRDefault="00D313E9" w:rsidP="009637E4">
            <w:pPr>
              <w:pStyle w:val="TableParagraph"/>
              <w:spacing w:line="252" w:lineRule="exact"/>
              <w:ind w:left="140"/>
              <w:rPr>
                <w:sz w:val="24"/>
              </w:rPr>
            </w:pPr>
            <w:r>
              <w:rPr>
                <w:sz w:val="24"/>
              </w:rPr>
              <w:t>с</w:t>
            </w:r>
          </w:p>
        </w:tc>
        <w:tc>
          <w:tcPr>
            <w:tcW w:w="2702" w:type="dxa"/>
            <w:tcBorders>
              <w:left w:val="nil"/>
              <w:bottom w:val="nil"/>
              <w:right w:val="nil"/>
            </w:tcBorders>
          </w:tcPr>
          <w:p w:rsidR="00D313E9" w:rsidRDefault="00D313E9" w:rsidP="009637E4">
            <w:pPr>
              <w:pStyle w:val="TableParagraph"/>
              <w:tabs>
                <w:tab w:val="left" w:pos="1616"/>
              </w:tabs>
              <w:spacing w:line="252" w:lineRule="exact"/>
              <w:ind w:right="139"/>
              <w:jc w:val="right"/>
              <w:rPr>
                <w:sz w:val="24"/>
              </w:rPr>
            </w:pPr>
            <w:r>
              <w:rPr>
                <w:sz w:val="24"/>
              </w:rPr>
              <w:t>отверстиями,</w:t>
            </w:r>
            <w:r>
              <w:rPr>
                <w:sz w:val="24"/>
              </w:rPr>
              <w:tab/>
              <w:t>шариком</w:t>
            </w:r>
          </w:p>
        </w:tc>
        <w:tc>
          <w:tcPr>
            <w:tcW w:w="355" w:type="dxa"/>
            <w:tcBorders>
              <w:left w:val="nil"/>
              <w:bottom w:val="nil"/>
            </w:tcBorders>
          </w:tcPr>
          <w:p w:rsidR="00D313E9" w:rsidRDefault="00D313E9" w:rsidP="009637E4">
            <w:pPr>
              <w:pStyle w:val="TableParagraph"/>
              <w:spacing w:line="252" w:lineRule="exact"/>
              <w:ind w:left="16"/>
              <w:jc w:val="center"/>
              <w:rPr>
                <w:sz w:val="24"/>
              </w:rPr>
            </w:pPr>
            <w:r>
              <w:rPr>
                <w:sz w:val="24"/>
              </w:rPr>
              <w:t>и</w:t>
            </w:r>
          </w:p>
        </w:tc>
        <w:tc>
          <w:tcPr>
            <w:tcW w:w="1403" w:type="dxa"/>
            <w:tcBorders>
              <w:bottom w:val="nil"/>
            </w:tcBorders>
          </w:tcPr>
          <w:p w:rsidR="00D313E9" w:rsidRDefault="00D313E9" w:rsidP="009637E4">
            <w:pPr>
              <w:pStyle w:val="TableParagraph"/>
              <w:spacing w:line="252" w:lineRule="exact"/>
              <w:ind w:left="104"/>
              <w:rPr>
                <w:sz w:val="24"/>
              </w:rPr>
            </w:pPr>
            <w:r>
              <w:rPr>
                <w:sz w:val="24"/>
              </w:rPr>
              <w:t>1</w:t>
            </w:r>
          </w:p>
        </w:tc>
      </w:tr>
      <w:tr w:rsidR="00D313E9" w:rsidTr="00D03968">
        <w:trPr>
          <w:trHeight w:val="279"/>
        </w:trPr>
        <w:tc>
          <w:tcPr>
            <w:tcW w:w="3252" w:type="dxa"/>
            <w:tcBorders>
              <w:top w:val="nil"/>
              <w:bottom w:val="nil"/>
            </w:tcBorders>
          </w:tcPr>
          <w:p w:rsidR="00D313E9" w:rsidRDefault="00D313E9" w:rsidP="009637E4">
            <w:pPr>
              <w:pStyle w:val="TableParagraph"/>
              <w:rPr>
                <w:sz w:val="20"/>
              </w:rPr>
            </w:pPr>
          </w:p>
        </w:tc>
        <w:tc>
          <w:tcPr>
            <w:tcW w:w="3061" w:type="dxa"/>
            <w:gridSpan w:val="2"/>
            <w:tcBorders>
              <w:top w:val="nil"/>
              <w:right w:val="nil"/>
            </w:tcBorders>
          </w:tcPr>
          <w:p w:rsidR="00D313E9" w:rsidRDefault="00175ACB" w:rsidP="009637E4">
            <w:pPr>
              <w:pStyle w:val="TableParagraph"/>
              <w:spacing w:line="260" w:lineRule="exact"/>
              <w:rPr>
                <w:sz w:val="24"/>
              </w:rPr>
            </w:pPr>
            <w:r>
              <w:rPr>
                <w:sz w:val="24"/>
              </w:rPr>
              <w:t>М</w:t>
            </w:r>
            <w:r w:rsidR="00D313E9">
              <w:rPr>
                <w:sz w:val="24"/>
              </w:rPr>
              <w:t>олоточкомдлязабивания</w:t>
            </w:r>
          </w:p>
        </w:tc>
        <w:tc>
          <w:tcPr>
            <w:tcW w:w="2702" w:type="dxa"/>
            <w:tcBorders>
              <w:top w:val="nil"/>
              <w:left w:val="nil"/>
              <w:right w:val="nil"/>
            </w:tcBorders>
          </w:tcPr>
          <w:p w:rsidR="00D313E9" w:rsidRDefault="00D313E9" w:rsidP="009637E4">
            <w:pPr>
              <w:pStyle w:val="TableParagraph"/>
              <w:rPr>
                <w:sz w:val="20"/>
              </w:rPr>
            </w:pPr>
          </w:p>
        </w:tc>
        <w:tc>
          <w:tcPr>
            <w:tcW w:w="355" w:type="dxa"/>
            <w:tcBorders>
              <w:top w:val="nil"/>
              <w:left w:val="nil"/>
            </w:tcBorders>
          </w:tcPr>
          <w:p w:rsidR="00D313E9" w:rsidRDefault="00D313E9" w:rsidP="009637E4">
            <w:pPr>
              <w:pStyle w:val="TableParagraph"/>
              <w:rPr>
                <w:sz w:val="20"/>
              </w:rPr>
            </w:pPr>
          </w:p>
        </w:tc>
        <w:tc>
          <w:tcPr>
            <w:tcW w:w="1403" w:type="dxa"/>
            <w:tcBorders>
              <w:top w:val="nil"/>
            </w:tcBorders>
          </w:tcPr>
          <w:p w:rsidR="00D313E9" w:rsidRDefault="00D313E9" w:rsidP="009637E4">
            <w:pPr>
              <w:pStyle w:val="TableParagraph"/>
              <w:rPr>
                <w:sz w:val="20"/>
              </w:rPr>
            </w:pPr>
          </w:p>
        </w:tc>
      </w:tr>
      <w:tr w:rsidR="00D313E9" w:rsidTr="00D03968">
        <w:trPr>
          <w:trHeight w:val="435"/>
        </w:trPr>
        <w:tc>
          <w:tcPr>
            <w:tcW w:w="3252" w:type="dxa"/>
            <w:tcBorders>
              <w:top w:val="nil"/>
              <w:bottom w:val="nil"/>
            </w:tcBorders>
          </w:tcPr>
          <w:p w:rsidR="00D313E9" w:rsidRDefault="00D313E9" w:rsidP="009637E4">
            <w:pPr>
              <w:pStyle w:val="TableParagraph"/>
              <w:rPr>
                <w:sz w:val="24"/>
              </w:rPr>
            </w:pPr>
          </w:p>
        </w:tc>
        <w:tc>
          <w:tcPr>
            <w:tcW w:w="6118" w:type="dxa"/>
            <w:gridSpan w:val="4"/>
          </w:tcPr>
          <w:p w:rsidR="00D313E9" w:rsidRPr="00175ACB" w:rsidRDefault="00D313E9" w:rsidP="009637E4">
            <w:pPr>
              <w:pStyle w:val="TableParagraph"/>
              <w:spacing w:line="268" w:lineRule="exact"/>
              <w:rPr>
                <w:sz w:val="24"/>
                <w:lang w:val="ru-RU"/>
              </w:rPr>
            </w:pPr>
            <w:r w:rsidRPr="00175ACB">
              <w:rPr>
                <w:sz w:val="24"/>
                <w:lang w:val="ru-RU"/>
              </w:rPr>
              <w:t>Сенсорныймешочекснаборомфигурок</w:t>
            </w:r>
          </w:p>
        </w:tc>
        <w:tc>
          <w:tcPr>
            <w:tcW w:w="1403" w:type="dxa"/>
          </w:tcPr>
          <w:p w:rsidR="00D313E9" w:rsidRDefault="00D313E9" w:rsidP="009637E4">
            <w:pPr>
              <w:pStyle w:val="TableParagraph"/>
              <w:spacing w:line="268" w:lineRule="exact"/>
              <w:ind w:left="104"/>
              <w:rPr>
                <w:sz w:val="24"/>
              </w:rPr>
            </w:pPr>
            <w:r>
              <w:rPr>
                <w:sz w:val="24"/>
              </w:rPr>
              <w:t>1</w:t>
            </w:r>
          </w:p>
        </w:tc>
      </w:tr>
      <w:tr w:rsidR="00D313E9" w:rsidTr="00D03968">
        <w:trPr>
          <w:trHeight w:val="395"/>
        </w:trPr>
        <w:tc>
          <w:tcPr>
            <w:tcW w:w="3252" w:type="dxa"/>
            <w:tcBorders>
              <w:top w:val="nil"/>
              <w:bottom w:val="nil"/>
            </w:tcBorders>
          </w:tcPr>
          <w:p w:rsidR="00D313E9" w:rsidRDefault="00D313E9" w:rsidP="009637E4">
            <w:pPr>
              <w:pStyle w:val="TableParagraph"/>
              <w:rPr>
                <w:sz w:val="24"/>
              </w:rPr>
            </w:pPr>
          </w:p>
        </w:tc>
        <w:tc>
          <w:tcPr>
            <w:tcW w:w="6118" w:type="dxa"/>
            <w:gridSpan w:val="4"/>
          </w:tcPr>
          <w:p w:rsidR="00D313E9" w:rsidRDefault="00D313E9" w:rsidP="009637E4">
            <w:pPr>
              <w:pStyle w:val="TableParagraph"/>
              <w:spacing w:line="268" w:lineRule="exact"/>
              <w:rPr>
                <w:sz w:val="24"/>
              </w:rPr>
            </w:pPr>
            <w:r>
              <w:rPr>
                <w:sz w:val="24"/>
              </w:rPr>
              <w:t>Напольнаямозаика</w:t>
            </w:r>
          </w:p>
        </w:tc>
        <w:tc>
          <w:tcPr>
            <w:tcW w:w="1403" w:type="dxa"/>
          </w:tcPr>
          <w:p w:rsidR="00D313E9" w:rsidRDefault="00D313E9" w:rsidP="009637E4">
            <w:pPr>
              <w:pStyle w:val="TableParagraph"/>
              <w:spacing w:line="26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3" w:lineRule="exact"/>
              <w:rPr>
                <w:sz w:val="24"/>
              </w:rPr>
            </w:pPr>
            <w:r>
              <w:rPr>
                <w:sz w:val="24"/>
              </w:rPr>
              <w:t>Развивающаяигра«Логическиекубики»</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175ACB" w:rsidRDefault="00D313E9" w:rsidP="009637E4">
            <w:pPr>
              <w:pStyle w:val="TableParagraph"/>
              <w:spacing w:line="258" w:lineRule="exact"/>
              <w:rPr>
                <w:sz w:val="24"/>
                <w:lang w:val="ru-RU"/>
              </w:rPr>
            </w:pPr>
            <w:r w:rsidRPr="00175ACB">
              <w:rPr>
                <w:sz w:val="24"/>
                <w:lang w:val="ru-RU"/>
              </w:rPr>
              <w:t>Пазлыдлясамыхмаленьких«Чей домик»</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3" w:lineRule="exact"/>
              <w:rPr>
                <w:sz w:val="24"/>
              </w:rPr>
            </w:pPr>
            <w:r>
              <w:rPr>
                <w:sz w:val="24"/>
              </w:rPr>
              <w:t>Пазлы«6экзотическихживотных»</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9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Развивающиепазлы«Ассоциации»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3" w:lineRule="exact"/>
              <w:rPr>
                <w:sz w:val="24"/>
              </w:rPr>
            </w:pPr>
            <w:r>
              <w:rPr>
                <w:sz w:val="24"/>
              </w:rPr>
              <w:t>Лото«Магазин»</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Домино «Чувства»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8" w:lineRule="exact"/>
              <w:rPr>
                <w:sz w:val="24"/>
              </w:rPr>
            </w:pPr>
            <w:r>
              <w:rPr>
                <w:sz w:val="24"/>
              </w:rPr>
              <w:t>Домино «Домашниеживотные»</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Default="00D313E9" w:rsidP="009637E4">
            <w:pPr>
              <w:pStyle w:val="TableParagraph"/>
              <w:spacing w:line="253" w:lineRule="exact"/>
              <w:rPr>
                <w:sz w:val="24"/>
              </w:rPr>
            </w:pPr>
            <w:r>
              <w:rPr>
                <w:sz w:val="24"/>
              </w:rPr>
              <w:t>Развивающаяигра«Половинкибольшие»</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175ACB" w:rsidRDefault="00D313E9" w:rsidP="009637E4">
            <w:pPr>
              <w:pStyle w:val="TableParagraph"/>
              <w:spacing w:line="258" w:lineRule="exact"/>
              <w:rPr>
                <w:sz w:val="24"/>
                <w:lang w:val="ru-RU"/>
              </w:rPr>
            </w:pPr>
            <w:r w:rsidRPr="00175ACB">
              <w:rPr>
                <w:sz w:val="24"/>
                <w:lang w:val="ru-RU"/>
              </w:rPr>
              <w:t>Развивающаяигра«Слышим,видим,нюхаем»»</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175ACB" w:rsidRDefault="00D313E9" w:rsidP="009637E4">
            <w:pPr>
              <w:pStyle w:val="TableParagraph"/>
              <w:spacing w:line="253" w:lineRule="exact"/>
              <w:rPr>
                <w:sz w:val="24"/>
                <w:lang w:val="ru-RU"/>
              </w:rPr>
            </w:pPr>
            <w:r w:rsidRPr="00175ACB">
              <w:rPr>
                <w:sz w:val="24"/>
                <w:lang w:val="ru-RU"/>
              </w:rPr>
              <w:t>Развивающаяигра«Чтозазверь»»</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Pr>
          <w:p w:rsidR="00D313E9" w:rsidRPr="00D313E9" w:rsidRDefault="00D313E9" w:rsidP="009637E4">
            <w:pPr>
              <w:pStyle w:val="TableParagraph"/>
              <w:spacing w:line="258" w:lineRule="exact"/>
              <w:rPr>
                <w:sz w:val="24"/>
                <w:lang w:val="ru-RU"/>
              </w:rPr>
            </w:pPr>
            <w:r w:rsidRPr="00D313E9">
              <w:rPr>
                <w:sz w:val="24"/>
                <w:lang w:val="ru-RU"/>
              </w:rPr>
              <w:t>Игра«Пуговки-шнуровки«Фрукты-овощи»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D03968">
        <w:trPr>
          <w:trHeight w:val="272"/>
        </w:trPr>
        <w:tc>
          <w:tcPr>
            <w:tcW w:w="3252" w:type="dxa"/>
            <w:tcBorders>
              <w:top w:val="nil"/>
              <w:bottom w:val="nil"/>
            </w:tcBorders>
          </w:tcPr>
          <w:p w:rsidR="00D313E9" w:rsidRDefault="00D313E9" w:rsidP="009637E4">
            <w:pPr>
              <w:pStyle w:val="TableParagraph"/>
              <w:rPr>
                <w:sz w:val="20"/>
              </w:rPr>
            </w:pPr>
          </w:p>
        </w:tc>
        <w:tc>
          <w:tcPr>
            <w:tcW w:w="2567" w:type="dxa"/>
            <w:tcBorders>
              <w:bottom w:val="nil"/>
              <w:right w:val="nil"/>
            </w:tcBorders>
          </w:tcPr>
          <w:p w:rsidR="00D313E9" w:rsidRDefault="00D313E9" w:rsidP="009637E4">
            <w:pPr>
              <w:pStyle w:val="TableParagraph"/>
              <w:tabs>
                <w:tab w:val="left" w:pos="853"/>
                <w:tab w:val="left" w:pos="2000"/>
              </w:tabs>
              <w:spacing w:line="252" w:lineRule="exact"/>
              <w:ind w:right="99"/>
              <w:jc w:val="right"/>
              <w:rPr>
                <w:sz w:val="24"/>
              </w:rPr>
            </w:pPr>
            <w:r>
              <w:rPr>
                <w:sz w:val="24"/>
              </w:rPr>
              <w:t>Набор</w:t>
            </w:r>
            <w:r>
              <w:rPr>
                <w:sz w:val="24"/>
              </w:rPr>
              <w:tab/>
              <w:t>картинок</w:t>
            </w:r>
            <w:r>
              <w:rPr>
                <w:sz w:val="24"/>
              </w:rPr>
              <w:tab/>
              <w:t>для</w:t>
            </w:r>
          </w:p>
        </w:tc>
        <w:tc>
          <w:tcPr>
            <w:tcW w:w="3196" w:type="dxa"/>
            <w:gridSpan w:val="2"/>
            <w:tcBorders>
              <w:left w:val="nil"/>
              <w:bottom w:val="nil"/>
              <w:right w:val="nil"/>
            </w:tcBorders>
          </w:tcPr>
          <w:p w:rsidR="00D313E9" w:rsidRDefault="00D313E9" w:rsidP="009637E4">
            <w:pPr>
              <w:pStyle w:val="TableParagraph"/>
              <w:tabs>
                <w:tab w:val="left" w:pos="1638"/>
                <w:tab w:val="left" w:pos="1969"/>
              </w:tabs>
              <w:spacing w:line="252" w:lineRule="exact"/>
              <w:rPr>
                <w:sz w:val="24"/>
              </w:rPr>
            </w:pPr>
            <w:r>
              <w:rPr>
                <w:sz w:val="24"/>
              </w:rPr>
              <w:t>группировки</w:t>
            </w:r>
            <w:r>
              <w:rPr>
                <w:sz w:val="24"/>
              </w:rPr>
              <w:tab/>
              <w:t>и</w:t>
            </w:r>
            <w:r>
              <w:rPr>
                <w:sz w:val="24"/>
              </w:rPr>
              <w:tab/>
              <w:t>обобщения</w:t>
            </w:r>
          </w:p>
        </w:tc>
        <w:tc>
          <w:tcPr>
            <w:tcW w:w="355" w:type="dxa"/>
            <w:tcBorders>
              <w:left w:val="nil"/>
              <w:bottom w:val="nil"/>
            </w:tcBorders>
          </w:tcPr>
          <w:p w:rsidR="00D313E9" w:rsidRDefault="00D313E9" w:rsidP="009637E4">
            <w:pPr>
              <w:pStyle w:val="TableParagraph"/>
              <w:spacing w:line="252" w:lineRule="exact"/>
              <w:ind w:left="46"/>
              <w:jc w:val="center"/>
              <w:rPr>
                <w:sz w:val="24"/>
              </w:rPr>
            </w:pPr>
            <w:r>
              <w:rPr>
                <w:sz w:val="24"/>
              </w:rPr>
              <w:t>–</w:t>
            </w:r>
          </w:p>
        </w:tc>
        <w:tc>
          <w:tcPr>
            <w:tcW w:w="1403" w:type="dxa"/>
            <w:tcBorders>
              <w:bottom w:val="nil"/>
            </w:tcBorders>
          </w:tcPr>
          <w:p w:rsidR="00D313E9" w:rsidRDefault="00D313E9" w:rsidP="009637E4">
            <w:pPr>
              <w:pStyle w:val="TableParagraph"/>
              <w:spacing w:line="252" w:lineRule="exact"/>
              <w:ind w:left="104"/>
              <w:rPr>
                <w:sz w:val="24"/>
              </w:rPr>
            </w:pPr>
            <w:r>
              <w:rPr>
                <w:sz w:val="24"/>
              </w:rPr>
              <w:t>1</w:t>
            </w:r>
          </w:p>
        </w:tc>
      </w:tr>
      <w:tr w:rsidR="00D313E9" w:rsidTr="00D03968">
        <w:trPr>
          <w:trHeight w:val="279"/>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D313E9" w:rsidP="009637E4">
            <w:pPr>
              <w:pStyle w:val="TableParagraph"/>
              <w:spacing w:line="260" w:lineRule="exact"/>
              <w:rPr>
                <w:sz w:val="24"/>
              </w:rPr>
            </w:pPr>
            <w:r>
              <w:rPr>
                <w:sz w:val="24"/>
              </w:rPr>
              <w:t>комплект</w:t>
            </w:r>
          </w:p>
        </w:tc>
        <w:tc>
          <w:tcPr>
            <w:tcW w:w="1403" w:type="dxa"/>
            <w:tcBorders>
              <w:top w:val="nil"/>
            </w:tcBorders>
          </w:tcPr>
          <w:p w:rsidR="00D313E9" w:rsidRDefault="00D313E9" w:rsidP="009637E4">
            <w:pPr>
              <w:pStyle w:val="TableParagraph"/>
              <w:rPr>
                <w:sz w:val="20"/>
              </w:rPr>
            </w:pPr>
          </w:p>
        </w:tc>
      </w:tr>
      <w:tr w:rsidR="00D313E9" w:rsidTr="00D03968">
        <w:trPr>
          <w:trHeight w:val="273"/>
        </w:trPr>
        <w:tc>
          <w:tcPr>
            <w:tcW w:w="3252" w:type="dxa"/>
            <w:tcBorders>
              <w:top w:val="nil"/>
              <w:bottom w:val="nil"/>
            </w:tcBorders>
          </w:tcPr>
          <w:p w:rsidR="00D313E9" w:rsidRDefault="00D313E9" w:rsidP="009637E4">
            <w:pPr>
              <w:pStyle w:val="TableParagraph"/>
              <w:rPr>
                <w:sz w:val="20"/>
              </w:rPr>
            </w:pPr>
          </w:p>
        </w:tc>
        <w:tc>
          <w:tcPr>
            <w:tcW w:w="6118" w:type="dxa"/>
            <w:gridSpan w:val="4"/>
            <w:tcBorders>
              <w:bottom w:val="nil"/>
            </w:tcBorders>
          </w:tcPr>
          <w:p w:rsidR="00D313E9" w:rsidRPr="00175ACB" w:rsidRDefault="00D313E9" w:rsidP="009637E4">
            <w:pPr>
              <w:pStyle w:val="TableParagraph"/>
              <w:tabs>
                <w:tab w:val="left" w:pos="2886"/>
                <w:tab w:val="left" w:pos="4497"/>
              </w:tabs>
              <w:spacing w:line="254" w:lineRule="exact"/>
              <w:rPr>
                <w:sz w:val="24"/>
                <w:lang w:val="ru-RU"/>
              </w:rPr>
            </w:pPr>
            <w:r w:rsidRPr="00175ACB">
              <w:rPr>
                <w:sz w:val="24"/>
                <w:lang w:val="ru-RU"/>
              </w:rPr>
              <w:t>Наборпарных</w:t>
            </w:r>
            <w:r w:rsidR="00B658AF">
              <w:rPr>
                <w:sz w:val="24"/>
                <w:lang w:val="ru-RU"/>
              </w:rPr>
              <w:t xml:space="preserve">картинок (предметные) </w:t>
            </w:r>
            <w:r w:rsidRPr="00175ACB">
              <w:rPr>
                <w:sz w:val="24"/>
                <w:lang w:val="ru-RU"/>
              </w:rPr>
              <w:t>длясравнения</w:t>
            </w:r>
          </w:p>
        </w:tc>
        <w:tc>
          <w:tcPr>
            <w:tcW w:w="1403" w:type="dxa"/>
            <w:tcBorders>
              <w:bottom w:val="nil"/>
            </w:tcBorders>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tcBorders>
              <w:top w:val="nil"/>
              <w:bottom w:val="nil"/>
            </w:tcBorders>
          </w:tcPr>
          <w:p w:rsidR="00D313E9" w:rsidRDefault="00D313E9" w:rsidP="009637E4">
            <w:pPr>
              <w:pStyle w:val="TableParagraph"/>
              <w:rPr>
                <w:sz w:val="20"/>
              </w:rPr>
            </w:pPr>
          </w:p>
        </w:tc>
        <w:tc>
          <w:tcPr>
            <w:tcW w:w="6118" w:type="dxa"/>
            <w:gridSpan w:val="4"/>
            <w:tcBorders>
              <w:top w:val="nil"/>
            </w:tcBorders>
          </w:tcPr>
          <w:p w:rsidR="00D313E9" w:rsidRDefault="00175ACB" w:rsidP="009637E4">
            <w:pPr>
              <w:pStyle w:val="TableParagraph"/>
              <w:spacing w:line="258" w:lineRule="exact"/>
              <w:rPr>
                <w:sz w:val="24"/>
              </w:rPr>
            </w:pPr>
            <w:r>
              <w:rPr>
                <w:sz w:val="24"/>
              </w:rPr>
              <w:t>Р</w:t>
            </w:r>
            <w:r w:rsidR="00D313E9">
              <w:rPr>
                <w:sz w:val="24"/>
              </w:rPr>
              <w:t>азличнойтематики</w:t>
            </w:r>
          </w:p>
        </w:tc>
        <w:tc>
          <w:tcPr>
            <w:tcW w:w="1403" w:type="dxa"/>
            <w:tcBorders>
              <w:top w:val="nil"/>
            </w:tcBorders>
          </w:tcPr>
          <w:p w:rsidR="00D313E9" w:rsidRDefault="00D313E9" w:rsidP="009637E4">
            <w:pPr>
              <w:pStyle w:val="TableParagraph"/>
              <w:rPr>
                <w:sz w:val="20"/>
              </w:rPr>
            </w:pPr>
          </w:p>
        </w:tc>
      </w:tr>
      <w:tr w:rsidR="00D313E9" w:rsidTr="00D03968">
        <w:trPr>
          <w:trHeight w:val="278"/>
        </w:trPr>
        <w:tc>
          <w:tcPr>
            <w:tcW w:w="3252" w:type="dxa"/>
            <w:tcBorders>
              <w:top w:val="nil"/>
            </w:tcBorders>
          </w:tcPr>
          <w:p w:rsidR="00D313E9" w:rsidRDefault="00D313E9" w:rsidP="009637E4">
            <w:pPr>
              <w:pStyle w:val="TableParagraph"/>
              <w:rPr>
                <w:sz w:val="20"/>
              </w:rPr>
            </w:pPr>
          </w:p>
        </w:tc>
        <w:tc>
          <w:tcPr>
            <w:tcW w:w="6118" w:type="dxa"/>
            <w:gridSpan w:val="4"/>
          </w:tcPr>
          <w:p w:rsidR="00D313E9" w:rsidRPr="00175ACB" w:rsidRDefault="00D313E9" w:rsidP="009637E4">
            <w:pPr>
              <w:pStyle w:val="TableParagraph"/>
              <w:spacing w:line="258" w:lineRule="exact"/>
              <w:rPr>
                <w:sz w:val="24"/>
                <w:lang w:val="ru-RU"/>
              </w:rPr>
            </w:pPr>
            <w:r w:rsidRPr="00175ACB">
              <w:rPr>
                <w:sz w:val="24"/>
                <w:lang w:val="ru-RU"/>
              </w:rPr>
              <w:t>Объемныевкладышииз3–4элементов(миски,конусы)</w:t>
            </w:r>
          </w:p>
        </w:tc>
        <w:tc>
          <w:tcPr>
            <w:tcW w:w="1403" w:type="dxa"/>
          </w:tcPr>
          <w:p w:rsidR="00D313E9" w:rsidRDefault="00D313E9" w:rsidP="009637E4">
            <w:pPr>
              <w:pStyle w:val="TableParagraph"/>
              <w:spacing w:line="258" w:lineRule="exact"/>
              <w:ind w:left="104"/>
              <w:rPr>
                <w:sz w:val="24"/>
              </w:rPr>
            </w:pPr>
            <w:r>
              <w:rPr>
                <w:sz w:val="24"/>
              </w:rPr>
              <w:t>1</w:t>
            </w:r>
          </w:p>
        </w:tc>
      </w:tr>
    </w:tbl>
    <w:p w:rsidR="00D313E9" w:rsidRDefault="00D313E9" w:rsidP="00D313E9">
      <w:pPr>
        <w:spacing w:line="258" w:lineRule="exact"/>
        <w:sectPr w:rsidR="00D313E9" w:rsidSect="00B658AF">
          <w:pgSz w:w="11910" w:h="16840"/>
          <w:pgMar w:top="1360" w:right="57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262"/>
      </w:tblGrid>
      <w:tr w:rsidR="00D313E9" w:rsidTr="00D03968">
        <w:trPr>
          <w:trHeight w:val="277"/>
        </w:trPr>
        <w:tc>
          <w:tcPr>
            <w:tcW w:w="3252" w:type="dxa"/>
            <w:vMerge w:val="restart"/>
          </w:tcPr>
          <w:p w:rsidR="00D313E9" w:rsidRDefault="00D313E9" w:rsidP="009637E4">
            <w:pPr>
              <w:pStyle w:val="TableParagraph"/>
              <w:rPr>
                <w:sz w:val="24"/>
              </w:rPr>
            </w:pPr>
          </w:p>
        </w:tc>
        <w:tc>
          <w:tcPr>
            <w:tcW w:w="6118" w:type="dxa"/>
          </w:tcPr>
          <w:p w:rsidR="00D313E9" w:rsidRPr="00175ACB" w:rsidRDefault="00D313E9" w:rsidP="009637E4">
            <w:pPr>
              <w:pStyle w:val="TableParagraph"/>
              <w:spacing w:line="258" w:lineRule="exact"/>
              <w:rPr>
                <w:sz w:val="24"/>
                <w:lang w:val="ru-RU"/>
              </w:rPr>
            </w:pPr>
            <w:r w:rsidRPr="00175ACB">
              <w:rPr>
                <w:sz w:val="24"/>
                <w:lang w:val="ru-RU"/>
              </w:rPr>
              <w:t>Рамки-вкладышисдеревяннойосновой</w:t>
            </w:r>
          </w:p>
        </w:tc>
        <w:tc>
          <w:tcPr>
            <w:tcW w:w="1262" w:type="dxa"/>
          </w:tcPr>
          <w:p w:rsidR="00D313E9" w:rsidRDefault="00D313E9" w:rsidP="009637E4">
            <w:pPr>
              <w:pStyle w:val="TableParagraph"/>
              <w:spacing w:line="258" w:lineRule="exact"/>
              <w:ind w:left="104"/>
              <w:rPr>
                <w:sz w:val="24"/>
              </w:rPr>
            </w:pPr>
            <w:r>
              <w:rPr>
                <w:sz w:val="24"/>
              </w:rPr>
              <w:t>6</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175ACB" w:rsidRDefault="00D313E9" w:rsidP="009637E4">
            <w:pPr>
              <w:pStyle w:val="TableParagraph"/>
              <w:spacing w:line="253" w:lineRule="exact"/>
              <w:rPr>
                <w:sz w:val="24"/>
                <w:lang w:val="ru-RU"/>
              </w:rPr>
            </w:pPr>
            <w:r w:rsidRPr="00175ACB">
              <w:rPr>
                <w:sz w:val="24"/>
                <w:lang w:val="ru-RU"/>
              </w:rPr>
              <w:t>Пирамиданастольная,окрашеннаявосновныецвета</w:t>
            </w:r>
          </w:p>
        </w:tc>
        <w:tc>
          <w:tcPr>
            <w:tcW w:w="1262" w:type="dxa"/>
          </w:tcPr>
          <w:p w:rsidR="00D313E9" w:rsidRDefault="00D313E9" w:rsidP="009637E4">
            <w:pPr>
              <w:pStyle w:val="TableParagraph"/>
              <w:spacing w:line="253" w:lineRule="exact"/>
              <w:ind w:left="104"/>
              <w:rPr>
                <w:sz w:val="24"/>
              </w:rPr>
            </w:pPr>
            <w:r>
              <w:rPr>
                <w:sz w:val="24"/>
              </w:rPr>
              <w:t>2</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175ACB" w:rsidRDefault="00D313E9" w:rsidP="009637E4">
            <w:pPr>
              <w:pStyle w:val="TableParagraph"/>
              <w:spacing w:line="258" w:lineRule="exact"/>
              <w:rPr>
                <w:sz w:val="24"/>
                <w:lang w:val="ru-RU"/>
              </w:rPr>
            </w:pPr>
            <w:r w:rsidRPr="00175ACB">
              <w:rPr>
                <w:sz w:val="24"/>
                <w:lang w:val="ru-RU"/>
              </w:rPr>
              <w:t>Крупныепазлы:«Животныевзоопарке»</w:t>
            </w:r>
          </w:p>
        </w:tc>
        <w:tc>
          <w:tcPr>
            <w:tcW w:w="1262" w:type="dxa"/>
          </w:tcPr>
          <w:p w:rsidR="00D313E9" w:rsidRDefault="00D313E9" w:rsidP="009637E4">
            <w:pPr>
              <w:pStyle w:val="TableParagraph"/>
              <w:spacing w:line="258" w:lineRule="exact"/>
              <w:ind w:left="104"/>
              <w:rPr>
                <w:sz w:val="24"/>
              </w:rPr>
            </w:pPr>
            <w:r>
              <w:rPr>
                <w:sz w:val="24"/>
              </w:rPr>
              <w:t>2</w:t>
            </w:r>
          </w:p>
        </w:tc>
      </w:tr>
      <w:tr w:rsidR="00D313E9" w:rsidTr="00D03968">
        <w:trPr>
          <w:trHeight w:val="270"/>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Крупныепазлы:«Дарылета»</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Магнитнаямозаика</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Н/дпособие«Посуда»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Н/дпособие«Мебель»</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175ACB" w:rsidRDefault="00D313E9" w:rsidP="009637E4">
            <w:pPr>
              <w:pStyle w:val="TableParagraph"/>
              <w:spacing w:line="258" w:lineRule="exact"/>
              <w:rPr>
                <w:sz w:val="24"/>
                <w:lang w:val="ru-RU"/>
              </w:rPr>
            </w:pPr>
            <w:r w:rsidRPr="00175ACB">
              <w:rPr>
                <w:sz w:val="24"/>
                <w:lang w:val="ru-RU"/>
              </w:rPr>
              <w:t>Наборигрушексмеханическимзаводом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Юла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Кубикиспредметнымикартинками</w:t>
            </w:r>
          </w:p>
        </w:tc>
        <w:tc>
          <w:tcPr>
            <w:tcW w:w="1262" w:type="dxa"/>
          </w:tcPr>
          <w:p w:rsidR="00D313E9" w:rsidRDefault="00D313E9" w:rsidP="009637E4">
            <w:pPr>
              <w:pStyle w:val="TableParagraph"/>
              <w:spacing w:line="258" w:lineRule="exact"/>
              <w:ind w:left="104"/>
              <w:rPr>
                <w:sz w:val="24"/>
              </w:rPr>
            </w:pPr>
            <w:r>
              <w:rPr>
                <w:sz w:val="24"/>
              </w:rPr>
              <w:t>2</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175ACB" w:rsidRDefault="00D313E9" w:rsidP="009637E4">
            <w:pPr>
              <w:pStyle w:val="TableParagraph"/>
              <w:spacing w:line="253" w:lineRule="exact"/>
              <w:rPr>
                <w:sz w:val="24"/>
                <w:lang w:val="ru-RU"/>
              </w:rPr>
            </w:pPr>
            <w:r w:rsidRPr="00175ACB">
              <w:rPr>
                <w:sz w:val="24"/>
                <w:lang w:val="ru-RU"/>
              </w:rPr>
              <w:t>Деревяннаяигрушкаскубиками«Полиция»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Кубики«Овощи»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Пазлы напольные</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Шнуровка«Пуговицыгеометрические»</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552"/>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tabs>
                <w:tab w:val="left" w:pos="1519"/>
                <w:tab w:val="left" w:pos="2838"/>
                <w:tab w:val="left" w:pos="3160"/>
                <w:tab w:val="left" w:pos="4737"/>
                <w:tab w:val="left" w:pos="5898"/>
              </w:tabs>
              <w:spacing w:line="263" w:lineRule="exact"/>
              <w:rPr>
                <w:sz w:val="24"/>
                <w:lang w:val="ru-RU"/>
              </w:rPr>
            </w:pPr>
            <w:r w:rsidRPr="00D313E9">
              <w:rPr>
                <w:sz w:val="24"/>
                <w:lang w:val="ru-RU"/>
              </w:rPr>
              <w:t>Деревянная</w:t>
            </w:r>
            <w:r w:rsidRPr="00D313E9">
              <w:rPr>
                <w:sz w:val="24"/>
                <w:lang w:val="ru-RU"/>
              </w:rPr>
              <w:tab/>
              <w:t>пирамидка</w:t>
            </w:r>
            <w:r w:rsidRPr="00D313E9">
              <w:rPr>
                <w:sz w:val="24"/>
                <w:lang w:val="ru-RU"/>
              </w:rPr>
              <w:tab/>
              <w:t>с</w:t>
            </w:r>
            <w:r w:rsidRPr="00D313E9">
              <w:rPr>
                <w:sz w:val="24"/>
                <w:lang w:val="ru-RU"/>
              </w:rPr>
              <w:tab/>
              <w:t>квадратными</w:t>
            </w:r>
            <w:r w:rsidRPr="00D313E9">
              <w:rPr>
                <w:sz w:val="24"/>
                <w:lang w:val="ru-RU"/>
              </w:rPr>
              <w:tab/>
              <w:t>деталями</w:t>
            </w:r>
            <w:r w:rsidRPr="00D313E9">
              <w:rPr>
                <w:sz w:val="24"/>
                <w:lang w:val="ru-RU"/>
              </w:rPr>
              <w:tab/>
              <w:t>с</w:t>
            </w:r>
          </w:p>
          <w:p w:rsidR="00D313E9" w:rsidRDefault="00175ACB" w:rsidP="009637E4">
            <w:pPr>
              <w:pStyle w:val="TableParagraph"/>
              <w:spacing w:before="2" w:line="267" w:lineRule="exact"/>
              <w:rPr>
                <w:sz w:val="24"/>
              </w:rPr>
            </w:pPr>
            <w:r>
              <w:rPr>
                <w:sz w:val="24"/>
              </w:rPr>
              <w:t>К</w:t>
            </w:r>
            <w:r w:rsidR="00D313E9">
              <w:rPr>
                <w:sz w:val="24"/>
              </w:rPr>
              <w:t>онфигурациейдлясцеплениядеталей</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Головоломка«Геометрическиефигуры»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795D21">
              <w:rPr>
                <w:sz w:val="24"/>
                <w:szCs w:val="24"/>
                <w:lang w:val="ru-RU"/>
              </w:rPr>
              <w:t xml:space="preserve"> </w:t>
            </w:r>
            <w:r w:rsidRPr="00C54FEE">
              <w:rPr>
                <w:sz w:val="24"/>
                <w:szCs w:val="24"/>
              </w:rPr>
              <w:t>природы</w:t>
            </w:r>
          </w:p>
        </w:tc>
        <w:tc>
          <w:tcPr>
            <w:tcW w:w="6118" w:type="dxa"/>
          </w:tcPr>
          <w:p w:rsidR="00D313E9" w:rsidRDefault="00D313E9" w:rsidP="009637E4">
            <w:pPr>
              <w:pStyle w:val="TableParagraph"/>
              <w:spacing w:line="253" w:lineRule="exact"/>
              <w:rPr>
                <w:sz w:val="24"/>
              </w:rPr>
            </w:pPr>
            <w:r>
              <w:rPr>
                <w:sz w:val="24"/>
              </w:rPr>
              <w:t>Корзинкассосновымишишками</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Корзинкаселовымишишками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Корзинкаслисточками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Корзинкадляовощейифруктов</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Набормуляжейовощей</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Набормуляжейфруктов</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Сухойаквариум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Набордикихживотных</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Набордомашнихживотных</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 камней</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Наборзнаков«Берегиприроду»</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Н/дпособие«Временагода»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Н/дпособие«Цветы»</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Н/дпособие«Птицы»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8" w:lineRule="exact"/>
              <w:rPr>
                <w:sz w:val="24"/>
                <w:lang w:val="ru-RU"/>
              </w:rPr>
            </w:pPr>
            <w:r w:rsidRPr="00585AE2">
              <w:rPr>
                <w:sz w:val="24"/>
                <w:lang w:val="ru-RU"/>
              </w:rPr>
              <w:t>Н/дпособие«Мамыидетки»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Н/дпособие«Деревья»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9" w:lineRule="exact"/>
              <w:rPr>
                <w:sz w:val="24"/>
                <w:lang w:val="ru-RU"/>
              </w:rPr>
            </w:pPr>
            <w:r w:rsidRPr="00585AE2">
              <w:rPr>
                <w:sz w:val="24"/>
                <w:lang w:val="ru-RU"/>
              </w:rPr>
              <w:t>Н/дпособие«Грибы иягоды»</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3" w:lineRule="exact"/>
              <w:rPr>
                <w:sz w:val="24"/>
                <w:lang w:val="ru-RU"/>
              </w:rPr>
            </w:pPr>
            <w:r w:rsidRPr="00585AE2">
              <w:rPr>
                <w:sz w:val="24"/>
                <w:lang w:val="ru-RU"/>
              </w:rPr>
              <w:t>Н/дпособие«Домашниеживотныеиптицы»</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Наборкнигоживотных</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3" w:lineRule="exact"/>
              <w:rPr>
                <w:sz w:val="24"/>
                <w:lang w:val="ru-RU"/>
              </w:rPr>
            </w:pPr>
            <w:r w:rsidRPr="00585AE2">
              <w:rPr>
                <w:sz w:val="24"/>
                <w:lang w:val="ru-RU"/>
              </w:rPr>
              <w:t>Наборпредметныхкартинок«Домашниептицы»</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Наборпредметныхкартинок«Дикиептицы»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8" w:lineRule="exact"/>
              <w:rPr>
                <w:sz w:val="24"/>
                <w:lang w:val="ru-RU"/>
              </w:rPr>
            </w:pPr>
            <w:r w:rsidRPr="00585AE2">
              <w:rPr>
                <w:sz w:val="24"/>
                <w:lang w:val="ru-RU"/>
              </w:rPr>
              <w:t>Наборпредметныхкартинок«Фрукты иягоды»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4" w:lineRule="exact"/>
              <w:rPr>
                <w:sz w:val="24"/>
                <w:lang w:val="ru-RU"/>
              </w:rPr>
            </w:pPr>
            <w:r w:rsidRPr="00585AE2">
              <w:rPr>
                <w:sz w:val="24"/>
                <w:lang w:val="ru-RU"/>
              </w:rPr>
              <w:t>Наборпредметныхкартинок«Животныезоопарка»</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Наборпредметныхкартинок«Звери»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339"/>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63" w:lineRule="exact"/>
              <w:rPr>
                <w:sz w:val="24"/>
                <w:lang w:val="ru-RU"/>
              </w:rPr>
            </w:pPr>
            <w:r w:rsidRPr="00585AE2">
              <w:rPr>
                <w:sz w:val="24"/>
                <w:lang w:val="ru-RU"/>
              </w:rPr>
              <w:t>Наборпредметныхкартинок«Домашниелюбимцы»</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Наборпредметныхкартинок«Обитателиморя»</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3" w:lineRule="exact"/>
              <w:rPr>
                <w:sz w:val="24"/>
                <w:lang w:val="ru-RU"/>
              </w:rPr>
            </w:pPr>
            <w:r w:rsidRPr="00585AE2">
              <w:rPr>
                <w:sz w:val="24"/>
                <w:lang w:val="ru-RU"/>
              </w:rPr>
              <w:t>Наборпредметныхкартинок«Животныев деревне»</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Наборпредметныхкартинок«Птицы»</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Наборпредметныхкартинок«Насекомые»</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Наборпредметныхкартинок«Фрукты»</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D03968">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Наборпредметныхкартинок«Овощи»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D03968">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585AE2" w:rsidRDefault="00D313E9" w:rsidP="009637E4">
            <w:pPr>
              <w:pStyle w:val="TableParagraph"/>
              <w:spacing w:line="253" w:lineRule="exact"/>
              <w:rPr>
                <w:sz w:val="24"/>
                <w:lang w:val="ru-RU"/>
              </w:rPr>
            </w:pPr>
            <w:r w:rsidRPr="00585AE2">
              <w:rPr>
                <w:sz w:val="24"/>
                <w:lang w:val="ru-RU"/>
              </w:rPr>
              <w:t>Д/у«Чтонеобходиморастениямдляжизни»</w:t>
            </w:r>
          </w:p>
        </w:tc>
        <w:tc>
          <w:tcPr>
            <w:tcW w:w="1262" w:type="dxa"/>
          </w:tcPr>
          <w:p w:rsidR="00D313E9" w:rsidRDefault="00D313E9" w:rsidP="009637E4">
            <w:pPr>
              <w:pStyle w:val="TableParagraph"/>
              <w:spacing w:line="253" w:lineRule="exact"/>
              <w:ind w:left="104"/>
              <w:rPr>
                <w:sz w:val="24"/>
              </w:rPr>
            </w:pPr>
            <w:r>
              <w:rPr>
                <w:sz w:val="24"/>
              </w:rPr>
              <w:t>1</w:t>
            </w:r>
          </w:p>
        </w:tc>
      </w:tr>
    </w:tbl>
    <w:p w:rsidR="00D313E9" w:rsidRDefault="00D313E9" w:rsidP="00D313E9">
      <w:pPr>
        <w:spacing w:line="25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262"/>
      </w:tblGrid>
      <w:tr w:rsidR="00D313E9" w:rsidTr="00A0741E">
        <w:trPr>
          <w:trHeight w:val="277"/>
        </w:trPr>
        <w:tc>
          <w:tcPr>
            <w:tcW w:w="3252" w:type="dxa"/>
            <w:vMerge w:val="restart"/>
          </w:tcPr>
          <w:p w:rsidR="00D313E9" w:rsidRDefault="00D313E9" w:rsidP="009637E4">
            <w:pPr>
              <w:pStyle w:val="TableParagraph"/>
              <w:rPr>
                <w:sz w:val="24"/>
              </w:rPr>
            </w:pPr>
          </w:p>
        </w:tc>
        <w:tc>
          <w:tcPr>
            <w:tcW w:w="6118" w:type="dxa"/>
          </w:tcPr>
          <w:p w:rsidR="00D313E9" w:rsidRDefault="00D313E9" w:rsidP="009637E4">
            <w:pPr>
              <w:pStyle w:val="TableParagraph"/>
              <w:spacing w:line="258" w:lineRule="exact"/>
              <w:rPr>
                <w:sz w:val="24"/>
              </w:rPr>
            </w:pPr>
            <w:r>
              <w:rPr>
                <w:sz w:val="24"/>
              </w:rPr>
              <w:t>Лейка</w:t>
            </w:r>
          </w:p>
        </w:tc>
        <w:tc>
          <w:tcPr>
            <w:tcW w:w="1262" w:type="dxa"/>
          </w:tcPr>
          <w:p w:rsidR="00D313E9" w:rsidRDefault="00D313E9" w:rsidP="009637E4">
            <w:pPr>
              <w:pStyle w:val="TableParagraph"/>
              <w:spacing w:line="258" w:lineRule="exact"/>
              <w:ind w:left="104"/>
              <w:rPr>
                <w:sz w:val="24"/>
              </w:rPr>
            </w:pPr>
            <w:r>
              <w:rPr>
                <w:sz w:val="24"/>
              </w:rPr>
              <w:t>5</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80393F" w:rsidRDefault="00D313E9" w:rsidP="009637E4">
            <w:pPr>
              <w:pStyle w:val="TableParagraph"/>
              <w:spacing w:line="253" w:lineRule="exact"/>
              <w:rPr>
                <w:sz w:val="24"/>
                <w:lang w:val="ru-RU"/>
              </w:rPr>
            </w:pPr>
            <w:r w:rsidRPr="0080393F">
              <w:rPr>
                <w:sz w:val="24"/>
                <w:lang w:val="ru-RU"/>
              </w:rPr>
              <w:t>Наборинструментовдля с/хработ</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Ведёрко</w:t>
            </w:r>
          </w:p>
        </w:tc>
        <w:tc>
          <w:tcPr>
            <w:tcW w:w="1262" w:type="dxa"/>
          </w:tcPr>
          <w:p w:rsidR="00D313E9" w:rsidRDefault="00D313E9" w:rsidP="009637E4">
            <w:pPr>
              <w:pStyle w:val="TableParagraph"/>
              <w:spacing w:line="258" w:lineRule="exact"/>
              <w:ind w:left="104"/>
              <w:rPr>
                <w:sz w:val="24"/>
              </w:rPr>
            </w:pPr>
            <w:r>
              <w:rPr>
                <w:sz w:val="24"/>
              </w:rPr>
              <w:t>3</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Комнатноерастение«Фиалка»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Комнатноерастение«Герань»</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Комнатноерастение«Фикус»</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Комнатноерастение «Бальзамин»</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Комнатноерастение«Бегония»</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val="restart"/>
          </w:tcPr>
          <w:p w:rsidR="00D313E9" w:rsidRPr="00C54FEE" w:rsidRDefault="00D313E9" w:rsidP="009637E4">
            <w:pPr>
              <w:pStyle w:val="TableParagraph"/>
              <w:ind w:left="105" w:right="202"/>
              <w:rPr>
                <w:sz w:val="24"/>
                <w:szCs w:val="24"/>
              </w:rPr>
            </w:pPr>
            <w:r w:rsidRPr="00C54FEE">
              <w:rPr>
                <w:sz w:val="24"/>
                <w:szCs w:val="24"/>
              </w:rPr>
              <w:t>Уголок</w:t>
            </w:r>
            <w:r w:rsidR="00795D21">
              <w:rPr>
                <w:sz w:val="24"/>
                <w:szCs w:val="24"/>
                <w:lang w:val="ru-RU"/>
              </w:rPr>
              <w:t xml:space="preserve"> </w:t>
            </w:r>
            <w:r w:rsidRPr="00C54FEE">
              <w:rPr>
                <w:spacing w:val="-1"/>
                <w:sz w:val="24"/>
                <w:szCs w:val="24"/>
              </w:rPr>
              <w:t>экспериментирован</w:t>
            </w:r>
            <w:r w:rsidRPr="00C54FEE">
              <w:rPr>
                <w:sz w:val="24"/>
                <w:szCs w:val="24"/>
              </w:rPr>
              <w:t>ия</w:t>
            </w:r>
          </w:p>
        </w:tc>
        <w:tc>
          <w:tcPr>
            <w:tcW w:w="6118" w:type="dxa"/>
          </w:tcPr>
          <w:p w:rsidR="00D313E9" w:rsidRPr="00926A69" w:rsidRDefault="00D313E9" w:rsidP="009637E4">
            <w:pPr>
              <w:pStyle w:val="TableParagraph"/>
              <w:spacing w:line="253" w:lineRule="exact"/>
              <w:rPr>
                <w:sz w:val="24"/>
                <w:lang w:val="ru-RU"/>
              </w:rPr>
            </w:pPr>
            <w:r w:rsidRPr="00926A69">
              <w:rPr>
                <w:sz w:val="24"/>
                <w:lang w:val="ru-RU"/>
              </w:rPr>
              <w:t>Коробкасприспособлениямидляэкспериментов</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80393F" w:rsidRDefault="00D313E9" w:rsidP="009637E4">
            <w:pPr>
              <w:pStyle w:val="TableParagraph"/>
              <w:spacing w:line="258" w:lineRule="exact"/>
              <w:rPr>
                <w:sz w:val="24"/>
                <w:lang w:val="ru-RU"/>
              </w:rPr>
            </w:pPr>
            <w:r w:rsidRPr="0080393F">
              <w:rPr>
                <w:sz w:val="24"/>
                <w:lang w:val="ru-RU"/>
              </w:rPr>
              <w:t>Столдля экспериментированияспескомиводой</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830"/>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tabs>
                <w:tab w:val="left" w:pos="4751"/>
              </w:tabs>
              <w:spacing w:line="263" w:lineRule="exact"/>
              <w:rPr>
                <w:sz w:val="24"/>
                <w:lang w:val="ru-RU"/>
              </w:rPr>
            </w:pPr>
            <w:r w:rsidRPr="00D313E9">
              <w:rPr>
                <w:sz w:val="24"/>
                <w:lang w:val="ru-RU"/>
              </w:rPr>
              <w:t>Наб</w:t>
            </w:r>
            <w:r w:rsidR="00926A69">
              <w:rPr>
                <w:sz w:val="24"/>
                <w:lang w:val="ru-RU"/>
              </w:rPr>
              <w:t xml:space="preserve">ордляэкспериментированиясводой: </w:t>
            </w:r>
            <w:r w:rsidRPr="00D313E9">
              <w:rPr>
                <w:sz w:val="24"/>
                <w:lang w:val="ru-RU"/>
              </w:rPr>
              <w:t>емкости2-3</w:t>
            </w:r>
          </w:p>
          <w:p w:rsidR="00D313E9" w:rsidRPr="00D313E9" w:rsidRDefault="00B658AF" w:rsidP="009637E4">
            <w:pPr>
              <w:pStyle w:val="TableParagraph"/>
              <w:tabs>
                <w:tab w:val="left" w:pos="1289"/>
                <w:tab w:val="left" w:pos="1658"/>
                <w:tab w:val="left" w:pos="2598"/>
                <w:tab w:val="left" w:pos="3613"/>
                <w:tab w:val="left" w:pos="5650"/>
              </w:tabs>
              <w:spacing w:line="274" w:lineRule="exact"/>
              <w:ind w:right="100"/>
              <w:rPr>
                <w:sz w:val="24"/>
                <w:lang w:val="ru-RU"/>
              </w:rPr>
            </w:pPr>
            <w:r>
              <w:rPr>
                <w:sz w:val="24"/>
                <w:lang w:val="ru-RU"/>
              </w:rPr>
              <w:t xml:space="preserve">Размеров и разной формы, </w:t>
            </w:r>
            <w:r w:rsidR="00D313E9" w:rsidRPr="00D313E9">
              <w:rPr>
                <w:sz w:val="24"/>
                <w:lang w:val="ru-RU"/>
              </w:rPr>
              <w:t>предметы-орудия</w:t>
            </w:r>
            <w:r w:rsidR="00D313E9" w:rsidRPr="00D313E9">
              <w:rPr>
                <w:spacing w:val="-1"/>
                <w:sz w:val="24"/>
                <w:lang w:val="ru-RU"/>
              </w:rPr>
              <w:t>для</w:t>
            </w:r>
            <w:r w:rsidR="00D313E9" w:rsidRPr="00D313E9">
              <w:rPr>
                <w:sz w:val="24"/>
                <w:lang w:val="ru-RU"/>
              </w:rPr>
              <w:t>переливанияивылавливания–черпачки,сачки</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A0741E">
        <w:trPr>
          <w:trHeight w:val="273"/>
        </w:trPr>
        <w:tc>
          <w:tcPr>
            <w:tcW w:w="3252" w:type="dxa"/>
            <w:vMerge w:val="restart"/>
          </w:tcPr>
          <w:p w:rsidR="00D313E9" w:rsidRPr="00C54FEE" w:rsidRDefault="00D313E9" w:rsidP="009637E4">
            <w:pPr>
              <w:pStyle w:val="TableParagraph"/>
              <w:ind w:left="105"/>
              <w:rPr>
                <w:sz w:val="24"/>
                <w:szCs w:val="24"/>
                <w:lang w:val="ru-RU"/>
              </w:rPr>
            </w:pPr>
            <w:r w:rsidRPr="00C54FEE">
              <w:rPr>
                <w:sz w:val="24"/>
                <w:szCs w:val="24"/>
              </w:rPr>
              <w:t>Уголок</w:t>
            </w:r>
            <w:r w:rsidR="00795D21">
              <w:rPr>
                <w:sz w:val="24"/>
                <w:szCs w:val="24"/>
                <w:lang w:val="ru-RU"/>
              </w:rPr>
              <w:t xml:space="preserve"> </w:t>
            </w:r>
            <w:r w:rsidRPr="00C54FEE">
              <w:rPr>
                <w:w w:val="95"/>
                <w:sz w:val="24"/>
                <w:szCs w:val="24"/>
              </w:rPr>
              <w:t>патриотического</w:t>
            </w:r>
            <w:r w:rsidR="00795D21">
              <w:rPr>
                <w:w w:val="95"/>
                <w:sz w:val="24"/>
                <w:szCs w:val="24"/>
                <w:lang w:val="ru-RU"/>
              </w:rPr>
              <w:t xml:space="preserve"> </w:t>
            </w:r>
            <w:r w:rsidRPr="00C54FEE">
              <w:rPr>
                <w:sz w:val="24"/>
                <w:szCs w:val="24"/>
              </w:rPr>
              <w:t>воспитания</w:t>
            </w:r>
          </w:p>
        </w:tc>
        <w:tc>
          <w:tcPr>
            <w:tcW w:w="6118" w:type="dxa"/>
          </w:tcPr>
          <w:p w:rsidR="00D313E9" w:rsidRDefault="00D313E9" w:rsidP="009637E4">
            <w:pPr>
              <w:pStyle w:val="TableParagraph"/>
              <w:spacing w:line="253" w:lineRule="exact"/>
              <w:rPr>
                <w:sz w:val="24"/>
              </w:rPr>
            </w:pPr>
            <w:r>
              <w:rPr>
                <w:sz w:val="24"/>
              </w:rPr>
              <w:t>Фотоальбом «Моясемья»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Фотоальбом«Мой дом»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Фотоальбом«Мойдетскийсад»</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Фотоальбом«МоиПочинки»</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Фотоальбом«Природародногокрая»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Фотоальбом«Моипитомцы»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359"/>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Фотоальбом«Нашипраздники»</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3" w:lineRule="exact"/>
              <w:rPr>
                <w:sz w:val="24"/>
                <w:lang w:val="ru-RU"/>
              </w:rPr>
            </w:pPr>
            <w:r w:rsidRPr="006328C1">
              <w:rPr>
                <w:sz w:val="24"/>
                <w:lang w:val="ru-RU"/>
              </w:rPr>
              <w:t>Куклаврусскомнациональномзимнемкостюме</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Куклаврусском национальномлетнемкостюме</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552"/>
        </w:trPr>
        <w:tc>
          <w:tcPr>
            <w:tcW w:w="3252" w:type="dxa"/>
            <w:vMerge/>
            <w:tcBorders>
              <w:top w:val="nil"/>
            </w:tcBorders>
          </w:tcPr>
          <w:p w:rsidR="00D313E9" w:rsidRDefault="00D313E9" w:rsidP="009637E4">
            <w:pPr>
              <w:rPr>
                <w:sz w:val="2"/>
                <w:szCs w:val="2"/>
              </w:rPr>
            </w:pPr>
          </w:p>
        </w:tc>
        <w:tc>
          <w:tcPr>
            <w:tcW w:w="6118" w:type="dxa"/>
          </w:tcPr>
          <w:p w:rsidR="00D313E9" w:rsidRPr="00397923" w:rsidRDefault="00D313E9" w:rsidP="009637E4">
            <w:pPr>
              <w:pStyle w:val="TableParagraph"/>
              <w:spacing w:line="262" w:lineRule="exact"/>
              <w:rPr>
                <w:sz w:val="24"/>
                <w:lang w:val="ru-RU"/>
              </w:rPr>
            </w:pPr>
            <w:r w:rsidRPr="00397923">
              <w:rPr>
                <w:sz w:val="24"/>
                <w:lang w:val="ru-RU"/>
              </w:rPr>
              <w:t>АльбомсизображениемКонногозаводаселаПочинкии</w:t>
            </w:r>
          </w:p>
          <w:p w:rsidR="00D313E9" w:rsidRPr="00397923" w:rsidRDefault="00D313E9" w:rsidP="009637E4">
            <w:pPr>
              <w:pStyle w:val="TableParagraph"/>
              <w:spacing w:line="270" w:lineRule="exact"/>
              <w:rPr>
                <w:sz w:val="24"/>
                <w:lang w:val="ru-RU"/>
              </w:rPr>
            </w:pPr>
            <w:r w:rsidRPr="00397923">
              <w:rPr>
                <w:sz w:val="24"/>
                <w:lang w:val="ru-RU"/>
              </w:rPr>
              <w:t>лошадей</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A0741E">
        <w:trPr>
          <w:trHeight w:val="321"/>
        </w:trPr>
        <w:tc>
          <w:tcPr>
            <w:tcW w:w="10632" w:type="dxa"/>
            <w:gridSpan w:val="3"/>
          </w:tcPr>
          <w:p w:rsidR="00D313E9" w:rsidRDefault="00D313E9" w:rsidP="009637E4">
            <w:pPr>
              <w:pStyle w:val="TableParagraph"/>
              <w:spacing w:line="301" w:lineRule="exact"/>
              <w:ind w:left="105"/>
              <w:rPr>
                <w:b/>
                <w:sz w:val="28"/>
              </w:rPr>
            </w:pPr>
            <w:r>
              <w:rPr>
                <w:b/>
                <w:sz w:val="28"/>
              </w:rPr>
              <w:t>Речевое</w:t>
            </w:r>
            <w:r w:rsidR="00795D21">
              <w:rPr>
                <w:b/>
                <w:sz w:val="28"/>
                <w:lang w:val="ru-RU"/>
              </w:rPr>
              <w:t xml:space="preserve"> </w:t>
            </w:r>
            <w:r>
              <w:rPr>
                <w:b/>
                <w:sz w:val="28"/>
              </w:rPr>
              <w:t>развитие</w:t>
            </w:r>
          </w:p>
        </w:tc>
      </w:tr>
      <w:tr w:rsidR="00D313E9" w:rsidTr="00A0741E">
        <w:trPr>
          <w:trHeight w:val="277"/>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Книжный уголок</w:t>
            </w:r>
          </w:p>
        </w:tc>
        <w:tc>
          <w:tcPr>
            <w:tcW w:w="6118" w:type="dxa"/>
          </w:tcPr>
          <w:p w:rsidR="00D313E9" w:rsidRDefault="00D313E9" w:rsidP="009637E4">
            <w:pPr>
              <w:pStyle w:val="TableParagraph"/>
              <w:spacing w:line="258" w:lineRule="exact"/>
              <w:rPr>
                <w:sz w:val="24"/>
              </w:rPr>
            </w:pPr>
            <w:r>
              <w:rPr>
                <w:sz w:val="24"/>
              </w:rPr>
              <w:t>Русскаянароднаясказка«Колобок»</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Русскаянароднаясказка«Репка»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Русскаянароднаясказка«КурочкаРяба»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3" w:lineRule="exact"/>
              <w:rPr>
                <w:sz w:val="24"/>
                <w:lang w:val="ru-RU"/>
              </w:rPr>
            </w:pPr>
            <w:r w:rsidRPr="006328C1">
              <w:rPr>
                <w:sz w:val="24"/>
                <w:lang w:val="ru-RU"/>
              </w:rPr>
              <w:t>Русскаянароднаясказка«Тримедведя»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Русскаянароднаясказка«МашаиМедведь»</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Русскаянароднаясказка«Жихарка»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Русскаянароднаясказка«Гуси-лебеди»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Русскаянароднаясказка«Заюшкинаизбушка»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4" w:lineRule="exact"/>
              <w:rPr>
                <w:sz w:val="24"/>
                <w:lang w:val="ru-RU"/>
              </w:rPr>
            </w:pPr>
            <w:r w:rsidRPr="006328C1">
              <w:rPr>
                <w:sz w:val="24"/>
                <w:lang w:val="ru-RU"/>
              </w:rPr>
              <w:t>Русскаянароднаясказка«Лисичка-сестричкаи волк»</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Русскаянароднаясказка«Волкисемерокозлят»</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3" w:lineRule="exact"/>
              <w:rPr>
                <w:sz w:val="24"/>
                <w:lang w:val="ru-RU"/>
              </w:rPr>
            </w:pPr>
            <w:r w:rsidRPr="006328C1">
              <w:rPr>
                <w:sz w:val="24"/>
                <w:lang w:val="ru-RU"/>
              </w:rPr>
              <w:t>Русскаянароднаясказка«Пузырь,соломинкаилапоть»</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Русскаянароднаясказка«Заяц-хваста»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Русскаянароднаясказка«Рукавичка»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Сборникрусскихнародныхсказок«Сказказасказкой»</w:t>
            </w:r>
          </w:p>
        </w:tc>
        <w:tc>
          <w:tcPr>
            <w:tcW w:w="1262" w:type="dxa"/>
          </w:tcPr>
          <w:p w:rsidR="00D313E9" w:rsidRPr="006328C1" w:rsidRDefault="00D313E9" w:rsidP="009637E4">
            <w:pPr>
              <w:pStyle w:val="TableParagraph"/>
              <w:rPr>
                <w:sz w:val="20"/>
                <w:lang w:val="ru-RU"/>
              </w:rPr>
            </w:pPr>
          </w:p>
        </w:tc>
      </w:tr>
      <w:tr w:rsidR="00D313E9" w:rsidTr="00A0741E">
        <w:trPr>
          <w:trHeight w:val="552"/>
        </w:trPr>
        <w:tc>
          <w:tcPr>
            <w:tcW w:w="3252" w:type="dxa"/>
            <w:vMerge/>
            <w:tcBorders>
              <w:top w:val="nil"/>
            </w:tcBorders>
          </w:tcPr>
          <w:p w:rsidR="00D313E9" w:rsidRPr="006328C1" w:rsidRDefault="00D313E9" w:rsidP="009637E4">
            <w:pPr>
              <w:rPr>
                <w:sz w:val="2"/>
                <w:szCs w:val="2"/>
                <w:lang w:val="ru-RU"/>
              </w:rPr>
            </w:pPr>
          </w:p>
        </w:tc>
        <w:tc>
          <w:tcPr>
            <w:tcW w:w="6118" w:type="dxa"/>
          </w:tcPr>
          <w:p w:rsidR="00D313E9" w:rsidRPr="006328C1" w:rsidRDefault="00D313E9" w:rsidP="009637E4">
            <w:pPr>
              <w:pStyle w:val="TableParagraph"/>
              <w:spacing w:line="263" w:lineRule="exact"/>
              <w:rPr>
                <w:sz w:val="24"/>
                <w:lang w:val="ru-RU"/>
              </w:rPr>
            </w:pPr>
            <w:r w:rsidRPr="006328C1">
              <w:rPr>
                <w:sz w:val="24"/>
                <w:lang w:val="ru-RU"/>
              </w:rPr>
              <w:t>Сборникрусскихнародныхсказок«Петушок–золотой</w:t>
            </w:r>
          </w:p>
          <w:p w:rsidR="00D313E9" w:rsidRPr="006328C1" w:rsidRDefault="00D313E9" w:rsidP="009637E4">
            <w:pPr>
              <w:pStyle w:val="TableParagraph"/>
              <w:spacing w:before="2" w:line="267" w:lineRule="exact"/>
              <w:rPr>
                <w:sz w:val="24"/>
                <w:lang w:val="ru-RU"/>
              </w:rPr>
            </w:pPr>
            <w:r w:rsidRPr="006328C1">
              <w:rPr>
                <w:sz w:val="24"/>
                <w:lang w:val="ru-RU"/>
              </w:rPr>
              <w:t>гребешок»</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Украинскаянароднаясказка«Колосок»</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1" w:lineRule="exact"/>
              <w:rPr>
                <w:sz w:val="24"/>
                <w:lang w:val="ru-RU"/>
              </w:rPr>
            </w:pPr>
            <w:r w:rsidRPr="00D313E9">
              <w:rPr>
                <w:sz w:val="24"/>
                <w:lang w:val="ru-RU"/>
              </w:rPr>
              <w:t>Сборник«Загадки,  сказки,  потешки  «Зимой  белый,</w:t>
            </w:r>
          </w:p>
          <w:p w:rsidR="00D313E9" w:rsidRDefault="00D313E9" w:rsidP="009637E4">
            <w:pPr>
              <w:pStyle w:val="TableParagraph"/>
              <w:spacing w:line="270" w:lineRule="exact"/>
              <w:rPr>
                <w:sz w:val="24"/>
              </w:rPr>
            </w:pPr>
            <w:r>
              <w:rPr>
                <w:sz w:val="24"/>
              </w:rPr>
              <w:t>летом серый»</w:t>
            </w:r>
          </w:p>
        </w:tc>
        <w:tc>
          <w:tcPr>
            <w:tcW w:w="1262" w:type="dxa"/>
          </w:tcPr>
          <w:p w:rsidR="00D313E9" w:rsidRDefault="00D313E9" w:rsidP="009637E4">
            <w:pPr>
              <w:pStyle w:val="TableParagraph"/>
              <w:rPr>
                <w:sz w:val="24"/>
              </w:rPr>
            </w:pP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3" w:lineRule="exact"/>
              <w:rPr>
                <w:sz w:val="24"/>
                <w:lang w:val="ru-RU"/>
              </w:rPr>
            </w:pPr>
            <w:r w:rsidRPr="006328C1">
              <w:rPr>
                <w:sz w:val="24"/>
                <w:lang w:val="ru-RU"/>
              </w:rPr>
              <w:t>МаринаДружинина«Каквокругинтересно»</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Мойпервыйсловарик</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Домашниеживотные«Загадки»</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A0741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Кошкиндом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Сборникстихов разныхавторов«Ясам»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A0741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НатальяМигунова«Верныедрузья»</w:t>
            </w:r>
          </w:p>
        </w:tc>
        <w:tc>
          <w:tcPr>
            <w:tcW w:w="1262" w:type="dxa"/>
          </w:tcPr>
          <w:p w:rsidR="00D313E9" w:rsidRDefault="00D313E9" w:rsidP="009637E4">
            <w:pPr>
              <w:pStyle w:val="TableParagraph"/>
              <w:spacing w:line="253" w:lineRule="exact"/>
              <w:ind w:left="104"/>
              <w:rPr>
                <w:sz w:val="24"/>
              </w:rPr>
            </w:pPr>
            <w:r>
              <w:rPr>
                <w:sz w:val="24"/>
              </w:rPr>
              <w:t>1</w:t>
            </w:r>
          </w:p>
        </w:tc>
      </w:tr>
    </w:tbl>
    <w:p w:rsidR="00D313E9" w:rsidRDefault="00D313E9" w:rsidP="00D313E9">
      <w:pPr>
        <w:spacing w:line="25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262"/>
      </w:tblGrid>
      <w:tr w:rsidR="00D313E9" w:rsidTr="004A45DE">
        <w:trPr>
          <w:trHeight w:val="277"/>
        </w:trPr>
        <w:tc>
          <w:tcPr>
            <w:tcW w:w="3252" w:type="dxa"/>
            <w:vMerge w:val="restart"/>
          </w:tcPr>
          <w:p w:rsidR="00D313E9" w:rsidRDefault="00D313E9" w:rsidP="009637E4">
            <w:pPr>
              <w:pStyle w:val="TableParagraph"/>
              <w:rPr>
                <w:sz w:val="24"/>
              </w:rPr>
            </w:pPr>
          </w:p>
        </w:tc>
        <w:tc>
          <w:tcPr>
            <w:tcW w:w="6118" w:type="dxa"/>
          </w:tcPr>
          <w:p w:rsidR="00D313E9" w:rsidRDefault="00D313E9" w:rsidP="009637E4">
            <w:pPr>
              <w:pStyle w:val="TableParagraph"/>
              <w:spacing w:line="258" w:lineRule="exact"/>
              <w:rPr>
                <w:sz w:val="24"/>
              </w:rPr>
            </w:pPr>
            <w:r>
              <w:rPr>
                <w:sz w:val="24"/>
              </w:rPr>
              <w:t>НатальяМигунова«Почемунадочиститьзубы»</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92"/>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МарияМанакова«Я –воспитанныйребёнок»</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292"/>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3" w:lineRule="exact"/>
              <w:rPr>
                <w:sz w:val="24"/>
                <w:lang w:val="ru-RU"/>
              </w:rPr>
            </w:pPr>
            <w:r w:rsidRPr="00D313E9">
              <w:rPr>
                <w:sz w:val="24"/>
                <w:lang w:val="ru-RU"/>
              </w:rPr>
              <w:t>А.Л.Барто«Сборникстихов«Ялюблюсвоюлошадку»</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292"/>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В.Степанов«Котрукодельник»</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4" w:lineRule="exact"/>
              <w:rPr>
                <w:sz w:val="24"/>
                <w:lang w:val="ru-RU"/>
              </w:rPr>
            </w:pPr>
            <w:r w:rsidRPr="006328C1">
              <w:rPr>
                <w:sz w:val="24"/>
                <w:lang w:val="ru-RU"/>
              </w:rPr>
              <w:t>В.Степанов«Гусьи цыплёнок»</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4A45D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В.Степанов«Зоопарк»</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В.Степанов«Мельники медведь»</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58" w:lineRule="exact"/>
              <w:rPr>
                <w:sz w:val="24"/>
                <w:lang w:val="ru-RU"/>
              </w:rPr>
            </w:pPr>
            <w:r w:rsidRPr="00D313E9">
              <w:rPr>
                <w:sz w:val="24"/>
                <w:lang w:val="ru-RU"/>
              </w:rPr>
              <w:t>В.Степанов«Сказки в стихахмалышам»</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Сборникстихов«Снеговик»</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8" w:lineRule="exact"/>
              <w:rPr>
                <w:sz w:val="24"/>
                <w:lang w:val="ru-RU"/>
              </w:rPr>
            </w:pPr>
            <w:r w:rsidRPr="006328C1">
              <w:rPr>
                <w:sz w:val="24"/>
                <w:lang w:val="ru-RU"/>
              </w:rPr>
              <w:t>ОльгаКорнеева«Чтотакое«Новыйгод»</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Какогоцветалягушонок</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М.Пляцковский«Улыбка»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В.Нестеренко«Весёлыемашинки»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К.Чуковский«Ёжикисмеются»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92"/>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3" w:lineRule="exact"/>
              <w:rPr>
                <w:sz w:val="24"/>
                <w:lang w:val="ru-RU"/>
              </w:rPr>
            </w:pPr>
            <w:r w:rsidRPr="00D313E9">
              <w:rPr>
                <w:sz w:val="24"/>
                <w:lang w:val="ru-RU"/>
              </w:rPr>
              <w:t>К.Чуковский «Чудо-дерево»и«Топтыгини лиса»</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БратьяГримм«Волшебныйгоршочек»</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6328C1" w:rsidRDefault="00D313E9" w:rsidP="009637E4">
            <w:pPr>
              <w:pStyle w:val="TableParagraph"/>
              <w:spacing w:line="254" w:lineRule="exact"/>
              <w:rPr>
                <w:sz w:val="24"/>
                <w:lang w:val="ru-RU"/>
              </w:rPr>
            </w:pPr>
            <w:r w:rsidRPr="006328C1">
              <w:rPr>
                <w:sz w:val="24"/>
                <w:lang w:val="ru-RU"/>
              </w:rPr>
              <w:t>Книжка-игрушка«Мои первые50слов»</w:t>
            </w:r>
          </w:p>
        </w:tc>
        <w:tc>
          <w:tcPr>
            <w:tcW w:w="1262" w:type="dxa"/>
          </w:tcPr>
          <w:p w:rsidR="00D313E9" w:rsidRDefault="00D313E9" w:rsidP="009637E4">
            <w:pPr>
              <w:pStyle w:val="TableParagraph"/>
              <w:spacing w:line="254" w:lineRule="exact"/>
              <w:ind w:left="104"/>
              <w:rPr>
                <w:sz w:val="24"/>
              </w:rPr>
            </w:pPr>
            <w:r>
              <w:rPr>
                <w:sz w:val="24"/>
              </w:rPr>
              <w:t>1</w:t>
            </w:r>
          </w:p>
        </w:tc>
      </w:tr>
      <w:tr w:rsidR="00D313E9" w:rsidTr="004A45DE">
        <w:trPr>
          <w:trHeight w:val="38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7" w:lineRule="exact"/>
              <w:rPr>
                <w:sz w:val="24"/>
              </w:rPr>
            </w:pPr>
            <w:r>
              <w:rPr>
                <w:sz w:val="24"/>
              </w:rPr>
              <w:t>Загадки</w:t>
            </w:r>
          </w:p>
        </w:tc>
        <w:tc>
          <w:tcPr>
            <w:tcW w:w="1262" w:type="dxa"/>
          </w:tcPr>
          <w:p w:rsidR="00D313E9" w:rsidRDefault="00D313E9" w:rsidP="009637E4">
            <w:pPr>
              <w:pStyle w:val="TableParagraph"/>
              <w:spacing w:line="267" w:lineRule="exact"/>
              <w:ind w:left="104"/>
              <w:rPr>
                <w:sz w:val="24"/>
              </w:rPr>
            </w:pPr>
            <w:r>
              <w:rPr>
                <w:sz w:val="24"/>
              </w:rPr>
              <w:t>1</w:t>
            </w:r>
          </w:p>
        </w:tc>
      </w:tr>
      <w:tr w:rsidR="00D313E9" w:rsidTr="004A45DE">
        <w:trPr>
          <w:trHeight w:val="383"/>
        </w:trPr>
        <w:tc>
          <w:tcPr>
            <w:tcW w:w="10632" w:type="dxa"/>
            <w:gridSpan w:val="3"/>
          </w:tcPr>
          <w:p w:rsidR="00D313E9" w:rsidRDefault="00D313E9" w:rsidP="009637E4">
            <w:pPr>
              <w:pStyle w:val="TableParagraph"/>
              <w:spacing w:line="314" w:lineRule="exact"/>
              <w:ind w:left="105"/>
              <w:rPr>
                <w:b/>
                <w:sz w:val="28"/>
              </w:rPr>
            </w:pPr>
            <w:r>
              <w:rPr>
                <w:b/>
                <w:sz w:val="28"/>
              </w:rPr>
              <w:t>Социально-коммуникативное</w:t>
            </w:r>
            <w:r w:rsidR="003135AB">
              <w:rPr>
                <w:b/>
                <w:sz w:val="28"/>
                <w:lang w:val="ru-RU"/>
              </w:rPr>
              <w:t xml:space="preserve"> </w:t>
            </w:r>
            <w:r>
              <w:rPr>
                <w:b/>
                <w:sz w:val="28"/>
              </w:rPr>
              <w:t>развитие</w:t>
            </w:r>
          </w:p>
        </w:tc>
      </w:tr>
      <w:tr w:rsidR="00D313E9" w:rsidTr="004A45DE">
        <w:trPr>
          <w:trHeight w:val="383"/>
        </w:trPr>
        <w:tc>
          <w:tcPr>
            <w:tcW w:w="3252" w:type="dxa"/>
            <w:vMerge w:val="restart"/>
          </w:tcPr>
          <w:p w:rsidR="00D313E9" w:rsidRPr="00C54FEE" w:rsidRDefault="00D313E9" w:rsidP="009637E4">
            <w:pPr>
              <w:pStyle w:val="TableParagraph"/>
              <w:ind w:left="105" w:right="949"/>
              <w:rPr>
                <w:sz w:val="24"/>
                <w:szCs w:val="24"/>
              </w:rPr>
            </w:pPr>
            <w:r w:rsidRPr="00C54FEE">
              <w:rPr>
                <w:sz w:val="24"/>
                <w:szCs w:val="24"/>
              </w:rPr>
              <w:t>Уголок</w:t>
            </w:r>
            <w:r w:rsidR="00795D21">
              <w:rPr>
                <w:sz w:val="24"/>
                <w:szCs w:val="24"/>
                <w:lang w:val="ru-RU"/>
              </w:rPr>
              <w:t xml:space="preserve"> </w:t>
            </w:r>
            <w:r w:rsidRPr="00C54FEE">
              <w:rPr>
                <w:spacing w:val="-1"/>
                <w:sz w:val="24"/>
                <w:szCs w:val="24"/>
              </w:rPr>
              <w:t>безопасности</w:t>
            </w:r>
          </w:p>
        </w:tc>
        <w:tc>
          <w:tcPr>
            <w:tcW w:w="6118" w:type="dxa"/>
          </w:tcPr>
          <w:p w:rsidR="00D313E9" w:rsidRDefault="00D313E9" w:rsidP="009637E4">
            <w:pPr>
              <w:pStyle w:val="TableParagraph"/>
              <w:spacing w:line="263" w:lineRule="exact"/>
              <w:rPr>
                <w:sz w:val="24"/>
              </w:rPr>
            </w:pPr>
            <w:r>
              <w:rPr>
                <w:sz w:val="24"/>
              </w:rPr>
              <w:t>Набордорожныхзнаков</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ЖезлинспектораДПС</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Н/дпособие«Транспорт»</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Pr="0012414B" w:rsidRDefault="00D313E9" w:rsidP="009637E4">
            <w:pPr>
              <w:pStyle w:val="TableParagraph"/>
              <w:spacing w:line="263" w:lineRule="exact"/>
              <w:rPr>
                <w:sz w:val="24"/>
                <w:lang w:val="ru-RU"/>
              </w:rPr>
            </w:pPr>
            <w:r w:rsidRPr="0012414B">
              <w:rPr>
                <w:sz w:val="24"/>
                <w:lang w:val="ru-RU"/>
              </w:rPr>
              <w:t>Д/и «Соберимашину»из2хи4хчастей</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Д/и«Дорожныезнаки»</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7" w:lineRule="exact"/>
              <w:rPr>
                <w:sz w:val="24"/>
              </w:rPr>
            </w:pPr>
            <w:r>
              <w:rPr>
                <w:sz w:val="24"/>
              </w:rPr>
              <w:t>Светофор</w:t>
            </w:r>
          </w:p>
        </w:tc>
        <w:tc>
          <w:tcPr>
            <w:tcW w:w="1262" w:type="dxa"/>
          </w:tcPr>
          <w:p w:rsidR="00D313E9" w:rsidRDefault="00D313E9" w:rsidP="009637E4">
            <w:pPr>
              <w:pStyle w:val="TableParagraph"/>
              <w:spacing w:line="267"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Макет дороги</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Силуэтныедеревьянаподставках</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Набормакетовдомов</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3" w:lineRule="exact"/>
              <w:rPr>
                <w:sz w:val="24"/>
                <w:lang w:val="ru-RU"/>
              </w:rPr>
            </w:pPr>
            <w:r w:rsidRPr="00D313E9">
              <w:rPr>
                <w:sz w:val="24"/>
                <w:lang w:val="ru-RU"/>
              </w:rPr>
              <w:t>Н/дпособие«Что такое«хорошо»ичтотакое«плохо»</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4"/>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Тематическийальбом«Специальныйтранспорт»</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8"/>
        </w:trPr>
        <w:tc>
          <w:tcPr>
            <w:tcW w:w="3252" w:type="dxa"/>
            <w:vMerge/>
            <w:tcBorders>
              <w:top w:val="nil"/>
            </w:tcBorders>
          </w:tcPr>
          <w:p w:rsidR="00D313E9" w:rsidRDefault="00D313E9" w:rsidP="009637E4">
            <w:pPr>
              <w:rPr>
                <w:sz w:val="2"/>
                <w:szCs w:val="2"/>
              </w:rPr>
            </w:pPr>
          </w:p>
        </w:tc>
        <w:tc>
          <w:tcPr>
            <w:tcW w:w="6118" w:type="dxa"/>
          </w:tcPr>
          <w:p w:rsidR="00D313E9" w:rsidRPr="00BC741E" w:rsidRDefault="00D313E9" w:rsidP="009637E4">
            <w:pPr>
              <w:pStyle w:val="TableParagraph"/>
              <w:spacing w:line="263" w:lineRule="exact"/>
              <w:rPr>
                <w:sz w:val="24"/>
                <w:lang w:val="ru-RU"/>
              </w:rPr>
            </w:pPr>
            <w:r w:rsidRPr="00BC741E">
              <w:rPr>
                <w:sz w:val="24"/>
                <w:lang w:val="ru-RU"/>
              </w:rPr>
              <w:t>Наборкартинок«Правилабезопасногоповедения»</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Наборкартинок«Правилагигиены»</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Наборкартинок«Специальныйтранспорт»</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4A45DE">
        <w:trPr>
          <w:trHeight w:val="384"/>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Художественнаялитературапобезопасности</w:t>
            </w:r>
          </w:p>
        </w:tc>
        <w:tc>
          <w:tcPr>
            <w:tcW w:w="1262" w:type="dxa"/>
          </w:tcPr>
          <w:p w:rsidR="00D313E9" w:rsidRDefault="00D313E9" w:rsidP="009637E4">
            <w:pPr>
              <w:pStyle w:val="TableParagraph"/>
              <w:spacing w:line="263" w:lineRule="exact"/>
              <w:ind w:left="104"/>
              <w:rPr>
                <w:sz w:val="24"/>
              </w:rPr>
            </w:pPr>
            <w:r>
              <w:rPr>
                <w:sz w:val="24"/>
              </w:rPr>
              <w:t>набор</w:t>
            </w:r>
          </w:p>
        </w:tc>
      </w:tr>
      <w:tr w:rsidR="00D313E9" w:rsidTr="004A45DE">
        <w:trPr>
          <w:trHeight w:val="277"/>
        </w:trPr>
        <w:tc>
          <w:tcPr>
            <w:tcW w:w="3252" w:type="dxa"/>
            <w:vMerge w:val="restart"/>
          </w:tcPr>
          <w:p w:rsidR="00D313E9" w:rsidRPr="00C54FEE" w:rsidRDefault="00D313E9" w:rsidP="001E49C4">
            <w:pPr>
              <w:pStyle w:val="TableParagraph"/>
              <w:tabs>
                <w:tab w:val="left" w:pos="993"/>
              </w:tabs>
              <w:spacing w:line="264" w:lineRule="auto"/>
              <w:ind w:left="105" w:right="102"/>
              <w:rPr>
                <w:sz w:val="24"/>
                <w:szCs w:val="24"/>
              </w:rPr>
            </w:pPr>
            <w:r w:rsidRPr="00C54FEE">
              <w:rPr>
                <w:sz w:val="24"/>
                <w:szCs w:val="24"/>
              </w:rPr>
              <w:t>Уголок</w:t>
            </w:r>
            <w:r w:rsidR="001E49C4">
              <w:rPr>
                <w:sz w:val="24"/>
                <w:szCs w:val="24"/>
                <w:lang w:val="ru-RU"/>
              </w:rPr>
              <w:t xml:space="preserve"> </w:t>
            </w:r>
            <w:r w:rsidRPr="00C54FEE">
              <w:rPr>
                <w:spacing w:val="-1"/>
                <w:sz w:val="24"/>
                <w:szCs w:val="24"/>
              </w:rPr>
              <w:t>сюжетно-</w:t>
            </w:r>
            <w:r w:rsidRPr="00C54FEE">
              <w:rPr>
                <w:sz w:val="24"/>
                <w:szCs w:val="24"/>
              </w:rPr>
              <w:t>ролевых</w:t>
            </w:r>
            <w:r w:rsidR="001E49C4">
              <w:rPr>
                <w:sz w:val="24"/>
                <w:szCs w:val="24"/>
                <w:lang w:val="ru-RU"/>
              </w:rPr>
              <w:t xml:space="preserve"> </w:t>
            </w:r>
            <w:r w:rsidRPr="00C54FEE">
              <w:rPr>
                <w:sz w:val="24"/>
                <w:szCs w:val="24"/>
              </w:rPr>
              <w:t>игр</w:t>
            </w:r>
          </w:p>
        </w:tc>
        <w:tc>
          <w:tcPr>
            <w:tcW w:w="6118" w:type="dxa"/>
          </w:tcPr>
          <w:p w:rsidR="00D313E9" w:rsidRDefault="00D313E9" w:rsidP="009637E4">
            <w:pPr>
              <w:pStyle w:val="TableParagraph"/>
              <w:spacing w:line="258" w:lineRule="exact"/>
              <w:rPr>
                <w:sz w:val="24"/>
              </w:rPr>
            </w:pPr>
            <w:r>
              <w:rPr>
                <w:sz w:val="24"/>
              </w:rPr>
              <w:t>Автомобили(крупногоразмера)</w:t>
            </w:r>
          </w:p>
        </w:tc>
        <w:tc>
          <w:tcPr>
            <w:tcW w:w="1262" w:type="dxa"/>
          </w:tcPr>
          <w:p w:rsidR="00D313E9" w:rsidRDefault="00D313E9" w:rsidP="009637E4">
            <w:pPr>
              <w:pStyle w:val="TableParagraph"/>
              <w:spacing w:line="258" w:lineRule="exact"/>
              <w:ind w:left="104"/>
              <w:rPr>
                <w:sz w:val="24"/>
              </w:rPr>
            </w:pPr>
            <w:r>
              <w:rPr>
                <w:sz w:val="24"/>
              </w:rPr>
              <w:t>3</w:t>
            </w:r>
          </w:p>
        </w:tc>
      </w:tr>
      <w:tr w:rsidR="00D313E9" w:rsidTr="004A45D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Автомобили(среднегоразмера)</w:t>
            </w:r>
          </w:p>
        </w:tc>
        <w:tc>
          <w:tcPr>
            <w:tcW w:w="1262" w:type="dxa"/>
          </w:tcPr>
          <w:p w:rsidR="00D313E9" w:rsidRDefault="00D313E9" w:rsidP="009637E4">
            <w:pPr>
              <w:pStyle w:val="TableParagraph"/>
              <w:spacing w:line="258" w:lineRule="exact"/>
              <w:ind w:left="104"/>
              <w:rPr>
                <w:sz w:val="24"/>
              </w:rPr>
            </w:pPr>
            <w:r>
              <w:rPr>
                <w:sz w:val="24"/>
              </w:rPr>
              <w:t>2</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Коляскапрогулочная(среднегоразмера)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Куклы(крупногоразмера)</w:t>
            </w:r>
          </w:p>
        </w:tc>
        <w:tc>
          <w:tcPr>
            <w:tcW w:w="1262" w:type="dxa"/>
          </w:tcPr>
          <w:p w:rsidR="00D313E9" w:rsidRDefault="00D313E9" w:rsidP="009637E4">
            <w:pPr>
              <w:pStyle w:val="TableParagraph"/>
              <w:spacing w:line="258" w:lineRule="exact"/>
              <w:ind w:left="104"/>
              <w:rPr>
                <w:sz w:val="24"/>
              </w:rPr>
            </w:pPr>
            <w:r>
              <w:rPr>
                <w:sz w:val="24"/>
              </w:rPr>
              <w:t>4</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Куклы (среднегоразмера)</w:t>
            </w:r>
          </w:p>
        </w:tc>
        <w:tc>
          <w:tcPr>
            <w:tcW w:w="1262" w:type="dxa"/>
          </w:tcPr>
          <w:p w:rsidR="00D313E9" w:rsidRDefault="00D313E9" w:rsidP="009637E4">
            <w:pPr>
              <w:pStyle w:val="TableParagraph"/>
              <w:spacing w:line="253" w:lineRule="exact"/>
              <w:ind w:left="104"/>
              <w:rPr>
                <w:sz w:val="24"/>
              </w:rPr>
            </w:pPr>
            <w:r>
              <w:rPr>
                <w:sz w:val="24"/>
              </w:rPr>
              <w:t>4</w:t>
            </w:r>
          </w:p>
        </w:tc>
      </w:tr>
      <w:tr w:rsidR="00D313E9" w:rsidTr="004A45DE">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BC741E" w:rsidRDefault="00D313E9" w:rsidP="009637E4">
            <w:pPr>
              <w:pStyle w:val="TableParagraph"/>
              <w:spacing w:line="259" w:lineRule="exact"/>
              <w:rPr>
                <w:sz w:val="24"/>
                <w:lang w:val="ru-RU"/>
              </w:rPr>
            </w:pPr>
            <w:r w:rsidRPr="00BC741E">
              <w:rPr>
                <w:sz w:val="24"/>
                <w:lang w:val="ru-RU"/>
              </w:rPr>
              <w:t>Кукла–младенецсгендернымипризнаками</w:t>
            </w:r>
          </w:p>
        </w:tc>
        <w:tc>
          <w:tcPr>
            <w:tcW w:w="1262" w:type="dxa"/>
          </w:tcPr>
          <w:p w:rsidR="00D313E9" w:rsidRDefault="00D313E9" w:rsidP="009637E4">
            <w:pPr>
              <w:pStyle w:val="TableParagraph"/>
              <w:spacing w:line="259" w:lineRule="exact"/>
              <w:ind w:left="104"/>
              <w:rPr>
                <w:sz w:val="24"/>
              </w:rPr>
            </w:pPr>
            <w:r>
              <w:rPr>
                <w:sz w:val="24"/>
              </w:rPr>
              <w:t>1</w:t>
            </w:r>
          </w:p>
        </w:tc>
      </w:tr>
      <w:tr w:rsidR="00D313E9" w:rsidTr="004A45DE">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Кукольнаякровать</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4A45DE">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Переноскадлякукол</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4A45DE">
        <w:trPr>
          <w:trHeight w:val="460"/>
        </w:trPr>
        <w:tc>
          <w:tcPr>
            <w:tcW w:w="3252" w:type="dxa"/>
            <w:vMerge/>
            <w:tcBorders>
              <w:top w:val="nil"/>
            </w:tcBorders>
          </w:tcPr>
          <w:p w:rsidR="00D313E9" w:rsidRDefault="00D313E9" w:rsidP="009637E4">
            <w:pPr>
              <w:rPr>
                <w:sz w:val="2"/>
                <w:szCs w:val="2"/>
              </w:rPr>
            </w:pPr>
          </w:p>
        </w:tc>
        <w:tc>
          <w:tcPr>
            <w:tcW w:w="6118" w:type="dxa"/>
          </w:tcPr>
          <w:p w:rsidR="00D313E9" w:rsidRPr="00BC741E" w:rsidRDefault="00D313E9" w:rsidP="009637E4">
            <w:pPr>
              <w:pStyle w:val="TableParagraph"/>
              <w:spacing w:line="263" w:lineRule="exact"/>
              <w:rPr>
                <w:sz w:val="24"/>
                <w:lang w:val="ru-RU"/>
              </w:rPr>
            </w:pPr>
            <w:r w:rsidRPr="00BC741E">
              <w:rPr>
                <w:sz w:val="24"/>
                <w:lang w:val="ru-RU"/>
              </w:rPr>
              <w:t>Кукольный дом смебелью(дерево)</w:t>
            </w:r>
          </w:p>
        </w:tc>
        <w:tc>
          <w:tcPr>
            <w:tcW w:w="1262" w:type="dxa"/>
          </w:tcPr>
          <w:p w:rsidR="00D313E9" w:rsidRDefault="00D313E9" w:rsidP="009637E4">
            <w:pPr>
              <w:pStyle w:val="TableParagraph"/>
              <w:spacing w:line="263" w:lineRule="exact"/>
              <w:ind w:left="104"/>
              <w:rPr>
                <w:sz w:val="24"/>
              </w:rPr>
            </w:pPr>
            <w:r>
              <w:rPr>
                <w:sz w:val="24"/>
              </w:rPr>
              <w:t>1</w:t>
            </w:r>
          </w:p>
        </w:tc>
      </w:tr>
    </w:tbl>
    <w:p w:rsidR="00D313E9" w:rsidRDefault="00D313E9" w:rsidP="00D313E9">
      <w:pPr>
        <w:spacing w:line="26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5679"/>
        <w:gridCol w:w="1701"/>
      </w:tblGrid>
      <w:tr w:rsidR="00D313E9" w:rsidTr="0069752F">
        <w:trPr>
          <w:trHeight w:val="551"/>
        </w:trPr>
        <w:tc>
          <w:tcPr>
            <w:tcW w:w="3252" w:type="dxa"/>
            <w:vMerge w:val="restart"/>
          </w:tcPr>
          <w:p w:rsidR="00D313E9" w:rsidRDefault="00D313E9" w:rsidP="009637E4">
            <w:pPr>
              <w:pStyle w:val="TableParagraph"/>
              <w:rPr>
                <w:sz w:val="24"/>
              </w:rPr>
            </w:pPr>
          </w:p>
        </w:tc>
        <w:tc>
          <w:tcPr>
            <w:tcW w:w="5679" w:type="dxa"/>
          </w:tcPr>
          <w:p w:rsidR="00D313E9" w:rsidRPr="009C110C" w:rsidRDefault="00D313E9" w:rsidP="009C110C">
            <w:pPr>
              <w:pStyle w:val="TableParagraph"/>
              <w:spacing w:line="263" w:lineRule="exact"/>
              <w:rPr>
                <w:sz w:val="24"/>
                <w:lang w:val="ru-RU"/>
              </w:rPr>
            </w:pPr>
            <w:r w:rsidRPr="009C110C">
              <w:rPr>
                <w:sz w:val="24"/>
                <w:lang w:val="ru-RU"/>
              </w:rPr>
              <w:t>Кукольныйстолсостульями(крупногоразмера)–комплект;</w:t>
            </w:r>
          </w:p>
        </w:tc>
        <w:tc>
          <w:tcPr>
            <w:tcW w:w="1701" w:type="dxa"/>
          </w:tcPr>
          <w:p w:rsidR="00D313E9" w:rsidRDefault="00D313E9" w:rsidP="009637E4">
            <w:pPr>
              <w:pStyle w:val="TableParagraph"/>
              <w:spacing w:line="26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Кухонная плита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Кухонныйшкафчик(соразмерный ростуребенка)</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9" w:lineRule="exact"/>
              <w:rPr>
                <w:sz w:val="24"/>
              </w:rPr>
            </w:pPr>
            <w:r>
              <w:rPr>
                <w:sz w:val="24"/>
              </w:rPr>
              <w:t>Ландшафтныймакет(коврик)</w:t>
            </w:r>
          </w:p>
        </w:tc>
        <w:tc>
          <w:tcPr>
            <w:tcW w:w="1701" w:type="dxa"/>
          </w:tcPr>
          <w:p w:rsidR="00D313E9" w:rsidRDefault="00D313E9" w:rsidP="009637E4">
            <w:pPr>
              <w:pStyle w:val="TableParagraph"/>
              <w:spacing w:line="259"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Лодка(среднегоразмера)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Лодкамаленькая</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5679" w:type="dxa"/>
          </w:tcPr>
          <w:p w:rsidR="00D313E9" w:rsidRPr="00D313E9" w:rsidRDefault="009C110C" w:rsidP="009637E4">
            <w:pPr>
              <w:pStyle w:val="TableParagraph"/>
              <w:tabs>
                <w:tab w:val="left" w:pos="1193"/>
                <w:tab w:val="left" w:pos="3064"/>
                <w:tab w:val="left" w:pos="3856"/>
                <w:tab w:val="left" w:pos="5434"/>
              </w:tabs>
              <w:spacing w:line="263" w:lineRule="exact"/>
              <w:rPr>
                <w:sz w:val="24"/>
                <w:lang w:val="ru-RU"/>
              </w:rPr>
            </w:pPr>
            <w:r>
              <w:rPr>
                <w:sz w:val="24"/>
                <w:lang w:val="ru-RU"/>
              </w:rPr>
              <w:t xml:space="preserve">Набор инструментов для </w:t>
            </w:r>
            <w:r w:rsidR="00D313E9" w:rsidRPr="00D313E9">
              <w:rPr>
                <w:sz w:val="24"/>
                <w:lang w:val="ru-RU"/>
              </w:rPr>
              <w:t>ремонтных</w:t>
            </w:r>
            <w:r w:rsidR="00D313E9" w:rsidRPr="00D313E9">
              <w:rPr>
                <w:sz w:val="24"/>
                <w:lang w:val="ru-RU"/>
              </w:rPr>
              <w:tab/>
              <w:t>работ</w:t>
            </w:r>
          </w:p>
          <w:p w:rsidR="00D313E9" w:rsidRPr="00D313E9" w:rsidRDefault="00D313E9" w:rsidP="009637E4">
            <w:pPr>
              <w:pStyle w:val="TableParagraph"/>
              <w:spacing w:before="2" w:line="267" w:lineRule="exact"/>
              <w:rPr>
                <w:sz w:val="24"/>
                <w:lang w:val="ru-RU"/>
              </w:rPr>
            </w:pPr>
            <w:r w:rsidRPr="00D313E9">
              <w:rPr>
                <w:sz w:val="24"/>
                <w:lang w:val="ru-RU"/>
              </w:rPr>
              <w:t>(пластмассовый)</w:t>
            </w:r>
          </w:p>
        </w:tc>
        <w:tc>
          <w:tcPr>
            <w:tcW w:w="1701" w:type="dxa"/>
          </w:tcPr>
          <w:p w:rsidR="00D313E9" w:rsidRDefault="00D313E9" w:rsidP="009637E4">
            <w:pPr>
              <w:pStyle w:val="TableParagraph"/>
              <w:spacing w:line="26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Наборкукольныхпостельныхпринадлежностей</w:t>
            </w:r>
          </w:p>
        </w:tc>
        <w:tc>
          <w:tcPr>
            <w:tcW w:w="1701"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4" w:lineRule="exact"/>
              <w:rPr>
                <w:sz w:val="24"/>
              </w:rPr>
            </w:pPr>
            <w:r>
              <w:rPr>
                <w:sz w:val="24"/>
              </w:rPr>
              <w:t>Наборкукольнойодежды</w:t>
            </w:r>
          </w:p>
        </w:tc>
        <w:tc>
          <w:tcPr>
            <w:tcW w:w="1701" w:type="dxa"/>
          </w:tcPr>
          <w:p w:rsidR="00D313E9" w:rsidRDefault="00D313E9" w:rsidP="009637E4">
            <w:pPr>
              <w:pStyle w:val="TableParagraph"/>
              <w:spacing w:line="254" w:lineRule="exact"/>
              <w:ind w:left="104"/>
              <w:rPr>
                <w:sz w:val="24"/>
              </w:rPr>
            </w:pPr>
            <w:r>
              <w:rPr>
                <w:sz w:val="24"/>
              </w:rPr>
              <w:t>5</w:t>
            </w:r>
          </w:p>
        </w:tc>
      </w:tr>
      <w:tr w:rsidR="00D313E9" w:rsidTr="0069752F">
        <w:trPr>
          <w:trHeight w:val="556"/>
        </w:trPr>
        <w:tc>
          <w:tcPr>
            <w:tcW w:w="3252" w:type="dxa"/>
            <w:vMerge/>
            <w:tcBorders>
              <w:top w:val="nil"/>
            </w:tcBorders>
          </w:tcPr>
          <w:p w:rsidR="00D313E9" w:rsidRDefault="00D313E9" w:rsidP="009637E4">
            <w:pPr>
              <w:rPr>
                <w:sz w:val="2"/>
                <w:szCs w:val="2"/>
              </w:rPr>
            </w:pPr>
          </w:p>
        </w:tc>
        <w:tc>
          <w:tcPr>
            <w:tcW w:w="5679" w:type="dxa"/>
          </w:tcPr>
          <w:p w:rsidR="00D313E9" w:rsidRPr="00181EB5" w:rsidRDefault="00D313E9" w:rsidP="009637E4">
            <w:pPr>
              <w:pStyle w:val="TableParagraph"/>
              <w:spacing w:line="266" w:lineRule="exact"/>
              <w:rPr>
                <w:sz w:val="24"/>
                <w:lang w:val="ru-RU"/>
              </w:rPr>
            </w:pPr>
            <w:r w:rsidRPr="00181EB5">
              <w:rPr>
                <w:sz w:val="24"/>
                <w:lang w:val="ru-RU"/>
              </w:rPr>
              <w:t>Набормашинокразногоназначения,длядетейот2-хдо</w:t>
            </w:r>
          </w:p>
          <w:p w:rsidR="00D313E9" w:rsidRPr="00181EB5" w:rsidRDefault="00D313E9" w:rsidP="009637E4">
            <w:pPr>
              <w:pStyle w:val="TableParagraph"/>
              <w:spacing w:line="270" w:lineRule="exact"/>
              <w:rPr>
                <w:sz w:val="24"/>
                <w:lang w:val="ru-RU"/>
              </w:rPr>
            </w:pPr>
            <w:r w:rsidRPr="00181EB5">
              <w:rPr>
                <w:sz w:val="24"/>
                <w:lang w:val="ru-RU"/>
              </w:rPr>
              <w:t>4-хлет</w:t>
            </w:r>
          </w:p>
        </w:tc>
        <w:tc>
          <w:tcPr>
            <w:tcW w:w="1701" w:type="dxa"/>
          </w:tcPr>
          <w:p w:rsidR="00D313E9" w:rsidRDefault="00D313E9" w:rsidP="009637E4">
            <w:pPr>
              <w:pStyle w:val="TableParagraph"/>
              <w:spacing w:line="267"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Набормедицинскихпринадлежностей</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Наборпарикмахера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5679" w:type="dxa"/>
          </w:tcPr>
          <w:p w:rsidR="00D313E9" w:rsidRPr="00181EB5" w:rsidRDefault="00181EB5" w:rsidP="00181EB5">
            <w:pPr>
              <w:pStyle w:val="TableParagraph"/>
              <w:tabs>
                <w:tab w:val="left" w:pos="973"/>
                <w:tab w:val="left" w:pos="2239"/>
                <w:tab w:val="left" w:pos="3231"/>
                <w:tab w:val="left" w:pos="3581"/>
                <w:tab w:val="left" w:pos="4646"/>
                <w:tab w:val="left" w:pos="4968"/>
                <w:tab w:val="left" w:pos="5874"/>
              </w:tabs>
              <w:spacing w:line="262" w:lineRule="exact"/>
              <w:rPr>
                <w:sz w:val="24"/>
                <w:lang w:val="ru-RU"/>
              </w:rPr>
            </w:pPr>
            <w:r>
              <w:rPr>
                <w:sz w:val="24"/>
                <w:lang w:val="ru-RU"/>
              </w:rPr>
              <w:t xml:space="preserve">Набор разрезных овощей и фруктов с </w:t>
            </w:r>
            <w:r w:rsidR="00D313E9" w:rsidRPr="00D313E9">
              <w:rPr>
                <w:sz w:val="24"/>
                <w:lang w:val="ru-RU"/>
              </w:rPr>
              <w:t>ножом</w:t>
            </w:r>
            <w:r w:rsidR="00D313E9" w:rsidRPr="00D313E9">
              <w:rPr>
                <w:sz w:val="24"/>
                <w:lang w:val="ru-RU"/>
              </w:rPr>
              <w:tab/>
              <w:t>и</w:t>
            </w:r>
            <w:r w:rsidR="00D313E9" w:rsidRPr="00181EB5">
              <w:rPr>
                <w:sz w:val="24"/>
                <w:lang w:val="ru-RU"/>
              </w:rPr>
              <w:t>разделочной доской</w:t>
            </w:r>
          </w:p>
        </w:tc>
        <w:tc>
          <w:tcPr>
            <w:tcW w:w="1701" w:type="dxa"/>
          </w:tcPr>
          <w:p w:rsidR="00D313E9" w:rsidRDefault="00D313E9" w:rsidP="009637E4">
            <w:pPr>
              <w:pStyle w:val="TableParagraph"/>
              <w:spacing w:line="263"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Набореды</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Pr="00181EB5" w:rsidRDefault="00D313E9" w:rsidP="009637E4">
            <w:pPr>
              <w:pStyle w:val="TableParagraph"/>
              <w:spacing w:line="258" w:lineRule="exact"/>
              <w:rPr>
                <w:sz w:val="24"/>
                <w:lang w:val="ru-RU"/>
              </w:rPr>
            </w:pPr>
            <w:r w:rsidRPr="00181EB5">
              <w:rPr>
                <w:sz w:val="24"/>
                <w:lang w:val="ru-RU"/>
              </w:rPr>
              <w:t>Сумкадля походавмагазин</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Наборсамолетов(мелкогоразмера)</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Наборсолдатиков(среднегоразмера)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Pr="00181EB5" w:rsidRDefault="00D313E9" w:rsidP="009637E4">
            <w:pPr>
              <w:pStyle w:val="TableParagraph"/>
              <w:spacing w:line="258" w:lineRule="exact"/>
              <w:rPr>
                <w:sz w:val="24"/>
                <w:lang w:val="ru-RU"/>
              </w:rPr>
            </w:pPr>
            <w:r w:rsidRPr="00181EB5">
              <w:rPr>
                <w:sz w:val="24"/>
                <w:lang w:val="ru-RU"/>
              </w:rPr>
              <w:t>Наборстоловойпосудыдляигрыскуклой</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4" w:lineRule="exact"/>
              <w:rPr>
                <w:sz w:val="24"/>
              </w:rPr>
            </w:pPr>
            <w:r>
              <w:rPr>
                <w:sz w:val="24"/>
              </w:rPr>
              <w:t>Наборчайнойпосуды</w:t>
            </w:r>
          </w:p>
        </w:tc>
        <w:tc>
          <w:tcPr>
            <w:tcW w:w="1701" w:type="dxa"/>
          </w:tcPr>
          <w:p w:rsidR="00D313E9" w:rsidRDefault="00D313E9" w:rsidP="009637E4">
            <w:pPr>
              <w:pStyle w:val="TableParagraph"/>
              <w:spacing w:line="254"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Гладильнаядоска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Утюг</w:t>
            </w:r>
          </w:p>
        </w:tc>
        <w:tc>
          <w:tcPr>
            <w:tcW w:w="1701" w:type="dxa"/>
          </w:tcPr>
          <w:p w:rsidR="00D313E9" w:rsidRDefault="00D313E9" w:rsidP="009637E4">
            <w:pPr>
              <w:pStyle w:val="TableParagraph"/>
              <w:spacing w:line="253" w:lineRule="exact"/>
              <w:ind w:left="104"/>
              <w:rPr>
                <w:sz w:val="24"/>
              </w:rPr>
            </w:pPr>
            <w:r>
              <w:rPr>
                <w:sz w:val="24"/>
              </w:rPr>
              <w:t>3</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Конь-качалка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Пожарнаямашина(среднегоразмера)</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Рульигровой</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Тележка-ящик(крупная)</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Телефонигровой</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Ванночкадлякупаниякукол</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Кофемолка</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Разделочнаядеревяннаядоска</w:t>
            </w:r>
          </w:p>
        </w:tc>
        <w:tc>
          <w:tcPr>
            <w:tcW w:w="1701" w:type="dxa"/>
          </w:tcPr>
          <w:p w:rsidR="00D313E9" w:rsidRDefault="00D313E9" w:rsidP="009637E4">
            <w:pPr>
              <w:pStyle w:val="TableParagraph"/>
              <w:spacing w:line="258" w:lineRule="exact"/>
              <w:ind w:left="104"/>
              <w:rPr>
                <w:sz w:val="24"/>
              </w:rPr>
            </w:pPr>
            <w:r>
              <w:rPr>
                <w:sz w:val="24"/>
              </w:rPr>
              <w:t>2</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Часы настенные</w:t>
            </w:r>
          </w:p>
        </w:tc>
        <w:tc>
          <w:tcPr>
            <w:tcW w:w="1701"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Pr="00181EB5" w:rsidRDefault="00D313E9" w:rsidP="009637E4">
            <w:pPr>
              <w:pStyle w:val="TableParagraph"/>
              <w:spacing w:line="254" w:lineRule="exact"/>
              <w:rPr>
                <w:sz w:val="24"/>
                <w:lang w:val="ru-RU"/>
              </w:rPr>
            </w:pPr>
            <w:r w:rsidRPr="00181EB5">
              <w:rPr>
                <w:sz w:val="24"/>
                <w:lang w:val="ru-RU"/>
              </w:rPr>
              <w:t>Стол-креслодлякормлениякукол</w:t>
            </w:r>
          </w:p>
        </w:tc>
        <w:tc>
          <w:tcPr>
            <w:tcW w:w="1701" w:type="dxa"/>
          </w:tcPr>
          <w:p w:rsidR="00D313E9" w:rsidRDefault="00D313E9" w:rsidP="009637E4">
            <w:pPr>
              <w:pStyle w:val="TableParagraph"/>
              <w:spacing w:line="254"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Комоддля кукольнойодежды</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Трактор</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Pr="00181EB5" w:rsidRDefault="00D313E9" w:rsidP="009637E4">
            <w:pPr>
              <w:pStyle w:val="TableParagraph"/>
              <w:spacing w:line="258" w:lineRule="exact"/>
              <w:rPr>
                <w:sz w:val="24"/>
                <w:lang w:val="ru-RU"/>
              </w:rPr>
            </w:pPr>
            <w:r w:rsidRPr="00181EB5">
              <w:rPr>
                <w:sz w:val="24"/>
                <w:lang w:val="ru-RU"/>
              </w:rPr>
              <w:t>Кукла-модельдлясозданияпричёсок</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Автомобильнаядорога«Мини-трек»</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Автомобиль-трансформер</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Деревяннаяигрушка –забава«Курочки»</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val="restart"/>
          </w:tcPr>
          <w:p w:rsidR="00D313E9" w:rsidRPr="00C54FEE" w:rsidRDefault="00D313E9" w:rsidP="009637E4">
            <w:pPr>
              <w:pStyle w:val="TableParagraph"/>
              <w:ind w:left="105" w:right="91"/>
              <w:rPr>
                <w:sz w:val="24"/>
                <w:szCs w:val="24"/>
              </w:rPr>
            </w:pPr>
            <w:r w:rsidRPr="00C54FEE">
              <w:rPr>
                <w:sz w:val="24"/>
                <w:szCs w:val="24"/>
              </w:rPr>
              <w:t>Уголок</w:t>
            </w:r>
            <w:r w:rsidR="00B44A17">
              <w:rPr>
                <w:sz w:val="24"/>
                <w:szCs w:val="24"/>
                <w:lang w:val="ru-RU"/>
              </w:rPr>
              <w:t xml:space="preserve"> </w:t>
            </w:r>
            <w:r w:rsidRPr="00C54FEE">
              <w:rPr>
                <w:sz w:val="24"/>
                <w:szCs w:val="24"/>
              </w:rPr>
              <w:t>уединения</w:t>
            </w:r>
            <w:r w:rsidR="00B44A17">
              <w:rPr>
                <w:sz w:val="24"/>
                <w:szCs w:val="24"/>
                <w:lang w:val="ru-RU"/>
              </w:rPr>
              <w:t xml:space="preserve"> </w:t>
            </w:r>
            <w:r w:rsidRPr="00C54FEE">
              <w:rPr>
                <w:sz w:val="24"/>
                <w:szCs w:val="24"/>
              </w:rPr>
              <w:t>и</w:t>
            </w:r>
            <w:r w:rsidR="00B44A17">
              <w:rPr>
                <w:sz w:val="24"/>
                <w:szCs w:val="24"/>
                <w:lang w:val="ru-RU"/>
              </w:rPr>
              <w:t xml:space="preserve"> </w:t>
            </w:r>
            <w:r w:rsidRPr="00C54FEE">
              <w:rPr>
                <w:sz w:val="24"/>
                <w:szCs w:val="24"/>
              </w:rPr>
              <w:t>примирения</w:t>
            </w:r>
          </w:p>
        </w:tc>
        <w:tc>
          <w:tcPr>
            <w:tcW w:w="5679" w:type="dxa"/>
          </w:tcPr>
          <w:p w:rsidR="00D313E9" w:rsidRPr="00181EB5" w:rsidRDefault="00D313E9" w:rsidP="009637E4">
            <w:pPr>
              <w:pStyle w:val="TableParagraph"/>
              <w:spacing w:line="253" w:lineRule="exact"/>
              <w:rPr>
                <w:sz w:val="24"/>
                <w:lang w:val="ru-RU"/>
              </w:rPr>
            </w:pPr>
            <w:r w:rsidRPr="00181EB5">
              <w:rPr>
                <w:sz w:val="24"/>
                <w:lang w:val="ru-RU"/>
              </w:rPr>
              <w:t>Мягкаямебель(2 креслаистолик)</w:t>
            </w:r>
          </w:p>
        </w:tc>
        <w:tc>
          <w:tcPr>
            <w:tcW w:w="1701" w:type="dxa"/>
          </w:tcPr>
          <w:p w:rsidR="00D313E9" w:rsidRDefault="00D313E9" w:rsidP="009637E4">
            <w:pPr>
              <w:pStyle w:val="TableParagraph"/>
              <w:spacing w:line="253" w:lineRule="exact"/>
              <w:ind w:left="104"/>
              <w:rPr>
                <w:sz w:val="24"/>
              </w:rPr>
            </w:pPr>
            <w:r>
              <w:rPr>
                <w:sz w:val="24"/>
              </w:rPr>
              <w:t>комплект</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8" w:lineRule="exact"/>
              <w:rPr>
                <w:sz w:val="24"/>
              </w:rPr>
            </w:pPr>
            <w:r>
              <w:rPr>
                <w:sz w:val="24"/>
              </w:rPr>
              <w:t>Балдахинтюлевый</w:t>
            </w:r>
          </w:p>
        </w:tc>
        <w:tc>
          <w:tcPr>
            <w:tcW w:w="1701"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53" w:lineRule="exact"/>
              <w:rPr>
                <w:sz w:val="24"/>
              </w:rPr>
            </w:pPr>
            <w:r>
              <w:rPr>
                <w:sz w:val="24"/>
              </w:rPr>
              <w:t>Пособие«Мирилка»</w:t>
            </w:r>
          </w:p>
        </w:tc>
        <w:tc>
          <w:tcPr>
            <w:tcW w:w="1701" w:type="dxa"/>
          </w:tcPr>
          <w:p w:rsidR="00D313E9" w:rsidRDefault="00D313E9" w:rsidP="009637E4">
            <w:pPr>
              <w:pStyle w:val="TableParagraph"/>
              <w:spacing w:line="253" w:lineRule="exact"/>
              <w:ind w:left="104"/>
              <w:rPr>
                <w:sz w:val="24"/>
              </w:rPr>
            </w:pPr>
            <w:r>
              <w:rPr>
                <w:sz w:val="24"/>
              </w:rPr>
              <w:t>1</w:t>
            </w:r>
          </w:p>
        </w:tc>
      </w:tr>
      <w:tr w:rsidR="00D313E9" w:rsidTr="0069752F">
        <w:trPr>
          <w:trHeight w:val="830"/>
        </w:trPr>
        <w:tc>
          <w:tcPr>
            <w:tcW w:w="3252" w:type="dxa"/>
            <w:vMerge w:val="restart"/>
          </w:tcPr>
          <w:p w:rsidR="00D313E9" w:rsidRPr="00C54FEE" w:rsidRDefault="00D313E9" w:rsidP="009637E4">
            <w:pPr>
              <w:pStyle w:val="TableParagraph"/>
              <w:ind w:left="105" w:right="416"/>
              <w:rPr>
                <w:sz w:val="24"/>
                <w:szCs w:val="24"/>
                <w:lang w:val="ru-RU"/>
              </w:rPr>
            </w:pPr>
            <w:r w:rsidRPr="00C54FEE">
              <w:rPr>
                <w:sz w:val="24"/>
                <w:szCs w:val="24"/>
                <w:lang w:val="ru-RU"/>
              </w:rPr>
              <w:t>Материалы и</w:t>
            </w:r>
            <w:r w:rsidR="00B44A17">
              <w:rPr>
                <w:sz w:val="24"/>
                <w:szCs w:val="24"/>
                <w:lang w:val="ru-RU"/>
              </w:rPr>
              <w:t xml:space="preserve"> </w:t>
            </w:r>
            <w:r w:rsidRPr="00C54FEE">
              <w:rPr>
                <w:sz w:val="24"/>
                <w:szCs w:val="24"/>
                <w:lang w:val="ru-RU"/>
              </w:rPr>
              <w:t>оборудование</w:t>
            </w:r>
            <w:r w:rsidR="00DD2DCE">
              <w:rPr>
                <w:sz w:val="24"/>
                <w:szCs w:val="24"/>
                <w:lang w:val="ru-RU"/>
              </w:rPr>
              <w:t xml:space="preserve"> </w:t>
            </w:r>
            <w:r w:rsidRPr="00C54FEE">
              <w:rPr>
                <w:sz w:val="24"/>
                <w:szCs w:val="24"/>
                <w:lang w:val="ru-RU"/>
              </w:rPr>
              <w:t>для</w:t>
            </w:r>
            <w:r w:rsidR="00DD2DCE">
              <w:rPr>
                <w:sz w:val="24"/>
                <w:szCs w:val="24"/>
                <w:lang w:val="ru-RU"/>
              </w:rPr>
              <w:t xml:space="preserve"> </w:t>
            </w:r>
            <w:r w:rsidRPr="00C54FEE">
              <w:rPr>
                <w:sz w:val="24"/>
                <w:szCs w:val="24"/>
                <w:lang w:val="ru-RU"/>
              </w:rPr>
              <w:t>воспитания</w:t>
            </w:r>
            <w:r w:rsidR="00DD2DCE">
              <w:rPr>
                <w:sz w:val="24"/>
                <w:szCs w:val="24"/>
                <w:lang w:val="ru-RU"/>
              </w:rPr>
              <w:t xml:space="preserve"> </w:t>
            </w:r>
            <w:r w:rsidRPr="00C54FEE">
              <w:rPr>
                <w:sz w:val="24"/>
                <w:szCs w:val="24"/>
                <w:lang w:val="ru-RU"/>
              </w:rPr>
              <w:t>культурно-гигиенических</w:t>
            </w:r>
          </w:p>
        </w:tc>
        <w:tc>
          <w:tcPr>
            <w:tcW w:w="5679" w:type="dxa"/>
          </w:tcPr>
          <w:p w:rsidR="00D313E9" w:rsidRDefault="00D313E9" w:rsidP="009637E4">
            <w:pPr>
              <w:pStyle w:val="TableParagraph"/>
              <w:spacing w:line="263" w:lineRule="exact"/>
              <w:rPr>
                <w:sz w:val="24"/>
              </w:rPr>
            </w:pPr>
            <w:r>
              <w:rPr>
                <w:sz w:val="24"/>
              </w:rPr>
              <w:t>мыло</w:t>
            </w:r>
          </w:p>
        </w:tc>
        <w:tc>
          <w:tcPr>
            <w:tcW w:w="1701" w:type="dxa"/>
          </w:tcPr>
          <w:p w:rsidR="00D313E9" w:rsidRDefault="0069752F" w:rsidP="009637E4">
            <w:pPr>
              <w:pStyle w:val="TableParagraph"/>
              <w:spacing w:line="263" w:lineRule="exact"/>
              <w:ind w:left="104"/>
              <w:rPr>
                <w:sz w:val="24"/>
              </w:rPr>
            </w:pPr>
            <w:r>
              <w:rPr>
                <w:sz w:val="24"/>
              </w:rPr>
              <w:t>П</w:t>
            </w:r>
            <w:r w:rsidR="00D313E9">
              <w:rPr>
                <w:sz w:val="24"/>
              </w:rPr>
              <w:t>о</w:t>
            </w:r>
            <w:r>
              <w:rPr>
                <w:sz w:val="24"/>
                <w:lang w:val="ru-RU"/>
              </w:rPr>
              <w:t xml:space="preserve"> </w:t>
            </w:r>
            <w:r w:rsidR="00D313E9">
              <w:rPr>
                <w:sz w:val="24"/>
              </w:rPr>
              <w:t>1</w:t>
            </w:r>
            <w:r>
              <w:rPr>
                <w:sz w:val="24"/>
                <w:lang w:val="ru-RU"/>
              </w:rPr>
              <w:t xml:space="preserve"> </w:t>
            </w:r>
            <w:r w:rsidR="00D313E9">
              <w:rPr>
                <w:sz w:val="24"/>
              </w:rPr>
              <w:t>на</w:t>
            </w:r>
          </w:p>
          <w:p w:rsidR="00D313E9" w:rsidRDefault="00D313E9" w:rsidP="009637E4">
            <w:pPr>
              <w:pStyle w:val="TableParagraph"/>
              <w:spacing w:line="274" w:lineRule="exact"/>
              <w:ind w:left="104" w:right="468"/>
              <w:rPr>
                <w:sz w:val="24"/>
              </w:rPr>
            </w:pPr>
            <w:r>
              <w:rPr>
                <w:sz w:val="24"/>
              </w:rPr>
              <w:t>каждую</w:t>
            </w:r>
            <w:r w:rsidR="00DD2DCE">
              <w:rPr>
                <w:sz w:val="24"/>
                <w:lang w:val="ru-RU"/>
              </w:rPr>
              <w:t xml:space="preserve"> </w:t>
            </w:r>
            <w:r>
              <w:rPr>
                <w:sz w:val="24"/>
              </w:rPr>
              <w:t>раковину</w:t>
            </w:r>
          </w:p>
        </w:tc>
      </w:tr>
      <w:tr w:rsidR="00D313E9" w:rsidTr="0069752F">
        <w:trPr>
          <w:trHeight w:val="829"/>
        </w:trPr>
        <w:tc>
          <w:tcPr>
            <w:tcW w:w="3252" w:type="dxa"/>
            <w:vMerge/>
            <w:tcBorders>
              <w:top w:val="nil"/>
            </w:tcBorders>
          </w:tcPr>
          <w:p w:rsidR="00D313E9" w:rsidRDefault="00D313E9" w:rsidP="009637E4">
            <w:pPr>
              <w:rPr>
                <w:sz w:val="2"/>
                <w:szCs w:val="2"/>
              </w:rPr>
            </w:pPr>
          </w:p>
        </w:tc>
        <w:tc>
          <w:tcPr>
            <w:tcW w:w="5679" w:type="dxa"/>
          </w:tcPr>
          <w:p w:rsidR="00D313E9" w:rsidRDefault="00D313E9" w:rsidP="009637E4">
            <w:pPr>
              <w:pStyle w:val="TableParagraph"/>
              <w:spacing w:line="263" w:lineRule="exact"/>
              <w:rPr>
                <w:sz w:val="24"/>
              </w:rPr>
            </w:pPr>
            <w:r>
              <w:rPr>
                <w:sz w:val="24"/>
              </w:rPr>
              <w:t>полотенце</w:t>
            </w:r>
          </w:p>
        </w:tc>
        <w:tc>
          <w:tcPr>
            <w:tcW w:w="1701" w:type="dxa"/>
          </w:tcPr>
          <w:p w:rsidR="00D313E9" w:rsidRDefault="0069752F" w:rsidP="009637E4">
            <w:pPr>
              <w:pStyle w:val="TableParagraph"/>
              <w:spacing w:line="263" w:lineRule="exact"/>
              <w:ind w:left="104"/>
              <w:rPr>
                <w:sz w:val="24"/>
              </w:rPr>
            </w:pPr>
            <w:r>
              <w:rPr>
                <w:sz w:val="24"/>
              </w:rPr>
              <w:t>П</w:t>
            </w:r>
            <w:r w:rsidR="00D313E9">
              <w:rPr>
                <w:sz w:val="24"/>
              </w:rPr>
              <w:t>о</w:t>
            </w:r>
            <w:r>
              <w:rPr>
                <w:sz w:val="24"/>
                <w:lang w:val="ru-RU"/>
              </w:rPr>
              <w:t xml:space="preserve"> </w:t>
            </w:r>
            <w:r w:rsidR="00D313E9">
              <w:rPr>
                <w:sz w:val="24"/>
              </w:rPr>
              <w:t>1</w:t>
            </w:r>
            <w:r>
              <w:rPr>
                <w:sz w:val="24"/>
                <w:lang w:val="ru-RU"/>
              </w:rPr>
              <w:t xml:space="preserve"> </w:t>
            </w:r>
            <w:r w:rsidR="00D313E9">
              <w:rPr>
                <w:sz w:val="24"/>
              </w:rPr>
              <w:t>на</w:t>
            </w:r>
          </w:p>
          <w:p w:rsidR="00D313E9" w:rsidRDefault="0069752F" w:rsidP="009637E4">
            <w:pPr>
              <w:pStyle w:val="TableParagraph"/>
              <w:spacing w:line="274" w:lineRule="exact"/>
              <w:ind w:left="104" w:right="572"/>
              <w:rPr>
                <w:sz w:val="24"/>
              </w:rPr>
            </w:pPr>
            <w:r>
              <w:rPr>
                <w:sz w:val="24"/>
              </w:rPr>
              <w:t>К</w:t>
            </w:r>
            <w:r w:rsidR="00D313E9">
              <w:rPr>
                <w:sz w:val="24"/>
              </w:rPr>
              <w:t>аждого</w:t>
            </w:r>
            <w:r>
              <w:rPr>
                <w:sz w:val="24"/>
                <w:lang w:val="ru-RU"/>
              </w:rPr>
              <w:t xml:space="preserve"> </w:t>
            </w:r>
            <w:r w:rsidR="00D313E9">
              <w:rPr>
                <w:sz w:val="24"/>
              </w:rPr>
              <w:t>ребенка</w:t>
            </w:r>
          </w:p>
        </w:tc>
      </w:tr>
    </w:tbl>
    <w:p w:rsidR="00D313E9" w:rsidRDefault="00D313E9" w:rsidP="00D313E9">
      <w:pPr>
        <w:spacing w:line="274"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262"/>
      </w:tblGrid>
      <w:tr w:rsidR="00D313E9" w:rsidTr="0069752F">
        <w:trPr>
          <w:trHeight w:val="839"/>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lastRenderedPageBreak/>
              <w:t>навыков</w:t>
            </w:r>
          </w:p>
        </w:tc>
        <w:tc>
          <w:tcPr>
            <w:tcW w:w="6118" w:type="dxa"/>
          </w:tcPr>
          <w:p w:rsidR="00D313E9" w:rsidRDefault="00D313E9" w:rsidP="009637E4">
            <w:pPr>
              <w:pStyle w:val="TableParagraph"/>
              <w:spacing w:line="263" w:lineRule="exact"/>
              <w:rPr>
                <w:sz w:val="24"/>
              </w:rPr>
            </w:pPr>
            <w:r>
              <w:rPr>
                <w:sz w:val="24"/>
              </w:rPr>
              <w:t>Столовыеприборы(ложки,вилки)</w:t>
            </w:r>
          </w:p>
        </w:tc>
        <w:tc>
          <w:tcPr>
            <w:tcW w:w="1262" w:type="dxa"/>
          </w:tcPr>
          <w:p w:rsidR="00D313E9" w:rsidRDefault="00D313E9" w:rsidP="009637E4">
            <w:pPr>
              <w:pStyle w:val="TableParagraph"/>
              <w:ind w:left="104" w:right="572"/>
              <w:rPr>
                <w:sz w:val="24"/>
              </w:rPr>
            </w:pPr>
            <w:r>
              <w:rPr>
                <w:sz w:val="24"/>
              </w:rPr>
              <w:t>по 1 накаждогоребенка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Столоваяпосуда(чашки,тарелки)</w:t>
            </w:r>
          </w:p>
        </w:tc>
        <w:tc>
          <w:tcPr>
            <w:tcW w:w="1262" w:type="dxa"/>
          </w:tcPr>
          <w:p w:rsidR="00D313E9" w:rsidRDefault="00D313E9" w:rsidP="009637E4">
            <w:pPr>
              <w:pStyle w:val="TableParagraph"/>
              <w:spacing w:line="237" w:lineRule="auto"/>
              <w:ind w:left="104" w:right="572"/>
              <w:rPr>
                <w:sz w:val="24"/>
              </w:rPr>
            </w:pPr>
            <w:r>
              <w:rPr>
                <w:sz w:val="24"/>
              </w:rPr>
              <w:t>по 1 накаждого</w:t>
            </w:r>
          </w:p>
          <w:p w:rsidR="00D313E9" w:rsidRDefault="00D313E9" w:rsidP="009637E4">
            <w:pPr>
              <w:pStyle w:val="TableParagraph"/>
              <w:spacing w:line="267" w:lineRule="exact"/>
              <w:ind w:left="104"/>
              <w:rPr>
                <w:sz w:val="24"/>
              </w:rPr>
            </w:pPr>
            <w:r>
              <w:rPr>
                <w:sz w:val="24"/>
              </w:rPr>
              <w:t>ребенка</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салфетницы</w:t>
            </w:r>
          </w:p>
        </w:tc>
        <w:tc>
          <w:tcPr>
            <w:tcW w:w="1262" w:type="dxa"/>
          </w:tcPr>
          <w:p w:rsidR="00D313E9" w:rsidRDefault="00D313E9" w:rsidP="009637E4">
            <w:pPr>
              <w:pStyle w:val="TableParagraph"/>
              <w:spacing w:line="263" w:lineRule="exact"/>
              <w:ind w:left="104"/>
              <w:rPr>
                <w:sz w:val="24"/>
              </w:rPr>
            </w:pPr>
            <w:r>
              <w:rPr>
                <w:sz w:val="24"/>
              </w:rPr>
              <w:t>по1на4-6</w:t>
            </w:r>
          </w:p>
          <w:p w:rsidR="00D313E9" w:rsidRDefault="00D313E9" w:rsidP="009637E4">
            <w:pPr>
              <w:pStyle w:val="TableParagraph"/>
              <w:spacing w:before="2" w:line="267" w:lineRule="exact"/>
              <w:ind w:left="104"/>
              <w:rPr>
                <w:sz w:val="24"/>
              </w:rPr>
            </w:pPr>
            <w:r>
              <w:rPr>
                <w:sz w:val="24"/>
              </w:rPr>
              <w:t>детей</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926A69" w:rsidRDefault="00D313E9" w:rsidP="009637E4">
            <w:pPr>
              <w:pStyle w:val="TableParagraph"/>
              <w:spacing w:line="263" w:lineRule="exact"/>
              <w:rPr>
                <w:sz w:val="24"/>
                <w:lang w:val="ru-RU"/>
              </w:rPr>
            </w:pPr>
            <w:r>
              <w:rPr>
                <w:sz w:val="24"/>
              </w:rPr>
              <w:t>Салфеткибумажные</w:t>
            </w:r>
          </w:p>
        </w:tc>
        <w:tc>
          <w:tcPr>
            <w:tcW w:w="1262" w:type="dxa"/>
          </w:tcPr>
          <w:p w:rsidR="00D313E9" w:rsidRDefault="00D313E9" w:rsidP="009637E4">
            <w:pPr>
              <w:pStyle w:val="TableParagraph"/>
              <w:spacing w:line="263" w:lineRule="exact"/>
              <w:ind w:left="104"/>
              <w:rPr>
                <w:sz w:val="24"/>
              </w:rPr>
            </w:pPr>
            <w:r>
              <w:rPr>
                <w:sz w:val="24"/>
              </w:rPr>
              <w:t>по 1пачке</w:t>
            </w:r>
          </w:p>
          <w:p w:rsidR="00D313E9" w:rsidRDefault="00D313E9" w:rsidP="009637E4">
            <w:pPr>
              <w:pStyle w:val="TableParagraph"/>
              <w:spacing w:before="2" w:line="267" w:lineRule="exact"/>
              <w:ind w:left="104"/>
              <w:rPr>
                <w:sz w:val="24"/>
              </w:rPr>
            </w:pPr>
            <w:r>
              <w:rPr>
                <w:sz w:val="24"/>
              </w:rPr>
              <w:t>на 4-6детей</w:t>
            </w:r>
          </w:p>
        </w:tc>
      </w:tr>
      <w:tr w:rsidR="00D313E9" w:rsidTr="0069752F">
        <w:trPr>
          <w:trHeight w:val="552"/>
        </w:trPr>
        <w:tc>
          <w:tcPr>
            <w:tcW w:w="3252" w:type="dxa"/>
            <w:vMerge w:val="restart"/>
          </w:tcPr>
          <w:p w:rsidR="00D313E9" w:rsidRPr="00C54FEE" w:rsidRDefault="00D313E9" w:rsidP="009637E4">
            <w:pPr>
              <w:pStyle w:val="TableParagraph"/>
              <w:ind w:left="105" w:right="342"/>
              <w:rPr>
                <w:sz w:val="24"/>
                <w:szCs w:val="24"/>
                <w:lang w:val="ru-RU"/>
              </w:rPr>
            </w:pPr>
            <w:r w:rsidRPr="00C54FEE">
              <w:rPr>
                <w:sz w:val="24"/>
                <w:szCs w:val="24"/>
                <w:lang w:val="ru-RU"/>
              </w:rPr>
              <w:t>Материалы и</w:t>
            </w:r>
            <w:r w:rsidR="001F3ECC">
              <w:rPr>
                <w:sz w:val="24"/>
                <w:szCs w:val="24"/>
                <w:lang w:val="ru-RU"/>
              </w:rPr>
              <w:t xml:space="preserve"> </w:t>
            </w:r>
            <w:r w:rsidRPr="00C54FEE">
              <w:rPr>
                <w:sz w:val="24"/>
                <w:szCs w:val="24"/>
                <w:lang w:val="ru-RU"/>
              </w:rPr>
              <w:t>оборудование для</w:t>
            </w:r>
            <w:r w:rsidR="00DD2DCE">
              <w:rPr>
                <w:sz w:val="24"/>
                <w:szCs w:val="24"/>
                <w:lang w:val="ru-RU"/>
              </w:rPr>
              <w:t xml:space="preserve"> </w:t>
            </w:r>
            <w:r w:rsidRPr="00C54FEE">
              <w:rPr>
                <w:sz w:val="24"/>
                <w:szCs w:val="24"/>
                <w:lang w:val="ru-RU"/>
              </w:rPr>
              <w:t>воспитания</w:t>
            </w:r>
            <w:r w:rsidR="00DD2DCE">
              <w:rPr>
                <w:sz w:val="24"/>
                <w:szCs w:val="24"/>
                <w:lang w:val="ru-RU"/>
              </w:rPr>
              <w:t xml:space="preserve"> </w:t>
            </w:r>
            <w:r w:rsidRPr="00C54FEE">
              <w:rPr>
                <w:spacing w:val="-1"/>
                <w:sz w:val="24"/>
                <w:szCs w:val="24"/>
                <w:lang w:val="ru-RU"/>
              </w:rPr>
              <w:t>трудовых</w:t>
            </w:r>
            <w:r w:rsidR="00DD2DCE">
              <w:rPr>
                <w:spacing w:val="-1"/>
                <w:sz w:val="24"/>
                <w:szCs w:val="24"/>
                <w:lang w:val="ru-RU"/>
              </w:rPr>
              <w:t xml:space="preserve"> </w:t>
            </w:r>
            <w:r w:rsidRPr="00C54FEE">
              <w:rPr>
                <w:sz w:val="24"/>
                <w:szCs w:val="24"/>
                <w:lang w:val="ru-RU"/>
              </w:rPr>
              <w:t>навыков</w:t>
            </w:r>
          </w:p>
        </w:tc>
        <w:tc>
          <w:tcPr>
            <w:tcW w:w="6118" w:type="dxa"/>
          </w:tcPr>
          <w:p w:rsidR="00D313E9" w:rsidRPr="00926A69" w:rsidRDefault="00D313E9" w:rsidP="009637E4">
            <w:pPr>
              <w:pStyle w:val="TableParagraph"/>
              <w:spacing w:line="268" w:lineRule="exact"/>
              <w:rPr>
                <w:sz w:val="24"/>
                <w:lang w:val="ru-RU"/>
              </w:rPr>
            </w:pPr>
            <w:r w:rsidRPr="00926A69">
              <w:rPr>
                <w:sz w:val="24"/>
                <w:lang w:val="ru-RU"/>
              </w:rPr>
              <w:t>Лейкидляполивакомнатныхрастений</w:t>
            </w:r>
          </w:p>
        </w:tc>
        <w:tc>
          <w:tcPr>
            <w:tcW w:w="1262" w:type="dxa"/>
          </w:tcPr>
          <w:p w:rsidR="00D313E9" w:rsidRDefault="00D313E9" w:rsidP="009637E4">
            <w:pPr>
              <w:pStyle w:val="TableParagraph"/>
              <w:spacing w:line="267" w:lineRule="exact"/>
              <w:ind w:left="104"/>
              <w:rPr>
                <w:sz w:val="24"/>
              </w:rPr>
            </w:pPr>
            <w:r>
              <w:rPr>
                <w:sz w:val="24"/>
              </w:rPr>
              <w:t>1-2на</w:t>
            </w:r>
          </w:p>
          <w:p w:rsidR="00D313E9" w:rsidRDefault="00D313E9" w:rsidP="009637E4">
            <w:pPr>
              <w:pStyle w:val="TableParagraph"/>
              <w:spacing w:line="265" w:lineRule="exact"/>
              <w:ind w:left="104"/>
              <w:rPr>
                <w:sz w:val="24"/>
              </w:rPr>
            </w:pPr>
            <w:r>
              <w:rPr>
                <w:sz w:val="24"/>
              </w:rPr>
              <w:t>группу</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7" w:lineRule="exact"/>
              <w:rPr>
                <w:sz w:val="24"/>
              </w:rPr>
            </w:pPr>
            <w:r>
              <w:rPr>
                <w:sz w:val="24"/>
              </w:rPr>
              <w:t>Лопаткидетскиедля снега</w:t>
            </w:r>
          </w:p>
        </w:tc>
        <w:tc>
          <w:tcPr>
            <w:tcW w:w="1262" w:type="dxa"/>
          </w:tcPr>
          <w:p w:rsidR="00D313E9" w:rsidRDefault="00D313E9" w:rsidP="009637E4">
            <w:pPr>
              <w:pStyle w:val="TableParagraph"/>
              <w:spacing w:line="237" w:lineRule="auto"/>
              <w:ind w:left="104" w:right="572"/>
              <w:rPr>
                <w:sz w:val="24"/>
              </w:rPr>
            </w:pPr>
            <w:r>
              <w:rPr>
                <w:sz w:val="24"/>
              </w:rPr>
              <w:t>по 1 накаждого</w:t>
            </w:r>
          </w:p>
          <w:p w:rsidR="00D313E9" w:rsidRDefault="00D313E9" w:rsidP="009637E4">
            <w:pPr>
              <w:pStyle w:val="TableParagraph"/>
              <w:spacing w:line="267" w:lineRule="exact"/>
              <w:ind w:left="104"/>
              <w:rPr>
                <w:sz w:val="24"/>
              </w:rPr>
            </w:pPr>
            <w:r>
              <w:rPr>
                <w:sz w:val="24"/>
              </w:rPr>
              <w:t>ребенка</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Граблидетскиепластмассовые</w:t>
            </w:r>
          </w:p>
        </w:tc>
        <w:tc>
          <w:tcPr>
            <w:tcW w:w="1262" w:type="dxa"/>
          </w:tcPr>
          <w:p w:rsidR="00D313E9" w:rsidRDefault="00D313E9" w:rsidP="009637E4">
            <w:pPr>
              <w:pStyle w:val="TableParagraph"/>
              <w:spacing w:line="263" w:lineRule="exact"/>
              <w:ind w:left="104"/>
              <w:rPr>
                <w:sz w:val="24"/>
              </w:rPr>
            </w:pPr>
            <w:r>
              <w:rPr>
                <w:sz w:val="24"/>
              </w:rPr>
              <w:t>3-5штукна</w:t>
            </w:r>
          </w:p>
          <w:p w:rsidR="00D313E9" w:rsidRDefault="00D313E9" w:rsidP="009637E4">
            <w:pPr>
              <w:pStyle w:val="TableParagraph"/>
              <w:spacing w:before="3" w:line="267" w:lineRule="exact"/>
              <w:ind w:left="104"/>
              <w:rPr>
                <w:sz w:val="24"/>
              </w:rPr>
            </w:pPr>
            <w:r>
              <w:rPr>
                <w:sz w:val="24"/>
              </w:rPr>
              <w:t>группу</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Метелкидетские</w:t>
            </w:r>
          </w:p>
        </w:tc>
        <w:tc>
          <w:tcPr>
            <w:tcW w:w="1262" w:type="dxa"/>
          </w:tcPr>
          <w:p w:rsidR="00D313E9" w:rsidRDefault="00D313E9" w:rsidP="009637E4">
            <w:pPr>
              <w:pStyle w:val="TableParagraph"/>
              <w:spacing w:line="263" w:lineRule="exact"/>
              <w:ind w:left="104"/>
              <w:rPr>
                <w:sz w:val="24"/>
              </w:rPr>
            </w:pPr>
            <w:r>
              <w:rPr>
                <w:sz w:val="24"/>
              </w:rPr>
              <w:t>3штуки на</w:t>
            </w:r>
          </w:p>
          <w:p w:rsidR="00D313E9" w:rsidRDefault="00D313E9" w:rsidP="009637E4">
            <w:pPr>
              <w:pStyle w:val="TableParagraph"/>
              <w:spacing w:before="2" w:line="267" w:lineRule="exact"/>
              <w:ind w:left="104"/>
              <w:rPr>
                <w:sz w:val="24"/>
              </w:rPr>
            </w:pPr>
            <w:r>
              <w:rPr>
                <w:sz w:val="24"/>
              </w:rPr>
              <w:t>группу</w:t>
            </w:r>
          </w:p>
        </w:tc>
      </w:tr>
      <w:tr w:rsidR="00D313E9" w:rsidTr="0069752F">
        <w:trPr>
          <w:trHeight w:val="321"/>
        </w:trPr>
        <w:tc>
          <w:tcPr>
            <w:tcW w:w="10632" w:type="dxa"/>
            <w:gridSpan w:val="3"/>
          </w:tcPr>
          <w:p w:rsidR="00D313E9" w:rsidRDefault="00D313E9" w:rsidP="009637E4">
            <w:pPr>
              <w:pStyle w:val="TableParagraph"/>
              <w:spacing w:line="301" w:lineRule="exact"/>
              <w:ind w:left="105"/>
              <w:rPr>
                <w:b/>
                <w:sz w:val="28"/>
              </w:rPr>
            </w:pPr>
            <w:r>
              <w:rPr>
                <w:b/>
                <w:sz w:val="28"/>
              </w:rPr>
              <w:t>Художественно–эстетическое</w:t>
            </w:r>
            <w:r w:rsidR="00DD2DCE">
              <w:rPr>
                <w:b/>
                <w:sz w:val="28"/>
                <w:lang w:val="ru-RU"/>
              </w:rPr>
              <w:t xml:space="preserve"> </w:t>
            </w:r>
            <w:r>
              <w:rPr>
                <w:b/>
                <w:sz w:val="28"/>
              </w:rPr>
              <w:t>развитие</w:t>
            </w:r>
          </w:p>
        </w:tc>
      </w:tr>
      <w:tr w:rsidR="00D313E9" w:rsidTr="0069752F">
        <w:trPr>
          <w:trHeight w:val="551"/>
        </w:trPr>
        <w:tc>
          <w:tcPr>
            <w:tcW w:w="3252" w:type="dxa"/>
            <w:vMerge w:val="restart"/>
          </w:tcPr>
          <w:p w:rsidR="00D313E9" w:rsidRPr="00C54FEE" w:rsidRDefault="00D313E9" w:rsidP="009637E4">
            <w:pPr>
              <w:pStyle w:val="TableParagraph"/>
              <w:spacing w:line="242" w:lineRule="auto"/>
              <w:ind w:left="105"/>
              <w:rPr>
                <w:sz w:val="24"/>
                <w:szCs w:val="24"/>
              </w:rPr>
            </w:pPr>
            <w:r w:rsidRPr="00C54FEE">
              <w:rPr>
                <w:sz w:val="24"/>
                <w:szCs w:val="24"/>
              </w:rPr>
              <w:t>Уголок</w:t>
            </w:r>
            <w:r w:rsidR="00DD2DCE">
              <w:rPr>
                <w:sz w:val="24"/>
                <w:szCs w:val="24"/>
                <w:lang w:val="ru-RU"/>
              </w:rPr>
              <w:t xml:space="preserve"> </w:t>
            </w:r>
            <w:r w:rsidRPr="00C54FEE">
              <w:rPr>
                <w:w w:val="95"/>
                <w:sz w:val="24"/>
                <w:szCs w:val="24"/>
              </w:rPr>
              <w:t>конструирования</w:t>
            </w:r>
          </w:p>
        </w:tc>
        <w:tc>
          <w:tcPr>
            <w:tcW w:w="6118" w:type="dxa"/>
          </w:tcPr>
          <w:p w:rsidR="00D313E9" w:rsidRPr="001864E8" w:rsidRDefault="00D313E9" w:rsidP="009637E4">
            <w:pPr>
              <w:pStyle w:val="TableParagraph"/>
              <w:spacing w:line="263" w:lineRule="exact"/>
              <w:rPr>
                <w:sz w:val="24"/>
                <w:lang w:val="ru-RU"/>
              </w:rPr>
            </w:pPr>
            <w:r w:rsidRPr="001864E8">
              <w:rPr>
                <w:sz w:val="24"/>
                <w:lang w:val="ru-RU"/>
              </w:rPr>
              <w:t>Настольныйконструктордеревянныйснеокрашенными</w:t>
            </w:r>
          </w:p>
          <w:p w:rsidR="00D313E9" w:rsidRPr="001864E8" w:rsidRDefault="001864E8" w:rsidP="009637E4">
            <w:pPr>
              <w:pStyle w:val="TableParagraph"/>
              <w:spacing w:before="2" w:line="267" w:lineRule="exact"/>
              <w:rPr>
                <w:sz w:val="24"/>
                <w:lang w:val="ru-RU"/>
              </w:rPr>
            </w:pPr>
            <w:r>
              <w:rPr>
                <w:sz w:val="24"/>
                <w:lang w:val="ru-RU"/>
              </w:rPr>
              <w:t xml:space="preserve">и </w:t>
            </w:r>
            <w:r w:rsidR="00D313E9" w:rsidRPr="001864E8">
              <w:rPr>
                <w:sz w:val="24"/>
                <w:lang w:val="ru-RU"/>
              </w:rPr>
              <w:t>цветнымиэлементами</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Наборкубиковсреднегоразмера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316"/>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Схемыдляконструирования</w:t>
            </w:r>
          </w:p>
        </w:tc>
        <w:tc>
          <w:tcPr>
            <w:tcW w:w="1262" w:type="dxa"/>
          </w:tcPr>
          <w:p w:rsidR="00D313E9" w:rsidRDefault="00D313E9" w:rsidP="009637E4">
            <w:pPr>
              <w:pStyle w:val="TableParagraph"/>
              <w:spacing w:line="263" w:lineRule="exact"/>
              <w:ind w:left="104"/>
              <w:rPr>
                <w:sz w:val="24"/>
              </w:rPr>
            </w:pPr>
            <w:r>
              <w:rPr>
                <w:sz w:val="24"/>
              </w:rPr>
              <w:t>набор</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Корзинадлястроительногоматериала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Конструктор«Суставной»</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Конструктор«Пазл»</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Конструктор«Треугольники»</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Конструктор«Бигуди»</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Конструктор«Ромашка»</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Конструктор«Кольца»</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DD2DCE">
              <w:rPr>
                <w:sz w:val="24"/>
                <w:szCs w:val="24"/>
                <w:lang w:val="ru-RU"/>
              </w:rPr>
              <w:t xml:space="preserve"> </w:t>
            </w:r>
            <w:r w:rsidRPr="00C54FEE">
              <w:rPr>
                <w:sz w:val="24"/>
                <w:szCs w:val="24"/>
              </w:rPr>
              <w:t>творчества</w:t>
            </w:r>
          </w:p>
        </w:tc>
        <w:tc>
          <w:tcPr>
            <w:tcW w:w="6118" w:type="dxa"/>
          </w:tcPr>
          <w:p w:rsidR="00D313E9" w:rsidRDefault="00D313E9" w:rsidP="009637E4">
            <w:pPr>
              <w:pStyle w:val="TableParagraph"/>
              <w:spacing w:line="258" w:lineRule="exact"/>
              <w:rPr>
                <w:sz w:val="24"/>
              </w:rPr>
            </w:pPr>
            <w:r>
              <w:rPr>
                <w:sz w:val="24"/>
              </w:rPr>
              <w:t>Мольберт</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Матрешкатрехкукольная</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Матрёшкапятикукольная</w:t>
            </w:r>
          </w:p>
        </w:tc>
        <w:tc>
          <w:tcPr>
            <w:tcW w:w="1262"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Стаканчики-непроливайки</w:t>
            </w:r>
          </w:p>
        </w:tc>
        <w:tc>
          <w:tcPr>
            <w:tcW w:w="1262" w:type="dxa"/>
          </w:tcPr>
          <w:p w:rsidR="00D313E9" w:rsidRDefault="00D313E9" w:rsidP="009637E4">
            <w:pPr>
              <w:pStyle w:val="TableParagraph"/>
              <w:spacing w:line="259"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Кисточки№4(пони)</w:t>
            </w:r>
          </w:p>
        </w:tc>
        <w:tc>
          <w:tcPr>
            <w:tcW w:w="1262"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Кисточки№3(белка)</w:t>
            </w:r>
          </w:p>
        </w:tc>
        <w:tc>
          <w:tcPr>
            <w:tcW w:w="1262" w:type="dxa"/>
          </w:tcPr>
          <w:p w:rsidR="00D313E9" w:rsidRDefault="00D313E9" w:rsidP="009637E4">
            <w:pPr>
              <w:pStyle w:val="TableParagraph"/>
              <w:spacing w:line="258"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Кисточки№6</w:t>
            </w:r>
          </w:p>
        </w:tc>
        <w:tc>
          <w:tcPr>
            <w:tcW w:w="1262"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Краскиакварельные</w:t>
            </w:r>
          </w:p>
        </w:tc>
        <w:tc>
          <w:tcPr>
            <w:tcW w:w="1262" w:type="dxa"/>
          </w:tcPr>
          <w:p w:rsidR="00D313E9" w:rsidRDefault="00D313E9" w:rsidP="009637E4">
            <w:pPr>
              <w:pStyle w:val="TableParagraph"/>
              <w:spacing w:line="258"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Гуашь</w:t>
            </w:r>
          </w:p>
        </w:tc>
        <w:tc>
          <w:tcPr>
            <w:tcW w:w="1262" w:type="dxa"/>
          </w:tcPr>
          <w:p w:rsidR="00D313E9" w:rsidRDefault="00D313E9" w:rsidP="009637E4">
            <w:pPr>
              <w:pStyle w:val="TableParagraph"/>
              <w:spacing w:line="253" w:lineRule="exact"/>
              <w:ind w:left="104"/>
              <w:rPr>
                <w:sz w:val="24"/>
              </w:rPr>
            </w:pPr>
            <w:r>
              <w:rPr>
                <w:sz w:val="24"/>
              </w:rPr>
              <w:t>6</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Подставкидлякисточек</w:t>
            </w:r>
          </w:p>
        </w:tc>
        <w:tc>
          <w:tcPr>
            <w:tcW w:w="1262" w:type="dxa"/>
          </w:tcPr>
          <w:p w:rsidR="00D313E9" w:rsidRDefault="00D313E9" w:rsidP="009637E4">
            <w:pPr>
              <w:pStyle w:val="TableParagraph"/>
              <w:spacing w:line="258" w:lineRule="exact"/>
              <w:ind w:left="104"/>
              <w:rPr>
                <w:sz w:val="24"/>
              </w:rPr>
            </w:pPr>
            <w:r>
              <w:rPr>
                <w:sz w:val="24"/>
              </w:rPr>
              <w:t>6</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Трафареты</w:t>
            </w:r>
          </w:p>
        </w:tc>
        <w:tc>
          <w:tcPr>
            <w:tcW w:w="1262" w:type="dxa"/>
          </w:tcPr>
          <w:p w:rsidR="00D313E9" w:rsidRDefault="00D313E9" w:rsidP="009637E4">
            <w:pPr>
              <w:pStyle w:val="TableParagraph"/>
              <w:spacing w:line="258" w:lineRule="exact"/>
              <w:ind w:left="104"/>
              <w:rPr>
                <w:sz w:val="24"/>
              </w:rPr>
            </w:pPr>
            <w:r>
              <w:rPr>
                <w:sz w:val="24"/>
              </w:rPr>
              <w:t>24</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1" w:lineRule="exact"/>
              <w:rPr>
                <w:sz w:val="24"/>
                <w:lang w:val="ru-RU"/>
              </w:rPr>
            </w:pPr>
            <w:r w:rsidRPr="00D313E9">
              <w:rPr>
                <w:sz w:val="24"/>
                <w:lang w:val="ru-RU"/>
              </w:rPr>
              <w:t>Набордлянетрадиционныхтехникрисования:поролон,</w:t>
            </w:r>
          </w:p>
          <w:p w:rsidR="00D313E9" w:rsidRPr="00D313E9" w:rsidRDefault="00077333" w:rsidP="009637E4">
            <w:pPr>
              <w:pStyle w:val="TableParagraph"/>
              <w:spacing w:line="270" w:lineRule="exact"/>
              <w:rPr>
                <w:sz w:val="24"/>
                <w:lang w:val="ru-RU"/>
              </w:rPr>
            </w:pPr>
            <w:r w:rsidRPr="00D313E9">
              <w:rPr>
                <w:sz w:val="24"/>
                <w:lang w:val="ru-RU"/>
              </w:rPr>
              <w:t>В</w:t>
            </w:r>
            <w:r w:rsidR="00D313E9" w:rsidRPr="00D313E9">
              <w:rPr>
                <w:sz w:val="24"/>
                <w:lang w:val="ru-RU"/>
              </w:rPr>
              <w:t>атныедиски,ватныепалочкиит.д.</w:t>
            </w:r>
          </w:p>
        </w:tc>
        <w:tc>
          <w:tcPr>
            <w:tcW w:w="1262" w:type="dxa"/>
          </w:tcPr>
          <w:p w:rsidR="00D313E9" w:rsidRDefault="00D313E9" w:rsidP="009637E4">
            <w:pPr>
              <w:pStyle w:val="TableParagraph"/>
              <w:spacing w:line="263"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Печатки,штампы-набор</w:t>
            </w:r>
          </w:p>
        </w:tc>
        <w:tc>
          <w:tcPr>
            <w:tcW w:w="1262"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Салфетки из ткани</w:t>
            </w:r>
          </w:p>
        </w:tc>
        <w:tc>
          <w:tcPr>
            <w:tcW w:w="1262" w:type="dxa"/>
          </w:tcPr>
          <w:p w:rsidR="00D313E9" w:rsidRDefault="00D313E9" w:rsidP="009637E4">
            <w:pPr>
              <w:pStyle w:val="TableParagraph"/>
              <w:spacing w:line="259"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3" w:lineRule="exact"/>
              <w:rPr>
                <w:sz w:val="24"/>
                <w:lang w:val="ru-RU"/>
              </w:rPr>
            </w:pPr>
            <w:r w:rsidRPr="00077333">
              <w:rPr>
                <w:sz w:val="24"/>
                <w:lang w:val="ru-RU"/>
              </w:rPr>
              <w:t>Наборы карандашей(по основнымцветам)</w:t>
            </w:r>
          </w:p>
        </w:tc>
        <w:tc>
          <w:tcPr>
            <w:tcW w:w="1262"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Раскраски</w:t>
            </w:r>
          </w:p>
        </w:tc>
        <w:tc>
          <w:tcPr>
            <w:tcW w:w="1262" w:type="dxa"/>
          </w:tcPr>
          <w:p w:rsidR="00D313E9" w:rsidRDefault="00D313E9" w:rsidP="009637E4">
            <w:pPr>
              <w:pStyle w:val="TableParagraph"/>
              <w:spacing w:line="258" w:lineRule="exact"/>
              <w:ind w:left="104"/>
              <w:rPr>
                <w:sz w:val="24"/>
              </w:rPr>
            </w:pPr>
            <w:r>
              <w:rPr>
                <w:sz w:val="24"/>
              </w:rPr>
              <w:t>24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Точилкидлякарандашей</w:t>
            </w:r>
          </w:p>
        </w:tc>
        <w:tc>
          <w:tcPr>
            <w:tcW w:w="1262" w:type="dxa"/>
          </w:tcPr>
          <w:p w:rsidR="00D313E9" w:rsidRDefault="00D313E9" w:rsidP="009637E4">
            <w:pPr>
              <w:pStyle w:val="TableParagraph"/>
              <w:spacing w:line="258" w:lineRule="exact"/>
              <w:ind w:left="104"/>
              <w:rPr>
                <w:sz w:val="24"/>
              </w:rPr>
            </w:pPr>
            <w:r>
              <w:rPr>
                <w:sz w:val="24"/>
              </w:rPr>
              <w:t>5</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Фломастеры</w:t>
            </w:r>
          </w:p>
        </w:tc>
        <w:tc>
          <w:tcPr>
            <w:tcW w:w="1262" w:type="dxa"/>
          </w:tcPr>
          <w:p w:rsidR="00D313E9" w:rsidRDefault="00D313E9" w:rsidP="009637E4">
            <w:pPr>
              <w:pStyle w:val="TableParagraph"/>
              <w:spacing w:line="253" w:lineRule="exact"/>
              <w:ind w:left="104"/>
              <w:rPr>
                <w:sz w:val="24"/>
              </w:rPr>
            </w:pPr>
            <w:r>
              <w:rPr>
                <w:sz w:val="24"/>
              </w:rPr>
              <w:t>24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Восковыемелки</w:t>
            </w:r>
          </w:p>
        </w:tc>
        <w:tc>
          <w:tcPr>
            <w:tcW w:w="1262" w:type="dxa"/>
          </w:tcPr>
          <w:p w:rsidR="00D313E9" w:rsidRDefault="00D313E9" w:rsidP="009637E4">
            <w:pPr>
              <w:pStyle w:val="TableParagraph"/>
              <w:spacing w:line="258" w:lineRule="exact"/>
              <w:ind w:left="104"/>
              <w:rPr>
                <w:sz w:val="24"/>
              </w:rPr>
            </w:pPr>
            <w:r>
              <w:rPr>
                <w:sz w:val="24"/>
              </w:rPr>
              <w:t>24</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403"/>
      </w:tblGrid>
      <w:tr w:rsidR="00D313E9" w:rsidTr="0069752F">
        <w:trPr>
          <w:trHeight w:val="277"/>
        </w:trPr>
        <w:tc>
          <w:tcPr>
            <w:tcW w:w="3252" w:type="dxa"/>
            <w:vMerge w:val="restart"/>
          </w:tcPr>
          <w:p w:rsidR="00D313E9" w:rsidRDefault="00D313E9" w:rsidP="009637E4">
            <w:pPr>
              <w:pStyle w:val="TableParagraph"/>
              <w:rPr>
                <w:sz w:val="24"/>
              </w:rPr>
            </w:pPr>
          </w:p>
        </w:tc>
        <w:tc>
          <w:tcPr>
            <w:tcW w:w="6118" w:type="dxa"/>
          </w:tcPr>
          <w:p w:rsidR="00D313E9" w:rsidRDefault="00D313E9" w:rsidP="009637E4">
            <w:pPr>
              <w:pStyle w:val="TableParagraph"/>
              <w:spacing w:line="258" w:lineRule="exact"/>
              <w:rPr>
                <w:sz w:val="24"/>
              </w:rPr>
            </w:pPr>
            <w:r>
              <w:rPr>
                <w:sz w:val="24"/>
              </w:rPr>
              <w:t>Изделия народныхпромыслов</w:t>
            </w:r>
          </w:p>
        </w:tc>
        <w:tc>
          <w:tcPr>
            <w:tcW w:w="1403" w:type="dxa"/>
          </w:tcPr>
          <w:p w:rsidR="00D313E9" w:rsidRDefault="00D313E9" w:rsidP="009637E4">
            <w:pPr>
              <w:pStyle w:val="TableParagraph"/>
              <w:spacing w:line="258" w:lineRule="exact"/>
              <w:ind w:left="104"/>
              <w:rPr>
                <w:sz w:val="24"/>
              </w:rPr>
            </w:pPr>
            <w:r>
              <w:rPr>
                <w:sz w:val="24"/>
              </w:rPr>
              <w:t>комплект</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Бумагадлярисования(альбомы)</w:t>
            </w:r>
          </w:p>
        </w:tc>
        <w:tc>
          <w:tcPr>
            <w:tcW w:w="1403"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Бумагадлясвободногорисования</w:t>
            </w:r>
          </w:p>
        </w:tc>
        <w:tc>
          <w:tcPr>
            <w:tcW w:w="1403" w:type="dxa"/>
          </w:tcPr>
          <w:p w:rsidR="00D313E9" w:rsidRDefault="00D313E9" w:rsidP="009637E4">
            <w:pPr>
              <w:pStyle w:val="TableParagraph"/>
              <w:spacing w:line="258" w:lineRule="exact"/>
              <w:ind w:left="104"/>
              <w:rPr>
                <w:sz w:val="24"/>
              </w:rPr>
            </w:pPr>
            <w:r>
              <w:rPr>
                <w:sz w:val="24"/>
              </w:rPr>
              <w:t>много</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Клеёнкадля стола</w:t>
            </w:r>
          </w:p>
        </w:tc>
        <w:tc>
          <w:tcPr>
            <w:tcW w:w="1403" w:type="dxa"/>
          </w:tcPr>
          <w:p w:rsidR="00D313E9" w:rsidRDefault="00D313E9" w:rsidP="009637E4">
            <w:pPr>
              <w:pStyle w:val="TableParagraph"/>
              <w:spacing w:line="258" w:lineRule="exact"/>
              <w:ind w:left="104"/>
              <w:rPr>
                <w:sz w:val="24"/>
              </w:rPr>
            </w:pPr>
            <w:r>
              <w:rPr>
                <w:sz w:val="24"/>
              </w:rPr>
              <w:t>6</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Пластилин</w:t>
            </w:r>
          </w:p>
        </w:tc>
        <w:tc>
          <w:tcPr>
            <w:tcW w:w="1403" w:type="dxa"/>
          </w:tcPr>
          <w:p w:rsidR="00D313E9" w:rsidRDefault="00D313E9" w:rsidP="009637E4">
            <w:pPr>
              <w:pStyle w:val="TableParagraph"/>
              <w:spacing w:line="254"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Доски</w:t>
            </w:r>
          </w:p>
        </w:tc>
        <w:tc>
          <w:tcPr>
            <w:tcW w:w="1403" w:type="dxa"/>
          </w:tcPr>
          <w:p w:rsidR="00D313E9" w:rsidRDefault="00D313E9" w:rsidP="009637E4">
            <w:pPr>
              <w:pStyle w:val="TableParagraph"/>
              <w:spacing w:line="258"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Стеки</w:t>
            </w:r>
          </w:p>
        </w:tc>
        <w:tc>
          <w:tcPr>
            <w:tcW w:w="1403"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Салфеткидлярук</w:t>
            </w:r>
          </w:p>
        </w:tc>
        <w:tc>
          <w:tcPr>
            <w:tcW w:w="1403" w:type="dxa"/>
          </w:tcPr>
          <w:p w:rsidR="00D313E9" w:rsidRDefault="00D313E9" w:rsidP="009637E4">
            <w:pPr>
              <w:pStyle w:val="TableParagraph"/>
              <w:spacing w:line="258" w:lineRule="exact"/>
              <w:ind w:left="104"/>
              <w:rPr>
                <w:sz w:val="24"/>
              </w:rPr>
            </w:pPr>
            <w:r>
              <w:rPr>
                <w:sz w:val="24"/>
              </w:rPr>
              <w:t>24</w:t>
            </w:r>
          </w:p>
        </w:tc>
      </w:tr>
      <w:tr w:rsidR="00D313E9" w:rsidTr="0069752F">
        <w:trPr>
          <w:trHeight w:val="316"/>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Цветнаябумага</w:t>
            </w:r>
          </w:p>
        </w:tc>
        <w:tc>
          <w:tcPr>
            <w:tcW w:w="1403" w:type="dxa"/>
          </w:tcPr>
          <w:p w:rsidR="00D313E9" w:rsidRDefault="00D313E9" w:rsidP="009637E4">
            <w:pPr>
              <w:pStyle w:val="TableParagraph"/>
              <w:spacing w:line="263" w:lineRule="exact"/>
              <w:ind w:left="104"/>
              <w:rPr>
                <w:sz w:val="24"/>
              </w:rPr>
            </w:pPr>
            <w:r>
              <w:rPr>
                <w:sz w:val="24"/>
              </w:rPr>
              <w:t>24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Цветнойкартон</w:t>
            </w:r>
          </w:p>
        </w:tc>
        <w:tc>
          <w:tcPr>
            <w:tcW w:w="1403" w:type="dxa"/>
          </w:tcPr>
          <w:p w:rsidR="00D313E9" w:rsidRDefault="00D313E9" w:rsidP="009637E4">
            <w:pPr>
              <w:pStyle w:val="TableParagraph"/>
              <w:spacing w:line="258" w:lineRule="exact"/>
              <w:ind w:left="104"/>
              <w:rPr>
                <w:sz w:val="24"/>
              </w:rPr>
            </w:pPr>
            <w:r>
              <w:rPr>
                <w:sz w:val="24"/>
              </w:rPr>
              <w:t>24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Белыйкартон</w:t>
            </w:r>
          </w:p>
        </w:tc>
        <w:tc>
          <w:tcPr>
            <w:tcW w:w="1403" w:type="dxa"/>
          </w:tcPr>
          <w:p w:rsidR="00D313E9" w:rsidRDefault="00D313E9" w:rsidP="009637E4">
            <w:pPr>
              <w:pStyle w:val="TableParagraph"/>
              <w:spacing w:line="258" w:lineRule="exact"/>
              <w:ind w:left="104"/>
              <w:rPr>
                <w:sz w:val="24"/>
              </w:rPr>
            </w:pPr>
            <w:r>
              <w:rPr>
                <w:sz w:val="24"/>
              </w:rPr>
              <w:t>2компл.</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Тонированнаябумага</w:t>
            </w:r>
          </w:p>
        </w:tc>
        <w:tc>
          <w:tcPr>
            <w:tcW w:w="1403" w:type="dxa"/>
          </w:tcPr>
          <w:p w:rsidR="00D313E9" w:rsidRDefault="00D313E9" w:rsidP="009637E4">
            <w:pPr>
              <w:pStyle w:val="TableParagraph"/>
              <w:spacing w:line="253" w:lineRule="exact"/>
              <w:ind w:left="104"/>
              <w:rPr>
                <w:sz w:val="24"/>
              </w:rPr>
            </w:pPr>
            <w:r>
              <w:rPr>
                <w:sz w:val="24"/>
              </w:rPr>
              <w:t>комплект</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Розеткидля клейстера</w:t>
            </w:r>
          </w:p>
        </w:tc>
        <w:tc>
          <w:tcPr>
            <w:tcW w:w="1403" w:type="dxa"/>
          </w:tcPr>
          <w:p w:rsidR="00D313E9" w:rsidRDefault="00D313E9" w:rsidP="009637E4">
            <w:pPr>
              <w:pStyle w:val="TableParagraph"/>
              <w:spacing w:line="258" w:lineRule="exact"/>
              <w:ind w:left="104"/>
              <w:rPr>
                <w:sz w:val="24"/>
              </w:rPr>
            </w:pPr>
            <w:r>
              <w:rPr>
                <w:sz w:val="24"/>
              </w:rPr>
              <w:t>6</w:t>
            </w:r>
          </w:p>
        </w:tc>
      </w:tr>
      <w:tr w:rsidR="00D313E9" w:rsidTr="0069752F">
        <w:trPr>
          <w:trHeight w:val="273"/>
        </w:trPr>
        <w:tc>
          <w:tcPr>
            <w:tcW w:w="3252" w:type="dxa"/>
            <w:vMerge w:val="restart"/>
          </w:tcPr>
          <w:p w:rsidR="00D313E9" w:rsidRPr="00C54FEE" w:rsidRDefault="00D313E9" w:rsidP="009637E4">
            <w:pPr>
              <w:pStyle w:val="TableParagraph"/>
              <w:tabs>
                <w:tab w:val="left" w:pos="2424"/>
              </w:tabs>
              <w:ind w:left="105" w:right="99"/>
              <w:rPr>
                <w:sz w:val="24"/>
                <w:szCs w:val="24"/>
              </w:rPr>
            </w:pPr>
            <w:r w:rsidRPr="00C54FEE">
              <w:rPr>
                <w:sz w:val="24"/>
                <w:szCs w:val="24"/>
              </w:rPr>
              <w:t>Театрально</w:t>
            </w:r>
            <w:r w:rsidRPr="00C54FEE">
              <w:rPr>
                <w:sz w:val="24"/>
                <w:szCs w:val="24"/>
              </w:rPr>
              <w:tab/>
            </w:r>
            <w:r w:rsidRPr="00C54FEE">
              <w:rPr>
                <w:spacing w:val="-5"/>
                <w:sz w:val="24"/>
                <w:szCs w:val="24"/>
              </w:rPr>
              <w:t>–</w:t>
            </w:r>
            <w:r w:rsidRPr="00C54FEE">
              <w:rPr>
                <w:sz w:val="24"/>
                <w:szCs w:val="24"/>
              </w:rPr>
              <w:t>музыкальный</w:t>
            </w:r>
            <w:r w:rsidR="003707E4">
              <w:rPr>
                <w:sz w:val="24"/>
                <w:szCs w:val="24"/>
                <w:lang w:val="ru-RU"/>
              </w:rPr>
              <w:t xml:space="preserve"> </w:t>
            </w:r>
            <w:r w:rsidRPr="00C54FEE">
              <w:rPr>
                <w:sz w:val="24"/>
                <w:szCs w:val="24"/>
              </w:rPr>
              <w:t>уголок</w:t>
            </w:r>
          </w:p>
        </w:tc>
        <w:tc>
          <w:tcPr>
            <w:tcW w:w="6118" w:type="dxa"/>
          </w:tcPr>
          <w:p w:rsidR="00D313E9" w:rsidRPr="00077333" w:rsidRDefault="00D313E9" w:rsidP="009637E4">
            <w:pPr>
              <w:pStyle w:val="TableParagraph"/>
              <w:spacing w:line="253" w:lineRule="exact"/>
              <w:rPr>
                <w:sz w:val="24"/>
                <w:lang w:val="ru-RU"/>
              </w:rPr>
            </w:pPr>
            <w:r w:rsidRPr="00077333">
              <w:rPr>
                <w:sz w:val="24"/>
                <w:lang w:val="ru-RU"/>
              </w:rPr>
              <w:t>Пальчиковыйтеатрпосказке«Репка»</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8" w:lineRule="exact"/>
              <w:rPr>
                <w:sz w:val="24"/>
                <w:lang w:val="ru-RU"/>
              </w:rPr>
            </w:pPr>
            <w:r w:rsidRPr="00077333">
              <w:rPr>
                <w:sz w:val="24"/>
                <w:lang w:val="ru-RU"/>
              </w:rPr>
              <w:t>Пальчиковыйтеатрпосказке«Трипоросёнка»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3" w:lineRule="exact"/>
              <w:rPr>
                <w:sz w:val="24"/>
                <w:lang w:val="ru-RU"/>
              </w:rPr>
            </w:pPr>
            <w:r w:rsidRPr="00077333">
              <w:rPr>
                <w:sz w:val="24"/>
                <w:lang w:val="ru-RU"/>
              </w:rPr>
              <w:t>Пальчиковыйтеатрпосказке«КраснаяШапочка»</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Пальчиковый театр«Животные»</w:t>
            </w:r>
          </w:p>
        </w:tc>
        <w:tc>
          <w:tcPr>
            <w:tcW w:w="1403" w:type="dxa"/>
          </w:tcPr>
          <w:p w:rsidR="00D313E9" w:rsidRDefault="00D313E9" w:rsidP="009637E4">
            <w:pPr>
              <w:pStyle w:val="TableParagraph"/>
              <w:spacing w:line="259"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Пальчиковыйтеатр«Семья»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Пальчиковыйтеатр«Царскаясемья»</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spacing w:line="263" w:lineRule="exact"/>
              <w:rPr>
                <w:sz w:val="24"/>
                <w:lang w:val="ru-RU"/>
              </w:rPr>
            </w:pPr>
            <w:r w:rsidRPr="00D313E9">
              <w:rPr>
                <w:sz w:val="24"/>
                <w:lang w:val="ru-RU"/>
              </w:rPr>
              <w:t>Наборнаручныхкуколби-ба-бо(дед,бабка,внучка,</w:t>
            </w:r>
          </w:p>
          <w:p w:rsidR="00D313E9" w:rsidRPr="00D313E9" w:rsidRDefault="00D313E9" w:rsidP="009637E4">
            <w:pPr>
              <w:pStyle w:val="TableParagraph"/>
              <w:spacing w:before="2" w:line="267" w:lineRule="exact"/>
              <w:rPr>
                <w:sz w:val="24"/>
                <w:lang w:val="ru-RU"/>
              </w:rPr>
            </w:pPr>
            <w:r w:rsidRPr="00D313E9">
              <w:rPr>
                <w:sz w:val="24"/>
                <w:lang w:val="ru-RU"/>
              </w:rPr>
              <w:t>пёс,кот,волк,петушок, лиса,медведь)</w:t>
            </w:r>
          </w:p>
        </w:tc>
        <w:tc>
          <w:tcPr>
            <w:tcW w:w="1403" w:type="dxa"/>
          </w:tcPr>
          <w:p w:rsidR="00D313E9" w:rsidRDefault="00D313E9" w:rsidP="009637E4">
            <w:pPr>
              <w:pStyle w:val="TableParagraph"/>
              <w:spacing w:line="26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 вязаныхшапочек-масок</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Наборбумажныхмасок«Фрукты»</w:t>
            </w:r>
          </w:p>
        </w:tc>
        <w:tc>
          <w:tcPr>
            <w:tcW w:w="1403" w:type="dxa"/>
          </w:tcPr>
          <w:p w:rsidR="00D313E9" w:rsidRDefault="00D313E9" w:rsidP="009637E4">
            <w:pPr>
              <w:pStyle w:val="TableParagraph"/>
              <w:spacing w:line="254"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Наборбумажныхмасок«Овощи»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Настольнаяширмадля театра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Бубенмаленький</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Бубенсредний</w:t>
            </w:r>
          </w:p>
        </w:tc>
        <w:tc>
          <w:tcPr>
            <w:tcW w:w="1403" w:type="dxa"/>
          </w:tcPr>
          <w:p w:rsidR="00D313E9" w:rsidRDefault="00D313E9" w:rsidP="009637E4">
            <w:pPr>
              <w:pStyle w:val="TableParagraph"/>
              <w:spacing w:line="258" w:lineRule="exact"/>
              <w:ind w:left="104"/>
              <w:rPr>
                <w:sz w:val="24"/>
              </w:rPr>
            </w:pPr>
            <w:r>
              <w:rPr>
                <w:sz w:val="24"/>
              </w:rPr>
              <w:t>5</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Барабанспалочками</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Дудочка</w:t>
            </w:r>
          </w:p>
        </w:tc>
        <w:tc>
          <w:tcPr>
            <w:tcW w:w="1403" w:type="dxa"/>
          </w:tcPr>
          <w:p w:rsidR="00D313E9" w:rsidRDefault="00D313E9" w:rsidP="009637E4">
            <w:pPr>
              <w:pStyle w:val="TableParagraph"/>
              <w:spacing w:line="258" w:lineRule="exact"/>
              <w:ind w:left="104"/>
              <w:rPr>
                <w:sz w:val="24"/>
              </w:rPr>
            </w:pPr>
            <w:r>
              <w:rPr>
                <w:sz w:val="24"/>
              </w:rPr>
              <w:t>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Труба</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Металлофон12тонов</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Гармошка</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Вертушка</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30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63" w:lineRule="exact"/>
              <w:rPr>
                <w:sz w:val="24"/>
              </w:rPr>
            </w:pPr>
            <w:r>
              <w:rPr>
                <w:sz w:val="24"/>
              </w:rPr>
              <w:t>Погремушки-набор</w:t>
            </w:r>
          </w:p>
        </w:tc>
        <w:tc>
          <w:tcPr>
            <w:tcW w:w="1403" w:type="dxa"/>
          </w:tcPr>
          <w:p w:rsidR="00D313E9" w:rsidRDefault="00D313E9" w:rsidP="009637E4">
            <w:pPr>
              <w:pStyle w:val="TableParagraph"/>
              <w:spacing w:line="263"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Трещотки–ладошки-набор</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Свистулька-птичка</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Магдалина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Платочки длятанцев</w:t>
            </w:r>
          </w:p>
        </w:tc>
        <w:tc>
          <w:tcPr>
            <w:tcW w:w="1403" w:type="dxa"/>
          </w:tcPr>
          <w:p w:rsidR="00D313E9" w:rsidRDefault="00D313E9" w:rsidP="009637E4">
            <w:pPr>
              <w:pStyle w:val="TableParagraph"/>
              <w:spacing w:line="253" w:lineRule="exact"/>
              <w:ind w:left="104"/>
              <w:rPr>
                <w:sz w:val="24"/>
              </w:rPr>
            </w:pPr>
            <w:r>
              <w:rPr>
                <w:sz w:val="24"/>
              </w:rPr>
              <w:t>15</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8" w:lineRule="exact"/>
              <w:rPr>
                <w:sz w:val="24"/>
                <w:lang w:val="ru-RU"/>
              </w:rPr>
            </w:pPr>
            <w:r w:rsidRPr="00077333">
              <w:rPr>
                <w:sz w:val="24"/>
                <w:lang w:val="ru-RU"/>
              </w:rPr>
              <w:t>Наборизпятирусскихшумовыхинструментов(детский)</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62" w:lineRule="exact"/>
              <w:rPr>
                <w:sz w:val="24"/>
                <w:lang w:val="ru-RU"/>
              </w:rPr>
            </w:pPr>
            <w:r w:rsidRPr="00077333">
              <w:rPr>
                <w:sz w:val="24"/>
                <w:lang w:val="ru-RU"/>
              </w:rPr>
              <w:t>Дискисвидеофильмами снароднымипеснямии</w:t>
            </w:r>
          </w:p>
          <w:p w:rsidR="00D313E9" w:rsidRPr="00077333" w:rsidRDefault="00D313E9" w:rsidP="009637E4">
            <w:pPr>
              <w:pStyle w:val="TableParagraph"/>
              <w:spacing w:line="270" w:lineRule="exact"/>
              <w:rPr>
                <w:sz w:val="24"/>
                <w:lang w:val="ru-RU"/>
              </w:rPr>
            </w:pPr>
            <w:r w:rsidRPr="00077333">
              <w:rPr>
                <w:sz w:val="24"/>
                <w:lang w:val="ru-RU"/>
              </w:rPr>
              <w:t>плясками</w:t>
            </w:r>
          </w:p>
        </w:tc>
        <w:tc>
          <w:tcPr>
            <w:tcW w:w="1403" w:type="dxa"/>
          </w:tcPr>
          <w:p w:rsidR="00D313E9" w:rsidRDefault="00D313E9" w:rsidP="009637E4">
            <w:pPr>
              <w:pStyle w:val="TableParagraph"/>
              <w:spacing w:line="263"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B20195" w:rsidRDefault="00D313E9" w:rsidP="009637E4">
            <w:pPr>
              <w:pStyle w:val="TableParagraph"/>
              <w:spacing w:line="253" w:lineRule="exact"/>
              <w:rPr>
                <w:sz w:val="24"/>
                <w:lang w:val="ru-RU"/>
              </w:rPr>
            </w:pPr>
            <w:r w:rsidRPr="00B20195">
              <w:rPr>
                <w:sz w:val="24"/>
                <w:lang w:val="ru-RU"/>
              </w:rPr>
              <w:t>Звуковоймолоток(ударныймузыкальныйинструмент)</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Картотекамузыкально-дидактическихигр</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Д/и«Тихо,громко»</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Д/и«Грустно, весело»</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9" w:lineRule="exact"/>
              <w:rPr>
                <w:sz w:val="24"/>
              </w:rPr>
            </w:pPr>
            <w:r>
              <w:rPr>
                <w:sz w:val="24"/>
              </w:rPr>
              <w:t>Д/и«Высоко,низко»</w:t>
            </w:r>
          </w:p>
        </w:tc>
        <w:tc>
          <w:tcPr>
            <w:tcW w:w="1403" w:type="dxa"/>
          </w:tcPr>
          <w:p w:rsidR="00D313E9" w:rsidRDefault="00D313E9" w:rsidP="009637E4">
            <w:pPr>
              <w:pStyle w:val="TableParagraph"/>
              <w:spacing w:line="259"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Флажки</w:t>
            </w:r>
          </w:p>
        </w:tc>
        <w:tc>
          <w:tcPr>
            <w:tcW w:w="1403"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8" w:lineRule="exact"/>
              <w:rPr>
                <w:sz w:val="24"/>
                <w:lang w:val="ru-RU"/>
              </w:rPr>
            </w:pPr>
            <w:r w:rsidRPr="00077333">
              <w:rPr>
                <w:sz w:val="24"/>
                <w:lang w:val="ru-RU"/>
              </w:rPr>
              <w:t>Н/дпособие«Музыкальныеинструменты»</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val="restart"/>
          </w:tcPr>
          <w:p w:rsidR="00D313E9" w:rsidRPr="00C54FEE" w:rsidRDefault="001F3ECC" w:rsidP="009637E4">
            <w:pPr>
              <w:pStyle w:val="TableParagraph"/>
              <w:tabs>
                <w:tab w:val="left" w:pos="2148"/>
              </w:tabs>
              <w:spacing w:line="310" w:lineRule="exact"/>
              <w:ind w:left="105"/>
              <w:rPr>
                <w:sz w:val="24"/>
                <w:szCs w:val="24"/>
              </w:rPr>
            </w:pPr>
            <w:r>
              <w:rPr>
                <w:sz w:val="24"/>
                <w:szCs w:val="24"/>
              </w:rPr>
              <w:t>Оборудование</w:t>
            </w:r>
            <w:r>
              <w:rPr>
                <w:sz w:val="24"/>
                <w:szCs w:val="24"/>
                <w:lang w:val="ru-RU"/>
              </w:rPr>
              <w:t xml:space="preserve"> </w:t>
            </w:r>
            <w:r w:rsidR="00D313E9" w:rsidRPr="00C54FEE">
              <w:rPr>
                <w:sz w:val="24"/>
                <w:szCs w:val="24"/>
              </w:rPr>
              <w:t>для</w:t>
            </w:r>
          </w:p>
        </w:tc>
        <w:tc>
          <w:tcPr>
            <w:tcW w:w="6118" w:type="dxa"/>
          </w:tcPr>
          <w:p w:rsidR="00D313E9" w:rsidRDefault="00D313E9" w:rsidP="009637E4">
            <w:pPr>
              <w:pStyle w:val="TableParagraph"/>
              <w:spacing w:line="253" w:lineRule="exact"/>
              <w:rPr>
                <w:sz w:val="24"/>
              </w:rPr>
            </w:pPr>
            <w:r>
              <w:rPr>
                <w:sz w:val="24"/>
              </w:rPr>
              <w:t>Шуйскийбаян</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Синтезатор«Касио»</w:t>
            </w:r>
          </w:p>
        </w:tc>
        <w:tc>
          <w:tcPr>
            <w:tcW w:w="1403" w:type="dxa"/>
          </w:tcPr>
          <w:p w:rsidR="00D313E9" w:rsidRDefault="00D313E9" w:rsidP="009637E4">
            <w:pPr>
              <w:pStyle w:val="TableParagraph"/>
              <w:spacing w:line="258" w:lineRule="exact"/>
              <w:ind w:left="104"/>
              <w:rPr>
                <w:sz w:val="24"/>
              </w:rPr>
            </w:pPr>
            <w:r>
              <w:rPr>
                <w:sz w:val="24"/>
              </w:rPr>
              <w:t>1</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403"/>
      </w:tblGrid>
      <w:tr w:rsidR="00D313E9" w:rsidTr="0069752F">
        <w:trPr>
          <w:trHeight w:val="277"/>
        </w:trPr>
        <w:tc>
          <w:tcPr>
            <w:tcW w:w="3252" w:type="dxa"/>
            <w:vMerge w:val="restart"/>
          </w:tcPr>
          <w:p w:rsidR="00D313E9" w:rsidRPr="00C54FEE" w:rsidRDefault="003707E4" w:rsidP="009637E4">
            <w:pPr>
              <w:pStyle w:val="TableParagraph"/>
              <w:ind w:left="105" w:right="956"/>
              <w:rPr>
                <w:sz w:val="24"/>
                <w:szCs w:val="24"/>
              </w:rPr>
            </w:pPr>
            <w:r>
              <w:rPr>
                <w:sz w:val="24"/>
                <w:szCs w:val="24"/>
                <w:lang w:val="ru-RU"/>
              </w:rPr>
              <w:lastRenderedPageBreak/>
              <w:t>м</w:t>
            </w:r>
            <w:r w:rsidR="00D313E9" w:rsidRPr="00C54FEE">
              <w:rPr>
                <w:sz w:val="24"/>
                <w:szCs w:val="24"/>
              </w:rPr>
              <w:t>узыкальной</w:t>
            </w:r>
            <w:r>
              <w:rPr>
                <w:sz w:val="24"/>
                <w:szCs w:val="24"/>
                <w:lang w:val="ru-RU"/>
              </w:rPr>
              <w:t xml:space="preserve"> </w:t>
            </w:r>
            <w:r w:rsidR="00D313E9" w:rsidRPr="00C54FEE">
              <w:rPr>
                <w:spacing w:val="-1"/>
                <w:sz w:val="24"/>
                <w:szCs w:val="24"/>
              </w:rPr>
              <w:t>деятельности</w:t>
            </w:r>
          </w:p>
        </w:tc>
        <w:tc>
          <w:tcPr>
            <w:tcW w:w="6118" w:type="dxa"/>
          </w:tcPr>
          <w:p w:rsidR="00D313E9" w:rsidRDefault="00D313E9" w:rsidP="009637E4">
            <w:pPr>
              <w:pStyle w:val="TableParagraph"/>
              <w:spacing w:line="258" w:lineRule="exact"/>
              <w:rPr>
                <w:sz w:val="24"/>
              </w:rPr>
            </w:pPr>
            <w:r>
              <w:rPr>
                <w:sz w:val="24"/>
              </w:rPr>
              <w:t>Бубенцынадеревяннойпалочке</w:t>
            </w:r>
          </w:p>
        </w:tc>
        <w:tc>
          <w:tcPr>
            <w:tcW w:w="1403" w:type="dxa"/>
          </w:tcPr>
          <w:p w:rsidR="00D313E9" w:rsidRDefault="00D313E9" w:rsidP="009637E4">
            <w:pPr>
              <w:pStyle w:val="TableParagraph"/>
              <w:spacing w:line="258" w:lineRule="exact"/>
              <w:ind w:left="104"/>
              <w:rPr>
                <w:sz w:val="24"/>
              </w:rPr>
            </w:pPr>
            <w:r>
              <w:rPr>
                <w:sz w:val="24"/>
              </w:rPr>
              <w:t>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Детскиймузыкальныйколокольчик</w:t>
            </w:r>
          </w:p>
        </w:tc>
        <w:tc>
          <w:tcPr>
            <w:tcW w:w="1403" w:type="dxa"/>
          </w:tcPr>
          <w:p w:rsidR="00D313E9" w:rsidRDefault="00D313E9" w:rsidP="009637E4">
            <w:pPr>
              <w:pStyle w:val="TableParagraph"/>
              <w:spacing w:line="253" w:lineRule="exact"/>
              <w:ind w:left="104"/>
              <w:rPr>
                <w:sz w:val="24"/>
              </w:rPr>
            </w:pPr>
            <w:r>
              <w:rPr>
                <w:sz w:val="24"/>
              </w:rPr>
              <w:t>3</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Маракасыдеревянные</w:t>
            </w:r>
          </w:p>
        </w:tc>
        <w:tc>
          <w:tcPr>
            <w:tcW w:w="1403" w:type="dxa"/>
          </w:tcPr>
          <w:p w:rsidR="00D313E9" w:rsidRDefault="00D313E9" w:rsidP="009637E4">
            <w:pPr>
              <w:pStyle w:val="TableParagraph"/>
              <w:spacing w:line="258" w:lineRule="exact"/>
              <w:ind w:left="104"/>
              <w:rPr>
                <w:sz w:val="24"/>
              </w:rPr>
            </w:pPr>
            <w:r>
              <w:rPr>
                <w:sz w:val="24"/>
              </w:rPr>
              <w:t>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Детскиймузыкальныйтреугольник</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Музыкальнаярумба</w:t>
            </w:r>
          </w:p>
        </w:tc>
        <w:tc>
          <w:tcPr>
            <w:tcW w:w="1403" w:type="dxa"/>
          </w:tcPr>
          <w:p w:rsidR="00D313E9" w:rsidRDefault="00D313E9" w:rsidP="009637E4">
            <w:pPr>
              <w:pStyle w:val="TableParagraph"/>
              <w:spacing w:line="254"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Ксилофондеревянный</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Трещёткидеревянные</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Вертушок</w:t>
            </w:r>
          </w:p>
        </w:tc>
        <w:tc>
          <w:tcPr>
            <w:tcW w:w="1403" w:type="dxa"/>
          </w:tcPr>
          <w:p w:rsidR="00D313E9" w:rsidRDefault="00D313E9" w:rsidP="009637E4">
            <w:pPr>
              <w:pStyle w:val="TableParagraph"/>
              <w:spacing w:line="258" w:lineRule="exact"/>
              <w:ind w:left="104"/>
              <w:rPr>
                <w:sz w:val="24"/>
              </w:rPr>
            </w:pPr>
            <w:r>
              <w:rPr>
                <w:sz w:val="24"/>
              </w:rPr>
              <w:t>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Металлофонметаллический</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Пианинодетское</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Свистулькикерамические</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Деревянныепалочкисверёвкой</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Губнаягармошкарегистровая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Свистулькиглинянные</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Балалайкаприма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Губная гармошка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Ложкидеревянные</w:t>
            </w:r>
          </w:p>
        </w:tc>
        <w:tc>
          <w:tcPr>
            <w:tcW w:w="1403" w:type="dxa"/>
          </w:tcPr>
          <w:p w:rsidR="00D313E9" w:rsidRDefault="00D313E9" w:rsidP="009637E4">
            <w:pPr>
              <w:pStyle w:val="TableParagraph"/>
              <w:spacing w:line="254" w:lineRule="exact"/>
              <w:ind w:left="104"/>
              <w:rPr>
                <w:sz w:val="24"/>
              </w:rPr>
            </w:pPr>
            <w:r>
              <w:rPr>
                <w:sz w:val="24"/>
              </w:rPr>
              <w:t>16</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Валторнатрубадетская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Барабанспалочками</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Арфадетская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Бубенцынаруку</w:t>
            </w:r>
          </w:p>
        </w:tc>
        <w:tc>
          <w:tcPr>
            <w:tcW w:w="1403" w:type="dxa"/>
          </w:tcPr>
          <w:p w:rsidR="00D313E9" w:rsidRDefault="00D313E9" w:rsidP="009637E4">
            <w:pPr>
              <w:pStyle w:val="TableParagraph"/>
              <w:spacing w:line="253" w:lineRule="exact"/>
              <w:ind w:left="104"/>
              <w:rPr>
                <w:sz w:val="24"/>
              </w:rPr>
            </w:pPr>
            <w:r>
              <w:rPr>
                <w:sz w:val="24"/>
              </w:rPr>
              <w:t>6</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Дудочкапластмассовая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Гармошкадетская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Свистулькаглинянная</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Свистулькакерамическая</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Губнаягармошкаплоская</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Дудочкадеревянная</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val="restart"/>
          </w:tcPr>
          <w:p w:rsidR="00D313E9" w:rsidRPr="00C54FEE" w:rsidRDefault="001F3ECC" w:rsidP="009637E4">
            <w:pPr>
              <w:pStyle w:val="TableParagraph"/>
              <w:tabs>
                <w:tab w:val="left" w:pos="1185"/>
              </w:tabs>
              <w:spacing w:line="310" w:lineRule="exact"/>
              <w:ind w:left="105"/>
              <w:rPr>
                <w:sz w:val="24"/>
                <w:szCs w:val="24"/>
              </w:rPr>
            </w:pPr>
            <w:r>
              <w:rPr>
                <w:sz w:val="24"/>
                <w:szCs w:val="24"/>
              </w:rPr>
              <w:t>Уголок</w:t>
            </w:r>
            <w:r>
              <w:rPr>
                <w:sz w:val="24"/>
                <w:szCs w:val="24"/>
                <w:lang w:val="ru-RU"/>
              </w:rPr>
              <w:t xml:space="preserve"> </w:t>
            </w:r>
            <w:r w:rsidR="00D313E9" w:rsidRPr="00C54FEE">
              <w:rPr>
                <w:sz w:val="24"/>
                <w:szCs w:val="24"/>
              </w:rPr>
              <w:t>ряжения</w:t>
            </w:r>
          </w:p>
        </w:tc>
        <w:tc>
          <w:tcPr>
            <w:tcW w:w="6118" w:type="dxa"/>
          </w:tcPr>
          <w:p w:rsidR="00D313E9" w:rsidRDefault="00D313E9" w:rsidP="009637E4">
            <w:pPr>
              <w:pStyle w:val="TableParagraph"/>
              <w:spacing w:line="253" w:lineRule="exact"/>
              <w:rPr>
                <w:sz w:val="24"/>
              </w:rPr>
            </w:pPr>
            <w:r>
              <w:rPr>
                <w:sz w:val="24"/>
              </w:rPr>
              <w:t>Русскаянациональнаярубаха</w:t>
            </w:r>
          </w:p>
        </w:tc>
        <w:tc>
          <w:tcPr>
            <w:tcW w:w="1403" w:type="dxa"/>
          </w:tcPr>
          <w:p w:rsidR="00D313E9" w:rsidRDefault="00D313E9" w:rsidP="009637E4">
            <w:pPr>
              <w:pStyle w:val="TableParagraph"/>
              <w:spacing w:line="253" w:lineRule="exact"/>
              <w:ind w:left="104"/>
              <w:rPr>
                <w:sz w:val="24"/>
              </w:rPr>
            </w:pPr>
            <w:r>
              <w:rPr>
                <w:sz w:val="24"/>
              </w:rPr>
              <w:t>6</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Сарафан</w:t>
            </w:r>
          </w:p>
        </w:tc>
        <w:tc>
          <w:tcPr>
            <w:tcW w:w="1403" w:type="dxa"/>
          </w:tcPr>
          <w:p w:rsidR="00D313E9" w:rsidRDefault="00D313E9" w:rsidP="009637E4">
            <w:pPr>
              <w:pStyle w:val="TableParagraph"/>
              <w:spacing w:line="258" w:lineRule="exact"/>
              <w:ind w:left="104"/>
              <w:rPr>
                <w:sz w:val="24"/>
              </w:rPr>
            </w:pPr>
            <w:r>
              <w:rPr>
                <w:sz w:val="24"/>
              </w:rPr>
              <w:t>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Сундучоксукрашениями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Русскийнациональныйкостюм(дев.)</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Костюм бабочки</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Костюм божьейкоровки</w:t>
            </w:r>
          </w:p>
        </w:tc>
        <w:tc>
          <w:tcPr>
            <w:tcW w:w="1403" w:type="dxa"/>
          </w:tcPr>
          <w:p w:rsidR="00D313E9" w:rsidRDefault="00D313E9" w:rsidP="009637E4">
            <w:pPr>
              <w:pStyle w:val="TableParagraph"/>
              <w:spacing w:line="253" w:lineRule="exact"/>
              <w:ind w:left="104"/>
              <w:rPr>
                <w:sz w:val="24"/>
              </w:rPr>
            </w:pPr>
            <w:r>
              <w:rPr>
                <w:sz w:val="24"/>
              </w:rPr>
              <w:t>3</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077333" w:rsidRDefault="00D313E9" w:rsidP="009637E4">
            <w:pPr>
              <w:pStyle w:val="TableParagraph"/>
              <w:spacing w:line="258" w:lineRule="exact"/>
              <w:rPr>
                <w:sz w:val="24"/>
                <w:lang w:val="ru-RU"/>
              </w:rPr>
            </w:pPr>
            <w:r w:rsidRPr="00077333">
              <w:rPr>
                <w:sz w:val="24"/>
                <w:lang w:val="ru-RU"/>
              </w:rPr>
              <w:t>Халат белыйдля с/ригр</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Юбкидлятанцев</w:t>
            </w:r>
          </w:p>
        </w:tc>
        <w:tc>
          <w:tcPr>
            <w:tcW w:w="1403" w:type="dxa"/>
          </w:tcPr>
          <w:p w:rsidR="00D313E9" w:rsidRDefault="00D313E9" w:rsidP="009637E4">
            <w:pPr>
              <w:pStyle w:val="TableParagraph"/>
              <w:spacing w:line="254" w:lineRule="exact"/>
              <w:ind w:left="104"/>
              <w:rPr>
                <w:sz w:val="24"/>
              </w:rPr>
            </w:pPr>
            <w:r>
              <w:rPr>
                <w:sz w:val="24"/>
              </w:rPr>
              <w:t>5</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Костюмгусара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Костюмповара</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321"/>
        </w:trPr>
        <w:tc>
          <w:tcPr>
            <w:tcW w:w="10773" w:type="dxa"/>
            <w:gridSpan w:val="3"/>
          </w:tcPr>
          <w:p w:rsidR="00D313E9" w:rsidRDefault="00D313E9" w:rsidP="009637E4">
            <w:pPr>
              <w:pStyle w:val="TableParagraph"/>
              <w:spacing w:line="301" w:lineRule="exact"/>
              <w:ind w:left="105"/>
              <w:rPr>
                <w:b/>
                <w:sz w:val="28"/>
              </w:rPr>
            </w:pPr>
            <w:r>
              <w:rPr>
                <w:b/>
                <w:sz w:val="28"/>
              </w:rPr>
              <w:t>Физическое</w:t>
            </w:r>
            <w:r w:rsidR="001F3ECC">
              <w:rPr>
                <w:b/>
                <w:sz w:val="28"/>
                <w:lang w:val="ru-RU"/>
              </w:rPr>
              <w:t xml:space="preserve"> </w:t>
            </w:r>
            <w:r>
              <w:rPr>
                <w:b/>
                <w:sz w:val="28"/>
              </w:rPr>
              <w:t>развитие</w:t>
            </w:r>
          </w:p>
        </w:tc>
      </w:tr>
      <w:tr w:rsidR="00D313E9" w:rsidTr="0069752F">
        <w:trPr>
          <w:trHeight w:val="273"/>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Спортивный</w:t>
            </w:r>
            <w:r w:rsidR="001F3ECC">
              <w:rPr>
                <w:sz w:val="24"/>
                <w:szCs w:val="24"/>
                <w:lang w:val="ru-RU"/>
              </w:rPr>
              <w:t xml:space="preserve"> </w:t>
            </w:r>
            <w:r w:rsidRPr="00C54FEE">
              <w:rPr>
                <w:sz w:val="24"/>
                <w:szCs w:val="24"/>
              </w:rPr>
              <w:t>уголок</w:t>
            </w:r>
          </w:p>
        </w:tc>
        <w:tc>
          <w:tcPr>
            <w:tcW w:w="6118" w:type="dxa"/>
          </w:tcPr>
          <w:p w:rsidR="00D313E9" w:rsidRDefault="00D313E9" w:rsidP="009637E4">
            <w:pPr>
              <w:pStyle w:val="TableParagraph"/>
              <w:spacing w:line="253" w:lineRule="exact"/>
              <w:rPr>
                <w:sz w:val="24"/>
              </w:rPr>
            </w:pPr>
            <w:r>
              <w:rPr>
                <w:sz w:val="24"/>
              </w:rPr>
              <w:t>Спортивный комплексмалый</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Набормячей(разногоразмера, резина)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Набор разноцветныхкеглейсмячом</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Обруч(малого диаметра)</w:t>
            </w:r>
          </w:p>
        </w:tc>
        <w:tc>
          <w:tcPr>
            <w:tcW w:w="1403" w:type="dxa"/>
          </w:tcPr>
          <w:p w:rsidR="00D313E9" w:rsidRDefault="00D313E9" w:rsidP="009637E4">
            <w:pPr>
              <w:pStyle w:val="TableParagraph"/>
              <w:spacing w:line="253"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Скакалкадетская</w:t>
            </w:r>
          </w:p>
        </w:tc>
        <w:tc>
          <w:tcPr>
            <w:tcW w:w="1403" w:type="dxa"/>
          </w:tcPr>
          <w:p w:rsidR="00D313E9" w:rsidRDefault="00D313E9" w:rsidP="009637E4">
            <w:pPr>
              <w:pStyle w:val="TableParagraph"/>
              <w:spacing w:line="258" w:lineRule="exact"/>
              <w:ind w:left="104"/>
              <w:rPr>
                <w:sz w:val="24"/>
              </w:rPr>
            </w:pPr>
            <w:r>
              <w:rPr>
                <w:sz w:val="24"/>
              </w:rPr>
              <w:t>3</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Доскасребристойповерхностью</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Кольцеброс</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Гиря пластмассовая</w:t>
            </w:r>
          </w:p>
        </w:tc>
        <w:tc>
          <w:tcPr>
            <w:tcW w:w="1403" w:type="dxa"/>
          </w:tcPr>
          <w:p w:rsidR="00D313E9" w:rsidRDefault="00D313E9" w:rsidP="009637E4">
            <w:pPr>
              <w:pStyle w:val="TableParagraph"/>
              <w:spacing w:line="254"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Игранакоординациюдвижений«Буратино»</w:t>
            </w:r>
          </w:p>
        </w:tc>
        <w:tc>
          <w:tcPr>
            <w:tcW w:w="1403" w:type="dxa"/>
          </w:tcPr>
          <w:p w:rsidR="00D313E9" w:rsidRDefault="00D313E9" w:rsidP="009637E4">
            <w:pPr>
              <w:pStyle w:val="TableParagraph"/>
              <w:spacing w:line="258" w:lineRule="exact"/>
              <w:ind w:left="104"/>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Коврикмассажный(дорожка)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3" w:lineRule="exact"/>
              <w:rPr>
                <w:sz w:val="24"/>
                <w:lang w:val="ru-RU"/>
              </w:rPr>
            </w:pPr>
            <w:r w:rsidRPr="001836BB">
              <w:rPr>
                <w:sz w:val="24"/>
                <w:lang w:val="ru-RU"/>
              </w:rPr>
              <w:t>Мягкая«кочка»смассажной поверхностью</w:t>
            </w:r>
          </w:p>
        </w:tc>
        <w:tc>
          <w:tcPr>
            <w:tcW w:w="1403" w:type="dxa"/>
          </w:tcPr>
          <w:p w:rsidR="00D313E9" w:rsidRDefault="00D313E9" w:rsidP="009637E4">
            <w:pPr>
              <w:pStyle w:val="TableParagraph"/>
              <w:spacing w:line="253" w:lineRule="exact"/>
              <w:ind w:left="104"/>
              <w:rPr>
                <w:sz w:val="24"/>
              </w:rPr>
            </w:pPr>
            <w:r>
              <w:rPr>
                <w:sz w:val="24"/>
              </w:rPr>
              <w:t>6</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Набормассажныхковриковсповерхностьюразной</w:t>
            </w:r>
          </w:p>
        </w:tc>
        <w:tc>
          <w:tcPr>
            <w:tcW w:w="1403" w:type="dxa"/>
          </w:tcPr>
          <w:p w:rsidR="00D313E9" w:rsidRDefault="00D313E9" w:rsidP="009637E4">
            <w:pPr>
              <w:pStyle w:val="TableParagraph"/>
              <w:spacing w:line="258" w:lineRule="exact"/>
              <w:ind w:left="104"/>
              <w:rPr>
                <w:sz w:val="24"/>
              </w:rPr>
            </w:pPr>
            <w:r>
              <w:rPr>
                <w:sz w:val="24"/>
              </w:rPr>
              <w:t>1</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118"/>
        <w:gridCol w:w="1403"/>
      </w:tblGrid>
      <w:tr w:rsidR="00D313E9" w:rsidTr="0069752F">
        <w:trPr>
          <w:trHeight w:val="277"/>
        </w:trPr>
        <w:tc>
          <w:tcPr>
            <w:tcW w:w="3252" w:type="dxa"/>
            <w:vMerge w:val="restart"/>
          </w:tcPr>
          <w:p w:rsidR="00D313E9" w:rsidRDefault="00D313E9" w:rsidP="009637E4">
            <w:pPr>
              <w:pStyle w:val="TableParagraph"/>
              <w:rPr>
                <w:sz w:val="24"/>
              </w:rPr>
            </w:pPr>
          </w:p>
        </w:tc>
        <w:tc>
          <w:tcPr>
            <w:tcW w:w="6118" w:type="dxa"/>
          </w:tcPr>
          <w:p w:rsidR="00D313E9" w:rsidRDefault="00D313E9" w:rsidP="009637E4">
            <w:pPr>
              <w:pStyle w:val="TableParagraph"/>
              <w:spacing w:line="258" w:lineRule="exact"/>
              <w:rPr>
                <w:sz w:val="24"/>
              </w:rPr>
            </w:pPr>
            <w:r>
              <w:rPr>
                <w:sz w:val="24"/>
              </w:rPr>
              <w:t>жёсткости.</w:t>
            </w:r>
          </w:p>
        </w:tc>
        <w:tc>
          <w:tcPr>
            <w:tcW w:w="1403" w:type="dxa"/>
          </w:tcPr>
          <w:p w:rsidR="00D313E9" w:rsidRDefault="00D313E9" w:rsidP="009637E4">
            <w:pPr>
              <w:pStyle w:val="TableParagraph"/>
              <w:rPr>
                <w:sz w:val="20"/>
              </w:rPr>
            </w:pP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3" w:lineRule="exact"/>
              <w:rPr>
                <w:sz w:val="24"/>
                <w:lang w:val="ru-RU"/>
              </w:rPr>
            </w:pPr>
            <w:r w:rsidRPr="001836BB">
              <w:rPr>
                <w:sz w:val="24"/>
                <w:lang w:val="ru-RU"/>
              </w:rPr>
              <w:t>Игровая панель«Попадивцель»</w:t>
            </w:r>
          </w:p>
        </w:tc>
        <w:tc>
          <w:tcPr>
            <w:tcW w:w="1403" w:type="dxa"/>
          </w:tcPr>
          <w:p w:rsidR="00D313E9" w:rsidRDefault="00D313E9" w:rsidP="009637E4">
            <w:pPr>
              <w:pStyle w:val="TableParagraph"/>
              <w:spacing w:line="253" w:lineRule="exact"/>
              <w:ind w:left="104"/>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Игранаметкость«Дартс»малогодиаметра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Игранаметкость«Дартс»большогодиаметра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4" w:lineRule="exact"/>
              <w:rPr>
                <w:sz w:val="24"/>
              </w:rPr>
            </w:pPr>
            <w:r>
              <w:rPr>
                <w:sz w:val="24"/>
              </w:rPr>
              <w:t>Мат</w:t>
            </w:r>
          </w:p>
        </w:tc>
        <w:tc>
          <w:tcPr>
            <w:tcW w:w="1403" w:type="dxa"/>
          </w:tcPr>
          <w:p w:rsidR="00D313E9" w:rsidRDefault="00D313E9" w:rsidP="009637E4">
            <w:pPr>
              <w:pStyle w:val="TableParagraph"/>
              <w:spacing w:line="254" w:lineRule="exact"/>
              <w:ind w:left="104"/>
              <w:rPr>
                <w:sz w:val="24"/>
              </w:rPr>
            </w:pPr>
            <w:r>
              <w:rPr>
                <w:sz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D313E9" w:rsidRDefault="00D313E9" w:rsidP="009637E4">
            <w:pPr>
              <w:pStyle w:val="TableParagraph"/>
              <w:tabs>
                <w:tab w:val="left" w:pos="1169"/>
                <w:tab w:val="left" w:pos="2147"/>
                <w:tab w:val="left" w:pos="2761"/>
                <w:tab w:val="left" w:pos="4027"/>
                <w:tab w:val="left" w:pos="4607"/>
              </w:tabs>
              <w:spacing w:line="263" w:lineRule="exact"/>
              <w:rPr>
                <w:sz w:val="24"/>
                <w:lang w:val="ru-RU"/>
              </w:rPr>
            </w:pPr>
            <w:r w:rsidRPr="00D313E9">
              <w:rPr>
                <w:sz w:val="24"/>
                <w:lang w:val="ru-RU"/>
              </w:rPr>
              <w:t>Мягкий</w:t>
            </w:r>
            <w:r w:rsidRPr="00D313E9">
              <w:rPr>
                <w:sz w:val="24"/>
                <w:lang w:val="ru-RU"/>
              </w:rPr>
              <w:tab/>
              <w:t>коврик</w:t>
            </w:r>
            <w:r w:rsidRPr="00D313E9">
              <w:rPr>
                <w:sz w:val="24"/>
                <w:lang w:val="ru-RU"/>
              </w:rPr>
              <w:tab/>
              <w:t>для</w:t>
            </w:r>
            <w:r w:rsidRPr="00D313E9">
              <w:rPr>
                <w:sz w:val="24"/>
                <w:lang w:val="ru-RU"/>
              </w:rPr>
              <w:tab/>
              <w:t>хождения</w:t>
            </w:r>
            <w:r w:rsidRPr="00D313E9">
              <w:rPr>
                <w:sz w:val="24"/>
                <w:lang w:val="ru-RU"/>
              </w:rPr>
              <w:tab/>
              <w:t>(на</w:t>
            </w:r>
            <w:r w:rsidRPr="00D313E9">
              <w:rPr>
                <w:sz w:val="24"/>
                <w:lang w:val="ru-RU"/>
              </w:rPr>
              <w:tab/>
              <w:t>координацию</w:t>
            </w:r>
          </w:p>
          <w:p w:rsidR="00D313E9" w:rsidRDefault="00D313E9" w:rsidP="009637E4">
            <w:pPr>
              <w:pStyle w:val="TableParagraph"/>
              <w:spacing w:before="2" w:line="267" w:lineRule="exact"/>
              <w:rPr>
                <w:sz w:val="24"/>
              </w:rPr>
            </w:pPr>
            <w:r>
              <w:rPr>
                <w:sz w:val="24"/>
              </w:rPr>
              <w:t>движений)</w:t>
            </w:r>
          </w:p>
        </w:tc>
        <w:tc>
          <w:tcPr>
            <w:tcW w:w="1403" w:type="dxa"/>
          </w:tcPr>
          <w:p w:rsidR="00D313E9" w:rsidRDefault="00D313E9" w:rsidP="009637E4">
            <w:pPr>
              <w:pStyle w:val="TableParagraph"/>
              <w:spacing w:line="263" w:lineRule="exact"/>
              <w:ind w:left="104"/>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Султанчики</w:t>
            </w:r>
          </w:p>
        </w:tc>
        <w:tc>
          <w:tcPr>
            <w:tcW w:w="1403" w:type="dxa"/>
          </w:tcPr>
          <w:p w:rsidR="00D313E9" w:rsidRDefault="00D313E9" w:rsidP="009637E4">
            <w:pPr>
              <w:pStyle w:val="TableParagraph"/>
              <w:spacing w:line="258" w:lineRule="exact"/>
              <w:ind w:left="104"/>
              <w:rPr>
                <w:sz w:val="24"/>
              </w:rPr>
            </w:pPr>
            <w:r>
              <w:rPr>
                <w:sz w:val="24"/>
              </w:rPr>
              <w:t>24</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3" w:lineRule="exact"/>
              <w:rPr>
                <w:sz w:val="24"/>
              </w:rPr>
            </w:pPr>
            <w:r>
              <w:rPr>
                <w:sz w:val="24"/>
              </w:rPr>
              <w:t>Флажки</w:t>
            </w:r>
          </w:p>
        </w:tc>
        <w:tc>
          <w:tcPr>
            <w:tcW w:w="1403" w:type="dxa"/>
          </w:tcPr>
          <w:p w:rsidR="00D313E9" w:rsidRDefault="00D313E9" w:rsidP="009637E4">
            <w:pPr>
              <w:pStyle w:val="TableParagraph"/>
              <w:spacing w:line="253" w:lineRule="exact"/>
              <w:ind w:left="104"/>
              <w:rPr>
                <w:sz w:val="24"/>
              </w:rPr>
            </w:pPr>
            <w:r>
              <w:rPr>
                <w:sz w:val="24"/>
              </w:rPr>
              <w:t>24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58" w:lineRule="exact"/>
              <w:rPr>
                <w:sz w:val="24"/>
                <w:lang w:val="ru-RU"/>
              </w:rPr>
            </w:pPr>
            <w:r w:rsidRPr="001836BB">
              <w:rPr>
                <w:sz w:val="24"/>
                <w:lang w:val="ru-RU"/>
              </w:rPr>
              <w:t>Н/дпособие«Виды спорта»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321"/>
        </w:trPr>
        <w:tc>
          <w:tcPr>
            <w:tcW w:w="10773" w:type="dxa"/>
            <w:gridSpan w:val="3"/>
          </w:tcPr>
          <w:p w:rsidR="00D313E9" w:rsidRDefault="00D313E9" w:rsidP="009637E4">
            <w:pPr>
              <w:pStyle w:val="TableParagraph"/>
              <w:spacing w:line="302" w:lineRule="exact"/>
              <w:ind w:left="105"/>
              <w:rPr>
                <w:b/>
                <w:sz w:val="28"/>
              </w:rPr>
            </w:pPr>
            <w:r>
              <w:rPr>
                <w:b/>
                <w:sz w:val="28"/>
              </w:rPr>
              <w:t>Полифункциональные</w:t>
            </w:r>
            <w:r w:rsidR="001F3ECC">
              <w:rPr>
                <w:b/>
                <w:sz w:val="28"/>
                <w:lang w:val="ru-RU"/>
              </w:rPr>
              <w:t xml:space="preserve"> </w:t>
            </w:r>
            <w:r>
              <w:rPr>
                <w:b/>
                <w:sz w:val="28"/>
              </w:rPr>
              <w:t>материалы</w:t>
            </w:r>
          </w:p>
        </w:tc>
      </w:tr>
      <w:tr w:rsidR="00D313E9" w:rsidTr="0069752F">
        <w:trPr>
          <w:trHeight w:val="551"/>
        </w:trPr>
        <w:tc>
          <w:tcPr>
            <w:tcW w:w="3252" w:type="dxa"/>
            <w:vMerge w:val="restart"/>
          </w:tcPr>
          <w:p w:rsidR="00D313E9" w:rsidRPr="00C54FEE" w:rsidRDefault="00D313E9" w:rsidP="009637E4">
            <w:pPr>
              <w:pStyle w:val="TableParagraph"/>
              <w:ind w:left="105" w:right="304"/>
              <w:rPr>
                <w:sz w:val="24"/>
                <w:szCs w:val="24"/>
              </w:rPr>
            </w:pPr>
            <w:r w:rsidRPr="00C54FEE">
              <w:rPr>
                <w:spacing w:val="-1"/>
                <w:sz w:val="24"/>
                <w:szCs w:val="24"/>
              </w:rPr>
              <w:t xml:space="preserve">Маркеры </w:t>
            </w:r>
            <w:r w:rsidRPr="00C54FEE">
              <w:rPr>
                <w:sz w:val="24"/>
                <w:szCs w:val="24"/>
              </w:rPr>
              <w:t>игрового</w:t>
            </w:r>
            <w:r w:rsidR="001F3ECC">
              <w:rPr>
                <w:sz w:val="24"/>
                <w:szCs w:val="24"/>
                <w:lang w:val="ru-RU"/>
              </w:rPr>
              <w:t xml:space="preserve"> </w:t>
            </w:r>
            <w:r w:rsidRPr="00C54FEE">
              <w:rPr>
                <w:sz w:val="24"/>
                <w:szCs w:val="24"/>
              </w:rPr>
              <w:t>пространства</w:t>
            </w:r>
          </w:p>
        </w:tc>
        <w:tc>
          <w:tcPr>
            <w:tcW w:w="6118" w:type="dxa"/>
          </w:tcPr>
          <w:p w:rsidR="00D313E9" w:rsidRPr="00D313E9" w:rsidRDefault="00D313E9" w:rsidP="009637E4">
            <w:pPr>
              <w:pStyle w:val="TableParagraph"/>
              <w:spacing w:line="263" w:lineRule="exact"/>
              <w:rPr>
                <w:sz w:val="24"/>
                <w:lang w:val="ru-RU"/>
              </w:rPr>
            </w:pPr>
            <w:r w:rsidRPr="00D313E9">
              <w:rPr>
                <w:sz w:val="24"/>
                <w:lang w:val="ru-RU"/>
              </w:rPr>
              <w:t>Объемныемодули(набивныеинадувные:кубы,</w:t>
            </w:r>
          </w:p>
          <w:p w:rsidR="00D313E9" w:rsidRPr="00D313E9" w:rsidRDefault="00D313E9" w:rsidP="009637E4">
            <w:pPr>
              <w:pStyle w:val="TableParagraph"/>
              <w:spacing w:before="2" w:line="267" w:lineRule="exact"/>
              <w:rPr>
                <w:sz w:val="24"/>
                <w:lang w:val="ru-RU"/>
              </w:rPr>
            </w:pPr>
            <w:r w:rsidRPr="00D313E9">
              <w:rPr>
                <w:sz w:val="24"/>
                <w:lang w:val="ru-RU"/>
              </w:rPr>
              <w:t>валики,параллелепипеды)</w:t>
            </w:r>
          </w:p>
        </w:tc>
        <w:tc>
          <w:tcPr>
            <w:tcW w:w="1403" w:type="dxa"/>
          </w:tcPr>
          <w:p w:rsidR="00D313E9" w:rsidRDefault="00D313E9" w:rsidP="009637E4">
            <w:pPr>
              <w:pStyle w:val="TableParagraph"/>
              <w:spacing w:line="263" w:lineRule="exact"/>
              <w:ind w:left="104"/>
              <w:rPr>
                <w:sz w:val="24"/>
              </w:rPr>
            </w:pPr>
            <w:r>
              <w:rPr>
                <w:sz w:val="24"/>
              </w:rPr>
              <w:t>6</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118" w:type="dxa"/>
          </w:tcPr>
          <w:p w:rsidR="00D313E9" w:rsidRDefault="00D313E9" w:rsidP="009637E4">
            <w:pPr>
              <w:pStyle w:val="TableParagraph"/>
              <w:spacing w:line="258" w:lineRule="exact"/>
              <w:rPr>
                <w:sz w:val="24"/>
              </w:rPr>
            </w:pPr>
            <w:r>
              <w:rPr>
                <w:sz w:val="24"/>
              </w:rPr>
              <w:t>Ширма</w:t>
            </w:r>
          </w:p>
        </w:tc>
        <w:tc>
          <w:tcPr>
            <w:tcW w:w="1403" w:type="dxa"/>
          </w:tcPr>
          <w:p w:rsidR="00D313E9" w:rsidRDefault="00D313E9" w:rsidP="009637E4">
            <w:pPr>
              <w:pStyle w:val="TableParagraph"/>
              <w:spacing w:line="258" w:lineRule="exact"/>
              <w:ind w:left="104"/>
              <w:rPr>
                <w:sz w:val="24"/>
              </w:rPr>
            </w:pPr>
            <w:r>
              <w:rPr>
                <w:sz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118" w:type="dxa"/>
          </w:tcPr>
          <w:p w:rsidR="00D313E9" w:rsidRPr="001836BB" w:rsidRDefault="00D313E9" w:rsidP="009637E4">
            <w:pPr>
              <w:pStyle w:val="TableParagraph"/>
              <w:spacing w:line="261" w:lineRule="exact"/>
              <w:rPr>
                <w:sz w:val="24"/>
                <w:lang w:val="ru-RU"/>
              </w:rPr>
            </w:pPr>
            <w:r w:rsidRPr="001836BB">
              <w:rPr>
                <w:sz w:val="24"/>
                <w:lang w:val="ru-RU"/>
              </w:rPr>
              <w:t>Ящиксмелкимипредметами-заместителями,кусками</w:t>
            </w:r>
          </w:p>
          <w:p w:rsidR="00D313E9" w:rsidRPr="001836BB" w:rsidRDefault="00D313E9" w:rsidP="009637E4">
            <w:pPr>
              <w:pStyle w:val="TableParagraph"/>
              <w:spacing w:line="270" w:lineRule="exact"/>
              <w:rPr>
                <w:sz w:val="24"/>
                <w:lang w:val="ru-RU"/>
              </w:rPr>
            </w:pPr>
            <w:r w:rsidRPr="001836BB">
              <w:rPr>
                <w:sz w:val="24"/>
                <w:lang w:val="ru-RU"/>
              </w:rPr>
              <w:t>ткани</w:t>
            </w:r>
          </w:p>
        </w:tc>
        <w:tc>
          <w:tcPr>
            <w:tcW w:w="1403" w:type="dxa"/>
          </w:tcPr>
          <w:p w:rsidR="00D313E9" w:rsidRDefault="00D313E9" w:rsidP="009637E4">
            <w:pPr>
              <w:pStyle w:val="TableParagraph"/>
              <w:spacing w:line="263" w:lineRule="exact"/>
              <w:ind w:left="104"/>
              <w:rPr>
                <w:sz w:val="24"/>
              </w:rPr>
            </w:pPr>
            <w:r>
              <w:rPr>
                <w:sz w:val="24"/>
              </w:rPr>
              <w:t>1</w:t>
            </w:r>
          </w:p>
        </w:tc>
      </w:tr>
    </w:tbl>
    <w:p w:rsidR="00D313E9" w:rsidRDefault="00D313E9" w:rsidP="00D313E9">
      <w:pPr>
        <w:pStyle w:val="af1"/>
        <w:spacing w:before="9"/>
        <w:rPr>
          <w:b/>
          <w:sz w:val="19"/>
        </w:rPr>
      </w:pPr>
    </w:p>
    <w:p w:rsidR="00D313E9" w:rsidRDefault="00D313E9" w:rsidP="00805827">
      <w:pPr>
        <w:spacing w:before="87"/>
        <w:ind w:left="967" w:right="1386"/>
        <w:jc w:val="center"/>
        <w:rPr>
          <w:b/>
          <w:sz w:val="28"/>
        </w:rPr>
      </w:pPr>
      <w:r>
        <w:rPr>
          <w:b/>
          <w:sz w:val="28"/>
        </w:rPr>
        <w:t>СРЕДНЯЯ</w:t>
      </w:r>
      <w:r w:rsidR="001F3ECC">
        <w:rPr>
          <w:b/>
          <w:sz w:val="28"/>
        </w:rPr>
        <w:t xml:space="preserve"> </w:t>
      </w:r>
      <w:r>
        <w:rPr>
          <w:b/>
          <w:sz w:val="28"/>
        </w:rPr>
        <w:t>ГРУППА</w:t>
      </w:r>
      <w:r w:rsidR="001F3ECC">
        <w:rPr>
          <w:b/>
          <w:sz w:val="28"/>
        </w:rPr>
        <w:t xml:space="preserve"> </w:t>
      </w:r>
      <w:r>
        <w:rPr>
          <w:b/>
          <w:sz w:val="28"/>
        </w:rPr>
        <w:t>(4-5лет)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421"/>
        </w:trPr>
        <w:tc>
          <w:tcPr>
            <w:tcW w:w="3252" w:type="dxa"/>
          </w:tcPr>
          <w:p w:rsidR="00D313E9" w:rsidRPr="00C54FEE" w:rsidRDefault="00D313E9" w:rsidP="009637E4">
            <w:pPr>
              <w:pStyle w:val="TableParagraph"/>
              <w:spacing w:line="315" w:lineRule="exact"/>
              <w:ind w:left="105"/>
              <w:rPr>
                <w:sz w:val="24"/>
                <w:szCs w:val="24"/>
              </w:rPr>
            </w:pPr>
            <w:r w:rsidRPr="00C54FEE">
              <w:rPr>
                <w:sz w:val="24"/>
                <w:szCs w:val="24"/>
              </w:rPr>
              <w:t>Уголки</w:t>
            </w:r>
          </w:p>
        </w:tc>
        <w:tc>
          <w:tcPr>
            <w:tcW w:w="6257" w:type="dxa"/>
          </w:tcPr>
          <w:p w:rsidR="00D313E9" w:rsidRPr="00C54FEE" w:rsidRDefault="00D313E9" w:rsidP="009637E4">
            <w:pPr>
              <w:pStyle w:val="TableParagraph"/>
              <w:spacing w:line="315" w:lineRule="exact"/>
              <w:rPr>
                <w:sz w:val="24"/>
                <w:szCs w:val="24"/>
              </w:rPr>
            </w:pPr>
            <w:r w:rsidRPr="00C54FEE">
              <w:rPr>
                <w:sz w:val="24"/>
                <w:szCs w:val="24"/>
              </w:rPr>
              <w:t>Наименование</w:t>
            </w:r>
          </w:p>
        </w:tc>
        <w:tc>
          <w:tcPr>
            <w:tcW w:w="1264" w:type="dxa"/>
          </w:tcPr>
          <w:p w:rsidR="00D313E9" w:rsidRPr="00C54FEE" w:rsidRDefault="00D313E9" w:rsidP="009637E4">
            <w:pPr>
              <w:pStyle w:val="TableParagraph"/>
              <w:spacing w:line="315" w:lineRule="exact"/>
              <w:rPr>
                <w:sz w:val="24"/>
                <w:szCs w:val="24"/>
              </w:rPr>
            </w:pPr>
            <w:r w:rsidRPr="00C54FEE">
              <w:rPr>
                <w:sz w:val="24"/>
                <w:szCs w:val="24"/>
              </w:rPr>
              <w:t>Кол-во</w:t>
            </w:r>
          </w:p>
        </w:tc>
      </w:tr>
      <w:tr w:rsidR="00D313E9" w:rsidTr="0069752F">
        <w:trPr>
          <w:trHeight w:val="321"/>
        </w:trPr>
        <w:tc>
          <w:tcPr>
            <w:tcW w:w="10773" w:type="dxa"/>
            <w:gridSpan w:val="3"/>
          </w:tcPr>
          <w:p w:rsidR="00D313E9" w:rsidRDefault="00D313E9" w:rsidP="009637E4">
            <w:pPr>
              <w:pStyle w:val="TableParagraph"/>
              <w:spacing w:line="301" w:lineRule="exact"/>
              <w:ind w:left="220"/>
              <w:rPr>
                <w:b/>
                <w:sz w:val="28"/>
              </w:rPr>
            </w:pPr>
            <w:r>
              <w:rPr>
                <w:b/>
                <w:sz w:val="28"/>
              </w:rPr>
              <w:t>Познавательное</w:t>
            </w:r>
            <w:r w:rsidR="001F3ECC">
              <w:rPr>
                <w:b/>
                <w:sz w:val="28"/>
                <w:lang w:val="ru-RU"/>
              </w:rPr>
              <w:t xml:space="preserve"> </w:t>
            </w:r>
            <w:r>
              <w:rPr>
                <w:b/>
                <w:sz w:val="28"/>
              </w:rPr>
              <w:t>развитие</w:t>
            </w:r>
          </w:p>
        </w:tc>
      </w:tr>
      <w:tr w:rsidR="00D313E9" w:rsidTr="0069752F">
        <w:trPr>
          <w:trHeight w:val="278"/>
        </w:trPr>
        <w:tc>
          <w:tcPr>
            <w:tcW w:w="3252" w:type="dxa"/>
            <w:vMerge w:val="restart"/>
          </w:tcPr>
          <w:p w:rsidR="00D313E9" w:rsidRPr="00C54FEE" w:rsidRDefault="00D313E9" w:rsidP="009637E4">
            <w:pPr>
              <w:pStyle w:val="TableParagraph"/>
              <w:spacing w:line="264" w:lineRule="auto"/>
              <w:ind w:left="105" w:right="578"/>
              <w:rPr>
                <w:sz w:val="24"/>
                <w:szCs w:val="24"/>
              </w:rPr>
            </w:pPr>
            <w:r w:rsidRPr="00C54FEE">
              <w:rPr>
                <w:spacing w:val="-1"/>
                <w:sz w:val="24"/>
                <w:szCs w:val="24"/>
              </w:rPr>
              <w:t>Патриотический</w:t>
            </w:r>
            <w:r w:rsidR="001F3ECC">
              <w:rPr>
                <w:spacing w:val="-1"/>
                <w:sz w:val="24"/>
                <w:szCs w:val="24"/>
                <w:lang w:val="ru-RU"/>
              </w:rPr>
              <w:t xml:space="preserve"> </w:t>
            </w:r>
            <w:r w:rsidRPr="00C54FEE">
              <w:rPr>
                <w:sz w:val="24"/>
                <w:szCs w:val="24"/>
              </w:rPr>
              <w:t>уголок</w:t>
            </w:r>
          </w:p>
        </w:tc>
        <w:tc>
          <w:tcPr>
            <w:tcW w:w="6257" w:type="dxa"/>
          </w:tcPr>
          <w:p w:rsidR="00D313E9" w:rsidRDefault="00D313E9" w:rsidP="009637E4">
            <w:pPr>
              <w:pStyle w:val="TableParagraph"/>
              <w:spacing w:line="258" w:lineRule="exact"/>
              <w:rPr>
                <w:sz w:val="24"/>
              </w:rPr>
            </w:pPr>
            <w:r>
              <w:rPr>
                <w:sz w:val="24"/>
              </w:rPr>
              <w:t>Портретпрезидента</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ФлагРоссии</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ГербРоссии</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3" w:lineRule="exact"/>
              <w:rPr>
                <w:sz w:val="24"/>
                <w:lang w:val="ru-RU"/>
              </w:rPr>
            </w:pPr>
            <w:r w:rsidRPr="001836BB">
              <w:rPr>
                <w:sz w:val="24"/>
                <w:lang w:val="ru-RU"/>
              </w:rPr>
              <w:t>Настольно-печатнаяигра«СоберифлагРоссии»</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8" w:lineRule="exact"/>
              <w:rPr>
                <w:sz w:val="24"/>
                <w:lang w:val="ru-RU"/>
              </w:rPr>
            </w:pPr>
            <w:r w:rsidRPr="001836BB">
              <w:rPr>
                <w:sz w:val="24"/>
                <w:lang w:val="ru-RU"/>
              </w:rPr>
              <w:t>Настольно-печатнаяигра«Найдифлаг России»</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8" w:lineRule="exact"/>
              <w:rPr>
                <w:sz w:val="24"/>
                <w:lang w:val="ru-RU"/>
              </w:rPr>
            </w:pPr>
            <w:r w:rsidRPr="001836BB">
              <w:rPr>
                <w:sz w:val="24"/>
                <w:lang w:val="ru-RU"/>
              </w:rPr>
              <w:t>Настольно-печатнаяигра«ЗащитникиОтечества»</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4" w:lineRule="exact"/>
              <w:rPr>
                <w:sz w:val="24"/>
                <w:lang w:val="ru-RU"/>
              </w:rPr>
            </w:pPr>
            <w:r w:rsidRPr="001836BB">
              <w:rPr>
                <w:sz w:val="24"/>
                <w:lang w:val="ru-RU"/>
              </w:rPr>
              <w:t>Тематическийальбом«МоямалаяРодина»</w:t>
            </w:r>
          </w:p>
        </w:tc>
        <w:tc>
          <w:tcPr>
            <w:tcW w:w="1264" w:type="dxa"/>
          </w:tcPr>
          <w:p w:rsidR="00D313E9" w:rsidRDefault="00D313E9" w:rsidP="009637E4">
            <w:pPr>
              <w:pStyle w:val="TableParagraph"/>
              <w:spacing w:line="254"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8" w:lineRule="exact"/>
              <w:rPr>
                <w:sz w:val="24"/>
                <w:lang w:val="ru-RU"/>
              </w:rPr>
            </w:pPr>
            <w:r w:rsidRPr="001836BB">
              <w:rPr>
                <w:sz w:val="24"/>
                <w:lang w:val="ru-RU"/>
              </w:rPr>
              <w:t>Тематическийальбом«Яимоясемья»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Тематическийальбом«ПрезидентРоссии»</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Глобус</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Макет«ПочинковскийКонныйзавод»</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9" w:lineRule="exact"/>
              <w:rPr>
                <w:sz w:val="24"/>
              </w:rPr>
            </w:pPr>
            <w:r>
              <w:rPr>
                <w:sz w:val="24"/>
              </w:rPr>
              <w:t>Тематическийальбом«ДостопримечательностиМосквы»</w:t>
            </w:r>
          </w:p>
        </w:tc>
        <w:tc>
          <w:tcPr>
            <w:tcW w:w="1264" w:type="dxa"/>
          </w:tcPr>
          <w:p w:rsidR="00D313E9" w:rsidRDefault="00D313E9" w:rsidP="009637E4">
            <w:pPr>
              <w:pStyle w:val="TableParagraph"/>
              <w:spacing w:line="259"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58" w:lineRule="exact"/>
              <w:rPr>
                <w:sz w:val="24"/>
                <w:lang w:val="ru-RU"/>
              </w:rPr>
            </w:pPr>
            <w:r w:rsidRPr="001836BB">
              <w:rPr>
                <w:sz w:val="24"/>
                <w:lang w:val="ru-RU"/>
              </w:rPr>
              <w:t>Куклы врусских-народныхкостюмах</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321"/>
        </w:trPr>
        <w:tc>
          <w:tcPr>
            <w:tcW w:w="3252" w:type="dxa"/>
            <w:vMerge w:val="restart"/>
          </w:tcPr>
          <w:p w:rsidR="00D313E9" w:rsidRPr="00C54FEE" w:rsidRDefault="00D313E9" w:rsidP="009637E4">
            <w:pPr>
              <w:pStyle w:val="TableParagraph"/>
              <w:ind w:left="105" w:right="202"/>
              <w:rPr>
                <w:sz w:val="24"/>
                <w:szCs w:val="24"/>
              </w:rPr>
            </w:pPr>
            <w:r w:rsidRPr="00C54FEE">
              <w:rPr>
                <w:sz w:val="24"/>
                <w:szCs w:val="24"/>
              </w:rPr>
              <w:t>Уголок</w:t>
            </w:r>
            <w:r w:rsidR="001F3ECC">
              <w:rPr>
                <w:sz w:val="24"/>
                <w:szCs w:val="24"/>
                <w:lang w:val="ru-RU"/>
              </w:rPr>
              <w:t xml:space="preserve"> </w:t>
            </w:r>
            <w:r w:rsidRPr="00C54FEE">
              <w:rPr>
                <w:spacing w:val="-1"/>
                <w:sz w:val="24"/>
                <w:szCs w:val="24"/>
              </w:rPr>
              <w:t>экспериментирован</w:t>
            </w:r>
            <w:r w:rsidRPr="00C54FEE">
              <w:rPr>
                <w:sz w:val="24"/>
                <w:szCs w:val="24"/>
              </w:rPr>
              <w:t>ия</w:t>
            </w:r>
          </w:p>
        </w:tc>
        <w:tc>
          <w:tcPr>
            <w:tcW w:w="6257" w:type="dxa"/>
          </w:tcPr>
          <w:p w:rsidR="00D313E9" w:rsidRDefault="00D313E9" w:rsidP="009637E4">
            <w:pPr>
              <w:pStyle w:val="TableParagraph"/>
              <w:spacing w:line="268" w:lineRule="exact"/>
              <w:rPr>
                <w:sz w:val="24"/>
              </w:rPr>
            </w:pPr>
            <w:r>
              <w:rPr>
                <w:sz w:val="24"/>
              </w:rPr>
              <w:t>Лупа</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Весы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Коллекцияткани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Губки,пластмассовыестаканчики</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Колба</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73" w:lineRule="exact"/>
              <w:rPr>
                <w:sz w:val="24"/>
              </w:rPr>
            </w:pPr>
            <w:r>
              <w:rPr>
                <w:sz w:val="24"/>
              </w:rPr>
              <w:t>Трубочки</w:t>
            </w:r>
          </w:p>
        </w:tc>
        <w:tc>
          <w:tcPr>
            <w:tcW w:w="1264" w:type="dxa"/>
          </w:tcPr>
          <w:p w:rsidR="00D313E9" w:rsidRPr="00C54FEE" w:rsidRDefault="00D313E9" w:rsidP="009637E4">
            <w:pPr>
              <w:pStyle w:val="TableParagraph"/>
              <w:spacing w:line="306" w:lineRule="exact"/>
              <w:rPr>
                <w:sz w:val="24"/>
                <w:szCs w:val="24"/>
              </w:rPr>
            </w:pPr>
            <w:r w:rsidRPr="00C54FEE">
              <w:rPr>
                <w:sz w:val="24"/>
                <w:szCs w:val="24"/>
              </w:rPr>
              <w:t>24</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Ракушки</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Воздушныешары</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Пластмассовыестаканчики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5</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Клубкиниток</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7</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Мотоктонкойпроволоки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Пуговицы</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Коллекциябумаги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bl>
    <w:p w:rsidR="00D313E9" w:rsidRDefault="00D313E9" w:rsidP="00D313E9">
      <w:pPr>
        <w:spacing w:line="301"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248"/>
        <w:gridCol w:w="1264"/>
      </w:tblGrid>
      <w:tr w:rsidR="00D313E9" w:rsidTr="0069752F">
        <w:trPr>
          <w:trHeight w:val="321"/>
        </w:trPr>
        <w:tc>
          <w:tcPr>
            <w:tcW w:w="3261" w:type="dxa"/>
            <w:vMerge w:val="restart"/>
          </w:tcPr>
          <w:p w:rsidR="00D313E9" w:rsidRDefault="00D313E9" w:rsidP="009637E4">
            <w:pPr>
              <w:pStyle w:val="TableParagraph"/>
              <w:rPr>
                <w:sz w:val="24"/>
              </w:rPr>
            </w:pPr>
          </w:p>
        </w:tc>
        <w:tc>
          <w:tcPr>
            <w:tcW w:w="6248" w:type="dxa"/>
          </w:tcPr>
          <w:p w:rsidR="00D313E9" w:rsidRDefault="00D313E9" w:rsidP="009637E4">
            <w:pPr>
              <w:pStyle w:val="TableParagraph"/>
              <w:spacing w:line="263" w:lineRule="exact"/>
              <w:rPr>
                <w:sz w:val="24"/>
              </w:rPr>
            </w:pPr>
            <w:r>
              <w:rPr>
                <w:sz w:val="24"/>
              </w:rPr>
              <w:t>Сито</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Каталог «Опыты иэксперименты»</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Фартуки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19"/>
        </w:trPr>
        <w:tc>
          <w:tcPr>
            <w:tcW w:w="3261" w:type="dxa"/>
            <w:vMerge/>
            <w:tcBorders>
              <w:top w:val="nil"/>
            </w:tcBorders>
          </w:tcPr>
          <w:p w:rsidR="00D313E9" w:rsidRDefault="00D313E9" w:rsidP="009637E4">
            <w:pPr>
              <w:rPr>
                <w:sz w:val="2"/>
                <w:szCs w:val="2"/>
              </w:rPr>
            </w:pPr>
          </w:p>
        </w:tc>
        <w:tc>
          <w:tcPr>
            <w:tcW w:w="6248" w:type="dxa"/>
            <w:tcBorders>
              <w:bottom w:val="single" w:sz="6" w:space="0" w:color="000000"/>
            </w:tcBorders>
          </w:tcPr>
          <w:p w:rsidR="00D313E9" w:rsidRDefault="00D313E9" w:rsidP="009637E4">
            <w:pPr>
              <w:pStyle w:val="TableParagraph"/>
              <w:spacing w:line="263" w:lineRule="exact"/>
              <w:rPr>
                <w:sz w:val="24"/>
              </w:rPr>
            </w:pPr>
            <w:r>
              <w:rPr>
                <w:sz w:val="24"/>
              </w:rPr>
              <w:t>Косынки</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2</w:t>
            </w:r>
          </w:p>
        </w:tc>
      </w:tr>
      <w:tr w:rsidR="00D313E9" w:rsidTr="0069752F">
        <w:trPr>
          <w:trHeight w:val="318"/>
        </w:trPr>
        <w:tc>
          <w:tcPr>
            <w:tcW w:w="3261" w:type="dxa"/>
            <w:vMerge/>
            <w:tcBorders>
              <w:top w:val="nil"/>
            </w:tcBorders>
          </w:tcPr>
          <w:p w:rsidR="00D313E9" w:rsidRDefault="00D313E9" w:rsidP="009637E4">
            <w:pPr>
              <w:rPr>
                <w:sz w:val="2"/>
                <w:szCs w:val="2"/>
              </w:rPr>
            </w:pPr>
          </w:p>
        </w:tc>
        <w:tc>
          <w:tcPr>
            <w:tcW w:w="6248" w:type="dxa"/>
            <w:tcBorders>
              <w:top w:val="single" w:sz="6" w:space="0" w:color="000000"/>
            </w:tcBorders>
          </w:tcPr>
          <w:p w:rsidR="00D313E9" w:rsidRPr="00B20195" w:rsidRDefault="00D313E9" w:rsidP="009637E4">
            <w:pPr>
              <w:pStyle w:val="TableParagraph"/>
              <w:spacing w:line="260" w:lineRule="exact"/>
              <w:rPr>
                <w:sz w:val="24"/>
                <w:lang w:val="ru-RU"/>
              </w:rPr>
            </w:pPr>
            <w:r w:rsidRPr="00B20195">
              <w:rPr>
                <w:sz w:val="24"/>
                <w:lang w:val="ru-RU"/>
              </w:rPr>
              <w:t>Красители-непищевые(гуашь,акварельныекраскиидр</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D313E9" w:rsidRDefault="00D313E9" w:rsidP="009637E4">
            <w:pPr>
              <w:pStyle w:val="TableParagraph"/>
              <w:spacing w:line="263" w:lineRule="exact"/>
              <w:rPr>
                <w:sz w:val="24"/>
                <w:lang w:val="ru-RU"/>
              </w:rPr>
            </w:pPr>
            <w:r w:rsidRPr="00D313E9">
              <w:rPr>
                <w:sz w:val="24"/>
                <w:lang w:val="ru-RU"/>
              </w:rPr>
              <w:t>Бросовыйматериал":веревки,шнурки,тесьма,прищепки,</w:t>
            </w:r>
          </w:p>
          <w:p w:rsidR="00D313E9" w:rsidRDefault="00D313E9" w:rsidP="009637E4">
            <w:pPr>
              <w:pStyle w:val="TableParagraph"/>
              <w:spacing w:before="2" w:line="267" w:lineRule="exact"/>
              <w:rPr>
                <w:sz w:val="24"/>
              </w:rPr>
            </w:pPr>
            <w:r>
              <w:rPr>
                <w:sz w:val="24"/>
              </w:rPr>
              <w:t>пробки.</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Мерныестаканчики,ложки.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2"/>
        </w:trPr>
        <w:tc>
          <w:tcPr>
            <w:tcW w:w="3261" w:type="dxa"/>
            <w:vMerge/>
            <w:tcBorders>
              <w:top w:val="nil"/>
            </w:tcBorders>
          </w:tcPr>
          <w:p w:rsidR="00D313E9" w:rsidRDefault="00D313E9" w:rsidP="009637E4">
            <w:pPr>
              <w:rPr>
                <w:sz w:val="2"/>
                <w:szCs w:val="2"/>
              </w:rPr>
            </w:pPr>
          </w:p>
        </w:tc>
        <w:tc>
          <w:tcPr>
            <w:tcW w:w="6248" w:type="dxa"/>
          </w:tcPr>
          <w:p w:rsidR="00D313E9" w:rsidRPr="00D313E9" w:rsidRDefault="00D313E9" w:rsidP="009637E4">
            <w:pPr>
              <w:pStyle w:val="TableParagraph"/>
              <w:spacing w:line="263" w:lineRule="exact"/>
              <w:rPr>
                <w:sz w:val="24"/>
                <w:lang w:val="ru-RU"/>
              </w:rPr>
            </w:pPr>
            <w:r w:rsidRPr="00D313E9">
              <w:rPr>
                <w:sz w:val="24"/>
                <w:lang w:val="ru-RU"/>
              </w:rPr>
              <w:t>Наборыдляигрспеском:ведерко,формочки,совочек,</w:t>
            </w:r>
          </w:p>
          <w:p w:rsidR="00D313E9" w:rsidRPr="00D313E9" w:rsidRDefault="00D313E9" w:rsidP="009637E4">
            <w:pPr>
              <w:pStyle w:val="TableParagraph"/>
              <w:spacing w:before="3" w:line="267" w:lineRule="exact"/>
              <w:rPr>
                <w:sz w:val="24"/>
                <w:lang w:val="ru-RU"/>
              </w:rPr>
            </w:pPr>
            <w:r w:rsidRPr="00D313E9">
              <w:rPr>
                <w:sz w:val="24"/>
                <w:lang w:val="ru-RU"/>
              </w:rPr>
              <w:t>лопатка,грабельки</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6"/>
        </w:trPr>
        <w:tc>
          <w:tcPr>
            <w:tcW w:w="3261"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1F3ECC">
              <w:rPr>
                <w:sz w:val="24"/>
                <w:szCs w:val="24"/>
                <w:lang w:val="ru-RU"/>
              </w:rPr>
              <w:t xml:space="preserve"> </w:t>
            </w:r>
            <w:r w:rsidRPr="00C54FEE">
              <w:rPr>
                <w:sz w:val="24"/>
                <w:szCs w:val="24"/>
              </w:rPr>
              <w:t>природы</w:t>
            </w:r>
          </w:p>
        </w:tc>
        <w:tc>
          <w:tcPr>
            <w:tcW w:w="6248" w:type="dxa"/>
          </w:tcPr>
          <w:p w:rsidR="00D313E9" w:rsidRDefault="00D313E9" w:rsidP="009637E4">
            <w:pPr>
              <w:pStyle w:val="TableParagraph"/>
              <w:spacing w:line="263" w:lineRule="exact"/>
              <w:rPr>
                <w:sz w:val="24"/>
              </w:rPr>
            </w:pPr>
            <w:r>
              <w:rPr>
                <w:sz w:val="24"/>
              </w:rPr>
              <w:t>Календарьпогодынастенный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Дидактическаяигра«Звуксветвода»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Игра«Юныетуристы»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D313E9" w:rsidRDefault="00D313E9" w:rsidP="009637E4">
            <w:pPr>
              <w:pStyle w:val="TableParagraph"/>
              <w:spacing w:line="261" w:lineRule="exact"/>
              <w:rPr>
                <w:sz w:val="24"/>
                <w:lang w:val="ru-RU"/>
              </w:rPr>
            </w:pPr>
            <w:r w:rsidRPr="00D313E9">
              <w:rPr>
                <w:sz w:val="24"/>
                <w:lang w:val="ru-RU"/>
              </w:rPr>
              <w:t>Природныйматериал:шишки,жёлуди,ракушки,камни,</w:t>
            </w:r>
          </w:p>
          <w:p w:rsidR="00D313E9" w:rsidRPr="001836BB" w:rsidRDefault="00D313E9" w:rsidP="009637E4">
            <w:pPr>
              <w:pStyle w:val="TableParagraph"/>
              <w:spacing w:line="270" w:lineRule="exact"/>
              <w:rPr>
                <w:sz w:val="24"/>
                <w:lang w:val="ru-RU"/>
              </w:rPr>
            </w:pPr>
            <w:r w:rsidRPr="001836BB">
              <w:rPr>
                <w:sz w:val="24"/>
                <w:lang w:val="ru-RU"/>
              </w:rPr>
              <w:t>веточки,семенаит.п</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Игра–лото«Карусель»</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Рамка-вкладыш«Насекомые»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Домино «Обитателилеса»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Домино «Фрукты»</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Домино«Овощиифрукты»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Рамка-вкладыш«Перелётныептицы»</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1" w:lineRule="exact"/>
              <w:rPr>
                <w:sz w:val="24"/>
                <w:lang w:val="ru-RU"/>
              </w:rPr>
            </w:pPr>
            <w:r w:rsidRPr="001836BB">
              <w:rPr>
                <w:sz w:val="24"/>
                <w:lang w:val="ru-RU"/>
              </w:rPr>
              <w:t>Наборфигурокживотных</w:t>
            </w:r>
            <w:r w:rsidR="001836BB" w:rsidRPr="001836BB">
              <w:rPr>
                <w:sz w:val="24"/>
                <w:lang w:val="ru-RU"/>
              </w:rPr>
              <w:t xml:space="preserve">Африки с </w:t>
            </w:r>
            <w:r w:rsidRPr="001836BB">
              <w:rPr>
                <w:sz w:val="24"/>
                <w:lang w:val="ru-RU"/>
              </w:rPr>
              <w:t>реалистическим</w:t>
            </w:r>
          </w:p>
          <w:p w:rsidR="00D313E9" w:rsidRPr="001836BB" w:rsidRDefault="00D313E9" w:rsidP="009637E4">
            <w:pPr>
              <w:pStyle w:val="TableParagraph"/>
              <w:spacing w:line="270" w:lineRule="exact"/>
              <w:rPr>
                <w:sz w:val="24"/>
                <w:lang w:val="ru-RU"/>
              </w:rPr>
            </w:pPr>
            <w:r w:rsidRPr="001836BB">
              <w:rPr>
                <w:sz w:val="24"/>
                <w:lang w:val="ru-RU"/>
              </w:rPr>
              <w:t>изображением.</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Наборфигурокдомашнихживотныхсреалистическим</w:t>
            </w:r>
          </w:p>
          <w:p w:rsidR="00D313E9" w:rsidRPr="001836BB" w:rsidRDefault="00D313E9" w:rsidP="009637E4">
            <w:pPr>
              <w:pStyle w:val="TableParagraph"/>
              <w:spacing w:before="2" w:line="267" w:lineRule="exact"/>
              <w:rPr>
                <w:sz w:val="24"/>
                <w:lang w:val="ru-RU"/>
              </w:rPr>
            </w:pPr>
            <w:r w:rsidRPr="001836BB">
              <w:rPr>
                <w:sz w:val="24"/>
                <w:lang w:val="ru-RU"/>
              </w:rPr>
              <w:t>изображением.</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Наборфигурокптицсреалистическимизображением.</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Пазлынапольныемягкие.(животные)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D313E9" w:rsidRDefault="00774A87" w:rsidP="00774A87">
            <w:pPr>
              <w:pStyle w:val="TableParagraph"/>
              <w:tabs>
                <w:tab w:val="left" w:pos="1169"/>
                <w:tab w:val="left" w:pos="2440"/>
                <w:tab w:val="left" w:pos="3971"/>
                <w:tab w:val="left" w:pos="4494"/>
              </w:tabs>
              <w:spacing w:line="263" w:lineRule="exact"/>
              <w:rPr>
                <w:sz w:val="24"/>
                <w:lang w:val="ru-RU"/>
              </w:rPr>
            </w:pPr>
            <w:r>
              <w:rPr>
                <w:sz w:val="24"/>
                <w:lang w:val="ru-RU"/>
              </w:rPr>
              <w:t xml:space="preserve">Набор фигурок насекомых с </w:t>
            </w:r>
            <w:r w:rsidR="00D313E9" w:rsidRPr="00D313E9">
              <w:rPr>
                <w:sz w:val="24"/>
                <w:lang w:val="ru-RU"/>
              </w:rPr>
              <w:t>реалистическимизображением.</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6"/>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7" w:lineRule="exact"/>
              <w:rPr>
                <w:sz w:val="24"/>
                <w:lang w:val="ru-RU"/>
              </w:rPr>
            </w:pPr>
            <w:r w:rsidRPr="001836BB">
              <w:rPr>
                <w:sz w:val="24"/>
                <w:lang w:val="ru-RU"/>
              </w:rPr>
              <w:t>Настольно-печатнаяигра«Растенияиживотные»</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 игра«Хочувсезнать»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Настольно-печатнаяигра«Кембыть»</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Настольно-печатнаяигра«Предметы»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Настольно-печатнаяигра«Магазин»</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Настольно-печатнаяигра«Летовдеревне»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Настольно-печатнаяигра«Маминыпомощники»</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Настольно-печатнаяигра«Фрукты,ягодыиовощи»</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Настольно-печатнаяигра«Зоопарк»</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Настольно-печатнаяигра«Соберилошадкунапрогулку»</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«Кто,гдеживет»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Настольно-печатнаяигра«Мирживотных»</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Настольно-печатнаяигра«Чтооткуда, почему»</w:t>
            </w:r>
          </w:p>
        </w:tc>
        <w:tc>
          <w:tcPr>
            <w:tcW w:w="1264" w:type="dxa"/>
          </w:tcPr>
          <w:p w:rsidR="00D313E9" w:rsidRPr="00C54FEE" w:rsidRDefault="00D313E9" w:rsidP="009637E4">
            <w:pPr>
              <w:pStyle w:val="TableParagraph"/>
              <w:spacing w:line="307" w:lineRule="exact"/>
              <w:rPr>
                <w:sz w:val="24"/>
                <w:szCs w:val="24"/>
              </w:rPr>
            </w:pPr>
            <w:r w:rsidRPr="00C54FEE">
              <w:rPr>
                <w:w w:val="99"/>
                <w:sz w:val="24"/>
                <w:szCs w:val="24"/>
              </w:rPr>
              <w:t>1</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Настольно-печатнаяигра«Чтолишнее»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2" w:lineRule="exact"/>
              <w:rPr>
                <w:sz w:val="24"/>
                <w:lang w:val="ru-RU"/>
              </w:rPr>
            </w:pPr>
            <w:r w:rsidRPr="001836BB">
              <w:rPr>
                <w:sz w:val="24"/>
                <w:lang w:val="ru-RU"/>
              </w:rPr>
              <w:t>ДеревянноелотоТомик:животныеибытовыепредметы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61" w:type="dxa"/>
            <w:vMerge/>
            <w:tcBorders>
              <w:top w:val="nil"/>
            </w:tcBorders>
          </w:tcPr>
          <w:p w:rsidR="00D313E9" w:rsidRDefault="00D313E9" w:rsidP="009637E4">
            <w:pPr>
              <w:rPr>
                <w:sz w:val="2"/>
                <w:szCs w:val="2"/>
              </w:rPr>
            </w:pPr>
          </w:p>
        </w:tc>
        <w:tc>
          <w:tcPr>
            <w:tcW w:w="6248"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Настольно-печатнаяигра«Азбукарастения»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bl>
    <w:p w:rsidR="00D313E9" w:rsidRDefault="00D313E9" w:rsidP="00D313E9">
      <w:pPr>
        <w:spacing w:line="301"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Default="00D313E9" w:rsidP="009637E4">
            <w:pPr>
              <w:pStyle w:val="TableParagraph"/>
              <w:rPr>
                <w:sz w:val="24"/>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Настольно-печатнаяигра«Смешныечеловечки»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Настольно-печатная игра«Овремени»</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«Грибы»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19"/>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Default="00D313E9" w:rsidP="009637E4">
            <w:pPr>
              <w:pStyle w:val="TableParagraph"/>
              <w:spacing w:line="263" w:lineRule="exact"/>
              <w:rPr>
                <w:sz w:val="24"/>
              </w:rPr>
            </w:pPr>
            <w:r>
              <w:rPr>
                <w:sz w:val="24"/>
              </w:rPr>
              <w:t>«Когдаэтобывает?»</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18"/>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60" w:lineRule="exact"/>
              <w:rPr>
                <w:sz w:val="24"/>
              </w:rPr>
            </w:pPr>
            <w:r>
              <w:rPr>
                <w:sz w:val="24"/>
              </w:rPr>
              <w:t>Рамка-вкладыш«Водныймир»</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Игра«Кошки-мышки»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Игра«Насекомые»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Рамка-вкладыш «Животныенашихлесов»</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Рамка-вкладыш«Домашниеживотные»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Игра«Круглыйгод»</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Игра«Мойкалендарь»</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Контейнерыдляэкспериментированияспескомиводой.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Рамка-вкладыш«Воздушныйтранспорт»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«Специальныйтранспорт»</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Коллекциярастений(гербарий)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Планшет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Макет«Космос»</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Макет«Домашниеживотные»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Шашки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3</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Макет«Дно морское»</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7" w:lineRule="exact"/>
              <w:rPr>
                <w:sz w:val="24"/>
                <w:lang w:val="ru-RU"/>
              </w:rPr>
            </w:pPr>
            <w:r w:rsidRPr="001836BB">
              <w:rPr>
                <w:sz w:val="24"/>
                <w:lang w:val="ru-RU"/>
              </w:rPr>
              <w:t>Настольно-печатнаяигра«Чей малыш»</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Наборымуляжей«Овощи ифрукты»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Набордляуходазарастениями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Тематическиеальбомы:</w:t>
            </w:r>
          </w:p>
          <w:p w:rsidR="00D313E9" w:rsidRDefault="00D313E9" w:rsidP="009637E4">
            <w:pPr>
              <w:pStyle w:val="TableParagraph"/>
              <w:spacing w:before="3" w:line="267" w:lineRule="exact"/>
              <w:rPr>
                <w:sz w:val="24"/>
              </w:rPr>
            </w:pPr>
            <w:r>
              <w:rPr>
                <w:sz w:val="24"/>
              </w:rPr>
              <w:t>«Животныелеса»</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«В гостяхзимойулося»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«Здравствуй осень»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«Прощайлето»</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«Прирордазимой»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«Комнатныерастения»</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«Трудлюдейзимой»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«Трудлюдейлетом»</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«Трудлюдей  осенью»</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«Трудлюдейвесной»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«Деревья летом»</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41"/>
        </w:trPr>
        <w:tc>
          <w:tcPr>
            <w:tcW w:w="3252" w:type="dxa"/>
            <w:vMerge/>
            <w:tcBorders>
              <w:top w:val="nil"/>
            </w:tcBorders>
          </w:tcPr>
          <w:p w:rsidR="00D313E9" w:rsidRDefault="00D313E9" w:rsidP="009637E4">
            <w:pPr>
              <w:rPr>
                <w:sz w:val="2"/>
                <w:szCs w:val="2"/>
              </w:rPr>
            </w:pPr>
          </w:p>
        </w:tc>
        <w:tc>
          <w:tcPr>
            <w:tcW w:w="6257" w:type="dxa"/>
          </w:tcPr>
          <w:p w:rsidR="00D313E9" w:rsidRDefault="00D313E9" w:rsidP="001836BB">
            <w:pPr>
              <w:pStyle w:val="TableParagraph"/>
              <w:spacing w:line="263" w:lineRule="exact"/>
              <w:rPr>
                <w:sz w:val="24"/>
              </w:rPr>
            </w:pPr>
            <w:r>
              <w:rPr>
                <w:sz w:val="24"/>
              </w:rPr>
              <w:t>Обучающиекарточки:«ЖивотныеРоссии»</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«Насекомые»</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«Птицыи ихгнезда»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2" w:lineRule="exact"/>
              <w:rPr>
                <w:sz w:val="24"/>
              </w:rPr>
            </w:pPr>
            <w:r>
              <w:rPr>
                <w:sz w:val="24"/>
              </w:rPr>
              <w:t>«Вгостяхумедведя»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«Птицы»</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«Овощи»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bl>
    <w:p w:rsidR="00D313E9" w:rsidRDefault="00D313E9" w:rsidP="00D313E9">
      <w:pPr>
        <w:spacing w:line="301"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tcPr>
          <w:p w:rsidR="00D313E9" w:rsidRDefault="00D313E9" w:rsidP="009637E4">
            <w:pPr>
              <w:pStyle w:val="TableParagraph"/>
              <w:rPr>
                <w:sz w:val="24"/>
              </w:rPr>
            </w:pPr>
          </w:p>
        </w:tc>
        <w:tc>
          <w:tcPr>
            <w:tcW w:w="6257" w:type="dxa"/>
          </w:tcPr>
          <w:p w:rsidR="00D313E9" w:rsidRDefault="00D313E9" w:rsidP="009637E4">
            <w:pPr>
              <w:pStyle w:val="TableParagraph"/>
              <w:spacing w:line="263" w:lineRule="exact"/>
              <w:rPr>
                <w:sz w:val="24"/>
              </w:rPr>
            </w:pPr>
            <w:r>
              <w:rPr>
                <w:sz w:val="24"/>
              </w:rPr>
              <w:t>«Фрукты»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1F3ECC">
              <w:rPr>
                <w:sz w:val="24"/>
                <w:szCs w:val="24"/>
                <w:lang w:val="ru-RU"/>
              </w:rPr>
              <w:t xml:space="preserve"> </w:t>
            </w:r>
            <w:r w:rsidRPr="00C54FEE">
              <w:rPr>
                <w:sz w:val="24"/>
                <w:szCs w:val="24"/>
              </w:rPr>
              <w:t>познания</w:t>
            </w:r>
          </w:p>
        </w:tc>
        <w:tc>
          <w:tcPr>
            <w:tcW w:w="6257" w:type="dxa"/>
          </w:tcPr>
          <w:p w:rsidR="00D313E9" w:rsidRDefault="00D313E9" w:rsidP="009637E4">
            <w:pPr>
              <w:pStyle w:val="TableParagraph"/>
              <w:spacing w:line="263" w:lineRule="exact"/>
              <w:rPr>
                <w:sz w:val="24"/>
              </w:rPr>
            </w:pPr>
            <w:r>
              <w:rPr>
                <w:sz w:val="24"/>
              </w:rPr>
              <w:t>Магнитнаядосканастенная</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Наборкарточек-цифр(1-10)</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19"/>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Pr="001836BB" w:rsidRDefault="00D313E9" w:rsidP="009637E4">
            <w:pPr>
              <w:pStyle w:val="TableParagraph"/>
              <w:spacing w:line="263" w:lineRule="exact"/>
              <w:rPr>
                <w:sz w:val="24"/>
                <w:lang w:val="ru-RU"/>
              </w:rPr>
            </w:pPr>
            <w:r w:rsidRPr="001836BB">
              <w:rPr>
                <w:sz w:val="24"/>
                <w:lang w:val="ru-RU"/>
              </w:rPr>
              <w:t>Магнитныйнаборцифр иматематическихзнаков</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18"/>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60" w:lineRule="exact"/>
              <w:rPr>
                <w:sz w:val="24"/>
              </w:rPr>
            </w:pPr>
            <w:r>
              <w:rPr>
                <w:sz w:val="24"/>
              </w:rPr>
              <w:t>Ленты разногоразмера</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6</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Математическиенаборы</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24</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Мозаики разныхформицветов</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8</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Головоломка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Домино «Профессиилюдей»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Настольнаяигра«Хоккей»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Развивающиеигры«Весёлаягеометрия»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3</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ЦветныепалочкиКюизенера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ЛогическиеблокиДьенеша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Логическаяигра«Лягушка»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Логическаяигра«Интеллект»</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36BB" w:rsidRDefault="00D313E9" w:rsidP="009637E4">
            <w:pPr>
              <w:pStyle w:val="TableParagraph"/>
              <w:spacing w:line="263" w:lineRule="exact"/>
              <w:rPr>
                <w:sz w:val="24"/>
                <w:lang w:val="ru-RU"/>
              </w:rPr>
            </w:pPr>
            <w:r w:rsidRPr="001836BB">
              <w:rPr>
                <w:sz w:val="24"/>
                <w:lang w:val="ru-RU"/>
              </w:rPr>
              <w:t>Математическаяигра –тренажёр«Олимпийскиешашки»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Логическаядеревяннаяигрушка -весы«Клоун»</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Деревяннаяигрушка«Составьцепочку»</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Пазлы настольные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Настольно-печатнаяигра«Ассоциация»</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774A87" w:rsidRDefault="00D313E9" w:rsidP="009637E4">
            <w:pPr>
              <w:pStyle w:val="TableParagraph"/>
              <w:spacing w:line="267" w:lineRule="exact"/>
              <w:rPr>
                <w:sz w:val="24"/>
                <w:lang w:val="ru-RU"/>
              </w:rPr>
            </w:pPr>
            <w:r w:rsidRPr="00774A87">
              <w:rPr>
                <w:sz w:val="24"/>
                <w:lang w:val="ru-RU"/>
              </w:rPr>
              <w:t>Настольно-печатнаяигра«Веселаялогика»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774A87" w:rsidRDefault="00D313E9" w:rsidP="009637E4">
            <w:pPr>
              <w:pStyle w:val="TableParagraph"/>
              <w:spacing w:line="263" w:lineRule="exact"/>
              <w:rPr>
                <w:sz w:val="24"/>
                <w:lang w:val="ru-RU"/>
              </w:rPr>
            </w:pPr>
            <w:r w:rsidRPr="00774A87">
              <w:rPr>
                <w:sz w:val="24"/>
                <w:lang w:val="ru-RU"/>
              </w:rPr>
              <w:t>Настольно-печатная игра«Постираемвещи»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774A87" w:rsidRDefault="00D313E9" w:rsidP="009637E4">
            <w:pPr>
              <w:pStyle w:val="TableParagraph"/>
              <w:spacing w:line="263" w:lineRule="exact"/>
              <w:rPr>
                <w:sz w:val="24"/>
                <w:lang w:val="ru-RU"/>
              </w:rPr>
            </w:pPr>
            <w:r w:rsidRPr="00774A87">
              <w:rPr>
                <w:sz w:val="24"/>
                <w:lang w:val="ru-RU"/>
              </w:rPr>
              <w:t>Настольно-печатнаяигра«Весёлыйфермер»</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Пазлы«Маугли»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Настольно-печатнаяигра«Найдипару»</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«Фигурыцифры»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«Ушастаясчиталочка»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«Парныекартинки»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«Почемучка»123</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Игра«Моипервыечасы»</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Игра«Ориентировка впространстве»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Домино«Противоположности»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«Днинедели»-часы</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Игра«Овремени»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Игра«Шалтай-болтай»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«Определинаощупь»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F94ED0" w:rsidRDefault="00D313E9" w:rsidP="009637E4">
            <w:pPr>
              <w:pStyle w:val="TableParagraph"/>
              <w:spacing w:line="263" w:lineRule="exact"/>
              <w:rPr>
                <w:sz w:val="24"/>
                <w:lang w:val="ru-RU"/>
              </w:rPr>
            </w:pPr>
            <w:r w:rsidRPr="00F94ED0">
              <w:rPr>
                <w:sz w:val="24"/>
                <w:lang w:val="ru-RU"/>
              </w:rPr>
              <w:t>Д/И:Магнитныеистории«Машаимедведь»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Ветрянаямельница(Модель)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282"/>
        </w:trPr>
        <w:tc>
          <w:tcPr>
            <w:tcW w:w="3252" w:type="dxa"/>
            <w:vMerge/>
            <w:tcBorders>
              <w:top w:val="nil"/>
            </w:tcBorders>
          </w:tcPr>
          <w:p w:rsidR="00D313E9" w:rsidRDefault="00D313E9" w:rsidP="009637E4">
            <w:pPr>
              <w:rPr>
                <w:sz w:val="2"/>
                <w:szCs w:val="2"/>
              </w:rPr>
            </w:pPr>
          </w:p>
        </w:tc>
        <w:tc>
          <w:tcPr>
            <w:tcW w:w="6257" w:type="dxa"/>
          </w:tcPr>
          <w:p w:rsidR="00D313E9" w:rsidRPr="00D313E9" w:rsidRDefault="00F94ED0" w:rsidP="00F94ED0">
            <w:pPr>
              <w:pStyle w:val="TableParagraph"/>
              <w:tabs>
                <w:tab w:val="left" w:pos="1942"/>
                <w:tab w:val="left" w:pos="3779"/>
                <w:tab w:val="left" w:pos="5002"/>
              </w:tabs>
              <w:spacing w:line="263" w:lineRule="exact"/>
              <w:rPr>
                <w:sz w:val="24"/>
                <w:lang w:val="ru-RU"/>
              </w:rPr>
            </w:pPr>
            <w:r>
              <w:rPr>
                <w:sz w:val="24"/>
                <w:lang w:val="ru-RU"/>
              </w:rPr>
              <w:t xml:space="preserve">Графические головоломки (схемы </w:t>
            </w:r>
            <w:r w:rsidR="00D313E9" w:rsidRPr="00D313E9">
              <w:rPr>
                <w:sz w:val="24"/>
                <w:lang w:val="ru-RU"/>
              </w:rPr>
              <w:t>маршрутовперсонажей)</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Счетныйматериал</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2" w:lineRule="exact"/>
              <w:rPr>
                <w:sz w:val="24"/>
              </w:rPr>
            </w:pPr>
            <w:r>
              <w:rPr>
                <w:sz w:val="24"/>
              </w:rPr>
              <w:t>Игра Морскойбой»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Тематическийальбом«Водныйтранспорт»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Тематическийальбом«Воздушныйтранспорт»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bl>
    <w:p w:rsidR="00D313E9" w:rsidRDefault="00D313E9" w:rsidP="00D313E9">
      <w:pPr>
        <w:spacing w:line="301"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63" w:lineRule="exact"/>
              <w:rPr>
                <w:sz w:val="24"/>
              </w:rPr>
            </w:pPr>
            <w:r>
              <w:rPr>
                <w:sz w:val="24"/>
              </w:rPr>
              <w:t>Тематическийальбом«Наземныйтранспорт»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Игра«Неболей-ка»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453"/>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Настольно-печатнаяигра«Ассоциация«(профессии)</w:t>
            </w:r>
          </w:p>
        </w:tc>
        <w:tc>
          <w:tcPr>
            <w:tcW w:w="1264" w:type="dxa"/>
            <w:tcBorders>
              <w:bottom w:val="single" w:sz="6" w:space="0" w:color="000000"/>
            </w:tcBorders>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18"/>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60" w:lineRule="exact"/>
              <w:rPr>
                <w:sz w:val="24"/>
              </w:rPr>
            </w:pPr>
            <w:r>
              <w:rPr>
                <w:sz w:val="24"/>
              </w:rPr>
              <w:t>Тематическийальбом«Видытранспорта»</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21"/>
        </w:trPr>
        <w:tc>
          <w:tcPr>
            <w:tcW w:w="10773" w:type="dxa"/>
            <w:gridSpan w:val="3"/>
          </w:tcPr>
          <w:p w:rsidR="00D313E9" w:rsidRDefault="00D313E9" w:rsidP="009637E4">
            <w:pPr>
              <w:pStyle w:val="TableParagraph"/>
              <w:spacing w:line="301" w:lineRule="exact"/>
              <w:ind w:left="105"/>
              <w:rPr>
                <w:b/>
                <w:sz w:val="28"/>
              </w:rPr>
            </w:pPr>
            <w:r>
              <w:rPr>
                <w:b/>
                <w:sz w:val="28"/>
              </w:rPr>
              <w:t>Физическое</w:t>
            </w:r>
            <w:r w:rsidR="001F3ECC">
              <w:rPr>
                <w:b/>
                <w:sz w:val="28"/>
                <w:lang w:val="ru-RU"/>
              </w:rPr>
              <w:t xml:space="preserve"> </w:t>
            </w:r>
            <w:r>
              <w:rPr>
                <w:b/>
                <w:sz w:val="28"/>
              </w:rPr>
              <w:t>развитие</w:t>
            </w:r>
          </w:p>
        </w:tc>
      </w:tr>
      <w:tr w:rsidR="00D313E9" w:rsidTr="0069752F">
        <w:trPr>
          <w:trHeight w:val="321"/>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Спортивный</w:t>
            </w:r>
            <w:r w:rsidR="001F3ECC">
              <w:rPr>
                <w:sz w:val="24"/>
                <w:szCs w:val="24"/>
                <w:lang w:val="ru-RU"/>
              </w:rPr>
              <w:t xml:space="preserve"> </w:t>
            </w:r>
            <w:r w:rsidRPr="00C54FEE">
              <w:rPr>
                <w:sz w:val="24"/>
                <w:szCs w:val="24"/>
              </w:rPr>
              <w:t>уголок</w:t>
            </w:r>
          </w:p>
        </w:tc>
        <w:tc>
          <w:tcPr>
            <w:tcW w:w="6257" w:type="dxa"/>
          </w:tcPr>
          <w:p w:rsidR="00D313E9" w:rsidRDefault="00D313E9" w:rsidP="009637E4">
            <w:pPr>
              <w:pStyle w:val="TableParagraph"/>
              <w:spacing w:line="263" w:lineRule="exact"/>
              <w:rPr>
                <w:sz w:val="24"/>
              </w:rPr>
            </w:pPr>
            <w:r>
              <w:rPr>
                <w:sz w:val="24"/>
              </w:rPr>
              <w:t>Спортивныйкомплекс</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Мат(выс.7 см.)</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Боксёрскаягруша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Набор:боксёрскиеперчатки</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Кегли</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21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Шарыдлябоулинга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3</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Цель дляметания(диам.50см.)</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Кольцеброс–настольный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Шарикигольчатый(45мм)</w:t>
            </w:r>
          </w:p>
        </w:tc>
        <w:tc>
          <w:tcPr>
            <w:tcW w:w="1264" w:type="dxa"/>
          </w:tcPr>
          <w:p w:rsidR="00D313E9" w:rsidRPr="00C54FEE" w:rsidRDefault="00D313E9" w:rsidP="009637E4">
            <w:pPr>
              <w:pStyle w:val="TableParagraph"/>
              <w:spacing w:line="302" w:lineRule="exact"/>
              <w:rPr>
                <w:sz w:val="24"/>
                <w:szCs w:val="24"/>
              </w:rPr>
            </w:pPr>
            <w:r w:rsidRPr="00C54FEE">
              <w:rPr>
                <w:sz w:val="24"/>
                <w:szCs w:val="24"/>
              </w:rPr>
              <w:t>20</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Массажнаякочка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5</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Массажныековрики</w:t>
            </w:r>
          </w:p>
        </w:tc>
        <w:tc>
          <w:tcPr>
            <w:tcW w:w="1264" w:type="dxa"/>
          </w:tcPr>
          <w:p w:rsidR="00D313E9" w:rsidRDefault="00D313E9" w:rsidP="009637E4">
            <w:pPr>
              <w:pStyle w:val="TableParagraph"/>
              <w:spacing w:line="253" w:lineRule="exact"/>
              <w:rPr>
                <w:sz w:val="24"/>
              </w:rPr>
            </w:pPr>
            <w:r>
              <w:rPr>
                <w:sz w:val="24"/>
              </w:rPr>
              <w:t>1 комплект</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Ребристаядорожка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Шарпластмассовый(диам.10 см)</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Каталогподвижныхигр</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92243E" w:rsidP="009637E4">
            <w:pPr>
              <w:pStyle w:val="TableParagraph"/>
              <w:spacing w:line="263" w:lineRule="exact"/>
              <w:rPr>
                <w:sz w:val="24"/>
              </w:rPr>
            </w:pPr>
            <w:r>
              <w:rPr>
                <w:sz w:val="24"/>
              </w:rPr>
              <w:t>М</w:t>
            </w:r>
            <w:r w:rsidR="00D313E9">
              <w:rPr>
                <w:sz w:val="24"/>
              </w:rPr>
              <w:t>ешочекс грузом</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Кольца</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10773" w:type="dxa"/>
            <w:gridSpan w:val="3"/>
          </w:tcPr>
          <w:p w:rsidR="00D313E9" w:rsidRDefault="00D313E9" w:rsidP="009637E4">
            <w:pPr>
              <w:pStyle w:val="TableParagraph"/>
              <w:spacing w:line="301" w:lineRule="exact"/>
              <w:ind w:left="105"/>
              <w:rPr>
                <w:b/>
                <w:sz w:val="28"/>
              </w:rPr>
            </w:pPr>
            <w:r>
              <w:rPr>
                <w:b/>
                <w:sz w:val="28"/>
              </w:rPr>
              <w:t>Речевое</w:t>
            </w:r>
            <w:r w:rsidR="001F3ECC">
              <w:rPr>
                <w:b/>
                <w:sz w:val="28"/>
                <w:lang w:val="ru-RU"/>
              </w:rPr>
              <w:t xml:space="preserve"> </w:t>
            </w:r>
            <w:r>
              <w:rPr>
                <w:b/>
                <w:sz w:val="28"/>
              </w:rPr>
              <w:t>развитие</w:t>
            </w:r>
          </w:p>
        </w:tc>
      </w:tr>
      <w:tr w:rsidR="00D313E9" w:rsidTr="0069752F">
        <w:trPr>
          <w:trHeight w:val="1046"/>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Книжный</w:t>
            </w:r>
            <w:r w:rsidR="001F3ECC">
              <w:rPr>
                <w:sz w:val="24"/>
                <w:szCs w:val="24"/>
                <w:lang w:val="ru-RU"/>
              </w:rPr>
              <w:t xml:space="preserve"> </w:t>
            </w:r>
            <w:r w:rsidRPr="00C54FEE">
              <w:rPr>
                <w:sz w:val="24"/>
                <w:szCs w:val="24"/>
              </w:rPr>
              <w:t>уголок</w:t>
            </w:r>
          </w:p>
        </w:tc>
        <w:tc>
          <w:tcPr>
            <w:tcW w:w="6257" w:type="dxa"/>
          </w:tcPr>
          <w:p w:rsidR="00D313E9" w:rsidRPr="00D313E9" w:rsidRDefault="00D313E9" w:rsidP="009637E4">
            <w:pPr>
              <w:pStyle w:val="TableParagraph"/>
              <w:spacing w:line="257" w:lineRule="exact"/>
              <w:jc w:val="both"/>
              <w:rPr>
                <w:sz w:val="24"/>
                <w:lang w:val="ru-RU"/>
              </w:rPr>
            </w:pPr>
            <w:r w:rsidRPr="00D313E9">
              <w:rPr>
                <w:sz w:val="24"/>
                <w:lang w:val="ru-RU"/>
              </w:rPr>
              <w:t>Детскиекниги(произведенияфольклора,сказкирусские</w:t>
            </w:r>
          </w:p>
          <w:p w:rsidR="00D313E9" w:rsidRPr="00D313E9" w:rsidRDefault="00D313E9" w:rsidP="009637E4">
            <w:pPr>
              <w:pStyle w:val="TableParagraph"/>
              <w:spacing w:before="3" w:line="235" w:lineRule="auto"/>
              <w:ind w:right="805"/>
              <w:jc w:val="both"/>
              <w:rPr>
                <w:sz w:val="24"/>
                <w:lang w:val="ru-RU"/>
              </w:rPr>
            </w:pPr>
            <w:r w:rsidRPr="00D313E9">
              <w:rPr>
                <w:sz w:val="24"/>
                <w:lang w:val="ru-RU"/>
              </w:rPr>
              <w:t>народные и народов мира, произведения русской изарубежной классики, произведения современныхавторов:рассказы,сказки,стихи),</w:t>
            </w:r>
          </w:p>
        </w:tc>
        <w:tc>
          <w:tcPr>
            <w:tcW w:w="1264" w:type="dxa"/>
          </w:tcPr>
          <w:p w:rsidR="00D313E9" w:rsidRPr="00C54FEE" w:rsidRDefault="00D313E9" w:rsidP="009637E4">
            <w:pPr>
              <w:pStyle w:val="TableParagraph"/>
              <w:spacing w:line="310" w:lineRule="exact"/>
              <w:rPr>
                <w:sz w:val="24"/>
                <w:szCs w:val="24"/>
              </w:rPr>
            </w:pPr>
            <w:r w:rsidRPr="00C54FEE">
              <w:rPr>
                <w:sz w:val="24"/>
                <w:szCs w:val="24"/>
              </w:rPr>
              <w:t>комплект</w:t>
            </w:r>
          </w:p>
        </w:tc>
      </w:tr>
      <w:tr w:rsidR="00D313E9" w:rsidTr="0069752F">
        <w:trPr>
          <w:trHeight w:val="43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Книги,любимыедетьмиэтойгруппы</w:t>
            </w:r>
          </w:p>
        </w:tc>
        <w:tc>
          <w:tcPr>
            <w:tcW w:w="1264" w:type="dxa"/>
          </w:tcPr>
          <w:p w:rsidR="00D313E9" w:rsidRPr="00C54FEE" w:rsidRDefault="00D313E9" w:rsidP="009637E4">
            <w:pPr>
              <w:pStyle w:val="TableParagraph"/>
              <w:spacing w:line="310" w:lineRule="exact"/>
              <w:rPr>
                <w:sz w:val="24"/>
                <w:szCs w:val="24"/>
              </w:rPr>
            </w:pPr>
            <w:r w:rsidRPr="00C54FEE">
              <w:rPr>
                <w:sz w:val="24"/>
                <w:szCs w:val="24"/>
              </w:rPr>
              <w:t>комплект</w:t>
            </w:r>
          </w:p>
        </w:tc>
      </w:tr>
      <w:tr w:rsidR="00D313E9" w:rsidTr="0069752F">
        <w:trPr>
          <w:trHeight w:val="645"/>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59" w:lineRule="auto"/>
              <w:ind w:right="753"/>
              <w:rPr>
                <w:sz w:val="24"/>
                <w:lang w:val="ru-RU"/>
              </w:rPr>
            </w:pPr>
            <w:r w:rsidRPr="00D313E9">
              <w:rPr>
                <w:sz w:val="24"/>
                <w:lang w:val="ru-RU"/>
              </w:rPr>
              <w:t>Словесное творчество (книжки-самоделки, альбомызагадок,рассказов,составленныхдетьми)</w:t>
            </w:r>
          </w:p>
        </w:tc>
        <w:tc>
          <w:tcPr>
            <w:tcW w:w="1264" w:type="dxa"/>
          </w:tcPr>
          <w:p w:rsidR="00D313E9" w:rsidRPr="00C54FEE" w:rsidRDefault="00D313E9" w:rsidP="009637E4">
            <w:pPr>
              <w:pStyle w:val="TableParagraph"/>
              <w:rPr>
                <w:sz w:val="24"/>
                <w:szCs w:val="24"/>
                <w:lang w:val="ru-RU"/>
              </w:rPr>
            </w:pPr>
          </w:p>
        </w:tc>
      </w:tr>
      <w:tr w:rsidR="00D313E9" w:rsidTr="0069752F">
        <w:trPr>
          <w:trHeight w:val="460"/>
        </w:trPr>
        <w:tc>
          <w:tcPr>
            <w:tcW w:w="3252" w:type="dxa"/>
            <w:vMerge/>
            <w:tcBorders>
              <w:top w:val="nil"/>
            </w:tcBorders>
          </w:tcPr>
          <w:p w:rsidR="00D313E9" w:rsidRPr="00D313E9" w:rsidRDefault="00D313E9" w:rsidP="009637E4">
            <w:pPr>
              <w:rPr>
                <w:sz w:val="2"/>
                <w:szCs w:val="2"/>
                <w:lang w:val="ru-RU"/>
              </w:rPr>
            </w:pPr>
          </w:p>
        </w:tc>
        <w:tc>
          <w:tcPr>
            <w:tcW w:w="6257" w:type="dxa"/>
          </w:tcPr>
          <w:p w:rsidR="00D313E9" w:rsidRDefault="00D313E9" w:rsidP="009637E4">
            <w:pPr>
              <w:pStyle w:val="TableParagraph"/>
              <w:spacing w:line="263" w:lineRule="exact"/>
              <w:rPr>
                <w:sz w:val="24"/>
              </w:rPr>
            </w:pPr>
            <w:r>
              <w:rPr>
                <w:sz w:val="24"/>
              </w:rPr>
              <w:t>Сезоннаялитература</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Речевой</w:t>
            </w:r>
            <w:r w:rsidR="001F3ECC">
              <w:rPr>
                <w:sz w:val="24"/>
                <w:szCs w:val="24"/>
                <w:lang w:val="ru-RU"/>
              </w:rPr>
              <w:t xml:space="preserve"> </w:t>
            </w:r>
            <w:r w:rsidRPr="00C54FEE">
              <w:rPr>
                <w:sz w:val="24"/>
                <w:szCs w:val="24"/>
              </w:rPr>
              <w:t>уголок</w:t>
            </w: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Настольно-печатнаяигра«Живаяазбука»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Настольно-печатнаяигра«Урокиэтикета»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Сюжетныекартинки</w:t>
            </w:r>
          </w:p>
        </w:tc>
        <w:tc>
          <w:tcPr>
            <w:tcW w:w="1264" w:type="dxa"/>
          </w:tcPr>
          <w:p w:rsidR="00D313E9" w:rsidRPr="00C54FEE" w:rsidRDefault="00D313E9" w:rsidP="009637E4">
            <w:pPr>
              <w:pStyle w:val="TableParagraph"/>
              <w:spacing w:line="302" w:lineRule="exact"/>
              <w:rPr>
                <w:sz w:val="24"/>
                <w:szCs w:val="24"/>
              </w:rPr>
            </w:pPr>
            <w:r w:rsidRPr="00C54FEE">
              <w:rPr>
                <w:sz w:val="24"/>
                <w:szCs w:val="24"/>
              </w:rPr>
              <w:t>набор</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Деревяннаяигра«Азбукавкартинках»</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FD64F4" w:rsidRDefault="00D313E9" w:rsidP="009637E4">
            <w:pPr>
              <w:pStyle w:val="TableParagraph"/>
              <w:spacing w:line="267" w:lineRule="exact"/>
              <w:rPr>
                <w:sz w:val="24"/>
                <w:lang w:val="ru-RU"/>
              </w:rPr>
            </w:pPr>
            <w:r w:rsidRPr="00FD64F4">
              <w:rPr>
                <w:sz w:val="24"/>
                <w:lang w:val="ru-RU"/>
              </w:rPr>
              <w:t>Развивающаяигра«Рассказы оживотных»</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Домино«Противоположности»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FD64F4">
            <w:pPr>
              <w:pStyle w:val="TableParagraph"/>
              <w:spacing w:line="262" w:lineRule="exact"/>
              <w:rPr>
                <w:sz w:val="24"/>
                <w:lang w:val="ru-RU"/>
              </w:rPr>
            </w:pPr>
            <w:r w:rsidRPr="0092243E">
              <w:rPr>
                <w:sz w:val="24"/>
                <w:lang w:val="ru-RU"/>
              </w:rPr>
              <w:t>Настольно-печатнаяигра«Чтотакоехорошоичтотакое</w:t>
            </w:r>
          </w:p>
          <w:p w:rsidR="00D313E9" w:rsidRPr="0092243E" w:rsidRDefault="00D313E9" w:rsidP="009637E4">
            <w:pPr>
              <w:pStyle w:val="TableParagraph"/>
              <w:spacing w:line="271" w:lineRule="exact"/>
              <w:rPr>
                <w:sz w:val="24"/>
                <w:lang w:val="ru-RU"/>
              </w:rPr>
            </w:pPr>
            <w:r w:rsidRPr="0092243E">
              <w:rPr>
                <w:sz w:val="24"/>
                <w:lang w:val="ru-RU"/>
              </w:rPr>
              <w:t>плохо»</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Настольно-печатнаяигра«Чей малыш»</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62" w:lineRule="exact"/>
              <w:rPr>
                <w:sz w:val="24"/>
                <w:lang w:val="ru-RU"/>
              </w:rPr>
            </w:pPr>
            <w:r w:rsidRPr="00D313E9">
              <w:rPr>
                <w:sz w:val="24"/>
                <w:lang w:val="ru-RU"/>
              </w:rPr>
              <w:t>Настольно-печатнаяигра«Мой,моя,моё»</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Развивающеелото«Сказочнаяазбука»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Pr="00FD64F4" w:rsidRDefault="00D313E9" w:rsidP="009637E4">
            <w:pPr>
              <w:pStyle w:val="TableParagraph"/>
              <w:spacing w:line="263" w:lineRule="exact"/>
              <w:rPr>
                <w:sz w:val="24"/>
                <w:lang w:val="ru-RU"/>
              </w:rPr>
            </w:pPr>
            <w:r w:rsidRPr="00FD64F4">
              <w:rPr>
                <w:sz w:val="24"/>
                <w:lang w:val="ru-RU"/>
              </w:rPr>
              <w:t>Забавныеребусы:«Словаиззвуков»</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bl>
    <w:p w:rsidR="00D313E9" w:rsidRDefault="00D313E9" w:rsidP="00D313E9">
      <w:pPr>
        <w:spacing w:line="306"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Default="00D313E9" w:rsidP="009637E4">
            <w:pPr>
              <w:pStyle w:val="TableParagraph"/>
              <w:rPr>
                <w:sz w:val="24"/>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Настольно-печатнаяигра«Назови,однимсловом»</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92243E" w:rsidRDefault="00D313E9" w:rsidP="009637E4">
            <w:pPr>
              <w:pStyle w:val="TableParagraph"/>
              <w:spacing w:line="263" w:lineRule="exact"/>
              <w:rPr>
                <w:sz w:val="24"/>
                <w:lang w:val="ru-RU"/>
              </w:rPr>
            </w:pPr>
            <w:r w:rsidRPr="0092243E">
              <w:rPr>
                <w:sz w:val="24"/>
                <w:lang w:val="ru-RU"/>
              </w:rPr>
              <w:t>Настольно-печатнаяигра«Мульт-лото»</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Настольно-печатнаяигра«Начтоэтопохоже?»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19"/>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Pr="00FD64F4" w:rsidRDefault="00D313E9" w:rsidP="009637E4">
            <w:pPr>
              <w:pStyle w:val="TableParagraph"/>
              <w:spacing w:line="263" w:lineRule="exact"/>
              <w:rPr>
                <w:sz w:val="24"/>
                <w:lang w:val="ru-RU"/>
              </w:rPr>
            </w:pPr>
            <w:r w:rsidRPr="00FD64F4">
              <w:rPr>
                <w:sz w:val="24"/>
                <w:lang w:val="ru-RU"/>
              </w:rPr>
              <w:t>Настольно-печатнаяигра«Изкакойсказкикартинка?»</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18"/>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Pr="00FD64F4" w:rsidRDefault="00D313E9" w:rsidP="009637E4">
            <w:pPr>
              <w:pStyle w:val="TableParagraph"/>
              <w:spacing w:line="260" w:lineRule="exact"/>
              <w:rPr>
                <w:sz w:val="24"/>
                <w:lang w:val="ru-RU"/>
              </w:rPr>
            </w:pPr>
            <w:r w:rsidRPr="00FD64F4">
              <w:rPr>
                <w:sz w:val="24"/>
                <w:lang w:val="ru-RU"/>
              </w:rPr>
              <w:t>Настольно-печатнаяигра«Расскажисвоюсказку»</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FD64F4" w:rsidRDefault="00D313E9" w:rsidP="009637E4">
            <w:pPr>
              <w:pStyle w:val="TableParagraph"/>
              <w:spacing w:line="263" w:lineRule="exact"/>
              <w:rPr>
                <w:sz w:val="24"/>
                <w:lang w:val="ru-RU"/>
              </w:rPr>
            </w:pPr>
            <w:r w:rsidRPr="00FD64F4">
              <w:rPr>
                <w:sz w:val="24"/>
                <w:lang w:val="ru-RU"/>
              </w:rPr>
              <w:t>Настольно-печатнаяигра«Расскажиоживотных»</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FD64F4" w:rsidRDefault="00D313E9" w:rsidP="009637E4">
            <w:pPr>
              <w:pStyle w:val="TableParagraph"/>
              <w:spacing w:line="263" w:lineRule="exact"/>
              <w:rPr>
                <w:sz w:val="24"/>
                <w:lang w:val="ru-RU"/>
              </w:rPr>
            </w:pPr>
            <w:r w:rsidRPr="00FD64F4">
              <w:rPr>
                <w:sz w:val="24"/>
                <w:lang w:val="ru-RU"/>
              </w:rPr>
              <w:t>Настольно-печатнаяигра«Составьрассказпокартинке»</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Разрезные(складные)кубикиссюжетнымикартинками</w:t>
            </w:r>
          </w:p>
          <w:p w:rsidR="00D313E9" w:rsidRPr="001758DA" w:rsidRDefault="00D313E9" w:rsidP="009637E4">
            <w:pPr>
              <w:pStyle w:val="TableParagraph"/>
              <w:spacing w:before="2" w:line="267" w:lineRule="exact"/>
              <w:rPr>
                <w:sz w:val="24"/>
                <w:lang w:val="ru-RU"/>
              </w:rPr>
            </w:pPr>
            <w:r w:rsidRPr="001758DA">
              <w:rPr>
                <w:sz w:val="24"/>
                <w:lang w:val="ru-RU"/>
              </w:rPr>
              <w:t>(6-8 частей.)</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3</w:t>
            </w:r>
          </w:p>
        </w:tc>
      </w:tr>
      <w:tr w:rsidR="00D313E9" w:rsidTr="0069752F">
        <w:trPr>
          <w:trHeight w:val="356"/>
        </w:trPr>
        <w:tc>
          <w:tcPr>
            <w:tcW w:w="3252" w:type="dxa"/>
            <w:vMerge/>
            <w:tcBorders>
              <w:top w:val="nil"/>
            </w:tcBorders>
          </w:tcPr>
          <w:p w:rsidR="00D313E9" w:rsidRDefault="00D313E9" w:rsidP="009637E4">
            <w:pPr>
              <w:rPr>
                <w:sz w:val="2"/>
                <w:szCs w:val="2"/>
              </w:rPr>
            </w:pPr>
          </w:p>
        </w:tc>
        <w:tc>
          <w:tcPr>
            <w:tcW w:w="6257" w:type="dxa"/>
          </w:tcPr>
          <w:p w:rsidR="00D313E9" w:rsidRPr="001758DA" w:rsidRDefault="00D313E9" w:rsidP="001758DA">
            <w:pPr>
              <w:pStyle w:val="TableParagraph"/>
              <w:spacing w:line="268" w:lineRule="exact"/>
              <w:rPr>
                <w:sz w:val="24"/>
                <w:lang w:val="ru-RU"/>
              </w:rPr>
            </w:pPr>
            <w:r w:rsidRPr="001758DA">
              <w:rPr>
                <w:sz w:val="24"/>
                <w:lang w:val="ru-RU"/>
              </w:rPr>
              <w:t>Настольныеигрына</w:t>
            </w:r>
            <w:r w:rsidR="001758DA" w:rsidRPr="001758DA">
              <w:rPr>
                <w:sz w:val="24"/>
                <w:lang w:val="ru-RU"/>
              </w:rPr>
              <w:t>развити</w:t>
            </w:r>
            <w:r w:rsidR="001758DA">
              <w:rPr>
                <w:sz w:val="24"/>
                <w:lang w:val="ru-RU"/>
              </w:rPr>
              <w:t xml:space="preserve">е </w:t>
            </w:r>
            <w:r w:rsidRPr="001758DA">
              <w:rPr>
                <w:sz w:val="24"/>
                <w:lang w:val="ru-RU"/>
              </w:rPr>
              <w:t>дыхания«Ворота»</w:t>
            </w:r>
          </w:p>
        </w:tc>
        <w:tc>
          <w:tcPr>
            <w:tcW w:w="1264" w:type="dxa"/>
          </w:tcPr>
          <w:p w:rsidR="00D313E9" w:rsidRPr="00C54FEE" w:rsidRDefault="00D313E9" w:rsidP="009637E4">
            <w:pPr>
              <w:pStyle w:val="TableParagraph"/>
              <w:spacing w:line="315"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«Солнышко»</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«Облако»</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«Домик»</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10773" w:type="dxa"/>
            <w:gridSpan w:val="3"/>
          </w:tcPr>
          <w:p w:rsidR="00D313E9" w:rsidRDefault="00D313E9" w:rsidP="001864E8">
            <w:pPr>
              <w:pStyle w:val="TableParagraph"/>
              <w:spacing w:line="302" w:lineRule="exact"/>
              <w:ind w:left="105"/>
              <w:jc w:val="center"/>
              <w:rPr>
                <w:b/>
                <w:sz w:val="28"/>
              </w:rPr>
            </w:pPr>
            <w:r>
              <w:rPr>
                <w:b/>
                <w:sz w:val="28"/>
              </w:rPr>
              <w:t>Художественно-эстетическое</w:t>
            </w:r>
            <w:r w:rsidR="001F3ECC">
              <w:rPr>
                <w:b/>
                <w:sz w:val="28"/>
                <w:lang w:val="ru-RU"/>
              </w:rPr>
              <w:t xml:space="preserve"> </w:t>
            </w:r>
            <w:r>
              <w:rPr>
                <w:b/>
                <w:sz w:val="28"/>
              </w:rPr>
              <w:t>развитие</w:t>
            </w:r>
          </w:p>
        </w:tc>
      </w:tr>
      <w:tr w:rsidR="00D313E9" w:rsidTr="0069752F">
        <w:trPr>
          <w:trHeight w:val="321"/>
        </w:trPr>
        <w:tc>
          <w:tcPr>
            <w:tcW w:w="3252" w:type="dxa"/>
            <w:vMerge w:val="restart"/>
          </w:tcPr>
          <w:p w:rsidR="00D313E9" w:rsidRPr="00C54FEE" w:rsidRDefault="00D313E9" w:rsidP="009637E4">
            <w:pPr>
              <w:pStyle w:val="TableParagraph"/>
              <w:ind w:left="105"/>
              <w:rPr>
                <w:sz w:val="24"/>
                <w:szCs w:val="24"/>
              </w:rPr>
            </w:pPr>
            <w:r w:rsidRPr="00C54FEE">
              <w:rPr>
                <w:sz w:val="24"/>
                <w:szCs w:val="24"/>
              </w:rPr>
              <w:t>Уголок</w:t>
            </w:r>
            <w:r w:rsidR="001F3ECC">
              <w:rPr>
                <w:sz w:val="24"/>
                <w:szCs w:val="24"/>
                <w:lang w:val="ru-RU"/>
              </w:rPr>
              <w:t xml:space="preserve"> </w:t>
            </w:r>
            <w:r w:rsidRPr="00C54FEE">
              <w:rPr>
                <w:w w:val="95"/>
                <w:sz w:val="24"/>
                <w:szCs w:val="24"/>
              </w:rPr>
              <w:t>конструирования</w:t>
            </w:r>
          </w:p>
        </w:tc>
        <w:tc>
          <w:tcPr>
            <w:tcW w:w="6257" w:type="dxa"/>
          </w:tcPr>
          <w:p w:rsidR="00D313E9" w:rsidRDefault="00D313E9" w:rsidP="009637E4">
            <w:pPr>
              <w:pStyle w:val="TableParagraph"/>
              <w:spacing w:line="263" w:lineRule="exact"/>
              <w:rPr>
                <w:sz w:val="24"/>
              </w:rPr>
            </w:pPr>
            <w:r>
              <w:rPr>
                <w:sz w:val="24"/>
              </w:rPr>
              <w:t>КонструктордеревянныйМультиколор</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Конструктордеревянный «Дом,которыйпостроилЯ»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Конструктордеревянный«Весёлыйгородок»</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КонструкторнапольныйдеревянныйбольшойТомик</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14"/>
        </w:trPr>
        <w:tc>
          <w:tcPr>
            <w:tcW w:w="3252" w:type="dxa"/>
            <w:vMerge/>
            <w:tcBorders>
              <w:top w:val="nil"/>
            </w:tcBorders>
          </w:tcPr>
          <w:p w:rsidR="00D313E9" w:rsidRPr="00C54FEE" w:rsidRDefault="00D313E9" w:rsidP="009637E4">
            <w:pPr>
              <w:rPr>
                <w:sz w:val="24"/>
                <w:szCs w:val="24"/>
              </w:rPr>
            </w:pPr>
          </w:p>
        </w:tc>
        <w:tc>
          <w:tcPr>
            <w:tcW w:w="6257" w:type="dxa"/>
          </w:tcPr>
          <w:p w:rsidR="00D313E9" w:rsidRPr="00545662" w:rsidRDefault="00545662" w:rsidP="00545662">
            <w:pPr>
              <w:pStyle w:val="TableParagraph"/>
              <w:tabs>
                <w:tab w:val="left" w:pos="1807"/>
                <w:tab w:val="left" w:pos="2790"/>
                <w:tab w:val="left" w:pos="3121"/>
                <w:tab w:val="left" w:pos="4292"/>
                <w:tab w:val="left" w:pos="5241"/>
                <w:tab w:val="left" w:pos="6018"/>
              </w:tabs>
              <w:spacing w:line="262" w:lineRule="exact"/>
              <w:rPr>
                <w:sz w:val="24"/>
                <w:lang w:val="ru-RU"/>
              </w:rPr>
            </w:pPr>
            <w:r>
              <w:rPr>
                <w:sz w:val="24"/>
                <w:lang w:val="ru-RU"/>
              </w:rPr>
              <w:t>Строительные наборы с деталями разных</w:t>
            </w:r>
            <w:r>
              <w:rPr>
                <w:sz w:val="24"/>
                <w:lang w:val="ru-RU"/>
              </w:rPr>
              <w:tab/>
              <w:t xml:space="preserve">форм </w:t>
            </w:r>
            <w:r w:rsidR="00D313E9" w:rsidRPr="00D313E9">
              <w:rPr>
                <w:sz w:val="24"/>
                <w:lang w:val="ru-RU"/>
              </w:rPr>
              <w:t>и</w:t>
            </w:r>
            <w:r w:rsidR="00D313E9" w:rsidRPr="00FD64F4">
              <w:rPr>
                <w:sz w:val="24"/>
                <w:lang w:val="ru-RU"/>
              </w:rPr>
              <w:t>размеров.</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Конструкторпластмассовый(липучка)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Конструкторпластмассовый(суставной)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Конструкторпластмассовый(мозаика)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Конструкторпластмассовый(болтовой)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Конструкторметалл.№6,7</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Конструкторпластмассовый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Конструктор«Лего»</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Схемы построек</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комплект</w:t>
            </w:r>
          </w:p>
        </w:tc>
      </w:tr>
      <w:tr w:rsidR="00D313E9" w:rsidTr="0069752F">
        <w:trPr>
          <w:trHeight w:val="734"/>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1F3ECC">
              <w:rPr>
                <w:sz w:val="24"/>
                <w:szCs w:val="24"/>
                <w:lang w:val="ru-RU"/>
              </w:rPr>
              <w:t xml:space="preserve"> </w:t>
            </w:r>
            <w:r w:rsidRPr="00C54FEE">
              <w:rPr>
                <w:sz w:val="24"/>
                <w:szCs w:val="24"/>
              </w:rPr>
              <w:t>творчества</w:t>
            </w: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Настольно печатныеигры:</w:t>
            </w:r>
          </w:p>
          <w:p w:rsidR="00D313E9" w:rsidRPr="001758DA" w:rsidRDefault="00D313E9" w:rsidP="009637E4">
            <w:pPr>
              <w:pStyle w:val="TableParagraph"/>
              <w:spacing w:before="185" w:line="267" w:lineRule="exact"/>
              <w:rPr>
                <w:sz w:val="24"/>
                <w:lang w:val="ru-RU"/>
              </w:rPr>
            </w:pPr>
            <w:r w:rsidRPr="001758DA">
              <w:rPr>
                <w:sz w:val="24"/>
                <w:lang w:val="ru-RU"/>
              </w:rPr>
              <w:t>Игра«Сложиузор»</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«Соберипейзаж»</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«Составьузор»</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«Составь натюрморт»</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«Соберигусеницу»</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«Найдицвета,которыминарисовалипетушка»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«Симметричныепредметы»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46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«Составь портрет»</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56"/>
        </w:trPr>
        <w:tc>
          <w:tcPr>
            <w:tcW w:w="3252" w:type="dxa"/>
            <w:vMerge/>
            <w:tcBorders>
              <w:top w:val="nil"/>
            </w:tcBorders>
          </w:tcPr>
          <w:p w:rsidR="00D313E9" w:rsidRDefault="00D313E9" w:rsidP="009637E4">
            <w:pPr>
              <w:rPr>
                <w:sz w:val="2"/>
                <w:szCs w:val="2"/>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Столдля рисованияпескомсподсветкой</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62" w:lineRule="exact"/>
              <w:rPr>
                <w:sz w:val="24"/>
                <w:lang w:val="ru-RU"/>
              </w:rPr>
            </w:pPr>
            <w:r w:rsidRPr="00D313E9">
              <w:rPr>
                <w:sz w:val="24"/>
                <w:lang w:val="ru-RU"/>
              </w:rPr>
              <w:t>Разрезные(складные)кубикис узорами(4частей.)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Магнитнаядоскадлярисования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Мольбертдвусторонний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bl>
    <w:p w:rsidR="00D313E9" w:rsidRDefault="00D313E9" w:rsidP="00D313E9">
      <w:pPr>
        <w:spacing w:line="306"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830"/>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63" w:lineRule="exact"/>
              <w:rPr>
                <w:sz w:val="24"/>
              </w:rPr>
            </w:pPr>
            <w:r>
              <w:rPr>
                <w:sz w:val="24"/>
              </w:rPr>
              <w:t>Цветныекарандаши(набор)</w:t>
            </w:r>
          </w:p>
        </w:tc>
        <w:tc>
          <w:tcPr>
            <w:tcW w:w="1264" w:type="dxa"/>
          </w:tcPr>
          <w:p w:rsidR="00D313E9" w:rsidRDefault="0069752F" w:rsidP="009637E4">
            <w:pPr>
              <w:pStyle w:val="TableParagraph"/>
              <w:tabs>
                <w:tab w:val="left" w:pos="660"/>
                <w:tab w:val="left" w:pos="1078"/>
              </w:tabs>
              <w:spacing w:line="263" w:lineRule="exact"/>
              <w:rPr>
                <w:sz w:val="24"/>
              </w:rPr>
            </w:pPr>
            <w:r>
              <w:rPr>
                <w:sz w:val="24"/>
              </w:rPr>
              <w:t>По</w:t>
            </w:r>
            <w:r>
              <w:rPr>
                <w:sz w:val="24"/>
                <w:lang w:val="ru-RU"/>
              </w:rPr>
              <w:t xml:space="preserve"> </w:t>
            </w:r>
            <w:r>
              <w:rPr>
                <w:sz w:val="24"/>
              </w:rPr>
              <w:t>1</w:t>
            </w:r>
            <w:r>
              <w:rPr>
                <w:sz w:val="24"/>
                <w:lang w:val="ru-RU"/>
              </w:rPr>
              <w:t xml:space="preserve"> </w:t>
            </w:r>
            <w:r w:rsidR="00D313E9">
              <w:rPr>
                <w:sz w:val="24"/>
              </w:rPr>
              <w:t>на</w:t>
            </w:r>
          </w:p>
          <w:p w:rsidR="00D313E9" w:rsidRDefault="0069752F" w:rsidP="0069752F">
            <w:pPr>
              <w:pStyle w:val="TableParagraph"/>
              <w:spacing w:line="274" w:lineRule="exact"/>
              <w:ind w:right="141"/>
              <w:rPr>
                <w:sz w:val="24"/>
              </w:rPr>
            </w:pPr>
            <w:r>
              <w:rPr>
                <w:sz w:val="24"/>
              </w:rPr>
              <w:t>каждо</w:t>
            </w:r>
            <w:r>
              <w:rPr>
                <w:sz w:val="24"/>
                <w:lang w:val="ru-RU"/>
              </w:rPr>
              <w:t>г</w:t>
            </w:r>
            <w:r w:rsidR="00D313E9">
              <w:rPr>
                <w:sz w:val="24"/>
              </w:rPr>
              <w:t>о</w:t>
            </w:r>
            <w:r>
              <w:rPr>
                <w:sz w:val="24"/>
                <w:lang w:val="ru-RU"/>
              </w:rPr>
              <w:t xml:space="preserve"> </w:t>
            </w:r>
            <w:r w:rsidR="00D313E9">
              <w:rPr>
                <w:sz w:val="24"/>
              </w:rPr>
              <w:t>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Фломастеры</w:t>
            </w:r>
          </w:p>
        </w:tc>
        <w:tc>
          <w:tcPr>
            <w:tcW w:w="1264" w:type="dxa"/>
          </w:tcPr>
          <w:p w:rsidR="00D313E9" w:rsidRDefault="0069752F" w:rsidP="009637E4">
            <w:pPr>
              <w:pStyle w:val="TableParagraph"/>
              <w:tabs>
                <w:tab w:val="left" w:pos="660"/>
                <w:tab w:val="left" w:pos="1078"/>
              </w:tabs>
              <w:spacing w:line="237" w:lineRule="auto"/>
              <w:ind w:right="90"/>
              <w:rPr>
                <w:sz w:val="24"/>
              </w:rPr>
            </w:pPr>
            <w:r>
              <w:rPr>
                <w:sz w:val="24"/>
              </w:rPr>
              <w:t>по</w:t>
            </w:r>
            <w:r w:rsidR="00D313E9">
              <w:rPr>
                <w:sz w:val="24"/>
              </w:rPr>
              <w:t>1</w:t>
            </w:r>
            <w:r w:rsidR="00D313E9">
              <w:rPr>
                <w:sz w:val="24"/>
              </w:rPr>
              <w:tab/>
            </w:r>
            <w:r w:rsidR="00D313E9">
              <w:rPr>
                <w:spacing w:val="-2"/>
                <w:sz w:val="24"/>
              </w:rPr>
              <w:t>на</w:t>
            </w:r>
            <w:r>
              <w:rPr>
                <w:spacing w:val="-2"/>
                <w:sz w:val="24"/>
                <w:lang w:val="ru-RU"/>
              </w:rPr>
              <w:t xml:space="preserve"> </w:t>
            </w:r>
            <w:r w:rsidR="00D313E9">
              <w:rPr>
                <w:sz w:val="24"/>
              </w:rPr>
              <w:t>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Гуашь</w:t>
            </w:r>
          </w:p>
        </w:tc>
        <w:tc>
          <w:tcPr>
            <w:tcW w:w="1264" w:type="dxa"/>
          </w:tcPr>
          <w:p w:rsidR="00D313E9" w:rsidRPr="001758DA" w:rsidRDefault="00D313E9" w:rsidP="009637E4">
            <w:pPr>
              <w:pStyle w:val="TableParagraph"/>
              <w:spacing w:line="306" w:lineRule="exact"/>
              <w:rPr>
                <w:sz w:val="24"/>
                <w:szCs w:val="24"/>
              </w:rPr>
            </w:pPr>
            <w:r w:rsidRPr="001758DA">
              <w:rPr>
                <w:sz w:val="24"/>
                <w:szCs w:val="24"/>
              </w:rPr>
              <w:t>10</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Краски акварельные</w:t>
            </w:r>
          </w:p>
        </w:tc>
        <w:tc>
          <w:tcPr>
            <w:tcW w:w="1264" w:type="dxa"/>
          </w:tcPr>
          <w:p w:rsidR="00D313E9" w:rsidRDefault="0069752F" w:rsidP="009637E4">
            <w:pPr>
              <w:pStyle w:val="TableParagraph"/>
              <w:tabs>
                <w:tab w:val="left" w:pos="660"/>
                <w:tab w:val="left" w:pos="1078"/>
              </w:tabs>
              <w:spacing w:line="237" w:lineRule="auto"/>
              <w:ind w:right="90"/>
              <w:rPr>
                <w:sz w:val="24"/>
              </w:rPr>
            </w:pPr>
            <w:r>
              <w:rPr>
                <w:sz w:val="24"/>
              </w:rPr>
              <w:t>По</w:t>
            </w:r>
            <w:r>
              <w:rPr>
                <w:sz w:val="24"/>
                <w:lang w:val="ru-RU"/>
              </w:rPr>
              <w:t xml:space="preserve"> </w:t>
            </w:r>
            <w:r>
              <w:rPr>
                <w:sz w:val="24"/>
              </w:rPr>
              <w:t>1</w:t>
            </w:r>
            <w:r>
              <w:rPr>
                <w:sz w:val="24"/>
                <w:lang w:val="ru-RU"/>
              </w:rPr>
              <w:t xml:space="preserve"> </w:t>
            </w:r>
            <w:r w:rsidR="00D313E9">
              <w:rPr>
                <w:spacing w:val="-2"/>
                <w:sz w:val="24"/>
              </w:rPr>
              <w:t>на</w:t>
            </w:r>
            <w:r>
              <w:rPr>
                <w:spacing w:val="-2"/>
                <w:sz w:val="24"/>
                <w:lang w:val="ru-RU"/>
              </w:rPr>
              <w:t xml:space="preserve"> </w:t>
            </w:r>
            <w:r w:rsidR="00D313E9">
              <w:rPr>
                <w:sz w:val="24"/>
              </w:rPr>
              <w:t>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Восковыемелки</w:t>
            </w:r>
          </w:p>
        </w:tc>
        <w:tc>
          <w:tcPr>
            <w:tcW w:w="1264" w:type="dxa"/>
          </w:tcPr>
          <w:p w:rsidR="00D313E9" w:rsidRPr="001758DA" w:rsidRDefault="00D313E9" w:rsidP="009637E4">
            <w:pPr>
              <w:pStyle w:val="TableParagraph"/>
              <w:spacing w:line="302" w:lineRule="exact"/>
              <w:rPr>
                <w:sz w:val="24"/>
                <w:szCs w:val="24"/>
              </w:rPr>
            </w:pPr>
            <w:r w:rsidRPr="001758DA">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Кисточкитонкиеитолстые</w:t>
            </w:r>
          </w:p>
        </w:tc>
        <w:tc>
          <w:tcPr>
            <w:tcW w:w="1264" w:type="dxa"/>
          </w:tcPr>
          <w:p w:rsidR="00D313E9" w:rsidRPr="001758DA" w:rsidRDefault="00D313E9" w:rsidP="009637E4">
            <w:pPr>
              <w:pStyle w:val="TableParagraph"/>
              <w:spacing w:line="301" w:lineRule="exact"/>
              <w:rPr>
                <w:sz w:val="24"/>
                <w:szCs w:val="24"/>
              </w:rPr>
            </w:pPr>
            <w:r w:rsidRPr="001758DA">
              <w:rPr>
                <w:sz w:val="24"/>
                <w:szCs w:val="24"/>
              </w:rPr>
              <w:t>48</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Баночки-непроливайки</w:t>
            </w:r>
          </w:p>
        </w:tc>
        <w:tc>
          <w:tcPr>
            <w:tcW w:w="1264" w:type="dxa"/>
          </w:tcPr>
          <w:p w:rsidR="00D313E9" w:rsidRDefault="0069752F" w:rsidP="009637E4">
            <w:pPr>
              <w:pStyle w:val="TableParagraph"/>
              <w:tabs>
                <w:tab w:val="left" w:pos="660"/>
                <w:tab w:val="left" w:pos="1078"/>
              </w:tabs>
              <w:spacing w:line="237" w:lineRule="auto"/>
              <w:ind w:right="90"/>
              <w:rPr>
                <w:sz w:val="24"/>
              </w:rPr>
            </w:pPr>
            <w:r>
              <w:rPr>
                <w:sz w:val="24"/>
              </w:rPr>
              <w:t>По</w:t>
            </w:r>
            <w:r>
              <w:rPr>
                <w:sz w:val="24"/>
                <w:lang w:val="ru-RU"/>
              </w:rPr>
              <w:t xml:space="preserve"> </w:t>
            </w:r>
            <w:r>
              <w:rPr>
                <w:sz w:val="24"/>
              </w:rPr>
              <w:t>1</w:t>
            </w:r>
            <w:r>
              <w:rPr>
                <w:sz w:val="24"/>
                <w:lang w:val="ru-RU"/>
              </w:rPr>
              <w:t xml:space="preserve"> </w:t>
            </w:r>
            <w:r w:rsidR="00D313E9">
              <w:rPr>
                <w:spacing w:val="-2"/>
                <w:sz w:val="24"/>
              </w:rPr>
              <w:t>на</w:t>
            </w:r>
            <w:r>
              <w:rPr>
                <w:spacing w:val="-2"/>
                <w:sz w:val="24"/>
                <w:lang w:val="ru-RU"/>
              </w:rPr>
              <w:t xml:space="preserve"> </w:t>
            </w:r>
            <w:r w:rsidR="00D313E9">
              <w:rPr>
                <w:sz w:val="24"/>
              </w:rPr>
              <w:t>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Альбомы</w:t>
            </w:r>
          </w:p>
        </w:tc>
        <w:tc>
          <w:tcPr>
            <w:tcW w:w="1264" w:type="dxa"/>
          </w:tcPr>
          <w:p w:rsidR="00D313E9" w:rsidRDefault="0069752F" w:rsidP="009637E4">
            <w:pPr>
              <w:pStyle w:val="TableParagraph"/>
              <w:tabs>
                <w:tab w:val="left" w:pos="660"/>
                <w:tab w:val="left" w:pos="1078"/>
              </w:tabs>
              <w:spacing w:line="263" w:lineRule="exact"/>
              <w:rPr>
                <w:sz w:val="24"/>
              </w:rPr>
            </w:pPr>
            <w:r>
              <w:rPr>
                <w:sz w:val="24"/>
              </w:rPr>
              <w:t>По</w:t>
            </w:r>
            <w:r>
              <w:rPr>
                <w:sz w:val="24"/>
                <w:lang w:val="ru-RU"/>
              </w:rPr>
              <w:t xml:space="preserve"> </w:t>
            </w:r>
            <w:r>
              <w:rPr>
                <w:sz w:val="24"/>
              </w:rPr>
              <w:t>1</w:t>
            </w:r>
            <w:r>
              <w:rPr>
                <w:sz w:val="24"/>
                <w:lang w:val="ru-RU"/>
              </w:rPr>
              <w:t xml:space="preserve"> </w:t>
            </w:r>
            <w:r w:rsidR="00D313E9">
              <w:rPr>
                <w:sz w:val="24"/>
              </w:rPr>
              <w:t>на</w:t>
            </w:r>
          </w:p>
          <w:p w:rsidR="00D313E9" w:rsidRDefault="0069752F" w:rsidP="009637E4">
            <w:pPr>
              <w:pStyle w:val="TableParagraph"/>
              <w:spacing w:line="274" w:lineRule="exact"/>
              <w:ind w:right="428"/>
              <w:rPr>
                <w:sz w:val="24"/>
              </w:rPr>
            </w:pPr>
            <w:r>
              <w:rPr>
                <w:sz w:val="24"/>
              </w:rPr>
              <w:t>К</w:t>
            </w:r>
            <w:r w:rsidR="00D313E9">
              <w:rPr>
                <w:sz w:val="24"/>
              </w:rPr>
              <w:t>аждого</w:t>
            </w:r>
            <w:r>
              <w:rPr>
                <w:sz w:val="24"/>
                <w:lang w:val="ru-RU"/>
              </w:rPr>
              <w:t xml:space="preserve"> </w:t>
            </w:r>
            <w:r w:rsidR="00D313E9">
              <w:rPr>
                <w:sz w:val="24"/>
              </w:rPr>
              <w:t>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Пластилин</w:t>
            </w:r>
          </w:p>
        </w:tc>
        <w:tc>
          <w:tcPr>
            <w:tcW w:w="1264" w:type="dxa"/>
          </w:tcPr>
          <w:p w:rsidR="00D313E9" w:rsidRDefault="0069752F" w:rsidP="009637E4">
            <w:pPr>
              <w:pStyle w:val="TableParagraph"/>
              <w:tabs>
                <w:tab w:val="left" w:pos="660"/>
                <w:tab w:val="left" w:pos="1078"/>
              </w:tabs>
              <w:spacing w:line="237" w:lineRule="auto"/>
              <w:ind w:right="90"/>
              <w:rPr>
                <w:sz w:val="24"/>
              </w:rPr>
            </w:pPr>
            <w:r>
              <w:rPr>
                <w:sz w:val="24"/>
              </w:rPr>
              <w:t>По</w:t>
            </w:r>
            <w:r>
              <w:rPr>
                <w:sz w:val="24"/>
                <w:lang w:val="ru-RU"/>
              </w:rPr>
              <w:t xml:space="preserve"> </w:t>
            </w:r>
            <w:r w:rsidR="00D313E9">
              <w:rPr>
                <w:sz w:val="24"/>
              </w:rPr>
              <w:t>1</w:t>
            </w:r>
            <w:r w:rsidR="00D313E9">
              <w:rPr>
                <w:sz w:val="24"/>
              </w:rPr>
              <w:tab/>
            </w:r>
            <w:r w:rsidR="00D313E9">
              <w:rPr>
                <w:spacing w:val="-2"/>
                <w:sz w:val="24"/>
              </w:rPr>
              <w:t>на</w:t>
            </w:r>
            <w:r>
              <w:rPr>
                <w:spacing w:val="-2"/>
                <w:sz w:val="24"/>
                <w:lang w:val="ru-RU"/>
              </w:rPr>
              <w:t xml:space="preserve"> </w:t>
            </w:r>
            <w:r w:rsidR="00D313E9">
              <w:rPr>
                <w:sz w:val="24"/>
              </w:rPr>
              <w:t>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Доски для лепки</w:t>
            </w:r>
          </w:p>
        </w:tc>
        <w:tc>
          <w:tcPr>
            <w:tcW w:w="1264" w:type="dxa"/>
          </w:tcPr>
          <w:p w:rsidR="00D313E9" w:rsidRDefault="0069752F" w:rsidP="009637E4">
            <w:pPr>
              <w:pStyle w:val="TableParagraph"/>
              <w:tabs>
                <w:tab w:val="left" w:pos="660"/>
                <w:tab w:val="left" w:pos="1078"/>
              </w:tabs>
              <w:spacing w:line="263" w:lineRule="exact"/>
              <w:rPr>
                <w:sz w:val="24"/>
              </w:rPr>
            </w:pPr>
            <w:r>
              <w:rPr>
                <w:sz w:val="24"/>
              </w:rPr>
              <w:t>По</w:t>
            </w:r>
            <w:r>
              <w:rPr>
                <w:sz w:val="24"/>
                <w:lang w:val="ru-RU"/>
              </w:rPr>
              <w:t xml:space="preserve"> </w:t>
            </w:r>
            <w:r w:rsidR="00D313E9">
              <w:rPr>
                <w:sz w:val="24"/>
              </w:rPr>
              <w:t>1</w:t>
            </w:r>
            <w:r w:rsidR="00D313E9">
              <w:rPr>
                <w:sz w:val="24"/>
              </w:rPr>
              <w:tab/>
              <w:t>на</w:t>
            </w:r>
          </w:p>
          <w:p w:rsidR="00D313E9" w:rsidRDefault="0069752F" w:rsidP="009637E4">
            <w:pPr>
              <w:pStyle w:val="TableParagraph"/>
              <w:spacing w:line="274" w:lineRule="exact"/>
              <w:ind w:right="428"/>
              <w:rPr>
                <w:sz w:val="24"/>
              </w:rPr>
            </w:pPr>
            <w:r>
              <w:rPr>
                <w:sz w:val="24"/>
              </w:rPr>
              <w:t>К</w:t>
            </w:r>
            <w:r w:rsidR="00D313E9">
              <w:rPr>
                <w:sz w:val="24"/>
              </w:rPr>
              <w:t>аждого</w:t>
            </w:r>
            <w:r>
              <w:rPr>
                <w:sz w:val="24"/>
                <w:lang w:val="ru-RU"/>
              </w:rPr>
              <w:t xml:space="preserve"> </w:t>
            </w:r>
            <w:r w:rsidR="00D313E9">
              <w:rPr>
                <w:sz w:val="24"/>
              </w:rPr>
              <w:t>ребенка</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Салфетки</w:t>
            </w:r>
          </w:p>
        </w:tc>
        <w:tc>
          <w:tcPr>
            <w:tcW w:w="1264" w:type="dxa"/>
          </w:tcPr>
          <w:p w:rsidR="00D313E9" w:rsidRDefault="00D313E9" w:rsidP="009637E4">
            <w:pPr>
              <w:pStyle w:val="TableParagraph"/>
              <w:spacing w:line="301" w:lineRule="exact"/>
              <w:rPr>
                <w:sz w:val="28"/>
              </w:rPr>
            </w:pPr>
            <w:r>
              <w:rPr>
                <w:w w:val="99"/>
                <w:sz w:val="28"/>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Кубики –Томик«Народныепромыслы»</w:t>
            </w:r>
          </w:p>
        </w:tc>
        <w:tc>
          <w:tcPr>
            <w:tcW w:w="1264" w:type="dxa"/>
          </w:tcPr>
          <w:p w:rsidR="00D313E9" w:rsidRDefault="00D313E9" w:rsidP="009637E4">
            <w:pPr>
              <w:pStyle w:val="TableParagraph"/>
              <w:spacing w:line="301" w:lineRule="exact"/>
              <w:rPr>
                <w:sz w:val="28"/>
              </w:rPr>
            </w:pPr>
            <w:r>
              <w:rPr>
                <w:w w:val="99"/>
                <w:sz w:val="28"/>
              </w:rPr>
              <w:t>1</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Цветнаябумага</w:t>
            </w:r>
          </w:p>
        </w:tc>
        <w:tc>
          <w:tcPr>
            <w:tcW w:w="1264" w:type="dxa"/>
          </w:tcPr>
          <w:p w:rsidR="00D313E9" w:rsidRDefault="0069752F" w:rsidP="009637E4">
            <w:pPr>
              <w:pStyle w:val="TableParagraph"/>
              <w:tabs>
                <w:tab w:val="left" w:pos="660"/>
                <w:tab w:val="left" w:pos="1078"/>
              </w:tabs>
              <w:spacing w:line="263" w:lineRule="exact"/>
              <w:rPr>
                <w:sz w:val="24"/>
              </w:rPr>
            </w:pPr>
            <w:r>
              <w:rPr>
                <w:sz w:val="24"/>
              </w:rPr>
              <w:t>По</w:t>
            </w:r>
            <w:r>
              <w:rPr>
                <w:sz w:val="24"/>
                <w:lang w:val="ru-RU"/>
              </w:rPr>
              <w:t xml:space="preserve"> </w:t>
            </w:r>
            <w:r w:rsidR="00D313E9">
              <w:rPr>
                <w:sz w:val="24"/>
              </w:rPr>
              <w:t>1</w:t>
            </w:r>
            <w:r w:rsidR="00D313E9">
              <w:rPr>
                <w:sz w:val="24"/>
              </w:rPr>
              <w:tab/>
              <w:t>на</w:t>
            </w:r>
          </w:p>
          <w:p w:rsidR="00D313E9" w:rsidRDefault="00D313E9" w:rsidP="009637E4">
            <w:pPr>
              <w:pStyle w:val="TableParagraph"/>
              <w:spacing w:line="274" w:lineRule="exact"/>
              <w:ind w:right="428"/>
              <w:rPr>
                <w:sz w:val="24"/>
              </w:rPr>
            </w:pPr>
            <w:r>
              <w:rPr>
                <w:sz w:val="24"/>
              </w:rPr>
              <w:t>каждогоребенка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Цветнойкартон</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Pr>
                <w:sz w:val="24"/>
              </w:rPr>
              <w:t>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Ножницы</w:t>
            </w:r>
          </w:p>
        </w:tc>
        <w:tc>
          <w:tcPr>
            <w:tcW w:w="1264" w:type="dxa"/>
          </w:tcPr>
          <w:p w:rsidR="00D313E9" w:rsidRDefault="00D313E9" w:rsidP="009637E4">
            <w:pPr>
              <w:pStyle w:val="TableParagraph"/>
              <w:tabs>
                <w:tab w:val="left" w:pos="660"/>
                <w:tab w:val="left" w:pos="1078"/>
              </w:tabs>
              <w:spacing w:line="263" w:lineRule="exact"/>
              <w:rPr>
                <w:sz w:val="24"/>
              </w:rPr>
            </w:pPr>
            <w:r>
              <w:rPr>
                <w:sz w:val="24"/>
              </w:rPr>
              <w:t>по</w:t>
            </w:r>
            <w:r>
              <w:rPr>
                <w:sz w:val="24"/>
              </w:rPr>
              <w:tab/>
              <w:t>1</w:t>
            </w:r>
            <w:r>
              <w:rPr>
                <w:sz w:val="24"/>
              </w:rPr>
              <w:tab/>
              <w:t>на</w:t>
            </w:r>
          </w:p>
          <w:p w:rsidR="00D313E9" w:rsidRDefault="00D313E9" w:rsidP="009637E4">
            <w:pPr>
              <w:pStyle w:val="TableParagraph"/>
              <w:spacing w:line="274" w:lineRule="exact"/>
              <w:ind w:right="428"/>
              <w:rPr>
                <w:sz w:val="24"/>
              </w:rPr>
            </w:pPr>
            <w:r>
              <w:rPr>
                <w:sz w:val="24"/>
              </w:rPr>
              <w:t>каждогоребенка</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Печаткиштампики</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набор</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Тычки</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набор</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Шаблоны</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набор</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Простыекарандаши</w:t>
            </w:r>
          </w:p>
        </w:tc>
        <w:tc>
          <w:tcPr>
            <w:tcW w:w="1264" w:type="dxa"/>
          </w:tcPr>
          <w:p w:rsidR="00D313E9" w:rsidRDefault="0069752F" w:rsidP="009637E4">
            <w:pPr>
              <w:pStyle w:val="TableParagraph"/>
              <w:tabs>
                <w:tab w:val="left" w:pos="660"/>
                <w:tab w:val="left" w:pos="1078"/>
              </w:tabs>
              <w:spacing w:line="263" w:lineRule="exact"/>
              <w:rPr>
                <w:sz w:val="24"/>
              </w:rPr>
            </w:pPr>
            <w:r>
              <w:rPr>
                <w:sz w:val="24"/>
              </w:rPr>
              <w:t>По</w:t>
            </w:r>
            <w:r>
              <w:rPr>
                <w:sz w:val="24"/>
                <w:lang w:val="ru-RU"/>
              </w:rPr>
              <w:t xml:space="preserve"> </w:t>
            </w:r>
            <w:r>
              <w:rPr>
                <w:sz w:val="24"/>
              </w:rPr>
              <w:t>1</w:t>
            </w:r>
            <w:r>
              <w:rPr>
                <w:sz w:val="24"/>
                <w:lang w:val="ru-RU"/>
              </w:rPr>
              <w:t xml:space="preserve"> </w:t>
            </w:r>
            <w:r w:rsidR="00D313E9">
              <w:rPr>
                <w:sz w:val="24"/>
              </w:rPr>
              <w:t>на</w:t>
            </w:r>
          </w:p>
          <w:p w:rsidR="00D313E9" w:rsidRDefault="00D313E9" w:rsidP="009637E4">
            <w:pPr>
              <w:pStyle w:val="TableParagraph"/>
              <w:spacing w:line="274" w:lineRule="exact"/>
              <w:ind w:right="428"/>
              <w:rPr>
                <w:sz w:val="24"/>
              </w:rPr>
            </w:pPr>
            <w:r>
              <w:rPr>
                <w:sz w:val="24"/>
              </w:rPr>
              <w:t>каждого</w:t>
            </w:r>
            <w:r w:rsidR="0069752F">
              <w:rPr>
                <w:sz w:val="24"/>
                <w:lang w:val="ru-RU"/>
              </w:rPr>
              <w:t xml:space="preserve"> </w:t>
            </w:r>
            <w:r>
              <w:rPr>
                <w:sz w:val="24"/>
              </w:rPr>
              <w:t>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Шариковыеручки</w:t>
            </w:r>
          </w:p>
        </w:tc>
        <w:tc>
          <w:tcPr>
            <w:tcW w:w="1264" w:type="dxa"/>
          </w:tcPr>
          <w:p w:rsidR="00D313E9" w:rsidRDefault="00D313E9" w:rsidP="001758DA">
            <w:pPr>
              <w:pStyle w:val="TableParagraph"/>
              <w:tabs>
                <w:tab w:val="left" w:pos="414"/>
                <w:tab w:val="left" w:pos="1078"/>
              </w:tabs>
              <w:spacing w:line="237" w:lineRule="auto"/>
              <w:ind w:right="90"/>
              <w:rPr>
                <w:sz w:val="24"/>
              </w:rPr>
            </w:pPr>
            <w:r>
              <w:rPr>
                <w:sz w:val="24"/>
              </w:rPr>
              <w:t>по</w:t>
            </w:r>
            <w:r>
              <w:rPr>
                <w:sz w:val="24"/>
              </w:rPr>
              <w:tab/>
              <w:t>1</w:t>
            </w:r>
            <w:r>
              <w:rPr>
                <w:sz w:val="24"/>
              </w:rPr>
              <w:tab/>
            </w:r>
            <w:r>
              <w:rPr>
                <w:spacing w:val="-2"/>
                <w:sz w:val="24"/>
              </w:rPr>
              <w:t>на</w:t>
            </w:r>
            <w:r w:rsidR="0069752F">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lastRenderedPageBreak/>
              <w:t>ребенка</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Космическийпластилиновыйпесок</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758DA" w:rsidRDefault="00D313E9" w:rsidP="009637E4">
            <w:pPr>
              <w:pStyle w:val="TableParagraph"/>
              <w:spacing w:line="263" w:lineRule="exact"/>
              <w:rPr>
                <w:sz w:val="24"/>
                <w:lang w:val="ru-RU"/>
              </w:rPr>
            </w:pPr>
            <w:r w:rsidRPr="001758DA">
              <w:rPr>
                <w:sz w:val="24"/>
                <w:lang w:val="ru-RU"/>
              </w:rPr>
              <w:t>Настольно-печатнаяигра«Народныепромыслы»</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Трубочкидляразбрызгиваниякрасок</w:t>
            </w:r>
          </w:p>
        </w:tc>
        <w:tc>
          <w:tcPr>
            <w:tcW w:w="1264" w:type="dxa"/>
          </w:tcPr>
          <w:p w:rsidR="00D313E9" w:rsidRPr="00C54FEE" w:rsidRDefault="00D313E9" w:rsidP="009637E4">
            <w:pPr>
              <w:pStyle w:val="TableParagraph"/>
              <w:spacing w:line="253" w:lineRule="exact"/>
              <w:rPr>
                <w:sz w:val="24"/>
                <w:szCs w:val="24"/>
              </w:rPr>
            </w:pPr>
            <w:r w:rsidRPr="00C54FEE">
              <w:rPr>
                <w:sz w:val="24"/>
                <w:szCs w:val="24"/>
              </w:rPr>
              <w:t>набор</w:t>
            </w:r>
          </w:p>
        </w:tc>
      </w:tr>
      <w:tr w:rsidR="00D313E9" w:rsidTr="0069752F">
        <w:trPr>
          <w:trHeight w:val="65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2" w:lineRule="exact"/>
              <w:rPr>
                <w:sz w:val="24"/>
              </w:rPr>
            </w:pPr>
            <w:r>
              <w:rPr>
                <w:sz w:val="24"/>
              </w:rPr>
              <w:t>Клеенки</w:t>
            </w:r>
          </w:p>
        </w:tc>
        <w:tc>
          <w:tcPr>
            <w:tcW w:w="1264" w:type="dxa"/>
          </w:tcPr>
          <w:p w:rsidR="00D313E9" w:rsidRPr="00C54FEE" w:rsidRDefault="00D313E9" w:rsidP="009637E4">
            <w:pPr>
              <w:pStyle w:val="TableParagraph"/>
              <w:spacing w:line="309" w:lineRule="exact"/>
              <w:rPr>
                <w:sz w:val="24"/>
                <w:szCs w:val="24"/>
              </w:rPr>
            </w:pPr>
            <w:r w:rsidRPr="00C54FEE">
              <w:rPr>
                <w:w w:val="99"/>
                <w:sz w:val="24"/>
                <w:szCs w:val="24"/>
              </w:rPr>
              <w:t>4</w:t>
            </w:r>
          </w:p>
        </w:tc>
      </w:tr>
    </w:tbl>
    <w:p w:rsidR="00D313E9" w:rsidRDefault="00D313E9" w:rsidP="00D313E9">
      <w:pPr>
        <w:spacing w:line="309"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Pr="00C54FEE" w:rsidRDefault="00D313E9" w:rsidP="009637E4">
            <w:pPr>
              <w:pStyle w:val="TableParagraph"/>
              <w:ind w:left="105" w:right="837"/>
              <w:rPr>
                <w:sz w:val="24"/>
                <w:szCs w:val="24"/>
              </w:rPr>
            </w:pPr>
            <w:r w:rsidRPr="00C54FEE">
              <w:rPr>
                <w:sz w:val="24"/>
                <w:szCs w:val="24"/>
              </w:rPr>
              <w:lastRenderedPageBreak/>
              <w:t>Театрально-</w:t>
            </w:r>
            <w:r w:rsidRPr="00C54FEE">
              <w:rPr>
                <w:w w:val="95"/>
                <w:sz w:val="24"/>
                <w:szCs w:val="24"/>
              </w:rPr>
              <w:t>музыкальный</w:t>
            </w:r>
            <w:r w:rsidR="001F3ECC">
              <w:rPr>
                <w:w w:val="95"/>
                <w:sz w:val="24"/>
                <w:szCs w:val="24"/>
                <w:lang w:val="ru-RU"/>
              </w:rPr>
              <w:t xml:space="preserve"> </w:t>
            </w:r>
            <w:r w:rsidRPr="00C54FEE">
              <w:rPr>
                <w:sz w:val="24"/>
                <w:szCs w:val="24"/>
              </w:rPr>
              <w:t>уголок</w:t>
            </w:r>
          </w:p>
        </w:tc>
        <w:tc>
          <w:tcPr>
            <w:tcW w:w="6257" w:type="dxa"/>
          </w:tcPr>
          <w:p w:rsidR="00D313E9" w:rsidRDefault="00D313E9" w:rsidP="009637E4">
            <w:pPr>
              <w:pStyle w:val="TableParagraph"/>
              <w:spacing w:line="263" w:lineRule="exact"/>
              <w:rPr>
                <w:sz w:val="24"/>
              </w:rPr>
            </w:pPr>
            <w:r>
              <w:rPr>
                <w:sz w:val="24"/>
              </w:rPr>
              <w:t>Шапочка – маска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Ширманастольная</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3</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Театризстаканчиков</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19"/>
        </w:trPr>
        <w:tc>
          <w:tcPr>
            <w:tcW w:w="3252" w:type="dxa"/>
            <w:vMerge/>
            <w:tcBorders>
              <w:top w:val="nil"/>
            </w:tcBorders>
          </w:tcPr>
          <w:p w:rsidR="00D313E9" w:rsidRPr="00C54FEE" w:rsidRDefault="00D313E9" w:rsidP="009637E4">
            <w:pPr>
              <w:rPr>
                <w:sz w:val="24"/>
                <w:szCs w:val="24"/>
              </w:rPr>
            </w:pPr>
          </w:p>
        </w:tc>
        <w:tc>
          <w:tcPr>
            <w:tcW w:w="6257" w:type="dxa"/>
            <w:tcBorders>
              <w:bottom w:val="single" w:sz="6" w:space="0" w:color="000000"/>
            </w:tcBorders>
          </w:tcPr>
          <w:p w:rsidR="00D313E9" w:rsidRDefault="00D313E9" w:rsidP="009637E4">
            <w:pPr>
              <w:pStyle w:val="TableParagraph"/>
              <w:spacing w:line="263" w:lineRule="exact"/>
              <w:rPr>
                <w:sz w:val="24"/>
              </w:rPr>
            </w:pPr>
            <w:r>
              <w:rPr>
                <w:sz w:val="24"/>
              </w:rPr>
              <w:t>Перчаточныекуклы</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2</w:t>
            </w:r>
          </w:p>
        </w:tc>
      </w:tr>
      <w:tr w:rsidR="00D313E9" w:rsidTr="0069752F">
        <w:trPr>
          <w:trHeight w:val="549"/>
        </w:trPr>
        <w:tc>
          <w:tcPr>
            <w:tcW w:w="3252" w:type="dxa"/>
            <w:vMerge/>
            <w:tcBorders>
              <w:top w:val="nil"/>
            </w:tcBorders>
          </w:tcPr>
          <w:p w:rsidR="00D313E9" w:rsidRPr="00C54FEE" w:rsidRDefault="00D313E9" w:rsidP="009637E4">
            <w:pPr>
              <w:rPr>
                <w:sz w:val="24"/>
                <w:szCs w:val="24"/>
              </w:rPr>
            </w:pPr>
          </w:p>
        </w:tc>
        <w:tc>
          <w:tcPr>
            <w:tcW w:w="6257" w:type="dxa"/>
            <w:tcBorders>
              <w:top w:val="single" w:sz="6" w:space="0" w:color="000000"/>
            </w:tcBorders>
          </w:tcPr>
          <w:p w:rsidR="00D313E9" w:rsidRPr="00D313E9" w:rsidRDefault="00D313E9" w:rsidP="009637E4">
            <w:pPr>
              <w:pStyle w:val="TableParagraph"/>
              <w:spacing w:line="259" w:lineRule="exact"/>
              <w:rPr>
                <w:sz w:val="24"/>
                <w:lang w:val="ru-RU"/>
              </w:rPr>
            </w:pPr>
            <w:r w:rsidRPr="00D313E9">
              <w:rPr>
                <w:sz w:val="24"/>
                <w:lang w:val="ru-RU"/>
              </w:rPr>
              <w:t>Пальчиковыйтеатр(Сказка«КраснаяШапочка»,«Семья»,</w:t>
            </w:r>
          </w:p>
          <w:p w:rsidR="00D313E9" w:rsidRPr="00D313E9" w:rsidRDefault="00D313E9" w:rsidP="009637E4">
            <w:pPr>
              <w:pStyle w:val="TableParagraph"/>
              <w:spacing w:line="270" w:lineRule="exact"/>
              <w:rPr>
                <w:sz w:val="24"/>
                <w:lang w:val="ru-RU"/>
              </w:rPr>
            </w:pPr>
            <w:r w:rsidRPr="00D313E9">
              <w:rPr>
                <w:sz w:val="24"/>
                <w:lang w:val="ru-RU"/>
              </w:rPr>
              <w:t>«Животные»)</w:t>
            </w:r>
          </w:p>
        </w:tc>
        <w:tc>
          <w:tcPr>
            <w:tcW w:w="1264" w:type="dxa"/>
            <w:tcBorders>
              <w:top w:val="single" w:sz="6" w:space="0" w:color="000000"/>
            </w:tcBorders>
          </w:tcPr>
          <w:p w:rsidR="00D313E9" w:rsidRPr="00C54FEE" w:rsidRDefault="00D313E9" w:rsidP="009637E4">
            <w:pPr>
              <w:pStyle w:val="TableParagraph"/>
              <w:spacing w:line="307" w:lineRule="exact"/>
              <w:rPr>
                <w:sz w:val="24"/>
                <w:szCs w:val="24"/>
              </w:rPr>
            </w:pPr>
            <w:r w:rsidRPr="00C54FEE">
              <w:rPr>
                <w:w w:val="99"/>
                <w:sz w:val="24"/>
                <w:szCs w:val="24"/>
              </w:rPr>
              <w:t>3</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КуклыБи-ба-бо</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Pr="00472F08" w:rsidRDefault="00D313E9" w:rsidP="009637E4">
            <w:pPr>
              <w:pStyle w:val="TableParagraph"/>
              <w:spacing w:line="263" w:lineRule="exact"/>
              <w:rPr>
                <w:sz w:val="24"/>
                <w:lang w:val="ru-RU"/>
              </w:rPr>
            </w:pPr>
            <w:r w:rsidRPr="00472F08">
              <w:rPr>
                <w:sz w:val="24"/>
                <w:lang w:val="ru-RU"/>
              </w:rPr>
              <w:t>Маски (лягушки,козлят,мишкиидр.)</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10</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Конусныйтеатр</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8" w:lineRule="exact"/>
              <w:rPr>
                <w:sz w:val="24"/>
              </w:rPr>
            </w:pPr>
            <w:r>
              <w:rPr>
                <w:sz w:val="24"/>
              </w:rPr>
              <w:t>Театрнапалочках</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Металофон</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Бубны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Микрофон</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Маракасы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Дудочка</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Игровыеложки</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6</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Музыкальнаягитарабольшая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Платочки длятанцев</w:t>
            </w:r>
          </w:p>
        </w:tc>
        <w:tc>
          <w:tcPr>
            <w:tcW w:w="1264" w:type="dxa"/>
          </w:tcPr>
          <w:p w:rsidR="00D313E9" w:rsidRPr="00C54FEE" w:rsidRDefault="00D313E9" w:rsidP="009637E4">
            <w:pPr>
              <w:pStyle w:val="TableParagraph"/>
              <w:spacing w:line="301" w:lineRule="exact"/>
              <w:rPr>
                <w:sz w:val="24"/>
                <w:szCs w:val="24"/>
              </w:rPr>
            </w:pPr>
            <w:r w:rsidRPr="00C54FEE">
              <w:rPr>
                <w:sz w:val="24"/>
                <w:szCs w:val="24"/>
              </w:rPr>
              <w:t>15</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Обучающиекарточки «Музыкальныеинструменты»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Пианино детскон</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277"/>
        </w:trPr>
        <w:tc>
          <w:tcPr>
            <w:tcW w:w="3252" w:type="dxa"/>
            <w:vMerge w:val="restart"/>
          </w:tcPr>
          <w:p w:rsidR="00D313E9" w:rsidRPr="00C54FEE" w:rsidRDefault="00D313E9" w:rsidP="009637E4">
            <w:pPr>
              <w:pStyle w:val="TableParagraph"/>
              <w:tabs>
                <w:tab w:val="left" w:pos="2148"/>
              </w:tabs>
              <w:ind w:left="105" w:right="104"/>
              <w:rPr>
                <w:sz w:val="24"/>
                <w:szCs w:val="24"/>
              </w:rPr>
            </w:pPr>
            <w:r w:rsidRPr="00C54FEE">
              <w:rPr>
                <w:sz w:val="24"/>
                <w:szCs w:val="24"/>
              </w:rPr>
              <w:t>Оборудование</w:t>
            </w:r>
            <w:r w:rsidR="001F3ECC">
              <w:rPr>
                <w:sz w:val="24"/>
                <w:szCs w:val="24"/>
                <w:lang w:val="ru-RU"/>
              </w:rPr>
              <w:t xml:space="preserve"> </w:t>
            </w:r>
            <w:r w:rsidRPr="00C54FEE">
              <w:rPr>
                <w:spacing w:val="-2"/>
                <w:sz w:val="24"/>
                <w:szCs w:val="24"/>
              </w:rPr>
              <w:t>для</w:t>
            </w:r>
            <w:r w:rsidR="001F3ECC">
              <w:rPr>
                <w:spacing w:val="-2"/>
                <w:sz w:val="24"/>
                <w:szCs w:val="24"/>
                <w:lang w:val="ru-RU"/>
              </w:rPr>
              <w:t xml:space="preserve"> </w:t>
            </w:r>
            <w:r w:rsidRPr="00C54FEE">
              <w:rPr>
                <w:sz w:val="24"/>
                <w:szCs w:val="24"/>
              </w:rPr>
              <w:t>музыкальной</w:t>
            </w:r>
            <w:r w:rsidR="001F3ECC">
              <w:rPr>
                <w:sz w:val="24"/>
                <w:szCs w:val="24"/>
                <w:lang w:val="ru-RU"/>
              </w:rPr>
              <w:t xml:space="preserve"> </w:t>
            </w:r>
            <w:r w:rsidRPr="00C54FEE">
              <w:rPr>
                <w:sz w:val="24"/>
                <w:szCs w:val="24"/>
              </w:rPr>
              <w:t>деятельности</w:t>
            </w:r>
          </w:p>
        </w:tc>
        <w:tc>
          <w:tcPr>
            <w:tcW w:w="6257" w:type="dxa"/>
          </w:tcPr>
          <w:p w:rsidR="00D313E9" w:rsidRDefault="00D313E9" w:rsidP="009637E4">
            <w:pPr>
              <w:pStyle w:val="TableParagraph"/>
              <w:spacing w:line="258" w:lineRule="exact"/>
              <w:rPr>
                <w:sz w:val="24"/>
              </w:rPr>
            </w:pPr>
            <w:r>
              <w:rPr>
                <w:sz w:val="24"/>
              </w:rPr>
              <w:t>Шуйскийбаян</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Синтезатор«Касио»</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Бубенцынадеревяннойпалочке</w:t>
            </w:r>
          </w:p>
        </w:tc>
        <w:tc>
          <w:tcPr>
            <w:tcW w:w="1264" w:type="dxa"/>
          </w:tcPr>
          <w:p w:rsidR="00D313E9" w:rsidRDefault="00D313E9" w:rsidP="009637E4">
            <w:pPr>
              <w:pStyle w:val="TableParagraph"/>
              <w:spacing w:line="258" w:lineRule="exact"/>
              <w:rPr>
                <w:sz w:val="24"/>
              </w:rPr>
            </w:pPr>
            <w:r>
              <w:rPr>
                <w:sz w:val="24"/>
              </w:rPr>
              <w:t>4</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Детскиймузыкальныйколокольчик</w:t>
            </w:r>
          </w:p>
        </w:tc>
        <w:tc>
          <w:tcPr>
            <w:tcW w:w="1264" w:type="dxa"/>
          </w:tcPr>
          <w:p w:rsidR="00D313E9" w:rsidRDefault="00D313E9" w:rsidP="009637E4">
            <w:pPr>
              <w:pStyle w:val="TableParagraph"/>
              <w:spacing w:line="258" w:lineRule="exact"/>
              <w:rPr>
                <w:sz w:val="24"/>
              </w:rPr>
            </w:pPr>
            <w:r>
              <w:rPr>
                <w:sz w:val="24"/>
              </w:rPr>
              <w:t>3</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Маракасыдеревянные</w:t>
            </w:r>
          </w:p>
        </w:tc>
        <w:tc>
          <w:tcPr>
            <w:tcW w:w="1264" w:type="dxa"/>
          </w:tcPr>
          <w:p w:rsidR="00D313E9" w:rsidRDefault="00D313E9" w:rsidP="009637E4">
            <w:pPr>
              <w:pStyle w:val="TableParagraph"/>
              <w:spacing w:line="253" w:lineRule="exact"/>
              <w:rPr>
                <w:sz w:val="24"/>
              </w:rPr>
            </w:pPr>
            <w:r>
              <w:rPr>
                <w:sz w:val="24"/>
              </w:rPr>
              <w:t>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Детскиймузыкальныйтреугольник</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Музыкальнаярумба</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Ксилофондеревянный</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Трещёткидеревянные</w:t>
            </w:r>
          </w:p>
        </w:tc>
        <w:tc>
          <w:tcPr>
            <w:tcW w:w="1264" w:type="dxa"/>
          </w:tcPr>
          <w:p w:rsidR="00D313E9" w:rsidRDefault="00D313E9" w:rsidP="009637E4">
            <w:pPr>
              <w:pStyle w:val="TableParagraph"/>
              <w:spacing w:line="253" w:lineRule="exact"/>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Вертушок</w:t>
            </w:r>
          </w:p>
        </w:tc>
        <w:tc>
          <w:tcPr>
            <w:tcW w:w="1264" w:type="dxa"/>
          </w:tcPr>
          <w:p w:rsidR="00D313E9" w:rsidRDefault="00D313E9" w:rsidP="009637E4">
            <w:pPr>
              <w:pStyle w:val="TableParagraph"/>
              <w:spacing w:line="258" w:lineRule="exact"/>
              <w:rPr>
                <w:sz w:val="24"/>
              </w:rPr>
            </w:pPr>
            <w:r>
              <w:rPr>
                <w:sz w:val="24"/>
              </w:rPr>
              <w:t>4</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Металлофонметаллический</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Пианинодетское</w:t>
            </w:r>
          </w:p>
        </w:tc>
        <w:tc>
          <w:tcPr>
            <w:tcW w:w="1264" w:type="dxa"/>
          </w:tcPr>
          <w:p w:rsidR="00D313E9" w:rsidRDefault="00D313E9" w:rsidP="009637E4">
            <w:pPr>
              <w:pStyle w:val="TableParagraph"/>
              <w:spacing w:line="254"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Свистулькикерамические</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Деревянныепалочкисверёвкой</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Губнаягармошкарегистровая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Свистулькиглинянные</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Балалайкаприма</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Губная гармошка</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Ложкидеревянные</w:t>
            </w:r>
          </w:p>
        </w:tc>
        <w:tc>
          <w:tcPr>
            <w:tcW w:w="1264" w:type="dxa"/>
          </w:tcPr>
          <w:p w:rsidR="00D313E9" w:rsidRDefault="00D313E9" w:rsidP="009637E4">
            <w:pPr>
              <w:pStyle w:val="TableParagraph"/>
              <w:spacing w:line="253" w:lineRule="exact"/>
              <w:rPr>
                <w:sz w:val="24"/>
              </w:rPr>
            </w:pPr>
            <w:r>
              <w:rPr>
                <w:sz w:val="24"/>
              </w:rPr>
              <w:t>16</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Валторнатрубадетская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Барабанспалочками</w:t>
            </w:r>
          </w:p>
        </w:tc>
        <w:tc>
          <w:tcPr>
            <w:tcW w:w="1264" w:type="dxa"/>
          </w:tcPr>
          <w:p w:rsidR="00D313E9" w:rsidRDefault="00D313E9" w:rsidP="009637E4">
            <w:pPr>
              <w:pStyle w:val="TableParagraph"/>
              <w:spacing w:line="253" w:lineRule="exact"/>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Арфадетская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5"/>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Default="00D313E9" w:rsidP="009637E4">
            <w:pPr>
              <w:pStyle w:val="TableParagraph"/>
              <w:spacing w:line="256" w:lineRule="exact"/>
              <w:rPr>
                <w:sz w:val="24"/>
              </w:rPr>
            </w:pPr>
            <w:r>
              <w:rPr>
                <w:sz w:val="24"/>
              </w:rPr>
              <w:t>Бубенцынаруку</w:t>
            </w:r>
          </w:p>
        </w:tc>
        <w:tc>
          <w:tcPr>
            <w:tcW w:w="1264" w:type="dxa"/>
            <w:tcBorders>
              <w:bottom w:val="single" w:sz="6" w:space="0" w:color="000000"/>
            </w:tcBorders>
          </w:tcPr>
          <w:p w:rsidR="00D313E9" w:rsidRDefault="00D313E9" w:rsidP="009637E4">
            <w:pPr>
              <w:pStyle w:val="TableParagraph"/>
              <w:spacing w:line="256" w:lineRule="exact"/>
              <w:rPr>
                <w:sz w:val="24"/>
              </w:rPr>
            </w:pPr>
            <w:r>
              <w:rPr>
                <w:sz w:val="24"/>
              </w:rPr>
              <w:t>6</w:t>
            </w:r>
          </w:p>
        </w:tc>
      </w:tr>
      <w:tr w:rsidR="00D313E9" w:rsidTr="0069752F">
        <w:trPr>
          <w:trHeight w:val="270"/>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51" w:lineRule="exact"/>
              <w:rPr>
                <w:sz w:val="24"/>
              </w:rPr>
            </w:pPr>
            <w:r>
              <w:rPr>
                <w:sz w:val="24"/>
              </w:rPr>
              <w:t>Дудочкапластмассовая</w:t>
            </w:r>
          </w:p>
        </w:tc>
        <w:tc>
          <w:tcPr>
            <w:tcW w:w="1264" w:type="dxa"/>
            <w:tcBorders>
              <w:top w:val="single" w:sz="6" w:space="0" w:color="000000"/>
            </w:tcBorders>
          </w:tcPr>
          <w:p w:rsidR="00D313E9" w:rsidRDefault="00D313E9" w:rsidP="009637E4">
            <w:pPr>
              <w:pStyle w:val="TableParagraph"/>
              <w:spacing w:line="251" w:lineRule="exact"/>
              <w:rPr>
                <w:sz w:val="24"/>
              </w:rPr>
            </w:pPr>
            <w:r>
              <w:rPr>
                <w:sz w:val="24"/>
              </w:rPr>
              <w:t>1</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Гармошкадетская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Свистулькаглинянная</w:t>
            </w:r>
          </w:p>
        </w:tc>
        <w:tc>
          <w:tcPr>
            <w:tcW w:w="1264" w:type="dxa"/>
          </w:tcPr>
          <w:p w:rsidR="00D313E9" w:rsidRDefault="00D313E9" w:rsidP="009637E4">
            <w:pPr>
              <w:pStyle w:val="TableParagraph"/>
              <w:spacing w:line="253" w:lineRule="exact"/>
              <w:rPr>
                <w:sz w:val="24"/>
              </w:rPr>
            </w:pPr>
            <w:r>
              <w:rPr>
                <w:sz w:val="24"/>
              </w:rPr>
              <w:t>2</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Свистулькакерамическая</w:t>
            </w:r>
          </w:p>
        </w:tc>
        <w:tc>
          <w:tcPr>
            <w:tcW w:w="1264" w:type="dxa"/>
          </w:tcPr>
          <w:p w:rsidR="00D313E9" w:rsidRDefault="00D313E9" w:rsidP="009637E4">
            <w:pPr>
              <w:pStyle w:val="TableParagraph"/>
              <w:spacing w:line="258" w:lineRule="exact"/>
              <w:rPr>
                <w:sz w:val="24"/>
              </w:rPr>
            </w:pPr>
            <w:r>
              <w:rPr>
                <w:sz w:val="24"/>
              </w:rPr>
              <w:t>2</w:t>
            </w:r>
          </w:p>
        </w:tc>
      </w:tr>
      <w:tr w:rsidR="00D313E9" w:rsidTr="0069752F">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Губнаягармошкаплоская</w:t>
            </w:r>
          </w:p>
        </w:tc>
        <w:tc>
          <w:tcPr>
            <w:tcW w:w="1264" w:type="dxa"/>
          </w:tcPr>
          <w:p w:rsidR="00D313E9" w:rsidRDefault="00D313E9" w:rsidP="009637E4">
            <w:pPr>
              <w:pStyle w:val="TableParagraph"/>
              <w:spacing w:line="258" w:lineRule="exact"/>
              <w:rPr>
                <w:sz w:val="24"/>
              </w:rPr>
            </w:pPr>
            <w:r>
              <w:rPr>
                <w:sz w:val="24"/>
              </w:rPr>
              <w:t>1</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277"/>
        </w:trPr>
        <w:tc>
          <w:tcPr>
            <w:tcW w:w="3252" w:type="dxa"/>
          </w:tcPr>
          <w:p w:rsidR="00D313E9" w:rsidRDefault="00D313E9" w:rsidP="009637E4">
            <w:pPr>
              <w:pStyle w:val="TableParagraph"/>
              <w:rPr>
                <w:sz w:val="20"/>
              </w:rPr>
            </w:pPr>
          </w:p>
        </w:tc>
        <w:tc>
          <w:tcPr>
            <w:tcW w:w="6257" w:type="dxa"/>
          </w:tcPr>
          <w:p w:rsidR="00D313E9" w:rsidRDefault="00D313E9" w:rsidP="009637E4">
            <w:pPr>
              <w:pStyle w:val="TableParagraph"/>
              <w:spacing w:line="258" w:lineRule="exact"/>
              <w:rPr>
                <w:sz w:val="24"/>
              </w:rPr>
            </w:pPr>
            <w:r>
              <w:rPr>
                <w:sz w:val="24"/>
              </w:rPr>
              <w:t>Дудочкадеревянная</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508"/>
        </w:trPr>
        <w:tc>
          <w:tcPr>
            <w:tcW w:w="10773" w:type="dxa"/>
            <w:gridSpan w:val="3"/>
          </w:tcPr>
          <w:p w:rsidR="00D313E9" w:rsidRDefault="00D313E9" w:rsidP="009637E4">
            <w:pPr>
              <w:pStyle w:val="TableParagraph"/>
              <w:spacing w:line="319" w:lineRule="exact"/>
              <w:ind w:left="105"/>
              <w:rPr>
                <w:b/>
                <w:sz w:val="28"/>
              </w:rPr>
            </w:pPr>
            <w:r>
              <w:rPr>
                <w:b/>
                <w:sz w:val="28"/>
              </w:rPr>
              <w:t>Социально-коммуникативное</w:t>
            </w:r>
            <w:r w:rsidR="001F3ECC">
              <w:rPr>
                <w:b/>
                <w:sz w:val="28"/>
                <w:lang w:val="ru-RU"/>
              </w:rPr>
              <w:t xml:space="preserve"> </w:t>
            </w:r>
            <w:r>
              <w:rPr>
                <w:b/>
                <w:sz w:val="28"/>
              </w:rPr>
              <w:t>развитие</w:t>
            </w:r>
          </w:p>
        </w:tc>
      </w:tr>
      <w:tr w:rsidR="00D313E9" w:rsidTr="0069752F">
        <w:trPr>
          <w:trHeight w:val="273"/>
        </w:trPr>
        <w:tc>
          <w:tcPr>
            <w:tcW w:w="3252" w:type="dxa"/>
            <w:vMerge w:val="restart"/>
          </w:tcPr>
          <w:p w:rsidR="00D313E9" w:rsidRPr="00C54FEE" w:rsidRDefault="00D313E9" w:rsidP="009637E4">
            <w:pPr>
              <w:pStyle w:val="TableParagraph"/>
              <w:spacing w:line="314" w:lineRule="exact"/>
              <w:ind w:left="105"/>
              <w:rPr>
                <w:sz w:val="24"/>
                <w:szCs w:val="24"/>
              </w:rPr>
            </w:pPr>
            <w:r w:rsidRPr="00C54FEE">
              <w:rPr>
                <w:sz w:val="24"/>
                <w:szCs w:val="24"/>
              </w:rPr>
              <w:t>Уголок</w:t>
            </w:r>
            <w:r w:rsidR="001F3ECC">
              <w:rPr>
                <w:sz w:val="24"/>
                <w:szCs w:val="24"/>
                <w:lang w:val="ru-RU"/>
              </w:rPr>
              <w:t xml:space="preserve"> </w:t>
            </w:r>
            <w:r w:rsidRPr="00C54FEE">
              <w:rPr>
                <w:sz w:val="24"/>
                <w:szCs w:val="24"/>
              </w:rPr>
              <w:t>ряжения</w:t>
            </w:r>
          </w:p>
        </w:tc>
        <w:tc>
          <w:tcPr>
            <w:tcW w:w="6257" w:type="dxa"/>
          </w:tcPr>
          <w:p w:rsidR="00D313E9" w:rsidRDefault="00D313E9" w:rsidP="009637E4">
            <w:pPr>
              <w:pStyle w:val="TableParagraph"/>
              <w:spacing w:line="253" w:lineRule="exact"/>
              <w:rPr>
                <w:sz w:val="24"/>
              </w:rPr>
            </w:pPr>
            <w:r>
              <w:rPr>
                <w:sz w:val="24"/>
              </w:rPr>
              <w:t>Парик</w:t>
            </w:r>
          </w:p>
        </w:tc>
        <w:tc>
          <w:tcPr>
            <w:tcW w:w="1264" w:type="dxa"/>
            <w:vMerge w:val="restart"/>
          </w:tcPr>
          <w:p w:rsidR="00D313E9" w:rsidRPr="00C54FEE" w:rsidRDefault="00D313E9" w:rsidP="009637E4">
            <w:pPr>
              <w:pStyle w:val="TableParagraph"/>
              <w:spacing w:line="310" w:lineRule="exact"/>
              <w:rPr>
                <w:sz w:val="24"/>
                <w:szCs w:val="24"/>
              </w:rPr>
            </w:pPr>
            <w:r w:rsidRPr="00C54FEE">
              <w:rPr>
                <w:sz w:val="24"/>
                <w:szCs w:val="24"/>
              </w:rPr>
              <w:t>комплект</w:t>
            </w:r>
          </w:p>
        </w:tc>
      </w:tr>
      <w:tr w:rsidR="00D313E9" w:rsidTr="0069752F">
        <w:trPr>
          <w:trHeight w:val="278"/>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9" w:lineRule="exact"/>
              <w:rPr>
                <w:sz w:val="24"/>
              </w:rPr>
            </w:pPr>
            <w:r>
              <w:rPr>
                <w:sz w:val="24"/>
              </w:rPr>
              <w:t>Очки</w:t>
            </w:r>
          </w:p>
        </w:tc>
        <w:tc>
          <w:tcPr>
            <w:tcW w:w="1264" w:type="dxa"/>
            <w:vMerge/>
            <w:tcBorders>
              <w:top w:val="nil"/>
            </w:tcBorders>
          </w:tcPr>
          <w:p w:rsidR="00D313E9" w:rsidRPr="00C54FEE" w:rsidRDefault="00D313E9" w:rsidP="009637E4">
            <w:pPr>
              <w:rPr>
                <w:sz w:val="24"/>
                <w:szCs w:val="24"/>
              </w:rPr>
            </w:pPr>
          </w:p>
        </w:tc>
      </w:tr>
      <w:tr w:rsidR="00D313E9" w:rsidTr="0069752F">
        <w:trPr>
          <w:trHeight w:val="273"/>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3" w:lineRule="exact"/>
              <w:rPr>
                <w:sz w:val="24"/>
              </w:rPr>
            </w:pPr>
            <w:r>
              <w:rPr>
                <w:sz w:val="24"/>
              </w:rPr>
              <w:t>Костюммедведя</w:t>
            </w:r>
          </w:p>
        </w:tc>
        <w:tc>
          <w:tcPr>
            <w:tcW w:w="1264" w:type="dxa"/>
            <w:vMerge/>
            <w:tcBorders>
              <w:top w:val="nil"/>
            </w:tcBorders>
          </w:tcPr>
          <w:p w:rsidR="00D313E9" w:rsidRPr="00C54FEE" w:rsidRDefault="00D313E9" w:rsidP="009637E4">
            <w:pPr>
              <w:rPr>
                <w:sz w:val="24"/>
                <w:szCs w:val="24"/>
              </w:rPr>
            </w:pPr>
          </w:p>
        </w:tc>
      </w:tr>
      <w:tr w:rsidR="00D313E9" w:rsidTr="0069752F">
        <w:trPr>
          <w:trHeight w:val="278"/>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8" w:lineRule="exact"/>
              <w:rPr>
                <w:sz w:val="24"/>
              </w:rPr>
            </w:pPr>
            <w:r>
              <w:rPr>
                <w:sz w:val="24"/>
              </w:rPr>
              <w:t>Рубашки</w:t>
            </w:r>
          </w:p>
        </w:tc>
        <w:tc>
          <w:tcPr>
            <w:tcW w:w="1264" w:type="dxa"/>
            <w:vMerge/>
            <w:tcBorders>
              <w:top w:val="nil"/>
            </w:tcBorders>
          </w:tcPr>
          <w:p w:rsidR="00D313E9" w:rsidRPr="00C54FEE" w:rsidRDefault="00D313E9" w:rsidP="009637E4">
            <w:pPr>
              <w:rPr>
                <w:sz w:val="24"/>
                <w:szCs w:val="24"/>
              </w:rPr>
            </w:pPr>
          </w:p>
        </w:tc>
      </w:tr>
      <w:tr w:rsidR="00D313E9" w:rsidTr="0069752F">
        <w:trPr>
          <w:trHeight w:val="277"/>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8" w:lineRule="exact"/>
              <w:rPr>
                <w:sz w:val="24"/>
              </w:rPr>
            </w:pPr>
            <w:r>
              <w:rPr>
                <w:sz w:val="24"/>
              </w:rPr>
              <w:t>Платья</w:t>
            </w:r>
          </w:p>
        </w:tc>
        <w:tc>
          <w:tcPr>
            <w:tcW w:w="1264" w:type="dxa"/>
            <w:vMerge/>
            <w:tcBorders>
              <w:top w:val="nil"/>
            </w:tcBorders>
          </w:tcPr>
          <w:p w:rsidR="00D313E9" w:rsidRPr="00C54FEE" w:rsidRDefault="00D313E9" w:rsidP="009637E4">
            <w:pPr>
              <w:rPr>
                <w:sz w:val="24"/>
                <w:szCs w:val="24"/>
              </w:rPr>
            </w:pPr>
          </w:p>
        </w:tc>
      </w:tr>
      <w:tr w:rsidR="00D313E9" w:rsidTr="0069752F">
        <w:trPr>
          <w:trHeight w:val="273"/>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3" w:lineRule="exact"/>
              <w:rPr>
                <w:sz w:val="24"/>
              </w:rPr>
            </w:pPr>
            <w:r>
              <w:rPr>
                <w:sz w:val="24"/>
              </w:rPr>
              <w:t>Сарафаны</w:t>
            </w:r>
          </w:p>
        </w:tc>
        <w:tc>
          <w:tcPr>
            <w:tcW w:w="1264" w:type="dxa"/>
            <w:vMerge/>
            <w:tcBorders>
              <w:top w:val="nil"/>
            </w:tcBorders>
          </w:tcPr>
          <w:p w:rsidR="00D313E9" w:rsidRPr="00C54FEE" w:rsidRDefault="00D313E9" w:rsidP="009637E4">
            <w:pPr>
              <w:rPr>
                <w:sz w:val="24"/>
                <w:szCs w:val="24"/>
              </w:rPr>
            </w:pPr>
          </w:p>
        </w:tc>
      </w:tr>
      <w:tr w:rsidR="00D313E9" w:rsidTr="0069752F">
        <w:trPr>
          <w:trHeight w:val="277"/>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8" w:lineRule="exact"/>
              <w:rPr>
                <w:sz w:val="24"/>
              </w:rPr>
            </w:pPr>
            <w:r>
              <w:rPr>
                <w:sz w:val="24"/>
              </w:rPr>
              <w:t>Косынки</w:t>
            </w:r>
          </w:p>
        </w:tc>
        <w:tc>
          <w:tcPr>
            <w:tcW w:w="1264" w:type="dxa"/>
            <w:vMerge/>
            <w:tcBorders>
              <w:top w:val="nil"/>
            </w:tcBorders>
          </w:tcPr>
          <w:p w:rsidR="00D313E9" w:rsidRPr="00C54FEE" w:rsidRDefault="00D313E9" w:rsidP="009637E4">
            <w:pPr>
              <w:rPr>
                <w:sz w:val="24"/>
                <w:szCs w:val="24"/>
              </w:rPr>
            </w:pPr>
          </w:p>
        </w:tc>
      </w:tr>
      <w:tr w:rsidR="00D313E9" w:rsidTr="0069752F">
        <w:trPr>
          <w:trHeight w:val="273"/>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54" w:lineRule="exact"/>
              <w:rPr>
                <w:sz w:val="24"/>
              </w:rPr>
            </w:pPr>
            <w:r>
              <w:rPr>
                <w:sz w:val="24"/>
              </w:rPr>
              <w:t>платки</w:t>
            </w:r>
          </w:p>
        </w:tc>
        <w:tc>
          <w:tcPr>
            <w:tcW w:w="1264" w:type="dxa"/>
            <w:vMerge/>
            <w:tcBorders>
              <w:top w:val="nil"/>
            </w:tcBorders>
          </w:tcPr>
          <w:p w:rsidR="00D313E9" w:rsidRPr="00C54FEE" w:rsidRDefault="00D313E9" w:rsidP="009637E4">
            <w:pPr>
              <w:rPr>
                <w:sz w:val="24"/>
                <w:szCs w:val="24"/>
              </w:rPr>
            </w:pPr>
          </w:p>
        </w:tc>
      </w:tr>
      <w:tr w:rsidR="00D313E9" w:rsidTr="0069752F">
        <w:trPr>
          <w:trHeight w:val="599"/>
        </w:trPr>
        <w:tc>
          <w:tcPr>
            <w:tcW w:w="3252" w:type="dxa"/>
            <w:vMerge/>
            <w:tcBorders>
              <w:top w:val="nil"/>
            </w:tcBorders>
          </w:tcPr>
          <w:p w:rsidR="00D313E9" w:rsidRPr="00C54FEE" w:rsidRDefault="00D313E9" w:rsidP="009637E4">
            <w:pPr>
              <w:rPr>
                <w:sz w:val="24"/>
                <w:szCs w:val="24"/>
              </w:rPr>
            </w:pPr>
          </w:p>
        </w:tc>
        <w:tc>
          <w:tcPr>
            <w:tcW w:w="6257" w:type="dxa"/>
          </w:tcPr>
          <w:p w:rsidR="00D313E9" w:rsidRPr="001758DA" w:rsidRDefault="001758DA" w:rsidP="001758DA">
            <w:pPr>
              <w:pStyle w:val="TableParagraph"/>
              <w:spacing w:line="237" w:lineRule="auto"/>
              <w:ind w:right="551"/>
              <w:rPr>
                <w:sz w:val="24"/>
                <w:lang w:val="ru-RU"/>
              </w:rPr>
            </w:pPr>
            <w:r w:rsidRPr="001758DA">
              <w:rPr>
                <w:sz w:val="24"/>
                <w:lang w:val="ru-RU"/>
              </w:rPr>
              <w:t>Атрибуты</w:t>
            </w:r>
            <w:r w:rsidR="00D313E9" w:rsidRPr="001758DA">
              <w:rPr>
                <w:sz w:val="24"/>
                <w:lang w:val="ru-RU"/>
              </w:rPr>
              <w:t>длятеатрализованныхирежиссерскихигр(элементыкостюмов)</w:t>
            </w:r>
          </w:p>
        </w:tc>
        <w:tc>
          <w:tcPr>
            <w:tcW w:w="1264" w:type="dxa"/>
            <w:vMerge/>
            <w:tcBorders>
              <w:top w:val="nil"/>
            </w:tcBorders>
          </w:tcPr>
          <w:p w:rsidR="00D313E9" w:rsidRPr="00C54FEE" w:rsidRDefault="00D313E9" w:rsidP="009637E4">
            <w:pPr>
              <w:rPr>
                <w:sz w:val="24"/>
                <w:szCs w:val="24"/>
                <w:lang w:val="ru-RU"/>
              </w:rPr>
            </w:pPr>
          </w:p>
        </w:tc>
      </w:tr>
      <w:tr w:rsidR="00D313E9" w:rsidTr="0069752F">
        <w:trPr>
          <w:trHeight w:val="330"/>
        </w:trPr>
        <w:tc>
          <w:tcPr>
            <w:tcW w:w="3252" w:type="dxa"/>
            <w:vMerge w:val="restart"/>
          </w:tcPr>
          <w:p w:rsidR="00D313E9" w:rsidRPr="00C54FEE" w:rsidRDefault="00D313E9" w:rsidP="009637E4">
            <w:pPr>
              <w:pStyle w:val="TableParagraph"/>
              <w:spacing w:line="261" w:lineRule="auto"/>
              <w:ind w:left="105" w:right="949"/>
              <w:rPr>
                <w:sz w:val="24"/>
                <w:szCs w:val="24"/>
              </w:rPr>
            </w:pPr>
            <w:r w:rsidRPr="00C54FEE">
              <w:rPr>
                <w:sz w:val="24"/>
                <w:szCs w:val="24"/>
              </w:rPr>
              <w:t>Уголок</w:t>
            </w:r>
            <w:r w:rsidR="001F3ECC">
              <w:rPr>
                <w:sz w:val="24"/>
                <w:szCs w:val="24"/>
                <w:lang w:val="ru-RU"/>
              </w:rPr>
              <w:t xml:space="preserve"> </w:t>
            </w:r>
            <w:r w:rsidRPr="00C54FEE">
              <w:rPr>
                <w:spacing w:val="-1"/>
                <w:sz w:val="24"/>
                <w:szCs w:val="24"/>
              </w:rPr>
              <w:t>безопасности</w:t>
            </w:r>
          </w:p>
        </w:tc>
        <w:tc>
          <w:tcPr>
            <w:tcW w:w="6257" w:type="dxa"/>
          </w:tcPr>
          <w:p w:rsidR="00D313E9" w:rsidRDefault="00D313E9" w:rsidP="009637E4">
            <w:pPr>
              <w:pStyle w:val="TableParagraph"/>
              <w:spacing w:line="263" w:lineRule="exact"/>
              <w:rPr>
                <w:sz w:val="24"/>
              </w:rPr>
            </w:pPr>
            <w:r>
              <w:rPr>
                <w:sz w:val="24"/>
              </w:rPr>
              <w:t>Набордорожныхзнаков.</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35"/>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7" w:lineRule="exact"/>
              <w:rPr>
                <w:sz w:val="24"/>
              </w:rPr>
            </w:pPr>
            <w:r>
              <w:rPr>
                <w:sz w:val="24"/>
              </w:rPr>
              <w:t>Домино«Дорожныезнаки»</w:t>
            </w:r>
          </w:p>
        </w:tc>
        <w:tc>
          <w:tcPr>
            <w:tcW w:w="1264" w:type="dxa"/>
          </w:tcPr>
          <w:p w:rsidR="00D313E9" w:rsidRPr="00C54FEE" w:rsidRDefault="00D313E9" w:rsidP="009637E4">
            <w:pPr>
              <w:pStyle w:val="TableParagraph"/>
              <w:spacing w:line="314" w:lineRule="exact"/>
              <w:rPr>
                <w:sz w:val="24"/>
                <w:szCs w:val="24"/>
              </w:rPr>
            </w:pPr>
            <w:r w:rsidRPr="00C54FEE">
              <w:rPr>
                <w:w w:val="99"/>
                <w:sz w:val="24"/>
                <w:szCs w:val="24"/>
              </w:rPr>
              <w:t>2</w:t>
            </w:r>
          </w:p>
        </w:tc>
      </w:tr>
      <w:tr w:rsidR="00D313E9" w:rsidTr="0069752F">
        <w:trPr>
          <w:trHeight w:val="33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Макет«Перекресток»</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569"/>
        </w:trPr>
        <w:tc>
          <w:tcPr>
            <w:tcW w:w="3252" w:type="dxa"/>
            <w:vMerge/>
            <w:tcBorders>
              <w:top w:val="nil"/>
            </w:tcBorders>
          </w:tcPr>
          <w:p w:rsidR="00D313E9" w:rsidRPr="00C54FEE" w:rsidRDefault="00D313E9" w:rsidP="009637E4">
            <w:pPr>
              <w:rPr>
                <w:sz w:val="24"/>
                <w:szCs w:val="24"/>
              </w:rPr>
            </w:pPr>
          </w:p>
        </w:tc>
        <w:tc>
          <w:tcPr>
            <w:tcW w:w="6257" w:type="dxa"/>
          </w:tcPr>
          <w:p w:rsidR="00D313E9" w:rsidRPr="001758DA" w:rsidRDefault="00D313E9" w:rsidP="009637E4">
            <w:pPr>
              <w:pStyle w:val="TableParagraph"/>
              <w:spacing w:line="259" w:lineRule="auto"/>
              <w:rPr>
                <w:sz w:val="24"/>
                <w:lang w:val="ru-RU"/>
              </w:rPr>
            </w:pPr>
            <w:r w:rsidRPr="001758DA">
              <w:rPr>
                <w:sz w:val="24"/>
                <w:lang w:val="ru-RU"/>
              </w:rPr>
              <w:t>Набордемонстрационныхкартин«Правиладорожногодвижения»</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60"/>
        </w:trPr>
        <w:tc>
          <w:tcPr>
            <w:tcW w:w="3252" w:type="dxa"/>
            <w:vMerge/>
            <w:tcBorders>
              <w:top w:val="nil"/>
            </w:tcBorders>
          </w:tcPr>
          <w:p w:rsidR="00D313E9" w:rsidRPr="00C54FEE" w:rsidRDefault="00D313E9" w:rsidP="009637E4">
            <w:pPr>
              <w:rPr>
                <w:sz w:val="24"/>
                <w:szCs w:val="24"/>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Тематическийальбом«Опасностивокруг нас»</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73"/>
        </w:trPr>
        <w:tc>
          <w:tcPr>
            <w:tcW w:w="3252" w:type="dxa"/>
            <w:vMerge/>
            <w:tcBorders>
              <w:top w:val="nil"/>
            </w:tcBorders>
          </w:tcPr>
          <w:p w:rsidR="00D313E9" w:rsidRPr="00C54FEE" w:rsidRDefault="00D313E9" w:rsidP="009637E4">
            <w:pPr>
              <w:rPr>
                <w:sz w:val="24"/>
                <w:szCs w:val="24"/>
              </w:rPr>
            </w:pPr>
          </w:p>
        </w:tc>
        <w:tc>
          <w:tcPr>
            <w:tcW w:w="6257" w:type="dxa"/>
          </w:tcPr>
          <w:p w:rsidR="00D313E9" w:rsidRPr="00C563FA" w:rsidRDefault="00D313E9" w:rsidP="001758DA">
            <w:pPr>
              <w:pStyle w:val="TableParagraph"/>
              <w:spacing w:line="263" w:lineRule="exact"/>
              <w:rPr>
                <w:sz w:val="24"/>
                <w:lang w:val="ru-RU"/>
              </w:rPr>
            </w:pPr>
            <w:r w:rsidRPr="00C563FA">
              <w:rPr>
                <w:sz w:val="24"/>
                <w:lang w:val="ru-RU"/>
              </w:rPr>
              <w:t>Настольно печатныеигры«Экстренныеситуации»</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«Вмире опасныхпредметов»</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«Дорожныезнаки»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«Транспорт»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1"/>
        </w:trPr>
        <w:tc>
          <w:tcPr>
            <w:tcW w:w="3252" w:type="dxa"/>
            <w:vMerge/>
            <w:tcBorders>
              <w:top w:val="nil"/>
            </w:tcBorders>
          </w:tcPr>
          <w:p w:rsidR="00D313E9" w:rsidRPr="00C54FEE" w:rsidRDefault="00D313E9" w:rsidP="009637E4">
            <w:pPr>
              <w:rPr>
                <w:sz w:val="24"/>
                <w:szCs w:val="24"/>
              </w:rPr>
            </w:pPr>
          </w:p>
        </w:tc>
        <w:tc>
          <w:tcPr>
            <w:tcW w:w="6257" w:type="dxa"/>
          </w:tcPr>
          <w:p w:rsidR="00D313E9" w:rsidRPr="00D313E9" w:rsidRDefault="00D313E9" w:rsidP="009637E4">
            <w:pPr>
              <w:pStyle w:val="TableParagraph"/>
              <w:tabs>
                <w:tab w:val="left" w:pos="1419"/>
                <w:tab w:val="left" w:pos="2862"/>
                <w:tab w:val="left" w:pos="4191"/>
                <w:tab w:val="left" w:pos="4642"/>
                <w:tab w:val="left" w:pos="6028"/>
              </w:tabs>
              <w:spacing w:line="263" w:lineRule="exact"/>
              <w:rPr>
                <w:sz w:val="24"/>
                <w:lang w:val="ru-RU"/>
              </w:rPr>
            </w:pPr>
            <w:r w:rsidRPr="00D313E9">
              <w:rPr>
                <w:sz w:val="24"/>
                <w:lang w:val="ru-RU"/>
              </w:rPr>
              <w:t>«Правила</w:t>
            </w:r>
            <w:r w:rsidRPr="00D313E9">
              <w:rPr>
                <w:sz w:val="24"/>
                <w:lang w:val="ru-RU"/>
              </w:rPr>
              <w:tab/>
              <w:t>дорожного</w:t>
            </w:r>
            <w:r w:rsidRPr="00D313E9">
              <w:rPr>
                <w:sz w:val="24"/>
                <w:lang w:val="ru-RU"/>
              </w:rPr>
              <w:tab/>
              <w:t>движения</w:t>
            </w:r>
            <w:r w:rsidRPr="00D313E9">
              <w:rPr>
                <w:sz w:val="24"/>
                <w:lang w:val="ru-RU"/>
              </w:rPr>
              <w:tab/>
              <w:t>и</w:t>
            </w:r>
            <w:r w:rsidRPr="00D313E9">
              <w:rPr>
                <w:sz w:val="24"/>
                <w:lang w:val="ru-RU"/>
              </w:rPr>
              <w:tab/>
              <w:t>поведения</w:t>
            </w:r>
            <w:r w:rsidRPr="00D313E9">
              <w:rPr>
                <w:sz w:val="24"/>
                <w:lang w:val="ru-RU"/>
              </w:rPr>
              <w:tab/>
              <w:t>в</w:t>
            </w:r>
          </w:p>
          <w:p w:rsidR="00D313E9" w:rsidRDefault="00D313E9" w:rsidP="009637E4">
            <w:pPr>
              <w:pStyle w:val="TableParagraph"/>
              <w:spacing w:before="3" w:line="267" w:lineRule="exact"/>
              <w:rPr>
                <w:sz w:val="24"/>
              </w:rPr>
            </w:pPr>
            <w:r>
              <w:rPr>
                <w:sz w:val="24"/>
              </w:rPr>
              <w:t>транспорте»</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551"/>
        </w:trPr>
        <w:tc>
          <w:tcPr>
            <w:tcW w:w="3252" w:type="dxa"/>
            <w:vMerge/>
            <w:tcBorders>
              <w:top w:val="nil"/>
            </w:tcBorders>
          </w:tcPr>
          <w:p w:rsidR="00D313E9" w:rsidRPr="00C54FEE" w:rsidRDefault="00D313E9" w:rsidP="009637E4">
            <w:pPr>
              <w:rPr>
                <w:sz w:val="24"/>
                <w:szCs w:val="24"/>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Тематическийальбом«Правиладорожныедетямзнать</w:t>
            </w:r>
          </w:p>
          <w:p w:rsidR="00D313E9" w:rsidRPr="00C563FA" w:rsidRDefault="00D313E9" w:rsidP="009637E4">
            <w:pPr>
              <w:pStyle w:val="TableParagraph"/>
              <w:spacing w:before="2" w:line="267" w:lineRule="exact"/>
              <w:rPr>
                <w:sz w:val="24"/>
                <w:lang w:val="ru-RU"/>
              </w:rPr>
            </w:pPr>
            <w:r w:rsidRPr="00C563FA">
              <w:rPr>
                <w:sz w:val="24"/>
                <w:lang w:val="ru-RU"/>
              </w:rPr>
              <w:t>положено»</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Циклбесед»Урокибезопасности«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Pr="00C54FEE" w:rsidRDefault="00D313E9" w:rsidP="009637E4">
            <w:pPr>
              <w:rPr>
                <w:sz w:val="24"/>
                <w:szCs w:val="24"/>
              </w:rPr>
            </w:pPr>
          </w:p>
        </w:tc>
        <w:tc>
          <w:tcPr>
            <w:tcW w:w="6257" w:type="dxa"/>
          </w:tcPr>
          <w:p w:rsidR="00D313E9" w:rsidRPr="00C563FA" w:rsidRDefault="00D313E9" w:rsidP="009637E4">
            <w:pPr>
              <w:pStyle w:val="TableParagraph"/>
              <w:spacing w:line="267" w:lineRule="exact"/>
              <w:rPr>
                <w:sz w:val="24"/>
                <w:lang w:val="ru-RU"/>
              </w:rPr>
            </w:pPr>
            <w:r w:rsidRPr="00C563FA">
              <w:rPr>
                <w:sz w:val="24"/>
                <w:lang w:val="ru-RU"/>
              </w:rPr>
              <w:t>Д/И«Лабиринт»«Пожарнаябезопасность»</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Пазлы«Правиладорожногодвижения»</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Тематическийальбом«Безопасностьвбыту»</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val="restart"/>
          </w:tcPr>
          <w:p w:rsidR="00D313E9" w:rsidRPr="00C54FEE" w:rsidRDefault="00D313E9" w:rsidP="009637E4">
            <w:pPr>
              <w:pStyle w:val="TableParagraph"/>
              <w:spacing w:line="310" w:lineRule="exact"/>
              <w:ind w:left="105"/>
              <w:rPr>
                <w:sz w:val="24"/>
                <w:szCs w:val="24"/>
              </w:rPr>
            </w:pPr>
            <w:r w:rsidRPr="00C54FEE">
              <w:rPr>
                <w:sz w:val="24"/>
                <w:szCs w:val="24"/>
              </w:rPr>
              <w:t>Уголок</w:t>
            </w:r>
            <w:r w:rsidR="001F3ECC">
              <w:rPr>
                <w:sz w:val="24"/>
                <w:szCs w:val="24"/>
                <w:lang w:val="ru-RU"/>
              </w:rPr>
              <w:t xml:space="preserve"> </w:t>
            </w:r>
            <w:r w:rsidRPr="00C54FEE">
              <w:rPr>
                <w:sz w:val="24"/>
                <w:szCs w:val="24"/>
              </w:rPr>
              <w:t>дежурства</w:t>
            </w:r>
          </w:p>
        </w:tc>
        <w:tc>
          <w:tcPr>
            <w:tcW w:w="6257" w:type="dxa"/>
          </w:tcPr>
          <w:p w:rsidR="00D313E9" w:rsidRDefault="00D313E9" w:rsidP="009637E4">
            <w:pPr>
              <w:pStyle w:val="TableParagraph"/>
              <w:spacing w:line="263" w:lineRule="exact"/>
              <w:rPr>
                <w:sz w:val="24"/>
              </w:rPr>
            </w:pPr>
            <w:r>
              <w:rPr>
                <w:sz w:val="24"/>
              </w:rPr>
              <w:t>Фартуки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Косынки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4</w:t>
            </w:r>
          </w:p>
        </w:tc>
      </w:tr>
      <w:tr w:rsidR="00D313E9" w:rsidTr="0069752F">
        <w:trPr>
          <w:trHeight w:val="321"/>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Графикдежурства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8" w:lineRule="exact"/>
              <w:rPr>
                <w:sz w:val="24"/>
              </w:rPr>
            </w:pPr>
            <w:r>
              <w:rPr>
                <w:sz w:val="24"/>
              </w:rPr>
              <w:t>Тряпка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40"/>
        </w:trPr>
        <w:tc>
          <w:tcPr>
            <w:tcW w:w="3252" w:type="dxa"/>
            <w:vMerge/>
            <w:tcBorders>
              <w:top w:val="nil"/>
            </w:tcBorders>
          </w:tcPr>
          <w:p w:rsidR="00D313E9" w:rsidRPr="00C54FEE" w:rsidRDefault="00D313E9" w:rsidP="009637E4">
            <w:pPr>
              <w:rPr>
                <w:sz w:val="24"/>
                <w:szCs w:val="24"/>
              </w:rPr>
            </w:pPr>
          </w:p>
        </w:tc>
        <w:tc>
          <w:tcPr>
            <w:tcW w:w="6257" w:type="dxa"/>
          </w:tcPr>
          <w:p w:rsidR="00D313E9" w:rsidRDefault="00D313E9" w:rsidP="009637E4">
            <w:pPr>
              <w:pStyle w:val="TableParagraph"/>
              <w:spacing w:line="263" w:lineRule="exact"/>
              <w:rPr>
                <w:sz w:val="24"/>
              </w:rPr>
            </w:pPr>
            <w:r>
              <w:rPr>
                <w:sz w:val="24"/>
              </w:rPr>
              <w:t>Совок</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55"/>
        </w:trPr>
        <w:tc>
          <w:tcPr>
            <w:tcW w:w="3252" w:type="dxa"/>
            <w:vMerge w:val="restart"/>
          </w:tcPr>
          <w:p w:rsidR="00D313E9" w:rsidRPr="00C54FEE" w:rsidRDefault="00D313E9" w:rsidP="009637E4">
            <w:pPr>
              <w:pStyle w:val="TableParagraph"/>
              <w:tabs>
                <w:tab w:val="left" w:pos="1405"/>
              </w:tabs>
              <w:spacing w:line="261" w:lineRule="auto"/>
              <w:ind w:left="105" w:right="102"/>
              <w:rPr>
                <w:sz w:val="24"/>
                <w:szCs w:val="24"/>
              </w:rPr>
            </w:pPr>
            <w:r w:rsidRPr="00C54FEE">
              <w:rPr>
                <w:sz w:val="24"/>
                <w:szCs w:val="24"/>
              </w:rPr>
              <w:t>Уголок</w:t>
            </w:r>
            <w:r w:rsidR="001F3ECC">
              <w:rPr>
                <w:sz w:val="24"/>
                <w:szCs w:val="24"/>
                <w:lang w:val="ru-RU"/>
              </w:rPr>
              <w:t xml:space="preserve"> </w:t>
            </w:r>
            <w:r w:rsidRPr="00C54FEE">
              <w:rPr>
                <w:spacing w:val="-1"/>
                <w:sz w:val="24"/>
                <w:szCs w:val="24"/>
              </w:rPr>
              <w:t>сюжетно-</w:t>
            </w:r>
            <w:r w:rsidRPr="00C54FEE">
              <w:rPr>
                <w:sz w:val="24"/>
                <w:szCs w:val="24"/>
              </w:rPr>
              <w:t>ролевых</w:t>
            </w:r>
            <w:r w:rsidR="001F3ECC">
              <w:rPr>
                <w:sz w:val="24"/>
                <w:szCs w:val="24"/>
                <w:lang w:val="ru-RU"/>
              </w:rPr>
              <w:t xml:space="preserve"> </w:t>
            </w:r>
            <w:r w:rsidRPr="00C54FEE">
              <w:rPr>
                <w:sz w:val="24"/>
                <w:szCs w:val="24"/>
              </w:rPr>
              <w:t>игр</w:t>
            </w:r>
          </w:p>
        </w:tc>
        <w:tc>
          <w:tcPr>
            <w:tcW w:w="6257" w:type="dxa"/>
          </w:tcPr>
          <w:p w:rsidR="00D313E9" w:rsidRDefault="00D313E9" w:rsidP="009637E4">
            <w:pPr>
              <w:pStyle w:val="TableParagraph"/>
              <w:spacing w:line="263" w:lineRule="exact"/>
              <w:rPr>
                <w:sz w:val="24"/>
              </w:rPr>
            </w:pPr>
            <w:r>
              <w:rPr>
                <w:sz w:val="24"/>
              </w:rPr>
              <w:t>Детскаямягкаямебель</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55"/>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Модуль –основадляигры«Парикмахерская»</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6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7" w:lineRule="exact"/>
              <w:rPr>
                <w:sz w:val="24"/>
                <w:lang w:val="ru-RU"/>
              </w:rPr>
            </w:pPr>
            <w:r w:rsidRPr="00C563FA">
              <w:rPr>
                <w:sz w:val="24"/>
                <w:lang w:val="ru-RU"/>
              </w:rPr>
              <w:t>Модуль –основадляигры «Кухня»</w:t>
            </w:r>
          </w:p>
        </w:tc>
        <w:tc>
          <w:tcPr>
            <w:tcW w:w="1264" w:type="dxa"/>
          </w:tcPr>
          <w:p w:rsidR="00D313E9" w:rsidRPr="00C54FEE" w:rsidRDefault="00D313E9" w:rsidP="009637E4">
            <w:pPr>
              <w:pStyle w:val="TableParagraph"/>
              <w:spacing w:line="315" w:lineRule="exact"/>
              <w:rPr>
                <w:sz w:val="24"/>
                <w:szCs w:val="24"/>
              </w:rPr>
            </w:pPr>
            <w:r w:rsidRPr="00C54FEE">
              <w:rPr>
                <w:w w:val="99"/>
                <w:sz w:val="24"/>
                <w:szCs w:val="24"/>
              </w:rPr>
              <w:t>1</w:t>
            </w:r>
          </w:p>
        </w:tc>
      </w:tr>
      <w:tr w:rsidR="00D313E9" w:rsidTr="0069752F">
        <w:trPr>
          <w:trHeight w:val="45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Модуль–основакукольныйдомик</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460"/>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Модуль–основадляигры «Театр»</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bl>
    <w:p w:rsidR="00D313E9" w:rsidRDefault="00D313E9" w:rsidP="00D313E9">
      <w:pPr>
        <w:spacing w:line="310"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63" w:lineRule="exact"/>
              <w:rPr>
                <w:sz w:val="24"/>
              </w:rPr>
            </w:pPr>
            <w:r>
              <w:rPr>
                <w:sz w:val="24"/>
              </w:rPr>
              <w:t>Наборпродуктовдлямагазина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Наборпринадлежностейдляуходазакуклой(расческа,</w:t>
            </w:r>
          </w:p>
          <w:p w:rsidR="00D313E9" w:rsidRPr="00C563FA" w:rsidRDefault="00C563FA" w:rsidP="009637E4">
            <w:pPr>
              <w:pStyle w:val="TableParagraph"/>
              <w:spacing w:before="2" w:line="267" w:lineRule="exact"/>
              <w:rPr>
                <w:sz w:val="24"/>
                <w:lang w:val="ru-RU"/>
              </w:rPr>
            </w:pPr>
            <w:r w:rsidRPr="00C563FA">
              <w:rPr>
                <w:sz w:val="24"/>
                <w:lang w:val="ru-RU"/>
              </w:rPr>
              <w:t>Б</w:t>
            </w:r>
            <w:r w:rsidR="00D313E9" w:rsidRPr="00C563FA">
              <w:rPr>
                <w:sz w:val="24"/>
                <w:lang w:val="ru-RU"/>
              </w:rPr>
              <w:t>утылочкассоской,посуда)</w:t>
            </w:r>
          </w:p>
        </w:tc>
        <w:tc>
          <w:tcPr>
            <w:tcW w:w="1264" w:type="dxa"/>
          </w:tcPr>
          <w:p w:rsidR="00D313E9" w:rsidRPr="00C54FEE" w:rsidRDefault="00D313E9" w:rsidP="009637E4">
            <w:pPr>
              <w:pStyle w:val="TableParagraph"/>
              <w:spacing w:line="310" w:lineRule="exact"/>
              <w:rPr>
                <w:sz w:val="24"/>
                <w:szCs w:val="24"/>
              </w:rPr>
            </w:pPr>
            <w:r w:rsidRPr="00C54FEE">
              <w:rPr>
                <w:w w:val="99"/>
                <w:sz w:val="24"/>
                <w:szCs w:val="24"/>
              </w:rPr>
              <w:t>1</w:t>
            </w:r>
          </w:p>
        </w:tc>
      </w:tr>
      <w:tr w:rsidR="00D313E9" w:rsidTr="0069752F">
        <w:trPr>
          <w:trHeight w:val="556"/>
        </w:trPr>
        <w:tc>
          <w:tcPr>
            <w:tcW w:w="3252" w:type="dxa"/>
            <w:vMerge/>
            <w:tcBorders>
              <w:top w:val="nil"/>
            </w:tcBorders>
          </w:tcPr>
          <w:p w:rsidR="00D313E9" w:rsidRDefault="00D313E9" w:rsidP="009637E4">
            <w:pPr>
              <w:rPr>
                <w:sz w:val="2"/>
                <w:szCs w:val="2"/>
              </w:rPr>
            </w:pPr>
          </w:p>
        </w:tc>
        <w:tc>
          <w:tcPr>
            <w:tcW w:w="6257" w:type="dxa"/>
          </w:tcPr>
          <w:p w:rsidR="00D313E9" w:rsidRPr="00D313E9" w:rsidRDefault="00C563FA" w:rsidP="009637E4">
            <w:pPr>
              <w:pStyle w:val="TableParagraph"/>
              <w:tabs>
                <w:tab w:val="left" w:pos="1083"/>
                <w:tab w:val="left" w:pos="2939"/>
                <w:tab w:val="left" w:pos="5093"/>
              </w:tabs>
              <w:spacing w:line="266" w:lineRule="exact"/>
              <w:rPr>
                <w:sz w:val="24"/>
                <w:lang w:val="ru-RU"/>
              </w:rPr>
            </w:pPr>
            <w:r>
              <w:rPr>
                <w:sz w:val="24"/>
                <w:lang w:val="ru-RU"/>
              </w:rPr>
              <w:t xml:space="preserve">Набор косметических принадлежностей </w:t>
            </w:r>
            <w:r w:rsidR="00D313E9" w:rsidRPr="00D313E9">
              <w:rPr>
                <w:sz w:val="24"/>
                <w:lang w:val="ru-RU"/>
              </w:rPr>
              <w:t>(расчески,</w:t>
            </w:r>
          </w:p>
          <w:p w:rsidR="00D313E9" w:rsidRPr="00D313E9" w:rsidRDefault="00D313E9" w:rsidP="009637E4">
            <w:pPr>
              <w:pStyle w:val="TableParagraph"/>
              <w:spacing w:line="271" w:lineRule="exact"/>
              <w:rPr>
                <w:sz w:val="24"/>
                <w:lang w:val="ru-RU"/>
              </w:rPr>
            </w:pPr>
            <w:r w:rsidRPr="00D313E9">
              <w:rPr>
                <w:sz w:val="24"/>
                <w:lang w:val="ru-RU"/>
              </w:rPr>
              <w:t>зеркало,фенит.д.)</w:t>
            </w:r>
          </w:p>
        </w:tc>
        <w:tc>
          <w:tcPr>
            <w:tcW w:w="1264" w:type="dxa"/>
          </w:tcPr>
          <w:p w:rsidR="00D313E9" w:rsidRPr="00C54FEE" w:rsidRDefault="00D313E9" w:rsidP="009637E4">
            <w:pPr>
              <w:pStyle w:val="TableParagraph"/>
              <w:rPr>
                <w:sz w:val="24"/>
                <w:szCs w:val="24"/>
                <w:lang w:val="ru-RU"/>
              </w:rPr>
            </w:pPr>
          </w:p>
        </w:tc>
      </w:tr>
      <w:tr w:rsidR="00D313E9" w:rsidTr="0069752F">
        <w:trPr>
          <w:trHeight w:val="321"/>
        </w:trPr>
        <w:tc>
          <w:tcPr>
            <w:tcW w:w="3252" w:type="dxa"/>
            <w:vMerge/>
            <w:tcBorders>
              <w:top w:val="nil"/>
            </w:tcBorders>
          </w:tcPr>
          <w:p w:rsidR="00D313E9" w:rsidRPr="00D313E9" w:rsidRDefault="00D313E9" w:rsidP="009637E4">
            <w:pPr>
              <w:rPr>
                <w:sz w:val="2"/>
                <w:szCs w:val="2"/>
                <w:lang w:val="ru-RU"/>
              </w:rPr>
            </w:pPr>
          </w:p>
        </w:tc>
        <w:tc>
          <w:tcPr>
            <w:tcW w:w="6257" w:type="dxa"/>
          </w:tcPr>
          <w:p w:rsidR="00D313E9" w:rsidRDefault="00D313E9" w:rsidP="009637E4">
            <w:pPr>
              <w:pStyle w:val="TableParagraph"/>
              <w:spacing w:line="263" w:lineRule="exact"/>
              <w:rPr>
                <w:sz w:val="24"/>
              </w:rPr>
            </w:pPr>
            <w:r>
              <w:rPr>
                <w:sz w:val="24"/>
              </w:rPr>
              <w:t>Набормедицинскихпринадлежностей</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Сумки,корзинки,рюкзачки</w:t>
            </w:r>
          </w:p>
        </w:tc>
        <w:tc>
          <w:tcPr>
            <w:tcW w:w="1264" w:type="dxa"/>
          </w:tcPr>
          <w:p w:rsidR="00D313E9" w:rsidRPr="00C54FEE" w:rsidRDefault="00D313E9" w:rsidP="009637E4">
            <w:pPr>
              <w:pStyle w:val="TableParagraph"/>
              <w:rPr>
                <w:sz w:val="24"/>
                <w:szCs w:val="24"/>
              </w:rPr>
            </w:pP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C563FA" w:rsidRDefault="00C563FA" w:rsidP="00C563FA">
            <w:pPr>
              <w:pStyle w:val="TableParagraph"/>
              <w:tabs>
                <w:tab w:val="left" w:pos="992"/>
                <w:tab w:val="left" w:pos="2277"/>
                <w:tab w:val="left" w:pos="3294"/>
                <w:tab w:val="left" w:pos="3663"/>
                <w:tab w:val="left" w:pos="4747"/>
                <w:tab w:val="left" w:pos="5092"/>
                <w:tab w:val="left" w:pos="6018"/>
              </w:tabs>
              <w:spacing w:line="261" w:lineRule="exact"/>
              <w:rPr>
                <w:sz w:val="24"/>
                <w:lang w:val="ru-RU"/>
              </w:rPr>
            </w:pPr>
            <w:r>
              <w:rPr>
                <w:sz w:val="24"/>
                <w:lang w:val="ru-RU"/>
              </w:rPr>
              <w:t xml:space="preserve">Набор разрезных овощей и фруктов с ножом </w:t>
            </w:r>
            <w:r w:rsidR="00D313E9" w:rsidRPr="00D313E9">
              <w:rPr>
                <w:sz w:val="24"/>
                <w:lang w:val="ru-RU"/>
              </w:rPr>
              <w:t>и</w:t>
            </w:r>
            <w:r>
              <w:rPr>
                <w:sz w:val="24"/>
                <w:lang w:val="ru-RU"/>
              </w:rPr>
              <w:t xml:space="preserve"> р</w:t>
            </w:r>
            <w:r w:rsidR="00D313E9" w:rsidRPr="00C563FA">
              <w:rPr>
                <w:sz w:val="24"/>
                <w:lang w:val="ru-RU"/>
              </w:rPr>
              <w:t>азделочнойдоской</w:t>
            </w:r>
          </w:p>
        </w:tc>
        <w:tc>
          <w:tcPr>
            <w:tcW w:w="1264" w:type="dxa"/>
          </w:tcPr>
          <w:p w:rsidR="00D313E9" w:rsidRPr="00C54FEE" w:rsidRDefault="00D313E9" w:rsidP="009637E4">
            <w:pPr>
              <w:pStyle w:val="TableParagraph"/>
              <w:rPr>
                <w:sz w:val="24"/>
                <w:szCs w:val="24"/>
                <w:lang w:val="ru-RU"/>
              </w:rPr>
            </w:pPr>
          </w:p>
        </w:tc>
      </w:tr>
      <w:tr w:rsidR="00D313E9" w:rsidTr="0069752F">
        <w:trPr>
          <w:trHeight w:val="318"/>
        </w:trPr>
        <w:tc>
          <w:tcPr>
            <w:tcW w:w="3252" w:type="dxa"/>
            <w:vMerge/>
            <w:tcBorders>
              <w:top w:val="nil"/>
            </w:tcBorders>
          </w:tcPr>
          <w:p w:rsidR="00D313E9" w:rsidRPr="00C563FA" w:rsidRDefault="00D313E9" w:rsidP="009637E4">
            <w:pPr>
              <w:rPr>
                <w:sz w:val="2"/>
                <w:szCs w:val="2"/>
                <w:lang w:val="ru-RU"/>
              </w:rPr>
            </w:pPr>
          </w:p>
        </w:tc>
        <w:tc>
          <w:tcPr>
            <w:tcW w:w="6257" w:type="dxa"/>
            <w:tcBorders>
              <w:bottom w:val="single" w:sz="6" w:space="0" w:color="000000"/>
            </w:tcBorders>
          </w:tcPr>
          <w:p w:rsidR="00D313E9" w:rsidRPr="00C563FA" w:rsidRDefault="00D313E9" w:rsidP="009637E4">
            <w:pPr>
              <w:pStyle w:val="TableParagraph"/>
              <w:spacing w:line="263" w:lineRule="exact"/>
              <w:rPr>
                <w:sz w:val="24"/>
                <w:lang w:val="ru-RU"/>
              </w:rPr>
            </w:pPr>
            <w:r w:rsidRPr="00C563FA">
              <w:rPr>
                <w:sz w:val="24"/>
                <w:lang w:val="ru-RU"/>
              </w:rPr>
              <w:t>Наборстоловойичайнойпосуды</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549"/>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Pr="00C563FA" w:rsidRDefault="00D313E9" w:rsidP="009637E4">
            <w:pPr>
              <w:pStyle w:val="TableParagraph"/>
              <w:spacing w:line="260" w:lineRule="exact"/>
              <w:rPr>
                <w:sz w:val="24"/>
                <w:lang w:val="ru-RU"/>
              </w:rPr>
            </w:pPr>
            <w:r w:rsidRPr="00C563FA">
              <w:rPr>
                <w:sz w:val="24"/>
                <w:lang w:val="ru-RU"/>
              </w:rPr>
              <w:t>Коробкаслоскутамимелкимиисредними,разногоцвета</w:t>
            </w:r>
          </w:p>
          <w:p w:rsidR="00D313E9" w:rsidRPr="00C563FA" w:rsidRDefault="00C563FA" w:rsidP="009637E4">
            <w:pPr>
              <w:pStyle w:val="TableParagraph"/>
              <w:spacing w:before="2" w:line="267" w:lineRule="exact"/>
              <w:rPr>
                <w:sz w:val="24"/>
                <w:lang w:val="ru-RU"/>
              </w:rPr>
            </w:pPr>
            <w:r>
              <w:rPr>
                <w:sz w:val="24"/>
                <w:lang w:val="ru-RU"/>
              </w:rPr>
              <w:t xml:space="preserve">и </w:t>
            </w:r>
            <w:r w:rsidR="00D313E9" w:rsidRPr="00C563FA">
              <w:rPr>
                <w:sz w:val="24"/>
                <w:lang w:val="ru-RU"/>
              </w:rPr>
              <w:t>фактуры</w:t>
            </w:r>
          </w:p>
        </w:tc>
        <w:tc>
          <w:tcPr>
            <w:tcW w:w="1264" w:type="dxa"/>
            <w:tcBorders>
              <w:top w:val="single" w:sz="6" w:space="0" w:color="000000"/>
            </w:tcBorders>
          </w:tcPr>
          <w:p w:rsidR="00D313E9" w:rsidRPr="00C54FEE" w:rsidRDefault="00D313E9" w:rsidP="009637E4">
            <w:pPr>
              <w:pStyle w:val="TableParagraph"/>
              <w:spacing w:line="307"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Коробкасприщепками,веревкой,бусами,лентами.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Касса,для игрывмагазин</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Набордляуборки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Наборпринадлежностейдляигрыв«Почта»</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753"/>
        </w:trPr>
        <w:tc>
          <w:tcPr>
            <w:tcW w:w="3252" w:type="dxa"/>
            <w:vMerge/>
            <w:tcBorders>
              <w:top w:val="nil"/>
            </w:tcBorders>
          </w:tcPr>
          <w:p w:rsidR="00D313E9" w:rsidRDefault="00D313E9" w:rsidP="009637E4">
            <w:pPr>
              <w:rPr>
                <w:sz w:val="2"/>
                <w:szCs w:val="2"/>
              </w:rPr>
            </w:pPr>
          </w:p>
        </w:tc>
        <w:tc>
          <w:tcPr>
            <w:tcW w:w="6257" w:type="dxa"/>
          </w:tcPr>
          <w:p w:rsidR="00D313E9" w:rsidRPr="00C563FA" w:rsidRDefault="00C563FA" w:rsidP="00C563FA">
            <w:pPr>
              <w:pStyle w:val="TableParagraph"/>
              <w:tabs>
                <w:tab w:val="left" w:pos="1649"/>
                <w:tab w:val="left" w:pos="2508"/>
                <w:tab w:val="left" w:pos="3529"/>
                <w:tab w:val="left" w:pos="4968"/>
              </w:tabs>
              <w:spacing w:line="263" w:lineRule="exact"/>
              <w:rPr>
                <w:sz w:val="24"/>
                <w:lang w:val="ru-RU"/>
              </w:rPr>
            </w:pPr>
            <w:r>
              <w:rPr>
                <w:sz w:val="24"/>
                <w:lang w:val="ru-RU"/>
              </w:rPr>
              <w:t xml:space="preserve">Атрибуты для игры «Семья», </w:t>
            </w:r>
            <w:r w:rsidR="00D313E9" w:rsidRPr="00D313E9">
              <w:rPr>
                <w:sz w:val="24"/>
                <w:lang w:val="ru-RU"/>
              </w:rPr>
              <w:t>«Магазин»,</w:t>
            </w:r>
            <w:r w:rsidR="00D313E9" w:rsidRPr="00C563FA">
              <w:rPr>
                <w:sz w:val="24"/>
                <w:lang w:val="ru-RU"/>
              </w:rPr>
              <w:t>«Парикмахерская»,«Больница»,«Библиотека»,«Школа».</w:t>
            </w:r>
          </w:p>
        </w:tc>
        <w:tc>
          <w:tcPr>
            <w:tcW w:w="1264" w:type="dxa"/>
          </w:tcPr>
          <w:p w:rsidR="00D313E9" w:rsidRPr="00C54FEE" w:rsidRDefault="00545662" w:rsidP="009637E4">
            <w:pPr>
              <w:pStyle w:val="TableParagraph"/>
              <w:ind w:right="394"/>
              <w:rPr>
                <w:sz w:val="24"/>
                <w:szCs w:val="24"/>
              </w:rPr>
            </w:pPr>
            <w:r w:rsidRPr="00C54FEE">
              <w:rPr>
                <w:sz w:val="24"/>
                <w:szCs w:val="24"/>
              </w:rPr>
              <w:t>П</w:t>
            </w:r>
            <w:r w:rsidR="00D313E9" w:rsidRPr="00C54FEE">
              <w:rPr>
                <w:sz w:val="24"/>
                <w:szCs w:val="24"/>
              </w:rPr>
              <w:t>о</w:t>
            </w:r>
            <w:r w:rsidR="00D313E9" w:rsidRPr="00C54FEE">
              <w:rPr>
                <w:spacing w:val="-1"/>
                <w:sz w:val="24"/>
                <w:szCs w:val="24"/>
              </w:rPr>
              <w:t>одному</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Макетдлярежиссерской игры«Зоопарк»</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Макетдлярежиссерской игры«Дорога»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Коляски</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Кроватки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Ширмы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Машина«Полицейская»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Тракторгусеничный, средний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Мотоциклбольшой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Машинагоночная,маленькая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Машина«Подъемныйкран»маленькая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Машиналегковая,маленькая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Машинагрузовая –военная,средняя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Танк, большой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Танк, средний</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Подъёмныйкран</w:t>
            </w:r>
          </w:p>
        </w:tc>
        <w:tc>
          <w:tcPr>
            <w:tcW w:w="1264" w:type="dxa"/>
          </w:tcPr>
          <w:p w:rsidR="00D313E9" w:rsidRPr="00C54FEE" w:rsidRDefault="00D313E9" w:rsidP="009637E4">
            <w:pPr>
              <w:pStyle w:val="TableParagraph"/>
              <w:rPr>
                <w:sz w:val="24"/>
                <w:szCs w:val="24"/>
              </w:rPr>
            </w:pP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Наборстоловойичайнойпосуды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Наборкухоннойпосуды</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Наборинструментов</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Куклы средниеразные,сгендернымипризнаками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6</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Комплекткукольныхпостельныхпринадлежностей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Машина,грузовик(большой)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Тачка«Дачник»</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Телефон</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Кукольныйстол(маленький)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2" w:lineRule="exact"/>
              <w:rPr>
                <w:sz w:val="24"/>
              </w:rPr>
            </w:pPr>
            <w:r>
              <w:rPr>
                <w:sz w:val="24"/>
              </w:rPr>
              <w:t>Кукольнаякровать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Утюг</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2</w:t>
            </w:r>
          </w:p>
        </w:tc>
      </w:tr>
    </w:tbl>
    <w:p w:rsidR="00D313E9" w:rsidRDefault="00D313E9" w:rsidP="00D313E9">
      <w:pPr>
        <w:spacing w:line="306" w:lineRule="exact"/>
        <w:rPr>
          <w:sz w:val="28"/>
        </w:rPr>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321"/>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63" w:lineRule="exact"/>
              <w:rPr>
                <w:sz w:val="24"/>
              </w:rPr>
            </w:pPr>
            <w:r>
              <w:rPr>
                <w:sz w:val="24"/>
              </w:rPr>
              <w:t>Д/И«СобериМашу»</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Диванугловой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Ширматрёхстворчатая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19"/>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Default="00D313E9" w:rsidP="009637E4">
            <w:pPr>
              <w:pStyle w:val="TableParagraph"/>
              <w:spacing w:line="263" w:lineRule="exact"/>
              <w:rPr>
                <w:sz w:val="24"/>
              </w:rPr>
            </w:pPr>
            <w:r>
              <w:rPr>
                <w:sz w:val="24"/>
              </w:rPr>
              <w:t>Каретаслошадьми</w:t>
            </w:r>
          </w:p>
        </w:tc>
        <w:tc>
          <w:tcPr>
            <w:tcW w:w="1264" w:type="dxa"/>
            <w:tcBorders>
              <w:bottom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18"/>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60" w:lineRule="exact"/>
              <w:rPr>
                <w:sz w:val="24"/>
              </w:rPr>
            </w:pPr>
            <w:r>
              <w:rPr>
                <w:sz w:val="24"/>
              </w:rPr>
              <w:t>Тракторбольшой</w:t>
            </w:r>
          </w:p>
        </w:tc>
        <w:tc>
          <w:tcPr>
            <w:tcW w:w="1264" w:type="dxa"/>
            <w:tcBorders>
              <w:top w:val="single" w:sz="6" w:space="0" w:color="000000"/>
            </w:tcBorders>
          </w:tcPr>
          <w:p w:rsidR="00D313E9" w:rsidRPr="00C54FEE" w:rsidRDefault="00D313E9" w:rsidP="009637E4">
            <w:pPr>
              <w:pStyle w:val="TableParagraph"/>
              <w:spacing w:line="299"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Тракторсредний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Бинокль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 xml:space="preserve">Наборигрушек </w:t>
            </w:r>
            <w:r>
              <w:rPr>
                <w:sz w:val="24"/>
              </w:rPr>
              <w:t>Planes</w:t>
            </w:r>
            <w:r w:rsidRPr="00C563FA">
              <w:rPr>
                <w:sz w:val="24"/>
                <w:lang w:val="ru-RU"/>
              </w:rPr>
              <w:t>(самолёты,машинки)4/6</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Набориз2кукол-барби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Наборсолдатиков мелкий</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Кукла«Фея»мал.</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Ветрянаямельница(Модель)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Кукламал.</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Кукла-голышвванной</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Самолёт«Инерц»</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Самолётмал.</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Набормебелипластмассовойдлякуколдлястоловой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545662" w:rsidRDefault="00D313E9" w:rsidP="009637E4">
            <w:pPr>
              <w:pStyle w:val="TableParagraph"/>
              <w:spacing w:line="263" w:lineRule="exact"/>
              <w:rPr>
                <w:sz w:val="24"/>
                <w:lang w:val="ru-RU"/>
              </w:rPr>
            </w:pPr>
            <w:r w:rsidRPr="00545662">
              <w:rPr>
                <w:sz w:val="24"/>
                <w:lang w:val="ru-RU"/>
              </w:rPr>
              <w:t>Набормебелипластмассовойдлякуколдлягостиной</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3" w:lineRule="exact"/>
              <w:rPr>
                <w:sz w:val="24"/>
                <w:lang w:val="ru-RU"/>
              </w:rPr>
            </w:pPr>
            <w:r w:rsidRPr="001864E8">
              <w:rPr>
                <w:sz w:val="24"/>
                <w:lang w:val="ru-RU"/>
              </w:rPr>
              <w:t>Набормебелипластмассовойдлякуколдлякухни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3" w:lineRule="exact"/>
              <w:rPr>
                <w:sz w:val="24"/>
                <w:lang w:val="ru-RU"/>
              </w:rPr>
            </w:pPr>
            <w:r w:rsidRPr="001864E8">
              <w:rPr>
                <w:sz w:val="24"/>
                <w:lang w:val="ru-RU"/>
              </w:rPr>
              <w:t>Набормебелипластмассовойдлякуколдляспальни</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Дорога«Трек»</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Наборы«Мастерская»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2</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«Веселые горки»</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Железнаядорога«Голубаястрела»</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Макет«Гараж длямашин»</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Модуль«Супермаркет»</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7" w:lineRule="exact"/>
              <w:rPr>
                <w:sz w:val="24"/>
              </w:rPr>
            </w:pPr>
            <w:r>
              <w:rPr>
                <w:sz w:val="24"/>
              </w:rPr>
              <w:t>Микроволновка</w:t>
            </w:r>
          </w:p>
        </w:tc>
        <w:tc>
          <w:tcPr>
            <w:tcW w:w="1264" w:type="dxa"/>
          </w:tcPr>
          <w:p w:rsidR="00D313E9" w:rsidRPr="00C54FEE" w:rsidRDefault="00D313E9" w:rsidP="009637E4">
            <w:pPr>
              <w:pStyle w:val="TableParagraph"/>
              <w:spacing w:line="306"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Модуль«Кухня»</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Руль</w:t>
            </w:r>
          </w:p>
        </w:tc>
        <w:tc>
          <w:tcPr>
            <w:tcW w:w="1264" w:type="dxa"/>
          </w:tcPr>
          <w:p w:rsidR="00D313E9" w:rsidRPr="00C54FEE" w:rsidRDefault="00D313E9" w:rsidP="009637E4">
            <w:pPr>
              <w:pStyle w:val="TableParagraph"/>
              <w:spacing w:line="301" w:lineRule="exact"/>
              <w:rPr>
                <w:sz w:val="24"/>
                <w:szCs w:val="24"/>
              </w:rPr>
            </w:pPr>
            <w:r w:rsidRPr="00C54FEE">
              <w:rPr>
                <w:w w:val="99"/>
                <w:sz w:val="24"/>
                <w:szCs w:val="24"/>
              </w:rPr>
              <w:t>1</w:t>
            </w:r>
          </w:p>
        </w:tc>
      </w:tr>
      <w:tr w:rsidR="00D313E9" w:rsidTr="0069752F">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Луксострелами</w:t>
            </w:r>
          </w:p>
        </w:tc>
        <w:tc>
          <w:tcPr>
            <w:tcW w:w="1264" w:type="dxa"/>
          </w:tcPr>
          <w:p w:rsidR="00D313E9" w:rsidRPr="00C54FEE" w:rsidRDefault="00D313E9" w:rsidP="009637E4">
            <w:pPr>
              <w:pStyle w:val="TableParagraph"/>
              <w:spacing w:line="302" w:lineRule="exact"/>
              <w:rPr>
                <w:sz w:val="24"/>
                <w:szCs w:val="24"/>
              </w:rPr>
            </w:pPr>
            <w:r w:rsidRPr="00C54FEE">
              <w:rPr>
                <w:w w:val="99"/>
                <w:sz w:val="24"/>
                <w:szCs w:val="24"/>
              </w:rPr>
              <w:t>1</w:t>
            </w:r>
          </w:p>
        </w:tc>
      </w:tr>
      <w:tr w:rsidR="00D313E9" w:rsidTr="0069752F">
        <w:trPr>
          <w:trHeight w:val="551"/>
        </w:trPr>
        <w:tc>
          <w:tcPr>
            <w:tcW w:w="3252" w:type="dxa"/>
            <w:vMerge w:val="restart"/>
          </w:tcPr>
          <w:p w:rsidR="00D313E9" w:rsidRPr="001864E8" w:rsidRDefault="00D313E9" w:rsidP="009637E4">
            <w:pPr>
              <w:pStyle w:val="TableParagraph"/>
              <w:ind w:left="105" w:right="114"/>
              <w:rPr>
                <w:sz w:val="24"/>
                <w:lang w:val="ru-RU"/>
              </w:rPr>
            </w:pPr>
            <w:r w:rsidRPr="001864E8">
              <w:rPr>
                <w:sz w:val="24"/>
                <w:lang w:val="ru-RU"/>
              </w:rPr>
              <w:t>Материалы</w:t>
            </w:r>
            <w:r w:rsidR="001F3ECC">
              <w:rPr>
                <w:sz w:val="24"/>
                <w:lang w:val="ru-RU"/>
              </w:rPr>
              <w:t xml:space="preserve"> </w:t>
            </w:r>
            <w:r w:rsidRPr="001864E8">
              <w:rPr>
                <w:sz w:val="24"/>
                <w:lang w:val="ru-RU"/>
              </w:rPr>
              <w:t>и</w:t>
            </w:r>
            <w:r w:rsidR="001F3ECC">
              <w:rPr>
                <w:sz w:val="24"/>
                <w:lang w:val="ru-RU"/>
              </w:rPr>
              <w:t xml:space="preserve"> </w:t>
            </w:r>
            <w:r w:rsidRPr="001864E8">
              <w:rPr>
                <w:sz w:val="24"/>
                <w:lang w:val="ru-RU"/>
              </w:rPr>
              <w:t>оборудование для</w:t>
            </w:r>
            <w:r w:rsidR="001F3ECC">
              <w:rPr>
                <w:sz w:val="24"/>
                <w:lang w:val="ru-RU"/>
              </w:rPr>
              <w:t xml:space="preserve"> </w:t>
            </w:r>
            <w:r w:rsidRPr="001864E8">
              <w:rPr>
                <w:sz w:val="24"/>
                <w:lang w:val="ru-RU"/>
              </w:rPr>
              <w:t>воспитания культурно-гигиенических</w:t>
            </w:r>
            <w:r w:rsidR="001F3ECC">
              <w:rPr>
                <w:sz w:val="24"/>
                <w:lang w:val="ru-RU"/>
              </w:rPr>
              <w:t xml:space="preserve"> </w:t>
            </w:r>
            <w:r w:rsidRPr="001864E8">
              <w:rPr>
                <w:sz w:val="24"/>
                <w:lang w:val="ru-RU"/>
              </w:rPr>
              <w:t>навыков</w:t>
            </w:r>
          </w:p>
        </w:tc>
        <w:tc>
          <w:tcPr>
            <w:tcW w:w="6257" w:type="dxa"/>
          </w:tcPr>
          <w:p w:rsidR="00D313E9" w:rsidRDefault="00D313E9" w:rsidP="009637E4">
            <w:pPr>
              <w:pStyle w:val="TableParagraph"/>
              <w:spacing w:line="263" w:lineRule="exact"/>
              <w:rPr>
                <w:sz w:val="24"/>
              </w:rPr>
            </w:pPr>
            <w:r>
              <w:rPr>
                <w:sz w:val="24"/>
              </w:rPr>
              <w:t>Мыло</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before="2" w:line="267" w:lineRule="exact"/>
              <w:rPr>
                <w:sz w:val="24"/>
              </w:rPr>
            </w:pPr>
            <w:r>
              <w:rPr>
                <w:sz w:val="24"/>
              </w:rPr>
              <w:t>раковину</w:t>
            </w:r>
          </w:p>
        </w:tc>
      </w:tr>
      <w:tr w:rsidR="00D313E9" w:rsidTr="0069752F">
        <w:trPr>
          <w:trHeight w:val="829"/>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Полотенце</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428"/>
              <w:rPr>
                <w:sz w:val="24"/>
              </w:rPr>
            </w:pPr>
            <w:r>
              <w:rPr>
                <w:sz w:val="24"/>
              </w:rPr>
              <w:t>каждогоребенка</w:t>
            </w:r>
          </w:p>
        </w:tc>
      </w:tr>
      <w:tr w:rsidR="00D313E9" w:rsidTr="0069752F">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Столовыеприборы(ложки,вилки)</w:t>
            </w:r>
          </w:p>
        </w:tc>
        <w:tc>
          <w:tcPr>
            <w:tcW w:w="1264" w:type="dxa"/>
          </w:tcPr>
          <w:p w:rsidR="00D313E9" w:rsidRDefault="00D313E9" w:rsidP="009637E4">
            <w:pPr>
              <w:pStyle w:val="TableParagraph"/>
              <w:spacing w:line="237" w:lineRule="auto"/>
              <w:ind w:right="428"/>
              <w:rPr>
                <w:sz w:val="24"/>
              </w:rPr>
            </w:pPr>
            <w:r>
              <w:rPr>
                <w:sz w:val="24"/>
              </w:rPr>
              <w:t>по 1 накаждого</w:t>
            </w:r>
          </w:p>
          <w:p w:rsidR="00D313E9" w:rsidRDefault="00D313E9" w:rsidP="009637E4">
            <w:pPr>
              <w:pStyle w:val="TableParagraph"/>
              <w:spacing w:line="267" w:lineRule="exact"/>
              <w:rPr>
                <w:sz w:val="24"/>
              </w:rPr>
            </w:pPr>
            <w:r>
              <w:rPr>
                <w:sz w:val="24"/>
              </w:rPr>
              <w:t>ребенка</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Столоваяпосуда(чашки,тарелки)</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428"/>
              <w:rPr>
                <w:sz w:val="24"/>
              </w:rPr>
            </w:pPr>
            <w:r>
              <w:rPr>
                <w:sz w:val="24"/>
              </w:rPr>
              <w:t>каждогоребенка</w:t>
            </w:r>
          </w:p>
        </w:tc>
      </w:tr>
      <w:tr w:rsidR="00D313E9" w:rsidTr="0069752F">
        <w:trPr>
          <w:trHeight w:val="552"/>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Салфетницы</w:t>
            </w:r>
          </w:p>
        </w:tc>
        <w:tc>
          <w:tcPr>
            <w:tcW w:w="1264" w:type="dxa"/>
          </w:tcPr>
          <w:p w:rsidR="00D313E9" w:rsidRDefault="00D313E9" w:rsidP="009637E4">
            <w:pPr>
              <w:pStyle w:val="TableParagraph"/>
              <w:spacing w:line="262" w:lineRule="exact"/>
              <w:rPr>
                <w:sz w:val="24"/>
              </w:rPr>
            </w:pPr>
            <w:r>
              <w:rPr>
                <w:sz w:val="24"/>
              </w:rPr>
              <w:t>по1на4-6</w:t>
            </w:r>
          </w:p>
          <w:p w:rsidR="00D313E9" w:rsidRDefault="00D313E9" w:rsidP="009637E4">
            <w:pPr>
              <w:pStyle w:val="TableParagraph"/>
              <w:spacing w:line="270" w:lineRule="exact"/>
              <w:rPr>
                <w:sz w:val="24"/>
              </w:rPr>
            </w:pPr>
            <w:r>
              <w:rPr>
                <w:sz w:val="24"/>
              </w:rPr>
              <w:t>детей</w:t>
            </w:r>
          </w:p>
        </w:tc>
      </w:tr>
      <w:tr w:rsidR="00D313E9" w:rsidTr="0069752F">
        <w:trPr>
          <w:trHeight w:val="829"/>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2" w:lineRule="exact"/>
              <w:rPr>
                <w:sz w:val="24"/>
              </w:rPr>
            </w:pPr>
            <w:r>
              <w:rPr>
                <w:sz w:val="24"/>
              </w:rPr>
              <w:t>Салфеткибумажные</w:t>
            </w:r>
          </w:p>
        </w:tc>
        <w:tc>
          <w:tcPr>
            <w:tcW w:w="1264" w:type="dxa"/>
          </w:tcPr>
          <w:p w:rsidR="00D313E9" w:rsidRDefault="00D313E9" w:rsidP="009637E4">
            <w:pPr>
              <w:pStyle w:val="TableParagraph"/>
              <w:spacing w:line="262" w:lineRule="exact"/>
              <w:rPr>
                <w:sz w:val="24"/>
              </w:rPr>
            </w:pPr>
            <w:r>
              <w:rPr>
                <w:sz w:val="24"/>
              </w:rPr>
              <w:t>по 1пачке</w:t>
            </w:r>
          </w:p>
          <w:p w:rsidR="00D313E9" w:rsidRDefault="00D313E9" w:rsidP="009637E4">
            <w:pPr>
              <w:pStyle w:val="TableParagraph"/>
              <w:spacing w:line="274" w:lineRule="exact"/>
              <w:ind w:right="663"/>
              <w:rPr>
                <w:sz w:val="24"/>
              </w:rPr>
            </w:pPr>
            <w:r>
              <w:rPr>
                <w:sz w:val="24"/>
              </w:rPr>
              <w:t>на 4-6детей</w:t>
            </w:r>
          </w:p>
        </w:tc>
      </w:tr>
    </w:tbl>
    <w:p w:rsidR="00D313E9" w:rsidRDefault="00D313E9" w:rsidP="00D313E9">
      <w:pPr>
        <w:spacing w:line="274"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69752F">
        <w:trPr>
          <w:trHeight w:val="551"/>
        </w:trPr>
        <w:tc>
          <w:tcPr>
            <w:tcW w:w="3252" w:type="dxa"/>
            <w:vMerge w:val="restart"/>
          </w:tcPr>
          <w:p w:rsidR="00D313E9" w:rsidRPr="00C563FA" w:rsidRDefault="00D313E9" w:rsidP="009637E4">
            <w:pPr>
              <w:pStyle w:val="TableParagraph"/>
              <w:ind w:left="105" w:right="323"/>
              <w:rPr>
                <w:sz w:val="24"/>
                <w:lang w:val="ru-RU"/>
              </w:rPr>
            </w:pPr>
            <w:r w:rsidRPr="00C563FA">
              <w:rPr>
                <w:sz w:val="24"/>
                <w:lang w:val="ru-RU"/>
              </w:rPr>
              <w:lastRenderedPageBreak/>
              <w:t>Материалы</w:t>
            </w:r>
            <w:r w:rsidR="001F3ECC">
              <w:rPr>
                <w:sz w:val="24"/>
                <w:lang w:val="ru-RU"/>
              </w:rPr>
              <w:t xml:space="preserve"> </w:t>
            </w:r>
            <w:r w:rsidRPr="00C563FA">
              <w:rPr>
                <w:sz w:val="24"/>
                <w:lang w:val="ru-RU"/>
              </w:rPr>
              <w:t>и</w:t>
            </w:r>
            <w:r w:rsidR="001F3ECC">
              <w:rPr>
                <w:sz w:val="24"/>
                <w:lang w:val="ru-RU"/>
              </w:rPr>
              <w:t xml:space="preserve"> </w:t>
            </w:r>
            <w:r w:rsidRPr="00C563FA">
              <w:rPr>
                <w:sz w:val="24"/>
                <w:lang w:val="ru-RU"/>
              </w:rPr>
              <w:t>оборудование для</w:t>
            </w:r>
            <w:r w:rsidR="001F3ECC">
              <w:rPr>
                <w:sz w:val="24"/>
                <w:lang w:val="ru-RU"/>
              </w:rPr>
              <w:t xml:space="preserve"> </w:t>
            </w:r>
            <w:r w:rsidRPr="00C563FA">
              <w:rPr>
                <w:sz w:val="24"/>
                <w:lang w:val="ru-RU"/>
              </w:rPr>
              <w:t>воспитания трудовых</w:t>
            </w:r>
            <w:r w:rsidR="001F3ECC">
              <w:rPr>
                <w:sz w:val="24"/>
                <w:lang w:val="ru-RU"/>
              </w:rPr>
              <w:t xml:space="preserve"> </w:t>
            </w:r>
            <w:r w:rsidRPr="00C563FA">
              <w:rPr>
                <w:sz w:val="24"/>
                <w:lang w:val="ru-RU"/>
              </w:rPr>
              <w:t>навыков</w:t>
            </w:r>
          </w:p>
        </w:tc>
        <w:tc>
          <w:tcPr>
            <w:tcW w:w="6257" w:type="dxa"/>
          </w:tcPr>
          <w:p w:rsidR="00D313E9" w:rsidRPr="00C563FA" w:rsidRDefault="00D313E9" w:rsidP="009637E4">
            <w:pPr>
              <w:pStyle w:val="TableParagraph"/>
              <w:spacing w:line="263" w:lineRule="exact"/>
              <w:rPr>
                <w:sz w:val="24"/>
                <w:lang w:val="ru-RU"/>
              </w:rPr>
            </w:pPr>
            <w:r w:rsidRPr="00C563FA">
              <w:rPr>
                <w:sz w:val="24"/>
                <w:lang w:val="ru-RU"/>
              </w:rPr>
              <w:t>Лейкидляполивакомнатныхрастений</w:t>
            </w:r>
          </w:p>
        </w:tc>
        <w:tc>
          <w:tcPr>
            <w:tcW w:w="1264" w:type="dxa"/>
          </w:tcPr>
          <w:p w:rsidR="00D313E9" w:rsidRDefault="00D313E9" w:rsidP="009637E4">
            <w:pPr>
              <w:pStyle w:val="TableParagraph"/>
              <w:spacing w:line="263" w:lineRule="exact"/>
              <w:rPr>
                <w:sz w:val="24"/>
              </w:rPr>
            </w:pPr>
            <w:r>
              <w:rPr>
                <w:sz w:val="24"/>
              </w:rPr>
              <w:t>1-2</w:t>
            </w:r>
            <w:r w:rsidR="0069752F">
              <w:rPr>
                <w:sz w:val="24"/>
                <w:lang w:val="ru-RU"/>
              </w:rPr>
              <w:t xml:space="preserve"> </w:t>
            </w:r>
            <w:r>
              <w:rPr>
                <w:sz w:val="24"/>
              </w:rPr>
              <w:t>на</w:t>
            </w:r>
          </w:p>
          <w:p w:rsidR="00D313E9" w:rsidRDefault="00D313E9" w:rsidP="009637E4">
            <w:pPr>
              <w:pStyle w:val="TableParagraph"/>
              <w:spacing w:before="2" w:line="267" w:lineRule="exact"/>
              <w:rPr>
                <w:sz w:val="24"/>
              </w:rPr>
            </w:pPr>
            <w:r>
              <w:rPr>
                <w:sz w:val="24"/>
              </w:rPr>
              <w:t>группу</w:t>
            </w:r>
          </w:p>
        </w:tc>
      </w:tr>
      <w:tr w:rsidR="00D313E9" w:rsidTr="0069752F">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Лопаткидетскиедля снега</w:t>
            </w:r>
          </w:p>
        </w:tc>
        <w:tc>
          <w:tcPr>
            <w:tcW w:w="1264" w:type="dxa"/>
          </w:tcPr>
          <w:p w:rsidR="00D313E9" w:rsidRDefault="0069752F" w:rsidP="009637E4">
            <w:pPr>
              <w:pStyle w:val="TableParagraph"/>
              <w:spacing w:line="263" w:lineRule="exact"/>
              <w:rPr>
                <w:sz w:val="24"/>
              </w:rPr>
            </w:pPr>
            <w:r>
              <w:rPr>
                <w:sz w:val="24"/>
              </w:rPr>
              <w:t>П</w:t>
            </w:r>
            <w:r w:rsidR="00D313E9">
              <w:rPr>
                <w:sz w:val="24"/>
              </w:rPr>
              <w:t>о</w:t>
            </w:r>
            <w:r>
              <w:rPr>
                <w:sz w:val="24"/>
                <w:lang w:val="ru-RU"/>
              </w:rPr>
              <w:t xml:space="preserve"> </w:t>
            </w:r>
            <w:r w:rsidR="00D313E9">
              <w:rPr>
                <w:sz w:val="24"/>
              </w:rPr>
              <w:t>1</w:t>
            </w:r>
            <w:r>
              <w:rPr>
                <w:sz w:val="24"/>
                <w:lang w:val="ru-RU"/>
              </w:rPr>
              <w:t xml:space="preserve"> </w:t>
            </w:r>
            <w:r w:rsidR="00D313E9">
              <w:rPr>
                <w:sz w:val="24"/>
              </w:rPr>
              <w:t>на</w:t>
            </w:r>
          </w:p>
          <w:p w:rsidR="00D313E9" w:rsidRDefault="00D313E9" w:rsidP="0069752F">
            <w:pPr>
              <w:pStyle w:val="TableParagraph"/>
              <w:spacing w:line="274" w:lineRule="exact"/>
              <w:ind w:right="141"/>
              <w:rPr>
                <w:sz w:val="24"/>
              </w:rPr>
            </w:pPr>
            <w:r>
              <w:rPr>
                <w:sz w:val="24"/>
              </w:rPr>
              <w:t>каждого</w:t>
            </w:r>
            <w:r w:rsidR="0069752F">
              <w:rPr>
                <w:sz w:val="24"/>
                <w:lang w:val="ru-RU"/>
              </w:rPr>
              <w:t xml:space="preserve"> </w:t>
            </w:r>
            <w:r>
              <w:rPr>
                <w:sz w:val="24"/>
              </w:rPr>
              <w:t>ребенка</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Граблидетскиепластмассовые</w:t>
            </w:r>
          </w:p>
        </w:tc>
        <w:tc>
          <w:tcPr>
            <w:tcW w:w="1264" w:type="dxa"/>
          </w:tcPr>
          <w:p w:rsidR="00D313E9" w:rsidRDefault="00D313E9" w:rsidP="009637E4">
            <w:pPr>
              <w:pStyle w:val="TableParagraph"/>
              <w:spacing w:line="261" w:lineRule="exact"/>
              <w:rPr>
                <w:sz w:val="24"/>
              </w:rPr>
            </w:pPr>
            <w:r>
              <w:rPr>
                <w:sz w:val="24"/>
              </w:rPr>
              <w:t>2-3 штук</w:t>
            </w:r>
            <w:r w:rsidR="0069752F">
              <w:rPr>
                <w:sz w:val="24"/>
                <w:lang w:val="ru-RU"/>
              </w:rPr>
              <w:t xml:space="preserve"> </w:t>
            </w:r>
            <w:r>
              <w:rPr>
                <w:sz w:val="24"/>
              </w:rPr>
              <w:t>на</w:t>
            </w:r>
          </w:p>
          <w:p w:rsidR="00D313E9" w:rsidRDefault="00D313E9" w:rsidP="009637E4">
            <w:pPr>
              <w:pStyle w:val="TableParagraph"/>
              <w:spacing w:line="270" w:lineRule="exact"/>
              <w:rPr>
                <w:sz w:val="24"/>
              </w:rPr>
            </w:pPr>
            <w:r>
              <w:rPr>
                <w:sz w:val="24"/>
              </w:rPr>
              <w:t>группу</w:t>
            </w:r>
          </w:p>
        </w:tc>
      </w:tr>
      <w:tr w:rsidR="00D313E9" w:rsidTr="0069752F">
        <w:trPr>
          <w:trHeight w:val="55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Метелкидетские</w:t>
            </w:r>
          </w:p>
        </w:tc>
        <w:tc>
          <w:tcPr>
            <w:tcW w:w="1264" w:type="dxa"/>
          </w:tcPr>
          <w:p w:rsidR="00D313E9" w:rsidRDefault="00D313E9" w:rsidP="009637E4">
            <w:pPr>
              <w:pStyle w:val="TableParagraph"/>
              <w:spacing w:line="263" w:lineRule="exact"/>
              <w:rPr>
                <w:sz w:val="24"/>
              </w:rPr>
            </w:pPr>
            <w:r>
              <w:rPr>
                <w:sz w:val="24"/>
              </w:rPr>
              <w:t>2-3 штук</w:t>
            </w:r>
            <w:r w:rsidR="0069752F">
              <w:rPr>
                <w:sz w:val="24"/>
                <w:lang w:val="ru-RU"/>
              </w:rPr>
              <w:t xml:space="preserve"> </w:t>
            </w:r>
            <w:r>
              <w:rPr>
                <w:sz w:val="24"/>
              </w:rPr>
              <w:t>на</w:t>
            </w:r>
          </w:p>
          <w:p w:rsidR="00D313E9" w:rsidRDefault="00D313E9" w:rsidP="009637E4">
            <w:pPr>
              <w:pStyle w:val="TableParagraph"/>
              <w:spacing w:before="2" w:line="267" w:lineRule="exact"/>
              <w:rPr>
                <w:sz w:val="24"/>
              </w:rPr>
            </w:pPr>
            <w:r>
              <w:rPr>
                <w:sz w:val="24"/>
              </w:rPr>
              <w:t>группу</w:t>
            </w:r>
          </w:p>
        </w:tc>
      </w:tr>
      <w:tr w:rsidR="00D313E9" w:rsidTr="0069752F">
        <w:trPr>
          <w:trHeight w:val="494"/>
        </w:trPr>
        <w:tc>
          <w:tcPr>
            <w:tcW w:w="10773" w:type="dxa"/>
            <w:gridSpan w:val="3"/>
          </w:tcPr>
          <w:p w:rsidR="00D313E9" w:rsidRPr="001864E8" w:rsidRDefault="00D313E9" w:rsidP="009637E4">
            <w:pPr>
              <w:pStyle w:val="TableParagraph"/>
              <w:spacing w:line="263" w:lineRule="exact"/>
              <w:ind w:left="105"/>
              <w:rPr>
                <w:sz w:val="24"/>
                <w:lang w:val="ru-RU"/>
              </w:rPr>
            </w:pPr>
            <w:r w:rsidRPr="001864E8">
              <w:rPr>
                <w:sz w:val="24"/>
                <w:lang w:val="ru-RU"/>
              </w:rPr>
              <w:t>Полифункциональные</w:t>
            </w:r>
            <w:r w:rsidR="001F3ECC">
              <w:rPr>
                <w:sz w:val="24"/>
                <w:lang w:val="ru-RU"/>
              </w:rPr>
              <w:t xml:space="preserve"> </w:t>
            </w:r>
            <w:r w:rsidRPr="001864E8">
              <w:rPr>
                <w:sz w:val="24"/>
                <w:lang w:val="ru-RU"/>
              </w:rPr>
              <w:t>материалы,маркеры</w:t>
            </w:r>
            <w:r w:rsidR="001F3ECC">
              <w:rPr>
                <w:sz w:val="24"/>
                <w:lang w:val="ru-RU"/>
              </w:rPr>
              <w:t xml:space="preserve"> </w:t>
            </w:r>
            <w:r w:rsidRPr="001864E8">
              <w:rPr>
                <w:sz w:val="24"/>
                <w:lang w:val="ru-RU"/>
              </w:rPr>
              <w:t>игрового</w:t>
            </w:r>
            <w:r w:rsidR="001F3ECC">
              <w:rPr>
                <w:sz w:val="24"/>
                <w:lang w:val="ru-RU"/>
              </w:rPr>
              <w:t xml:space="preserve"> </w:t>
            </w:r>
            <w:r w:rsidRPr="001864E8">
              <w:rPr>
                <w:sz w:val="24"/>
                <w:lang w:val="ru-RU"/>
              </w:rPr>
              <w:t>пространства</w:t>
            </w:r>
          </w:p>
        </w:tc>
      </w:tr>
      <w:tr w:rsidR="00D313E9" w:rsidTr="0069752F">
        <w:trPr>
          <w:trHeight w:val="273"/>
        </w:trPr>
        <w:tc>
          <w:tcPr>
            <w:tcW w:w="3252" w:type="dxa"/>
            <w:vMerge w:val="restart"/>
          </w:tcPr>
          <w:p w:rsidR="00D313E9" w:rsidRPr="001864E8" w:rsidRDefault="00D313E9" w:rsidP="009637E4">
            <w:pPr>
              <w:pStyle w:val="TableParagraph"/>
              <w:rPr>
                <w:sz w:val="24"/>
                <w:lang w:val="ru-RU"/>
              </w:rPr>
            </w:pPr>
          </w:p>
        </w:tc>
        <w:tc>
          <w:tcPr>
            <w:tcW w:w="6257" w:type="dxa"/>
          </w:tcPr>
          <w:p w:rsidR="00D313E9" w:rsidRPr="001864E8" w:rsidRDefault="00D313E9" w:rsidP="009637E4">
            <w:pPr>
              <w:pStyle w:val="TableParagraph"/>
              <w:spacing w:line="253" w:lineRule="exact"/>
              <w:rPr>
                <w:sz w:val="24"/>
                <w:lang w:val="ru-RU"/>
              </w:rPr>
            </w:pPr>
            <w:r w:rsidRPr="001864E8">
              <w:rPr>
                <w:sz w:val="24"/>
                <w:lang w:val="ru-RU"/>
              </w:rPr>
              <w:t>Объемныемодули,крупные,разныхформ</w:t>
            </w:r>
          </w:p>
        </w:tc>
        <w:tc>
          <w:tcPr>
            <w:tcW w:w="1264" w:type="dxa"/>
          </w:tcPr>
          <w:p w:rsidR="00D313E9" w:rsidRDefault="00D313E9" w:rsidP="009637E4">
            <w:pPr>
              <w:pStyle w:val="TableParagraph"/>
              <w:spacing w:line="253" w:lineRule="exact"/>
              <w:rPr>
                <w:sz w:val="24"/>
              </w:rPr>
            </w:pPr>
            <w:r>
              <w:rPr>
                <w:sz w:val="24"/>
              </w:rPr>
              <w:t>10</w:t>
            </w:r>
          </w:p>
        </w:tc>
      </w:tr>
      <w:tr w:rsidR="00D313E9" w:rsidTr="0069752F">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Ширма</w:t>
            </w:r>
          </w:p>
        </w:tc>
        <w:tc>
          <w:tcPr>
            <w:tcW w:w="1264" w:type="dxa"/>
          </w:tcPr>
          <w:p w:rsidR="00D313E9" w:rsidRDefault="00D313E9" w:rsidP="009637E4">
            <w:pPr>
              <w:pStyle w:val="TableParagraph"/>
              <w:spacing w:line="258" w:lineRule="exact"/>
              <w:rPr>
                <w:sz w:val="24"/>
              </w:rPr>
            </w:pPr>
            <w:r>
              <w:rPr>
                <w:sz w:val="24"/>
              </w:rPr>
              <w:t>1</w:t>
            </w:r>
          </w:p>
        </w:tc>
      </w:tr>
      <w:tr w:rsidR="00D313E9" w:rsidTr="0069752F">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53" w:lineRule="exact"/>
              <w:rPr>
                <w:sz w:val="24"/>
                <w:lang w:val="ru-RU"/>
              </w:rPr>
            </w:pPr>
            <w:r w:rsidRPr="001864E8">
              <w:rPr>
                <w:sz w:val="24"/>
                <w:lang w:val="ru-RU"/>
              </w:rPr>
              <w:t>Ящиксмелкими предметами-заместителями</w:t>
            </w:r>
          </w:p>
        </w:tc>
        <w:tc>
          <w:tcPr>
            <w:tcW w:w="1264" w:type="dxa"/>
          </w:tcPr>
          <w:p w:rsidR="00D313E9" w:rsidRDefault="00D313E9" w:rsidP="009637E4">
            <w:pPr>
              <w:pStyle w:val="TableParagraph"/>
              <w:spacing w:line="253" w:lineRule="exact"/>
              <w:rPr>
                <w:sz w:val="24"/>
              </w:rPr>
            </w:pPr>
            <w:r>
              <w:rPr>
                <w:sz w:val="24"/>
              </w:rPr>
              <w:t>1</w:t>
            </w:r>
          </w:p>
        </w:tc>
      </w:tr>
      <w:tr w:rsidR="00D313E9" w:rsidTr="0069752F">
        <w:trPr>
          <w:trHeight w:val="556"/>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3" w:lineRule="exact"/>
              <w:rPr>
                <w:sz w:val="24"/>
                <w:lang w:val="ru-RU"/>
              </w:rPr>
            </w:pPr>
            <w:r w:rsidRPr="001864E8">
              <w:rPr>
                <w:sz w:val="24"/>
                <w:lang w:val="ru-RU"/>
              </w:rPr>
              <w:t>Емкостьслоскутами,мелкимиисредними, разногоцвета</w:t>
            </w:r>
          </w:p>
          <w:p w:rsidR="00D313E9" w:rsidRPr="001864E8" w:rsidRDefault="001864E8" w:rsidP="009637E4">
            <w:pPr>
              <w:pStyle w:val="TableParagraph"/>
              <w:spacing w:before="2" w:line="271" w:lineRule="exact"/>
              <w:rPr>
                <w:sz w:val="24"/>
                <w:lang w:val="ru-RU"/>
              </w:rPr>
            </w:pPr>
            <w:r>
              <w:rPr>
                <w:sz w:val="24"/>
                <w:lang w:val="ru-RU"/>
              </w:rPr>
              <w:t xml:space="preserve">и </w:t>
            </w:r>
            <w:r w:rsidR="00D313E9" w:rsidRPr="001864E8">
              <w:rPr>
                <w:sz w:val="24"/>
                <w:lang w:val="ru-RU"/>
              </w:rPr>
              <w:t>фактуры</w:t>
            </w:r>
          </w:p>
        </w:tc>
        <w:tc>
          <w:tcPr>
            <w:tcW w:w="1264" w:type="dxa"/>
          </w:tcPr>
          <w:p w:rsidR="00D313E9" w:rsidRDefault="00D313E9" w:rsidP="009637E4">
            <w:pPr>
              <w:pStyle w:val="TableParagraph"/>
              <w:spacing w:line="263" w:lineRule="exact"/>
              <w:rPr>
                <w:sz w:val="24"/>
              </w:rPr>
            </w:pPr>
            <w:r>
              <w:rPr>
                <w:sz w:val="24"/>
              </w:rPr>
              <w:t>1</w:t>
            </w:r>
          </w:p>
        </w:tc>
      </w:tr>
    </w:tbl>
    <w:p w:rsidR="00D313E9" w:rsidRDefault="00D313E9" w:rsidP="00D313E9">
      <w:pPr>
        <w:pStyle w:val="af1"/>
        <w:spacing w:before="9"/>
        <w:rPr>
          <w:b/>
          <w:sz w:val="19"/>
        </w:rPr>
      </w:pPr>
    </w:p>
    <w:p w:rsidR="00D313E9" w:rsidRDefault="00D313E9" w:rsidP="00D313E9">
      <w:pPr>
        <w:spacing w:before="87" w:after="2"/>
        <w:ind w:left="967" w:right="1026"/>
        <w:jc w:val="center"/>
        <w:rPr>
          <w:b/>
          <w:sz w:val="28"/>
        </w:rPr>
      </w:pPr>
      <w:r>
        <w:rPr>
          <w:b/>
          <w:sz w:val="28"/>
        </w:rPr>
        <w:t>СТАРШАЯГРУППА(5-6лет)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A208E2">
        <w:trPr>
          <w:trHeight w:val="321"/>
        </w:trPr>
        <w:tc>
          <w:tcPr>
            <w:tcW w:w="3252" w:type="dxa"/>
          </w:tcPr>
          <w:p w:rsidR="00D313E9" w:rsidRDefault="00D313E9" w:rsidP="009637E4">
            <w:pPr>
              <w:pStyle w:val="TableParagraph"/>
              <w:spacing w:line="301" w:lineRule="exact"/>
              <w:ind w:left="105"/>
              <w:rPr>
                <w:b/>
                <w:sz w:val="28"/>
              </w:rPr>
            </w:pPr>
            <w:r>
              <w:rPr>
                <w:b/>
                <w:sz w:val="28"/>
              </w:rPr>
              <w:t>Уголки</w:t>
            </w:r>
          </w:p>
        </w:tc>
        <w:tc>
          <w:tcPr>
            <w:tcW w:w="6257" w:type="dxa"/>
          </w:tcPr>
          <w:p w:rsidR="00D313E9" w:rsidRDefault="00D313E9" w:rsidP="009637E4">
            <w:pPr>
              <w:pStyle w:val="TableParagraph"/>
              <w:spacing w:line="301" w:lineRule="exact"/>
              <w:rPr>
                <w:b/>
                <w:sz w:val="28"/>
              </w:rPr>
            </w:pPr>
            <w:r>
              <w:rPr>
                <w:b/>
                <w:sz w:val="28"/>
              </w:rPr>
              <w:t>Наименование</w:t>
            </w:r>
          </w:p>
        </w:tc>
        <w:tc>
          <w:tcPr>
            <w:tcW w:w="1264" w:type="dxa"/>
          </w:tcPr>
          <w:p w:rsidR="00D313E9" w:rsidRDefault="00D313E9" w:rsidP="009637E4">
            <w:pPr>
              <w:pStyle w:val="TableParagraph"/>
              <w:spacing w:line="301" w:lineRule="exact"/>
              <w:rPr>
                <w:b/>
                <w:sz w:val="28"/>
              </w:rPr>
            </w:pPr>
            <w:r>
              <w:rPr>
                <w:b/>
                <w:sz w:val="28"/>
              </w:rPr>
              <w:t>Кол-во</w:t>
            </w:r>
          </w:p>
        </w:tc>
      </w:tr>
      <w:tr w:rsidR="00D313E9" w:rsidTr="00A208E2">
        <w:trPr>
          <w:trHeight w:val="321"/>
        </w:trPr>
        <w:tc>
          <w:tcPr>
            <w:tcW w:w="10773" w:type="dxa"/>
            <w:gridSpan w:val="3"/>
          </w:tcPr>
          <w:p w:rsidR="00D313E9" w:rsidRDefault="00D313E9" w:rsidP="001864E8">
            <w:pPr>
              <w:pStyle w:val="TableParagraph"/>
              <w:spacing w:line="301" w:lineRule="exact"/>
              <w:ind w:left="220"/>
              <w:jc w:val="center"/>
              <w:rPr>
                <w:b/>
                <w:sz w:val="28"/>
              </w:rPr>
            </w:pPr>
            <w:r>
              <w:rPr>
                <w:b/>
                <w:sz w:val="28"/>
              </w:rPr>
              <w:t>Познавательноеразвитие</w:t>
            </w:r>
          </w:p>
        </w:tc>
      </w:tr>
      <w:tr w:rsidR="00D313E9" w:rsidTr="00A208E2">
        <w:trPr>
          <w:trHeight w:val="277"/>
        </w:trPr>
        <w:tc>
          <w:tcPr>
            <w:tcW w:w="3252" w:type="dxa"/>
            <w:vMerge w:val="restart"/>
          </w:tcPr>
          <w:p w:rsidR="00D313E9" w:rsidRPr="009D1110" w:rsidRDefault="00D313E9" w:rsidP="009637E4">
            <w:pPr>
              <w:pStyle w:val="TableParagraph"/>
              <w:spacing w:line="315" w:lineRule="exact"/>
              <w:ind w:left="105"/>
              <w:rPr>
                <w:sz w:val="24"/>
                <w:szCs w:val="24"/>
              </w:rPr>
            </w:pPr>
            <w:r w:rsidRPr="009D1110">
              <w:rPr>
                <w:sz w:val="24"/>
                <w:szCs w:val="24"/>
              </w:rPr>
              <w:t>Уголок</w:t>
            </w:r>
            <w:r w:rsidR="001F3ECC" w:rsidRPr="009D1110">
              <w:rPr>
                <w:sz w:val="24"/>
                <w:szCs w:val="24"/>
                <w:lang w:val="ru-RU"/>
              </w:rPr>
              <w:t xml:space="preserve"> </w:t>
            </w:r>
            <w:r w:rsidRPr="009D1110">
              <w:rPr>
                <w:sz w:val="24"/>
                <w:szCs w:val="24"/>
              </w:rPr>
              <w:t>познания</w:t>
            </w:r>
          </w:p>
        </w:tc>
        <w:tc>
          <w:tcPr>
            <w:tcW w:w="6257" w:type="dxa"/>
          </w:tcPr>
          <w:p w:rsidR="00D313E9" w:rsidRPr="001864E8" w:rsidRDefault="00D313E9" w:rsidP="009637E4">
            <w:pPr>
              <w:pStyle w:val="TableParagraph"/>
              <w:spacing w:line="258" w:lineRule="exact"/>
              <w:rPr>
                <w:sz w:val="24"/>
                <w:lang w:val="ru-RU"/>
              </w:rPr>
            </w:pPr>
            <w:r w:rsidRPr="001864E8">
              <w:rPr>
                <w:sz w:val="24"/>
                <w:lang w:val="ru-RU"/>
              </w:rPr>
              <w:t>Д/и«Вседлясчета»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Кубикисцифрами1-10</w:t>
            </w:r>
          </w:p>
        </w:tc>
        <w:tc>
          <w:tcPr>
            <w:tcW w:w="1264" w:type="dxa"/>
          </w:tcPr>
          <w:p w:rsidR="00D313E9" w:rsidRDefault="00D313E9" w:rsidP="009637E4">
            <w:pPr>
              <w:pStyle w:val="TableParagraph"/>
              <w:spacing w:line="253" w:lineRule="exact"/>
              <w:ind w:left="171"/>
              <w:rPr>
                <w:sz w:val="24"/>
              </w:rPr>
            </w:pPr>
            <w:r>
              <w:rPr>
                <w:sz w:val="24"/>
              </w:rPr>
              <w:t>набор</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Кубикиматематическиескартинками</w:t>
            </w:r>
          </w:p>
        </w:tc>
        <w:tc>
          <w:tcPr>
            <w:tcW w:w="1264" w:type="dxa"/>
          </w:tcPr>
          <w:p w:rsidR="00D313E9" w:rsidRDefault="00D313E9" w:rsidP="009637E4">
            <w:pPr>
              <w:pStyle w:val="TableParagraph"/>
              <w:spacing w:line="258" w:lineRule="exact"/>
              <w:ind w:left="171"/>
              <w:rPr>
                <w:sz w:val="24"/>
              </w:rPr>
            </w:pPr>
            <w:r>
              <w:rPr>
                <w:sz w:val="24"/>
              </w:rPr>
              <w:t>набор</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7" w:lineRule="exact"/>
              <w:rPr>
                <w:sz w:val="24"/>
                <w:lang w:val="ru-RU"/>
              </w:rPr>
            </w:pPr>
            <w:r w:rsidRPr="001864E8">
              <w:rPr>
                <w:sz w:val="24"/>
                <w:lang w:val="ru-RU"/>
              </w:rPr>
              <w:t>Игранасоставлениелогических</w:t>
            </w:r>
            <w:r w:rsidR="001864E8" w:rsidRPr="001864E8">
              <w:rPr>
                <w:sz w:val="24"/>
                <w:lang w:val="ru-RU"/>
              </w:rPr>
              <w:t xml:space="preserve">цепочек </w:t>
            </w:r>
            <w:r w:rsidRPr="001864E8">
              <w:rPr>
                <w:sz w:val="24"/>
                <w:lang w:val="ru-RU"/>
              </w:rPr>
              <w:t>произвольной</w:t>
            </w:r>
          </w:p>
          <w:p w:rsidR="00D313E9" w:rsidRPr="001864E8" w:rsidRDefault="00D313E9" w:rsidP="009637E4">
            <w:pPr>
              <w:pStyle w:val="TableParagraph"/>
              <w:spacing w:line="265" w:lineRule="exact"/>
              <w:rPr>
                <w:sz w:val="24"/>
                <w:lang w:val="ru-RU"/>
              </w:rPr>
            </w:pPr>
            <w:r w:rsidRPr="001864E8">
              <w:rPr>
                <w:sz w:val="24"/>
                <w:lang w:val="ru-RU"/>
              </w:rPr>
              <w:t>длины</w:t>
            </w:r>
          </w:p>
        </w:tc>
        <w:tc>
          <w:tcPr>
            <w:tcW w:w="1264" w:type="dxa"/>
          </w:tcPr>
          <w:p w:rsidR="00D313E9" w:rsidRDefault="00D313E9" w:rsidP="009637E4">
            <w:pPr>
              <w:pStyle w:val="TableParagraph"/>
              <w:spacing w:line="268" w:lineRule="exact"/>
              <w:rPr>
                <w:sz w:val="24"/>
              </w:rPr>
            </w:pPr>
            <w:r>
              <w:rPr>
                <w:sz w:val="24"/>
              </w:rPr>
              <w:t>1</w:t>
            </w:r>
          </w:p>
        </w:tc>
      </w:tr>
      <w:tr w:rsidR="00D313E9" w:rsidTr="00A208E2">
        <w:trPr>
          <w:trHeight w:val="714"/>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8" w:lineRule="exact"/>
              <w:rPr>
                <w:sz w:val="24"/>
                <w:lang w:val="ru-RU"/>
              </w:rPr>
            </w:pPr>
            <w:r w:rsidRPr="001864E8">
              <w:rPr>
                <w:sz w:val="24"/>
                <w:lang w:val="ru-RU"/>
              </w:rPr>
              <w:t>Кассацифриматематическихзнаков</w:t>
            </w:r>
          </w:p>
        </w:tc>
        <w:tc>
          <w:tcPr>
            <w:tcW w:w="1264" w:type="dxa"/>
          </w:tcPr>
          <w:p w:rsidR="00D313E9" w:rsidRDefault="00D313E9" w:rsidP="001864E8">
            <w:pPr>
              <w:pStyle w:val="TableParagraph"/>
              <w:tabs>
                <w:tab w:val="left" w:pos="414"/>
                <w:tab w:val="left" w:pos="1078"/>
              </w:tabs>
              <w:spacing w:line="237" w:lineRule="auto"/>
              <w:ind w:right="90"/>
              <w:rPr>
                <w:sz w:val="24"/>
              </w:rPr>
            </w:pPr>
            <w:r>
              <w:rPr>
                <w:sz w:val="24"/>
              </w:rPr>
              <w:t>по</w:t>
            </w:r>
            <w:r>
              <w:rPr>
                <w:sz w:val="24"/>
              </w:rPr>
              <w:tab/>
              <w:t>1</w:t>
            </w:r>
            <w:r>
              <w:rPr>
                <w:sz w:val="24"/>
              </w:rPr>
              <w:tab/>
            </w:r>
            <w:r>
              <w:rPr>
                <w:spacing w:val="-2"/>
                <w:sz w:val="24"/>
              </w:rPr>
              <w:t>на</w:t>
            </w:r>
            <w:r w:rsidR="00A208E2">
              <w:rPr>
                <w:spacing w:val="-2"/>
                <w:sz w:val="24"/>
                <w:lang w:val="ru-RU"/>
              </w:rPr>
              <w:t xml:space="preserve"> </w:t>
            </w:r>
            <w:r>
              <w:rPr>
                <w:sz w:val="24"/>
              </w:rPr>
              <w:t>каждого</w:t>
            </w:r>
          </w:p>
          <w:p w:rsidR="00D313E9" w:rsidRDefault="00D313E9" w:rsidP="009637E4">
            <w:pPr>
              <w:pStyle w:val="TableParagraph"/>
              <w:spacing w:line="261" w:lineRule="exact"/>
              <w:rPr>
                <w:sz w:val="24"/>
              </w:rPr>
            </w:pPr>
            <w:r>
              <w:rPr>
                <w:sz w:val="24"/>
              </w:rPr>
              <w:t>ребенка</w:t>
            </w:r>
          </w:p>
        </w:tc>
      </w:tr>
      <w:tr w:rsidR="00D313E9" w:rsidTr="00A208E2">
        <w:trPr>
          <w:trHeight w:val="61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8" w:lineRule="exact"/>
              <w:rPr>
                <w:sz w:val="24"/>
              </w:rPr>
            </w:pPr>
            <w:r>
              <w:rPr>
                <w:sz w:val="24"/>
              </w:rPr>
              <w:t>СчетныепалочкиКюизенера</w:t>
            </w:r>
          </w:p>
        </w:tc>
        <w:tc>
          <w:tcPr>
            <w:tcW w:w="1264" w:type="dxa"/>
          </w:tcPr>
          <w:p w:rsidR="00D313E9" w:rsidRDefault="00D313E9" w:rsidP="009637E4">
            <w:pPr>
              <w:pStyle w:val="TableParagraph"/>
              <w:tabs>
                <w:tab w:val="left" w:pos="660"/>
                <w:tab w:val="left" w:pos="1078"/>
              </w:tabs>
              <w:spacing w:line="268" w:lineRule="exact"/>
              <w:rPr>
                <w:sz w:val="24"/>
              </w:rPr>
            </w:pPr>
            <w:r>
              <w:rPr>
                <w:sz w:val="24"/>
              </w:rPr>
              <w:t>по</w:t>
            </w:r>
            <w:r>
              <w:rPr>
                <w:sz w:val="24"/>
              </w:rPr>
              <w:tab/>
              <w:t>1</w:t>
            </w:r>
            <w:r>
              <w:rPr>
                <w:sz w:val="24"/>
              </w:rPr>
              <w:tab/>
              <w:t>на</w:t>
            </w:r>
          </w:p>
          <w:p w:rsidR="00D313E9" w:rsidRDefault="00D313E9" w:rsidP="009637E4">
            <w:pPr>
              <w:pStyle w:val="TableParagraph"/>
              <w:spacing w:line="274" w:lineRule="exact"/>
              <w:ind w:right="428"/>
              <w:rPr>
                <w:sz w:val="24"/>
              </w:rPr>
            </w:pPr>
            <w:r>
              <w:rPr>
                <w:sz w:val="24"/>
              </w:rPr>
              <w:t>каждого</w:t>
            </w:r>
            <w:r w:rsidR="00A208E2">
              <w:rPr>
                <w:sz w:val="24"/>
                <w:lang w:val="ru-RU"/>
              </w:rPr>
              <w:t xml:space="preserve"> </w:t>
            </w:r>
            <w:r>
              <w:rPr>
                <w:sz w:val="24"/>
              </w:rPr>
              <w:t>ребенка</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68" w:lineRule="exact"/>
              <w:rPr>
                <w:sz w:val="24"/>
                <w:lang w:val="ru-RU"/>
              </w:rPr>
            </w:pPr>
            <w:r w:rsidRPr="001864E8">
              <w:rPr>
                <w:sz w:val="24"/>
                <w:lang w:val="ru-RU"/>
              </w:rPr>
              <w:t>Наборы предметныхкартинокдля составления</w:t>
            </w:r>
          </w:p>
          <w:p w:rsidR="00D313E9" w:rsidRPr="001864E8" w:rsidRDefault="001864E8" w:rsidP="009637E4">
            <w:pPr>
              <w:pStyle w:val="TableParagraph"/>
              <w:spacing w:before="2" w:line="261" w:lineRule="exact"/>
              <w:rPr>
                <w:sz w:val="24"/>
                <w:lang w:val="ru-RU"/>
              </w:rPr>
            </w:pPr>
            <w:r>
              <w:rPr>
                <w:sz w:val="24"/>
                <w:lang w:val="ru-RU"/>
              </w:rPr>
              <w:t>м</w:t>
            </w:r>
            <w:r w:rsidR="00D313E9" w:rsidRPr="001864E8">
              <w:rPr>
                <w:sz w:val="24"/>
                <w:lang w:val="ru-RU"/>
              </w:rPr>
              <w:t>атематическихдействий</w:t>
            </w:r>
          </w:p>
        </w:tc>
        <w:tc>
          <w:tcPr>
            <w:tcW w:w="1264" w:type="dxa"/>
          </w:tcPr>
          <w:p w:rsidR="00D313E9" w:rsidRDefault="00D313E9" w:rsidP="009637E4">
            <w:pPr>
              <w:pStyle w:val="TableParagraph"/>
              <w:spacing w:line="268" w:lineRule="exact"/>
              <w:rPr>
                <w:sz w:val="24"/>
              </w:rPr>
            </w:pPr>
            <w:r>
              <w:rPr>
                <w:sz w:val="24"/>
              </w:rPr>
              <w:t>набор</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58" w:lineRule="exact"/>
              <w:rPr>
                <w:sz w:val="24"/>
                <w:lang w:val="ru-RU"/>
              </w:rPr>
            </w:pPr>
            <w:r w:rsidRPr="001864E8">
              <w:rPr>
                <w:sz w:val="24"/>
                <w:lang w:val="ru-RU"/>
              </w:rPr>
              <w:t>Двухполосныекарточки длясоставленияпримеров</w:t>
            </w:r>
          </w:p>
        </w:tc>
        <w:tc>
          <w:tcPr>
            <w:tcW w:w="1264" w:type="dxa"/>
          </w:tcPr>
          <w:p w:rsidR="00D313E9" w:rsidRDefault="00D313E9" w:rsidP="009637E4">
            <w:pPr>
              <w:pStyle w:val="TableParagraph"/>
              <w:spacing w:line="258" w:lineRule="exact"/>
              <w:rPr>
                <w:sz w:val="24"/>
              </w:rPr>
            </w:pPr>
            <w:r>
              <w:rPr>
                <w:sz w:val="24"/>
              </w:rPr>
              <w:t>24</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Лото«Легкийсчет»</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58" w:lineRule="exact"/>
              <w:rPr>
                <w:sz w:val="24"/>
                <w:lang w:val="ru-RU"/>
              </w:rPr>
            </w:pPr>
            <w:r w:rsidRPr="001864E8">
              <w:rPr>
                <w:sz w:val="24"/>
                <w:lang w:val="ru-RU"/>
              </w:rPr>
              <w:t>Наборкартиноксизображениемгеометрическихфигур</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Настенныйкалендарь«Месяцыгода»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Календарьнастольныйотрывной</w:t>
            </w:r>
          </w:p>
        </w:tc>
        <w:tc>
          <w:tcPr>
            <w:tcW w:w="1264" w:type="dxa"/>
          </w:tcPr>
          <w:p w:rsidR="00D313E9" w:rsidRDefault="00D313E9" w:rsidP="009637E4">
            <w:pPr>
              <w:pStyle w:val="TableParagraph"/>
              <w:rPr>
                <w:sz w:val="20"/>
              </w:rPr>
            </w:pP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Настенныйкалендарь«Днинедели»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472F08" w:rsidRDefault="00D313E9" w:rsidP="009637E4">
            <w:pPr>
              <w:pStyle w:val="TableParagraph"/>
              <w:spacing w:line="258" w:lineRule="exact"/>
              <w:rPr>
                <w:sz w:val="24"/>
                <w:lang w:val="ru-RU"/>
              </w:rPr>
            </w:pPr>
            <w:r w:rsidRPr="00472F08">
              <w:rPr>
                <w:sz w:val="24"/>
                <w:lang w:val="ru-RU"/>
              </w:rPr>
              <w:t>Д/И«Скоро вшколу»</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58" w:lineRule="exact"/>
              <w:rPr>
                <w:sz w:val="24"/>
                <w:lang w:val="ru-RU"/>
              </w:rPr>
            </w:pPr>
            <w:r w:rsidRPr="001864E8">
              <w:rPr>
                <w:sz w:val="24"/>
                <w:lang w:val="ru-RU"/>
              </w:rPr>
              <w:t>Наборкубиков сцифрамии числовымифигурами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Танграмм</w:t>
            </w:r>
          </w:p>
        </w:tc>
        <w:tc>
          <w:tcPr>
            <w:tcW w:w="1264" w:type="dxa"/>
          </w:tcPr>
          <w:p w:rsidR="00D313E9" w:rsidRDefault="00D313E9" w:rsidP="009637E4">
            <w:pPr>
              <w:pStyle w:val="TableParagraph"/>
              <w:rPr>
                <w:sz w:val="20"/>
              </w:rPr>
            </w:pP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Мозаикаразнойстепенисложности</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823"/>
        </w:trPr>
        <w:tc>
          <w:tcPr>
            <w:tcW w:w="3252" w:type="dxa"/>
            <w:vMerge/>
            <w:tcBorders>
              <w:top w:val="nil"/>
            </w:tcBorders>
          </w:tcPr>
          <w:p w:rsidR="00D313E9" w:rsidRDefault="00D313E9" w:rsidP="009637E4">
            <w:pPr>
              <w:rPr>
                <w:sz w:val="2"/>
                <w:szCs w:val="2"/>
              </w:rPr>
            </w:pPr>
          </w:p>
        </w:tc>
        <w:tc>
          <w:tcPr>
            <w:tcW w:w="6257" w:type="dxa"/>
            <w:tcBorders>
              <w:bottom w:val="single" w:sz="6" w:space="0" w:color="000000"/>
            </w:tcBorders>
          </w:tcPr>
          <w:p w:rsidR="00D313E9" w:rsidRPr="00D313E9" w:rsidRDefault="00D313E9" w:rsidP="009637E4">
            <w:pPr>
              <w:pStyle w:val="TableParagraph"/>
              <w:spacing w:line="237" w:lineRule="auto"/>
              <w:ind w:right="189"/>
              <w:rPr>
                <w:sz w:val="24"/>
                <w:lang w:val="ru-RU"/>
              </w:rPr>
            </w:pPr>
            <w:r w:rsidRPr="00D313E9">
              <w:rPr>
                <w:sz w:val="24"/>
                <w:lang w:val="ru-RU"/>
              </w:rPr>
              <w:t>Графическиеголоволомки(лабиринты,схемымаршрутовперсонажейит. пвидеотдельныхбланков,буклетов,</w:t>
            </w:r>
          </w:p>
          <w:p w:rsidR="00D313E9" w:rsidRDefault="00D313E9" w:rsidP="009637E4">
            <w:pPr>
              <w:pStyle w:val="TableParagraph"/>
              <w:spacing w:line="259" w:lineRule="exact"/>
              <w:rPr>
                <w:sz w:val="24"/>
              </w:rPr>
            </w:pPr>
            <w:r>
              <w:rPr>
                <w:sz w:val="24"/>
              </w:rPr>
              <w:t>настольно-печатныхигр</w:t>
            </w:r>
          </w:p>
        </w:tc>
        <w:tc>
          <w:tcPr>
            <w:tcW w:w="1264" w:type="dxa"/>
            <w:tcBorders>
              <w:bottom w:val="single" w:sz="6" w:space="0" w:color="000000"/>
            </w:tcBorders>
          </w:tcPr>
          <w:p w:rsidR="00D313E9" w:rsidRDefault="00D313E9" w:rsidP="009637E4">
            <w:pPr>
              <w:pStyle w:val="TableParagraph"/>
              <w:spacing w:line="268" w:lineRule="exact"/>
              <w:rPr>
                <w:sz w:val="24"/>
              </w:rPr>
            </w:pPr>
            <w:r>
              <w:rPr>
                <w:sz w:val="24"/>
              </w:rPr>
              <w:t>комплект</w:t>
            </w:r>
          </w:p>
        </w:tc>
      </w:tr>
      <w:tr w:rsidR="00D313E9" w:rsidTr="00A208E2">
        <w:trPr>
          <w:trHeight w:val="275"/>
        </w:trPr>
        <w:tc>
          <w:tcPr>
            <w:tcW w:w="3252" w:type="dxa"/>
            <w:vMerge/>
            <w:tcBorders>
              <w:top w:val="nil"/>
            </w:tcBorders>
          </w:tcPr>
          <w:p w:rsidR="00D313E9" w:rsidRDefault="00D313E9" w:rsidP="009637E4">
            <w:pPr>
              <w:rPr>
                <w:sz w:val="2"/>
                <w:szCs w:val="2"/>
              </w:rPr>
            </w:pPr>
          </w:p>
        </w:tc>
        <w:tc>
          <w:tcPr>
            <w:tcW w:w="6257" w:type="dxa"/>
            <w:tcBorders>
              <w:top w:val="single" w:sz="6" w:space="0" w:color="000000"/>
            </w:tcBorders>
          </w:tcPr>
          <w:p w:rsidR="00D313E9" w:rsidRDefault="00D313E9" w:rsidP="009637E4">
            <w:pPr>
              <w:pStyle w:val="TableParagraph"/>
              <w:spacing w:line="256" w:lineRule="exact"/>
              <w:rPr>
                <w:sz w:val="24"/>
              </w:rPr>
            </w:pPr>
            <w:r>
              <w:rPr>
                <w:sz w:val="24"/>
              </w:rPr>
              <w:t>Матрешкапятикукольная</w:t>
            </w:r>
          </w:p>
        </w:tc>
        <w:tc>
          <w:tcPr>
            <w:tcW w:w="1264" w:type="dxa"/>
            <w:tcBorders>
              <w:top w:val="single" w:sz="6" w:space="0" w:color="000000"/>
            </w:tcBorders>
          </w:tcPr>
          <w:p w:rsidR="00D313E9" w:rsidRDefault="00D313E9" w:rsidP="009637E4">
            <w:pPr>
              <w:pStyle w:val="TableParagraph"/>
              <w:spacing w:line="256"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Коллекциябумаги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Настенноепанно«Рекавремени»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864E8" w:rsidRDefault="00D313E9" w:rsidP="009637E4">
            <w:pPr>
              <w:pStyle w:val="TableParagraph"/>
              <w:spacing w:line="258" w:lineRule="exact"/>
              <w:rPr>
                <w:sz w:val="24"/>
                <w:lang w:val="ru-RU"/>
              </w:rPr>
            </w:pPr>
            <w:r w:rsidRPr="001864E8">
              <w:rPr>
                <w:sz w:val="24"/>
                <w:lang w:val="ru-RU"/>
              </w:rPr>
              <w:t>Тематическиеальбомы«Предметныйисоциальныймир»</w:t>
            </w:r>
          </w:p>
        </w:tc>
        <w:tc>
          <w:tcPr>
            <w:tcW w:w="1264" w:type="dxa"/>
          </w:tcPr>
          <w:p w:rsidR="00D313E9" w:rsidRDefault="00D313E9" w:rsidP="009637E4">
            <w:pPr>
              <w:pStyle w:val="TableParagraph"/>
              <w:spacing w:line="258" w:lineRule="exact"/>
              <w:rPr>
                <w:sz w:val="24"/>
              </w:rPr>
            </w:pPr>
            <w:r>
              <w:rPr>
                <w:sz w:val="24"/>
              </w:rPr>
              <w:t>комплект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ПриключенияЧиполлино«Двеходилки»</w:t>
            </w:r>
          </w:p>
        </w:tc>
        <w:tc>
          <w:tcPr>
            <w:tcW w:w="1264" w:type="dxa"/>
          </w:tcPr>
          <w:p w:rsidR="00D313E9" w:rsidRDefault="00D313E9" w:rsidP="009637E4">
            <w:pPr>
              <w:pStyle w:val="TableParagraph"/>
              <w:spacing w:line="253" w:lineRule="exact"/>
              <w:rPr>
                <w:sz w:val="24"/>
              </w:rPr>
            </w:pPr>
            <w:r>
              <w:rPr>
                <w:sz w:val="24"/>
              </w:rPr>
              <w:t>1</w:t>
            </w:r>
          </w:p>
        </w:tc>
      </w:tr>
    </w:tbl>
    <w:p w:rsidR="00D313E9" w:rsidRDefault="00D313E9" w:rsidP="00D313E9">
      <w:pPr>
        <w:spacing w:line="25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A208E2">
        <w:trPr>
          <w:trHeight w:val="277"/>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58" w:lineRule="exact"/>
              <w:rPr>
                <w:sz w:val="24"/>
              </w:rPr>
            </w:pPr>
            <w:r>
              <w:rPr>
                <w:sz w:val="24"/>
              </w:rPr>
              <w:t>Д/И«Составь число»</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Глобус</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Карта мира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Энциклопедия«Страны мира»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Настольнаяигра«Танковыйбой»</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Настольнаяигра«Морскойбой»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3" w:lineRule="exact"/>
              <w:rPr>
                <w:sz w:val="24"/>
                <w:lang w:val="ru-RU"/>
              </w:rPr>
            </w:pPr>
            <w:r w:rsidRPr="001F51D9">
              <w:rPr>
                <w:sz w:val="24"/>
                <w:lang w:val="ru-RU"/>
              </w:rPr>
              <w:t>Большаяэнциклопедияоткрытийиизобретений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Шашки</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3252" w:type="dxa"/>
            <w:vMerge w:val="restart"/>
          </w:tcPr>
          <w:p w:rsidR="00D313E9" w:rsidRPr="009D1110" w:rsidRDefault="00D313E9" w:rsidP="009637E4">
            <w:pPr>
              <w:pStyle w:val="TableParagraph"/>
              <w:spacing w:line="310" w:lineRule="exact"/>
              <w:ind w:left="105"/>
              <w:rPr>
                <w:sz w:val="24"/>
                <w:szCs w:val="24"/>
              </w:rPr>
            </w:pPr>
            <w:r w:rsidRPr="009D1110">
              <w:rPr>
                <w:sz w:val="24"/>
                <w:szCs w:val="24"/>
              </w:rPr>
              <w:t>Уголок</w:t>
            </w:r>
            <w:r w:rsidR="001F3ECC" w:rsidRPr="009D1110">
              <w:rPr>
                <w:sz w:val="24"/>
                <w:szCs w:val="24"/>
                <w:lang w:val="ru-RU"/>
              </w:rPr>
              <w:t xml:space="preserve"> </w:t>
            </w:r>
            <w:r w:rsidRPr="009D1110">
              <w:rPr>
                <w:sz w:val="24"/>
                <w:szCs w:val="24"/>
              </w:rPr>
              <w:t>природы</w:t>
            </w:r>
          </w:p>
        </w:tc>
        <w:tc>
          <w:tcPr>
            <w:tcW w:w="6257" w:type="dxa"/>
          </w:tcPr>
          <w:p w:rsidR="00D313E9" w:rsidRDefault="00D313E9" w:rsidP="009637E4">
            <w:pPr>
              <w:pStyle w:val="TableParagraph"/>
              <w:spacing w:line="253" w:lineRule="exact"/>
              <w:rPr>
                <w:sz w:val="24"/>
              </w:rPr>
            </w:pPr>
            <w:r>
              <w:rPr>
                <w:sz w:val="24"/>
              </w:rPr>
              <w:t>Календарьприродынастенный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Д/и«Календарьприроды»</w:t>
            </w:r>
          </w:p>
        </w:tc>
        <w:tc>
          <w:tcPr>
            <w:tcW w:w="1264" w:type="dxa"/>
          </w:tcPr>
          <w:p w:rsidR="00D313E9" w:rsidRDefault="00D313E9" w:rsidP="009637E4">
            <w:pPr>
              <w:pStyle w:val="TableParagraph"/>
              <w:spacing w:line="258" w:lineRule="exact"/>
              <w:rPr>
                <w:sz w:val="24"/>
              </w:rPr>
            </w:pPr>
            <w:r>
              <w:rPr>
                <w:sz w:val="24"/>
              </w:rPr>
              <w:t>3</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Коллекцияморскихракушек</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Лото«Вмире</w:t>
            </w:r>
            <w:r w:rsidR="001F51D9">
              <w:rPr>
                <w:sz w:val="24"/>
              </w:rPr>
              <w:t>живот</w:t>
            </w:r>
            <w:r>
              <w:rPr>
                <w:sz w:val="24"/>
              </w:rPr>
              <w:t>ных»</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Д/и«Временасуток»</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Д/и «Временагода»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Лото «Земля иеежители»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Д/и«Восаду,вогороде»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4" w:lineRule="exact"/>
              <w:rPr>
                <w:sz w:val="24"/>
                <w:lang w:val="ru-RU"/>
              </w:rPr>
            </w:pPr>
            <w:r w:rsidRPr="001F51D9">
              <w:rPr>
                <w:sz w:val="24"/>
                <w:lang w:val="ru-RU"/>
              </w:rPr>
              <w:t>Д/и«Станьдругомприроды»</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Д/и «Такиеразныеживотные»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Д/и«Узнай ктоэто!»</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Д/и «Больше-меньше»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3" w:lineRule="exact"/>
              <w:rPr>
                <w:sz w:val="24"/>
                <w:lang w:val="ru-RU"/>
              </w:rPr>
            </w:pPr>
            <w:r w:rsidRPr="001F51D9">
              <w:rPr>
                <w:sz w:val="24"/>
                <w:lang w:val="ru-RU"/>
              </w:rPr>
              <w:t>Д/И«Аскорбинкаиеёдрузья»</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58" w:lineRule="exact"/>
              <w:rPr>
                <w:sz w:val="24"/>
                <w:lang w:val="ru-RU"/>
              </w:rPr>
            </w:pPr>
            <w:r w:rsidRPr="00D313E9">
              <w:rPr>
                <w:sz w:val="24"/>
                <w:lang w:val="ru-RU"/>
              </w:rPr>
              <w:t>Д/и «Угадай по тени»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Лото «Налеснойполянке»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Лото«Сказочнаяазбука»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Лото «Животныеиптицы»</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Лото «Животныепланеты»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Книга«КакживетОзеренка?»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Энциклопедия«Змеи»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Энциклопедия«Растения»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Энциклопедия«Акулы»</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35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Энциклопедия«Насекомые»</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Тематическийальбом«Деревья»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Тематическийальбом«Травы»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9" w:lineRule="exact"/>
              <w:rPr>
                <w:sz w:val="24"/>
              </w:rPr>
            </w:pPr>
            <w:r>
              <w:rPr>
                <w:sz w:val="24"/>
              </w:rPr>
              <w:t>Тематическийальбом«Птицы»</w:t>
            </w:r>
          </w:p>
        </w:tc>
        <w:tc>
          <w:tcPr>
            <w:tcW w:w="1264" w:type="dxa"/>
          </w:tcPr>
          <w:p w:rsidR="00D313E9" w:rsidRDefault="00D313E9" w:rsidP="009637E4">
            <w:pPr>
              <w:pStyle w:val="TableParagraph"/>
              <w:spacing w:line="259"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Тематическийальбом«Развитиеяблони»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Тематическийальбом«Беспозвоночные»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Тематическийальбом«Лекарственныерастения»</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Тематическийальбом«Ягоды»</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63" w:lineRule="exact"/>
              <w:rPr>
                <w:sz w:val="24"/>
                <w:lang w:val="ru-RU"/>
              </w:rPr>
            </w:pPr>
            <w:r w:rsidRPr="001F51D9">
              <w:rPr>
                <w:sz w:val="24"/>
                <w:lang w:val="ru-RU"/>
              </w:rPr>
              <w:t>Тематический альбом«Комнатныерастениявдетском</w:t>
            </w:r>
          </w:p>
          <w:p w:rsidR="00D313E9" w:rsidRPr="001F51D9" w:rsidRDefault="00D313E9" w:rsidP="009637E4">
            <w:pPr>
              <w:pStyle w:val="TableParagraph"/>
              <w:spacing w:before="3" w:line="267" w:lineRule="exact"/>
              <w:rPr>
                <w:sz w:val="24"/>
                <w:lang w:val="ru-RU"/>
              </w:rPr>
            </w:pPr>
            <w:r w:rsidRPr="001F51D9">
              <w:rPr>
                <w:sz w:val="24"/>
                <w:lang w:val="ru-RU"/>
              </w:rPr>
              <w:t>саду»</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Гербарий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Д/и «Земляничнаяполяна»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63" w:lineRule="exact"/>
              <w:rPr>
                <w:sz w:val="24"/>
                <w:lang w:val="ru-RU"/>
              </w:rPr>
            </w:pPr>
            <w:r w:rsidRPr="001F51D9">
              <w:rPr>
                <w:sz w:val="24"/>
                <w:lang w:val="ru-RU"/>
              </w:rPr>
              <w:t>Наборпринадлежностейдлянаблюдениязанасекомымии</w:t>
            </w:r>
          </w:p>
          <w:p w:rsidR="00D313E9" w:rsidRPr="001F51D9" w:rsidRDefault="001F51D9" w:rsidP="009637E4">
            <w:pPr>
              <w:pStyle w:val="TableParagraph"/>
              <w:spacing w:before="2" w:line="267" w:lineRule="exact"/>
              <w:rPr>
                <w:sz w:val="24"/>
                <w:lang w:val="ru-RU"/>
              </w:rPr>
            </w:pPr>
            <w:r>
              <w:rPr>
                <w:sz w:val="24"/>
                <w:lang w:val="ru-RU"/>
              </w:rPr>
              <w:t>м</w:t>
            </w:r>
            <w:r w:rsidR="00D313E9" w:rsidRPr="001F51D9">
              <w:rPr>
                <w:sz w:val="24"/>
                <w:lang w:val="ru-RU"/>
              </w:rPr>
              <w:t>елкимиобъектами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552"/>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63" w:lineRule="exact"/>
              <w:rPr>
                <w:sz w:val="24"/>
                <w:lang w:val="ru-RU"/>
              </w:rPr>
            </w:pPr>
            <w:r w:rsidRPr="00D313E9">
              <w:rPr>
                <w:sz w:val="24"/>
                <w:lang w:val="ru-RU"/>
              </w:rPr>
              <w:t>КомнатныерастенияЗигокактус,Спатифиллум,Каланхоэ,</w:t>
            </w:r>
          </w:p>
          <w:p w:rsidR="00D313E9" w:rsidRPr="00D313E9" w:rsidRDefault="00D313E9" w:rsidP="009637E4">
            <w:pPr>
              <w:pStyle w:val="TableParagraph"/>
              <w:spacing w:before="3" w:line="267" w:lineRule="exact"/>
              <w:rPr>
                <w:sz w:val="24"/>
                <w:lang w:val="ru-RU"/>
              </w:rPr>
            </w:pPr>
            <w:r w:rsidRPr="00D313E9">
              <w:rPr>
                <w:sz w:val="24"/>
                <w:lang w:val="ru-RU"/>
              </w:rPr>
              <w:t>Аспидистра, Пепером</w:t>
            </w:r>
            <w:r w:rsidR="001F51D9">
              <w:rPr>
                <w:sz w:val="24"/>
                <w:lang w:val="ru-RU"/>
              </w:rPr>
              <w:t>ия</w:t>
            </w:r>
            <w:r w:rsidRPr="00D313E9">
              <w:rPr>
                <w:sz w:val="24"/>
                <w:lang w:val="ru-RU"/>
              </w:rPr>
              <w:t>,салгоритмамиуходазаними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B54B15">
              <w:rPr>
                <w:sz w:val="24"/>
                <w:lang w:val="ru-RU"/>
              </w:rPr>
              <w:t>Настенноедекоративноепанно«Матушказемля»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Д/И«Почемучка2»</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Тетрисдеревянныймалыйквадратный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Плакат«Солнечнаясистема»</w:t>
            </w:r>
          </w:p>
        </w:tc>
        <w:tc>
          <w:tcPr>
            <w:tcW w:w="1264" w:type="dxa"/>
          </w:tcPr>
          <w:p w:rsidR="00D313E9" w:rsidRDefault="00D313E9" w:rsidP="009637E4">
            <w:pPr>
              <w:pStyle w:val="TableParagraph"/>
              <w:spacing w:line="258" w:lineRule="exact"/>
              <w:rPr>
                <w:sz w:val="24"/>
              </w:rPr>
            </w:pPr>
            <w:r>
              <w:rPr>
                <w:sz w:val="24"/>
              </w:rPr>
              <w:t>1</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A208E2">
        <w:trPr>
          <w:trHeight w:val="277"/>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58" w:lineRule="exact"/>
              <w:rPr>
                <w:sz w:val="24"/>
              </w:rPr>
            </w:pPr>
            <w:r>
              <w:rPr>
                <w:sz w:val="24"/>
              </w:rPr>
              <w:t>Пазлынапольные«Солнечнаясистема»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3" w:lineRule="exact"/>
              <w:rPr>
                <w:sz w:val="24"/>
                <w:lang w:val="ru-RU"/>
              </w:rPr>
            </w:pPr>
            <w:r w:rsidRPr="001F51D9">
              <w:rPr>
                <w:sz w:val="24"/>
                <w:lang w:val="ru-RU"/>
              </w:rPr>
              <w:t>Детскиеэнциклопедииомиреприроды,животныхи др.</w:t>
            </w:r>
          </w:p>
        </w:tc>
        <w:tc>
          <w:tcPr>
            <w:tcW w:w="1264" w:type="dxa"/>
          </w:tcPr>
          <w:p w:rsidR="00D313E9" w:rsidRDefault="00D313E9" w:rsidP="009637E4">
            <w:pPr>
              <w:pStyle w:val="TableParagraph"/>
              <w:spacing w:line="253" w:lineRule="exact"/>
              <w:rPr>
                <w:sz w:val="24"/>
              </w:rPr>
            </w:pPr>
            <w:r>
              <w:rPr>
                <w:sz w:val="24"/>
              </w:rPr>
              <w:t>комплект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Настенноепанно«Звездноенебо»</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Настенноепанно«Солнечнаясистема»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val="restart"/>
          </w:tcPr>
          <w:p w:rsidR="00D313E9" w:rsidRPr="009D1110" w:rsidRDefault="00D313E9" w:rsidP="009637E4">
            <w:pPr>
              <w:pStyle w:val="TableParagraph"/>
              <w:ind w:left="105" w:right="202"/>
              <w:rPr>
                <w:sz w:val="24"/>
                <w:szCs w:val="24"/>
              </w:rPr>
            </w:pPr>
            <w:r w:rsidRPr="009D1110">
              <w:rPr>
                <w:sz w:val="24"/>
                <w:szCs w:val="24"/>
              </w:rPr>
              <w:t>Уголок</w:t>
            </w:r>
            <w:r w:rsidR="001F3ECC" w:rsidRPr="009D1110">
              <w:rPr>
                <w:sz w:val="24"/>
                <w:szCs w:val="24"/>
                <w:lang w:val="ru-RU"/>
              </w:rPr>
              <w:t xml:space="preserve"> </w:t>
            </w:r>
            <w:r w:rsidRPr="009D1110">
              <w:rPr>
                <w:spacing w:val="-1"/>
                <w:sz w:val="24"/>
                <w:szCs w:val="24"/>
              </w:rPr>
              <w:t>экспериментирован</w:t>
            </w:r>
            <w:r w:rsidRPr="009D1110">
              <w:rPr>
                <w:sz w:val="24"/>
                <w:szCs w:val="24"/>
              </w:rPr>
              <w:t>ия</w:t>
            </w:r>
          </w:p>
        </w:tc>
        <w:tc>
          <w:tcPr>
            <w:tcW w:w="6257" w:type="dxa"/>
          </w:tcPr>
          <w:p w:rsidR="00D313E9" w:rsidRDefault="00D313E9" w:rsidP="009637E4">
            <w:pPr>
              <w:pStyle w:val="TableParagraph"/>
              <w:spacing w:line="254" w:lineRule="exact"/>
              <w:rPr>
                <w:sz w:val="24"/>
              </w:rPr>
            </w:pPr>
            <w:r>
              <w:rPr>
                <w:sz w:val="24"/>
              </w:rPr>
              <w:t>Вертушки</w:t>
            </w:r>
          </w:p>
        </w:tc>
        <w:tc>
          <w:tcPr>
            <w:tcW w:w="1264" w:type="dxa"/>
          </w:tcPr>
          <w:p w:rsidR="00D313E9" w:rsidRDefault="00D313E9" w:rsidP="009637E4">
            <w:pPr>
              <w:pStyle w:val="TableParagraph"/>
              <w:spacing w:line="254" w:lineRule="exact"/>
              <w:rPr>
                <w:sz w:val="24"/>
              </w:rPr>
            </w:pPr>
            <w:r>
              <w:rPr>
                <w:sz w:val="24"/>
              </w:rPr>
              <w:t>набор</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Лупа</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Весы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Линейка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Перчатки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Магниты</w:t>
            </w:r>
          </w:p>
        </w:tc>
        <w:tc>
          <w:tcPr>
            <w:tcW w:w="1264" w:type="dxa"/>
          </w:tcPr>
          <w:p w:rsidR="00D313E9" w:rsidRDefault="00D313E9" w:rsidP="009637E4">
            <w:pPr>
              <w:pStyle w:val="TableParagraph"/>
              <w:spacing w:line="258" w:lineRule="exact"/>
              <w:rPr>
                <w:sz w:val="24"/>
              </w:rPr>
            </w:pPr>
            <w:r>
              <w:rPr>
                <w:sz w:val="24"/>
              </w:rPr>
              <w:t>3</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Мерныестаканы</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Коллекция тканей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Коллекциясемян</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Трубочки</w:t>
            </w:r>
          </w:p>
        </w:tc>
        <w:tc>
          <w:tcPr>
            <w:tcW w:w="1264" w:type="dxa"/>
          </w:tcPr>
          <w:p w:rsidR="00D313E9" w:rsidRDefault="00D313E9" w:rsidP="009637E4">
            <w:pPr>
              <w:pStyle w:val="TableParagraph"/>
              <w:spacing w:line="253" w:lineRule="exact"/>
              <w:rPr>
                <w:sz w:val="24"/>
              </w:rPr>
            </w:pPr>
            <w:r>
              <w:rPr>
                <w:sz w:val="24"/>
              </w:rPr>
              <w:t>5</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Цветноестекло</w:t>
            </w:r>
          </w:p>
        </w:tc>
        <w:tc>
          <w:tcPr>
            <w:tcW w:w="1264" w:type="dxa"/>
          </w:tcPr>
          <w:p w:rsidR="00D313E9" w:rsidRDefault="00D313E9" w:rsidP="009637E4">
            <w:pPr>
              <w:pStyle w:val="TableParagraph"/>
              <w:spacing w:line="258" w:lineRule="exact"/>
              <w:rPr>
                <w:sz w:val="24"/>
              </w:rPr>
            </w:pPr>
            <w:r>
              <w:rPr>
                <w:sz w:val="24"/>
              </w:rPr>
              <w:t>6</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Бинокль</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Калейдоскоп</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31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Шарикивоздушные</w:t>
            </w:r>
          </w:p>
        </w:tc>
        <w:tc>
          <w:tcPr>
            <w:tcW w:w="1264" w:type="dxa"/>
          </w:tcPr>
          <w:p w:rsidR="00D313E9" w:rsidRDefault="00D313E9" w:rsidP="009637E4">
            <w:pPr>
              <w:pStyle w:val="TableParagraph"/>
              <w:spacing w:line="263" w:lineRule="exact"/>
              <w:rPr>
                <w:sz w:val="24"/>
              </w:rPr>
            </w:pPr>
            <w:r>
              <w:rPr>
                <w:sz w:val="24"/>
              </w:rPr>
              <w:t>8</w:t>
            </w:r>
          </w:p>
        </w:tc>
      </w:tr>
      <w:tr w:rsidR="00D313E9" w:rsidTr="00A208E2">
        <w:trPr>
          <w:trHeight w:val="551"/>
        </w:trPr>
        <w:tc>
          <w:tcPr>
            <w:tcW w:w="3252" w:type="dxa"/>
            <w:vMerge w:val="restart"/>
          </w:tcPr>
          <w:p w:rsidR="00D313E9" w:rsidRPr="009D1110" w:rsidRDefault="00D313E9" w:rsidP="009637E4">
            <w:pPr>
              <w:pStyle w:val="TableParagraph"/>
              <w:ind w:left="105" w:right="578"/>
              <w:rPr>
                <w:sz w:val="24"/>
                <w:szCs w:val="24"/>
              </w:rPr>
            </w:pPr>
            <w:r w:rsidRPr="009D1110">
              <w:rPr>
                <w:spacing w:val="-1"/>
                <w:sz w:val="24"/>
                <w:szCs w:val="24"/>
              </w:rPr>
              <w:t>Патриотический</w:t>
            </w:r>
            <w:r w:rsidR="001F3ECC" w:rsidRPr="009D1110">
              <w:rPr>
                <w:spacing w:val="-1"/>
                <w:sz w:val="24"/>
                <w:szCs w:val="24"/>
                <w:lang w:val="ru-RU"/>
              </w:rPr>
              <w:t xml:space="preserve"> </w:t>
            </w:r>
            <w:r w:rsidRPr="009D1110">
              <w:rPr>
                <w:sz w:val="24"/>
                <w:szCs w:val="24"/>
              </w:rPr>
              <w:t>уголок</w:t>
            </w:r>
          </w:p>
        </w:tc>
        <w:tc>
          <w:tcPr>
            <w:tcW w:w="6257" w:type="dxa"/>
          </w:tcPr>
          <w:p w:rsidR="00D313E9" w:rsidRPr="001F51D9" w:rsidRDefault="00D313E9" w:rsidP="009637E4">
            <w:pPr>
              <w:pStyle w:val="TableParagraph"/>
              <w:spacing w:line="261" w:lineRule="exact"/>
              <w:rPr>
                <w:sz w:val="24"/>
                <w:lang w:val="ru-RU"/>
              </w:rPr>
            </w:pPr>
            <w:r w:rsidRPr="001F51D9">
              <w:rPr>
                <w:sz w:val="24"/>
                <w:lang w:val="ru-RU"/>
              </w:rPr>
              <w:t>АльбомыинаборыоткрытоксвидамиПочинок«Виды</w:t>
            </w:r>
          </w:p>
          <w:p w:rsidR="00D313E9" w:rsidRPr="001F51D9" w:rsidRDefault="001F51D9" w:rsidP="009637E4">
            <w:pPr>
              <w:pStyle w:val="TableParagraph"/>
              <w:spacing w:line="270" w:lineRule="exact"/>
              <w:rPr>
                <w:sz w:val="24"/>
                <w:lang w:val="ru-RU"/>
              </w:rPr>
            </w:pPr>
            <w:r>
              <w:rPr>
                <w:sz w:val="24"/>
                <w:lang w:val="ru-RU"/>
              </w:rPr>
              <w:t>р</w:t>
            </w:r>
            <w:r w:rsidR="00D313E9" w:rsidRPr="001F51D9">
              <w:rPr>
                <w:sz w:val="24"/>
                <w:lang w:val="ru-RU"/>
              </w:rPr>
              <w:t>одногокрая»</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9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63" w:lineRule="exact"/>
              <w:rPr>
                <w:sz w:val="24"/>
                <w:lang w:val="ru-RU"/>
              </w:rPr>
            </w:pPr>
            <w:r w:rsidRPr="001F51D9">
              <w:rPr>
                <w:sz w:val="24"/>
                <w:lang w:val="ru-RU"/>
              </w:rPr>
              <w:t>Российскаясимволика(флаг,гербит.п.)</w:t>
            </w:r>
          </w:p>
        </w:tc>
        <w:tc>
          <w:tcPr>
            <w:tcW w:w="1264" w:type="dxa"/>
          </w:tcPr>
          <w:p w:rsidR="00D313E9" w:rsidRDefault="00D313E9" w:rsidP="009637E4">
            <w:pPr>
              <w:pStyle w:val="TableParagraph"/>
              <w:spacing w:line="263" w:lineRule="exact"/>
              <w:rPr>
                <w:sz w:val="24"/>
              </w:rPr>
            </w:pPr>
            <w:r>
              <w:rPr>
                <w:sz w:val="24"/>
              </w:rPr>
              <w:t>набор</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Тематическаякнига«Моесело, мои Починки»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4" w:lineRule="exact"/>
              <w:rPr>
                <w:sz w:val="24"/>
                <w:lang w:val="ru-RU"/>
              </w:rPr>
            </w:pPr>
            <w:r w:rsidRPr="001F51D9">
              <w:rPr>
                <w:sz w:val="24"/>
                <w:lang w:val="ru-RU"/>
              </w:rPr>
              <w:t>Тематическаякнига«МояРодина-Россия»</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32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Календарь«Починковскиекони»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321"/>
        </w:trPr>
        <w:tc>
          <w:tcPr>
            <w:tcW w:w="10773" w:type="dxa"/>
            <w:gridSpan w:val="3"/>
          </w:tcPr>
          <w:p w:rsidR="00D313E9" w:rsidRDefault="00D313E9" w:rsidP="009637E4">
            <w:pPr>
              <w:pStyle w:val="TableParagraph"/>
              <w:spacing w:line="301" w:lineRule="exact"/>
              <w:ind w:left="220"/>
              <w:rPr>
                <w:b/>
                <w:sz w:val="28"/>
              </w:rPr>
            </w:pPr>
            <w:r>
              <w:rPr>
                <w:b/>
                <w:sz w:val="28"/>
              </w:rPr>
              <w:t>Физическое</w:t>
            </w:r>
            <w:r w:rsidR="001F3ECC">
              <w:rPr>
                <w:b/>
                <w:sz w:val="28"/>
                <w:lang w:val="ru-RU"/>
              </w:rPr>
              <w:t xml:space="preserve"> </w:t>
            </w:r>
            <w:r>
              <w:rPr>
                <w:b/>
                <w:sz w:val="28"/>
              </w:rPr>
              <w:t>развитие</w:t>
            </w:r>
          </w:p>
        </w:tc>
      </w:tr>
      <w:tr w:rsidR="00D313E9" w:rsidTr="00A208E2">
        <w:trPr>
          <w:trHeight w:val="278"/>
        </w:trPr>
        <w:tc>
          <w:tcPr>
            <w:tcW w:w="3252" w:type="dxa"/>
            <w:vMerge w:val="restart"/>
          </w:tcPr>
          <w:p w:rsidR="00D313E9" w:rsidRPr="009D1110" w:rsidRDefault="00D313E9" w:rsidP="009637E4">
            <w:pPr>
              <w:pStyle w:val="TableParagraph"/>
              <w:spacing w:line="310" w:lineRule="exact"/>
              <w:ind w:left="105"/>
              <w:rPr>
                <w:sz w:val="24"/>
                <w:szCs w:val="24"/>
              </w:rPr>
            </w:pPr>
            <w:r w:rsidRPr="009D1110">
              <w:rPr>
                <w:sz w:val="24"/>
                <w:szCs w:val="24"/>
              </w:rPr>
              <w:t>Спортивныйуголок</w:t>
            </w: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Спортивныйкомплекс(канат,кольца,шведскаястенка)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Мячпрыгающий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Мячфутбольный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3" w:lineRule="exact"/>
              <w:rPr>
                <w:sz w:val="24"/>
                <w:lang w:val="ru-RU"/>
              </w:rPr>
            </w:pPr>
            <w:r w:rsidRPr="001F51D9">
              <w:rPr>
                <w:sz w:val="24"/>
                <w:lang w:val="ru-RU"/>
              </w:rPr>
              <w:t>Набор разноцветныхкеглейсмячом</w:t>
            </w:r>
          </w:p>
        </w:tc>
        <w:tc>
          <w:tcPr>
            <w:tcW w:w="1264" w:type="dxa"/>
          </w:tcPr>
          <w:p w:rsidR="00D313E9" w:rsidRDefault="00D313E9" w:rsidP="009637E4">
            <w:pPr>
              <w:pStyle w:val="TableParagraph"/>
              <w:spacing w:line="253" w:lineRule="exact"/>
              <w:rPr>
                <w:sz w:val="24"/>
              </w:rPr>
            </w:pPr>
            <w:r>
              <w:rPr>
                <w:sz w:val="24"/>
              </w:rPr>
              <w:t>Комплект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Скакалкадетская</w:t>
            </w:r>
          </w:p>
        </w:tc>
        <w:tc>
          <w:tcPr>
            <w:tcW w:w="1264" w:type="dxa"/>
          </w:tcPr>
          <w:p w:rsidR="00D313E9" w:rsidRDefault="00D313E9" w:rsidP="009637E4">
            <w:pPr>
              <w:pStyle w:val="TableParagraph"/>
              <w:spacing w:line="258" w:lineRule="exact"/>
              <w:rPr>
                <w:sz w:val="24"/>
              </w:rPr>
            </w:pPr>
            <w:r>
              <w:rPr>
                <w:sz w:val="24"/>
              </w:rPr>
              <w:t>5</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Мягкая«кочка»смассажной поверхностью</w:t>
            </w:r>
          </w:p>
        </w:tc>
        <w:tc>
          <w:tcPr>
            <w:tcW w:w="1264" w:type="dxa"/>
          </w:tcPr>
          <w:p w:rsidR="00D313E9" w:rsidRDefault="00D313E9" w:rsidP="009637E4">
            <w:pPr>
              <w:pStyle w:val="TableParagraph"/>
              <w:spacing w:line="258" w:lineRule="exact"/>
              <w:rPr>
                <w:sz w:val="24"/>
              </w:rPr>
            </w:pPr>
            <w:r>
              <w:rPr>
                <w:sz w:val="24"/>
              </w:rPr>
              <w:t>6</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Коврикмассажный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Дорожка(ребристая)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4" w:lineRule="exact"/>
              <w:rPr>
                <w:sz w:val="24"/>
                <w:lang w:val="ru-RU"/>
              </w:rPr>
            </w:pPr>
            <w:r w:rsidRPr="001F51D9">
              <w:rPr>
                <w:sz w:val="24"/>
                <w:lang w:val="ru-RU"/>
              </w:rPr>
              <w:t>Напольнаяигра«Хоккей»(2 клюшки+1шайба)</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8" w:lineRule="exact"/>
              <w:rPr>
                <w:sz w:val="24"/>
                <w:lang w:val="ru-RU"/>
              </w:rPr>
            </w:pPr>
            <w:r w:rsidRPr="001F51D9">
              <w:rPr>
                <w:sz w:val="24"/>
                <w:lang w:val="ru-RU"/>
              </w:rPr>
              <w:t>Спортивныйинвентарькигре«Хоккей»</w:t>
            </w:r>
          </w:p>
        </w:tc>
        <w:tc>
          <w:tcPr>
            <w:tcW w:w="1264" w:type="dxa"/>
          </w:tcPr>
          <w:p w:rsidR="00D313E9" w:rsidRDefault="00D313E9" w:rsidP="009637E4">
            <w:pPr>
              <w:pStyle w:val="TableParagraph"/>
              <w:spacing w:line="258" w:lineRule="exact"/>
              <w:rPr>
                <w:sz w:val="24"/>
              </w:rPr>
            </w:pPr>
            <w:r>
              <w:rPr>
                <w:sz w:val="24"/>
              </w:rPr>
              <w:t>комплект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Боксерский набор(2перчатки+1груша)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Ракеткибольшие</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Классикисцифрами(дорожка)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1F51D9" w:rsidRDefault="00D313E9" w:rsidP="009637E4">
            <w:pPr>
              <w:pStyle w:val="TableParagraph"/>
              <w:spacing w:line="253" w:lineRule="exact"/>
              <w:rPr>
                <w:sz w:val="24"/>
                <w:lang w:val="ru-RU"/>
              </w:rPr>
            </w:pPr>
            <w:r w:rsidRPr="001F51D9">
              <w:rPr>
                <w:sz w:val="24"/>
                <w:lang w:val="ru-RU"/>
              </w:rPr>
              <w:t>Тематическиекартинкиплакаты(видыспорта)</w:t>
            </w:r>
          </w:p>
        </w:tc>
        <w:tc>
          <w:tcPr>
            <w:tcW w:w="1264" w:type="dxa"/>
          </w:tcPr>
          <w:p w:rsidR="00D313E9" w:rsidRDefault="00D313E9" w:rsidP="009637E4">
            <w:pPr>
              <w:pStyle w:val="TableParagraph"/>
              <w:spacing w:line="253" w:lineRule="exact"/>
              <w:rPr>
                <w:sz w:val="24"/>
              </w:rPr>
            </w:pPr>
            <w:r>
              <w:rPr>
                <w:sz w:val="24"/>
              </w:rPr>
              <w:t>7</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Настольныйхоккей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Картотекафизкультминуток</w:t>
            </w:r>
          </w:p>
        </w:tc>
        <w:tc>
          <w:tcPr>
            <w:tcW w:w="1264" w:type="dxa"/>
          </w:tcPr>
          <w:p w:rsidR="00D313E9" w:rsidRDefault="00D313E9" w:rsidP="009637E4">
            <w:pPr>
              <w:pStyle w:val="TableParagraph"/>
              <w:spacing w:line="253" w:lineRule="exact"/>
              <w:rPr>
                <w:sz w:val="24"/>
              </w:rPr>
            </w:pPr>
            <w:r>
              <w:rPr>
                <w:sz w:val="24"/>
              </w:rPr>
              <w:t>комплект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Настольнаяигра«Керлинг»</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val="restart"/>
          </w:tcPr>
          <w:p w:rsidR="00D313E9" w:rsidRPr="009D1110" w:rsidRDefault="00D313E9" w:rsidP="009637E4">
            <w:pPr>
              <w:pStyle w:val="TableParagraph"/>
              <w:ind w:left="105" w:right="886"/>
              <w:rPr>
                <w:sz w:val="24"/>
                <w:szCs w:val="24"/>
              </w:rPr>
            </w:pPr>
            <w:r w:rsidRPr="009D1110">
              <w:rPr>
                <w:sz w:val="24"/>
                <w:szCs w:val="24"/>
              </w:rPr>
              <w:t>Спортивное</w:t>
            </w:r>
            <w:r w:rsidR="001F3ECC" w:rsidRPr="009D1110">
              <w:rPr>
                <w:sz w:val="24"/>
                <w:szCs w:val="24"/>
                <w:lang w:val="ru-RU"/>
              </w:rPr>
              <w:t xml:space="preserve"> </w:t>
            </w:r>
            <w:r w:rsidRPr="009D1110">
              <w:rPr>
                <w:spacing w:val="-1"/>
                <w:sz w:val="24"/>
                <w:szCs w:val="24"/>
              </w:rPr>
              <w:t>оборудование</w:t>
            </w:r>
          </w:p>
        </w:tc>
        <w:tc>
          <w:tcPr>
            <w:tcW w:w="6257" w:type="dxa"/>
          </w:tcPr>
          <w:p w:rsidR="00D313E9" w:rsidRDefault="00D313E9" w:rsidP="009637E4">
            <w:pPr>
              <w:pStyle w:val="TableParagraph"/>
              <w:spacing w:line="253" w:lineRule="exact"/>
              <w:rPr>
                <w:sz w:val="24"/>
              </w:rPr>
            </w:pPr>
            <w:r>
              <w:rPr>
                <w:sz w:val="24"/>
              </w:rPr>
              <w:t>Гантелидетские</w:t>
            </w:r>
          </w:p>
        </w:tc>
        <w:tc>
          <w:tcPr>
            <w:tcW w:w="1264" w:type="dxa"/>
          </w:tcPr>
          <w:p w:rsidR="00D313E9" w:rsidRDefault="00D313E9" w:rsidP="009637E4">
            <w:pPr>
              <w:pStyle w:val="TableParagraph"/>
              <w:spacing w:line="253" w:lineRule="exact"/>
              <w:rPr>
                <w:sz w:val="24"/>
              </w:rPr>
            </w:pPr>
            <w:r>
              <w:rPr>
                <w:sz w:val="24"/>
              </w:rPr>
              <w:t>42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Веревки</w:t>
            </w:r>
          </w:p>
        </w:tc>
        <w:tc>
          <w:tcPr>
            <w:tcW w:w="1264" w:type="dxa"/>
          </w:tcPr>
          <w:p w:rsidR="00D313E9" w:rsidRDefault="00D313E9" w:rsidP="009637E4">
            <w:pPr>
              <w:pStyle w:val="TableParagraph"/>
              <w:spacing w:line="258" w:lineRule="exact"/>
              <w:rPr>
                <w:sz w:val="24"/>
              </w:rPr>
            </w:pPr>
            <w:r>
              <w:rPr>
                <w:sz w:val="24"/>
              </w:rPr>
              <w:t>6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Мячи большиерезиновые</w:t>
            </w:r>
          </w:p>
        </w:tc>
        <w:tc>
          <w:tcPr>
            <w:tcW w:w="1264" w:type="dxa"/>
          </w:tcPr>
          <w:p w:rsidR="00D313E9" w:rsidRDefault="00D313E9" w:rsidP="009637E4">
            <w:pPr>
              <w:pStyle w:val="TableParagraph"/>
              <w:spacing w:line="258" w:lineRule="exact"/>
              <w:rPr>
                <w:sz w:val="24"/>
              </w:rPr>
            </w:pPr>
            <w:r>
              <w:rPr>
                <w:sz w:val="24"/>
              </w:rPr>
              <w:t>5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Мячималенькиерезиновые</w:t>
            </w:r>
          </w:p>
        </w:tc>
        <w:tc>
          <w:tcPr>
            <w:tcW w:w="1264" w:type="dxa"/>
          </w:tcPr>
          <w:p w:rsidR="00D313E9" w:rsidRDefault="00D313E9" w:rsidP="009637E4">
            <w:pPr>
              <w:pStyle w:val="TableParagraph"/>
              <w:spacing w:line="254" w:lineRule="exact"/>
              <w:rPr>
                <w:sz w:val="24"/>
              </w:rPr>
            </w:pPr>
            <w:r>
              <w:rPr>
                <w:sz w:val="24"/>
              </w:rPr>
              <w:t>17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Канат</w:t>
            </w:r>
          </w:p>
        </w:tc>
        <w:tc>
          <w:tcPr>
            <w:tcW w:w="1264" w:type="dxa"/>
          </w:tcPr>
          <w:p w:rsidR="00D313E9" w:rsidRDefault="00D313E9" w:rsidP="009637E4">
            <w:pPr>
              <w:pStyle w:val="TableParagraph"/>
              <w:spacing w:line="258" w:lineRule="exact"/>
              <w:rPr>
                <w:sz w:val="24"/>
              </w:rPr>
            </w:pPr>
            <w:r>
              <w:rPr>
                <w:sz w:val="24"/>
              </w:rPr>
              <w:t>1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Коврикигимнастические</w:t>
            </w:r>
          </w:p>
        </w:tc>
        <w:tc>
          <w:tcPr>
            <w:tcW w:w="1264" w:type="dxa"/>
          </w:tcPr>
          <w:p w:rsidR="00D313E9" w:rsidRDefault="00D313E9" w:rsidP="009637E4">
            <w:pPr>
              <w:pStyle w:val="TableParagraph"/>
              <w:spacing w:line="253" w:lineRule="exact"/>
              <w:rPr>
                <w:sz w:val="24"/>
              </w:rPr>
            </w:pPr>
            <w:r>
              <w:rPr>
                <w:sz w:val="24"/>
              </w:rPr>
              <w:t>15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Мяч утяжеленный(набивной)</w:t>
            </w:r>
          </w:p>
        </w:tc>
        <w:tc>
          <w:tcPr>
            <w:tcW w:w="1264" w:type="dxa"/>
          </w:tcPr>
          <w:p w:rsidR="00D313E9" w:rsidRDefault="00D313E9" w:rsidP="009637E4">
            <w:pPr>
              <w:pStyle w:val="TableParagraph"/>
              <w:spacing w:line="258" w:lineRule="exact"/>
              <w:rPr>
                <w:sz w:val="24"/>
              </w:rPr>
            </w:pPr>
            <w:r>
              <w:rPr>
                <w:sz w:val="24"/>
              </w:rPr>
              <w:t>3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Мячсреднегоразмера(резиновые)</w:t>
            </w:r>
          </w:p>
        </w:tc>
        <w:tc>
          <w:tcPr>
            <w:tcW w:w="1264" w:type="dxa"/>
          </w:tcPr>
          <w:p w:rsidR="00D313E9" w:rsidRDefault="00D313E9" w:rsidP="009637E4">
            <w:pPr>
              <w:pStyle w:val="TableParagraph"/>
              <w:spacing w:line="258" w:lineRule="exact"/>
              <w:rPr>
                <w:sz w:val="24"/>
              </w:rPr>
            </w:pPr>
            <w:r>
              <w:rPr>
                <w:sz w:val="24"/>
              </w:rPr>
              <w:t>25 шт.</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A208E2">
        <w:trPr>
          <w:trHeight w:val="277"/>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spacing w:line="258" w:lineRule="exact"/>
              <w:rPr>
                <w:sz w:val="24"/>
              </w:rPr>
            </w:pPr>
            <w:r>
              <w:rPr>
                <w:sz w:val="24"/>
              </w:rPr>
              <w:t>Кочки массажные</w:t>
            </w:r>
          </w:p>
        </w:tc>
        <w:tc>
          <w:tcPr>
            <w:tcW w:w="1264" w:type="dxa"/>
          </w:tcPr>
          <w:p w:rsidR="00D313E9" w:rsidRDefault="00D313E9" w:rsidP="009637E4">
            <w:pPr>
              <w:pStyle w:val="TableParagraph"/>
              <w:spacing w:line="258" w:lineRule="exact"/>
              <w:rPr>
                <w:sz w:val="24"/>
              </w:rPr>
            </w:pPr>
            <w:r>
              <w:rPr>
                <w:sz w:val="24"/>
              </w:rPr>
              <w:t>12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Кегли</w:t>
            </w:r>
          </w:p>
        </w:tc>
        <w:tc>
          <w:tcPr>
            <w:tcW w:w="1264" w:type="dxa"/>
          </w:tcPr>
          <w:p w:rsidR="00D313E9" w:rsidRDefault="00D313E9" w:rsidP="009637E4">
            <w:pPr>
              <w:pStyle w:val="TableParagraph"/>
              <w:spacing w:line="253" w:lineRule="exact"/>
              <w:rPr>
                <w:sz w:val="24"/>
              </w:rPr>
            </w:pPr>
            <w:r>
              <w:rPr>
                <w:sz w:val="24"/>
              </w:rPr>
              <w:t>24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Скакалки</w:t>
            </w:r>
          </w:p>
        </w:tc>
        <w:tc>
          <w:tcPr>
            <w:tcW w:w="1264" w:type="dxa"/>
          </w:tcPr>
          <w:p w:rsidR="00D313E9" w:rsidRDefault="00D313E9" w:rsidP="009637E4">
            <w:pPr>
              <w:pStyle w:val="TableParagraph"/>
              <w:spacing w:line="258" w:lineRule="exact"/>
              <w:rPr>
                <w:sz w:val="24"/>
              </w:rPr>
            </w:pPr>
            <w:r>
              <w:rPr>
                <w:sz w:val="24"/>
              </w:rPr>
              <w:t>28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Кирпичики</w:t>
            </w:r>
          </w:p>
        </w:tc>
        <w:tc>
          <w:tcPr>
            <w:tcW w:w="1264" w:type="dxa"/>
          </w:tcPr>
          <w:p w:rsidR="00D313E9" w:rsidRDefault="00D313E9" w:rsidP="009637E4">
            <w:pPr>
              <w:pStyle w:val="TableParagraph"/>
              <w:spacing w:line="258" w:lineRule="exact"/>
              <w:rPr>
                <w:sz w:val="24"/>
              </w:rPr>
            </w:pPr>
            <w:r>
              <w:rPr>
                <w:sz w:val="24"/>
              </w:rPr>
              <w:t>8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Массажныемячи</w:t>
            </w:r>
          </w:p>
        </w:tc>
        <w:tc>
          <w:tcPr>
            <w:tcW w:w="1264" w:type="dxa"/>
          </w:tcPr>
          <w:p w:rsidR="00D313E9" w:rsidRDefault="00D313E9" w:rsidP="009637E4">
            <w:pPr>
              <w:pStyle w:val="TableParagraph"/>
              <w:spacing w:line="254" w:lineRule="exact"/>
              <w:rPr>
                <w:sz w:val="24"/>
              </w:rPr>
            </w:pPr>
            <w:r>
              <w:rPr>
                <w:sz w:val="24"/>
              </w:rPr>
              <w:t>4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Массажныеролики</w:t>
            </w:r>
          </w:p>
        </w:tc>
        <w:tc>
          <w:tcPr>
            <w:tcW w:w="1264" w:type="dxa"/>
          </w:tcPr>
          <w:p w:rsidR="00D313E9" w:rsidRDefault="00D313E9" w:rsidP="009637E4">
            <w:pPr>
              <w:pStyle w:val="TableParagraph"/>
              <w:spacing w:line="258" w:lineRule="exact"/>
              <w:rPr>
                <w:sz w:val="24"/>
              </w:rPr>
            </w:pPr>
            <w:r>
              <w:rPr>
                <w:sz w:val="24"/>
              </w:rPr>
              <w:t>9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Футбольныймяч</w:t>
            </w:r>
          </w:p>
        </w:tc>
        <w:tc>
          <w:tcPr>
            <w:tcW w:w="1264" w:type="dxa"/>
          </w:tcPr>
          <w:p w:rsidR="00D313E9" w:rsidRDefault="00D313E9" w:rsidP="009637E4">
            <w:pPr>
              <w:pStyle w:val="TableParagraph"/>
              <w:spacing w:line="253" w:lineRule="exact"/>
              <w:rPr>
                <w:sz w:val="24"/>
              </w:rPr>
            </w:pPr>
            <w:r>
              <w:rPr>
                <w:sz w:val="24"/>
              </w:rPr>
              <w:t>1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Ленты длинные</w:t>
            </w:r>
          </w:p>
        </w:tc>
        <w:tc>
          <w:tcPr>
            <w:tcW w:w="1264" w:type="dxa"/>
          </w:tcPr>
          <w:p w:rsidR="00D313E9" w:rsidRDefault="00D313E9" w:rsidP="009637E4">
            <w:pPr>
              <w:pStyle w:val="TableParagraph"/>
              <w:spacing w:line="258" w:lineRule="exact"/>
              <w:rPr>
                <w:sz w:val="24"/>
              </w:rPr>
            </w:pPr>
            <w:r>
              <w:rPr>
                <w:sz w:val="24"/>
              </w:rPr>
              <w:t>11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Мячисреднегоразмера(пластмассовые)</w:t>
            </w:r>
          </w:p>
        </w:tc>
        <w:tc>
          <w:tcPr>
            <w:tcW w:w="1264" w:type="dxa"/>
          </w:tcPr>
          <w:p w:rsidR="00D313E9" w:rsidRDefault="00D313E9" w:rsidP="009637E4">
            <w:pPr>
              <w:pStyle w:val="TableParagraph"/>
              <w:spacing w:line="253" w:lineRule="exact"/>
              <w:rPr>
                <w:sz w:val="24"/>
              </w:rPr>
            </w:pPr>
            <w:r>
              <w:rPr>
                <w:sz w:val="24"/>
              </w:rPr>
              <w:t>36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Тоннели</w:t>
            </w:r>
          </w:p>
        </w:tc>
        <w:tc>
          <w:tcPr>
            <w:tcW w:w="1264" w:type="dxa"/>
          </w:tcPr>
          <w:p w:rsidR="00D313E9" w:rsidRDefault="00D313E9" w:rsidP="009637E4">
            <w:pPr>
              <w:pStyle w:val="TableParagraph"/>
              <w:spacing w:line="258" w:lineRule="exact"/>
              <w:rPr>
                <w:sz w:val="24"/>
              </w:rPr>
            </w:pPr>
            <w:r>
              <w:rPr>
                <w:sz w:val="24"/>
              </w:rPr>
              <w:t>2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Кубикибольшие(пластмассовые)</w:t>
            </w:r>
          </w:p>
        </w:tc>
        <w:tc>
          <w:tcPr>
            <w:tcW w:w="1264" w:type="dxa"/>
          </w:tcPr>
          <w:p w:rsidR="00D313E9" w:rsidRDefault="00D313E9" w:rsidP="009637E4">
            <w:pPr>
              <w:pStyle w:val="TableParagraph"/>
              <w:spacing w:line="258" w:lineRule="exact"/>
              <w:rPr>
                <w:sz w:val="24"/>
              </w:rPr>
            </w:pPr>
            <w:r>
              <w:rPr>
                <w:sz w:val="24"/>
              </w:rPr>
              <w:t>27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Кубикималенькие(пластмассовые)</w:t>
            </w:r>
          </w:p>
        </w:tc>
        <w:tc>
          <w:tcPr>
            <w:tcW w:w="1264" w:type="dxa"/>
          </w:tcPr>
          <w:p w:rsidR="00D313E9" w:rsidRDefault="00D313E9" w:rsidP="009637E4">
            <w:pPr>
              <w:pStyle w:val="TableParagraph"/>
              <w:spacing w:line="253" w:lineRule="exact"/>
              <w:rPr>
                <w:sz w:val="24"/>
              </w:rPr>
            </w:pPr>
            <w:r>
              <w:rPr>
                <w:sz w:val="24"/>
              </w:rPr>
              <w:t>25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Дугималые</w:t>
            </w:r>
          </w:p>
        </w:tc>
        <w:tc>
          <w:tcPr>
            <w:tcW w:w="1264" w:type="dxa"/>
          </w:tcPr>
          <w:p w:rsidR="00D313E9" w:rsidRDefault="00D313E9" w:rsidP="009637E4">
            <w:pPr>
              <w:pStyle w:val="TableParagraph"/>
              <w:spacing w:line="258" w:lineRule="exact"/>
              <w:rPr>
                <w:sz w:val="24"/>
              </w:rPr>
            </w:pPr>
            <w:r>
              <w:rPr>
                <w:sz w:val="24"/>
              </w:rPr>
              <w:t>2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Дуги большие</w:t>
            </w:r>
          </w:p>
        </w:tc>
        <w:tc>
          <w:tcPr>
            <w:tcW w:w="1264" w:type="dxa"/>
          </w:tcPr>
          <w:p w:rsidR="00D313E9" w:rsidRDefault="00D313E9" w:rsidP="009637E4">
            <w:pPr>
              <w:pStyle w:val="TableParagraph"/>
              <w:spacing w:line="253" w:lineRule="exact"/>
              <w:rPr>
                <w:sz w:val="24"/>
              </w:rPr>
            </w:pPr>
            <w:r>
              <w:rPr>
                <w:sz w:val="24"/>
              </w:rPr>
              <w:t>2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Тележкадляспортинвентаря</w:t>
            </w:r>
          </w:p>
        </w:tc>
        <w:tc>
          <w:tcPr>
            <w:tcW w:w="1264" w:type="dxa"/>
          </w:tcPr>
          <w:p w:rsidR="00D313E9" w:rsidRDefault="00D313E9" w:rsidP="009637E4">
            <w:pPr>
              <w:pStyle w:val="TableParagraph"/>
              <w:spacing w:line="258" w:lineRule="exact"/>
              <w:rPr>
                <w:sz w:val="24"/>
              </w:rPr>
            </w:pPr>
            <w:r>
              <w:rPr>
                <w:sz w:val="24"/>
              </w:rPr>
              <w:t>1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Прыгающиймячсручками.</w:t>
            </w:r>
          </w:p>
        </w:tc>
        <w:tc>
          <w:tcPr>
            <w:tcW w:w="1264" w:type="dxa"/>
          </w:tcPr>
          <w:p w:rsidR="00D313E9" w:rsidRDefault="00D313E9" w:rsidP="009637E4">
            <w:pPr>
              <w:pStyle w:val="TableParagraph"/>
              <w:spacing w:line="258" w:lineRule="exact"/>
              <w:rPr>
                <w:sz w:val="24"/>
              </w:rPr>
            </w:pPr>
            <w:r>
              <w:rPr>
                <w:sz w:val="24"/>
              </w:rPr>
              <w:t>10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Клюшки</w:t>
            </w:r>
          </w:p>
        </w:tc>
        <w:tc>
          <w:tcPr>
            <w:tcW w:w="1264" w:type="dxa"/>
          </w:tcPr>
          <w:p w:rsidR="00D313E9" w:rsidRDefault="00D313E9" w:rsidP="009637E4">
            <w:pPr>
              <w:pStyle w:val="TableParagraph"/>
              <w:spacing w:line="254" w:lineRule="exact"/>
              <w:rPr>
                <w:sz w:val="24"/>
              </w:rPr>
            </w:pPr>
            <w:r>
              <w:rPr>
                <w:sz w:val="24"/>
              </w:rPr>
              <w:t>2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Ворота</w:t>
            </w:r>
          </w:p>
        </w:tc>
        <w:tc>
          <w:tcPr>
            <w:tcW w:w="1264" w:type="dxa"/>
          </w:tcPr>
          <w:p w:rsidR="00D313E9" w:rsidRDefault="00D313E9" w:rsidP="009637E4">
            <w:pPr>
              <w:pStyle w:val="TableParagraph"/>
              <w:spacing w:line="258" w:lineRule="exact"/>
              <w:rPr>
                <w:sz w:val="24"/>
              </w:rPr>
            </w:pPr>
            <w:r>
              <w:rPr>
                <w:sz w:val="24"/>
              </w:rPr>
              <w:t>1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Гимнастическаяскамейка</w:t>
            </w:r>
          </w:p>
        </w:tc>
        <w:tc>
          <w:tcPr>
            <w:tcW w:w="1264" w:type="dxa"/>
          </w:tcPr>
          <w:p w:rsidR="00D313E9" w:rsidRDefault="00D313E9" w:rsidP="009637E4">
            <w:pPr>
              <w:pStyle w:val="TableParagraph"/>
              <w:spacing w:line="253" w:lineRule="exact"/>
              <w:rPr>
                <w:sz w:val="24"/>
              </w:rPr>
            </w:pPr>
            <w:r>
              <w:rPr>
                <w:sz w:val="24"/>
              </w:rPr>
              <w:t>2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Кольца</w:t>
            </w:r>
          </w:p>
        </w:tc>
        <w:tc>
          <w:tcPr>
            <w:tcW w:w="1264" w:type="dxa"/>
          </w:tcPr>
          <w:p w:rsidR="00D313E9" w:rsidRDefault="00D313E9" w:rsidP="009637E4">
            <w:pPr>
              <w:pStyle w:val="TableParagraph"/>
              <w:spacing w:line="258" w:lineRule="exact"/>
              <w:rPr>
                <w:sz w:val="24"/>
              </w:rPr>
            </w:pPr>
            <w:r>
              <w:rPr>
                <w:sz w:val="24"/>
              </w:rPr>
              <w:t>15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Гимнастическиепалки</w:t>
            </w:r>
          </w:p>
        </w:tc>
        <w:tc>
          <w:tcPr>
            <w:tcW w:w="1264" w:type="dxa"/>
          </w:tcPr>
          <w:p w:rsidR="00D313E9" w:rsidRDefault="00D313E9" w:rsidP="009637E4">
            <w:pPr>
              <w:pStyle w:val="TableParagraph"/>
              <w:spacing w:line="253" w:lineRule="exact"/>
              <w:rPr>
                <w:sz w:val="24"/>
              </w:rPr>
            </w:pPr>
            <w:r>
              <w:rPr>
                <w:sz w:val="24"/>
              </w:rPr>
              <w:t>20 шт.</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Цилиндры</w:t>
            </w:r>
          </w:p>
        </w:tc>
        <w:tc>
          <w:tcPr>
            <w:tcW w:w="1264" w:type="dxa"/>
          </w:tcPr>
          <w:p w:rsidR="00D313E9" w:rsidRDefault="00D313E9" w:rsidP="009637E4">
            <w:pPr>
              <w:pStyle w:val="TableParagraph"/>
              <w:spacing w:line="258" w:lineRule="exact"/>
              <w:rPr>
                <w:sz w:val="24"/>
              </w:rPr>
            </w:pPr>
            <w:r>
              <w:rPr>
                <w:sz w:val="24"/>
              </w:rPr>
              <w:t>2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Доскасребристой поверхностью</w:t>
            </w:r>
          </w:p>
        </w:tc>
        <w:tc>
          <w:tcPr>
            <w:tcW w:w="1264" w:type="dxa"/>
          </w:tcPr>
          <w:p w:rsidR="00D313E9" w:rsidRDefault="00D313E9" w:rsidP="009637E4">
            <w:pPr>
              <w:pStyle w:val="TableParagraph"/>
              <w:spacing w:line="258" w:lineRule="exact"/>
              <w:rPr>
                <w:sz w:val="24"/>
              </w:rPr>
            </w:pPr>
            <w:r>
              <w:rPr>
                <w:sz w:val="24"/>
              </w:rPr>
              <w:t>2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Матгимнастическийскладной</w:t>
            </w:r>
          </w:p>
        </w:tc>
        <w:tc>
          <w:tcPr>
            <w:tcW w:w="1264" w:type="dxa"/>
          </w:tcPr>
          <w:p w:rsidR="00D313E9" w:rsidRDefault="00D313E9" w:rsidP="009637E4">
            <w:pPr>
              <w:pStyle w:val="TableParagraph"/>
              <w:spacing w:line="253" w:lineRule="exact"/>
              <w:rPr>
                <w:sz w:val="24"/>
              </w:rPr>
            </w:pPr>
            <w:r>
              <w:rPr>
                <w:sz w:val="24"/>
              </w:rPr>
              <w:t>1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Флажкиразноцветные</w:t>
            </w:r>
          </w:p>
        </w:tc>
        <w:tc>
          <w:tcPr>
            <w:tcW w:w="1264" w:type="dxa"/>
          </w:tcPr>
          <w:p w:rsidR="00D313E9" w:rsidRDefault="00D313E9" w:rsidP="009637E4">
            <w:pPr>
              <w:pStyle w:val="TableParagraph"/>
              <w:spacing w:line="258" w:lineRule="exact"/>
              <w:rPr>
                <w:sz w:val="24"/>
              </w:rPr>
            </w:pPr>
            <w:r>
              <w:rPr>
                <w:sz w:val="24"/>
              </w:rPr>
              <w:t>60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Мат сразметками</w:t>
            </w:r>
          </w:p>
        </w:tc>
        <w:tc>
          <w:tcPr>
            <w:tcW w:w="1264" w:type="dxa"/>
          </w:tcPr>
          <w:p w:rsidR="00D313E9" w:rsidRDefault="00D313E9" w:rsidP="009637E4">
            <w:pPr>
              <w:pStyle w:val="TableParagraph"/>
              <w:spacing w:line="253" w:lineRule="exact"/>
              <w:rPr>
                <w:sz w:val="24"/>
              </w:rPr>
            </w:pPr>
            <w:r>
              <w:rPr>
                <w:sz w:val="24"/>
              </w:rPr>
              <w:t>1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Игра «Достаньведро»</w:t>
            </w:r>
          </w:p>
        </w:tc>
        <w:tc>
          <w:tcPr>
            <w:tcW w:w="1264" w:type="dxa"/>
          </w:tcPr>
          <w:p w:rsidR="00D313E9" w:rsidRDefault="00D313E9" w:rsidP="009637E4">
            <w:pPr>
              <w:pStyle w:val="TableParagraph"/>
              <w:spacing w:line="258" w:lineRule="exact"/>
              <w:rPr>
                <w:sz w:val="24"/>
              </w:rPr>
            </w:pPr>
            <w:r>
              <w:rPr>
                <w:sz w:val="24"/>
              </w:rPr>
              <w:t>1 шт.</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Игра«Достаньконфету»</w:t>
            </w:r>
          </w:p>
        </w:tc>
        <w:tc>
          <w:tcPr>
            <w:tcW w:w="1264" w:type="dxa"/>
          </w:tcPr>
          <w:p w:rsidR="00D313E9" w:rsidRDefault="00D313E9" w:rsidP="009637E4">
            <w:pPr>
              <w:pStyle w:val="TableParagraph"/>
              <w:spacing w:line="253" w:lineRule="exact"/>
              <w:rPr>
                <w:sz w:val="24"/>
              </w:rPr>
            </w:pPr>
            <w:r>
              <w:rPr>
                <w:sz w:val="24"/>
              </w:rPr>
              <w:t>1 шт.</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Лыжиспалками</w:t>
            </w:r>
          </w:p>
        </w:tc>
        <w:tc>
          <w:tcPr>
            <w:tcW w:w="1264" w:type="dxa"/>
          </w:tcPr>
          <w:p w:rsidR="00D313E9" w:rsidRDefault="00D313E9" w:rsidP="009637E4">
            <w:pPr>
              <w:pStyle w:val="TableParagraph"/>
              <w:spacing w:line="258" w:lineRule="exact"/>
              <w:rPr>
                <w:sz w:val="24"/>
              </w:rPr>
            </w:pPr>
            <w:r>
              <w:rPr>
                <w:sz w:val="24"/>
              </w:rPr>
              <w:t>11пар</w:t>
            </w:r>
          </w:p>
        </w:tc>
      </w:tr>
      <w:tr w:rsidR="00D313E9" w:rsidTr="00A208E2">
        <w:trPr>
          <w:trHeight w:val="321"/>
        </w:trPr>
        <w:tc>
          <w:tcPr>
            <w:tcW w:w="10773" w:type="dxa"/>
            <w:gridSpan w:val="3"/>
          </w:tcPr>
          <w:p w:rsidR="00D313E9" w:rsidRDefault="00D313E9" w:rsidP="009637E4">
            <w:pPr>
              <w:pStyle w:val="TableParagraph"/>
              <w:spacing w:line="301" w:lineRule="exact"/>
              <w:ind w:left="105"/>
              <w:rPr>
                <w:b/>
                <w:sz w:val="28"/>
              </w:rPr>
            </w:pPr>
            <w:r>
              <w:rPr>
                <w:b/>
                <w:sz w:val="28"/>
              </w:rPr>
              <w:t>Речевое</w:t>
            </w:r>
            <w:r w:rsidR="001F3ECC">
              <w:rPr>
                <w:b/>
                <w:sz w:val="28"/>
                <w:lang w:val="ru-RU"/>
              </w:rPr>
              <w:t xml:space="preserve"> </w:t>
            </w:r>
            <w:r>
              <w:rPr>
                <w:b/>
                <w:sz w:val="28"/>
              </w:rPr>
              <w:t>развитие</w:t>
            </w:r>
          </w:p>
        </w:tc>
      </w:tr>
      <w:tr w:rsidR="00D313E9" w:rsidTr="00A208E2">
        <w:trPr>
          <w:trHeight w:val="1382"/>
        </w:trPr>
        <w:tc>
          <w:tcPr>
            <w:tcW w:w="3252" w:type="dxa"/>
            <w:vMerge w:val="restart"/>
          </w:tcPr>
          <w:p w:rsidR="00D313E9" w:rsidRPr="009D1110" w:rsidRDefault="00D313E9" w:rsidP="009637E4">
            <w:pPr>
              <w:pStyle w:val="TableParagraph"/>
              <w:spacing w:line="310" w:lineRule="exact"/>
              <w:ind w:left="105"/>
              <w:rPr>
                <w:sz w:val="24"/>
                <w:szCs w:val="24"/>
              </w:rPr>
            </w:pPr>
            <w:r w:rsidRPr="009D1110">
              <w:rPr>
                <w:sz w:val="24"/>
                <w:szCs w:val="24"/>
              </w:rPr>
              <w:t>Книжный</w:t>
            </w:r>
            <w:r w:rsidR="001F3ECC" w:rsidRPr="009D1110">
              <w:rPr>
                <w:sz w:val="24"/>
                <w:szCs w:val="24"/>
                <w:lang w:val="ru-RU"/>
              </w:rPr>
              <w:t xml:space="preserve"> </w:t>
            </w:r>
            <w:r w:rsidRPr="009D1110">
              <w:rPr>
                <w:sz w:val="24"/>
                <w:szCs w:val="24"/>
              </w:rPr>
              <w:t>уголок</w:t>
            </w:r>
          </w:p>
        </w:tc>
        <w:tc>
          <w:tcPr>
            <w:tcW w:w="6257" w:type="dxa"/>
          </w:tcPr>
          <w:p w:rsidR="00D313E9" w:rsidRPr="00D313E9" w:rsidRDefault="00D313E9" w:rsidP="009637E4">
            <w:pPr>
              <w:pStyle w:val="TableParagraph"/>
              <w:ind w:right="99"/>
              <w:jc w:val="both"/>
              <w:rPr>
                <w:sz w:val="24"/>
                <w:lang w:val="ru-RU"/>
              </w:rPr>
            </w:pPr>
            <w:r w:rsidRPr="00D313E9">
              <w:rPr>
                <w:sz w:val="24"/>
                <w:lang w:val="ru-RU"/>
              </w:rPr>
              <w:t>Книги(произведенияфольклора,сказкирусскиенародные</w:t>
            </w:r>
            <w:r w:rsidR="009577DA">
              <w:rPr>
                <w:sz w:val="24"/>
                <w:lang w:val="ru-RU"/>
              </w:rPr>
              <w:t xml:space="preserve"> и </w:t>
            </w:r>
            <w:r w:rsidRPr="00D313E9">
              <w:rPr>
                <w:sz w:val="24"/>
                <w:lang w:val="ru-RU"/>
              </w:rPr>
              <w:t>народовмира,произведениярусскойинароднойклассики,произведениясовременныхавторов</w:t>
            </w:r>
          </w:p>
          <w:p w:rsidR="00D313E9" w:rsidRPr="00D313E9" w:rsidRDefault="00D313E9" w:rsidP="009637E4">
            <w:pPr>
              <w:pStyle w:val="TableParagraph"/>
              <w:jc w:val="both"/>
              <w:rPr>
                <w:sz w:val="24"/>
                <w:lang w:val="ru-RU"/>
              </w:rPr>
            </w:pPr>
            <w:r w:rsidRPr="00D313E9">
              <w:rPr>
                <w:sz w:val="24"/>
                <w:lang w:val="ru-RU"/>
              </w:rPr>
              <w:t>—рассказы, сказки,стихи)</w:t>
            </w:r>
          </w:p>
        </w:tc>
        <w:tc>
          <w:tcPr>
            <w:tcW w:w="1264" w:type="dxa"/>
          </w:tcPr>
          <w:p w:rsidR="00D313E9" w:rsidRDefault="00D313E9" w:rsidP="009637E4">
            <w:pPr>
              <w:pStyle w:val="TableParagraph"/>
              <w:spacing w:line="263" w:lineRule="exact"/>
              <w:rPr>
                <w:sz w:val="24"/>
              </w:rPr>
            </w:pPr>
            <w:r>
              <w:rPr>
                <w:sz w:val="24"/>
              </w:rPr>
              <w:t>комплект</w:t>
            </w:r>
          </w:p>
        </w:tc>
      </w:tr>
      <w:tr w:rsidR="00D313E9" w:rsidTr="00A208E2">
        <w:trPr>
          <w:trHeight w:val="287"/>
        </w:trPr>
        <w:tc>
          <w:tcPr>
            <w:tcW w:w="3252" w:type="dxa"/>
            <w:vMerge/>
            <w:tcBorders>
              <w:top w:val="nil"/>
            </w:tcBorders>
          </w:tcPr>
          <w:p w:rsidR="00D313E9" w:rsidRDefault="00D313E9" w:rsidP="009637E4">
            <w:pPr>
              <w:rPr>
                <w:sz w:val="2"/>
                <w:szCs w:val="2"/>
              </w:rPr>
            </w:pPr>
          </w:p>
        </w:tc>
        <w:tc>
          <w:tcPr>
            <w:tcW w:w="6257" w:type="dxa"/>
          </w:tcPr>
          <w:p w:rsidR="00D313E9" w:rsidRPr="009577DA" w:rsidRDefault="00D313E9" w:rsidP="009637E4">
            <w:pPr>
              <w:pStyle w:val="TableParagraph"/>
              <w:spacing w:line="263" w:lineRule="exact"/>
              <w:rPr>
                <w:sz w:val="24"/>
                <w:lang w:val="ru-RU"/>
              </w:rPr>
            </w:pPr>
            <w:r w:rsidRPr="009577DA">
              <w:rPr>
                <w:sz w:val="24"/>
                <w:lang w:val="ru-RU"/>
              </w:rPr>
              <w:t>Книги,любимыедетьмиэтойгруппы</w:t>
            </w:r>
          </w:p>
        </w:tc>
        <w:tc>
          <w:tcPr>
            <w:tcW w:w="1264" w:type="dxa"/>
          </w:tcPr>
          <w:p w:rsidR="00D313E9" w:rsidRDefault="00D313E9" w:rsidP="009637E4">
            <w:pPr>
              <w:pStyle w:val="TableParagraph"/>
              <w:spacing w:line="263" w:lineRule="exact"/>
              <w:rPr>
                <w:sz w:val="24"/>
              </w:rPr>
            </w:pPr>
            <w:r>
              <w:rPr>
                <w:sz w:val="24"/>
              </w:rPr>
              <w:t>комплект</w:t>
            </w:r>
          </w:p>
        </w:tc>
      </w:tr>
      <w:tr w:rsidR="00D313E9" w:rsidTr="00A208E2">
        <w:trPr>
          <w:trHeight w:val="556"/>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37" w:lineRule="auto"/>
              <w:rPr>
                <w:sz w:val="24"/>
                <w:lang w:val="ru-RU"/>
              </w:rPr>
            </w:pPr>
            <w:r w:rsidRPr="00D313E9">
              <w:rPr>
                <w:sz w:val="24"/>
                <w:lang w:val="ru-RU"/>
              </w:rPr>
              <w:t>Инструментыдляремонтакниг(ножницы,клей,скотч,бумага)</w:t>
            </w:r>
          </w:p>
        </w:tc>
        <w:tc>
          <w:tcPr>
            <w:tcW w:w="1264" w:type="dxa"/>
          </w:tcPr>
          <w:p w:rsidR="00D313E9" w:rsidRPr="00D313E9" w:rsidRDefault="00D313E9" w:rsidP="009637E4">
            <w:pPr>
              <w:pStyle w:val="TableParagraph"/>
              <w:rPr>
                <w:sz w:val="24"/>
                <w:lang w:val="ru-RU"/>
              </w:rPr>
            </w:pPr>
          </w:p>
        </w:tc>
      </w:tr>
      <w:tr w:rsidR="00D313E9" w:rsidTr="00A208E2">
        <w:trPr>
          <w:trHeight w:val="273"/>
        </w:trPr>
        <w:tc>
          <w:tcPr>
            <w:tcW w:w="3252" w:type="dxa"/>
            <w:vMerge w:val="restart"/>
          </w:tcPr>
          <w:p w:rsidR="00D313E9" w:rsidRPr="009D1110" w:rsidRDefault="00D313E9" w:rsidP="009637E4">
            <w:pPr>
              <w:pStyle w:val="TableParagraph"/>
              <w:spacing w:line="310" w:lineRule="exact"/>
              <w:ind w:left="105"/>
              <w:rPr>
                <w:sz w:val="24"/>
                <w:szCs w:val="24"/>
              </w:rPr>
            </w:pPr>
            <w:r w:rsidRPr="009D1110">
              <w:rPr>
                <w:sz w:val="24"/>
                <w:szCs w:val="24"/>
              </w:rPr>
              <w:t>Речевой</w:t>
            </w:r>
            <w:r w:rsidR="001F3ECC" w:rsidRPr="009D1110">
              <w:rPr>
                <w:sz w:val="24"/>
                <w:szCs w:val="24"/>
                <w:lang w:val="ru-RU"/>
              </w:rPr>
              <w:t xml:space="preserve"> </w:t>
            </w:r>
            <w:r w:rsidRPr="009D1110">
              <w:rPr>
                <w:sz w:val="24"/>
                <w:szCs w:val="24"/>
              </w:rPr>
              <w:t>уголок</w:t>
            </w:r>
          </w:p>
        </w:tc>
        <w:tc>
          <w:tcPr>
            <w:tcW w:w="6257" w:type="dxa"/>
          </w:tcPr>
          <w:p w:rsidR="00D313E9" w:rsidRDefault="00D313E9" w:rsidP="009637E4">
            <w:pPr>
              <w:pStyle w:val="TableParagraph"/>
              <w:spacing w:line="253" w:lineRule="exact"/>
              <w:rPr>
                <w:sz w:val="24"/>
              </w:rPr>
            </w:pPr>
            <w:r>
              <w:rPr>
                <w:sz w:val="24"/>
              </w:rPr>
              <w:t>Схемызвуковогоанализаслова</w:t>
            </w:r>
          </w:p>
        </w:tc>
        <w:tc>
          <w:tcPr>
            <w:tcW w:w="1264" w:type="dxa"/>
          </w:tcPr>
          <w:p w:rsidR="00D313E9" w:rsidRDefault="00D313E9" w:rsidP="009637E4">
            <w:pPr>
              <w:pStyle w:val="TableParagraph"/>
              <w:spacing w:line="253" w:lineRule="exact"/>
              <w:rPr>
                <w:sz w:val="24"/>
              </w:rPr>
            </w:pPr>
            <w:r>
              <w:rPr>
                <w:sz w:val="24"/>
              </w:rPr>
              <w:t>16</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Лотосбуквами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Pr="009577DA" w:rsidRDefault="00D313E9" w:rsidP="009637E4">
            <w:pPr>
              <w:pStyle w:val="TableParagraph"/>
              <w:spacing w:line="253" w:lineRule="exact"/>
              <w:rPr>
                <w:sz w:val="24"/>
                <w:lang w:val="ru-RU"/>
              </w:rPr>
            </w:pPr>
            <w:r w:rsidRPr="009577DA">
              <w:rPr>
                <w:sz w:val="24"/>
                <w:lang w:val="ru-RU"/>
              </w:rPr>
              <w:t>Д/И«Всепрофессииважны»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Иллюстрацийкруссконароднымсказкам</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Д/И«Забавныеистории»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Д/И«Речевоелото»</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8"/>
        </w:trPr>
        <w:tc>
          <w:tcPr>
            <w:tcW w:w="3252" w:type="dxa"/>
            <w:vMerge/>
            <w:tcBorders>
              <w:top w:val="nil"/>
            </w:tcBorders>
          </w:tcPr>
          <w:p w:rsidR="00D313E9" w:rsidRDefault="00D313E9" w:rsidP="009637E4">
            <w:pPr>
              <w:rPr>
                <w:sz w:val="2"/>
                <w:szCs w:val="2"/>
              </w:rPr>
            </w:pPr>
          </w:p>
        </w:tc>
        <w:tc>
          <w:tcPr>
            <w:tcW w:w="6257" w:type="dxa"/>
          </w:tcPr>
          <w:p w:rsidR="00D313E9" w:rsidRPr="009577DA" w:rsidRDefault="00D313E9" w:rsidP="009637E4">
            <w:pPr>
              <w:pStyle w:val="TableParagraph"/>
              <w:spacing w:line="258" w:lineRule="exact"/>
              <w:rPr>
                <w:sz w:val="24"/>
                <w:lang w:val="ru-RU"/>
              </w:rPr>
            </w:pPr>
            <w:r w:rsidRPr="009577DA">
              <w:rPr>
                <w:sz w:val="24"/>
                <w:lang w:val="ru-RU"/>
              </w:rPr>
              <w:t>Д/И«Лотосбуквами»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4" w:lineRule="exact"/>
              <w:rPr>
                <w:sz w:val="24"/>
              </w:rPr>
            </w:pPr>
            <w:r>
              <w:rPr>
                <w:sz w:val="24"/>
              </w:rPr>
              <w:t>Магнитнаядоска</w:t>
            </w:r>
          </w:p>
        </w:tc>
        <w:tc>
          <w:tcPr>
            <w:tcW w:w="1264" w:type="dxa"/>
          </w:tcPr>
          <w:p w:rsidR="00D313E9" w:rsidRDefault="00D313E9" w:rsidP="009637E4">
            <w:pPr>
              <w:pStyle w:val="TableParagraph"/>
              <w:spacing w:line="254" w:lineRule="exact"/>
              <w:rPr>
                <w:sz w:val="24"/>
              </w:rPr>
            </w:pPr>
            <w:r>
              <w:rPr>
                <w:sz w:val="24"/>
              </w:rPr>
              <w:t>2</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Магнитнаяазбука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tabs>
                <w:tab w:val="left" w:pos="1351"/>
                <w:tab w:val="left" w:pos="1720"/>
                <w:tab w:val="left" w:pos="3111"/>
                <w:tab w:val="left" w:pos="4301"/>
                <w:tab w:val="left" w:pos="4896"/>
              </w:tabs>
              <w:spacing w:line="261" w:lineRule="exact"/>
              <w:rPr>
                <w:sz w:val="24"/>
                <w:lang w:val="ru-RU"/>
              </w:rPr>
            </w:pPr>
            <w:r w:rsidRPr="00D313E9">
              <w:rPr>
                <w:sz w:val="24"/>
                <w:lang w:val="ru-RU"/>
              </w:rPr>
              <w:t>Знаковый</w:t>
            </w:r>
            <w:r w:rsidRPr="00D313E9">
              <w:rPr>
                <w:sz w:val="24"/>
                <w:lang w:val="ru-RU"/>
              </w:rPr>
              <w:tab/>
              <w:t>и</w:t>
            </w:r>
            <w:r w:rsidRPr="00D313E9">
              <w:rPr>
                <w:sz w:val="24"/>
                <w:lang w:val="ru-RU"/>
              </w:rPr>
              <w:tab/>
              <w:t>модельный</w:t>
            </w:r>
            <w:r w:rsidRPr="00D313E9">
              <w:rPr>
                <w:sz w:val="24"/>
                <w:lang w:val="ru-RU"/>
              </w:rPr>
              <w:tab/>
              <w:t>материал</w:t>
            </w:r>
            <w:r w:rsidRPr="00D313E9">
              <w:rPr>
                <w:sz w:val="24"/>
                <w:lang w:val="ru-RU"/>
              </w:rPr>
              <w:tab/>
              <w:t>для</w:t>
            </w:r>
            <w:r w:rsidRPr="00D313E9">
              <w:rPr>
                <w:sz w:val="24"/>
                <w:lang w:val="ru-RU"/>
              </w:rPr>
              <w:tab/>
              <w:t>составления</w:t>
            </w:r>
          </w:p>
          <w:p w:rsidR="00D313E9" w:rsidRDefault="00C563FA" w:rsidP="009637E4">
            <w:pPr>
              <w:pStyle w:val="TableParagraph"/>
              <w:spacing w:line="270" w:lineRule="exact"/>
              <w:rPr>
                <w:sz w:val="24"/>
              </w:rPr>
            </w:pPr>
            <w:r>
              <w:rPr>
                <w:sz w:val="24"/>
                <w:lang w:val="ru-RU"/>
              </w:rPr>
              <w:t>о</w:t>
            </w:r>
            <w:r w:rsidR="00D313E9">
              <w:rPr>
                <w:sz w:val="24"/>
              </w:rPr>
              <w:t>писательныхрассказов</w:t>
            </w:r>
          </w:p>
        </w:tc>
        <w:tc>
          <w:tcPr>
            <w:tcW w:w="1264" w:type="dxa"/>
          </w:tcPr>
          <w:p w:rsidR="00D313E9" w:rsidRDefault="00D313E9" w:rsidP="009637E4">
            <w:pPr>
              <w:pStyle w:val="TableParagraph"/>
              <w:spacing w:line="263" w:lineRule="exact"/>
              <w:rPr>
                <w:sz w:val="24"/>
              </w:rPr>
            </w:pPr>
            <w:r>
              <w:rPr>
                <w:sz w:val="24"/>
              </w:rPr>
              <w:t>1</w:t>
            </w:r>
          </w:p>
        </w:tc>
      </w:tr>
    </w:tbl>
    <w:p w:rsidR="00D313E9" w:rsidRDefault="00D313E9" w:rsidP="00D313E9">
      <w:pPr>
        <w:spacing w:line="26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248"/>
        <w:gridCol w:w="1264"/>
      </w:tblGrid>
      <w:tr w:rsidR="00D313E9" w:rsidTr="00A208E2">
        <w:trPr>
          <w:trHeight w:val="830"/>
        </w:trPr>
        <w:tc>
          <w:tcPr>
            <w:tcW w:w="3261" w:type="dxa"/>
            <w:vMerge w:val="restart"/>
          </w:tcPr>
          <w:p w:rsidR="00D313E9" w:rsidRDefault="00D313E9" w:rsidP="009637E4">
            <w:pPr>
              <w:pStyle w:val="TableParagraph"/>
              <w:rPr>
                <w:sz w:val="24"/>
              </w:rPr>
            </w:pPr>
          </w:p>
        </w:tc>
        <w:tc>
          <w:tcPr>
            <w:tcW w:w="6248" w:type="dxa"/>
          </w:tcPr>
          <w:p w:rsidR="00D313E9" w:rsidRPr="00D313E9" w:rsidRDefault="00D313E9" w:rsidP="009637E4">
            <w:pPr>
              <w:pStyle w:val="TableParagraph"/>
              <w:spacing w:line="263" w:lineRule="exact"/>
              <w:rPr>
                <w:sz w:val="24"/>
                <w:lang w:val="ru-RU"/>
              </w:rPr>
            </w:pPr>
            <w:r w:rsidRPr="00D313E9">
              <w:rPr>
                <w:sz w:val="24"/>
                <w:lang w:val="ru-RU"/>
              </w:rPr>
              <w:t>Сериикартинок(до6–9)дляустановления</w:t>
            </w:r>
          </w:p>
          <w:p w:rsidR="00D313E9" w:rsidRPr="00D313E9" w:rsidRDefault="00D313E9" w:rsidP="009637E4">
            <w:pPr>
              <w:pStyle w:val="TableParagraph"/>
              <w:spacing w:line="274" w:lineRule="exact"/>
              <w:ind w:right="695"/>
              <w:rPr>
                <w:sz w:val="24"/>
                <w:lang w:val="ru-RU"/>
              </w:rPr>
            </w:pPr>
            <w:r w:rsidRPr="00D313E9">
              <w:rPr>
                <w:sz w:val="24"/>
                <w:lang w:val="ru-RU"/>
              </w:rPr>
              <w:t>последовательности событий (сказочные иреалистическиеистории,юмористическиеситуации)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3" w:lineRule="exact"/>
              <w:rPr>
                <w:sz w:val="24"/>
                <w:lang w:val="ru-RU"/>
              </w:rPr>
            </w:pPr>
            <w:r w:rsidRPr="009577DA">
              <w:rPr>
                <w:sz w:val="24"/>
                <w:lang w:val="ru-RU"/>
              </w:rPr>
              <w:t>Картотека игрпоречевомуразвитию</w:t>
            </w:r>
          </w:p>
        </w:tc>
        <w:tc>
          <w:tcPr>
            <w:tcW w:w="1264" w:type="dxa"/>
          </w:tcPr>
          <w:p w:rsidR="00D313E9" w:rsidRPr="009577DA" w:rsidRDefault="00D313E9" w:rsidP="009637E4">
            <w:pPr>
              <w:pStyle w:val="TableParagraph"/>
              <w:rPr>
                <w:sz w:val="20"/>
                <w:lang w:val="ru-RU"/>
              </w:rPr>
            </w:pPr>
          </w:p>
        </w:tc>
      </w:tr>
      <w:tr w:rsidR="00D313E9" w:rsidTr="00A208E2">
        <w:trPr>
          <w:trHeight w:val="326"/>
        </w:trPr>
        <w:tc>
          <w:tcPr>
            <w:tcW w:w="10773" w:type="dxa"/>
            <w:gridSpan w:val="3"/>
          </w:tcPr>
          <w:p w:rsidR="00D313E9" w:rsidRDefault="00D313E9" w:rsidP="009637E4">
            <w:pPr>
              <w:pStyle w:val="TableParagraph"/>
              <w:spacing w:line="307" w:lineRule="exact"/>
              <w:ind w:left="105"/>
              <w:rPr>
                <w:b/>
                <w:sz w:val="28"/>
              </w:rPr>
            </w:pPr>
            <w:r>
              <w:rPr>
                <w:b/>
                <w:sz w:val="28"/>
              </w:rPr>
              <w:t>Социально-коммуникативное</w:t>
            </w:r>
            <w:r w:rsidR="006E6457">
              <w:rPr>
                <w:b/>
                <w:sz w:val="28"/>
                <w:lang w:val="ru-RU"/>
              </w:rPr>
              <w:t xml:space="preserve"> </w:t>
            </w:r>
            <w:r>
              <w:rPr>
                <w:b/>
                <w:sz w:val="28"/>
              </w:rPr>
              <w:t>развитие</w:t>
            </w:r>
          </w:p>
        </w:tc>
      </w:tr>
      <w:tr w:rsidR="00D313E9" w:rsidTr="00A208E2">
        <w:trPr>
          <w:trHeight w:val="306"/>
        </w:trPr>
        <w:tc>
          <w:tcPr>
            <w:tcW w:w="3261" w:type="dxa"/>
            <w:vMerge w:val="restart"/>
          </w:tcPr>
          <w:p w:rsidR="00D313E9" w:rsidRPr="009D1110" w:rsidRDefault="00D313E9" w:rsidP="009637E4">
            <w:pPr>
              <w:pStyle w:val="TableParagraph"/>
              <w:spacing w:line="314" w:lineRule="exact"/>
              <w:ind w:left="105"/>
              <w:rPr>
                <w:sz w:val="24"/>
                <w:szCs w:val="24"/>
              </w:rPr>
            </w:pPr>
            <w:r w:rsidRPr="009D1110">
              <w:rPr>
                <w:sz w:val="24"/>
                <w:szCs w:val="24"/>
              </w:rPr>
              <w:t>Уголок</w:t>
            </w:r>
            <w:r w:rsidR="001F3ECC" w:rsidRPr="009D1110">
              <w:rPr>
                <w:sz w:val="24"/>
                <w:szCs w:val="24"/>
                <w:lang w:val="ru-RU"/>
              </w:rPr>
              <w:t xml:space="preserve"> </w:t>
            </w:r>
            <w:r w:rsidRPr="009D1110">
              <w:rPr>
                <w:sz w:val="24"/>
                <w:szCs w:val="24"/>
              </w:rPr>
              <w:t>уединения</w:t>
            </w:r>
          </w:p>
        </w:tc>
        <w:tc>
          <w:tcPr>
            <w:tcW w:w="6248" w:type="dxa"/>
          </w:tcPr>
          <w:p w:rsidR="00D313E9" w:rsidRDefault="00D313E9" w:rsidP="009637E4">
            <w:pPr>
              <w:pStyle w:val="TableParagraph"/>
              <w:spacing w:line="263" w:lineRule="exact"/>
              <w:rPr>
                <w:sz w:val="24"/>
              </w:rPr>
            </w:pPr>
            <w:r>
              <w:rPr>
                <w:sz w:val="24"/>
              </w:rPr>
              <w:t>Пиктограммынастроений</w:t>
            </w:r>
          </w:p>
        </w:tc>
        <w:tc>
          <w:tcPr>
            <w:tcW w:w="1264" w:type="dxa"/>
          </w:tcPr>
          <w:p w:rsidR="00D313E9" w:rsidRDefault="00D313E9" w:rsidP="009637E4">
            <w:pPr>
              <w:pStyle w:val="TableParagraph"/>
              <w:spacing w:line="263" w:lineRule="exact"/>
              <w:rPr>
                <w:sz w:val="24"/>
              </w:rPr>
            </w:pPr>
            <w:r>
              <w:rPr>
                <w:sz w:val="24"/>
              </w:rPr>
              <w:t>набор</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Коврик</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8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Легкаятюль</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3"/>
        </w:trPr>
        <w:tc>
          <w:tcPr>
            <w:tcW w:w="3261" w:type="dxa"/>
            <w:vMerge w:val="restart"/>
          </w:tcPr>
          <w:p w:rsidR="00D313E9" w:rsidRPr="009D1110" w:rsidRDefault="00D313E9" w:rsidP="009637E4">
            <w:pPr>
              <w:pStyle w:val="TableParagraph"/>
              <w:spacing w:line="314" w:lineRule="exact"/>
              <w:ind w:left="105"/>
              <w:rPr>
                <w:sz w:val="24"/>
                <w:szCs w:val="24"/>
              </w:rPr>
            </w:pPr>
            <w:r w:rsidRPr="009D1110">
              <w:rPr>
                <w:sz w:val="24"/>
                <w:szCs w:val="24"/>
              </w:rPr>
              <w:t>Уголок</w:t>
            </w:r>
            <w:r w:rsidR="001F3ECC" w:rsidRPr="009D1110">
              <w:rPr>
                <w:sz w:val="24"/>
                <w:szCs w:val="24"/>
                <w:lang w:val="ru-RU"/>
              </w:rPr>
              <w:t xml:space="preserve"> </w:t>
            </w:r>
            <w:r w:rsidRPr="009D1110">
              <w:rPr>
                <w:sz w:val="24"/>
                <w:szCs w:val="24"/>
              </w:rPr>
              <w:t>дежурства</w:t>
            </w:r>
          </w:p>
        </w:tc>
        <w:tc>
          <w:tcPr>
            <w:tcW w:w="6248" w:type="dxa"/>
          </w:tcPr>
          <w:p w:rsidR="00D313E9" w:rsidRDefault="00D313E9" w:rsidP="009637E4">
            <w:pPr>
              <w:pStyle w:val="TableParagraph"/>
              <w:spacing w:line="253" w:lineRule="exact"/>
              <w:rPr>
                <w:sz w:val="24"/>
              </w:rPr>
            </w:pPr>
            <w:r>
              <w:rPr>
                <w:sz w:val="24"/>
              </w:rPr>
              <w:t>Тазик</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Салфетки</w:t>
            </w:r>
          </w:p>
        </w:tc>
        <w:tc>
          <w:tcPr>
            <w:tcW w:w="1264" w:type="dxa"/>
          </w:tcPr>
          <w:p w:rsidR="00D313E9" w:rsidRDefault="00D313E9" w:rsidP="009637E4">
            <w:pPr>
              <w:pStyle w:val="TableParagraph"/>
              <w:rPr>
                <w:sz w:val="20"/>
              </w:rPr>
            </w:pP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4" w:lineRule="exact"/>
              <w:rPr>
                <w:sz w:val="24"/>
              </w:rPr>
            </w:pPr>
            <w:r>
              <w:rPr>
                <w:sz w:val="24"/>
              </w:rPr>
              <w:t>Тряпка</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Совок</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Фартук</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3" w:lineRule="exact"/>
              <w:rPr>
                <w:sz w:val="24"/>
                <w:lang w:val="ru-RU"/>
              </w:rPr>
            </w:pPr>
            <w:r w:rsidRPr="009577DA">
              <w:rPr>
                <w:sz w:val="24"/>
                <w:lang w:val="ru-RU"/>
              </w:rPr>
              <w:t>Фартукдлядежурствапостоловой</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Косынки</w:t>
            </w:r>
          </w:p>
        </w:tc>
        <w:tc>
          <w:tcPr>
            <w:tcW w:w="1264" w:type="dxa"/>
          </w:tcPr>
          <w:p w:rsidR="00D313E9" w:rsidRDefault="00D313E9" w:rsidP="009637E4">
            <w:pPr>
              <w:pStyle w:val="TableParagraph"/>
              <w:spacing w:line="258" w:lineRule="exact"/>
              <w:rPr>
                <w:sz w:val="24"/>
              </w:rPr>
            </w:pPr>
            <w:r>
              <w:rPr>
                <w:sz w:val="24"/>
              </w:rPr>
              <w:t>4</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Рожокдляобуви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val="restart"/>
          </w:tcPr>
          <w:p w:rsidR="00D313E9" w:rsidRPr="009D1110" w:rsidRDefault="00D313E9" w:rsidP="009637E4">
            <w:pPr>
              <w:pStyle w:val="TableParagraph"/>
              <w:tabs>
                <w:tab w:val="left" w:pos="1405"/>
              </w:tabs>
              <w:spacing w:line="264" w:lineRule="auto"/>
              <w:ind w:left="105" w:right="102"/>
              <w:rPr>
                <w:sz w:val="24"/>
                <w:szCs w:val="24"/>
              </w:rPr>
            </w:pPr>
            <w:r w:rsidRPr="009D1110">
              <w:rPr>
                <w:sz w:val="24"/>
                <w:szCs w:val="24"/>
              </w:rPr>
              <w:t>Уголок</w:t>
            </w:r>
            <w:r w:rsidR="001F3ECC" w:rsidRPr="009D1110">
              <w:rPr>
                <w:sz w:val="24"/>
                <w:szCs w:val="24"/>
                <w:lang w:val="ru-RU"/>
              </w:rPr>
              <w:t xml:space="preserve"> </w:t>
            </w:r>
            <w:r w:rsidRPr="009D1110">
              <w:rPr>
                <w:spacing w:val="-1"/>
                <w:sz w:val="24"/>
                <w:szCs w:val="24"/>
              </w:rPr>
              <w:t>сюжетно-</w:t>
            </w:r>
            <w:r w:rsidRPr="009D1110">
              <w:rPr>
                <w:sz w:val="24"/>
                <w:szCs w:val="24"/>
              </w:rPr>
              <w:t>ролевых</w:t>
            </w:r>
            <w:r w:rsidR="001F3ECC" w:rsidRPr="009D1110">
              <w:rPr>
                <w:sz w:val="24"/>
                <w:szCs w:val="24"/>
                <w:lang w:val="ru-RU"/>
              </w:rPr>
              <w:t xml:space="preserve"> </w:t>
            </w:r>
            <w:r w:rsidRPr="009D1110">
              <w:rPr>
                <w:sz w:val="24"/>
                <w:szCs w:val="24"/>
              </w:rPr>
              <w:t>игр</w:t>
            </w:r>
          </w:p>
        </w:tc>
        <w:tc>
          <w:tcPr>
            <w:tcW w:w="6248" w:type="dxa"/>
          </w:tcPr>
          <w:p w:rsidR="00D313E9" w:rsidRPr="009577DA" w:rsidRDefault="00D313E9" w:rsidP="009637E4">
            <w:pPr>
              <w:pStyle w:val="TableParagraph"/>
              <w:spacing w:line="259" w:lineRule="exact"/>
              <w:rPr>
                <w:sz w:val="24"/>
                <w:lang w:val="ru-RU"/>
              </w:rPr>
            </w:pPr>
            <w:r w:rsidRPr="009577DA">
              <w:rPr>
                <w:sz w:val="24"/>
                <w:lang w:val="ru-RU"/>
              </w:rPr>
              <w:t>Фрукты,ягодыдеревянные, волшебныймешочек</w:t>
            </w:r>
          </w:p>
        </w:tc>
        <w:tc>
          <w:tcPr>
            <w:tcW w:w="1264" w:type="dxa"/>
          </w:tcPr>
          <w:p w:rsidR="00D313E9" w:rsidRPr="009577DA" w:rsidRDefault="00D313E9" w:rsidP="009637E4">
            <w:pPr>
              <w:pStyle w:val="TableParagraph"/>
              <w:rPr>
                <w:sz w:val="20"/>
                <w:lang w:val="ru-RU"/>
              </w:rPr>
            </w:pPr>
          </w:p>
        </w:tc>
      </w:tr>
      <w:tr w:rsidR="00D313E9" w:rsidTr="00A208E2">
        <w:trPr>
          <w:trHeight w:val="335"/>
        </w:trPr>
        <w:tc>
          <w:tcPr>
            <w:tcW w:w="3261" w:type="dxa"/>
            <w:vMerge/>
            <w:tcBorders>
              <w:top w:val="nil"/>
            </w:tcBorders>
          </w:tcPr>
          <w:p w:rsidR="00D313E9" w:rsidRPr="009577DA" w:rsidRDefault="00D313E9" w:rsidP="009637E4">
            <w:pPr>
              <w:rPr>
                <w:sz w:val="2"/>
                <w:szCs w:val="2"/>
                <w:lang w:val="ru-RU"/>
              </w:rPr>
            </w:pPr>
          </w:p>
        </w:tc>
        <w:tc>
          <w:tcPr>
            <w:tcW w:w="6248" w:type="dxa"/>
          </w:tcPr>
          <w:p w:rsidR="00D313E9" w:rsidRDefault="00D313E9" w:rsidP="009637E4">
            <w:pPr>
              <w:pStyle w:val="TableParagraph"/>
              <w:spacing w:line="263" w:lineRule="exact"/>
              <w:rPr>
                <w:sz w:val="24"/>
              </w:rPr>
            </w:pPr>
            <w:r>
              <w:rPr>
                <w:sz w:val="24"/>
              </w:rPr>
              <w:t>Юныйстроитель:Радиоуправляемаямашина</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Настольнаяигра«Готовимпиццу»</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Шнуровки</w:t>
            </w:r>
          </w:p>
        </w:tc>
        <w:tc>
          <w:tcPr>
            <w:tcW w:w="1264" w:type="dxa"/>
          </w:tcPr>
          <w:p w:rsidR="00D313E9" w:rsidRDefault="00D313E9" w:rsidP="009637E4">
            <w:pPr>
              <w:pStyle w:val="TableParagraph"/>
              <w:spacing w:line="253" w:lineRule="exact"/>
              <w:rPr>
                <w:sz w:val="24"/>
              </w:rPr>
            </w:pPr>
            <w:r>
              <w:rPr>
                <w:sz w:val="24"/>
              </w:rPr>
              <w:t>3</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Макет«Комната»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4" w:lineRule="exact"/>
              <w:rPr>
                <w:sz w:val="24"/>
              </w:rPr>
            </w:pPr>
            <w:r>
              <w:rPr>
                <w:sz w:val="24"/>
              </w:rPr>
              <w:t>Рульигровой</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Игра:Спаси пингвина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Телефонигровой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3" w:lineRule="exact"/>
              <w:rPr>
                <w:sz w:val="24"/>
                <w:lang w:val="ru-RU"/>
              </w:rPr>
            </w:pPr>
            <w:r w:rsidRPr="009577DA">
              <w:rPr>
                <w:sz w:val="24"/>
                <w:lang w:val="ru-RU"/>
              </w:rPr>
              <w:t>Набор предметовзаместителейдля сюжетно</w:t>
            </w:r>
            <w:r w:rsidR="009577DA">
              <w:rPr>
                <w:sz w:val="24"/>
                <w:lang w:val="ru-RU"/>
              </w:rPr>
              <w:t>-</w:t>
            </w:r>
            <w:r w:rsidRPr="009577DA">
              <w:rPr>
                <w:sz w:val="24"/>
                <w:lang w:val="ru-RU"/>
              </w:rPr>
              <w:t>ролевыхигр</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Наборпродуктовдлямагазина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Наборчайнойпосуды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Автомобили(крупногоразмера)</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Автомобили(среднегоразмера)</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Луксострелами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Коляска-люлькадлякукол</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Коляскапрогулочная(среднегоразмера)</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Куклыизбумаги</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4" w:lineRule="exact"/>
              <w:rPr>
                <w:sz w:val="24"/>
              </w:rPr>
            </w:pPr>
            <w:r>
              <w:rPr>
                <w:sz w:val="24"/>
              </w:rPr>
              <w:t>Набормедицинскихпринадлежностей</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8" w:lineRule="exact"/>
              <w:rPr>
                <w:sz w:val="24"/>
                <w:lang w:val="ru-RU"/>
              </w:rPr>
            </w:pPr>
            <w:r w:rsidRPr="009577DA">
              <w:rPr>
                <w:sz w:val="24"/>
                <w:lang w:val="ru-RU"/>
              </w:rPr>
              <w:t>Наборпринадлежностейдляигры«Почта»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8" w:lineRule="exact"/>
              <w:rPr>
                <w:sz w:val="24"/>
                <w:lang w:val="ru-RU"/>
              </w:rPr>
            </w:pPr>
            <w:r w:rsidRPr="009577DA">
              <w:rPr>
                <w:sz w:val="24"/>
                <w:lang w:val="ru-RU"/>
              </w:rPr>
              <w:t>Наборпринадлежностейдляигры«Магазин»</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53" w:lineRule="exact"/>
              <w:rPr>
                <w:sz w:val="24"/>
                <w:lang w:val="ru-RU"/>
              </w:rPr>
            </w:pPr>
            <w:r w:rsidRPr="009577DA">
              <w:rPr>
                <w:sz w:val="24"/>
                <w:lang w:val="ru-RU"/>
              </w:rPr>
              <w:t>Наборпринадлежностейдляигры«Парикмахерская»</w:t>
            </w:r>
          </w:p>
        </w:tc>
        <w:tc>
          <w:tcPr>
            <w:tcW w:w="1264" w:type="dxa"/>
          </w:tcPr>
          <w:p w:rsidR="00D313E9" w:rsidRPr="009577DA" w:rsidRDefault="00D313E9" w:rsidP="009637E4">
            <w:pPr>
              <w:pStyle w:val="TableParagraph"/>
              <w:rPr>
                <w:sz w:val="20"/>
                <w:lang w:val="ru-RU"/>
              </w:rPr>
            </w:pPr>
          </w:p>
        </w:tc>
      </w:tr>
      <w:tr w:rsidR="00D313E9" w:rsidTr="00A208E2">
        <w:trPr>
          <w:trHeight w:val="278"/>
        </w:trPr>
        <w:tc>
          <w:tcPr>
            <w:tcW w:w="3261" w:type="dxa"/>
            <w:vMerge/>
            <w:tcBorders>
              <w:top w:val="nil"/>
            </w:tcBorders>
          </w:tcPr>
          <w:p w:rsidR="00D313E9" w:rsidRPr="009577DA" w:rsidRDefault="00D313E9" w:rsidP="009637E4">
            <w:pPr>
              <w:rPr>
                <w:sz w:val="2"/>
                <w:szCs w:val="2"/>
                <w:lang w:val="ru-RU"/>
              </w:rPr>
            </w:pPr>
          </w:p>
        </w:tc>
        <w:tc>
          <w:tcPr>
            <w:tcW w:w="6248" w:type="dxa"/>
          </w:tcPr>
          <w:p w:rsidR="00D313E9" w:rsidRDefault="00D313E9" w:rsidP="009637E4">
            <w:pPr>
              <w:pStyle w:val="TableParagraph"/>
              <w:spacing w:line="258" w:lineRule="exact"/>
              <w:rPr>
                <w:sz w:val="24"/>
              </w:rPr>
            </w:pPr>
            <w:r>
              <w:rPr>
                <w:sz w:val="24"/>
              </w:rPr>
              <w:t>Чековаякасса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Компьютер</w:t>
            </w:r>
          </w:p>
        </w:tc>
        <w:tc>
          <w:tcPr>
            <w:tcW w:w="1264" w:type="dxa"/>
          </w:tcPr>
          <w:p w:rsidR="00D313E9" w:rsidRDefault="00D313E9" w:rsidP="009637E4">
            <w:pPr>
              <w:pStyle w:val="TableParagraph"/>
              <w:rPr>
                <w:sz w:val="20"/>
              </w:rPr>
            </w:pP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Клавиатуракомпьютерная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Миникухня</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Кукольнаякровать</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Куклы(крупногоразмера)</w:t>
            </w:r>
          </w:p>
        </w:tc>
        <w:tc>
          <w:tcPr>
            <w:tcW w:w="1264" w:type="dxa"/>
          </w:tcPr>
          <w:p w:rsidR="00D313E9" w:rsidRDefault="00D313E9" w:rsidP="009637E4">
            <w:pPr>
              <w:pStyle w:val="TableParagraph"/>
              <w:spacing w:line="258" w:lineRule="exact"/>
              <w:rPr>
                <w:sz w:val="24"/>
              </w:rPr>
            </w:pPr>
            <w:r>
              <w:rPr>
                <w:sz w:val="24"/>
              </w:rPr>
              <w:t>5</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Куклы (среднегоразмера)</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Наборкукольныхпостельныхпринадлежностей</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552"/>
        </w:trPr>
        <w:tc>
          <w:tcPr>
            <w:tcW w:w="3261" w:type="dxa"/>
            <w:vMerge/>
            <w:tcBorders>
              <w:top w:val="nil"/>
            </w:tcBorders>
          </w:tcPr>
          <w:p w:rsidR="00D313E9" w:rsidRDefault="00D313E9" w:rsidP="009637E4">
            <w:pPr>
              <w:rPr>
                <w:sz w:val="2"/>
                <w:szCs w:val="2"/>
              </w:rPr>
            </w:pPr>
          </w:p>
        </w:tc>
        <w:tc>
          <w:tcPr>
            <w:tcW w:w="6248" w:type="dxa"/>
          </w:tcPr>
          <w:p w:rsidR="00D313E9" w:rsidRPr="009577DA" w:rsidRDefault="00D313E9" w:rsidP="009637E4">
            <w:pPr>
              <w:pStyle w:val="TableParagraph"/>
              <w:spacing w:line="262" w:lineRule="exact"/>
              <w:rPr>
                <w:sz w:val="24"/>
                <w:lang w:val="ru-RU"/>
              </w:rPr>
            </w:pPr>
            <w:r w:rsidRPr="009577DA">
              <w:rPr>
                <w:sz w:val="24"/>
                <w:lang w:val="ru-RU"/>
              </w:rPr>
              <w:t>Фигуркидомашнихживотныхсреалистичными</w:t>
            </w:r>
          </w:p>
          <w:p w:rsidR="00D313E9" w:rsidRPr="009577DA" w:rsidRDefault="009577DA" w:rsidP="009637E4">
            <w:pPr>
              <w:pStyle w:val="TableParagraph"/>
              <w:spacing w:line="270" w:lineRule="exact"/>
              <w:rPr>
                <w:sz w:val="24"/>
                <w:lang w:val="ru-RU"/>
              </w:rPr>
            </w:pPr>
            <w:r>
              <w:rPr>
                <w:sz w:val="24"/>
                <w:lang w:val="ru-RU"/>
              </w:rPr>
              <w:t>и</w:t>
            </w:r>
            <w:r w:rsidR="00D313E9" w:rsidRPr="009577DA">
              <w:rPr>
                <w:sz w:val="24"/>
                <w:lang w:val="ru-RU"/>
              </w:rPr>
              <w:t>зображениемипропорциями</w:t>
            </w:r>
          </w:p>
        </w:tc>
        <w:tc>
          <w:tcPr>
            <w:tcW w:w="1264" w:type="dxa"/>
          </w:tcPr>
          <w:p w:rsidR="00D313E9" w:rsidRDefault="00D313E9" w:rsidP="009637E4">
            <w:pPr>
              <w:pStyle w:val="TableParagraph"/>
              <w:spacing w:line="263" w:lineRule="exact"/>
              <w:rPr>
                <w:sz w:val="24"/>
              </w:rPr>
            </w:pPr>
            <w:r>
              <w:rPr>
                <w:sz w:val="24"/>
              </w:rPr>
              <w:t>комплект</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Наборкухоннойпосуды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Набормуляжей овощейи фруктов</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Наборстоловойпосуды</w:t>
            </w:r>
          </w:p>
        </w:tc>
        <w:tc>
          <w:tcPr>
            <w:tcW w:w="1264" w:type="dxa"/>
          </w:tcPr>
          <w:p w:rsidR="00D313E9" w:rsidRDefault="00D313E9" w:rsidP="009637E4">
            <w:pPr>
              <w:pStyle w:val="TableParagraph"/>
              <w:spacing w:line="258" w:lineRule="exact"/>
              <w:rPr>
                <w:sz w:val="24"/>
              </w:rPr>
            </w:pPr>
            <w:r>
              <w:rPr>
                <w:sz w:val="24"/>
              </w:rPr>
              <w:t>1</w:t>
            </w:r>
          </w:p>
        </w:tc>
      </w:tr>
    </w:tbl>
    <w:p w:rsidR="00D313E9" w:rsidRDefault="00D313E9" w:rsidP="00D313E9">
      <w:pPr>
        <w:spacing w:line="258"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6248"/>
        <w:gridCol w:w="1264"/>
      </w:tblGrid>
      <w:tr w:rsidR="00D313E9" w:rsidTr="00A208E2">
        <w:trPr>
          <w:trHeight w:val="551"/>
        </w:trPr>
        <w:tc>
          <w:tcPr>
            <w:tcW w:w="3261" w:type="dxa"/>
            <w:vMerge w:val="restart"/>
          </w:tcPr>
          <w:p w:rsidR="00D313E9" w:rsidRDefault="00D313E9" w:rsidP="009637E4">
            <w:pPr>
              <w:pStyle w:val="TableParagraph"/>
              <w:rPr>
                <w:sz w:val="24"/>
              </w:rPr>
            </w:pPr>
          </w:p>
        </w:tc>
        <w:tc>
          <w:tcPr>
            <w:tcW w:w="6248" w:type="dxa"/>
          </w:tcPr>
          <w:p w:rsidR="00D313E9" w:rsidRPr="00516FEA" w:rsidRDefault="00D313E9" w:rsidP="009637E4">
            <w:pPr>
              <w:pStyle w:val="TableParagraph"/>
              <w:spacing w:line="263" w:lineRule="exact"/>
              <w:rPr>
                <w:sz w:val="24"/>
                <w:lang w:val="ru-RU"/>
              </w:rPr>
            </w:pPr>
            <w:r w:rsidRPr="00516FEA">
              <w:rPr>
                <w:sz w:val="24"/>
                <w:lang w:val="ru-RU"/>
              </w:rPr>
              <w:t>НаборфигурокживотныхАфрики среалистичными</w:t>
            </w:r>
          </w:p>
          <w:p w:rsidR="00D313E9" w:rsidRPr="00516FEA" w:rsidRDefault="00516FEA" w:rsidP="009637E4">
            <w:pPr>
              <w:pStyle w:val="TableParagraph"/>
              <w:spacing w:before="2" w:line="267" w:lineRule="exact"/>
              <w:rPr>
                <w:sz w:val="24"/>
                <w:lang w:val="ru-RU"/>
              </w:rPr>
            </w:pPr>
            <w:r>
              <w:rPr>
                <w:sz w:val="24"/>
                <w:lang w:val="ru-RU"/>
              </w:rPr>
              <w:t>и</w:t>
            </w:r>
            <w:r w:rsidR="00D313E9" w:rsidRPr="00516FEA">
              <w:rPr>
                <w:sz w:val="24"/>
                <w:lang w:val="ru-RU"/>
              </w:rPr>
              <w:t>зображениемипропорциями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C563FA" w:rsidRDefault="00D313E9" w:rsidP="009637E4">
            <w:pPr>
              <w:pStyle w:val="TableParagraph"/>
              <w:spacing w:line="263" w:lineRule="exact"/>
              <w:rPr>
                <w:sz w:val="24"/>
                <w:lang w:val="ru-RU"/>
              </w:rPr>
            </w:pPr>
            <w:r w:rsidRPr="00C563FA">
              <w:rPr>
                <w:sz w:val="24"/>
                <w:lang w:val="ru-RU"/>
              </w:rPr>
              <w:t>Наборфигурокживотныхлесасреалистичными</w:t>
            </w:r>
          </w:p>
          <w:p w:rsidR="00D313E9" w:rsidRPr="00C563FA" w:rsidRDefault="00C563FA" w:rsidP="009637E4">
            <w:pPr>
              <w:pStyle w:val="TableParagraph"/>
              <w:spacing w:before="2" w:line="267" w:lineRule="exact"/>
              <w:rPr>
                <w:sz w:val="24"/>
                <w:lang w:val="ru-RU"/>
              </w:rPr>
            </w:pPr>
            <w:r w:rsidRPr="00C563FA">
              <w:rPr>
                <w:sz w:val="24"/>
                <w:lang w:val="ru-RU"/>
              </w:rPr>
              <w:t>И</w:t>
            </w:r>
            <w:r w:rsidR="00D313E9" w:rsidRPr="00C563FA">
              <w:rPr>
                <w:sz w:val="24"/>
                <w:lang w:val="ru-RU"/>
              </w:rPr>
              <w:t>зображениемипропорциями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9" w:lineRule="exact"/>
              <w:rPr>
                <w:sz w:val="24"/>
              </w:rPr>
            </w:pPr>
            <w:r>
              <w:rPr>
                <w:sz w:val="24"/>
              </w:rPr>
              <w:t>Набормебелидлякукол</w:t>
            </w:r>
          </w:p>
        </w:tc>
        <w:tc>
          <w:tcPr>
            <w:tcW w:w="1264" w:type="dxa"/>
          </w:tcPr>
          <w:p w:rsidR="00D313E9" w:rsidRDefault="00D313E9" w:rsidP="009637E4">
            <w:pPr>
              <w:pStyle w:val="TableParagraph"/>
              <w:spacing w:line="259" w:lineRule="exact"/>
              <w:rPr>
                <w:sz w:val="24"/>
              </w:rPr>
            </w:pPr>
            <w:r>
              <w:rPr>
                <w:sz w:val="24"/>
              </w:rPr>
              <w:t>1</w:t>
            </w:r>
          </w:p>
        </w:tc>
      </w:tr>
      <w:tr w:rsidR="00D313E9" w:rsidTr="00A208E2">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D313E9" w:rsidRDefault="00D313E9" w:rsidP="009637E4">
            <w:pPr>
              <w:pStyle w:val="TableParagraph"/>
              <w:spacing w:line="263" w:lineRule="exact"/>
              <w:rPr>
                <w:sz w:val="24"/>
                <w:lang w:val="ru-RU"/>
              </w:rPr>
            </w:pPr>
            <w:r w:rsidRPr="00D313E9">
              <w:rPr>
                <w:sz w:val="24"/>
                <w:lang w:val="ru-RU"/>
              </w:rPr>
              <w:t>Зверииптицыобъемныеи плоскостные(изразного</w:t>
            </w:r>
          </w:p>
          <w:p w:rsidR="00D313E9" w:rsidRPr="00D313E9" w:rsidRDefault="00D313E9" w:rsidP="009637E4">
            <w:pPr>
              <w:pStyle w:val="TableParagraph"/>
              <w:spacing w:before="2" w:line="267" w:lineRule="exact"/>
              <w:rPr>
                <w:sz w:val="24"/>
                <w:lang w:val="ru-RU"/>
              </w:rPr>
            </w:pPr>
            <w:r w:rsidRPr="00D313E9">
              <w:rPr>
                <w:sz w:val="24"/>
                <w:lang w:val="ru-RU"/>
              </w:rPr>
              <w:t>материала,мелкогоразмера)–комплект</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8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Приборыдомашнегообихода–комплект</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Вертолёт</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Корабль</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val="restart"/>
          </w:tcPr>
          <w:p w:rsidR="00D313E9" w:rsidRPr="009D1110" w:rsidRDefault="00D313E9" w:rsidP="009637E4">
            <w:pPr>
              <w:pStyle w:val="TableParagraph"/>
              <w:ind w:left="105" w:right="949"/>
              <w:rPr>
                <w:sz w:val="24"/>
                <w:szCs w:val="24"/>
              </w:rPr>
            </w:pPr>
            <w:r w:rsidRPr="009D1110">
              <w:rPr>
                <w:sz w:val="24"/>
                <w:szCs w:val="24"/>
              </w:rPr>
              <w:t>Уголок</w:t>
            </w:r>
            <w:r w:rsidR="006E6457" w:rsidRPr="009D1110">
              <w:rPr>
                <w:sz w:val="24"/>
                <w:szCs w:val="24"/>
                <w:lang w:val="ru-RU"/>
              </w:rPr>
              <w:t xml:space="preserve"> </w:t>
            </w:r>
            <w:r w:rsidRPr="009D1110">
              <w:rPr>
                <w:spacing w:val="-1"/>
                <w:sz w:val="24"/>
                <w:szCs w:val="24"/>
              </w:rPr>
              <w:t>безопасности</w:t>
            </w:r>
          </w:p>
        </w:tc>
        <w:tc>
          <w:tcPr>
            <w:tcW w:w="6248" w:type="dxa"/>
          </w:tcPr>
          <w:p w:rsidR="00D313E9" w:rsidRPr="00C563FA" w:rsidRDefault="00D313E9" w:rsidP="009637E4">
            <w:pPr>
              <w:pStyle w:val="TableParagraph"/>
              <w:spacing w:line="258" w:lineRule="exact"/>
              <w:rPr>
                <w:sz w:val="24"/>
                <w:lang w:val="ru-RU"/>
              </w:rPr>
            </w:pPr>
            <w:r w:rsidRPr="00C563FA">
              <w:rPr>
                <w:sz w:val="24"/>
                <w:lang w:val="ru-RU"/>
              </w:rPr>
              <w:t>Д/и«Чтобынепопастьвбеду»</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Д/и«Безопасностьдвижения»</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Д/и«Азбукабезопасности»</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Д/и«Азбукадетскойбезопасности»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Лото«Транспорт»</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Домино«Транспорт»</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516FEA" w:rsidRDefault="00D313E9" w:rsidP="009637E4">
            <w:pPr>
              <w:pStyle w:val="TableParagraph"/>
              <w:spacing w:line="254" w:lineRule="exact"/>
              <w:rPr>
                <w:sz w:val="24"/>
                <w:lang w:val="ru-RU"/>
              </w:rPr>
            </w:pPr>
            <w:r w:rsidRPr="00516FEA">
              <w:rPr>
                <w:sz w:val="24"/>
                <w:lang w:val="ru-RU"/>
              </w:rPr>
              <w:t>Тематическийальбом«Правиладорожногодвижения»</w:t>
            </w:r>
          </w:p>
        </w:tc>
        <w:tc>
          <w:tcPr>
            <w:tcW w:w="1264" w:type="dxa"/>
          </w:tcPr>
          <w:p w:rsidR="00D313E9" w:rsidRDefault="00D313E9" w:rsidP="009637E4">
            <w:pPr>
              <w:pStyle w:val="TableParagraph"/>
              <w:spacing w:line="254" w:lineRule="exact"/>
              <w:rPr>
                <w:sz w:val="24"/>
              </w:rPr>
            </w:pPr>
            <w:r>
              <w:rPr>
                <w:sz w:val="24"/>
              </w:rPr>
              <w:t>1</w:t>
            </w:r>
          </w:p>
        </w:tc>
      </w:tr>
      <w:tr w:rsidR="00D313E9" w:rsidTr="00A208E2">
        <w:trPr>
          <w:trHeight w:val="551"/>
        </w:trPr>
        <w:tc>
          <w:tcPr>
            <w:tcW w:w="3261" w:type="dxa"/>
            <w:vMerge/>
            <w:tcBorders>
              <w:top w:val="nil"/>
            </w:tcBorders>
          </w:tcPr>
          <w:p w:rsidR="00D313E9" w:rsidRDefault="00D313E9" w:rsidP="009637E4">
            <w:pPr>
              <w:rPr>
                <w:sz w:val="2"/>
                <w:szCs w:val="2"/>
              </w:rPr>
            </w:pPr>
          </w:p>
        </w:tc>
        <w:tc>
          <w:tcPr>
            <w:tcW w:w="6248" w:type="dxa"/>
          </w:tcPr>
          <w:p w:rsidR="00D313E9" w:rsidRPr="00A822EB" w:rsidRDefault="00A822EB" w:rsidP="00A822EB">
            <w:pPr>
              <w:pStyle w:val="TableParagraph"/>
              <w:tabs>
                <w:tab w:val="left" w:pos="1821"/>
                <w:tab w:val="left" w:pos="2805"/>
                <w:tab w:val="left" w:pos="4550"/>
                <w:tab w:val="left" w:pos="5039"/>
                <w:tab w:val="left" w:pos="6013"/>
              </w:tabs>
              <w:spacing w:line="263" w:lineRule="exact"/>
              <w:rPr>
                <w:sz w:val="24"/>
                <w:lang w:val="ru-RU"/>
              </w:rPr>
            </w:pPr>
            <w:r>
              <w:rPr>
                <w:sz w:val="24"/>
                <w:lang w:val="ru-RU"/>
              </w:rPr>
              <w:t xml:space="preserve">Тематический </w:t>
            </w:r>
            <w:r w:rsidR="00D313E9" w:rsidRPr="00D313E9">
              <w:rPr>
                <w:sz w:val="24"/>
                <w:lang w:val="ru-RU"/>
              </w:rPr>
              <w:t>ал</w:t>
            </w:r>
            <w:r>
              <w:rPr>
                <w:sz w:val="24"/>
                <w:lang w:val="ru-RU"/>
              </w:rPr>
              <w:t xml:space="preserve">ьбом «Безопасность на улицах </w:t>
            </w:r>
            <w:r w:rsidR="00D313E9" w:rsidRPr="00D313E9">
              <w:rPr>
                <w:sz w:val="24"/>
                <w:lang w:val="ru-RU"/>
              </w:rPr>
              <w:t>и</w:t>
            </w:r>
            <w:r w:rsidR="00D313E9" w:rsidRPr="00A822EB">
              <w:rPr>
                <w:sz w:val="24"/>
                <w:lang w:val="ru-RU"/>
              </w:rPr>
              <w:t>дорогах»</w:t>
            </w:r>
          </w:p>
        </w:tc>
        <w:tc>
          <w:tcPr>
            <w:tcW w:w="1264" w:type="dxa"/>
          </w:tcPr>
          <w:p w:rsidR="00D313E9" w:rsidRDefault="00D313E9" w:rsidP="009637E4">
            <w:pPr>
              <w:pStyle w:val="TableParagraph"/>
              <w:spacing w:line="263" w:lineRule="exact"/>
              <w:rPr>
                <w:sz w:val="24"/>
              </w:rPr>
            </w:pPr>
            <w:r>
              <w:rPr>
                <w:sz w:val="24"/>
              </w:rPr>
              <w:t>2</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Набор«Дорожныезнаки»</w:t>
            </w:r>
          </w:p>
        </w:tc>
        <w:tc>
          <w:tcPr>
            <w:tcW w:w="1264" w:type="dxa"/>
          </w:tcPr>
          <w:p w:rsidR="00D313E9" w:rsidRDefault="00D313E9" w:rsidP="009637E4">
            <w:pPr>
              <w:pStyle w:val="TableParagraph"/>
              <w:spacing w:line="258" w:lineRule="exact"/>
              <w:rPr>
                <w:sz w:val="24"/>
              </w:rPr>
            </w:pPr>
            <w:r>
              <w:rPr>
                <w:sz w:val="24"/>
              </w:rPr>
              <w:t>3</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Мягкиемодули«Дорожные….»</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830"/>
        </w:trPr>
        <w:tc>
          <w:tcPr>
            <w:tcW w:w="3261" w:type="dxa"/>
            <w:vMerge/>
            <w:tcBorders>
              <w:top w:val="nil"/>
            </w:tcBorders>
          </w:tcPr>
          <w:p w:rsidR="00D313E9" w:rsidRDefault="00D313E9" w:rsidP="009637E4">
            <w:pPr>
              <w:rPr>
                <w:sz w:val="2"/>
                <w:szCs w:val="2"/>
              </w:rPr>
            </w:pPr>
          </w:p>
        </w:tc>
        <w:tc>
          <w:tcPr>
            <w:tcW w:w="6248" w:type="dxa"/>
          </w:tcPr>
          <w:p w:rsidR="00D313E9" w:rsidRPr="00D313E9" w:rsidRDefault="00D313E9" w:rsidP="009637E4">
            <w:pPr>
              <w:pStyle w:val="TableParagraph"/>
              <w:tabs>
                <w:tab w:val="left" w:pos="1102"/>
                <w:tab w:val="left" w:pos="1557"/>
                <w:tab w:val="left" w:pos="3169"/>
                <w:tab w:val="left" w:pos="4876"/>
              </w:tabs>
              <w:spacing w:line="263" w:lineRule="exact"/>
              <w:rPr>
                <w:sz w:val="24"/>
                <w:lang w:val="ru-RU"/>
              </w:rPr>
            </w:pPr>
            <w:r w:rsidRPr="00D313E9">
              <w:rPr>
                <w:sz w:val="24"/>
                <w:lang w:val="ru-RU"/>
              </w:rPr>
              <w:t>Коврик</w:t>
            </w:r>
            <w:r w:rsidRPr="00D313E9">
              <w:rPr>
                <w:sz w:val="24"/>
                <w:lang w:val="ru-RU"/>
              </w:rPr>
              <w:tab/>
              <w:t>со</w:t>
            </w:r>
            <w:r w:rsidRPr="00D313E9">
              <w:rPr>
                <w:sz w:val="24"/>
                <w:lang w:val="ru-RU"/>
              </w:rPr>
              <w:tab/>
              <w:t>схематичным</w:t>
            </w:r>
            <w:r w:rsidRPr="00D313E9">
              <w:rPr>
                <w:sz w:val="24"/>
                <w:lang w:val="ru-RU"/>
              </w:rPr>
              <w:tab/>
              <w:t>изображением</w:t>
            </w:r>
            <w:r w:rsidRPr="00D313E9">
              <w:rPr>
                <w:sz w:val="24"/>
                <w:lang w:val="ru-RU"/>
              </w:rPr>
              <w:tab/>
              <w:t>населенного</w:t>
            </w:r>
          </w:p>
          <w:p w:rsidR="00D313E9" w:rsidRPr="00D313E9" w:rsidRDefault="00D313E9" w:rsidP="009637E4">
            <w:pPr>
              <w:pStyle w:val="TableParagraph"/>
              <w:tabs>
                <w:tab w:val="left" w:pos="1116"/>
                <w:tab w:val="left" w:pos="2229"/>
                <w:tab w:val="left" w:pos="3126"/>
                <w:tab w:val="left" w:pos="3476"/>
                <w:tab w:val="left" w:pos="4939"/>
                <w:tab w:val="left" w:pos="6017"/>
              </w:tabs>
              <w:spacing w:line="274" w:lineRule="exact"/>
              <w:ind w:right="98"/>
              <w:rPr>
                <w:sz w:val="24"/>
                <w:lang w:val="ru-RU"/>
              </w:rPr>
            </w:pPr>
            <w:r w:rsidRPr="00D313E9">
              <w:rPr>
                <w:sz w:val="24"/>
                <w:lang w:val="ru-RU"/>
              </w:rPr>
              <w:t>пункта,</w:t>
            </w:r>
            <w:r w:rsidRPr="00D313E9">
              <w:rPr>
                <w:sz w:val="24"/>
                <w:lang w:val="ru-RU"/>
              </w:rPr>
              <w:tab/>
              <w:t>включая</w:t>
            </w:r>
            <w:r w:rsidRPr="00D313E9">
              <w:rPr>
                <w:sz w:val="24"/>
                <w:lang w:val="ru-RU"/>
              </w:rPr>
              <w:tab/>
              <w:t>улицы</w:t>
            </w:r>
            <w:r w:rsidRPr="00D313E9">
              <w:rPr>
                <w:sz w:val="24"/>
                <w:lang w:val="ru-RU"/>
              </w:rPr>
              <w:tab/>
              <w:t>с</w:t>
            </w:r>
            <w:r w:rsidRPr="00D313E9">
              <w:rPr>
                <w:sz w:val="24"/>
                <w:lang w:val="ru-RU"/>
              </w:rPr>
              <w:tab/>
              <w:t>дорожными</w:t>
            </w:r>
            <w:r w:rsidRPr="00D313E9">
              <w:rPr>
                <w:sz w:val="24"/>
                <w:lang w:val="ru-RU"/>
              </w:rPr>
              <w:tab/>
              <w:t>знаками</w:t>
            </w:r>
            <w:r w:rsidRPr="00D313E9">
              <w:rPr>
                <w:sz w:val="24"/>
                <w:lang w:val="ru-RU"/>
              </w:rPr>
              <w:tab/>
            </w:r>
            <w:r w:rsidRPr="00D313E9">
              <w:rPr>
                <w:spacing w:val="-4"/>
                <w:sz w:val="24"/>
                <w:lang w:val="ru-RU"/>
              </w:rPr>
              <w:t>и</w:t>
            </w:r>
            <w:r w:rsidRPr="00D313E9">
              <w:rPr>
                <w:sz w:val="24"/>
                <w:lang w:val="ru-RU"/>
              </w:rPr>
              <w:t>разметкой,строения,ландшафт</w:t>
            </w:r>
          </w:p>
        </w:tc>
        <w:tc>
          <w:tcPr>
            <w:tcW w:w="1264" w:type="dxa"/>
          </w:tcPr>
          <w:p w:rsidR="00D313E9" w:rsidRDefault="00D313E9" w:rsidP="009637E4">
            <w:pPr>
              <w:pStyle w:val="TableParagraph"/>
              <w:spacing w:line="263" w:lineRule="exact"/>
              <w:rPr>
                <w:sz w:val="24"/>
              </w:rPr>
            </w:pPr>
            <w:r>
              <w:rPr>
                <w:sz w:val="24"/>
              </w:rPr>
              <w:t>2</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Макет«Автопарковка»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Макет«Микрорайон»</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8" w:lineRule="exact"/>
              <w:rPr>
                <w:sz w:val="24"/>
              </w:rPr>
            </w:pPr>
            <w:r>
              <w:rPr>
                <w:sz w:val="24"/>
              </w:rPr>
              <w:t>Макет«Бензозаправочнаястанция»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Pr="00A822EB" w:rsidRDefault="00D313E9" w:rsidP="009637E4">
            <w:pPr>
              <w:pStyle w:val="TableParagraph"/>
              <w:spacing w:line="253" w:lineRule="exact"/>
              <w:rPr>
                <w:sz w:val="24"/>
                <w:lang w:val="ru-RU"/>
              </w:rPr>
            </w:pPr>
            <w:r w:rsidRPr="00A822EB">
              <w:rPr>
                <w:sz w:val="24"/>
                <w:lang w:val="ru-RU"/>
              </w:rPr>
              <w:t>Детскаяхудожественнаялитературапобезопасности</w:t>
            </w:r>
          </w:p>
        </w:tc>
        <w:tc>
          <w:tcPr>
            <w:tcW w:w="1264" w:type="dxa"/>
          </w:tcPr>
          <w:p w:rsidR="00D313E9" w:rsidRDefault="00D313E9" w:rsidP="009637E4">
            <w:pPr>
              <w:pStyle w:val="TableParagraph"/>
              <w:spacing w:line="253" w:lineRule="exact"/>
              <w:rPr>
                <w:sz w:val="24"/>
              </w:rPr>
            </w:pPr>
            <w:r>
              <w:rPr>
                <w:sz w:val="24"/>
              </w:rPr>
              <w:t>комплект</w:t>
            </w:r>
          </w:p>
        </w:tc>
      </w:tr>
      <w:tr w:rsidR="00D313E9" w:rsidTr="00A208E2">
        <w:trPr>
          <w:trHeight w:val="830"/>
        </w:trPr>
        <w:tc>
          <w:tcPr>
            <w:tcW w:w="3261" w:type="dxa"/>
            <w:vMerge w:val="restart"/>
          </w:tcPr>
          <w:p w:rsidR="00D313E9" w:rsidRPr="009D1110" w:rsidRDefault="00D313E9" w:rsidP="009637E4">
            <w:pPr>
              <w:pStyle w:val="TableParagraph"/>
              <w:ind w:left="105" w:right="416"/>
              <w:rPr>
                <w:sz w:val="24"/>
                <w:szCs w:val="24"/>
                <w:lang w:val="ru-RU"/>
              </w:rPr>
            </w:pPr>
            <w:r w:rsidRPr="009D1110">
              <w:rPr>
                <w:sz w:val="24"/>
                <w:szCs w:val="24"/>
                <w:lang w:val="ru-RU"/>
              </w:rPr>
              <w:t>Материалы иоборудование</w:t>
            </w:r>
            <w:r w:rsidR="009D1110" w:rsidRPr="009D1110">
              <w:rPr>
                <w:sz w:val="24"/>
                <w:szCs w:val="24"/>
                <w:lang w:val="ru-RU"/>
              </w:rPr>
              <w:t xml:space="preserve"> </w:t>
            </w:r>
            <w:r w:rsidRPr="009D1110">
              <w:rPr>
                <w:sz w:val="24"/>
                <w:szCs w:val="24"/>
                <w:lang w:val="ru-RU"/>
              </w:rPr>
              <w:t>для</w:t>
            </w:r>
            <w:r w:rsidR="009D1110" w:rsidRPr="009D1110">
              <w:rPr>
                <w:sz w:val="24"/>
                <w:szCs w:val="24"/>
                <w:lang w:val="ru-RU"/>
              </w:rPr>
              <w:t xml:space="preserve"> </w:t>
            </w:r>
            <w:r w:rsidRPr="009D1110">
              <w:rPr>
                <w:sz w:val="24"/>
                <w:szCs w:val="24"/>
                <w:lang w:val="ru-RU"/>
              </w:rPr>
              <w:t>воспитания</w:t>
            </w:r>
            <w:r w:rsidR="009D1110" w:rsidRPr="009D1110">
              <w:rPr>
                <w:sz w:val="24"/>
                <w:szCs w:val="24"/>
                <w:lang w:val="ru-RU"/>
              </w:rPr>
              <w:t xml:space="preserve"> </w:t>
            </w:r>
            <w:r w:rsidRPr="009D1110">
              <w:rPr>
                <w:sz w:val="24"/>
                <w:szCs w:val="24"/>
                <w:lang w:val="ru-RU"/>
              </w:rPr>
              <w:t>культурно-гигиенических</w:t>
            </w:r>
            <w:r w:rsidR="009D1110" w:rsidRPr="009D1110">
              <w:rPr>
                <w:sz w:val="24"/>
                <w:szCs w:val="24"/>
                <w:lang w:val="ru-RU"/>
              </w:rPr>
              <w:t xml:space="preserve"> </w:t>
            </w:r>
            <w:r w:rsidRPr="009D1110">
              <w:rPr>
                <w:sz w:val="24"/>
                <w:szCs w:val="24"/>
                <w:lang w:val="ru-RU"/>
              </w:rPr>
              <w:t>навыков</w:t>
            </w:r>
          </w:p>
        </w:tc>
        <w:tc>
          <w:tcPr>
            <w:tcW w:w="6248" w:type="dxa"/>
          </w:tcPr>
          <w:p w:rsidR="00D313E9" w:rsidRDefault="00D313E9" w:rsidP="009637E4">
            <w:pPr>
              <w:pStyle w:val="TableParagraph"/>
              <w:spacing w:line="263" w:lineRule="exact"/>
              <w:rPr>
                <w:sz w:val="24"/>
              </w:rPr>
            </w:pPr>
            <w:r>
              <w:rPr>
                <w:sz w:val="24"/>
              </w:rPr>
              <w:t>мыло</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324"/>
              <w:rPr>
                <w:sz w:val="24"/>
              </w:rPr>
            </w:pPr>
            <w:r>
              <w:rPr>
                <w:sz w:val="24"/>
              </w:rPr>
              <w:t>каждуюраковину</w:t>
            </w:r>
          </w:p>
        </w:tc>
      </w:tr>
      <w:tr w:rsidR="00D313E9" w:rsidTr="00A208E2">
        <w:trPr>
          <w:trHeight w:val="825"/>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полотенце</w:t>
            </w:r>
          </w:p>
        </w:tc>
        <w:tc>
          <w:tcPr>
            <w:tcW w:w="1264" w:type="dxa"/>
          </w:tcPr>
          <w:p w:rsidR="00D313E9" w:rsidRDefault="00D313E9" w:rsidP="009637E4">
            <w:pPr>
              <w:pStyle w:val="TableParagraph"/>
              <w:spacing w:line="237" w:lineRule="auto"/>
              <w:ind w:right="428"/>
              <w:rPr>
                <w:sz w:val="24"/>
              </w:rPr>
            </w:pPr>
            <w:r>
              <w:rPr>
                <w:sz w:val="24"/>
              </w:rPr>
              <w:t>по 1 накаждого</w:t>
            </w:r>
          </w:p>
          <w:p w:rsidR="00D313E9" w:rsidRDefault="00D313E9" w:rsidP="009637E4">
            <w:pPr>
              <w:pStyle w:val="TableParagraph"/>
              <w:spacing w:line="267" w:lineRule="exact"/>
              <w:rPr>
                <w:sz w:val="24"/>
              </w:rPr>
            </w:pPr>
            <w:r>
              <w:rPr>
                <w:sz w:val="24"/>
              </w:rPr>
              <w:t>ребенка</w:t>
            </w:r>
          </w:p>
        </w:tc>
      </w:tr>
      <w:tr w:rsidR="00D313E9" w:rsidTr="00A208E2">
        <w:trPr>
          <w:trHeight w:val="830"/>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Столовыеприборы(ложки,вилки)</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428"/>
              <w:rPr>
                <w:sz w:val="24"/>
              </w:rPr>
            </w:pPr>
            <w:r>
              <w:rPr>
                <w:sz w:val="24"/>
              </w:rPr>
              <w:t>каждогоребенка</w:t>
            </w:r>
          </w:p>
        </w:tc>
      </w:tr>
      <w:tr w:rsidR="00D313E9" w:rsidTr="00A208E2">
        <w:trPr>
          <w:trHeight w:val="830"/>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Столоваяпосуда(чашки,тарелки)</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428"/>
              <w:rPr>
                <w:sz w:val="24"/>
              </w:rPr>
            </w:pPr>
            <w:r>
              <w:rPr>
                <w:sz w:val="24"/>
              </w:rPr>
              <w:t>каждогоребенка</w:t>
            </w:r>
          </w:p>
        </w:tc>
      </w:tr>
      <w:tr w:rsidR="00D313E9" w:rsidTr="00A208E2">
        <w:trPr>
          <w:trHeight w:val="552"/>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Салфетницы</w:t>
            </w:r>
          </w:p>
        </w:tc>
        <w:tc>
          <w:tcPr>
            <w:tcW w:w="1264" w:type="dxa"/>
          </w:tcPr>
          <w:p w:rsidR="00D313E9" w:rsidRDefault="00D313E9" w:rsidP="009637E4">
            <w:pPr>
              <w:pStyle w:val="TableParagraph"/>
              <w:spacing w:line="262" w:lineRule="exact"/>
              <w:rPr>
                <w:sz w:val="24"/>
              </w:rPr>
            </w:pPr>
            <w:r>
              <w:rPr>
                <w:sz w:val="24"/>
              </w:rPr>
              <w:t>по1на4-6</w:t>
            </w:r>
          </w:p>
          <w:p w:rsidR="00D313E9" w:rsidRDefault="00D313E9" w:rsidP="009637E4">
            <w:pPr>
              <w:pStyle w:val="TableParagraph"/>
              <w:spacing w:line="270" w:lineRule="exact"/>
              <w:rPr>
                <w:sz w:val="24"/>
              </w:rPr>
            </w:pPr>
            <w:r>
              <w:rPr>
                <w:sz w:val="24"/>
              </w:rPr>
              <w:t>детей</w:t>
            </w:r>
          </w:p>
        </w:tc>
      </w:tr>
      <w:tr w:rsidR="00D313E9" w:rsidTr="00A208E2">
        <w:trPr>
          <w:trHeight w:val="825"/>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Салфеткибумажные</w:t>
            </w:r>
          </w:p>
        </w:tc>
        <w:tc>
          <w:tcPr>
            <w:tcW w:w="1264" w:type="dxa"/>
          </w:tcPr>
          <w:p w:rsidR="00D313E9" w:rsidRDefault="00D313E9" w:rsidP="009637E4">
            <w:pPr>
              <w:pStyle w:val="TableParagraph"/>
              <w:spacing w:line="261" w:lineRule="exact"/>
              <w:rPr>
                <w:sz w:val="24"/>
              </w:rPr>
            </w:pPr>
            <w:r>
              <w:rPr>
                <w:sz w:val="24"/>
              </w:rPr>
              <w:t>по 1пачке</w:t>
            </w:r>
          </w:p>
          <w:p w:rsidR="00D313E9" w:rsidRDefault="00D313E9" w:rsidP="009637E4">
            <w:pPr>
              <w:pStyle w:val="TableParagraph"/>
              <w:spacing w:line="278" w:lineRule="exact"/>
              <w:ind w:right="663"/>
              <w:rPr>
                <w:sz w:val="24"/>
              </w:rPr>
            </w:pPr>
            <w:r>
              <w:rPr>
                <w:sz w:val="24"/>
              </w:rPr>
              <w:t>на 4-6детей</w:t>
            </w:r>
          </w:p>
        </w:tc>
      </w:tr>
      <w:tr w:rsidR="00D313E9" w:rsidTr="00A208E2">
        <w:trPr>
          <w:trHeight w:val="552"/>
        </w:trPr>
        <w:tc>
          <w:tcPr>
            <w:tcW w:w="3261" w:type="dxa"/>
            <w:vMerge w:val="restart"/>
          </w:tcPr>
          <w:p w:rsidR="00D313E9" w:rsidRPr="009D1110" w:rsidRDefault="00D313E9" w:rsidP="009637E4">
            <w:pPr>
              <w:pStyle w:val="TableParagraph"/>
              <w:ind w:left="105" w:right="342"/>
              <w:rPr>
                <w:sz w:val="24"/>
                <w:szCs w:val="24"/>
                <w:lang w:val="ru-RU"/>
              </w:rPr>
            </w:pPr>
            <w:r w:rsidRPr="009D1110">
              <w:rPr>
                <w:sz w:val="24"/>
                <w:szCs w:val="24"/>
                <w:lang w:val="ru-RU"/>
              </w:rPr>
              <w:t>Материалы и</w:t>
            </w:r>
            <w:r w:rsidR="0071046A">
              <w:rPr>
                <w:sz w:val="24"/>
                <w:szCs w:val="24"/>
                <w:lang w:val="ru-RU"/>
              </w:rPr>
              <w:t xml:space="preserve"> </w:t>
            </w:r>
            <w:r w:rsidRPr="009D1110">
              <w:rPr>
                <w:sz w:val="24"/>
                <w:szCs w:val="24"/>
                <w:lang w:val="ru-RU"/>
              </w:rPr>
              <w:t>оборудование для</w:t>
            </w:r>
            <w:r w:rsidR="0071046A">
              <w:rPr>
                <w:sz w:val="24"/>
                <w:szCs w:val="24"/>
                <w:lang w:val="ru-RU"/>
              </w:rPr>
              <w:t xml:space="preserve"> </w:t>
            </w:r>
            <w:r w:rsidRPr="009D1110">
              <w:rPr>
                <w:sz w:val="24"/>
                <w:szCs w:val="24"/>
                <w:lang w:val="ru-RU"/>
              </w:rPr>
              <w:lastRenderedPageBreak/>
              <w:t>воспитания</w:t>
            </w:r>
            <w:r w:rsidR="0071046A">
              <w:rPr>
                <w:sz w:val="24"/>
                <w:szCs w:val="24"/>
                <w:lang w:val="ru-RU"/>
              </w:rPr>
              <w:t xml:space="preserve"> </w:t>
            </w:r>
            <w:r w:rsidRPr="009D1110">
              <w:rPr>
                <w:spacing w:val="-1"/>
                <w:sz w:val="24"/>
                <w:szCs w:val="24"/>
                <w:lang w:val="ru-RU"/>
              </w:rPr>
              <w:t>трудовых</w:t>
            </w:r>
            <w:r w:rsidR="0071046A">
              <w:rPr>
                <w:spacing w:val="-1"/>
                <w:sz w:val="24"/>
                <w:szCs w:val="24"/>
                <w:lang w:val="ru-RU"/>
              </w:rPr>
              <w:t xml:space="preserve"> </w:t>
            </w:r>
            <w:r w:rsidRPr="009D1110">
              <w:rPr>
                <w:sz w:val="24"/>
                <w:szCs w:val="24"/>
                <w:lang w:val="ru-RU"/>
              </w:rPr>
              <w:t>навыков</w:t>
            </w:r>
          </w:p>
        </w:tc>
        <w:tc>
          <w:tcPr>
            <w:tcW w:w="6248" w:type="dxa"/>
          </w:tcPr>
          <w:p w:rsidR="00D313E9" w:rsidRPr="00A822EB" w:rsidRDefault="00D313E9" w:rsidP="009637E4">
            <w:pPr>
              <w:pStyle w:val="TableParagraph"/>
              <w:spacing w:line="263" w:lineRule="exact"/>
              <w:rPr>
                <w:sz w:val="24"/>
                <w:lang w:val="ru-RU"/>
              </w:rPr>
            </w:pPr>
            <w:r w:rsidRPr="00A822EB">
              <w:rPr>
                <w:sz w:val="24"/>
                <w:lang w:val="ru-RU"/>
              </w:rPr>
              <w:lastRenderedPageBreak/>
              <w:t>Набордляуходазакомнатнымирастениями</w:t>
            </w:r>
          </w:p>
        </w:tc>
        <w:tc>
          <w:tcPr>
            <w:tcW w:w="1264" w:type="dxa"/>
          </w:tcPr>
          <w:p w:rsidR="00D313E9" w:rsidRDefault="00D313E9" w:rsidP="009637E4">
            <w:pPr>
              <w:pStyle w:val="TableParagraph"/>
              <w:spacing w:line="263" w:lineRule="exact"/>
              <w:rPr>
                <w:sz w:val="24"/>
              </w:rPr>
            </w:pPr>
            <w:r>
              <w:rPr>
                <w:sz w:val="24"/>
              </w:rPr>
              <w:t>1-2на</w:t>
            </w:r>
          </w:p>
          <w:p w:rsidR="00D313E9" w:rsidRDefault="00D313E9" w:rsidP="009637E4">
            <w:pPr>
              <w:pStyle w:val="TableParagraph"/>
              <w:spacing w:before="3" w:line="267" w:lineRule="exact"/>
              <w:rPr>
                <w:sz w:val="24"/>
              </w:rPr>
            </w:pPr>
            <w:r>
              <w:rPr>
                <w:sz w:val="24"/>
              </w:rPr>
              <w:t>группу</w:t>
            </w:r>
          </w:p>
        </w:tc>
      </w:tr>
      <w:tr w:rsidR="00D313E9" w:rsidTr="00A208E2">
        <w:trPr>
          <w:trHeight w:val="829"/>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63" w:lineRule="exact"/>
              <w:rPr>
                <w:sz w:val="24"/>
              </w:rPr>
            </w:pPr>
            <w:r>
              <w:rPr>
                <w:sz w:val="24"/>
              </w:rPr>
              <w:t>Лопаткидетскиедля снега</w:t>
            </w:r>
          </w:p>
        </w:tc>
        <w:tc>
          <w:tcPr>
            <w:tcW w:w="1264" w:type="dxa"/>
          </w:tcPr>
          <w:p w:rsidR="00D313E9" w:rsidRDefault="00D313E9" w:rsidP="009637E4">
            <w:pPr>
              <w:pStyle w:val="TableParagraph"/>
              <w:spacing w:line="263" w:lineRule="exact"/>
              <w:rPr>
                <w:sz w:val="24"/>
              </w:rPr>
            </w:pPr>
            <w:r>
              <w:rPr>
                <w:sz w:val="24"/>
              </w:rPr>
              <w:t>по1на</w:t>
            </w:r>
          </w:p>
          <w:p w:rsidR="00D313E9" w:rsidRDefault="00D313E9" w:rsidP="009637E4">
            <w:pPr>
              <w:pStyle w:val="TableParagraph"/>
              <w:spacing w:line="274" w:lineRule="exact"/>
              <w:ind w:right="428"/>
              <w:rPr>
                <w:sz w:val="24"/>
              </w:rPr>
            </w:pPr>
            <w:r>
              <w:rPr>
                <w:sz w:val="24"/>
              </w:rPr>
              <w:t>каждогоребенка</w:t>
            </w:r>
          </w:p>
        </w:tc>
      </w:tr>
      <w:tr w:rsidR="00D313E9" w:rsidTr="00A208E2">
        <w:trPr>
          <w:trHeight w:val="273"/>
        </w:trPr>
        <w:tc>
          <w:tcPr>
            <w:tcW w:w="3261" w:type="dxa"/>
            <w:vMerge/>
            <w:tcBorders>
              <w:top w:val="nil"/>
            </w:tcBorders>
          </w:tcPr>
          <w:p w:rsidR="00D313E9" w:rsidRDefault="00D313E9" w:rsidP="009637E4">
            <w:pPr>
              <w:rPr>
                <w:sz w:val="2"/>
                <w:szCs w:val="2"/>
              </w:rPr>
            </w:pPr>
          </w:p>
        </w:tc>
        <w:tc>
          <w:tcPr>
            <w:tcW w:w="6248" w:type="dxa"/>
          </w:tcPr>
          <w:p w:rsidR="00D313E9" w:rsidRDefault="00D313E9" w:rsidP="009637E4">
            <w:pPr>
              <w:pStyle w:val="TableParagraph"/>
              <w:spacing w:line="253" w:lineRule="exact"/>
              <w:rPr>
                <w:sz w:val="24"/>
              </w:rPr>
            </w:pPr>
            <w:r>
              <w:rPr>
                <w:sz w:val="24"/>
              </w:rPr>
              <w:t>Граблидетскиепластмассовые</w:t>
            </w:r>
          </w:p>
        </w:tc>
        <w:tc>
          <w:tcPr>
            <w:tcW w:w="1264" w:type="dxa"/>
          </w:tcPr>
          <w:p w:rsidR="00D313E9" w:rsidRDefault="00D313E9" w:rsidP="009637E4">
            <w:pPr>
              <w:pStyle w:val="TableParagraph"/>
              <w:spacing w:line="253" w:lineRule="exact"/>
              <w:rPr>
                <w:sz w:val="24"/>
              </w:rPr>
            </w:pPr>
            <w:r>
              <w:rPr>
                <w:sz w:val="24"/>
              </w:rPr>
              <w:t>3-5штукна</w:t>
            </w:r>
          </w:p>
        </w:tc>
      </w:tr>
    </w:tbl>
    <w:p w:rsidR="00D313E9" w:rsidRDefault="00D313E9" w:rsidP="00D313E9">
      <w:pPr>
        <w:spacing w:line="253" w:lineRule="exact"/>
        <w:sectPr w:rsidR="00D313E9">
          <w:pgSz w:w="11910" w:h="16840"/>
          <w:pgMar w:top="1120" w:right="0" w:bottom="960" w:left="700" w:header="0" w:footer="764"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2"/>
        <w:gridCol w:w="6257"/>
        <w:gridCol w:w="1264"/>
      </w:tblGrid>
      <w:tr w:rsidR="00D313E9" w:rsidTr="00A208E2">
        <w:trPr>
          <w:trHeight w:val="277"/>
        </w:trPr>
        <w:tc>
          <w:tcPr>
            <w:tcW w:w="3252" w:type="dxa"/>
            <w:vMerge w:val="restart"/>
          </w:tcPr>
          <w:p w:rsidR="00D313E9" w:rsidRDefault="00D313E9" w:rsidP="009637E4">
            <w:pPr>
              <w:pStyle w:val="TableParagraph"/>
              <w:rPr>
                <w:sz w:val="24"/>
              </w:rPr>
            </w:pPr>
          </w:p>
        </w:tc>
        <w:tc>
          <w:tcPr>
            <w:tcW w:w="6257" w:type="dxa"/>
          </w:tcPr>
          <w:p w:rsidR="00D313E9" w:rsidRDefault="00D313E9" w:rsidP="009637E4">
            <w:pPr>
              <w:pStyle w:val="TableParagraph"/>
              <w:rPr>
                <w:sz w:val="20"/>
              </w:rPr>
            </w:pPr>
          </w:p>
        </w:tc>
        <w:tc>
          <w:tcPr>
            <w:tcW w:w="1264" w:type="dxa"/>
          </w:tcPr>
          <w:p w:rsidR="00D313E9" w:rsidRDefault="00D313E9" w:rsidP="009637E4">
            <w:pPr>
              <w:pStyle w:val="TableParagraph"/>
              <w:spacing w:line="258" w:lineRule="exact"/>
              <w:rPr>
                <w:sz w:val="24"/>
              </w:rPr>
            </w:pPr>
            <w:r>
              <w:rPr>
                <w:sz w:val="24"/>
              </w:rPr>
              <w:t>группу</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Метелкидетские</w:t>
            </w:r>
          </w:p>
        </w:tc>
        <w:tc>
          <w:tcPr>
            <w:tcW w:w="1264" w:type="dxa"/>
          </w:tcPr>
          <w:p w:rsidR="00D313E9" w:rsidRDefault="00D313E9" w:rsidP="009637E4">
            <w:pPr>
              <w:pStyle w:val="TableParagraph"/>
              <w:spacing w:line="261" w:lineRule="exact"/>
              <w:rPr>
                <w:sz w:val="24"/>
              </w:rPr>
            </w:pPr>
            <w:r>
              <w:rPr>
                <w:sz w:val="24"/>
              </w:rPr>
              <w:t>3штуки на</w:t>
            </w:r>
          </w:p>
          <w:p w:rsidR="00D313E9" w:rsidRDefault="00D313E9" w:rsidP="009637E4">
            <w:pPr>
              <w:pStyle w:val="TableParagraph"/>
              <w:spacing w:line="270" w:lineRule="exact"/>
              <w:rPr>
                <w:sz w:val="24"/>
              </w:rPr>
            </w:pPr>
            <w:r>
              <w:rPr>
                <w:sz w:val="24"/>
              </w:rPr>
              <w:t>группу</w:t>
            </w:r>
          </w:p>
        </w:tc>
      </w:tr>
      <w:tr w:rsidR="00D313E9" w:rsidTr="00A208E2">
        <w:trPr>
          <w:trHeight w:val="321"/>
        </w:trPr>
        <w:tc>
          <w:tcPr>
            <w:tcW w:w="10773" w:type="dxa"/>
            <w:gridSpan w:val="3"/>
          </w:tcPr>
          <w:p w:rsidR="00D313E9" w:rsidRDefault="00D313E9" w:rsidP="009637E4">
            <w:pPr>
              <w:pStyle w:val="TableParagraph"/>
              <w:spacing w:line="301" w:lineRule="exact"/>
              <w:ind w:left="105"/>
              <w:rPr>
                <w:b/>
                <w:sz w:val="28"/>
              </w:rPr>
            </w:pPr>
            <w:r>
              <w:rPr>
                <w:b/>
                <w:sz w:val="28"/>
              </w:rPr>
              <w:t>Художественно-эстетическое</w:t>
            </w:r>
            <w:r w:rsidR="0071046A">
              <w:rPr>
                <w:b/>
                <w:sz w:val="28"/>
                <w:lang w:val="ru-RU"/>
              </w:rPr>
              <w:t xml:space="preserve"> </w:t>
            </w:r>
            <w:r>
              <w:rPr>
                <w:b/>
                <w:sz w:val="28"/>
              </w:rPr>
              <w:t>развитие</w:t>
            </w:r>
          </w:p>
        </w:tc>
      </w:tr>
      <w:tr w:rsidR="00D313E9" w:rsidTr="00A208E2">
        <w:trPr>
          <w:trHeight w:val="312"/>
        </w:trPr>
        <w:tc>
          <w:tcPr>
            <w:tcW w:w="3252" w:type="dxa"/>
            <w:vMerge w:val="restart"/>
          </w:tcPr>
          <w:p w:rsidR="00D313E9" w:rsidRPr="00C54FEE" w:rsidRDefault="00D313E9" w:rsidP="009637E4">
            <w:pPr>
              <w:pStyle w:val="TableParagraph"/>
              <w:spacing w:line="264" w:lineRule="auto"/>
              <w:ind w:left="105"/>
              <w:rPr>
                <w:sz w:val="24"/>
                <w:szCs w:val="24"/>
              </w:rPr>
            </w:pPr>
            <w:r w:rsidRPr="00C54FEE">
              <w:rPr>
                <w:sz w:val="24"/>
                <w:szCs w:val="24"/>
              </w:rPr>
              <w:t>Уголок</w:t>
            </w:r>
            <w:r w:rsidR="0071046A">
              <w:rPr>
                <w:sz w:val="24"/>
                <w:szCs w:val="24"/>
                <w:lang w:val="ru-RU"/>
              </w:rPr>
              <w:t xml:space="preserve"> </w:t>
            </w:r>
            <w:r w:rsidRPr="00C54FEE">
              <w:rPr>
                <w:w w:val="95"/>
                <w:sz w:val="24"/>
                <w:szCs w:val="24"/>
              </w:rPr>
              <w:t>конструирования</w:t>
            </w:r>
          </w:p>
        </w:tc>
        <w:tc>
          <w:tcPr>
            <w:tcW w:w="6257" w:type="dxa"/>
          </w:tcPr>
          <w:p w:rsidR="00D313E9" w:rsidRPr="00A822EB" w:rsidRDefault="00D313E9" w:rsidP="009637E4">
            <w:pPr>
              <w:pStyle w:val="TableParagraph"/>
              <w:spacing w:line="263" w:lineRule="exact"/>
              <w:rPr>
                <w:sz w:val="24"/>
                <w:lang w:val="ru-RU"/>
              </w:rPr>
            </w:pPr>
            <w:r w:rsidRPr="00A822EB">
              <w:rPr>
                <w:sz w:val="24"/>
                <w:lang w:val="ru-RU"/>
              </w:rPr>
              <w:t>Набордляуходазакомнатнымирастениями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311"/>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Конструктормагнитный–комплект</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551"/>
        </w:trPr>
        <w:tc>
          <w:tcPr>
            <w:tcW w:w="3252" w:type="dxa"/>
            <w:vMerge/>
            <w:tcBorders>
              <w:top w:val="nil"/>
            </w:tcBorders>
          </w:tcPr>
          <w:p w:rsidR="00D313E9" w:rsidRDefault="00D313E9" w:rsidP="009637E4">
            <w:pPr>
              <w:rPr>
                <w:sz w:val="2"/>
                <w:szCs w:val="2"/>
              </w:rPr>
            </w:pPr>
          </w:p>
        </w:tc>
        <w:tc>
          <w:tcPr>
            <w:tcW w:w="6257" w:type="dxa"/>
          </w:tcPr>
          <w:p w:rsidR="00D313E9" w:rsidRPr="00D313E9" w:rsidRDefault="000C50FE" w:rsidP="009637E4">
            <w:pPr>
              <w:pStyle w:val="TableParagraph"/>
              <w:tabs>
                <w:tab w:val="left" w:pos="1515"/>
                <w:tab w:val="left" w:pos="3333"/>
                <w:tab w:val="left" w:pos="4521"/>
                <w:tab w:val="left" w:pos="6042"/>
              </w:tabs>
              <w:spacing w:line="263" w:lineRule="exact"/>
              <w:rPr>
                <w:sz w:val="24"/>
                <w:lang w:val="ru-RU"/>
              </w:rPr>
            </w:pPr>
            <w:r>
              <w:rPr>
                <w:sz w:val="24"/>
                <w:lang w:val="ru-RU"/>
              </w:rPr>
              <w:t xml:space="preserve">Комплект строительных деталей </w:t>
            </w:r>
            <w:r w:rsidR="00D313E9" w:rsidRPr="00D313E9">
              <w:rPr>
                <w:sz w:val="24"/>
                <w:lang w:val="ru-RU"/>
              </w:rPr>
              <w:t>напольный</w:t>
            </w:r>
            <w:r w:rsidR="00D313E9" w:rsidRPr="00D313E9">
              <w:rPr>
                <w:sz w:val="24"/>
                <w:lang w:val="ru-RU"/>
              </w:rPr>
              <w:tab/>
              <w:t>с</w:t>
            </w:r>
          </w:p>
          <w:p w:rsidR="00D313E9" w:rsidRPr="00D313E9" w:rsidRDefault="000C50FE" w:rsidP="009637E4">
            <w:pPr>
              <w:pStyle w:val="TableParagraph"/>
              <w:spacing w:before="2" w:line="267" w:lineRule="exact"/>
              <w:rPr>
                <w:sz w:val="24"/>
                <w:lang w:val="ru-RU"/>
              </w:rPr>
            </w:pPr>
            <w:r>
              <w:rPr>
                <w:sz w:val="24"/>
                <w:lang w:val="ru-RU"/>
              </w:rPr>
              <w:t>п</w:t>
            </w:r>
            <w:r w:rsidR="00D313E9" w:rsidRPr="00D313E9">
              <w:rPr>
                <w:sz w:val="24"/>
                <w:lang w:val="ru-RU"/>
              </w:rPr>
              <w:t>лоскостнымиэлементами</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82"/>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Конструкторлегобольшой</w:t>
            </w:r>
          </w:p>
        </w:tc>
        <w:tc>
          <w:tcPr>
            <w:tcW w:w="1264" w:type="dxa"/>
          </w:tcPr>
          <w:p w:rsidR="00D313E9" w:rsidRDefault="00D313E9" w:rsidP="009637E4">
            <w:pPr>
              <w:pStyle w:val="TableParagraph"/>
              <w:spacing w:line="263" w:lineRule="exact"/>
              <w:rPr>
                <w:sz w:val="24"/>
              </w:rPr>
            </w:pPr>
            <w:r>
              <w:rPr>
                <w:sz w:val="24"/>
              </w:rPr>
              <w:t>набор</w:t>
            </w:r>
          </w:p>
        </w:tc>
      </w:tr>
      <w:tr w:rsidR="00D313E9" w:rsidTr="00A208E2">
        <w:trPr>
          <w:trHeight w:val="552"/>
        </w:trPr>
        <w:tc>
          <w:tcPr>
            <w:tcW w:w="3252" w:type="dxa"/>
            <w:vMerge/>
            <w:tcBorders>
              <w:top w:val="nil"/>
            </w:tcBorders>
          </w:tcPr>
          <w:p w:rsidR="00D313E9" w:rsidRDefault="00D313E9" w:rsidP="009637E4">
            <w:pPr>
              <w:rPr>
                <w:sz w:val="2"/>
                <w:szCs w:val="2"/>
              </w:rPr>
            </w:pPr>
          </w:p>
        </w:tc>
        <w:tc>
          <w:tcPr>
            <w:tcW w:w="6257" w:type="dxa"/>
          </w:tcPr>
          <w:p w:rsidR="00D313E9" w:rsidRPr="00D313E9" w:rsidRDefault="000C50FE" w:rsidP="009637E4">
            <w:pPr>
              <w:pStyle w:val="TableParagraph"/>
              <w:tabs>
                <w:tab w:val="left" w:pos="1356"/>
                <w:tab w:val="left" w:pos="2891"/>
                <w:tab w:val="left" w:pos="4493"/>
                <w:tab w:val="left" w:pos="6042"/>
              </w:tabs>
              <w:spacing w:line="263" w:lineRule="exact"/>
              <w:rPr>
                <w:sz w:val="24"/>
                <w:lang w:val="ru-RU"/>
              </w:rPr>
            </w:pPr>
            <w:r>
              <w:rPr>
                <w:sz w:val="24"/>
                <w:lang w:val="ru-RU"/>
              </w:rPr>
              <w:t xml:space="preserve">Большой настольный конструктор </w:t>
            </w:r>
            <w:r w:rsidR="00D313E9" w:rsidRPr="00D313E9">
              <w:rPr>
                <w:sz w:val="24"/>
                <w:lang w:val="ru-RU"/>
              </w:rPr>
              <w:t>деревянный</w:t>
            </w:r>
            <w:r w:rsidR="00D313E9" w:rsidRPr="00D313E9">
              <w:rPr>
                <w:sz w:val="24"/>
                <w:lang w:val="ru-RU"/>
              </w:rPr>
              <w:tab/>
              <w:t>с</w:t>
            </w:r>
          </w:p>
          <w:p w:rsidR="00D313E9" w:rsidRPr="00D313E9" w:rsidRDefault="000C50FE" w:rsidP="009637E4">
            <w:pPr>
              <w:pStyle w:val="TableParagraph"/>
              <w:spacing w:before="3" w:line="267" w:lineRule="exact"/>
              <w:rPr>
                <w:sz w:val="24"/>
                <w:lang w:val="ru-RU"/>
              </w:rPr>
            </w:pPr>
            <w:r>
              <w:rPr>
                <w:sz w:val="24"/>
                <w:lang w:val="ru-RU"/>
              </w:rPr>
              <w:t>н</w:t>
            </w:r>
            <w:r w:rsidR="00D313E9" w:rsidRPr="00D313E9">
              <w:rPr>
                <w:sz w:val="24"/>
                <w:lang w:val="ru-RU"/>
              </w:rPr>
              <w:t>еокрашеннымиицветными элементами</w:t>
            </w:r>
          </w:p>
        </w:tc>
        <w:tc>
          <w:tcPr>
            <w:tcW w:w="1264" w:type="dxa"/>
          </w:tcPr>
          <w:p w:rsidR="00D313E9" w:rsidRDefault="00D313E9" w:rsidP="009637E4">
            <w:pPr>
              <w:pStyle w:val="TableParagraph"/>
              <w:spacing w:line="263" w:lineRule="exact"/>
              <w:rPr>
                <w:sz w:val="24"/>
              </w:rPr>
            </w:pPr>
            <w:r>
              <w:rPr>
                <w:sz w:val="24"/>
              </w:rPr>
              <w:t>набор</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Схемыпоконструированию</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273"/>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3" w:lineRule="exact"/>
              <w:rPr>
                <w:sz w:val="24"/>
              </w:rPr>
            </w:pPr>
            <w:r>
              <w:rPr>
                <w:sz w:val="24"/>
              </w:rPr>
              <w:t>Конструкторлегомалый</w:t>
            </w:r>
          </w:p>
        </w:tc>
        <w:tc>
          <w:tcPr>
            <w:tcW w:w="1264" w:type="dxa"/>
          </w:tcPr>
          <w:p w:rsidR="00D313E9" w:rsidRDefault="00D313E9" w:rsidP="009637E4">
            <w:pPr>
              <w:pStyle w:val="TableParagraph"/>
              <w:spacing w:line="253" w:lineRule="exact"/>
              <w:rPr>
                <w:sz w:val="24"/>
              </w:rPr>
            </w:pPr>
            <w:r>
              <w:rPr>
                <w:sz w:val="24"/>
              </w:rPr>
              <w:t>набор</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58" w:lineRule="exact"/>
              <w:rPr>
                <w:sz w:val="24"/>
              </w:rPr>
            </w:pPr>
            <w:r>
              <w:rPr>
                <w:sz w:val="24"/>
              </w:rPr>
              <w:t>Модули большиенапольные</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758"/>
        </w:trPr>
        <w:tc>
          <w:tcPr>
            <w:tcW w:w="3252" w:type="dxa"/>
            <w:vMerge/>
            <w:tcBorders>
              <w:top w:val="nil"/>
            </w:tcBorders>
          </w:tcPr>
          <w:p w:rsidR="00D313E9" w:rsidRDefault="00D313E9" w:rsidP="009637E4">
            <w:pPr>
              <w:rPr>
                <w:sz w:val="2"/>
                <w:szCs w:val="2"/>
              </w:rPr>
            </w:pPr>
          </w:p>
        </w:tc>
        <w:tc>
          <w:tcPr>
            <w:tcW w:w="6257" w:type="dxa"/>
          </w:tcPr>
          <w:p w:rsidR="00D313E9" w:rsidRPr="0076657B" w:rsidRDefault="00D313E9" w:rsidP="009637E4">
            <w:pPr>
              <w:pStyle w:val="TableParagraph"/>
              <w:tabs>
                <w:tab w:val="left" w:pos="3342"/>
              </w:tabs>
              <w:spacing w:line="259" w:lineRule="auto"/>
              <w:ind w:right="98"/>
              <w:rPr>
                <w:sz w:val="24"/>
                <w:lang w:val="ru-RU"/>
              </w:rPr>
            </w:pPr>
            <w:r w:rsidRPr="0076657B">
              <w:rPr>
                <w:sz w:val="24"/>
                <w:lang w:val="ru-RU"/>
              </w:rPr>
              <w:t>Комплектконструкторов</w:t>
            </w:r>
            <w:r w:rsidR="0076657B" w:rsidRPr="0076657B">
              <w:rPr>
                <w:sz w:val="24"/>
                <w:lang w:val="ru-RU"/>
              </w:rPr>
              <w:t>с</w:t>
            </w:r>
            <w:r w:rsidRPr="0076657B">
              <w:rPr>
                <w:sz w:val="24"/>
                <w:lang w:val="ru-RU"/>
              </w:rPr>
              <w:t>шиповымбыстросъемнымкреплениемдеталейнастольный</w:t>
            </w:r>
          </w:p>
        </w:tc>
        <w:tc>
          <w:tcPr>
            <w:tcW w:w="1264" w:type="dxa"/>
          </w:tcPr>
          <w:p w:rsidR="00D313E9" w:rsidRDefault="00D313E9" w:rsidP="009637E4">
            <w:pPr>
              <w:pStyle w:val="TableParagraph"/>
              <w:spacing w:line="263" w:lineRule="exact"/>
              <w:rPr>
                <w:sz w:val="24"/>
              </w:rPr>
            </w:pPr>
            <w:r>
              <w:rPr>
                <w:sz w:val="24"/>
              </w:rPr>
              <w:t>набор</w:t>
            </w:r>
          </w:p>
        </w:tc>
      </w:tr>
      <w:tr w:rsidR="00D313E9" w:rsidTr="00A208E2">
        <w:trPr>
          <w:trHeight w:val="273"/>
        </w:trPr>
        <w:tc>
          <w:tcPr>
            <w:tcW w:w="3252" w:type="dxa"/>
            <w:vMerge w:val="restart"/>
          </w:tcPr>
          <w:p w:rsidR="00D313E9" w:rsidRPr="00E053FB" w:rsidRDefault="00D313E9" w:rsidP="009637E4">
            <w:pPr>
              <w:pStyle w:val="TableParagraph"/>
              <w:spacing w:line="310" w:lineRule="exact"/>
              <w:ind w:left="215"/>
              <w:rPr>
                <w:sz w:val="24"/>
                <w:szCs w:val="24"/>
              </w:rPr>
            </w:pPr>
            <w:r w:rsidRPr="00E053FB">
              <w:rPr>
                <w:sz w:val="24"/>
                <w:szCs w:val="24"/>
              </w:rPr>
              <w:t>Уголок</w:t>
            </w:r>
            <w:r w:rsidR="0071046A">
              <w:rPr>
                <w:sz w:val="24"/>
                <w:szCs w:val="24"/>
                <w:lang w:val="ru-RU"/>
              </w:rPr>
              <w:t xml:space="preserve"> </w:t>
            </w:r>
            <w:r w:rsidRPr="00E053FB">
              <w:rPr>
                <w:sz w:val="24"/>
                <w:szCs w:val="24"/>
              </w:rPr>
              <w:t>творчества</w:t>
            </w:r>
          </w:p>
        </w:tc>
        <w:tc>
          <w:tcPr>
            <w:tcW w:w="6257" w:type="dxa"/>
          </w:tcPr>
          <w:p w:rsidR="00D313E9" w:rsidRDefault="00D313E9" w:rsidP="009637E4">
            <w:pPr>
              <w:pStyle w:val="TableParagraph"/>
              <w:spacing w:line="253" w:lineRule="exact"/>
              <w:rPr>
                <w:sz w:val="24"/>
              </w:rPr>
            </w:pPr>
            <w:r>
              <w:rPr>
                <w:sz w:val="24"/>
              </w:rPr>
              <w:t>Трафареты</w:t>
            </w:r>
          </w:p>
        </w:tc>
        <w:tc>
          <w:tcPr>
            <w:tcW w:w="1264" w:type="dxa"/>
          </w:tcPr>
          <w:p w:rsidR="00D313E9" w:rsidRDefault="00D313E9" w:rsidP="009637E4">
            <w:pPr>
              <w:pStyle w:val="TableParagraph"/>
              <w:spacing w:line="253" w:lineRule="exact"/>
              <w:rPr>
                <w:sz w:val="24"/>
              </w:rPr>
            </w:pPr>
            <w:r>
              <w:rPr>
                <w:sz w:val="24"/>
              </w:rPr>
              <w:t>набор</w:t>
            </w:r>
          </w:p>
        </w:tc>
      </w:tr>
      <w:tr w:rsidR="00D313E9" w:rsidTr="00A208E2">
        <w:trPr>
          <w:trHeight w:val="829"/>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Акварельныекраски</w:t>
            </w:r>
          </w:p>
        </w:tc>
        <w:tc>
          <w:tcPr>
            <w:tcW w:w="1264" w:type="dxa"/>
          </w:tcPr>
          <w:p w:rsidR="00D313E9" w:rsidRDefault="00D313E9" w:rsidP="009637E4">
            <w:pPr>
              <w:pStyle w:val="TableParagraph"/>
              <w:tabs>
                <w:tab w:val="left" w:pos="660"/>
                <w:tab w:val="left" w:pos="1078"/>
              </w:tabs>
              <w:spacing w:line="263" w:lineRule="exact"/>
              <w:rPr>
                <w:sz w:val="24"/>
              </w:rPr>
            </w:pPr>
            <w:r>
              <w:rPr>
                <w:sz w:val="24"/>
              </w:rPr>
              <w:t>по</w:t>
            </w:r>
            <w:r>
              <w:rPr>
                <w:sz w:val="24"/>
              </w:rPr>
              <w:tab/>
              <w:t>1</w:t>
            </w:r>
            <w:r>
              <w:rPr>
                <w:sz w:val="24"/>
              </w:rPr>
              <w:tab/>
              <w:t>на</w:t>
            </w:r>
          </w:p>
          <w:p w:rsidR="00D313E9" w:rsidRDefault="00D313E9" w:rsidP="009637E4">
            <w:pPr>
              <w:pStyle w:val="TableParagraph"/>
              <w:spacing w:line="274" w:lineRule="exact"/>
              <w:ind w:right="428"/>
              <w:rPr>
                <w:sz w:val="24"/>
              </w:rPr>
            </w:pPr>
            <w:r>
              <w:rPr>
                <w:sz w:val="24"/>
              </w:rPr>
              <w:t>каждого</w:t>
            </w:r>
            <w:r w:rsidR="00F8527A">
              <w:rPr>
                <w:sz w:val="24"/>
                <w:lang w:val="ru-RU"/>
              </w:rPr>
              <w:t xml:space="preserve"> </w:t>
            </w:r>
            <w:r>
              <w:rPr>
                <w:sz w:val="24"/>
              </w:rPr>
              <w:t>ребенка</w:t>
            </w:r>
          </w:p>
        </w:tc>
      </w:tr>
      <w:tr w:rsidR="00D313E9" w:rsidTr="00A208E2">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Наборфломастеров</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sidR="00F8527A">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t>ребенка</w:t>
            </w:r>
          </w:p>
        </w:tc>
      </w:tr>
      <w:tr w:rsidR="00D313E9" w:rsidTr="00A208E2">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Наборцветныхкарандашей</w:t>
            </w:r>
          </w:p>
        </w:tc>
        <w:tc>
          <w:tcPr>
            <w:tcW w:w="1264" w:type="dxa"/>
          </w:tcPr>
          <w:p w:rsidR="00D313E9" w:rsidRDefault="00D313E9" w:rsidP="009637E4">
            <w:pPr>
              <w:pStyle w:val="TableParagraph"/>
              <w:tabs>
                <w:tab w:val="left" w:pos="660"/>
                <w:tab w:val="left" w:pos="1078"/>
              </w:tabs>
              <w:spacing w:line="263" w:lineRule="exact"/>
              <w:rPr>
                <w:sz w:val="24"/>
              </w:rPr>
            </w:pPr>
            <w:r>
              <w:rPr>
                <w:sz w:val="24"/>
              </w:rPr>
              <w:t>по</w:t>
            </w:r>
            <w:r>
              <w:rPr>
                <w:sz w:val="24"/>
              </w:rPr>
              <w:tab/>
              <w:t>1</w:t>
            </w:r>
            <w:r>
              <w:rPr>
                <w:sz w:val="24"/>
              </w:rPr>
              <w:tab/>
              <w:t>на</w:t>
            </w:r>
          </w:p>
          <w:p w:rsidR="00D313E9" w:rsidRDefault="00D313E9" w:rsidP="009637E4">
            <w:pPr>
              <w:pStyle w:val="TableParagraph"/>
              <w:spacing w:line="274" w:lineRule="exact"/>
              <w:ind w:right="428"/>
              <w:rPr>
                <w:sz w:val="24"/>
              </w:rPr>
            </w:pPr>
            <w:r>
              <w:rPr>
                <w:sz w:val="24"/>
              </w:rPr>
              <w:t>каждого</w:t>
            </w:r>
            <w:r w:rsidR="00F8527A">
              <w:rPr>
                <w:sz w:val="24"/>
                <w:lang w:val="ru-RU"/>
              </w:rPr>
              <w:t xml:space="preserve"> </w:t>
            </w:r>
            <w:r>
              <w:rPr>
                <w:sz w:val="24"/>
              </w:rPr>
              <w:t>ребенка</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Pr="00C563FA" w:rsidRDefault="00D313E9" w:rsidP="009637E4">
            <w:pPr>
              <w:pStyle w:val="TableParagraph"/>
              <w:spacing w:line="258" w:lineRule="exact"/>
              <w:rPr>
                <w:sz w:val="24"/>
                <w:lang w:val="ru-RU"/>
              </w:rPr>
            </w:pPr>
            <w:r w:rsidRPr="00C563FA">
              <w:rPr>
                <w:sz w:val="24"/>
                <w:lang w:val="ru-RU"/>
              </w:rPr>
              <w:t>Наборцветногоибелогомела</w:t>
            </w:r>
          </w:p>
        </w:tc>
        <w:tc>
          <w:tcPr>
            <w:tcW w:w="1264" w:type="dxa"/>
          </w:tcPr>
          <w:p w:rsidR="00D313E9" w:rsidRDefault="00D313E9" w:rsidP="009637E4">
            <w:pPr>
              <w:pStyle w:val="TableParagraph"/>
              <w:spacing w:line="258" w:lineRule="exact"/>
              <w:rPr>
                <w:sz w:val="24"/>
              </w:rPr>
            </w:pPr>
            <w:r>
              <w:rPr>
                <w:sz w:val="24"/>
              </w:rPr>
              <w:t>3</w:t>
            </w:r>
          </w:p>
        </w:tc>
      </w:tr>
      <w:tr w:rsidR="00D313E9" w:rsidTr="00A208E2">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Кистикруглые, беличьи</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sidR="00F8527A">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t>ребенка</w:t>
            </w:r>
          </w:p>
        </w:tc>
      </w:tr>
      <w:tr w:rsidR="00D313E9" w:rsidTr="00A208E2">
        <w:trPr>
          <w:trHeight w:val="830"/>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Непроливайки</w:t>
            </w:r>
          </w:p>
        </w:tc>
        <w:tc>
          <w:tcPr>
            <w:tcW w:w="1264" w:type="dxa"/>
          </w:tcPr>
          <w:p w:rsidR="00D313E9" w:rsidRDefault="00D313E9" w:rsidP="009637E4">
            <w:pPr>
              <w:pStyle w:val="TableParagraph"/>
              <w:tabs>
                <w:tab w:val="left" w:pos="660"/>
                <w:tab w:val="left" w:pos="1078"/>
              </w:tabs>
              <w:spacing w:line="263" w:lineRule="exact"/>
              <w:rPr>
                <w:sz w:val="24"/>
              </w:rPr>
            </w:pPr>
            <w:r>
              <w:rPr>
                <w:sz w:val="24"/>
              </w:rPr>
              <w:t>по</w:t>
            </w:r>
            <w:r>
              <w:rPr>
                <w:sz w:val="24"/>
              </w:rPr>
              <w:tab/>
              <w:t>1</w:t>
            </w:r>
            <w:r>
              <w:rPr>
                <w:sz w:val="24"/>
              </w:rPr>
              <w:tab/>
              <w:t>на</w:t>
            </w:r>
          </w:p>
          <w:p w:rsidR="00D313E9" w:rsidRDefault="00D313E9" w:rsidP="009637E4">
            <w:pPr>
              <w:pStyle w:val="TableParagraph"/>
              <w:spacing w:line="274" w:lineRule="exact"/>
              <w:ind w:right="428"/>
              <w:rPr>
                <w:sz w:val="24"/>
              </w:rPr>
            </w:pPr>
            <w:r>
              <w:rPr>
                <w:sz w:val="24"/>
              </w:rPr>
              <w:t>каждого</w:t>
            </w:r>
            <w:r w:rsidR="00F8527A">
              <w:rPr>
                <w:sz w:val="24"/>
                <w:lang w:val="ru-RU"/>
              </w:rPr>
              <w:t xml:space="preserve"> </w:t>
            </w:r>
            <w:r>
              <w:rPr>
                <w:sz w:val="24"/>
              </w:rPr>
              <w:t>ребенка</w:t>
            </w:r>
          </w:p>
        </w:tc>
      </w:tr>
      <w:tr w:rsidR="00D313E9" w:rsidTr="00A208E2">
        <w:trPr>
          <w:trHeight w:val="825"/>
        </w:trPr>
        <w:tc>
          <w:tcPr>
            <w:tcW w:w="3252" w:type="dxa"/>
            <w:vMerge/>
            <w:tcBorders>
              <w:top w:val="nil"/>
            </w:tcBorders>
          </w:tcPr>
          <w:p w:rsidR="00D313E9" w:rsidRDefault="00D313E9" w:rsidP="009637E4">
            <w:pPr>
              <w:rPr>
                <w:sz w:val="2"/>
                <w:szCs w:val="2"/>
              </w:rPr>
            </w:pPr>
          </w:p>
        </w:tc>
        <w:tc>
          <w:tcPr>
            <w:tcW w:w="6257" w:type="dxa"/>
          </w:tcPr>
          <w:p w:rsidR="00D313E9" w:rsidRPr="00D313E9" w:rsidRDefault="00D313E9" w:rsidP="009637E4">
            <w:pPr>
              <w:pStyle w:val="TableParagraph"/>
              <w:spacing w:line="263" w:lineRule="exact"/>
              <w:rPr>
                <w:sz w:val="24"/>
                <w:lang w:val="ru-RU"/>
              </w:rPr>
            </w:pPr>
            <w:r w:rsidRPr="00D313E9">
              <w:rPr>
                <w:sz w:val="24"/>
                <w:lang w:val="ru-RU"/>
              </w:rPr>
              <w:t>Салфетки из ткани для промывания кисти</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sidR="00F8527A">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t>ребенка</w:t>
            </w:r>
          </w:p>
        </w:tc>
      </w:tr>
      <w:tr w:rsidR="00D313E9" w:rsidTr="00A208E2">
        <w:trPr>
          <w:trHeight w:val="277"/>
        </w:trPr>
        <w:tc>
          <w:tcPr>
            <w:tcW w:w="3252" w:type="dxa"/>
            <w:vMerge/>
            <w:tcBorders>
              <w:top w:val="nil"/>
            </w:tcBorders>
          </w:tcPr>
          <w:p w:rsidR="00D313E9" w:rsidRDefault="00D313E9" w:rsidP="009637E4">
            <w:pPr>
              <w:rPr>
                <w:sz w:val="2"/>
                <w:szCs w:val="2"/>
              </w:rPr>
            </w:pPr>
          </w:p>
        </w:tc>
        <w:tc>
          <w:tcPr>
            <w:tcW w:w="6257" w:type="dxa"/>
          </w:tcPr>
          <w:p w:rsidR="00D313E9" w:rsidRDefault="00D313E9" w:rsidP="00C563FA">
            <w:pPr>
              <w:pStyle w:val="TableParagraph"/>
              <w:spacing w:line="258" w:lineRule="exact"/>
              <w:rPr>
                <w:sz w:val="24"/>
              </w:rPr>
            </w:pPr>
            <w:r>
              <w:rPr>
                <w:sz w:val="24"/>
              </w:rPr>
              <w:t>Бумажные</w:t>
            </w:r>
            <w:r w:rsidR="00C563FA">
              <w:rPr>
                <w:sz w:val="24"/>
                <w:lang w:val="ru-RU"/>
              </w:rPr>
              <w:t xml:space="preserve"> с</w:t>
            </w:r>
            <w:r>
              <w:rPr>
                <w:sz w:val="24"/>
              </w:rPr>
              <w:t>алфетки</w:t>
            </w:r>
          </w:p>
        </w:tc>
        <w:tc>
          <w:tcPr>
            <w:tcW w:w="1264" w:type="dxa"/>
          </w:tcPr>
          <w:p w:rsidR="00D313E9" w:rsidRDefault="00D313E9" w:rsidP="009637E4">
            <w:pPr>
              <w:pStyle w:val="TableParagraph"/>
              <w:spacing w:line="258" w:lineRule="exact"/>
              <w:rPr>
                <w:sz w:val="24"/>
              </w:rPr>
            </w:pPr>
            <w:r>
              <w:rPr>
                <w:sz w:val="24"/>
              </w:rPr>
              <w:t>комплект</w:t>
            </w:r>
          </w:p>
        </w:tc>
      </w:tr>
      <w:tr w:rsidR="00D313E9" w:rsidTr="00A208E2">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Доскадля лепки</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sidR="00F8527A">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t>ребенка</w:t>
            </w:r>
          </w:p>
        </w:tc>
      </w:tr>
      <w:tr w:rsidR="00D313E9" w:rsidTr="00A208E2">
        <w:trPr>
          <w:trHeight w:val="105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Стеки</w:t>
            </w:r>
          </w:p>
        </w:tc>
        <w:tc>
          <w:tcPr>
            <w:tcW w:w="1264" w:type="dxa"/>
          </w:tcPr>
          <w:p w:rsidR="00D313E9" w:rsidRDefault="00D313E9" w:rsidP="009637E4">
            <w:pPr>
              <w:pStyle w:val="TableParagraph"/>
              <w:spacing w:line="261" w:lineRule="auto"/>
              <w:ind w:right="428"/>
              <w:rPr>
                <w:sz w:val="24"/>
              </w:rPr>
            </w:pPr>
            <w:r>
              <w:rPr>
                <w:sz w:val="24"/>
              </w:rPr>
              <w:t>по 1 накаждогоребенка</w:t>
            </w:r>
          </w:p>
        </w:tc>
      </w:tr>
      <w:tr w:rsidR="00D313E9" w:rsidTr="00A208E2">
        <w:trPr>
          <w:trHeight w:val="1056"/>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Пластилин</w:t>
            </w:r>
          </w:p>
        </w:tc>
        <w:tc>
          <w:tcPr>
            <w:tcW w:w="1264" w:type="dxa"/>
          </w:tcPr>
          <w:p w:rsidR="00D313E9" w:rsidRDefault="00D313E9" w:rsidP="009637E4">
            <w:pPr>
              <w:pStyle w:val="TableParagraph"/>
              <w:spacing w:line="259" w:lineRule="auto"/>
              <w:ind w:right="428"/>
              <w:rPr>
                <w:sz w:val="24"/>
              </w:rPr>
            </w:pPr>
            <w:r>
              <w:rPr>
                <w:sz w:val="24"/>
              </w:rPr>
              <w:t>по 1 на</w:t>
            </w:r>
            <w:r w:rsidR="00F8527A">
              <w:rPr>
                <w:sz w:val="24"/>
                <w:lang w:val="ru-RU"/>
              </w:rPr>
              <w:t xml:space="preserve"> </w:t>
            </w:r>
            <w:r>
              <w:rPr>
                <w:sz w:val="24"/>
              </w:rPr>
              <w:t>каждого</w:t>
            </w:r>
            <w:r w:rsidR="00F8527A">
              <w:rPr>
                <w:sz w:val="24"/>
                <w:lang w:val="ru-RU"/>
              </w:rPr>
              <w:t xml:space="preserve"> </w:t>
            </w:r>
            <w:r>
              <w:rPr>
                <w:sz w:val="24"/>
              </w:rPr>
              <w:t>ребенка</w:t>
            </w:r>
          </w:p>
        </w:tc>
      </w:tr>
      <w:tr w:rsidR="00D313E9" w:rsidTr="00A208E2">
        <w:trPr>
          <w:trHeight w:val="825"/>
        </w:trPr>
        <w:tc>
          <w:tcPr>
            <w:tcW w:w="3252" w:type="dxa"/>
            <w:vMerge/>
            <w:tcBorders>
              <w:top w:val="nil"/>
            </w:tcBorders>
          </w:tcPr>
          <w:p w:rsidR="00D313E9" w:rsidRDefault="00D313E9" w:rsidP="009637E4">
            <w:pPr>
              <w:rPr>
                <w:sz w:val="2"/>
                <w:szCs w:val="2"/>
              </w:rPr>
            </w:pPr>
          </w:p>
        </w:tc>
        <w:tc>
          <w:tcPr>
            <w:tcW w:w="6257" w:type="dxa"/>
          </w:tcPr>
          <w:p w:rsidR="00D313E9" w:rsidRDefault="00D313E9" w:rsidP="009637E4">
            <w:pPr>
              <w:pStyle w:val="TableParagraph"/>
              <w:spacing w:line="263" w:lineRule="exact"/>
              <w:rPr>
                <w:sz w:val="24"/>
              </w:rPr>
            </w:pPr>
            <w:r>
              <w:rPr>
                <w:sz w:val="24"/>
              </w:rPr>
              <w:t>Картон</w:t>
            </w:r>
          </w:p>
        </w:tc>
        <w:tc>
          <w:tcPr>
            <w:tcW w:w="1264" w:type="dxa"/>
          </w:tcPr>
          <w:p w:rsidR="00D313E9" w:rsidRDefault="00D313E9" w:rsidP="009637E4">
            <w:pPr>
              <w:pStyle w:val="TableParagraph"/>
              <w:tabs>
                <w:tab w:val="left" w:pos="660"/>
                <w:tab w:val="left" w:pos="1078"/>
              </w:tabs>
              <w:spacing w:line="237" w:lineRule="auto"/>
              <w:ind w:right="90"/>
              <w:rPr>
                <w:sz w:val="24"/>
              </w:rPr>
            </w:pPr>
            <w:r>
              <w:rPr>
                <w:sz w:val="24"/>
              </w:rPr>
              <w:t>по</w:t>
            </w:r>
            <w:r>
              <w:rPr>
                <w:sz w:val="24"/>
              </w:rPr>
              <w:tab/>
              <w:t>1</w:t>
            </w:r>
            <w:r>
              <w:rPr>
                <w:sz w:val="24"/>
              </w:rPr>
              <w:tab/>
            </w:r>
            <w:r>
              <w:rPr>
                <w:spacing w:val="-2"/>
                <w:sz w:val="24"/>
              </w:rPr>
              <w:t>на</w:t>
            </w:r>
            <w:r w:rsidR="00F8527A">
              <w:rPr>
                <w:spacing w:val="-2"/>
                <w:sz w:val="24"/>
                <w:lang w:val="ru-RU"/>
              </w:rPr>
              <w:t xml:space="preserve"> </w:t>
            </w:r>
            <w:r>
              <w:rPr>
                <w:sz w:val="24"/>
              </w:rPr>
              <w:t>каждого</w:t>
            </w:r>
          </w:p>
          <w:p w:rsidR="00D313E9" w:rsidRDefault="00D313E9" w:rsidP="009637E4">
            <w:pPr>
              <w:pStyle w:val="TableParagraph"/>
              <w:spacing w:line="267" w:lineRule="exact"/>
              <w:rPr>
                <w:sz w:val="24"/>
              </w:rPr>
            </w:pPr>
            <w:r>
              <w:rPr>
                <w:sz w:val="24"/>
              </w:rPr>
              <w:t>ребенка</w:t>
            </w:r>
          </w:p>
        </w:tc>
      </w:tr>
    </w:tbl>
    <w:p w:rsidR="00D313E9" w:rsidRDefault="00D313E9" w:rsidP="00D313E9">
      <w:pPr>
        <w:spacing w:line="267" w:lineRule="exact"/>
        <w:sectPr w:rsidR="00D313E9">
          <w:pgSz w:w="11910" w:h="16840"/>
          <w:pgMar w:top="1120" w:right="0" w:bottom="960" w:left="700" w:header="0" w:footer="76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15"/>
        <w:gridCol w:w="1264"/>
      </w:tblGrid>
      <w:tr w:rsidR="00D313E9" w:rsidTr="00A208E2">
        <w:trPr>
          <w:trHeight w:val="277"/>
        </w:trPr>
        <w:tc>
          <w:tcPr>
            <w:tcW w:w="2552" w:type="dxa"/>
            <w:vMerge w:val="restart"/>
          </w:tcPr>
          <w:p w:rsidR="00D313E9" w:rsidRDefault="00D313E9" w:rsidP="009637E4">
            <w:pPr>
              <w:pStyle w:val="TableParagraph"/>
              <w:rPr>
                <w:sz w:val="24"/>
              </w:rPr>
            </w:pPr>
          </w:p>
        </w:tc>
        <w:tc>
          <w:tcPr>
            <w:tcW w:w="6815" w:type="dxa"/>
          </w:tcPr>
          <w:p w:rsidR="00D313E9" w:rsidRDefault="00D313E9" w:rsidP="009637E4">
            <w:pPr>
              <w:pStyle w:val="TableParagraph"/>
              <w:spacing w:line="258" w:lineRule="exact"/>
              <w:rPr>
                <w:sz w:val="24"/>
              </w:rPr>
            </w:pPr>
            <w:r>
              <w:rPr>
                <w:sz w:val="24"/>
              </w:rPr>
              <w:t>Гуашь</w:t>
            </w:r>
          </w:p>
        </w:tc>
        <w:tc>
          <w:tcPr>
            <w:tcW w:w="1264" w:type="dxa"/>
          </w:tcPr>
          <w:p w:rsidR="00D313E9" w:rsidRDefault="00D313E9" w:rsidP="009637E4">
            <w:pPr>
              <w:pStyle w:val="TableParagraph"/>
              <w:spacing w:line="258" w:lineRule="exact"/>
              <w:rPr>
                <w:sz w:val="24"/>
              </w:rPr>
            </w:pPr>
            <w:r>
              <w:rPr>
                <w:sz w:val="24"/>
              </w:rPr>
              <w:t>6</w:t>
            </w:r>
          </w:p>
        </w:tc>
      </w:tr>
      <w:tr w:rsidR="00D313E9" w:rsidTr="00A208E2">
        <w:trPr>
          <w:trHeight w:val="1051"/>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63" w:lineRule="exact"/>
              <w:rPr>
                <w:sz w:val="24"/>
              </w:rPr>
            </w:pPr>
            <w:r>
              <w:rPr>
                <w:sz w:val="24"/>
              </w:rPr>
              <w:t>Наборцветнойбумаги</w:t>
            </w:r>
          </w:p>
        </w:tc>
        <w:tc>
          <w:tcPr>
            <w:tcW w:w="1264" w:type="dxa"/>
          </w:tcPr>
          <w:p w:rsidR="00D313E9" w:rsidRDefault="00D313E9" w:rsidP="009637E4">
            <w:pPr>
              <w:pStyle w:val="TableParagraph"/>
              <w:spacing w:line="259" w:lineRule="auto"/>
              <w:ind w:right="428"/>
              <w:rPr>
                <w:sz w:val="24"/>
              </w:rPr>
            </w:pPr>
            <w:r>
              <w:rPr>
                <w:sz w:val="24"/>
              </w:rPr>
              <w:t>по 1 на</w:t>
            </w:r>
            <w:r w:rsidR="00AF555E">
              <w:rPr>
                <w:sz w:val="24"/>
                <w:lang w:val="ru-RU"/>
              </w:rPr>
              <w:t xml:space="preserve"> </w:t>
            </w:r>
            <w:r>
              <w:rPr>
                <w:sz w:val="24"/>
              </w:rPr>
              <w:t>каждого</w:t>
            </w:r>
            <w:r w:rsidR="00F8527A">
              <w:rPr>
                <w:sz w:val="24"/>
                <w:lang w:val="ru-RU"/>
              </w:rPr>
              <w:t xml:space="preserve"> </w:t>
            </w:r>
            <w:r>
              <w:rPr>
                <w:sz w:val="24"/>
              </w:rPr>
              <w:t>ребенка</w:t>
            </w:r>
          </w:p>
        </w:tc>
      </w:tr>
      <w:tr w:rsidR="00D313E9" w:rsidTr="00A208E2">
        <w:trPr>
          <w:trHeight w:val="1055"/>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63" w:lineRule="exact"/>
              <w:rPr>
                <w:sz w:val="24"/>
              </w:rPr>
            </w:pPr>
            <w:r>
              <w:rPr>
                <w:sz w:val="24"/>
              </w:rPr>
              <w:t>Кистищетинки дляклея</w:t>
            </w:r>
          </w:p>
        </w:tc>
        <w:tc>
          <w:tcPr>
            <w:tcW w:w="1264" w:type="dxa"/>
          </w:tcPr>
          <w:p w:rsidR="00D313E9" w:rsidRDefault="00D313E9" w:rsidP="009637E4">
            <w:pPr>
              <w:pStyle w:val="TableParagraph"/>
              <w:spacing w:line="261" w:lineRule="auto"/>
              <w:ind w:right="428"/>
              <w:rPr>
                <w:sz w:val="24"/>
              </w:rPr>
            </w:pPr>
            <w:r>
              <w:rPr>
                <w:sz w:val="24"/>
              </w:rPr>
              <w:t>по 1 на</w:t>
            </w:r>
            <w:r w:rsidR="00AF555E">
              <w:rPr>
                <w:sz w:val="24"/>
                <w:lang w:val="ru-RU"/>
              </w:rPr>
              <w:t xml:space="preserve"> </w:t>
            </w:r>
            <w:r>
              <w:rPr>
                <w:sz w:val="24"/>
              </w:rPr>
              <w:t>каждого</w:t>
            </w:r>
            <w:r w:rsidR="00F8527A">
              <w:rPr>
                <w:sz w:val="24"/>
                <w:lang w:val="ru-RU"/>
              </w:rPr>
              <w:t xml:space="preserve"> </w:t>
            </w:r>
            <w:r>
              <w:rPr>
                <w:sz w:val="24"/>
              </w:rPr>
              <w:t>ребенка</w:t>
            </w:r>
          </w:p>
        </w:tc>
      </w:tr>
      <w:tr w:rsidR="00D313E9" w:rsidTr="00A208E2">
        <w:trPr>
          <w:trHeight w:val="1055"/>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63" w:lineRule="exact"/>
              <w:rPr>
                <w:sz w:val="24"/>
              </w:rPr>
            </w:pPr>
            <w:r>
              <w:rPr>
                <w:sz w:val="24"/>
              </w:rPr>
              <w:t>Ножницыступымиконцами</w:t>
            </w:r>
          </w:p>
        </w:tc>
        <w:tc>
          <w:tcPr>
            <w:tcW w:w="1264" w:type="dxa"/>
          </w:tcPr>
          <w:p w:rsidR="00D313E9" w:rsidRDefault="00D313E9" w:rsidP="009637E4">
            <w:pPr>
              <w:pStyle w:val="TableParagraph"/>
              <w:spacing w:line="259" w:lineRule="auto"/>
              <w:ind w:right="428"/>
              <w:rPr>
                <w:sz w:val="24"/>
              </w:rPr>
            </w:pPr>
            <w:r>
              <w:rPr>
                <w:sz w:val="24"/>
              </w:rPr>
              <w:t>по 1 на</w:t>
            </w:r>
            <w:r w:rsidR="00AF555E">
              <w:rPr>
                <w:sz w:val="24"/>
                <w:lang w:val="ru-RU"/>
              </w:rPr>
              <w:t xml:space="preserve"> </w:t>
            </w:r>
            <w:r>
              <w:rPr>
                <w:sz w:val="24"/>
              </w:rPr>
              <w:t>каждого</w:t>
            </w:r>
            <w:r w:rsidR="00F8527A">
              <w:rPr>
                <w:sz w:val="24"/>
                <w:lang w:val="ru-RU"/>
              </w:rPr>
              <w:t xml:space="preserve"> </w:t>
            </w:r>
            <w:r>
              <w:rPr>
                <w:sz w:val="24"/>
              </w:rPr>
              <w:t>ребенка</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Розеткидляклея</w:t>
            </w:r>
          </w:p>
        </w:tc>
        <w:tc>
          <w:tcPr>
            <w:tcW w:w="1264" w:type="dxa"/>
          </w:tcPr>
          <w:p w:rsidR="00D313E9" w:rsidRDefault="00D313E9" w:rsidP="009637E4">
            <w:pPr>
              <w:pStyle w:val="TableParagraph"/>
              <w:spacing w:line="253" w:lineRule="exact"/>
              <w:rPr>
                <w:sz w:val="24"/>
              </w:rPr>
            </w:pPr>
            <w:r>
              <w:rPr>
                <w:sz w:val="24"/>
              </w:rPr>
              <w:t>6</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Д/И«Смешиванияцветов»</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Pr="00C563FA" w:rsidRDefault="00D313E9" w:rsidP="009637E4">
            <w:pPr>
              <w:pStyle w:val="TableParagraph"/>
              <w:spacing w:line="253" w:lineRule="exact"/>
              <w:rPr>
                <w:sz w:val="24"/>
                <w:lang w:val="ru-RU"/>
              </w:rPr>
            </w:pPr>
            <w:r w:rsidRPr="00C563FA">
              <w:rPr>
                <w:sz w:val="24"/>
                <w:lang w:val="ru-RU"/>
              </w:rPr>
              <w:t>Стол длярисованияпескомсподсветкой</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Мольберт</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4" w:lineRule="exact"/>
              <w:rPr>
                <w:sz w:val="24"/>
              </w:rPr>
            </w:pPr>
            <w:r>
              <w:rPr>
                <w:sz w:val="24"/>
              </w:rPr>
              <w:t>Ластики</w:t>
            </w:r>
          </w:p>
        </w:tc>
        <w:tc>
          <w:tcPr>
            <w:tcW w:w="1264" w:type="dxa"/>
          </w:tcPr>
          <w:p w:rsidR="00D313E9" w:rsidRDefault="00D313E9" w:rsidP="009637E4">
            <w:pPr>
              <w:pStyle w:val="TableParagraph"/>
              <w:spacing w:line="254" w:lineRule="exact"/>
              <w:rPr>
                <w:sz w:val="24"/>
              </w:rPr>
            </w:pPr>
            <w:r>
              <w:rPr>
                <w:sz w:val="24"/>
              </w:rPr>
              <w:t>6</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Точилкадлякарандашей</w:t>
            </w:r>
          </w:p>
        </w:tc>
        <w:tc>
          <w:tcPr>
            <w:tcW w:w="1264" w:type="dxa"/>
          </w:tcPr>
          <w:p w:rsidR="00D313E9" w:rsidRDefault="00D313E9" w:rsidP="009637E4">
            <w:pPr>
              <w:pStyle w:val="TableParagraph"/>
              <w:spacing w:line="258" w:lineRule="exact"/>
              <w:rPr>
                <w:sz w:val="24"/>
              </w:rPr>
            </w:pPr>
            <w:r>
              <w:rPr>
                <w:sz w:val="24"/>
              </w:rPr>
              <w:t>6</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Декоративнаястенатворчества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Pr="00C563FA" w:rsidRDefault="00D313E9" w:rsidP="009637E4">
            <w:pPr>
              <w:pStyle w:val="TableParagraph"/>
              <w:spacing w:line="253" w:lineRule="exact"/>
              <w:rPr>
                <w:sz w:val="24"/>
                <w:lang w:val="ru-RU"/>
              </w:rPr>
            </w:pPr>
            <w:r w:rsidRPr="00C563FA">
              <w:rPr>
                <w:sz w:val="24"/>
                <w:lang w:val="ru-RU"/>
              </w:rPr>
              <w:t>Алгоритмрисования(дерева,человека,животного)</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Клеёнки настольные</w:t>
            </w:r>
          </w:p>
        </w:tc>
        <w:tc>
          <w:tcPr>
            <w:tcW w:w="1264" w:type="dxa"/>
          </w:tcPr>
          <w:p w:rsidR="00D313E9" w:rsidRDefault="00D313E9" w:rsidP="009637E4">
            <w:pPr>
              <w:pStyle w:val="TableParagraph"/>
              <w:spacing w:line="258" w:lineRule="exact"/>
              <w:rPr>
                <w:sz w:val="24"/>
              </w:rPr>
            </w:pPr>
            <w:r>
              <w:rPr>
                <w:sz w:val="24"/>
              </w:rPr>
              <w:t>6</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Pr="00C563FA" w:rsidRDefault="00D313E9" w:rsidP="009637E4">
            <w:pPr>
              <w:pStyle w:val="TableParagraph"/>
              <w:spacing w:line="253" w:lineRule="exact"/>
              <w:rPr>
                <w:sz w:val="24"/>
                <w:lang w:val="ru-RU"/>
              </w:rPr>
            </w:pPr>
            <w:r w:rsidRPr="00C563FA">
              <w:rPr>
                <w:sz w:val="24"/>
                <w:lang w:val="ru-RU"/>
              </w:rPr>
              <w:t>Природныйибросовыйматериалдляручноготруда</w:t>
            </w:r>
          </w:p>
        </w:tc>
        <w:tc>
          <w:tcPr>
            <w:tcW w:w="1264" w:type="dxa"/>
          </w:tcPr>
          <w:p w:rsidR="00D313E9" w:rsidRDefault="00D313E9" w:rsidP="009637E4">
            <w:pPr>
              <w:pStyle w:val="TableParagraph"/>
              <w:spacing w:line="253" w:lineRule="exact"/>
              <w:rPr>
                <w:sz w:val="24"/>
              </w:rPr>
            </w:pPr>
            <w:r>
              <w:rPr>
                <w:sz w:val="24"/>
              </w:rPr>
              <w:t>комплект</w:t>
            </w:r>
          </w:p>
        </w:tc>
      </w:tr>
      <w:tr w:rsidR="00D313E9" w:rsidTr="00A208E2">
        <w:trPr>
          <w:trHeight w:val="460"/>
        </w:trPr>
        <w:tc>
          <w:tcPr>
            <w:tcW w:w="2552" w:type="dxa"/>
            <w:vMerge w:val="restart"/>
          </w:tcPr>
          <w:p w:rsidR="00D313E9" w:rsidRPr="00E053FB" w:rsidRDefault="00D313E9" w:rsidP="009637E4">
            <w:pPr>
              <w:pStyle w:val="TableParagraph"/>
              <w:spacing w:line="242" w:lineRule="auto"/>
              <w:ind w:left="105" w:right="498"/>
              <w:rPr>
                <w:sz w:val="24"/>
                <w:szCs w:val="24"/>
              </w:rPr>
            </w:pPr>
            <w:r w:rsidRPr="00E053FB">
              <w:rPr>
                <w:sz w:val="24"/>
                <w:szCs w:val="24"/>
              </w:rPr>
              <w:t>Театрально-</w:t>
            </w:r>
            <w:r w:rsidRPr="00E053FB">
              <w:rPr>
                <w:w w:val="95"/>
                <w:sz w:val="24"/>
                <w:szCs w:val="24"/>
              </w:rPr>
              <w:t>музыкальный</w:t>
            </w:r>
            <w:r w:rsidR="0071046A">
              <w:rPr>
                <w:w w:val="95"/>
                <w:sz w:val="24"/>
                <w:szCs w:val="24"/>
                <w:lang w:val="ru-RU"/>
              </w:rPr>
              <w:t xml:space="preserve"> </w:t>
            </w:r>
            <w:r w:rsidRPr="00E053FB">
              <w:rPr>
                <w:sz w:val="24"/>
                <w:szCs w:val="24"/>
              </w:rPr>
              <w:t>уголок</w:t>
            </w:r>
          </w:p>
        </w:tc>
        <w:tc>
          <w:tcPr>
            <w:tcW w:w="6815" w:type="dxa"/>
          </w:tcPr>
          <w:p w:rsidR="00D313E9" w:rsidRDefault="00D313E9" w:rsidP="009637E4">
            <w:pPr>
              <w:pStyle w:val="TableParagraph"/>
              <w:spacing w:line="263" w:lineRule="exact"/>
              <w:rPr>
                <w:sz w:val="24"/>
              </w:rPr>
            </w:pPr>
            <w:r>
              <w:rPr>
                <w:sz w:val="24"/>
              </w:rPr>
              <w:t>Набормузыкальныхинструментов</w:t>
            </w:r>
          </w:p>
        </w:tc>
        <w:tc>
          <w:tcPr>
            <w:tcW w:w="1264" w:type="dxa"/>
          </w:tcPr>
          <w:p w:rsidR="00D313E9" w:rsidRDefault="00D313E9" w:rsidP="009637E4">
            <w:pPr>
              <w:pStyle w:val="TableParagraph"/>
              <w:spacing w:line="263"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Альбом«Великиекомпозиторы»</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Pr="00915EBE" w:rsidRDefault="00D313E9" w:rsidP="009637E4">
            <w:pPr>
              <w:pStyle w:val="TableParagraph"/>
              <w:spacing w:line="258" w:lineRule="exact"/>
              <w:rPr>
                <w:sz w:val="24"/>
                <w:lang w:val="ru-RU"/>
              </w:rPr>
            </w:pPr>
            <w:r w:rsidRPr="00915EBE">
              <w:rPr>
                <w:sz w:val="24"/>
                <w:lang w:val="ru-RU"/>
              </w:rPr>
              <w:t>Маски дляигр-драматизаций натемысказок</w:t>
            </w:r>
          </w:p>
        </w:tc>
        <w:tc>
          <w:tcPr>
            <w:tcW w:w="1264" w:type="dxa"/>
          </w:tcPr>
          <w:p w:rsidR="00D313E9" w:rsidRDefault="00D313E9" w:rsidP="009637E4">
            <w:pPr>
              <w:pStyle w:val="TableParagraph"/>
              <w:spacing w:line="258" w:lineRule="exact"/>
              <w:rPr>
                <w:sz w:val="24"/>
              </w:rPr>
            </w:pPr>
            <w:r>
              <w:rPr>
                <w:sz w:val="24"/>
              </w:rPr>
              <w:t>набор</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Кукольныйтеатр–русскиесказки</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Театртеней«КурочкаРяба»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Театртеней«Репка»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Кукольный театр</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Pr="00915EBE" w:rsidRDefault="00D313E9" w:rsidP="009637E4">
            <w:pPr>
              <w:pStyle w:val="TableParagraph"/>
              <w:spacing w:line="258" w:lineRule="exact"/>
              <w:rPr>
                <w:sz w:val="24"/>
                <w:lang w:val="ru-RU"/>
              </w:rPr>
            </w:pPr>
            <w:r w:rsidRPr="00915EBE">
              <w:rPr>
                <w:sz w:val="24"/>
                <w:lang w:val="ru-RU"/>
              </w:rPr>
              <w:t>Кукольный театр:Первыешагиудивительныймиртеатра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Картотекамузыкальныхигр</w:t>
            </w:r>
          </w:p>
        </w:tc>
        <w:tc>
          <w:tcPr>
            <w:tcW w:w="1264" w:type="dxa"/>
          </w:tcPr>
          <w:p w:rsidR="00D313E9" w:rsidRDefault="00D313E9" w:rsidP="009637E4">
            <w:pPr>
              <w:pStyle w:val="TableParagraph"/>
              <w:rPr>
                <w:sz w:val="20"/>
              </w:rPr>
            </w:pP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Пальчиковыйтеатр«Семья»</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Пальчиковый театр«Животные»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552"/>
        </w:trPr>
        <w:tc>
          <w:tcPr>
            <w:tcW w:w="2552" w:type="dxa"/>
          </w:tcPr>
          <w:p w:rsidR="00D313E9" w:rsidRPr="00E053FB" w:rsidRDefault="00D313E9" w:rsidP="009637E4">
            <w:pPr>
              <w:pStyle w:val="TableParagraph"/>
              <w:spacing w:line="310" w:lineRule="exact"/>
              <w:ind w:left="105"/>
              <w:rPr>
                <w:sz w:val="24"/>
                <w:szCs w:val="24"/>
              </w:rPr>
            </w:pPr>
            <w:r w:rsidRPr="00E053FB">
              <w:rPr>
                <w:sz w:val="24"/>
                <w:szCs w:val="24"/>
              </w:rPr>
              <w:t>Уголок</w:t>
            </w:r>
            <w:r w:rsidR="0071046A">
              <w:rPr>
                <w:sz w:val="24"/>
                <w:szCs w:val="24"/>
                <w:lang w:val="ru-RU"/>
              </w:rPr>
              <w:t xml:space="preserve"> </w:t>
            </w:r>
            <w:r w:rsidRPr="00E053FB">
              <w:rPr>
                <w:sz w:val="24"/>
                <w:szCs w:val="24"/>
              </w:rPr>
              <w:t>ряжения</w:t>
            </w:r>
          </w:p>
        </w:tc>
        <w:tc>
          <w:tcPr>
            <w:tcW w:w="6815" w:type="dxa"/>
          </w:tcPr>
          <w:p w:rsidR="00D313E9" w:rsidRPr="00915EBE" w:rsidRDefault="00D313E9" w:rsidP="009637E4">
            <w:pPr>
              <w:pStyle w:val="TableParagraph"/>
              <w:spacing w:line="263" w:lineRule="exact"/>
              <w:rPr>
                <w:sz w:val="24"/>
                <w:lang w:val="ru-RU"/>
              </w:rPr>
            </w:pPr>
            <w:r w:rsidRPr="00915EBE">
              <w:rPr>
                <w:sz w:val="24"/>
                <w:lang w:val="ru-RU"/>
              </w:rPr>
              <w:t>Атрибутыдлятеатрализованныхирежиссёрскихигр</w:t>
            </w:r>
          </w:p>
        </w:tc>
        <w:tc>
          <w:tcPr>
            <w:tcW w:w="1264" w:type="dxa"/>
          </w:tcPr>
          <w:p w:rsidR="00D313E9" w:rsidRDefault="00D313E9" w:rsidP="009637E4">
            <w:pPr>
              <w:pStyle w:val="TableParagraph"/>
              <w:spacing w:line="262" w:lineRule="exact"/>
              <w:rPr>
                <w:sz w:val="24"/>
              </w:rPr>
            </w:pPr>
            <w:r>
              <w:rPr>
                <w:sz w:val="24"/>
              </w:rPr>
              <w:t>Элементы</w:t>
            </w:r>
          </w:p>
          <w:p w:rsidR="00D313E9" w:rsidRDefault="00D313E9" w:rsidP="009637E4">
            <w:pPr>
              <w:pStyle w:val="TableParagraph"/>
              <w:spacing w:line="270" w:lineRule="exact"/>
              <w:rPr>
                <w:sz w:val="24"/>
              </w:rPr>
            </w:pPr>
            <w:r>
              <w:rPr>
                <w:sz w:val="24"/>
              </w:rPr>
              <w:t>костюма</w:t>
            </w:r>
          </w:p>
        </w:tc>
      </w:tr>
      <w:tr w:rsidR="00D313E9" w:rsidTr="00A208E2">
        <w:trPr>
          <w:trHeight w:val="273"/>
        </w:trPr>
        <w:tc>
          <w:tcPr>
            <w:tcW w:w="2552" w:type="dxa"/>
            <w:vMerge w:val="restart"/>
          </w:tcPr>
          <w:p w:rsidR="00D313E9" w:rsidRPr="00E053FB" w:rsidRDefault="00D313E9" w:rsidP="009637E4">
            <w:pPr>
              <w:pStyle w:val="TableParagraph"/>
              <w:tabs>
                <w:tab w:val="left" w:pos="2148"/>
              </w:tabs>
              <w:ind w:left="105" w:right="104"/>
              <w:rPr>
                <w:sz w:val="24"/>
                <w:szCs w:val="24"/>
              </w:rPr>
            </w:pPr>
            <w:r w:rsidRPr="00E053FB">
              <w:rPr>
                <w:sz w:val="24"/>
                <w:szCs w:val="24"/>
              </w:rPr>
              <w:t>Оборудование</w:t>
            </w:r>
            <w:r w:rsidR="0071046A">
              <w:rPr>
                <w:sz w:val="24"/>
                <w:szCs w:val="24"/>
                <w:lang w:val="ru-RU"/>
              </w:rPr>
              <w:t xml:space="preserve"> </w:t>
            </w:r>
            <w:r w:rsidRPr="00E053FB">
              <w:rPr>
                <w:spacing w:val="-2"/>
                <w:sz w:val="24"/>
                <w:szCs w:val="24"/>
              </w:rPr>
              <w:t>для</w:t>
            </w:r>
            <w:r w:rsidR="0071046A">
              <w:rPr>
                <w:spacing w:val="-2"/>
                <w:sz w:val="24"/>
                <w:szCs w:val="24"/>
                <w:lang w:val="ru-RU"/>
              </w:rPr>
              <w:t xml:space="preserve"> </w:t>
            </w:r>
            <w:r w:rsidRPr="00E053FB">
              <w:rPr>
                <w:sz w:val="24"/>
                <w:szCs w:val="24"/>
              </w:rPr>
              <w:t>музыкальной</w:t>
            </w:r>
            <w:r w:rsidR="0071046A">
              <w:rPr>
                <w:sz w:val="24"/>
                <w:szCs w:val="24"/>
                <w:lang w:val="ru-RU"/>
              </w:rPr>
              <w:t xml:space="preserve"> </w:t>
            </w:r>
            <w:r w:rsidRPr="00E053FB">
              <w:rPr>
                <w:sz w:val="24"/>
                <w:szCs w:val="24"/>
              </w:rPr>
              <w:t>деятельности</w:t>
            </w:r>
          </w:p>
        </w:tc>
        <w:tc>
          <w:tcPr>
            <w:tcW w:w="6815" w:type="dxa"/>
          </w:tcPr>
          <w:p w:rsidR="00D313E9" w:rsidRDefault="00D313E9" w:rsidP="009637E4">
            <w:pPr>
              <w:pStyle w:val="TableParagraph"/>
              <w:spacing w:line="253" w:lineRule="exact"/>
              <w:rPr>
                <w:sz w:val="24"/>
              </w:rPr>
            </w:pPr>
            <w:r>
              <w:rPr>
                <w:sz w:val="24"/>
              </w:rPr>
              <w:t>Шуйскийбаян</w:t>
            </w:r>
          </w:p>
        </w:tc>
        <w:tc>
          <w:tcPr>
            <w:tcW w:w="1264" w:type="dxa"/>
          </w:tcPr>
          <w:p w:rsidR="00D313E9" w:rsidRDefault="00D313E9" w:rsidP="009637E4">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Синтезатор«Касио»</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Бубенцынадеревяннойпалочке</w:t>
            </w:r>
          </w:p>
        </w:tc>
        <w:tc>
          <w:tcPr>
            <w:tcW w:w="1264" w:type="dxa"/>
          </w:tcPr>
          <w:p w:rsidR="00D313E9" w:rsidRDefault="00D313E9" w:rsidP="009637E4">
            <w:pPr>
              <w:pStyle w:val="TableParagraph"/>
              <w:spacing w:line="253" w:lineRule="exact"/>
              <w:rPr>
                <w:sz w:val="24"/>
              </w:rPr>
            </w:pPr>
            <w:r>
              <w:rPr>
                <w:sz w:val="24"/>
              </w:rPr>
              <w:t>4</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Детскиймузыкальныйколокольчик</w:t>
            </w:r>
          </w:p>
        </w:tc>
        <w:tc>
          <w:tcPr>
            <w:tcW w:w="1264" w:type="dxa"/>
          </w:tcPr>
          <w:p w:rsidR="00D313E9" w:rsidRDefault="00D313E9" w:rsidP="009637E4">
            <w:pPr>
              <w:pStyle w:val="TableParagraph"/>
              <w:spacing w:line="258" w:lineRule="exact"/>
              <w:rPr>
                <w:sz w:val="24"/>
              </w:rPr>
            </w:pPr>
            <w:r>
              <w:rPr>
                <w:sz w:val="24"/>
              </w:rPr>
              <w:t>3</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Маракасыдеревянные</w:t>
            </w:r>
          </w:p>
        </w:tc>
        <w:tc>
          <w:tcPr>
            <w:tcW w:w="1264" w:type="dxa"/>
          </w:tcPr>
          <w:p w:rsidR="00D313E9" w:rsidRDefault="00D313E9" w:rsidP="009637E4">
            <w:pPr>
              <w:pStyle w:val="TableParagraph"/>
              <w:spacing w:line="258" w:lineRule="exact"/>
              <w:rPr>
                <w:sz w:val="24"/>
              </w:rPr>
            </w:pPr>
            <w:r>
              <w:rPr>
                <w:sz w:val="24"/>
              </w:rPr>
              <w:t>4</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Детскиймузыкальныйтреугольник</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Музыкальнаярумба</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Ксилофондеревянный</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Трещёткидеревянные</w:t>
            </w:r>
          </w:p>
        </w:tc>
        <w:tc>
          <w:tcPr>
            <w:tcW w:w="1264" w:type="dxa"/>
          </w:tcPr>
          <w:p w:rsidR="00D313E9" w:rsidRDefault="00D313E9" w:rsidP="009637E4">
            <w:pPr>
              <w:pStyle w:val="TableParagraph"/>
              <w:spacing w:line="258" w:lineRule="exact"/>
              <w:rPr>
                <w:sz w:val="24"/>
              </w:rPr>
            </w:pPr>
            <w:r>
              <w:rPr>
                <w:sz w:val="24"/>
              </w:rPr>
              <w:t>2</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Вертушок</w:t>
            </w:r>
          </w:p>
        </w:tc>
        <w:tc>
          <w:tcPr>
            <w:tcW w:w="1264" w:type="dxa"/>
          </w:tcPr>
          <w:p w:rsidR="00D313E9" w:rsidRDefault="00D313E9" w:rsidP="009637E4">
            <w:pPr>
              <w:pStyle w:val="TableParagraph"/>
              <w:spacing w:line="253" w:lineRule="exact"/>
              <w:rPr>
                <w:sz w:val="24"/>
              </w:rPr>
            </w:pPr>
            <w:r>
              <w:rPr>
                <w:sz w:val="24"/>
              </w:rPr>
              <w:t>4</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9" w:lineRule="exact"/>
              <w:rPr>
                <w:sz w:val="24"/>
              </w:rPr>
            </w:pPr>
            <w:r>
              <w:rPr>
                <w:sz w:val="24"/>
              </w:rPr>
              <w:t>Металлофонметаллический</w:t>
            </w:r>
          </w:p>
        </w:tc>
        <w:tc>
          <w:tcPr>
            <w:tcW w:w="1264" w:type="dxa"/>
          </w:tcPr>
          <w:p w:rsidR="00D313E9" w:rsidRDefault="00D313E9" w:rsidP="009637E4">
            <w:pPr>
              <w:pStyle w:val="TableParagraph"/>
              <w:spacing w:line="259" w:lineRule="exact"/>
              <w:rPr>
                <w:sz w:val="24"/>
              </w:rPr>
            </w:pPr>
            <w:r>
              <w:rPr>
                <w:sz w:val="24"/>
              </w:rPr>
              <w:t>2</w:t>
            </w:r>
          </w:p>
        </w:tc>
      </w:tr>
      <w:tr w:rsidR="00D313E9" w:rsidTr="00A208E2">
        <w:trPr>
          <w:trHeight w:val="278"/>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Пианинодетское</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Свистулькикерамические</w:t>
            </w:r>
          </w:p>
        </w:tc>
        <w:tc>
          <w:tcPr>
            <w:tcW w:w="1264" w:type="dxa"/>
          </w:tcPr>
          <w:p w:rsidR="00D313E9" w:rsidRDefault="00D313E9" w:rsidP="009637E4">
            <w:pPr>
              <w:pStyle w:val="TableParagraph"/>
              <w:spacing w:line="253" w:lineRule="exact"/>
              <w:rPr>
                <w:sz w:val="24"/>
              </w:rPr>
            </w:pPr>
            <w:r>
              <w:rPr>
                <w:sz w:val="24"/>
              </w:rPr>
              <w:t>2</w:t>
            </w:r>
          </w:p>
        </w:tc>
      </w:tr>
      <w:tr w:rsidR="00D313E9" w:rsidTr="00A208E2">
        <w:trPr>
          <w:trHeight w:val="277"/>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8" w:lineRule="exact"/>
              <w:rPr>
                <w:sz w:val="24"/>
              </w:rPr>
            </w:pPr>
            <w:r>
              <w:rPr>
                <w:sz w:val="24"/>
              </w:rPr>
              <w:t>Деревянныепалочкисверёвкой</w:t>
            </w:r>
          </w:p>
        </w:tc>
        <w:tc>
          <w:tcPr>
            <w:tcW w:w="1264" w:type="dxa"/>
          </w:tcPr>
          <w:p w:rsidR="00D313E9" w:rsidRDefault="00D313E9" w:rsidP="009637E4">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9637E4">
            <w:pPr>
              <w:rPr>
                <w:sz w:val="2"/>
                <w:szCs w:val="2"/>
              </w:rPr>
            </w:pPr>
          </w:p>
        </w:tc>
        <w:tc>
          <w:tcPr>
            <w:tcW w:w="6815" w:type="dxa"/>
          </w:tcPr>
          <w:p w:rsidR="00D313E9" w:rsidRDefault="00D313E9" w:rsidP="009637E4">
            <w:pPr>
              <w:pStyle w:val="TableParagraph"/>
              <w:spacing w:line="253" w:lineRule="exact"/>
              <w:rPr>
                <w:sz w:val="24"/>
              </w:rPr>
            </w:pPr>
            <w:r>
              <w:rPr>
                <w:sz w:val="24"/>
              </w:rPr>
              <w:t>Губнаягармошкарегистровая</w:t>
            </w:r>
          </w:p>
        </w:tc>
        <w:tc>
          <w:tcPr>
            <w:tcW w:w="1264" w:type="dxa"/>
          </w:tcPr>
          <w:p w:rsidR="00D313E9" w:rsidRDefault="00D313E9" w:rsidP="009637E4">
            <w:pPr>
              <w:pStyle w:val="TableParagraph"/>
              <w:spacing w:line="253" w:lineRule="exact"/>
              <w:rPr>
                <w:sz w:val="24"/>
              </w:rPr>
            </w:pPr>
            <w:r>
              <w:rPr>
                <w:sz w:val="24"/>
              </w:rPr>
              <w:t>1</w:t>
            </w:r>
          </w:p>
        </w:tc>
      </w:tr>
    </w:tbl>
    <w:p w:rsidR="00D313E9" w:rsidRDefault="00D313E9" w:rsidP="00D313E9">
      <w:pPr>
        <w:spacing w:line="253" w:lineRule="exact"/>
        <w:sectPr w:rsidR="00D313E9">
          <w:pgSz w:w="11910" w:h="16840"/>
          <w:pgMar w:top="1120" w:right="0" w:bottom="960" w:left="700" w:header="0" w:footer="764" w:gutter="0"/>
          <w:cols w:space="720"/>
        </w:sect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15"/>
        <w:gridCol w:w="1264"/>
      </w:tblGrid>
      <w:tr w:rsidR="00D313E9" w:rsidTr="00A208E2">
        <w:trPr>
          <w:trHeight w:val="277"/>
        </w:trPr>
        <w:tc>
          <w:tcPr>
            <w:tcW w:w="2552" w:type="dxa"/>
            <w:vMerge w:val="restart"/>
          </w:tcPr>
          <w:p w:rsidR="00D313E9" w:rsidRDefault="00D313E9" w:rsidP="00D313E9">
            <w:pPr>
              <w:pStyle w:val="TableParagraph"/>
              <w:rPr>
                <w:sz w:val="24"/>
              </w:rPr>
            </w:pPr>
          </w:p>
        </w:tc>
        <w:tc>
          <w:tcPr>
            <w:tcW w:w="6815" w:type="dxa"/>
          </w:tcPr>
          <w:p w:rsidR="00D313E9" w:rsidRDefault="00D313E9" w:rsidP="00D313E9">
            <w:pPr>
              <w:pStyle w:val="TableParagraph"/>
              <w:spacing w:line="258" w:lineRule="exact"/>
              <w:rPr>
                <w:sz w:val="24"/>
              </w:rPr>
            </w:pPr>
            <w:r>
              <w:rPr>
                <w:sz w:val="24"/>
              </w:rPr>
              <w:t>Свистульки глинянные</w:t>
            </w:r>
          </w:p>
        </w:tc>
        <w:tc>
          <w:tcPr>
            <w:tcW w:w="1264" w:type="dxa"/>
          </w:tcPr>
          <w:p w:rsidR="00D313E9" w:rsidRDefault="00D313E9" w:rsidP="00D313E9">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3" w:lineRule="exact"/>
              <w:rPr>
                <w:sz w:val="24"/>
              </w:rPr>
            </w:pPr>
            <w:r>
              <w:rPr>
                <w:sz w:val="24"/>
              </w:rPr>
              <w:t>Балалайкаприма</w:t>
            </w:r>
          </w:p>
        </w:tc>
        <w:tc>
          <w:tcPr>
            <w:tcW w:w="1264" w:type="dxa"/>
          </w:tcPr>
          <w:p w:rsidR="00D313E9" w:rsidRDefault="00D313E9" w:rsidP="00D313E9">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Губная гармошка</w:t>
            </w:r>
          </w:p>
        </w:tc>
        <w:tc>
          <w:tcPr>
            <w:tcW w:w="1264" w:type="dxa"/>
          </w:tcPr>
          <w:p w:rsidR="00D313E9" w:rsidRDefault="00D313E9" w:rsidP="00D313E9">
            <w:pPr>
              <w:pStyle w:val="TableParagraph"/>
              <w:spacing w:line="258" w:lineRule="exact"/>
              <w:rPr>
                <w:sz w:val="24"/>
              </w:rPr>
            </w:pPr>
            <w:r>
              <w:rPr>
                <w:sz w:val="24"/>
              </w:rPr>
              <w:t>1</w:t>
            </w:r>
          </w:p>
        </w:tc>
      </w:tr>
      <w:tr w:rsidR="00D313E9" w:rsidTr="00A208E2">
        <w:trPr>
          <w:trHeight w:val="278"/>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Ложкидеревянные</w:t>
            </w:r>
          </w:p>
        </w:tc>
        <w:tc>
          <w:tcPr>
            <w:tcW w:w="1264" w:type="dxa"/>
          </w:tcPr>
          <w:p w:rsidR="00D313E9" w:rsidRDefault="00D313E9" w:rsidP="00D313E9">
            <w:pPr>
              <w:pStyle w:val="TableParagraph"/>
              <w:spacing w:line="258" w:lineRule="exact"/>
              <w:rPr>
                <w:sz w:val="24"/>
              </w:rPr>
            </w:pPr>
            <w:r>
              <w:rPr>
                <w:sz w:val="24"/>
              </w:rPr>
              <w:t>16</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4" w:lineRule="exact"/>
              <w:rPr>
                <w:sz w:val="24"/>
              </w:rPr>
            </w:pPr>
            <w:r>
              <w:rPr>
                <w:sz w:val="24"/>
              </w:rPr>
              <w:t>Валторнатрубадетская</w:t>
            </w:r>
          </w:p>
        </w:tc>
        <w:tc>
          <w:tcPr>
            <w:tcW w:w="1264" w:type="dxa"/>
          </w:tcPr>
          <w:p w:rsidR="00D313E9" w:rsidRDefault="00D313E9" w:rsidP="00D313E9">
            <w:pPr>
              <w:pStyle w:val="TableParagraph"/>
              <w:spacing w:line="254" w:lineRule="exact"/>
              <w:rPr>
                <w:sz w:val="24"/>
              </w:rPr>
            </w:pPr>
            <w:r>
              <w:rPr>
                <w:sz w:val="24"/>
              </w:rPr>
              <w:t>1</w:t>
            </w:r>
          </w:p>
        </w:tc>
      </w:tr>
      <w:tr w:rsidR="00D313E9" w:rsidTr="00A208E2">
        <w:trPr>
          <w:trHeight w:val="277"/>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Барабанспалочками</w:t>
            </w:r>
          </w:p>
        </w:tc>
        <w:tc>
          <w:tcPr>
            <w:tcW w:w="1264" w:type="dxa"/>
          </w:tcPr>
          <w:p w:rsidR="00D313E9" w:rsidRDefault="00D313E9" w:rsidP="00D313E9">
            <w:pPr>
              <w:pStyle w:val="TableParagraph"/>
              <w:spacing w:line="258" w:lineRule="exact"/>
              <w:rPr>
                <w:sz w:val="24"/>
              </w:rPr>
            </w:pPr>
            <w:r>
              <w:rPr>
                <w:sz w:val="24"/>
              </w:rPr>
              <w:t>2</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3" w:lineRule="exact"/>
              <w:rPr>
                <w:sz w:val="24"/>
              </w:rPr>
            </w:pPr>
            <w:r>
              <w:rPr>
                <w:sz w:val="24"/>
              </w:rPr>
              <w:t>Арфадетская</w:t>
            </w:r>
          </w:p>
        </w:tc>
        <w:tc>
          <w:tcPr>
            <w:tcW w:w="1264" w:type="dxa"/>
          </w:tcPr>
          <w:p w:rsidR="00D313E9" w:rsidRDefault="00D313E9" w:rsidP="00D313E9">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Бубенцынаруку</w:t>
            </w:r>
          </w:p>
        </w:tc>
        <w:tc>
          <w:tcPr>
            <w:tcW w:w="1264" w:type="dxa"/>
          </w:tcPr>
          <w:p w:rsidR="00D313E9" w:rsidRDefault="00D313E9" w:rsidP="00D313E9">
            <w:pPr>
              <w:pStyle w:val="TableParagraph"/>
              <w:spacing w:line="258" w:lineRule="exact"/>
              <w:rPr>
                <w:sz w:val="24"/>
              </w:rPr>
            </w:pPr>
            <w:r>
              <w:rPr>
                <w:sz w:val="24"/>
              </w:rPr>
              <w:t>6</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3" w:lineRule="exact"/>
              <w:rPr>
                <w:sz w:val="24"/>
              </w:rPr>
            </w:pPr>
            <w:r>
              <w:rPr>
                <w:sz w:val="24"/>
              </w:rPr>
              <w:t>Дудочкапластмассовая</w:t>
            </w:r>
          </w:p>
        </w:tc>
        <w:tc>
          <w:tcPr>
            <w:tcW w:w="1264" w:type="dxa"/>
          </w:tcPr>
          <w:p w:rsidR="00D313E9" w:rsidRDefault="00D313E9" w:rsidP="00D313E9">
            <w:pPr>
              <w:pStyle w:val="TableParagraph"/>
              <w:spacing w:line="253" w:lineRule="exact"/>
              <w:rPr>
                <w:sz w:val="24"/>
              </w:rPr>
            </w:pPr>
            <w:r>
              <w:rPr>
                <w:sz w:val="24"/>
              </w:rPr>
              <w:t>1</w:t>
            </w:r>
          </w:p>
        </w:tc>
      </w:tr>
      <w:tr w:rsidR="00D313E9" w:rsidTr="00A208E2">
        <w:trPr>
          <w:trHeight w:val="277"/>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Гармошкадетская</w:t>
            </w:r>
          </w:p>
        </w:tc>
        <w:tc>
          <w:tcPr>
            <w:tcW w:w="1264" w:type="dxa"/>
          </w:tcPr>
          <w:p w:rsidR="00D313E9" w:rsidRDefault="00D313E9" w:rsidP="00D313E9">
            <w:pPr>
              <w:pStyle w:val="TableParagraph"/>
              <w:spacing w:line="258" w:lineRule="exact"/>
              <w:rPr>
                <w:sz w:val="24"/>
              </w:rPr>
            </w:pPr>
            <w:r>
              <w:rPr>
                <w:sz w:val="24"/>
              </w:rPr>
              <w:t>1</w:t>
            </w:r>
          </w:p>
        </w:tc>
      </w:tr>
      <w:tr w:rsidR="00D313E9" w:rsidTr="00A208E2">
        <w:trPr>
          <w:trHeight w:val="278"/>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Свистулькаглинянная</w:t>
            </w:r>
          </w:p>
        </w:tc>
        <w:tc>
          <w:tcPr>
            <w:tcW w:w="1264" w:type="dxa"/>
          </w:tcPr>
          <w:p w:rsidR="00D313E9" w:rsidRDefault="00D313E9" w:rsidP="00D313E9">
            <w:pPr>
              <w:pStyle w:val="TableParagraph"/>
              <w:spacing w:line="258" w:lineRule="exact"/>
              <w:rPr>
                <w:sz w:val="24"/>
              </w:rPr>
            </w:pPr>
            <w:r>
              <w:rPr>
                <w:sz w:val="24"/>
              </w:rPr>
              <w:t>2</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3" w:lineRule="exact"/>
              <w:rPr>
                <w:sz w:val="24"/>
              </w:rPr>
            </w:pPr>
            <w:r>
              <w:rPr>
                <w:sz w:val="24"/>
              </w:rPr>
              <w:t>Свистулькакерамическая</w:t>
            </w:r>
          </w:p>
        </w:tc>
        <w:tc>
          <w:tcPr>
            <w:tcW w:w="1264" w:type="dxa"/>
          </w:tcPr>
          <w:p w:rsidR="00D313E9" w:rsidRDefault="00D313E9" w:rsidP="00D313E9">
            <w:pPr>
              <w:pStyle w:val="TableParagraph"/>
              <w:spacing w:line="253" w:lineRule="exact"/>
              <w:rPr>
                <w:sz w:val="24"/>
              </w:rPr>
            </w:pPr>
            <w:r>
              <w:rPr>
                <w:sz w:val="24"/>
              </w:rPr>
              <w:t>2</w:t>
            </w:r>
          </w:p>
        </w:tc>
      </w:tr>
      <w:tr w:rsidR="00D313E9" w:rsidTr="00A208E2">
        <w:trPr>
          <w:trHeight w:val="278"/>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8" w:lineRule="exact"/>
              <w:rPr>
                <w:sz w:val="24"/>
              </w:rPr>
            </w:pPr>
            <w:r>
              <w:rPr>
                <w:sz w:val="24"/>
              </w:rPr>
              <w:t>Губнаягармошкаплоская</w:t>
            </w:r>
          </w:p>
        </w:tc>
        <w:tc>
          <w:tcPr>
            <w:tcW w:w="1264" w:type="dxa"/>
          </w:tcPr>
          <w:p w:rsidR="00D313E9" w:rsidRDefault="00D313E9" w:rsidP="00D313E9">
            <w:pPr>
              <w:pStyle w:val="TableParagraph"/>
              <w:spacing w:line="258" w:lineRule="exact"/>
              <w:rPr>
                <w:sz w:val="24"/>
              </w:rPr>
            </w:pPr>
            <w:r>
              <w:rPr>
                <w:sz w:val="24"/>
              </w:rPr>
              <w:t>1</w:t>
            </w:r>
          </w:p>
        </w:tc>
      </w:tr>
      <w:tr w:rsidR="00D313E9" w:rsidTr="00A208E2">
        <w:trPr>
          <w:trHeight w:val="273"/>
        </w:trPr>
        <w:tc>
          <w:tcPr>
            <w:tcW w:w="2552" w:type="dxa"/>
            <w:vMerge/>
            <w:tcBorders>
              <w:top w:val="nil"/>
            </w:tcBorders>
          </w:tcPr>
          <w:p w:rsidR="00D313E9" w:rsidRDefault="00D313E9" w:rsidP="00D313E9">
            <w:pPr>
              <w:rPr>
                <w:sz w:val="2"/>
                <w:szCs w:val="2"/>
              </w:rPr>
            </w:pPr>
          </w:p>
        </w:tc>
        <w:tc>
          <w:tcPr>
            <w:tcW w:w="6815" w:type="dxa"/>
          </w:tcPr>
          <w:p w:rsidR="00D313E9" w:rsidRDefault="00D313E9" w:rsidP="00D313E9">
            <w:pPr>
              <w:pStyle w:val="TableParagraph"/>
              <w:spacing w:line="253" w:lineRule="exact"/>
              <w:rPr>
                <w:sz w:val="24"/>
              </w:rPr>
            </w:pPr>
            <w:r>
              <w:rPr>
                <w:sz w:val="24"/>
              </w:rPr>
              <w:t>Дудочкадеревянная</w:t>
            </w:r>
          </w:p>
        </w:tc>
        <w:tc>
          <w:tcPr>
            <w:tcW w:w="1264" w:type="dxa"/>
          </w:tcPr>
          <w:p w:rsidR="00D313E9" w:rsidRDefault="00D313E9" w:rsidP="00D313E9">
            <w:pPr>
              <w:pStyle w:val="TableParagraph"/>
              <w:spacing w:line="253" w:lineRule="exact"/>
              <w:rPr>
                <w:sz w:val="24"/>
              </w:rPr>
            </w:pPr>
            <w:r>
              <w:rPr>
                <w:sz w:val="24"/>
              </w:rPr>
              <w:t>1</w:t>
            </w:r>
          </w:p>
        </w:tc>
      </w:tr>
      <w:tr w:rsidR="00D313E9" w:rsidTr="00A208E2">
        <w:trPr>
          <w:trHeight w:val="325"/>
        </w:trPr>
        <w:tc>
          <w:tcPr>
            <w:tcW w:w="10631" w:type="dxa"/>
            <w:gridSpan w:val="3"/>
          </w:tcPr>
          <w:p w:rsidR="00D313E9" w:rsidRPr="00D313E9" w:rsidRDefault="00D313E9" w:rsidP="00D313E9">
            <w:pPr>
              <w:pStyle w:val="TableParagraph"/>
              <w:spacing w:line="306" w:lineRule="exact"/>
              <w:rPr>
                <w:b/>
                <w:sz w:val="28"/>
                <w:lang w:val="ru-RU"/>
              </w:rPr>
            </w:pPr>
            <w:r w:rsidRPr="00D313E9">
              <w:rPr>
                <w:b/>
                <w:sz w:val="28"/>
                <w:lang w:val="ru-RU"/>
              </w:rPr>
              <w:t>Полифункциональные</w:t>
            </w:r>
            <w:r w:rsidR="002319D9">
              <w:rPr>
                <w:b/>
                <w:sz w:val="28"/>
                <w:lang w:val="ru-RU"/>
              </w:rPr>
              <w:t xml:space="preserve"> </w:t>
            </w:r>
            <w:r w:rsidRPr="00D313E9">
              <w:rPr>
                <w:b/>
                <w:sz w:val="28"/>
                <w:lang w:val="ru-RU"/>
              </w:rPr>
              <w:t>материал</w:t>
            </w:r>
            <w:r>
              <w:rPr>
                <w:b/>
                <w:sz w:val="28"/>
                <w:lang w:val="ru-RU"/>
              </w:rPr>
              <w:t>ы</w:t>
            </w:r>
            <w:r w:rsidRPr="00D313E9">
              <w:rPr>
                <w:b/>
                <w:sz w:val="28"/>
                <w:lang w:val="ru-RU"/>
              </w:rPr>
              <w:t>,маркеры</w:t>
            </w:r>
            <w:r w:rsidR="002319D9">
              <w:rPr>
                <w:b/>
                <w:sz w:val="28"/>
                <w:lang w:val="ru-RU"/>
              </w:rPr>
              <w:t xml:space="preserve"> </w:t>
            </w:r>
            <w:r w:rsidRPr="00D313E9">
              <w:rPr>
                <w:b/>
                <w:sz w:val="28"/>
                <w:lang w:val="ru-RU"/>
              </w:rPr>
              <w:t>игрового</w:t>
            </w:r>
            <w:r w:rsidR="002319D9">
              <w:rPr>
                <w:b/>
                <w:sz w:val="28"/>
                <w:lang w:val="ru-RU"/>
              </w:rPr>
              <w:t xml:space="preserve"> </w:t>
            </w:r>
            <w:r w:rsidRPr="00D313E9">
              <w:rPr>
                <w:b/>
                <w:sz w:val="28"/>
                <w:lang w:val="ru-RU"/>
              </w:rPr>
              <w:t>пространства</w:t>
            </w:r>
          </w:p>
        </w:tc>
      </w:tr>
      <w:tr w:rsidR="00D313E9" w:rsidTr="00A208E2">
        <w:trPr>
          <w:trHeight w:val="273"/>
        </w:trPr>
        <w:tc>
          <w:tcPr>
            <w:tcW w:w="9367" w:type="dxa"/>
            <w:gridSpan w:val="2"/>
          </w:tcPr>
          <w:p w:rsidR="00D313E9" w:rsidRDefault="00D313E9" w:rsidP="00D313E9">
            <w:pPr>
              <w:pStyle w:val="TableParagraph"/>
              <w:spacing w:line="253" w:lineRule="exact"/>
              <w:rPr>
                <w:sz w:val="24"/>
              </w:rPr>
            </w:pPr>
            <w:r>
              <w:rPr>
                <w:sz w:val="24"/>
              </w:rPr>
              <w:t>Ширмы</w:t>
            </w:r>
          </w:p>
        </w:tc>
        <w:tc>
          <w:tcPr>
            <w:tcW w:w="1264" w:type="dxa"/>
          </w:tcPr>
          <w:p w:rsidR="00D313E9" w:rsidRDefault="00D313E9" w:rsidP="00D313E9">
            <w:pPr>
              <w:pStyle w:val="TableParagraph"/>
              <w:spacing w:line="253" w:lineRule="exact"/>
              <w:rPr>
                <w:sz w:val="24"/>
              </w:rPr>
            </w:pPr>
            <w:r>
              <w:rPr>
                <w:sz w:val="24"/>
              </w:rPr>
              <w:t>2</w:t>
            </w:r>
          </w:p>
        </w:tc>
      </w:tr>
      <w:tr w:rsidR="00D313E9" w:rsidTr="00A208E2">
        <w:trPr>
          <w:trHeight w:val="278"/>
        </w:trPr>
        <w:tc>
          <w:tcPr>
            <w:tcW w:w="9367" w:type="dxa"/>
            <w:gridSpan w:val="2"/>
          </w:tcPr>
          <w:p w:rsidR="00D313E9" w:rsidRDefault="00D313E9" w:rsidP="00D313E9">
            <w:pPr>
              <w:pStyle w:val="TableParagraph"/>
              <w:spacing w:line="259" w:lineRule="exact"/>
              <w:rPr>
                <w:sz w:val="24"/>
              </w:rPr>
            </w:pPr>
            <w:r>
              <w:rPr>
                <w:sz w:val="24"/>
              </w:rPr>
              <w:t>Макетыдомов</w:t>
            </w:r>
          </w:p>
        </w:tc>
        <w:tc>
          <w:tcPr>
            <w:tcW w:w="1264" w:type="dxa"/>
          </w:tcPr>
          <w:p w:rsidR="00D313E9" w:rsidRDefault="00D313E9" w:rsidP="00D313E9">
            <w:pPr>
              <w:pStyle w:val="TableParagraph"/>
              <w:rPr>
                <w:sz w:val="20"/>
              </w:rPr>
            </w:pPr>
          </w:p>
        </w:tc>
      </w:tr>
      <w:tr w:rsidR="00D313E9" w:rsidTr="00A208E2">
        <w:trPr>
          <w:trHeight w:val="273"/>
        </w:trPr>
        <w:tc>
          <w:tcPr>
            <w:tcW w:w="9367" w:type="dxa"/>
            <w:gridSpan w:val="2"/>
          </w:tcPr>
          <w:p w:rsidR="00D313E9" w:rsidRPr="00D313E9" w:rsidRDefault="00D313E9" w:rsidP="00D313E9">
            <w:pPr>
              <w:pStyle w:val="TableParagraph"/>
              <w:spacing w:line="253" w:lineRule="exact"/>
              <w:rPr>
                <w:sz w:val="24"/>
                <w:lang w:val="ru-RU"/>
              </w:rPr>
            </w:pPr>
            <w:r w:rsidRPr="00D313E9">
              <w:rPr>
                <w:sz w:val="24"/>
                <w:lang w:val="ru-RU"/>
              </w:rPr>
              <w:t>Объемныемодули(набивныеинадувные:кубы,валики,параллелепипеды)</w:t>
            </w:r>
          </w:p>
        </w:tc>
        <w:tc>
          <w:tcPr>
            <w:tcW w:w="1264" w:type="dxa"/>
          </w:tcPr>
          <w:p w:rsidR="00D313E9" w:rsidRDefault="00D313E9" w:rsidP="00D313E9">
            <w:pPr>
              <w:pStyle w:val="TableParagraph"/>
              <w:spacing w:line="253" w:lineRule="exact"/>
              <w:rPr>
                <w:sz w:val="24"/>
              </w:rPr>
            </w:pPr>
            <w:r>
              <w:rPr>
                <w:sz w:val="24"/>
              </w:rPr>
              <w:t>набор</w:t>
            </w:r>
          </w:p>
        </w:tc>
      </w:tr>
      <w:tr w:rsidR="00D313E9" w:rsidTr="00A208E2">
        <w:trPr>
          <w:trHeight w:val="277"/>
        </w:trPr>
        <w:tc>
          <w:tcPr>
            <w:tcW w:w="9367" w:type="dxa"/>
            <w:gridSpan w:val="2"/>
          </w:tcPr>
          <w:p w:rsidR="00D313E9" w:rsidRPr="00D313E9" w:rsidRDefault="00D313E9" w:rsidP="00D313E9">
            <w:pPr>
              <w:pStyle w:val="TableParagraph"/>
              <w:spacing w:line="258" w:lineRule="exact"/>
              <w:rPr>
                <w:sz w:val="24"/>
                <w:lang w:val="ru-RU"/>
              </w:rPr>
            </w:pPr>
            <w:r w:rsidRPr="00D313E9">
              <w:rPr>
                <w:sz w:val="24"/>
                <w:lang w:val="ru-RU"/>
              </w:rPr>
              <w:t>Ящиксмелкимипредметами-заместителями,кускамиткани</w:t>
            </w:r>
          </w:p>
        </w:tc>
        <w:tc>
          <w:tcPr>
            <w:tcW w:w="1264" w:type="dxa"/>
          </w:tcPr>
          <w:p w:rsidR="00D313E9" w:rsidRDefault="00D313E9" w:rsidP="00D313E9">
            <w:pPr>
              <w:pStyle w:val="TableParagraph"/>
              <w:spacing w:line="258" w:lineRule="exact"/>
              <w:rPr>
                <w:sz w:val="24"/>
              </w:rPr>
            </w:pPr>
            <w:r>
              <w:rPr>
                <w:sz w:val="24"/>
              </w:rPr>
              <w:t>1</w:t>
            </w:r>
          </w:p>
        </w:tc>
      </w:tr>
      <w:tr w:rsidR="00D313E9" w:rsidTr="00A208E2">
        <w:trPr>
          <w:trHeight w:val="321"/>
        </w:trPr>
        <w:tc>
          <w:tcPr>
            <w:tcW w:w="9367" w:type="dxa"/>
            <w:gridSpan w:val="2"/>
          </w:tcPr>
          <w:p w:rsidR="00D313E9" w:rsidRDefault="00D313E9" w:rsidP="00D313E9">
            <w:pPr>
              <w:pStyle w:val="TableParagraph"/>
              <w:rPr>
                <w:sz w:val="24"/>
              </w:rPr>
            </w:pPr>
          </w:p>
        </w:tc>
        <w:tc>
          <w:tcPr>
            <w:tcW w:w="1264" w:type="dxa"/>
          </w:tcPr>
          <w:p w:rsidR="00D313E9" w:rsidRDefault="00D313E9" w:rsidP="00D313E9">
            <w:pPr>
              <w:pStyle w:val="TableParagraph"/>
              <w:rPr>
                <w:sz w:val="24"/>
              </w:rPr>
            </w:pPr>
          </w:p>
        </w:tc>
      </w:tr>
    </w:tbl>
    <w:p w:rsidR="0035275E" w:rsidRPr="00E053FB" w:rsidRDefault="0035275E" w:rsidP="0035275E">
      <w:pPr>
        <w:spacing w:line="319" w:lineRule="exact"/>
        <w:ind w:left="967" w:right="1322"/>
        <w:jc w:val="center"/>
        <w:rPr>
          <w:b/>
        </w:rPr>
      </w:pPr>
      <w:r w:rsidRPr="00E053FB">
        <w:rPr>
          <w:b/>
        </w:rPr>
        <w:t>ОБОРУДОВАНИЕ</w:t>
      </w:r>
      <w:r w:rsidR="002319D9">
        <w:rPr>
          <w:b/>
        </w:rPr>
        <w:t xml:space="preserve"> </w:t>
      </w:r>
      <w:r w:rsidRPr="00E053FB">
        <w:rPr>
          <w:b/>
        </w:rPr>
        <w:t>ЛОГОПЕДИЧЕСКОГО</w:t>
      </w:r>
      <w:r w:rsidR="002319D9">
        <w:rPr>
          <w:b/>
        </w:rPr>
        <w:t xml:space="preserve"> </w:t>
      </w:r>
      <w:r w:rsidRPr="00E053FB">
        <w:rPr>
          <w:b/>
        </w:rPr>
        <w:t>УГОЛКА</w:t>
      </w:r>
    </w:p>
    <w:p w:rsidR="00890578" w:rsidRDefault="00890578" w:rsidP="00AA2204">
      <w:pPr>
        <w:pStyle w:val="ab"/>
        <w:ind w:left="1069" w:hanging="1069"/>
        <w:rPr>
          <w:rFonts w:ascii="Times New Roman" w:hAnsi="Times New Roman"/>
          <w:b/>
          <w:color w:val="000000"/>
        </w:rPr>
      </w:pPr>
    </w:p>
    <w:p w:rsidR="00AA2204" w:rsidRPr="00A035A1" w:rsidRDefault="00AA2204" w:rsidP="00AA2204">
      <w:pPr>
        <w:rPr>
          <w:rFonts w:ascii="Times New Roman" w:hAnsi="Times New Roman"/>
          <w:b/>
          <w:color w:val="000000"/>
          <w:shd w:val="clear" w:color="auto" w:fill="FFFFFF"/>
        </w:rPr>
      </w:pPr>
      <w:r w:rsidRPr="00A035A1">
        <w:rPr>
          <w:rFonts w:ascii="Times New Roman" w:hAnsi="Times New Roman"/>
          <w:b/>
          <w:color w:val="000000"/>
          <w:shd w:val="clear" w:color="auto" w:fill="FFFFFF"/>
        </w:rPr>
        <w:t>Мебель, оборудование, дополнительные средства</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938"/>
        <w:gridCol w:w="1842"/>
      </w:tblGrid>
      <w:tr w:rsidR="00AA2204" w:rsidTr="001A3E62">
        <w:tc>
          <w:tcPr>
            <w:tcW w:w="851" w:type="dxa"/>
            <w:tcBorders>
              <w:top w:val="single" w:sz="4" w:space="0" w:color="000000"/>
              <w:left w:val="single" w:sz="4" w:space="0" w:color="000000"/>
              <w:bottom w:val="single" w:sz="4" w:space="0" w:color="000000"/>
              <w:right w:val="single" w:sz="4" w:space="0" w:color="000000"/>
            </w:tcBorders>
            <w:hideMark/>
          </w:tcPr>
          <w:p w:rsidR="00AA2204" w:rsidRDefault="00AA2204" w:rsidP="009637E4">
            <w:pPr>
              <w:rPr>
                <w:rFonts w:ascii="Times New Roman" w:eastAsia="Times New Roman" w:hAnsi="Times New Roman"/>
                <w:b/>
                <w:color w:val="000000"/>
                <w:sz w:val="28"/>
                <w:szCs w:val="28"/>
                <w:shd w:val="clear" w:color="auto" w:fill="FFFFFF"/>
              </w:rPr>
            </w:pPr>
            <w:r>
              <w:rPr>
                <w:rFonts w:ascii="Times New Roman" w:eastAsia="Times New Roman" w:hAnsi="Times New Roman"/>
                <w:b/>
                <w:color w:val="000000"/>
                <w:sz w:val="28"/>
                <w:szCs w:val="28"/>
                <w:shd w:val="clear" w:color="auto" w:fill="FFFFFF"/>
              </w:rPr>
              <w:t>№ п/п</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A035A1" w:rsidRDefault="00AA2204" w:rsidP="009637E4">
            <w:pPr>
              <w:pStyle w:val="ab"/>
              <w:ind w:left="0"/>
              <w:rPr>
                <w:rFonts w:ascii="Times New Roman" w:hAnsi="Times New Roman"/>
                <w:b/>
                <w:color w:val="000000"/>
                <w:shd w:val="clear" w:color="auto" w:fill="FFFFFF"/>
              </w:rPr>
            </w:pPr>
            <w:r w:rsidRPr="00A035A1">
              <w:rPr>
                <w:rFonts w:ascii="Times New Roman" w:hAnsi="Times New Roman"/>
                <w:b/>
                <w:color w:val="000000"/>
                <w:shd w:val="clear" w:color="auto" w:fill="FFFFFF"/>
              </w:rPr>
              <w:t>Наименование</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A035A1" w:rsidRDefault="00AA2204" w:rsidP="009637E4">
            <w:pPr>
              <w:pStyle w:val="ab"/>
              <w:ind w:left="0" w:firstLine="34"/>
              <w:rPr>
                <w:rFonts w:ascii="Times New Roman" w:hAnsi="Times New Roman"/>
                <w:b/>
                <w:color w:val="000000"/>
                <w:shd w:val="clear" w:color="auto" w:fill="FFFFFF"/>
              </w:rPr>
            </w:pPr>
            <w:r w:rsidRPr="00A035A1">
              <w:rPr>
                <w:rFonts w:ascii="Times New Roman" w:hAnsi="Times New Roman"/>
                <w:b/>
                <w:color w:val="000000"/>
                <w:shd w:val="clear" w:color="auto" w:fill="FFFFFF"/>
              </w:rPr>
              <w:t>Количество</w:t>
            </w:r>
          </w:p>
        </w:tc>
      </w:tr>
      <w:tr w:rsidR="00AA2204" w:rsidTr="001A3E62">
        <w:tc>
          <w:tcPr>
            <w:tcW w:w="851"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rPr>
                <w:rFonts w:ascii="Times New Roman" w:eastAsia="Times New Roman" w:hAnsi="Times New Roman"/>
                <w:color w:val="000000"/>
                <w:shd w:val="clear" w:color="auto" w:fill="FFFFFF"/>
              </w:rPr>
            </w:pPr>
            <w:r w:rsidRPr="00964350">
              <w:rPr>
                <w:rFonts w:ascii="Times New Roman" w:eastAsia="Times New Roman" w:hAnsi="Times New Roman"/>
                <w:color w:val="000000"/>
                <w:shd w:val="clear" w:color="auto" w:fill="FFFFFF"/>
              </w:rPr>
              <w:t>1</w:t>
            </w:r>
          </w:p>
        </w:tc>
        <w:tc>
          <w:tcPr>
            <w:tcW w:w="7938"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pStyle w:val="ab"/>
              <w:ind w:left="0"/>
              <w:rPr>
                <w:rFonts w:ascii="Times New Roman" w:hAnsi="Times New Roman"/>
                <w:color w:val="000000"/>
                <w:shd w:val="clear" w:color="auto" w:fill="FFFFFF"/>
              </w:rPr>
            </w:pPr>
            <w:r w:rsidRPr="00964350">
              <w:rPr>
                <w:rFonts w:ascii="Times New Roman" w:hAnsi="Times New Roman"/>
                <w:color w:val="000000"/>
                <w:shd w:val="clear" w:color="auto" w:fill="FFFFFF"/>
              </w:rPr>
              <w:t>Компьютерный стол</w:t>
            </w:r>
          </w:p>
        </w:tc>
        <w:tc>
          <w:tcPr>
            <w:tcW w:w="1842"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pStyle w:val="ab"/>
              <w:ind w:left="0"/>
              <w:rPr>
                <w:rFonts w:ascii="Times New Roman" w:hAnsi="Times New Roman"/>
                <w:color w:val="000000"/>
                <w:shd w:val="clear" w:color="auto" w:fill="FFFFFF"/>
              </w:rPr>
            </w:pPr>
            <w:r w:rsidRPr="00964350">
              <w:rPr>
                <w:rFonts w:ascii="Times New Roman" w:hAnsi="Times New Roman"/>
                <w:color w:val="000000"/>
                <w:shd w:val="clear" w:color="auto" w:fill="FFFFFF"/>
              </w:rPr>
              <w:t>1</w:t>
            </w:r>
          </w:p>
        </w:tc>
      </w:tr>
      <w:tr w:rsidR="00AA2204" w:rsidTr="001A3E62">
        <w:tc>
          <w:tcPr>
            <w:tcW w:w="851"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2</w:t>
            </w:r>
          </w:p>
        </w:tc>
        <w:tc>
          <w:tcPr>
            <w:tcW w:w="7938"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pStyle w:val="ab"/>
              <w:ind w:left="0"/>
              <w:rPr>
                <w:rFonts w:ascii="Times New Roman" w:hAnsi="Times New Roman"/>
                <w:color w:val="000000"/>
                <w:shd w:val="clear" w:color="auto" w:fill="FFFFFF"/>
              </w:rPr>
            </w:pPr>
            <w:r>
              <w:rPr>
                <w:rFonts w:ascii="Times New Roman" w:hAnsi="Times New Roman"/>
                <w:color w:val="000000"/>
                <w:shd w:val="clear" w:color="auto" w:fill="FFFFFF"/>
              </w:rPr>
              <w:t>Табурет мягкий(взрослый)</w:t>
            </w:r>
          </w:p>
        </w:tc>
        <w:tc>
          <w:tcPr>
            <w:tcW w:w="1842" w:type="dxa"/>
            <w:tcBorders>
              <w:top w:val="single" w:sz="4" w:space="0" w:color="000000"/>
              <w:left w:val="single" w:sz="4" w:space="0" w:color="000000"/>
              <w:bottom w:val="single" w:sz="4" w:space="0" w:color="000000"/>
              <w:right w:val="single" w:sz="4" w:space="0" w:color="000000"/>
            </w:tcBorders>
          </w:tcPr>
          <w:p w:rsidR="00AA2204" w:rsidRPr="00964350" w:rsidRDefault="00AA2204" w:rsidP="009637E4">
            <w:pPr>
              <w:pStyle w:val="ab"/>
              <w:ind w:left="0"/>
              <w:rPr>
                <w:rFonts w:ascii="Times New Roman" w:hAnsi="Times New Roman"/>
                <w:color w:val="000000"/>
                <w:shd w:val="clear" w:color="auto" w:fill="FFFFFF"/>
              </w:rPr>
            </w:pPr>
            <w:r w:rsidRPr="00964350">
              <w:rPr>
                <w:rFonts w:ascii="Times New Roman" w:hAnsi="Times New Roman"/>
                <w:color w:val="000000"/>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3</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hAnsi="Times New Roman"/>
              </w:rPr>
            </w:pPr>
            <w:r w:rsidRPr="00B04B7E">
              <w:rPr>
                <w:rFonts w:ascii="Times New Roman" w:eastAsia="Times New Roman" w:hAnsi="Times New Roman"/>
                <w:lang w:eastAsia="ar-SA"/>
              </w:rPr>
              <w:t>Детский ленточный стол</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hAnsi="Times New Roman"/>
                <w:color w:val="000000"/>
                <w:shd w:val="clear" w:color="auto" w:fill="FFFFFF"/>
              </w:rPr>
            </w:pPr>
            <w:r w:rsidRPr="00B04B7E">
              <w:rPr>
                <w:rFonts w:ascii="Times New Roman" w:hAnsi="Times New Roman"/>
                <w:color w:val="000000"/>
                <w:shd w:val="clear" w:color="auto" w:fill="FFFFFF"/>
              </w:rPr>
              <w:t>2</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4</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eastAsia="Times New Roman" w:hAnsi="Times New Roman"/>
                <w:lang w:eastAsia="ar-SA"/>
              </w:rPr>
            </w:pPr>
            <w:r>
              <w:rPr>
                <w:rFonts w:ascii="Times New Roman" w:eastAsia="Times New Roman" w:hAnsi="Times New Roman"/>
                <w:lang w:eastAsia="ar-SA"/>
              </w:rPr>
              <w:t>Подсветка над столом</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hAnsi="Times New Roman"/>
                <w:color w:val="000000"/>
                <w:shd w:val="clear" w:color="auto" w:fill="FFFFFF"/>
              </w:rPr>
            </w:pPr>
            <w:r>
              <w:rPr>
                <w:rFonts w:ascii="Times New Roman" w:hAnsi="Times New Roman"/>
                <w:color w:val="000000"/>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5</w:t>
            </w:r>
          </w:p>
        </w:tc>
        <w:tc>
          <w:tcPr>
            <w:tcW w:w="7938" w:type="dxa"/>
            <w:tcBorders>
              <w:top w:val="single" w:sz="4" w:space="0" w:color="000000"/>
              <w:left w:val="single" w:sz="4" w:space="0" w:color="000000"/>
              <w:bottom w:val="single" w:sz="4" w:space="0" w:color="000000"/>
              <w:right w:val="single" w:sz="4" w:space="0" w:color="000000"/>
            </w:tcBorders>
          </w:tcPr>
          <w:p w:rsidR="00AA2204" w:rsidRPr="00BA6D49" w:rsidRDefault="00AA2204" w:rsidP="009637E4">
            <w:pPr>
              <w:pStyle w:val="ab"/>
              <w:ind w:left="0"/>
              <w:rPr>
                <w:rFonts w:ascii="Times New Roman" w:eastAsia="Times New Roman" w:hAnsi="Times New Roman"/>
                <w:lang w:eastAsia="ar-SA"/>
              </w:rPr>
            </w:pPr>
            <w:r w:rsidRPr="00BA6D49">
              <w:rPr>
                <w:rFonts w:ascii="Times New Roman" w:eastAsia="Times New Roman" w:hAnsi="Times New Roman"/>
                <w:lang w:eastAsia="ar-SA"/>
              </w:rPr>
              <w:t>Детский стул</w:t>
            </w:r>
          </w:p>
        </w:tc>
        <w:tc>
          <w:tcPr>
            <w:tcW w:w="1842" w:type="dxa"/>
            <w:tcBorders>
              <w:top w:val="single" w:sz="4" w:space="0" w:color="000000"/>
              <w:left w:val="single" w:sz="4" w:space="0" w:color="000000"/>
              <w:bottom w:val="single" w:sz="4" w:space="0" w:color="000000"/>
              <w:right w:val="single" w:sz="4" w:space="0" w:color="000000"/>
            </w:tcBorders>
          </w:tcPr>
          <w:p w:rsidR="00AA2204" w:rsidRPr="00BA6D49" w:rsidRDefault="00AA2204" w:rsidP="009637E4">
            <w:pPr>
              <w:pStyle w:val="ab"/>
              <w:ind w:left="0"/>
              <w:rPr>
                <w:rFonts w:ascii="Times New Roman" w:hAnsi="Times New Roman"/>
                <w:shd w:val="clear" w:color="auto" w:fill="FFFFFF"/>
              </w:rPr>
            </w:pPr>
            <w:r w:rsidRPr="00BA6D49">
              <w:rPr>
                <w:rFonts w:ascii="Times New Roman" w:hAnsi="Times New Roman"/>
                <w:shd w:val="clear" w:color="auto" w:fill="FFFFFF"/>
              </w:rPr>
              <w:t>5</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6</w:t>
            </w:r>
          </w:p>
        </w:tc>
        <w:tc>
          <w:tcPr>
            <w:tcW w:w="7938" w:type="dxa"/>
            <w:tcBorders>
              <w:top w:val="single" w:sz="4" w:space="0" w:color="000000"/>
              <w:left w:val="single" w:sz="4" w:space="0" w:color="000000"/>
              <w:bottom w:val="single" w:sz="4" w:space="0" w:color="000000"/>
              <w:right w:val="single" w:sz="4" w:space="0" w:color="000000"/>
            </w:tcBorders>
          </w:tcPr>
          <w:p w:rsidR="00AA2204" w:rsidRPr="00BA6D49" w:rsidRDefault="00AA2204" w:rsidP="009637E4">
            <w:pPr>
              <w:pStyle w:val="ab"/>
              <w:ind w:left="0"/>
              <w:rPr>
                <w:rFonts w:ascii="Times New Roman" w:eastAsia="Times New Roman" w:hAnsi="Times New Roman"/>
                <w:lang w:eastAsia="ar-SA"/>
              </w:rPr>
            </w:pPr>
            <w:r>
              <w:rPr>
                <w:rFonts w:ascii="Times New Roman" w:eastAsia="Times New Roman" w:hAnsi="Times New Roman"/>
                <w:lang w:eastAsia="ar-SA"/>
              </w:rPr>
              <w:t>Лампа настольная гибкая</w:t>
            </w:r>
          </w:p>
        </w:tc>
        <w:tc>
          <w:tcPr>
            <w:tcW w:w="1842" w:type="dxa"/>
            <w:tcBorders>
              <w:top w:val="single" w:sz="4" w:space="0" w:color="000000"/>
              <w:left w:val="single" w:sz="4" w:space="0" w:color="000000"/>
              <w:bottom w:val="single" w:sz="4" w:space="0" w:color="000000"/>
              <w:right w:val="single" w:sz="4" w:space="0" w:color="000000"/>
            </w:tcBorders>
          </w:tcPr>
          <w:p w:rsidR="00AA2204" w:rsidRPr="00BA6D49" w:rsidRDefault="00AA2204" w:rsidP="009637E4">
            <w:pPr>
              <w:pStyle w:val="ab"/>
              <w:ind w:left="0"/>
              <w:rPr>
                <w:rFonts w:ascii="Times New Roman" w:hAnsi="Times New Roman"/>
                <w:shd w:val="clear" w:color="auto" w:fill="FFFFFF"/>
              </w:rPr>
            </w:pPr>
            <w:r>
              <w:rPr>
                <w:rFonts w:ascii="Times New Roman" w:hAnsi="Times New Roman"/>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7</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pStyle w:val="ab"/>
              <w:ind w:left="0"/>
              <w:rPr>
                <w:rFonts w:ascii="Times New Roman" w:hAnsi="Times New Roman"/>
              </w:rPr>
            </w:pPr>
            <w:r w:rsidRPr="00B04B7E">
              <w:rPr>
                <w:rFonts w:ascii="Times New Roman" w:eastAsia="Times New Roman" w:hAnsi="Times New Roman"/>
                <w:lang w:eastAsia="ar-SA"/>
              </w:rPr>
              <w:t>Часы настенные</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pStyle w:val="ab"/>
              <w:ind w:left="0"/>
              <w:rPr>
                <w:rFonts w:ascii="Times New Roman" w:hAnsi="Times New Roman"/>
                <w:color w:val="000000"/>
                <w:shd w:val="clear" w:color="auto" w:fill="FFFFFF"/>
              </w:rPr>
            </w:pPr>
            <w:r w:rsidRPr="00B04B7E">
              <w:rPr>
                <w:rFonts w:ascii="Times New Roman" w:hAnsi="Times New Roman"/>
                <w:color w:val="000000"/>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8</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eastAsia="Times New Roman" w:hAnsi="Times New Roman"/>
                <w:lang w:eastAsia="ar-SA"/>
              </w:rPr>
            </w:pPr>
            <w:r w:rsidRPr="00B04B7E">
              <w:rPr>
                <w:rFonts w:ascii="Times New Roman" w:eastAsia="Times New Roman" w:hAnsi="Times New Roman"/>
                <w:lang w:eastAsia="ar-SA"/>
              </w:rPr>
              <w:t>Корзина для бумаг (металл)</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pStyle w:val="ab"/>
              <w:ind w:left="0"/>
              <w:rPr>
                <w:rFonts w:ascii="Times New Roman" w:hAnsi="Times New Roman"/>
                <w:color w:val="000000"/>
                <w:shd w:val="clear" w:color="auto" w:fill="FFFFFF"/>
              </w:rPr>
            </w:pPr>
            <w:r w:rsidRPr="00B04B7E">
              <w:rPr>
                <w:rFonts w:ascii="Times New Roman" w:hAnsi="Times New Roman"/>
                <w:color w:val="000000"/>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9</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pStyle w:val="ab"/>
              <w:ind w:left="0"/>
              <w:rPr>
                <w:rFonts w:ascii="Times New Roman" w:hAnsi="Times New Roman"/>
                <w:color w:val="000000"/>
                <w:shd w:val="clear" w:color="auto" w:fill="FFFFFF"/>
              </w:rPr>
            </w:pPr>
            <w:r w:rsidRPr="00B04B7E">
              <w:rPr>
                <w:rFonts w:ascii="Times New Roman" w:hAnsi="Times New Roman"/>
                <w:color w:val="000000"/>
                <w:shd w:val="clear" w:color="auto" w:fill="FFFFFF"/>
              </w:rPr>
              <w:t>Зеркало</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pStyle w:val="ab"/>
              <w:ind w:left="0"/>
              <w:rPr>
                <w:rFonts w:ascii="Times New Roman" w:hAnsi="Times New Roman"/>
                <w:color w:val="000000"/>
                <w:shd w:val="clear" w:color="auto" w:fill="FFFFFF"/>
              </w:rPr>
            </w:pPr>
            <w:r w:rsidRPr="00B04B7E">
              <w:rPr>
                <w:rFonts w:ascii="Times New Roman" w:hAnsi="Times New Roman"/>
                <w:color w:val="000000"/>
                <w:shd w:val="clear" w:color="auto" w:fill="FFFFFF"/>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1</w:t>
            </w:r>
            <w:r w:rsidR="00525CD9">
              <w:rPr>
                <w:rFonts w:ascii="Times New Roman" w:eastAsia="Times New Roman" w:hAnsi="Times New Roman"/>
                <w:color w:val="000000"/>
                <w:shd w:val="clear" w:color="auto" w:fill="FFFFFF"/>
              </w:rPr>
              <w:t>1</w:t>
            </w:r>
            <w:r>
              <w:rPr>
                <w:rFonts w:ascii="Times New Roman" w:eastAsia="Times New Roman" w:hAnsi="Times New Roman"/>
                <w:color w:val="000000"/>
                <w:shd w:val="clear" w:color="auto" w:fill="FFFFFF"/>
              </w:rPr>
              <w:t>0</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Шкаф с открытыми и закрытыми полками</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11</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Органайзер для канцелярских принадлежностей</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1</w:t>
            </w:r>
            <w:r w:rsidR="00525CD9">
              <w:rPr>
                <w:rFonts w:ascii="Times New Roman" w:eastAsia="Times New Roman" w:hAnsi="Times New Roman"/>
                <w:color w:val="000000"/>
                <w:shd w:val="clear" w:color="auto" w:fill="FFFFFF"/>
              </w:rPr>
              <w:t>1</w:t>
            </w:r>
            <w:r>
              <w:rPr>
                <w:rFonts w:ascii="Times New Roman" w:eastAsia="Times New Roman" w:hAnsi="Times New Roman"/>
                <w:color w:val="000000"/>
                <w:shd w:val="clear" w:color="auto" w:fill="FFFFFF"/>
              </w:rPr>
              <w:t>2</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Полки ленточные узкие</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4</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1</w:t>
            </w:r>
            <w:r w:rsidR="00525CD9">
              <w:rPr>
                <w:rFonts w:ascii="Times New Roman" w:eastAsia="Times New Roman" w:hAnsi="Times New Roman"/>
                <w:color w:val="000000"/>
                <w:shd w:val="clear" w:color="auto" w:fill="FFFFFF"/>
              </w:rPr>
              <w:t>1</w:t>
            </w:r>
            <w:r>
              <w:rPr>
                <w:rFonts w:ascii="Times New Roman" w:eastAsia="Times New Roman" w:hAnsi="Times New Roman"/>
                <w:color w:val="000000"/>
                <w:shd w:val="clear" w:color="auto" w:fill="FFFFFF"/>
              </w:rPr>
              <w:t>3</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Термометр</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1</w:t>
            </w:r>
            <w:r>
              <w:rPr>
                <w:rFonts w:ascii="Times New Roman" w:eastAsia="Times New Roman" w:hAnsi="Times New Roman"/>
                <w:color w:val="000000"/>
                <w:shd w:val="clear" w:color="auto" w:fill="FFFFFF"/>
              </w:rPr>
              <w:lastRenderedPageBreak/>
              <w:t>4</w:t>
            </w:r>
          </w:p>
        </w:tc>
        <w:tc>
          <w:tcPr>
            <w:tcW w:w="7938" w:type="dxa"/>
            <w:tcBorders>
              <w:top w:val="single" w:sz="4" w:space="0" w:color="000000"/>
              <w:left w:val="single" w:sz="4" w:space="0" w:color="000000"/>
              <w:bottom w:val="single" w:sz="4" w:space="0" w:color="000000"/>
              <w:right w:val="single" w:sz="4" w:space="0" w:color="000000"/>
            </w:tcBorders>
          </w:tcPr>
          <w:p w:rsidR="00AA2204" w:rsidRPr="00610D40" w:rsidRDefault="00AA2204" w:rsidP="009637E4">
            <w:pPr>
              <w:suppressAutoHyphens/>
              <w:snapToGrid w:val="0"/>
              <w:rPr>
                <w:rFonts w:ascii="Times New Roman" w:eastAsia="Times New Roman" w:hAnsi="Times New Roman"/>
                <w:lang w:eastAsia="ar-SA"/>
              </w:rPr>
            </w:pPr>
            <w:r w:rsidRPr="00610D40">
              <w:rPr>
                <w:rFonts w:ascii="Times New Roman" w:hAnsi="Times New Roman"/>
                <w:color w:val="000000"/>
              </w:rPr>
              <w:lastRenderedPageBreak/>
              <w:t>Стерилизатор кварцевый </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lastRenderedPageBreak/>
              <w:t xml:space="preserve">   15</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Ватные палочки.Упаковка</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16</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Ватные диски. Упаковка</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5754F8"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17</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Вата стерильная. Упаковка</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0863B6"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18</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hAnsi="Times New Roman"/>
              </w:rPr>
              <w:t>Логопедические постановочные зонды. Комплект из 6 шт.</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color w:val="FF0000"/>
                <w:lang w:eastAsia="ar-SA"/>
              </w:rPr>
            </w:pPr>
            <w:r w:rsidRPr="008E5C43">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19</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Шпатели одноразовые</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20</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20</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hAnsi="Times New Roman"/>
                <w:color w:val="111111"/>
                <w:shd w:val="clear" w:color="auto" w:fill="FFFFFF"/>
              </w:rPr>
              <w:t>Набор постановочных логопедических зондов — комплект 6 шт.</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21</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Контейнер для хранения зондов</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D540D">
              <w:rPr>
                <w:rFonts w:ascii="Times New Roman" w:eastAsia="Times New Roman" w:hAnsi="Times New Roman"/>
                <w:lang w:eastAsia="ar-SA"/>
              </w:rPr>
              <w:t>2</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rPr>
                <w:rFonts w:ascii="Times New Roman" w:eastAsia="Times New Roman" w:hAnsi="Times New Roman"/>
                <w:color w:val="000000"/>
                <w:shd w:val="clear" w:color="auto" w:fill="FFFFFF"/>
              </w:rPr>
            </w:pPr>
            <w:r>
              <w:rPr>
                <w:rFonts w:ascii="Times New Roman" w:eastAsia="Times New Roman" w:hAnsi="Times New Roman"/>
                <w:color w:val="000000"/>
                <w:shd w:val="clear" w:color="auto" w:fill="FFFFFF"/>
              </w:rPr>
              <w:t xml:space="preserve">   22</w:t>
            </w:r>
          </w:p>
        </w:tc>
        <w:tc>
          <w:tcPr>
            <w:tcW w:w="7938"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Навесной органайзер</w:t>
            </w:r>
          </w:p>
        </w:tc>
        <w:tc>
          <w:tcPr>
            <w:tcW w:w="1842" w:type="dxa"/>
            <w:tcBorders>
              <w:top w:val="single" w:sz="4" w:space="0" w:color="000000"/>
              <w:left w:val="single" w:sz="4" w:space="0" w:color="000000"/>
              <w:bottom w:val="single" w:sz="4" w:space="0" w:color="000000"/>
              <w:right w:val="single" w:sz="4" w:space="0" w:color="000000"/>
            </w:tcBorders>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4</w:t>
            </w:r>
          </w:p>
        </w:tc>
      </w:tr>
      <w:tr w:rsidR="00AA2204" w:rsidRPr="00B04B7E" w:rsidTr="001A3E62">
        <w:tc>
          <w:tcPr>
            <w:tcW w:w="10631" w:type="dxa"/>
            <w:gridSpan w:val="3"/>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b/>
                <w:lang w:eastAsia="ar-SA"/>
              </w:rPr>
              <w:t>Технические средства обучения</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 xml:space="preserve">   1</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hAnsi="Times New Roman"/>
                <w:color w:val="000000"/>
                <w:shd w:val="clear" w:color="auto" w:fill="FFFFFF"/>
              </w:rPr>
              <w:t>Ноутбук</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10631" w:type="dxa"/>
            <w:gridSpan w:val="3"/>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b/>
                <w:lang w:eastAsia="ar-SA"/>
              </w:rPr>
              <w:t>Стенды</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 xml:space="preserve">   1</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2B0512" w:rsidRDefault="00AA2204" w:rsidP="009637E4">
            <w:pPr>
              <w:pStyle w:val="af3"/>
              <w:rPr>
                <w:sz w:val="24"/>
                <w:szCs w:val="24"/>
                <w:lang w:eastAsia="ar-SA"/>
              </w:rPr>
            </w:pPr>
            <w:r w:rsidRPr="002B0512">
              <w:rPr>
                <w:sz w:val="24"/>
                <w:szCs w:val="24"/>
                <w:lang w:eastAsia="ar-SA"/>
              </w:rPr>
              <w:t>«Логопед советует»</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1</w:t>
            </w:r>
          </w:p>
        </w:tc>
      </w:tr>
      <w:tr w:rsidR="00AA2204" w:rsidRPr="00B04B7E" w:rsidTr="001A3E62">
        <w:tc>
          <w:tcPr>
            <w:tcW w:w="851"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Pr>
                <w:rFonts w:ascii="Times New Roman" w:eastAsia="Times New Roman" w:hAnsi="Times New Roman"/>
                <w:lang w:eastAsia="ar-SA"/>
              </w:rPr>
              <w:t xml:space="preserve">   2</w:t>
            </w:r>
          </w:p>
        </w:tc>
        <w:tc>
          <w:tcPr>
            <w:tcW w:w="7938"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E053FB">
            <w:pPr>
              <w:suppressAutoHyphens/>
              <w:snapToGrid w:val="0"/>
              <w:ind w:firstLine="0"/>
              <w:jc w:val="left"/>
              <w:rPr>
                <w:rFonts w:ascii="Times New Roman" w:eastAsia="Times New Roman" w:hAnsi="Times New Roman"/>
                <w:lang w:eastAsia="ar-SA"/>
              </w:rPr>
            </w:pPr>
            <w:r w:rsidRPr="00B04B7E">
              <w:rPr>
                <w:rFonts w:ascii="Times New Roman" w:eastAsia="Times New Roman" w:hAnsi="Times New Roman"/>
                <w:lang w:eastAsia="ar-SA"/>
              </w:rPr>
              <w:t>Демонстрационная перекидная система</w:t>
            </w:r>
          </w:p>
        </w:tc>
        <w:tc>
          <w:tcPr>
            <w:tcW w:w="1842" w:type="dxa"/>
            <w:tcBorders>
              <w:top w:val="single" w:sz="4" w:space="0" w:color="000000"/>
              <w:left w:val="single" w:sz="4" w:space="0" w:color="000000"/>
              <w:bottom w:val="single" w:sz="4" w:space="0" w:color="000000"/>
              <w:right w:val="single" w:sz="4" w:space="0" w:color="000000"/>
            </w:tcBorders>
            <w:hideMark/>
          </w:tcPr>
          <w:p w:rsidR="00AA2204" w:rsidRPr="00B04B7E" w:rsidRDefault="00AA2204" w:rsidP="009637E4">
            <w:pPr>
              <w:suppressAutoHyphens/>
              <w:snapToGrid w:val="0"/>
              <w:rPr>
                <w:rFonts w:ascii="Times New Roman" w:eastAsia="Times New Roman" w:hAnsi="Times New Roman"/>
                <w:lang w:eastAsia="ar-SA"/>
              </w:rPr>
            </w:pPr>
            <w:r w:rsidRPr="00B04B7E">
              <w:rPr>
                <w:rFonts w:ascii="Times New Roman" w:eastAsia="Times New Roman" w:hAnsi="Times New Roman"/>
                <w:lang w:eastAsia="ar-SA"/>
              </w:rPr>
              <w:t>2</w:t>
            </w:r>
          </w:p>
        </w:tc>
      </w:tr>
    </w:tbl>
    <w:p w:rsidR="00AA2204" w:rsidRPr="004F64E3" w:rsidRDefault="00AA2204" w:rsidP="00AA2204">
      <w:pPr>
        <w:tabs>
          <w:tab w:val="left" w:pos="3060"/>
        </w:tabs>
        <w:rPr>
          <w:rFonts w:ascii="Times New Roman" w:hAnsi="Times New Roman"/>
          <w:b/>
        </w:rPr>
      </w:pPr>
      <w:r w:rsidRPr="004F64E3">
        <w:rPr>
          <w:rFonts w:ascii="Times New Roman" w:hAnsi="Times New Roman"/>
          <w:b/>
        </w:rPr>
        <w:t>Дидактический материал</w:t>
      </w:r>
    </w:p>
    <w:tbl>
      <w:tblPr>
        <w:tblpPr w:leftFromText="180" w:rightFromText="180" w:vertAnchor="text" w:tblpX="256" w:tblpY="1"/>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931"/>
        <w:gridCol w:w="1850"/>
      </w:tblGrid>
      <w:tr w:rsidR="00AA2204" w:rsidRPr="003E0F60" w:rsidTr="001A3E62">
        <w:trPr>
          <w:trHeight w:val="56"/>
        </w:trPr>
        <w:tc>
          <w:tcPr>
            <w:tcW w:w="817" w:type="dxa"/>
          </w:tcPr>
          <w:p w:rsidR="00AA2204" w:rsidRPr="003E0F60" w:rsidRDefault="00AA2204" w:rsidP="00FE21B4">
            <w:pPr>
              <w:rPr>
                <w:rFonts w:ascii="Times New Roman" w:hAnsi="Times New Roman"/>
              </w:rPr>
            </w:pPr>
            <w:r w:rsidRPr="003E0F60">
              <w:rPr>
                <w:rFonts w:ascii="Times New Roman" w:hAnsi="Times New Roman"/>
              </w:rPr>
              <w:t xml:space="preserve">№ п/п </w:t>
            </w:r>
          </w:p>
        </w:tc>
        <w:tc>
          <w:tcPr>
            <w:tcW w:w="7931" w:type="dxa"/>
          </w:tcPr>
          <w:p w:rsidR="00AA2204" w:rsidRPr="003E0F60" w:rsidRDefault="00AA2204" w:rsidP="00FE21B4">
            <w:pPr>
              <w:rPr>
                <w:rFonts w:ascii="Times New Roman" w:hAnsi="Times New Roman"/>
              </w:rPr>
            </w:pPr>
            <w:r w:rsidRPr="003E0F60">
              <w:rPr>
                <w:rFonts w:ascii="Times New Roman" w:hAnsi="Times New Roman"/>
              </w:rPr>
              <w:t xml:space="preserve">                                Наименование</w:t>
            </w:r>
          </w:p>
        </w:tc>
        <w:tc>
          <w:tcPr>
            <w:tcW w:w="1850" w:type="dxa"/>
          </w:tcPr>
          <w:p w:rsidR="00AA2204" w:rsidRPr="003E0F60" w:rsidRDefault="00AA2204" w:rsidP="00FE21B4">
            <w:pPr>
              <w:ind w:hanging="108"/>
              <w:rPr>
                <w:rFonts w:ascii="Times New Roman" w:hAnsi="Times New Roman"/>
              </w:rPr>
            </w:pPr>
            <w:r w:rsidRPr="003E0F60">
              <w:rPr>
                <w:rFonts w:ascii="Times New Roman" w:hAnsi="Times New Roman"/>
              </w:rPr>
              <w:t>Количество</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Дудочка флейта «узкая»</w:t>
            </w:r>
          </w:p>
        </w:tc>
        <w:tc>
          <w:tcPr>
            <w:tcW w:w="1850" w:type="dxa"/>
          </w:tcPr>
          <w:p w:rsidR="00AA2204" w:rsidRPr="008E5C43" w:rsidRDefault="00AA2204" w:rsidP="00FE21B4">
            <w:pPr>
              <w:rPr>
                <w:rFonts w:ascii="Times New Roman" w:hAnsi="Times New Roman"/>
              </w:rPr>
            </w:pPr>
            <w:r w:rsidRPr="008E5C43">
              <w:rPr>
                <w:rFonts w:ascii="Times New Roman" w:hAnsi="Times New Roman"/>
              </w:rPr>
              <w:t>9</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Песочные часы (15 минут)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Зеркала для индивидуальной работы</w:t>
            </w:r>
          </w:p>
        </w:tc>
        <w:tc>
          <w:tcPr>
            <w:tcW w:w="1850" w:type="dxa"/>
          </w:tcPr>
          <w:p w:rsidR="00AA2204" w:rsidRPr="008E5C43" w:rsidRDefault="00AA2204" w:rsidP="00FE21B4">
            <w:pPr>
              <w:rPr>
                <w:rFonts w:ascii="Times New Roman" w:hAnsi="Times New Roman"/>
              </w:rPr>
            </w:pPr>
            <w:r w:rsidRPr="008E5C43">
              <w:rPr>
                <w:rFonts w:ascii="Times New Roman" w:hAnsi="Times New Roman"/>
              </w:rPr>
              <w:t>9</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Конструктор фигур – магнитная игра (3+)</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Волчки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25</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bCs/>
                <w:kern w:val="36"/>
              </w:rPr>
              <w:t>Дидактическое пособие "Гвоздики"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eastAsia="Times New Roman" w:hAnsi="Times New Roman"/>
                <w:bCs/>
                <w:kern w:val="36"/>
              </w:rPr>
            </w:pPr>
            <w:r w:rsidRPr="008E5C43">
              <w:rPr>
                <w:rFonts w:ascii="Times New Roman" w:eastAsia="Times New Roman" w:hAnsi="Times New Roman"/>
                <w:lang w:bidi="ru-RU"/>
              </w:rPr>
              <w:t>«Воздушный футбол» Пособие для развития речевого дыхания.</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 xml:space="preserve">«Воздушное лото». </w:t>
            </w:r>
            <w:r w:rsidRPr="008E5C43">
              <w:rPr>
                <w:rFonts w:ascii="Times New Roman" w:eastAsia="Times New Roman" w:hAnsi="Times New Roman"/>
                <w:lang w:bidi="ru-RU"/>
              </w:rPr>
              <w:t>Пособие для развития речевого дыхания.</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lang w:bidi="ru-RU"/>
              </w:rPr>
              <w:t>Свистульки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eastAsia="Times New Roman" w:hAnsi="Times New Roman"/>
                <w:color w:val="FF0000"/>
                <w:lang w:bidi="ru-RU"/>
              </w:rPr>
            </w:pPr>
            <w:r w:rsidRPr="008E5C43">
              <w:rPr>
                <w:rFonts w:ascii="Times New Roman" w:eastAsia="Times New Roman" w:hAnsi="Times New Roman"/>
                <w:lang w:bidi="ru-RU"/>
              </w:rPr>
              <w:t>Мыльные пузыри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Цветные прищепки. Комплект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bCs/>
                <w:kern w:val="36"/>
              </w:rPr>
              <w:t xml:space="preserve">Дидактическое пособие </w:t>
            </w:r>
            <w:r w:rsidRPr="008E5C43">
              <w:rPr>
                <w:rFonts w:ascii="Times New Roman" w:hAnsi="Times New Roman"/>
              </w:rPr>
              <w:t>«Игры с прищепками»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Счетные палочки (комплект)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Магнитная доска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Логопедический массажный мячик</w:t>
            </w:r>
          </w:p>
        </w:tc>
        <w:tc>
          <w:tcPr>
            <w:tcW w:w="1850" w:type="dxa"/>
          </w:tcPr>
          <w:p w:rsidR="00AA2204" w:rsidRPr="008E5C43" w:rsidRDefault="00AA2204" w:rsidP="00FE21B4">
            <w:pPr>
              <w:rPr>
                <w:rFonts w:ascii="Times New Roman" w:hAnsi="Times New Roman"/>
              </w:rPr>
            </w:pPr>
            <w:r w:rsidRPr="008E5C43">
              <w:rPr>
                <w:rFonts w:ascii="Times New Roman" w:hAnsi="Times New Roman"/>
              </w:rPr>
              <w:t>15</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Серпантинка-лабиринт – пальчиковая игра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Шнуровки:  дерево, осенние листья, клубника, лимон</w:t>
            </w:r>
          </w:p>
        </w:tc>
        <w:tc>
          <w:tcPr>
            <w:tcW w:w="1850" w:type="dxa"/>
          </w:tcPr>
          <w:p w:rsidR="00AA2204" w:rsidRPr="008E5C43" w:rsidRDefault="00AA2204" w:rsidP="00FE21B4">
            <w:pPr>
              <w:rPr>
                <w:rFonts w:ascii="Times New Roman" w:hAnsi="Times New Roman"/>
              </w:rPr>
            </w:pPr>
            <w:r w:rsidRPr="008E5C43">
              <w:rPr>
                <w:rFonts w:ascii="Times New Roman" w:hAnsi="Times New Roman"/>
              </w:rPr>
              <w:t>6</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Буквы магнитные (комплект)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Магнит-пазл «Маша и медведь»</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Пальчиковый театр (2 комплекта)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Синельная (пушистая) проволока. Комплект</w:t>
            </w:r>
          </w:p>
        </w:tc>
        <w:tc>
          <w:tcPr>
            <w:tcW w:w="1850" w:type="dxa"/>
          </w:tcPr>
          <w:p w:rsidR="00AA2204" w:rsidRPr="008E5C43" w:rsidRDefault="00AA2204" w:rsidP="00FE21B4">
            <w:pPr>
              <w:rPr>
                <w:rFonts w:ascii="Times New Roman" w:hAnsi="Times New Roman"/>
                <w:lang w:val="en-US"/>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Перчаточные куклы</w:t>
            </w:r>
          </w:p>
        </w:tc>
        <w:tc>
          <w:tcPr>
            <w:tcW w:w="1850" w:type="dxa"/>
          </w:tcPr>
          <w:p w:rsidR="00AA2204" w:rsidRPr="008E5C43" w:rsidRDefault="00AA2204" w:rsidP="00FE21B4">
            <w:pPr>
              <w:rPr>
                <w:rFonts w:ascii="Times New Roman" w:hAnsi="Times New Roman"/>
              </w:rPr>
            </w:pPr>
            <w:r w:rsidRPr="008E5C43">
              <w:rPr>
                <w:rFonts w:ascii="Times New Roman" w:hAnsi="Times New Roman"/>
              </w:rPr>
              <w:t>7</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 xml:space="preserve">Пазлы 12 </w:t>
            </w:r>
            <w:r w:rsidRPr="008E5C43">
              <w:rPr>
                <w:rFonts w:ascii="Times New Roman" w:hAnsi="Times New Roman"/>
                <w:lang w:val="en-US"/>
              </w:rPr>
              <w:t>MAXI</w:t>
            </w:r>
            <w:r w:rsidRPr="008E5C43">
              <w:rPr>
                <w:rFonts w:ascii="Times New Roman" w:hAnsi="Times New Roman"/>
              </w:rPr>
              <w:t xml:space="preserve"> «Козленок», «Собачка»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Вертушка «Ветерок» мини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4</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Пособия для различения неречевых звуков: бубен, дудочка, свисток, звучащие игрушки, металлофон, барабан. Комплект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«Построй дом» игра на развитие фонематического слуха</w:t>
            </w:r>
            <w:r w:rsidRPr="008E5C43">
              <w:rPr>
                <w:rFonts w:ascii="Times New Roman" w:eastAsia="Times New Roman" w:hAnsi="Times New Roman"/>
                <w:lang w:bidi="ru-RU"/>
              </w:rPr>
              <w:t>и автоматизацию звука [Р] в словах.</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домашних заданий по автоматизации звуков</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картинного материала для автоматизации звуков</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речевого материала по автоматизации звуков (картотека заданий)</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звукоподражаний</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упражнений по развитию фонематического восприятия и навыков звукового анализа.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lang w:bidi="ru-RU"/>
              </w:rPr>
              <w:t>Картотека упражнений по формированию слоговой структуры слова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артикуляционной гимнастики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Артикуляционная гимнастика в считалках</w:t>
            </w:r>
          </w:p>
        </w:tc>
        <w:tc>
          <w:tcPr>
            <w:tcW w:w="1850" w:type="dxa"/>
          </w:tcPr>
          <w:p w:rsidR="00AA2204" w:rsidRPr="008E5C43" w:rsidRDefault="00AA2204" w:rsidP="00FE21B4">
            <w:pPr>
              <w:rPr>
                <w:rFonts w:ascii="Times New Roman" w:hAnsi="Times New Roman"/>
              </w:rPr>
            </w:pPr>
            <w:r w:rsidRPr="008E5C43">
              <w:rPr>
                <w:rFonts w:ascii="Times New Roman" w:hAnsi="Times New Roman"/>
              </w:rPr>
              <w:t>2</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чистоговорок</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пальчиковых игр по лексическим темам</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Картотека для работы с неговорящими детьми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Лэпбук «Забавные предлоги»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bCs/>
              </w:rPr>
              <w:t>Пособие «Звуки и буквы» - Лишняя картинка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eastAsia="Times New Roman" w:hAnsi="Times New Roman"/>
                <w:bCs/>
              </w:rPr>
              <w:t>Пособие «Звуки и буквы» - Лишние буквы</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shd w:val="clear" w:color="auto" w:fill="FFFFFF"/>
              </w:rPr>
              <w:t>Пособие «Звуки и буквы» - Начало слова.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shd w:val="clear" w:color="auto" w:fill="FFFFFF"/>
              </w:rPr>
            </w:pPr>
            <w:r w:rsidRPr="008E5C43">
              <w:rPr>
                <w:rFonts w:ascii="Times New Roman" w:hAnsi="Times New Roman"/>
                <w:shd w:val="clear" w:color="auto" w:fill="FFFFFF"/>
              </w:rPr>
              <w:t>Пособие «Звуки и буквы» - Конец слова.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shd w:val="clear" w:color="auto" w:fill="FFFFFF"/>
              </w:rPr>
            </w:pPr>
            <w:r w:rsidRPr="008E5C43">
              <w:rPr>
                <w:rFonts w:ascii="Times New Roman" w:hAnsi="Times New Roman"/>
                <w:shd w:val="clear" w:color="auto" w:fill="FFFFFF"/>
              </w:rPr>
              <w:t>Пособие «Звуки и буквы» - Подбери картинку</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Дидактическая игра «4 лишний»</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Кубики (собери из частей целое)</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color w:val="FF0000"/>
              </w:rPr>
            </w:pPr>
            <w:r w:rsidRPr="008E5C43">
              <w:rPr>
                <w:rFonts w:ascii="Times New Roman" w:hAnsi="Times New Roman"/>
              </w:rPr>
              <w:t>Настольно-печатная развивающая игра «Школа для дошколят» обучение грамоте. Развивающие карточки. ООО «РОСМЭН», 2016</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Батяева С. Логопедические карточки. Кошка. Издательство РОСМЭН</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100 логопедических карточек. ООО «Издательство АСТ», 6+ Дмитриева, Двинина</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Игровой материал для автоматизации звуков Загадочные картинки</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Трушина Л. П., Голомага Е. А., Дмитриева С. Г. Логопедический пазл звук [Р] Издательство «Речь»,2012</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Трушина Л. П., Голомага Е. А., Дмитриева С. Г. Логопедический пазл звук [Ш] Издательство «Речь»,2012</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Чернышева А. Б. Речевое лото 4. Животные. Серия развивающе-обучающих игр «Познай окружающий мир», г.Ростов – на Дону.</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rPr>
                <w:rFonts w:ascii="Times New Roman" w:hAnsi="Times New Roman"/>
              </w:rPr>
            </w:pPr>
            <w:r w:rsidRPr="008E5C43">
              <w:rPr>
                <w:rFonts w:ascii="Times New Roman" w:hAnsi="Times New Roman"/>
              </w:rPr>
              <w:t>Чернышева А. Б. Речевое лото 1. Твой дом. Серия развивающе-обучающих игр «Познай окружающий мир», г.Ростов – на Дону.</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r w:rsidR="00AA2204" w:rsidRPr="003E0F60" w:rsidTr="001A3E62">
        <w:tc>
          <w:tcPr>
            <w:tcW w:w="817" w:type="dxa"/>
          </w:tcPr>
          <w:p w:rsidR="00AA2204" w:rsidRPr="008E5C43" w:rsidRDefault="00AA2204" w:rsidP="000E0BBF">
            <w:pPr>
              <w:widowControl/>
              <w:numPr>
                <w:ilvl w:val="0"/>
                <w:numId w:val="27"/>
              </w:numPr>
              <w:autoSpaceDE/>
              <w:autoSpaceDN/>
              <w:adjustRightInd/>
              <w:jc w:val="left"/>
              <w:rPr>
                <w:rFonts w:ascii="Times New Roman" w:hAnsi="Times New Roman"/>
              </w:rPr>
            </w:pPr>
          </w:p>
        </w:tc>
        <w:tc>
          <w:tcPr>
            <w:tcW w:w="7931" w:type="dxa"/>
          </w:tcPr>
          <w:p w:rsidR="00AA2204" w:rsidRPr="008E5C43" w:rsidRDefault="00AA2204" w:rsidP="00FE21B4">
            <w:pPr>
              <w:ind w:firstLine="0"/>
              <w:rPr>
                <w:rFonts w:ascii="Times New Roman" w:hAnsi="Times New Roman"/>
              </w:rPr>
            </w:pPr>
            <w:r w:rsidRPr="008E5C43">
              <w:rPr>
                <w:rFonts w:ascii="Times New Roman" w:hAnsi="Times New Roman"/>
              </w:rPr>
              <w:t>Грамматические игры, и упражнения для индивидуальной работы с детьми. Комплект.</w:t>
            </w:r>
          </w:p>
        </w:tc>
        <w:tc>
          <w:tcPr>
            <w:tcW w:w="1850" w:type="dxa"/>
          </w:tcPr>
          <w:p w:rsidR="00AA2204" w:rsidRPr="008E5C43" w:rsidRDefault="00AA2204" w:rsidP="00FE21B4">
            <w:pPr>
              <w:rPr>
                <w:rFonts w:ascii="Times New Roman" w:hAnsi="Times New Roman"/>
              </w:rPr>
            </w:pPr>
            <w:r w:rsidRPr="008E5C43">
              <w:rPr>
                <w:rFonts w:ascii="Times New Roman" w:hAnsi="Times New Roman"/>
              </w:rPr>
              <w:t>1</w:t>
            </w:r>
          </w:p>
        </w:tc>
      </w:tr>
    </w:tbl>
    <w:p w:rsidR="00AA2204" w:rsidRDefault="00AA2204" w:rsidP="00AA2204">
      <w:pPr>
        <w:spacing w:before="3"/>
        <w:ind w:left="3261" w:hanging="2552"/>
        <w:rPr>
          <w:b/>
        </w:rPr>
      </w:pPr>
    </w:p>
    <w:p w:rsidR="00CE354B" w:rsidRDefault="00CE354B" w:rsidP="00CE354B">
      <w:pPr>
        <w:spacing w:line="319" w:lineRule="exact"/>
        <w:ind w:left="967" w:right="1382"/>
        <w:jc w:val="center"/>
        <w:rPr>
          <w:b/>
          <w:sz w:val="28"/>
        </w:rPr>
      </w:pPr>
      <w:r>
        <w:rPr>
          <w:b/>
          <w:sz w:val="28"/>
        </w:rPr>
        <w:t>ОБОРУДОВАНИЕ</w:t>
      </w:r>
      <w:r w:rsidR="002319D9">
        <w:rPr>
          <w:b/>
          <w:sz w:val="28"/>
        </w:rPr>
        <w:t xml:space="preserve"> </w:t>
      </w:r>
      <w:r>
        <w:rPr>
          <w:b/>
          <w:sz w:val="28"/>
        </w:rPr>
        <w:t>МЕТОДИЧЕСКОГО</w:t>
      </w:r>
      <w:r w:rsidR="002319D9">
        <w:rPr>
          <w:b/>
          <w:sz w:val="28"/>
        </w:rPr>
        <w:t xml:space="preserve"> </w:t>
      </w:r>
      <w:r>
        <w:rPr>
          <w:b/>
          <w:sz w:val="28"/>
        </w:rPr>
        <w:t>КАБИНЕТА</w:t>
      </w:r>
    </w:p>
    <w:p w:rsidR="00CE354B" w:rsidRDefault="00CE354B" w:rsidP="00CE354B">
      <w:pPr>
        <w:spacing w:before="6" w:line="237" w:lineRule="auto"/>
        <w:rPr>
          <w:b/>
          <w:sz w:val="28"/>
        </w:rPr>
      </w:pPr>
      <w:r>
        <w:rPr>
          <w:b/>
          <w:sz w:val="28"/>
        </w:rPr>
        <w:t>Мебель, оборудование, дополнительные средства для дизайна и интерьера</w:t>
      </w:r>
    </w:p>
    <w:p w:rsidR="00CE354B" w:rsidRDefault="00CE354B" w:rsidP="00AA2204">
      <w:pPr>
        <w:spacing w:before="3"/>
        <w:ind w:left="3261" w:hanging="2552"/>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5"/>
        <w:gridCol w:w="6665"/>
        <w:gridCol w:w="1973"/>
      </w:tblGrid>
      <w:tr w:rsidR="00525CD9" w:rsidTr="00FE21B4">
        <w:trPr>
          <w:trHeight w:val="321"/>
        </w:trPr>
        <w:tc>
          <w:tcPr>
            <w:tcW w:w="2135" w:type="dxa"/>
          </w:tcPr>
          <w:p w:rsidR="00525CD9" w:rsidRPr="00E053FB" w:rsidRDefault="00525CD9" w:rsidP="00CE354B">
            <w:pPr>
              <w:pStyle w:val="TableParagraph"/>
              <w:spacing w:line="302" w:lineRule="exact"/>
              <w:ind w:left="110"/>
              <w:rPr>
                <w:b/>
                <w:sz w:val="24"/>
                <w:szCs w:val="24"/>
              </w:rPr>
            </w:pPr>
            <w:r w:rsidRPr="00E053FB">
              <w:rPr>
                <w:b/>
                <w:sz w:val="24"/>
                <w:szCs w:val="24"/>
              </w:rPr>
              <w:t>№п/п</w:t>
            </w:r>
          </w:p>
        </w:tc>
        <w:tc>
          <w:tcPr>
            <w:tcW w:w="6665" w:type="dxa"/>
          </w:tcPr>
          <w:p w:rsidR="00525CD9" w:rsidRPr="00E053FB" w:rsidRDefault="00525CD9" w:rsidP="00CE354B">
            <w:pPr>
              <w:pStyle w:val="TableParagraph"/>
              <w:spacing w:line="302" w:lineRule="exact"/>
              <w:rPr>
                <w:b/>
                <w:sz w:val="24"/>
                <w:szCs w:val="24"/>
              </w:rPr>
            </w:pPr>
            <w:r w:rsidRPr="00E053FB">
              <w:rPr>
                <w:b/>
                <w:sz w:val="24"/>
                <w:szCs w:val="24"/>
              </w:rPr>
              <w:t>Наименование</w:t>
            </w:r>
          </w:p>
        </w:tc>
        <w:tc>
          <w:tcPr>
            <w:tcW w:w="1973" w:type="dxa"/>
          </w:tcPr>
          <w:p w:rsidR="00525CD9" w:rsidRPr="00E053FB" w:rsidRDefault="00525CD9" w:rsidP="00CE354B">
            <w:pPr>
              <w:pStyle w:val="TableParagraph"/>
              <w:spacing w:line="302" w:lineRule="exact"/>
              <w:ind w:left="110"/>
              <w:rPr>
                <w:b/>
                <w:sz w:val="24"/>
                <w:szCs w:val="24"/>
              </w:rPr>
            </w:pPr>
            <w:r w:rsidRPr="00E053FB">
              <w:rPr>
                <w:b/>
                <w:sz w:val="24"/>
                <w:szCs w:val="24"/>
              </w:rPr>
              <w:t>Кол-во</w:t>
            </w:r>
          </w:p>
        </w:tc>
      </w:tr>
      <w:tr w:rsidR="00525CD9" w:rsidTr="00FE21B4">
        <w:trPr>
          <w:trHeight w:val="321"/>
        </w:trPr>
        <w:tc>
          <w:tcPr>
            <w:tcW w:w="2135" w:type="dxa"/>
          </w:tcPr>
          <w:p w:rsidR="00525CD9" w:rsidRPr="00E053FB" w:rsidRDefault="00525CD9" w:rsidP="00C813F7">
            <w:pPr>
              <w:pStyle w:val="TableParagraph"/>
              <w:spacing w:line="301" w:lineRule="exact"/>
              <w:ind w:left="393"/>
              <w:jc w:val="center"/>
              <w:rPr>
                <w:sz w:val="24"/>
                <w:szCs w:val="24"/>
              </w:rPr>
            </w:pPr>
            <w:r w:rsidRPr="00E053FB">
              <w:rPr>
                <w:sz w:val="24"/>
                <w:szCs w:val="24"/>
              </w:rPr>
              <w:t>1.</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Столкомпьютерный</w:t>
            </w:r>
          </w:p>
        </w:tc>
        <w:tc>
          <w:tcPr>
            <w:tcW w:w="1973" w:type="dxa"/>
          </w:tcPr>
          <w:p w:rsidR="00525CD9" w:rsidRPr="00E053FB" w:rsidRDefault="00525CD9" w:rsidP="00CE354B">
            <w:pPr>
              <w:pStyle w:val="TableParagraph"/>
              <w:spacing w:line="301" w:lineRule="exact"/>
              <w:ind w:left="110"/>
              <w:rPr>
                <w:sz w:val="24"/>
                <w:szCs w:val="24"/>
              </w:rPr>
            </w:pPr>
            <w:r w:rsidRPr="00E053FB">
              <w:rPr>
                <w:w w:val="99"/>
                <w:sz w:val="24"/>
                <w:szCs w:val="24"/>
              </w:rPr>
              <w:t>1</w:t>
            </w:r>
          </w:p>
        </w:tc>
      </w:tr>
      <w:tr w:rsidR="00525CD9" w:rsidTr="00FE21B4">
        <w:trPr>
          <w:trHeight w:val="321"/>
        </w:trPr>
        <w:tc>
          <w:tcPr>
            <w:tcW w:w="2135" w:type="dxa"/>
          </w:tcPr>
          <w:p w:rsidR="00525CD9" w:rsidRPr="00E053FB" w:rsidRDefault="00525CD9" w:rsidP="00C813F7">
            <w:pPr>
              <w:pStyle w:val="TableParagraph"/>
              <w:spacing w:line="301" w:lineRule="exact"/>
              <w:ind w:left="393"/>
              <w:jc w:val="center"/>
              <w:rPr>
                <w:sz w:val="24"/>
                <w:szCs w:val="24"/>
              </w:rPr>
            </w:pPr>
            <w:r w:rsidRPr="00E053FB">
              <w:rPr>
                <w:sz w:val="24"/>
                <w:szCs w:val="24"/>
              </w:rPr>
              <w:t>2.</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Столписьменный</w:t>
            </w:r>
          </w:p>
        </w:tc>
        <w:tc>
          <w:tcPr>
            <w:tcW w:w="1973" w:type="dxa"/>
          </w:tcPr>
          <w:p w:rsidR="00525CD9" w:rsidRPr="00E053FB" w:rsidRDefault="00525CD9" w:rsidP="00CE354B">
            <w:pPr>
              <w:pStyle w:val="TableParagraph"/>
              <w:spacing w:line="301" w:lineRule="exact"/>
              <w:ind w:left="110"/>
              <w:rPr>
                <w:sz w:val="24"/>
                <w:szCs w:val="24"/>
              </w:rPr>
            </w:pPr>
            <w:r w:rsidRPr="00E053FB">
              <w:rPr>
                <w:w w:val="99"/>
                <w:sz w:val="24"/>
                <w:szCs w:val="24"/>
              </w:rPr>
              <w:t>1</w:t>
            </w:r>
          </w:p>
        </w:tc>
      </w:tr>
      <w:tr w:rsidR="00525CD9" w:rsidTr="00FE21B4">
        <w:trPr>
          <w:trHeight w:val="321"/>
        </w:trPr>
        <w:tc>
          <w:tcPr>
            <w:tcW w:w="2135" w:type="dxa"/>
          </w:tcPr>
          <w:p w:rsidR="00525CD9" w:rsidRPr="00E053FB" w:rsidRDefault="00CE354B" w:rsidP="00C813F7">
            <w:pPr>
              <w:pStyle w:val="TableParagraph"/>
              <w:spacing w:line="301" w:lineRule="exact"/>
              <w:ind w:left="470"/>
              <w:jc w:val="center"/>
              <w:rPr>
                <w:sz w:val="24"/>
                <w:szCs w:val="24"/>
              </w:rPr>
            </w:pPr>
            <w:r w:rsidRPr="00E053FB">
              <w:rPr>
                <w:sz w:val="24"/>
                <w:szCs w:val="24"/>
                <w:lang w:val="ru-RU"/>
              </w:rPr>
              <w:lastRenderedPageBreak/>
              <w:t>3</w:t>
            </w:r>
            <w:r w:rsidR="00525CD9" w:rsidRPr="00E053FB">
              <w:rPr>
                <w:sz w:val="24"/>
                <w:szCs w:val="24"/>
              </w:rPr>
              <w:t>.</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Столдлязаседаний</w:t>
            </w:r>
          </w:p>
        </w:tc>
        <w:tc>
          <w:tcPr>
            <w:tcW w:w="1973" w:type="dxa"/>
          </w:tcPr>
          <w:p w:rsidR="00525CD9" w:rsidRPr="00E053FB" w:rsidRDefault="00525CD9" w:rsidP="00CE354B">
            <w:pPr>
              <w:pStyle w:val="TableParagraph"/>
              <w:spacing w:line="301" w:lineRule="exact"/>
              <w:ind w:left="110"/>
              <w:rPr>
                <w:sz w:val="24"/>
                <w:szCs w:val="24"/>
              </w:rPr>
            </w:pPr>
            <w:r w:rsidRPr="00E053FB">
              <w:rPr>
                <w:w w:val="99"/>
                <w:sz w:val="24"/>
                <w:szCs w:val="24"/>
              </w:rPr>
              <w:t>1</w:t>
            </w:r>
          </w:p>
        </w:tc>
      </w:tr>
    </w:tbl>
    <w:p w:rsidR="00525CD9" w:rsidRDefault="00525CD9" w:rsidP="00525CD9">
      <w:pPr>
        <w:spacing w:line="301" w:lineRule="exact"/>
        <w:rPr>
          <w:sz w:val="28"/>
        </w:rPr>
        <w:sectPr w:rsidR="00525CD9">
          <w:pgSz w:w="11910" w:h="16840"/>
          <w:pgMar w:top="1120" w:right="0" w:bottom="1040" w:left="700" w:header="0" w:footer="76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5"/>
        <w:gridCol w:w="6665"/>
        <w:gridCol w:w="1831"/>
      </w:tblGrid>
      <w:tr w:rsidR="00525CD9" w:rsidTr="00FE21B4">
        <w:trPr>
          <w:trHeight w:val="321"/>
        </w:trPr>
        <w:tc>
          <w:tcPr>
            <w:tcW w:w="2135" w:type="dxa"/>
          </w:tcPr>
          <w:p w:rsidR="00525CD9" w:rsidRPr="00E053FB" w:rsidRDefault="00CE354B" w:rsidP="00CE354B">
            <w:pPr>
              <w:pStyle w:val="TableParagraph"/>
              <w:spacing w:line="301" w:lineRule="exact"/>
              <w:ind w:left="470"/>
              <w:rPr>
                <w:sz w:val="24"/>
                <w:szCs w:val="24"/>
              </w:rPr>
            </w:pPr>
            <w:r w:rsidRPr="00E053FB">
              <w:rPr>
                <w:sz w:val="24"/>
                <w:szCs w:val="24"/>
                <w:lang w:val="ru-RU"/>
              </w:rPr>
              <w:lastRenderedPageBreak/>
              <w:t>3</w:t>
            </w:r>
            <w:r w:rsidR="00525CD9" w:rsidRPr="00E053FB">
              <w:rPr>
                <w:sz w:val="24"/>
                <w:szCs w:val="24"/>
              </w:rPr>
              <w:t>.</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Стулофисный</w:t>
            </w:r>
          </w:p>
        </w:tc>
        <w:tc>
          <w:tcPr>
            <w:tcW w:w="1831" w:type="dxa"/>
          </w:tcPr>
          <w:p w:rsidR="00525CD9" w:rsidRDefault="00525CD9" w:rsidP="00CE354B">
            <w:pPr>
              <w:pStyle w:val="TableParagraph"/>
              <w:spacing w:line="301" w:lineRule="exact"/>
              <w:ind w:left="110"/>
              <w:rPr>
                <w:sz w:val="28"/>
              </w:rPr>
            </w:pPr>
            <w:r>
              <w:rPr>
                <w:w w:val="99"/>
                <w:sz w:val="28"/>
              </w:rPr>
              <w:t>5</w:t>
            </w:r>
          </w:p>
        </w:tc>
      </w:tr>
      <w:tr w:rsidR="00525CD9" w:rsidTr="00FE21B4">
        <w:trPr>
          <w:trHeight w:val="326"/>
        </w:trPr>
        <w:tc>
          <w:tcPr>
            <w:tcW w:w="2135" w:type="dxa"/>
          </w:tcPr>
          <w:p w:rsidR="00525CD9" w:rsidRPr="00E053FB" w:rsidRDefault="00CE354B" w:rsidP="00CE354B">
            <w:pPr>
              <w:pStyle w:val="TableParagraph"/>
              <w:spacing w:line="306" w:lineRule="exact"/>
              <w:ind w:left="470"/>
              <w:rPr>
                <w:b/>
                <w:sz w:val="24"/>
                <w:szCs w:val="24"/>
              </w:rPr>
            </w:pPr>
            <w:r w:rsidRPr="00E053FB">
              <w:rPr>
                <w:b/>
                <w:sz w:val="24"/>
                <w:szCs w:val="24"/>
                <w:lang w:val="ru-RU"/>
              </w:rPr>
              <w:t>4</w:t>
            </w:r>
            <w:r w:rsidR="00525CD9" w:rsidRPr="00E053FB">
              <w:rPr>
                <w:b/>
                <w:sz w:val="24"/>
                <w:szCs w:val="24"/>
              </w:rPr>
              <w:t>.</w:t>
            </w:r>
          </w:p>
        </w:tc>
        <w:tc>
          <w:tcPr>
            <w:tcW w:w="6665" w:type="dxa"/>
          </w:tcPr>
          <w:p w:rsidR="00525CD9" w:rsidRPr="00E053FB" w:rsidRDefault="00525CD9" w:rsidP="00CE354B">
            <w:pPr>
              <w:pStyle w:val="TableParagraph"/>
              <w:spacing w:line="306" w:lineRule="exact"/>
              <w:rPr>
                <w:sz w:val="24"/>
                <w:szCs w:val="24"/>
              </w:rPr>
            </w:pPr>
            <w:r w:rsidRPr="00E053FB">
              <w:rPr>
                <w:sz w:val="24"/>
                <w:szCs w:val="24"/>
              </w:rPr>
              <w:t>Креслоофисное</w:t>
            </w:r>
          </w:p>
        </w:tc>
        <w:tc>
          <w:tcPr>
            <w:tcW w:w="1831" w:type="dxa"/>
          </w:tcPr>
          <w:p w:rsidR="00525CD9" w:rsidRDefault="00525CD9" w:rsidP="00CE354B">
            <w:pPr>
              <w:pStyle w:val="TableParagraph"/>
              <w:spacing w:line="306" w:lineRule="exact"/>
              <w:ind w:left="110"/>
              <w:rPr>
                <w:sz w:val="28"/>
              </w:rPr>
            </w:pPr>
            <w:r>
              <w:rPr>
                <w:w w:val="99"/>
                <w:sz w:val="28"/>
              </w:rPr>
              <w:t>1</w:t>
            </w:r>
          </w:p>
        </w:tc>
      </w:tr>
      <w:tr w:rsidR="00525CD9" w:rsidTr="00FE21B4">
        <w:trPr>
          <w:trHeight w:val="321"/>
        </w:trPr>
        <w:tc>
          <w:tcPr>
            <w:tcW w:w="2135" w:type="dxa"/>
          </w:tcPr>
          <w:p w:rsidR="00525CD9" w:rsidRPr="00E053FB" w:rsidRDefault="00CE354B" w:rsidP="00CE354B">
            <w:pPr>
              <w:pStyle w:val="TableParagraph"/>
              <w:spacing w:line="301" w:lineRule="exact"/>
              <w:ind w:left="470"/>
              <w:rPr>
                <w:b/>
                <w:sz w:val="24"/>
                <w:szCs w:val="24"/>
              </w:rPr>
            </w:pPr>
            <w:r w:rsidRPr="00E053FB">
              <w:rPr>
                <w:b/>
                <w:sz w:val="24"/>
                <w:szCs w:val="24"/>
                <w:lang w:val="ru-RU"/>
              </w:rPr>
              <w:t>5</w:t>
            </w:r>
            <w:r w:rsidR="00525CD9" w:rsidRPr="00E053FB">
              <w:rPr>
                <w:b/>
                <w:sz w:val="24"/>
                <w:szCs w:val="24"/>
              </w:rPr>
              <w:t>.</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Стеллажофисный</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319"/>
        </w:trPr>
        <w:tc>
          <w:tcPr>
            <w:tcW w:w="2135" w:type="dxa"/>
            <w:tcBorders>
              <w:bottom w:val="single" w:sz="6" w:space="0" w:color="000000"/>
            </w:tcBorders>
          </w:tcPr>
          <w:p w:rsidR="00525CD9" w:rsidRPr="00E053FB" w:rsidRDefault="00CE354B" w:rsidP="00CE354B">
            <w:pPr>
              <w:pStyle w:val="TableParagraph"/>
              <w:spacing w:line="299" w:lineRule="exact"/>
              <w:ind w:left="470"/>
              <w:rPr>
                <w:b/>
                <w:sz w:val="24"/>
                <w:szCs w:val="24"/>
              </w:rPr>
            </w:pPr>
            <w:r w:rsidRPr="00E053FB">
              <w:rPr>
                <w:b/>
                <w:sz w:val="24"/>
                <w:szCs w:val="24"/>
                <w:lang w:val="ru-RU"/>
              </w:rPr>
              <w:t>6</w:t>
            </w:r>
            <w:r w:rsidR="00525CD9" w:rsidRPr="00E053FB">
              <w:rPr>
                <w:b/>
                <w:sz w:val="24"/>
                <w:szCs w:val="24"/>
              </w:rPr>
              <w:t>.</w:t>
            </w:r>
          </w:p>
        </w:tc>
        <w:tc>
          <w:tcPr>
            <w:tcW w:w="6665" w:type="dxa"/>
            <w:tcBorders>
              <w:bottom w:val="single" w:sz="6" w:space="0" w:color="000000"/>
            </w:tcBorders>
          </w:tcPr>
          <w:p w:rsidR="00525CD9" w:rsidRPr="00E053FB" w:rsidRDefault="00525CD9" w:rsidP="00CE354B">
            <w:pPr>
              <w:pStyle w:val="TableParagraph"/>
              <w:spacing w:line="299" w:lineRule="exact"/>
              <w:rPr>
                <w:sz w:val="24"/>
                <w:szCs w:val="24"/>
              </w:rPr>
            </w:pPr>
            <w:r w:rsidRPr="00E053FB">
              <w:rPr>
                <w:sz w:val="24"/>
                <w:szCs w:val="24"/>
              </w:rPr>
              <w:t>Шкафофисный</w:t>
            </w:r>
          </w:p>
        </w:tc>
        <w:tc>
          <w:tcPr>
            <w:tcW w:w="1831" w:type="dxa"/>
            <w:tcBorders>
              <w:bottom w:val="single" w:sz="6" w:space="0" w:color="000000"/>
            </w:tcBorders>
          </w:tcPr>
          <w:p w:rsidR="00525CD9" w:rsidRDefault="00525CD9" w:rsidP="00CE354B">
            <w:pPr>
              <w:pStyle w:val="TableParagraph"/>
              <w:spacing w:line="299" w:lineRule="exact"/>
              <w:ind w:left="110"/>
              <w:rPr>
                <w:sz w:val="28"/>
              </w:rPr>
            </w:pPr>
            <w:r>
              <w:rPr>
                <w:w w:val="99"/>
                <w:sz w:val="28"/>
              </w:rPr>
              <w:t>3</w:t>
            </w:r>
          </w:p>
        </w:tc>
      </w:tr>
      <w:tr w:rsidR="00525CD9" w:rsidTr="00FE21B4">
        <w:trPr>
          <w:trHeight w:val="318"/>
        </w:trPr>
        <w:tc>
          <w:tcPr>
            <w:tcW w:w="2135" w:type="dxa"/>
            <w:tcBorders>
              <w:top w:val="single" w:sz="6" w:space="0" w:color="000000"/>
            </w:tcBorders>
          </w:tcPr>
          <w:p w:rsidR="00525CD9" w:rsidRPr="00E053FB" w:rsidRDefault="00CE354B" w:rsidP="00CE354B">
            <w:pPr>
              <w:pStyle w:val="TableParagraph"/>
              <w:spacing w:line="299" w:lineRule="exact"/>
              <w:ind w:left="470"/>
              <w:rPr>
                <w:b/>
                <w:sz w:val="24"/>
                <w:szCs w:val="24"/>
              </w:rPr>
            </w:pPr>
            <w:r w:rsidRPr="00E053FB">
              <w:rPr>
                <w:b/>
                <w:sz w:val="24"/>
                <w:szCs w:val="24"/>
                <w:lang w:val="ru-RU"/>
              </w:rPr>
              <w:t>7</w:t>
            </w:r>
            <w:r w:rsidR="00525CD9" w:rsidRPr="00E053FB">
              <w:rPr>
                <w:b/>
                <w:sz w:val="24"/>
                <w:szCs w:val="24"/>
              </w:rPr>
              <w:t>.</w:t>
            </w:r>
          </w:p>
        </w:tc>
        <w:tc>
          <w:tcPr>
            <w:tcW w:w="6665" w:type="dxa"/>
            <w:tcBorders>
              <w:top w:val="single" w:sz="6" w:space="0" w:color="000000"/>
            </w:tcBorders>
          </w:tcPr>
          <w:p w:rsidR="00525CD9" w:rsidRPr="00E053FB" w:rsidRDefault="00525CD9" w:rsidP="00CE354B">
            <w:pPr>
              <w:pStyle w:val="TableParagraph"/>
              <w:spacing w:line="299" w:lineRule="exact"/>
              <w:rPr>
                <w:sz w:val="24"/>
                <w:szCs w:val="24"/>
              </w:rPr>
            </w:pPr>
            <w:r w:rsidRPr="00E053FB">
              <w:rPr>
                <w:sz w:val="24"/>
                <w:szCs w:val="24"/>
              </w:rPr>
              <w:t>Полкиоткрытые</w:t>
            </w:r>
          </w:p>
        </w:tc>
        <w:tc>
          <w:tcPr>
            <w:tcW w:w="1831" w:type="dxa"/>
            <w:tcBorders>
              <w:top w:val="single" w:sz="6" w:space="0" w:color="000000"/>
            </w:tcBorders>
          </w:tcPr>
          <w:p w:rsidR="00525CD9" w:rsidRDefault="00525CD9" w:rsidP="00CE354B">
            <w:pPr>
              <w:pStyle w:val="TableParagraph"/>
              <w:spacing w:line="299" w:lineRule="exact"/>
              <w:ind w:left="110"/>
              <w:rPr>
                <w:sz w:val="28"/>
              </w:rPr>
            </w:pPr>
            <w:r>
              <w:rPr>
                <w:w w:val="99"/>
                <w:sz w:val="28"/>
              </w:rPr>
              <w:t>2</w:t>
            </w:r>
          </w:p>
        </w:tc>
      </w:tr>
      <w:tr w:rsidR="00525CD9" w:rsidTr="00FE21B4">
        <w:trPr>
          <w:trHeight w:val="321"/>
        </w:trPr>
        <w:tc>
          <w:tcPr>
            <w:tcW w:w="2135" w:type="dxa"/>
          </w:tcPr>
          <w:p w:rsidR="00525CD9" w:rsidRPr="00E053FB" w:rsidRDefault="00CE354B" w:rsidP="00CE354B">
            <w:pPr>
              <w:pStyle w:val="TableParagraph"/>
              <w:spacing w:line="301" w:lineRule="exact"/>
              <w:ind w:left="470"/>
              <w:rPr>
                <w:b/>
                <w:sz w:val="24"/>
                <w:szCs w:val="24"/>
              </w:rPr>
            </w:pPr>
            <w:r w:rsidRPr="00E053FB">
              <w:rPr>
                <w:b/>
                <w:sz w:val="24"/>
                <w:szCs w:val="24"/>
                <w:lang w:val="ru-RU"/>
              </w:rPr>
              <w:t>8</w:t>
            </w:r>
            <w:r w:rsidR="00525CD9" w:rsidRPr="00E053FB">
              <w:rPr>
                <w:b/>
                <w:sz w:val="24"/>
                <w:szCs w:val="24"/>
              </w:rPr>
              <w:t>.</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Часынастенные</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321"/>
        </w:trPr>
        <w:tc>
          <w:tcPr>
            <w:tcW w:w="2135" w:type="dxa"/>
          </w:tcPr>
          <w:p w:rsidR="00525CD9" w:rsidRPr="00E053FB" w:rsidRDefault="00CE354B" w:rsidP="00CE354B">
            <w:pPr>
              <w:pStyle w:val="TableParagraph"/>
              <w:spacing w:line="301" w:lineRule="exact"/>
              <w:ind w:left="470"/>
              <w:rPr>
                <w:b/>
                <w:sz w:val="24"/>
                <w:szCs w:val="24"/>
              </w:rPr>
            </w:pPr>
            <w:r w:rsidRPr="00E053FB">
              <w:rPr>
                <w:b/>
                <w:sz w:val="24"/>
                <w:szCs w:val="24"/>
                <w:lang w:val="ru-RU"/>
              </w:rPr>
              <w:t>9</w:t>
            </w:r>
            <w:r w:rsidR="00525CD9" w:rsidRPr="00E053FB">
              <w:rPr>
                <w:b/>
                <w:sz w:val="24"/>
                <w:szCs w:val="24"/>
              </w:rPr>
              <w:t>.</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Легкиешторы</w:t>
            </w:r>
          </w:p>
        </w:tc>
        <w:tc>
          <w:tcPr>
            <w:tcW w:w="1831" w:type="dxa"/>
          </w:tcPr>
          <w:p w:rsidR="00525CD9" w:rsidRDefault="00525CD9" w:rsidP="00CE354B">
            <w:pPr>
              <w:pStyle w:val="TableParagraph"/>
              <w:spacing w:line="301" w:lineRule="exact"/>
              <w:ind w:left="110"/>
              <w:rPr>
                <w:sz w:val="28"/>
              </w:rPr>
            </w:pPr>
            <w:r>
              <w:rPr>
                <w:w w:val="99"/>
                <w:sz w:val="28"/>
              </w:rPr>
              <w:t>3</w:t>
            </w:r>
          </w:p>
        </w:tc>
      </w:tr>
      <w:tr w:rsidR="00525CD9" w:rsidTr="00FE21B4">
        <w:trPr>
          <w:trHeight w:val="325"/>
        </w:trPr>
        <w:tc>
          <w:tcPr>
            <w:tcW w:w="2135" w:type="dxa"/>
          </w:tcPr>
          <w:p w:rsidR="00525CD9" w:rsidRPr="00E053FB" w:rsidRDefault="00CE354B" w:rsidP="00CE354B">
            <w:pPr>
              <w:pStyle w:val="TableParagraph"/>
              <w:spacing w:line="306" w:lineRule="exact"/>
              <w:ind w:left="470"/>
              <w:rPr>
                <w:b/>
                <w:sz w:val="24"/>
                <w:szCs w:val="24"/>
              </w:rPr>
            </w:pPr>
            <w:r w:rsidRPr="00E053FB">
              <w:rPr>
                <w:b/>
                <w:sz w:val="24"/>
                <w:szCs w:val="24"/>
                <w:lang w:val="ru-RU"/>
              </w:rPr>
              <w:t>10</w:t>
            </w:r>
            <w:r w:rsidR="00525CD9" w:rsidRPr="00E053FB">
              <w:rPr>
                <w:b/>
                <w:sz w:val="24"/>
                <w:szCs w:val="24"/>
              </w:rPr>
              <w:t>.</w:t>
            </w:r>
          </w:p>
        </w:tc>
        <w:tc>
          <w:tcPr>
            <w:tcW w:w="6665" w:type="dxa"/>
          </w:tcPr>
          <w:p w:rsidR="00525CD9" w:rsidRPr="00E053FB" w:rsidRDefault="00525CD9" w:rsidP="00CE354B">
            <w:pPr>
              <w:pStyle w:val="TableParagraph"/>
              <w:spacing w:line="306" w:lineRule="exact"/>
              <w:rPr>
                <w:sz w:val="24"/>
                <w:szCs w:val="24"/>
              </w:rPr>
            </w:pPr>
            <w:r w:rsidRPr="00E053FB">
              <w:rPr>
                <w:sz w:val="24"/>
                <w:szCs w:val="24"/>
              </w:rPr>
              <w:t>Календарьнастенный</w:t>
            </w:r>
          </w:p>
        </w:tc>
        <w:tc>
          <w:tcPr>
            <w:tcW w:w="1831" w:type="dxa"/>
          </w:tcPr>
          <w:p w:rsidR="00525CD9" w:rsidRDefault="00525CD9" w:rsidP="00CE354B">
            <w:pPr>
              <w:pStyle w:val="TableParagraph"/>
              <w:spacing w:line="306" w:lineRule="exact"/>
              <w:ind w:left="110"/>
              <w:rPr>
                <w:sz w:val="28"/>
              </w:rPr>
            </w:pPr>
            <w:r>
              <w:rPr>
                <w:w w:val="99"/>
                <w:sz w:val="28"/>
              </w:rPr>
              <w:t>1</w:t>
            </w:r>
          </w:p>
        </w:tc>
      </w:tr>
      <w:tr w:rsidR="00525CD9" w:rsidTr="00FE21B4">
        <w:trPr>
          <w:trHeight w:val="273"/>
        </w:trPr>
        <w:tc>
          <w:tcPr>
            <w:tcW w:w="10631" w:type="dxa"/>
            <w:gridSpan w:val="3"/>
          </w:tcPr>
          <w:p w:rsidR="00525CD9" w:rsidRDefault="00525CD9" w:rsidP="00CE354B">
            <w:pPr>
              <w:pStyle w:val="TableParagraph"/>
              <w:spacing w:line="253" w:lineRule="exact"/>
              <w:ind w:left="110"/>
              <w:rPr>
                <w:b/>
                <w:sz w:val="24"/>
              </w:rPr>
            </w:pPr>
            <w:r>
              <w:rPr>
                <w:b/>
                <w:sz w:val="24"/>
              </w:rPr>
              <w:t>Технические</w:t>
            </w:r>
            <w:r w:rsidR="00ED5EB8">
              <w:rPr>
                <w:b/>
                <w:sz w:val="24"/>
                <w:lang w:val="ru-RU"/>
              </w:rPr>
              <w:t xml:space="preserve"> </w:t>
            </w:r>
            <w:r>
              <w:rPr>
                <w:b/>
                <w:sz w:val="24"/>
              </w:rPr>
              <w:t>средства</w:t>
            </w:r>
            <w:r w:rsidR="00ED5EB8">
              <w:rPr>
                <w:b/>
                <w:sz w:val="24"/>
                <w:lang w:val="ru-RU"/>
              </w:rPr>
              <w:t xml:space="preserve"> </w:t>
            </w:r>
            <w:r>
              <w:rPr>
                <w:b/>
                <w:sz w:val="24"/>
              </w:rPr>
              <w:t>обучения</w:t>
            </w:r>
          </w:p>
        </w:tc>
      </w:tr>
      <w:tr w:rsidR="00525CD9" w:rsidTr="00FE21B4">
        <w:trPr>
          <w:trHeight w:val="321"/>
        </w:trPr>
        <w:tc>
          <w:tcPr>
            <w:tcW w:w="2135" w:type="dxa"/>
          </w:tcPr>
          <w:p w:rsidR="00525CD9" w:rsidRPr="00E053FB" w:rsidRDefault="00525CD9" w:rsidP="00CE354B">
            <w:pPr>
              <w:pStyle w:val="TableParagraph"/>
              <w:spacing w:line="302" w:lineRule="exact"/>
              <w:ind w:left="110"/>
              <w:rPr>
                <w:sz w:val="24"/>
                <w:szCs w:val="24"/>
              </w:rPr>
            </w:pPr>
            <w:r w:rsidRPr="00E053FB">
              <w:rPr>
                <w:sz w:val="24"/>
                <w:szCs w:val="24"/>
              </w:rPr>
              <w:t>1.</w:t>
            </w:r>
          </w:p>
        </w:tc>
        <w:tc>
          <w:tcPr>
            <w:tcW w:w="6665" w:type="dxa"/>
          </w:tcPr>
          <w:p w:rsidR="00525CD9" w:rsidRPr="00E053FB" w:rsidRDefault="00525CD9" w:rsidP="00CE354B">
            <w:pPr>
              <w:pStyle w:val="TableParagraph"/>
              <w:spacing w:line="302" w:lineRule="exact"/>
              <w:rPr>
                <w:sz w:val="24"/>
                <w:szCs w:val="24"/>
              </w:rPr>
            </w:pPr>
            <w:r w:rsidRPr="00E053FB">
              <w:rPr>
                <w:sz w:val="24"/>
                <w:szCs w:val="24"/>
              </w:rPr>
              <w:t>Персональныйкомпьютер</w:t>
            </w:r>
          </w:p>
        </w:tc>
        <w:tc>
          <w:tcPr>
            <w:tcW w:w="1831" w:type="dxa"/>
          </w:tcPr>
          <w:p w:rsidR="00525CD9" w:rsidRDefault="00525CD9" w:rsidP="00CE354B">
            <w:pPr>
              <w:pStyle w:val="TableParagraph"/>
              <w:spacing w:line="302" w:lineRule="exact"/>
              <w:ind w:left="110"/>
              <w:rPr>
                <w:sz w:val="28"/>
              </w:rPr>
            </w:pPr>
            <w:r>
              <w:rPr>
                <w:w w:val="99"/>
                <w:sz w:val="28"/>
              </w:rPr>
              <w:t>1</w:t>
            </w:r>
          </w:p>
        </w:tc>
      </w:tr>
      <w:tr w:rsidR="00525CD9" w:rsidTr="00FE21B4">
        <w:trPr>
          <w:trHeight w:val="321"/>
        </w:trPr>
        <w:tc>
          <w:tcPr>
            <w:tcW w:w="2135" w:type="dxa"/>
          </w:tcPr>
          <w:p w:rsidR="00525CD9" w:rsidRPr="00E053FB" w:rsidRDefault="00525CD9" w:rsidP="00CE354B">
            <w:pPr>
              <w:pStyle w:val="TableParagraph"/>
              <w:spacing w:line="301" w:lineRule="exact"/>
              <w:ind w:left="110"/>
              <w:rPr>
                <w:sz w:val="24"/>
                <w:szCs w:val="24"/>
              </w:rPr>
            </w:pPr>
            <w:r w:rsidRPr="00E053FB">
              <w:rPr>
                <w:sz w:val="24"/>
                <w:szCs w:val="24"/>
              </w:rPr>
              <w:t>2.</w:t>
            </w:r>
          </w:p>
        </w:tc>
        <w:tc>
          <w:tcPr>
            <w:tcW w:w="6665" w:type="dxa"/>
          </w:tcPr>
          <w:p w:rsidR="00525CD9" w:rsidRPr="00E053FB" w:rsidRDefault="00525CD9" w:rsidP="00CE354B">
            <w:pPr>
              <w:pStyle w:val="TableParagraph"/>
              <w:spacing w:line="301" w:lineRule="exact"/>
              <w:rPr>
                <w:sz w:val="24"/>
                <w:szCs w:val="24"/>
                <w:lang w:val="ru-RU"/>
              </w:rPr>
            </w:pPr>
            <w:r w:rsidRPr="00E053FB">
              <w:rPr>
                <w:sz w:val="24"/>
                <w:szCs w:val="24"/>
                <w:lang w:val="ru-RU"/>
              </w:rPr>
              <w:t>Лазерныйпринтер+ксерокс+сканер(ч/б)</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326"/>
        </w:trPr>
        <w:tc>
          <w:tcPr>
            <w:tcW w:w="2135" w:type="dxa"/>
          </w:tcPr>
          <w:p w:rsidR="00525CD9" w:rsidRPr="00E053FB" w:rsidRDefault="00525CD9" w:rsidP="00CE354B">
            <w:pPr>
              <w:pStyle w:val="TableParagraph"/>
              <w:spacing w:line="306" w:lineRule="exact"/>
              <w:ind w:left="110"/>
              <w:rPr>
                <w:sz w:val="24"/>
                <w:szCs w:val="24"/>
              </w:rPr>
            </w:pPr>
            <w:r w:rsidRPr="00E053FB">
              <w:rPr>
                <w:sz w:val="24"/>
                <w:szCs w:val="24"/>
              </w:rPr>
              <w:t>3.</w:t>
            </w:r>
          </w:p>
        </w:tc>
        <w:tc>
          <w:tcPr>
            <w:tcW w:w="6665" w:type="dxa"/>
          </w:tcPr>
          <w:p w:rsidR="00525CD9" w:rsidRPr="00E053FB" w:rsidRDefault="00525CD9" w:rsidP="00CE354B">
            <w:pPr>
              <w:pStyle w:val="TableParagraph"/>
              <w:spacing w:line="306" w:lineRule="exact"/>
              <w:rPr>
                <w:sz w:val="24"/>
                <w:szCs w:val="24"/>
              </w:rPr>
            </w:pPr>
            <w:r w:rsidRPr="00E053FB">
              <w:rPr>
                <w:sz w:val="24"/>
                <w:szCs w:val="24"/>
              </w:rPr>
              <w:t>Цветнойпринтер</w:t>
            </w:r>
          </w:p>
        </w:tc>
        <w:tc>
          <w:tcPr>
            <w:tcW w:w="1831" w:type="dxa"/>
          </w:tcPr>
          <w:p w:rsidR="00525CD9" w:rsidRDefault="00525CD9" w:rsidP="00CE354B">
            <w:pPr>
              <w:pStyle w:val="TableParagraph"/>
              <w:spacing w:line="306" w:lineRule="exact"/>
              <w:ind w:left="110"/>
              <w:rPr>
                <w:sz w:val="28"/>
              </w:rPr>
            </w:pPr>
            <w:r>
              <w:rPr>
                <w:w w:val="99"/>
                <w:sz w:val="28"/>
              </w:rPr>
              <w:t>2</w:t>
            </w:r>
          </w:p>
        </w:tc>
      </w:tr>
      <w:tr w:rsidR="00525CD9" w:rsidTr="00FE21B4">
        <w:trPr>
          <w:trHeight w:val="321"/>
        </w:trPr>
        <w:tc>
          <w:tcPr>
            <w:tcW w:w="2135" w:type="dxa"/>
          </w:tcPr>
          <w:p w:rsidR="00525CD9" w:rsidRPr="00E053FB" w:rsidRDefault="00525CD9" w:rsidP="00CE354B">
            <w:pPr>
              <w:pStyle w:val="TableParagraph"/>
              <w:spacing w:line="301" w:lineRule="exact"/>
              <w:ind w:left="110"/>
              <w:rPr>
                <w:sz w:val="24"/>
                <w:szCs w:val="24"/>
              </w:rPr>
            </w:pPr>
            <w:r w:rsidRPr="00E053FB">
              <w:rPr>
                <w:sz w:val="24"/>
                <w:szCs w:val="24"/>
              </w:rPr>
              <w:t>4.</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Экран</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321"/>
        </w:trPr>
        <w:tc>
          <w:tcPr>
            <w:tcW w:w="2135" w:type="dxa"/>
          </w:tcPr>
          <w:p w:rsidR="00525CD9" w:rsidRPr="00E053FB" w:rsidRDefault="00525CD9" w:rsidP="00CE354B">
            <w:pPr>
              <w:pStyle w:val="TableParagraph"/>
              <w:spacing w:line="301" w:lineRule="exact"/>
              <w:ind w:left="110"/>
              <w:rPr>
                <w:sz w:val="24"/>
                <w:szCs w:val="24"/>
              </w:rPr>
            </w:pPr>
            <w:r w:rsidRPr="00E053FB">
              <w:rPr>
                <w:sz w:val="24"/>
                <w:szCs w:val="24"/>
              </w:rPr>
              <w:t>5.</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Мультимедийныйпроектор</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321"/>
        </w:trPr>
        <w:tc>
          <w:tcPr>
            <w:tcW w:w="2135" w:type="dxa"/>
          </w:tcPr>
          <w:p w:rsidR="00525CD9" w:rsidRPr="00E053FB" w:rsidRDefault="00525CD9" w:rsidP="00CE354B">
            <w:pPr>
              <w:pStyle w:val="TableParagraph"/>
              <w:spacing w:line="302" w:lineRule="exact"/>
              <w:ind w:left="110"/>
              <w:rPr>
                <w:sz w:val="24"/>
                <w:szCs w:val="24"/>
              </w:rPr>
            </w:pPr>
            <w:r w:rsidRPr="00E053FB">
              <w:rPr>
                <w:sz w:val="24"/>
                <w:szCs w:val="24"/>
              </w:rPr>
              <w:t>6.</w:t>
            </w:r>
          </w:p>
        </w:tc>
        <w:tc>
          <w:tcPr>
            <w:tcW w:w="6665" w:type="dxa"/>
          </w:tcPr>
          <w:p w:rsidR="00525CD9" w:rsidRPr="00E053FB" w:rsidRDefault="00525CD9" w:rsidP="00CE354B">
            <w:pPr>
              <w:pStyle w:val="TableParagraph"/>
              <w:spacing w:line="302" w:lineRule="exact"/>
              <w:rPr>
                <w:sz w:val="24"/>
                <w:szCs w:val="24"/>
              </w:rPr>
            </w:pPr>
            <w:r w:rsidRPr="00E053FB">
              <w:rPr>
                <w:sz w:val="24"/>
                <w:szCs w:val="24"/>
              </w:rPr>
              <w:t>DVD-плеер</w:t>
            </w:r>
          </w:p>
        </w:tc>
        <w:tc>
          <w:tcPr>
            <w:tcW w:w="1831" w:type="dxa"/>
          </w:tcPr>
          <w:p w:rsidR="00525CD9" w:rsidRDefault="00525CD9" w:rsidP="00CE354B">
            <w:pPr>
              <w:pStyle w:val="TableParagraph"/>
              <w:spacing w:line="302" w:lineRule="exact"/>
              <w:ind w:left="110"/>
              <w:rPr>
                <w:sz w:val="28"/>
              </w:rPr>
            </w:pPr>
            <w:r>
              <w:rPr>
                <w:w w:val="99"/>
                <w:sz w:val="28"/>
              </w:rPr>
              <w:t>1</w:t>
            </w:r>
          </w:p>
        </w:tc>
      </w:tr>
      <w:tr w:rsidR="00525CD9" w:rsidTr="00FE21B4">
        <w:trPr>
          <w:trHeight w:val="321"/>
        </w:trPr>
        <w:tc>
          <w:tcPr>
            <w:tcW w:w="2135" w:type="dxa"/>
          </w:tcPr>
          <w:p w:rsidR="00525CD9" w:rsidRPr="00E053FB" w:rsidRDefault="00525CD9" w:rsidP="00CE354B">
            <w:pPr>
              <w:pStyle w:val="TableParagraph"/>
              <w:spacing w:line="301" w:lineRule="exact"/>
              <w:ind w:left="110"/>
              <w:rPr>
                <w:sz w:val="24"/>
                <w:szCs w:val="24"/>
              </w:rPr>
            </w:pPr>
            <w:r w:rsidRPr="00E053FB">
              <w:rPr>
                <w:sz w:val="24"/>
                <w:szCs w:val="24"/>
              </w:rPr>
              <w:t>7.</w:t>
            </w:r>
          </w:p>
        </w:tc>
        <w:tc>
          <w:tcPr>
            <w:tcW w:w="6665" w:type="dxa"/>
          </w:tcPr>
          <w:p w:rsidR="00525CD9" w:rsidRPr="00E053FB" w:rsidRDefault="00525CD9" w:rsidP="00CE354B">
            <w:pPr>
              <w:pStyle w:val="TableParagraph"/>
              <w:spacing w:line="301" w:lineRule="exact"/>
              <w:rPr>
                <w:sz w:val="24"/>
                <w:szCs w:val="24"/>
              </w:rPr>
            </w:pPr>
            <w:r w:rsidRPr="00E053FB">
              <w:rPr>
                <w:sz w:val="24"/>
                <w:szCs w:val="24"/>
              </w:rPr>
              <w:t>Видеомагнитофон</w:t>
            </w:r>
          </w:p>
        </w:tc>
        <w:tc>
          <w:tcPr>
            <w:tcW w:w="1831" w:type="dxa"/>
          </w:tcPr>
          <w:p w:rsidR="00525CD9" w:rsidRDefault="00525CD9" w:rsidP="00CE354B">
            <w:pPr>
              <w:pStyle w:val="TableParagraph"/>
              <w:spacing w:line="301" w:lineRule="exact"/>
              <w:ind w:left="110"/>
              <w:rPr>
                <w:sz w:val="28"/>
              </w:rPr>
            </w:pPr>
            <w:r>
              <w:rPr>
                <w:w w:val="99"/>
                <w:sz w:val="28"/>
              </w:rPr>
              <w:t>1</w:t>
            </w:r>
          </w:p>
        </w:tc>
      </w:tr>
      <w:tr w:rsidR="00525CD9" w:rsidTr="00FE21B4">
        <w:trPr>
          <w:trHeight w:val="278"/>
        </w:trPr>
        <w:tc>
          <w:tcPr>
            <w:tcW w:w="10631" w:type="dxa"/>
            <w:gridSpan w:val="3"/>
          </w:tcPr>
          <w:p w:rsidR="00525CD9" w:rsidRPr="00E053FB" w:rsidRDefault="00525CD9" w:rsidP="00CE354B">
            <w:pPr>
              <w:pStyle w:val="TableParagraph"/>
              <w:spacing w:line="258" w:lineRule="exact"/>
              <w:ind w:left="110"/>
              <w:rPr>
                <w:b/>
                <w:sz w:val="24"/>
                <w:szCs w:val="24"/>
              </w:rPr>
            </w:pPr>
            <w:r w:rsidRPr="00E053FB">
              <w:rPr>
                <w:b/>
                <w:sz w:val="24"/>
                <w:szCs w:val="24"/>
              </w:rPr>
              <w:t>Стенды</w:t>
            </w:r>
          </w:p>
        </w:tc>
      </w:tr>
      <w:tr w:rsidR="00525CD9" w:rsidTr="00FE21B4">
        <w:trPr>
          <w:trHeight w:val="642"/>
        </w:trPr>
        <w:tc>
          <w:tcPr>
            <w:tcW w:w="2135" w:type="dxa"/>
          </w:tcPr>
          <w:p w:rsidR="00525CD9" w:rsidRDefault="00525CD9" w:rsidP="00C813F7">
            <w:pPr>
              <w:pStyle w:val="TableParagraph"/>
              <w:spacing w:line="263" w:lineRule="exact"/>
              <w:ind w:right="888"/>
              <w:jc w:val="center"/>
              <w:rPr>
                <w:sz w:val="24"/>
              </w:rPr>
            </w:pPr>
            <w:r>
              <w:rPr>
                <w:sz w:val="24"/>
              </w:rPr>
              <w:t>1.</w:t>
            </w:r>
          </w:p>
        </w:tc>
        <w:tc>
          <w:tcPr>
            <w:tcW w:w="6665" w:type="dxa"/>
          </w:tcPr>
          <w:p w:rsidR="00525CD9" w:rsidRPr="00E053FB" w:rsidRDefault="00525CD9" w:rsidP="00CE354B">
            <w:pPr>
              <w:pStyle w:val="TableParagraph"/>
              <w:spacing w:line="310" w:lineRule="exact"/>
              <w:rPr>
                <w:sz w:val="24"/>
                <w:szCs w:val="24"/>
              </w:rPr>
            </w:pPr>
            <w:r w:rsidRPr="00E053FB">
              <w:rPr>
                <w:sz w:val="24"/>
                <w:szCs w:val="24"/>
              </w:rPr>
              <w:t>Стенд«Информационныйуголок»</w:t>
            </w:r>
          </w:p>
        </w:tc>
        <w:tc>
          <w:tcPr>
            <w:tcW w:w="1831" w:type="dxa"/>
          </w:tcPr>
          <w:p w:rsidR="00525CD9" w:rsidRDefault="00525CD9" w:rsidP="00CE354B">
            <w:pPr>
              <w:pStyle w:val="TableParagraph"/>
              <w:spacing w:line="310" w:lineRule="exact"/>
              <w:ind w:left="110"/>
              <w:rPr>
                <w:sz w:val="28"/>
              </w:rPr>
            </w:pPr>
            <w:r>
              <w:rPr>
                <w:w w:val="99"/>
                <w:sz w:val="28"/>
              </w:rPr>
              <w:t>1</w:t>
            </w:r>
          </w:p>
        </w:tc>
      </w:tr>
      <w:tr w:rsidR="00525CD9" w:rsidTr="00FE21B4">
        <w:trPr>
          <w:trHeight w:val="643"/>
        </w:trPr>
        <w:tc>
          <w:tcPr>
            <w:tcW w:w="2135" w:type="dxa"/>
          </w:tcPr>
          <w:p w:rsidR="00525CD9" w:rsidRDefault="00525CD9" w:rsidP="00C813F7">
            <w:pPr>
              <w:pStyle w:val="TableParagraph"/>
              <w:spacing w:line="263" w:lineRule="exact"/>
              <w:ind w:right="888"/>
              <w:jc w:val="center"/>
              <w:rPr>
                <w:sz w:val="24"/>
              </w:rPr>
            </w:pPr>
            <w:r>
              <w:rPr>
                <w:sz w:val="24"/>
              </w:rPr>
              <w:t>2.</w:t>
            </w:r>
          </w:p>
        </w:tc>
        <w:tc>
          <w:tcPr>
            <w:tcW w:w="6665" w:type="dxa"/>
          </w:tcPr>
          <w:p w:rsidR="00525CD9" w:rsidRPr="00E053FB" w:rsidRDefault="00525CD9" w:rsidP="00CE354B">
            <w:pPr>
              <w:pStyle w:val="TableParagraph"/>
              <w:spacing w:line="310" w:lineRule="exact"/>
              <w:rPr>
                <w:sz w:val="24"/>
                <w:szCs w:val="24"/>
              </w:rPr>
            </w:pPr>
            <w:r w:rsidRPr="00E053FB">
              <w:rPr>
                <w:sz w:val="24"/>
                <w:szCs w:val="24"/>
              </w:rPr>
              <w:t>Стенд«Длявас,педагоги»</w:t>
            </w:r>
          </w:p>
        </w:tc>
        <w:tc>
          <w:tcPr>
            <w:tcW w:w="1831" w:type="dxa"/>
          </w:tcPr>
          <w:p w:rsidR="00525CD9" w:rsidRDefault="00525CD9" w:rsidP="00CE354B">
            <w:pPr>
              <w:pStyle w:val="TableParagraph"/>
              <w:spacing w:line="310" w:lineRule="exact"/>
              <w:ind w:left="110"/>
              <w:rPr>
                <w:sz w:val="28"/>
              </w:rPr>
            </w:pPr>
            <w:r>
              <w:rPr>
                <w:w w:val="99"/>
                <w:sz w:val="28"/>
              </w:rPr>
              <w:t>1</w:t>
            </w:r>
          </w:p>
        </w:tc>
      </w:tr>
    </w:tbl>
    <w:p w:rsidR="00525CD9" w:rsidRDefault="00525CD9" w:rsidP="00525CD9">
      <w:pPr>
        <w:spacing w:line="315" w:lineRule="exact"/>
        <w:ind w:left="433"/>
        <w:rPr>
          <w:b/>
          <w:sz w:val="28"/>
        </w:rPr>
      </w:pPr>
      <w:r>
        <w:rPr>
          <w:b/>
          <w:sz w:val="28"/>
        </w:rPr>
        <w:t>Дидактический материал</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651"/>
        <w:gridCol w:w="1830"/>
      </w:tblGrid>
      <w:tr w:rsidR="00525CD9" w:rsidTr="00FE21B4">
        <w:trPr>
          <w:trHeight w:val="278"/>
        </w:trPr>
        <w:tc>
          <w:tcPr>
            <w:tcW w:w="2150" w:type="dxa"/>
          </w:tcPr>
          <w:p w:rsidR="00525CD9" w:rsidRDefault="00525CD9" w:rsidP="00CE354B">
            <w:pPr>
              <w:pStyle w:val="TableParagraph"/>
              <w:spacing w:line="258" w:lineRule="exact"/>
              <w:ind w:left="657" w:right="646"/>
              <w:jc w:val="center"/>
              <w:rPr>
                <w:sz w:val="24"/>
              </w:rPr>
            </w:pPr>
            <w:r>
              <w:rPr>
                <w:sz w:val="24"/>
              </w:rPr>
              <w:t>№п/п</w:t>
            </w:r>
          </w:p>
        </w:tc>
        <w:tc>
          <w:tcPr>
            <w:tcW w:w="6651" w:type="dxa"/>
          </w:tcPr>
          <w:p w:rsidR="00525CD9" w:rsidRDefault="00525CD9" w:rsidP="00CE354B">
            <w:pPr>
              <w:pStyle w:val="TableParagraph"/>
              <w:spacing w:line="258" w:lineRule="exact"/>
              <w:ind w:left="2559" w:right="2543"/>
              <w:jc w:val="center"/>
              <w:rPr>
                <w:sz w:val="24"/>
              </w:rPr>
            </w:pPr>
            <w:r>
              <w:rPr>
                <w:sz w:val="24"/>
              </w:rPr>
              <w:t>Наименование</w:t>
            </w:r>
          </w:p>
        </w:tc>
        <w:tc>
          <w:tcPr>
            <w:tcW w:w="1830" w:type="dxa"/>
          </w:tcPr>
          <w:p w:rsidR="00525CD9" w:rsidRDefault="00525CD9" w:rsidP="00CE354B">
            <w:pPr>
              <w:pStyle w:val="TableParagraph"/>
              <w:spacing w:line="258" w:lineRule="exact"/>
              <w:rPr>
                <w:sz w:val="24"/>
              </w:rPr>
            </w:pPr>
            <w:r>
              <w:rPr>
                <w:sz w:val="24"/>
              </w:rPr>
              <w:t>Количество</w:t>
            </w:r>
          </w:p>
        </w:tc>
      </w:tr>
      <w:tr w:rsidR="00525CD9" w:rsidTr="00FE21B4">
        <w:trPr>
          <w:trHeight w:val="278"/>
        </w:trPr>
        <w:tc>
          <w:tcPr>
            <w:tcW w:w="10631" w:type="dxa"/>
            <w:gridSpan w:val="3"/>
          </w:tcPr>
          <w:p w:rsidR="00525CD9" w:rsidRDefault="00525CD9" w:rsidP="00CE354B">
            <w:pPr>
              <w:pStyle w:val="TableParagraph"/>
              <w:spacing w:line="258" w:lineRule="exact"/>
              <w:ind w:left="2840" w:right="2829"/>
              <w:jc w:val="center"/>
              <w:rPr>
                <w:b/>
                <w:sz w:val="24"/>
              </w:rPr>
            </w:pPr>
            <w:r>
              <w:rPr>
                <w:b/>
                <w:sz w:val="24"/>
              </w:rPr>
              <w:t>Познавательноеразвитие</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1.</w:t>
            </w:r>
          </w:p>
        </w:tc>
        <w:tc>
          <w:tcPr>
            <w:tcW w:w="6651" w:type="dxa"/>
          </w:tcPr>
          <w:p w:rsidR="00525CD9" w:rsidRDefault="00525CD9" w:rsidP="00CE354B">
            <w:pPr>
              <w:pStyle w:val="TableParagraph"/>
              <w:spacing w:line="253" w:lineRule="exact"/>
              <w:rPr>
                <w:sz w:val="24"/>
              </w:rPr>
            </w:pPr>
            <w:r>
              <w:rPr>
                <w:sz w:val="24"/>
              </w:rPr>
              <w:t>Глобус</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2.</w:t>
            </w:r>
          </w:p>
        </w:tc>
        <w:tc>
          <w:tcPr>
            <w:tcW w:w="6651" w:type="dxa"/>
          </w:tcPr>
          <w:p w:rsidR="00525CD9" w:rsidRDefault="00525CD9" w:rsidP="00CE354B">
            <w:pPr>
              <w:pStyle w:val="TableParagraph"/>
              <w:spacing w:line="258" w:lineRule="exact"/>
              <w:rPr>
                <w:sz w:val="24"/>
              </w:rPr>
            </w:pPr>
            <w:r>
              <w:rPr>
                <w:sz w:val="24"/>
              </w:rPr>
              <w:t>Компас</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3.</w:t>
            </w:r>
          </w:p>
        </w:tc>
        <w:tc>
          <w:tcPr>
            <w:tcW w:w="6651" w:type="dxa"/>
          </w:tcPr>
          <w:p w:rsidR="00525CD9" w:rsidRDefault="00525CD9" w:rsidP="00CE354B">
            <w:pPr>
              <w:pStyle w:val="TableParagraph"/>
              <w:spacing w:line="253" w:lineRule="exact"/>
              <w:rPr>
                <w:sz w:val="24"/>
              </w:rPr>
            </w:pPr>
            <w:r>
              <w:rPr>
                <w:sz w:val="24"/>
              </w:rPr>
              <w:t>Телескоп детский</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4.</w:t>
            </w:r>
          </w:p>
        </w:tc>
        <w:tc>
          <w:tcPr>
            <w:tcW w:w="6651" w:type="dxa"/>
          </w:tcPr>
          <w:p w:rsidR="00525CD9" w:rsidRPr="00915EBE" w:rsidRDefault="00525CD9" w:rsidP="00CE354B">
            <w:pPr>
              <w:pStyle w:val="TableParagraph"/>
              <w:spacing w:line="258" w:lineRule="exact"/>
              <w:rPr>
                <w:sz w:val="24"/>
                <w:lang w:val="ru-RU"/>
              </w:rPr>
            </w:pPr>
            <w:r w:rsidRPr="00915EBE">
              <w:rPr>
                <w:sz w:val="24"/>
                <w:lang w:val="ru-RU"/>
              </w:rPr>
              <w:t>Коллекция «Промышленныеобразцытканейиниток»</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5.</w:t>
            </w:r>
          </w:p>
        </w:tc>
        <w:tc>
          <w:tcPr>
            <w:tcW w:w="6651" w:type="dxa"/>
          </w:tcPr>
          <w:p w:rsidR="00525CD9" w:rsidRDefault="00525CD9" w:rsidP="00CE354B">
            <w:pPr>
              <w:pStyle w:val="TableParagraph"/>
              <w:spacing w:line="258" w:lineRule="exact"/>
              <w:rPr>
                <w:sz w:val="24"/>
              </w:rPr>
            </w:pPr>
            <w:r>
              <w:rPr>
                <w:sz w:val="24"/>
              </w:rPr>
              <w:t>Детскиймикроскоп.Лабораторныйнабор</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6.</w:t>
            </w:r>
          </w:p>
        </w:tc>
        <w:tc>
          <w:tcPr>
            <w:tcW w:w="6651" w:type="dxa"/>
          </w:tcPr>
          <w:p w:rsidR="00525CD9" w:rsidRPr="00915EBE" w:rsidRDefault="00525CD9" w:rsidP="00CE354B">
            <w:pPr>
              <w:pStyle w:val="TableParagraph"/>
              <w:spacing w:line="253" w:lineRule="exact"/>
              <w:rPr>
                <w:sz w:val="24"/>
                <w:lang w:val="ru-RU"/>
              </w:rPr>
            </w:pPr>
            <w:r w:rsidRPr="00915EBE">
              <w:rPr>
                <w:sz w:val="24"/>
                <w:lang w:val="ru-RU"/>
              </w:rPr>
              <w:t>Коллекция«Минералыигорныепороды»</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9" w:lineRule="exact"/>
              <w:ind w:left="470"/>
              <w:rPr>
                <w:sz w:val="24"/>
              </w:rPr>
            </w:pPr>
            <w:r>
              <w:rPr>
                <w:sz w:val="24"/>
              </w:rPr>
              <w:t>7.</w:t>
            </w:r>
          </w:p>
        </w:tc>
        <w:tc>
          <w:tcPr>
            <w:tcW w:w="6651" w:type="dxa"/>
          </w:tcPr>
          <w:p w:rsidR="00525CD9" w:rsidRDefault="00525CD9" w:rsidP="00CE354B">
            <w:pPr>
              <w:pStyle w:val="TableParagraph"/>
              <w:spacing w:line="259" w:lineRule="exact"/>
              <w:rPr>
                <w:sz w:val="24"/>
              </w:rPr>
            </w:pPr>
            <w:r>
              <w:rPr>
                <w:sz w:val="24"/>
              </w:rPr>
              <w:t>Коллекция«Семенаиплоды»</w:t>
            </w:r>
          </w:p>
        </w:tc>
        <w:tc>
          <w:tcPr>
            <w:tcW w:w="1830" w:type="dxa"/>
          </w:tcPr>
          <w:p w:rsidR="00525CD9" w:rsidRDefault="00525CD9" w:rsidP="00CE354B">
            <w:pPr>
              <w:pStyle w:val="TableParagraph"/>
              <w:spacing w:line="259"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8.</w:t>
            </w:r>
          </w:p>
        </w:tc>
        <w:tc>
          <w:tcPr>
            <w:tcW w:w="6651" w:type="dxa"/>
          </w:tcPr>
          <w:p w:rsidR="00525CD9" w:rsidRDefault="00525CD9" w:rsidP="00CE354B">
            <w:pPr>
              <w:pStyle w:val="TableParagraph"/>
              <w:spacing w:line="253" w:lineRule="exact"/>
              <w:rPr>
                <w:sz w:val="24"/>
              </w:rPr>
            </w:pPr>
            <w:r>
              <w:rPr>
                <w:sz w:val="24"/>
              </w:rPr>
              <w:t>Коллекцияминералов</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9.</w:t>
            </w:r>
          </w:p>
        </w:tc>
        <w:tc>
          <w:tcPr>
            <w:tcW w:w="6651" w:type="dxa"/>
          </w:tcPr>
          <w:p w:rsidR="00525CD9" w:rsidRDefault="00525CD9" w:rsidP="00CE354B">
            <w:pPr>
              <w:pStyle w:val="TableParagraph"/>
              <w:spacing w:line="258" w:lineRule="exact"/>
              <w:rPr>
                <w:sz w:val="24"/>
              </w:rPr>
            </w:pPr>
            <w:r>
              <w:rPr>
                <w:sz w:val="24"/>
              </w:rPr>
              <w:t>Гербарийсельскохозяйственныхрастений</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10.</w:t>
            </w:r>
          </w:p>
        </w:tc>
        <w:tc>
          <w:tcPr>
            <w:tcW w:w="6651" w:type="dxa"/>
          </w:tcPr>
          <w:p w:rsidR="00525CD9" w:rsidRDefault="00525CD9" w:rsidP="00CE354B">
            <w:pPr>
              <w:pStyle w:val="TableParagraph"/>
              <w:spacing w:line="253" w:lineRule="exact"/>
              <w:rPr>
                <w:sz w:val="24"/>
              </w:rPr>
            </w:pPr>
            <w:r>
              <w:rPr>
                <w:sz w:val="24"/>
              </w:rPr>
              <w:t>Набор«Синоптик»</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11.</w:t>
            </w:r>
          </w:p>
        </w:tc>
        <w:tc>
          <w:tcPr>
            <w:tcW w:w="6651" w:type="dxa"/>
          </w:tcPr>
          <w:p w:rsidR="00525CD9" w:rsidRDefault="00525CD9" w:rsidP="00CE354B">
            <w:pPr>
              <w:pStyle w:val="TableParagraph"/>
              <w:spacing w:line="258" w:lineRule="exact"/>
              <w:rPr>
                <w:sz w:val="24"/>
              </w:rPr>
            </w:pPr>
            <w:r>
              <w:rPr>
                <w:sz w:val="24"/>
              </w:rPr>
              <w:t>Диапозитивыидиапроектор</w:t>
            </w:r>
          </w:p>
        </w:tc>
        <w:tc>
          <w:tcPr>
            <w:tcW w:w="1830" w:type="dxa"/>
          </w:tcPr>
          <w:p w:rsidR="00525CD9" w:rsidRDefault="00525CD9" w:rsidP="00CE354B">
            <w:pPr>
              <w:pStyle w:val="TableParagraph"/>
              <w:spacing w:line="258" w:lineRule="exact"/>
              <w:rPr>
                <w:sz w:val="24"/>
              </w:rPr>
            </w:pPr>
            <w:r>
              <w:rPr>
                <w:sz w:val="24"/>
              </w:rPr>
              <w:t>набор</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12.</w:t>
            </w:r>
          </w:p>
        </w:tc>
        <w:tc>
          <w:tcPr>
            <w:tcW w:w="6651" w:type="dxa"/>
          </w:tcPr>
          <w:p w:rsidR="00525CD9" w:rsidRDefault="00525CD9" w:rsidP="00CE354B">
            <w:pPr>
              <w:pStyle w:val="TableParagraph"/>
              <w:spacing w:line="258" w:lineRule="exact"/>
              <w:rPr>
                <w:sz w:val="24"/>
              </w:rPr>
            </w:pPr>
            <w:r>
              <w:rPr>
                <w:sz w:val="24"/>
              </w:rPr>
              <w:t>Счетыметаллические</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4" w:lineRule="exact"/>
              <w:ind w:left="470"/>
              <w:rPr>
                <w:sz w:val="24"/>
              </w:rPr>
            </w:pPr>
            <w:r>
              <w:rPr>
                <w:sz w:val="24"/>
              </w:rPr>
              <w:t>13.</w:t>
            </w:r>
          </w:p>
        </w:tc>
        <w:tc>
          <w:tcPr>
            <w:tcW w:w="6651" w:type="dxa"/>
          </w:tcPr>
          <w:p w:rsidR="00525CD9" w:rsidRDefault="00525CD9" w:rsidP="00CE354B">
            <w:pPr>
              <w:pStyle w:val="TableParagraph"/>
              <w:spacing w:line="254" w:lineRule="exact"/>
              <w:rPr>
                <w:sz w:val="24"/>
              </w:rPr>
            </w:pPr>
            <w:r>
              <w:rPr>
                <w:sz w:val="24"/>
              </w:rPr>
              <w:t>Гербарийбольшой</w:t>
            </w:r>
          </w:p>
        </w:tc>
        <w:tc>
          <w:tcPr>
            <w:tcW w:w="1830" w:type="dxa"/>
          </w:tcPr>
          <w:p w:rsidR="00525CD9" w:rsidRDefault="00525CD9" w:rsidP="00CE354B">
            <w:pPr>
              <w:pStyle w:val="TableParagraph"/>
              <w:spacing w:line="254"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14.</w:t>
            </w:r>
          </w:p>
        </w:tc>
        <w:tc>
          <w:tcPr>
            <w:tcW w:w="6651" w:type="dxa"/>
          </w:tcPr>
          <w:p w:rsidR="00525CD9" w:rsidRDefault="00525CD9" w:rsidP="00CE354B">
            <w:pPr>
              <w:pStyle w:val="TableParagraph"/>
              <w:spacing w:line="258" w:lineRule="exact"/>
              <w:rPr>
                <w:sz w:val="24"/>
              </w:rPr>
            </w:pPr>
            <w:r>
              <w:rPr>
                <w:sz w:val="24"/>
              </w:rPr>
              <w:t>Дидактическаяигра«Умнаяобезьяна»</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551"/>
        </w:trPr>
        <w:tc>
          <w:tcPr>
            <w:tcW w:w="2150" w:type="dxa"/>
          </w:tcPr>
          <w:p w:rsidR="00525CD9" w:rsidRDefault="00525CD9" w:rsidP="00CE354B">
            <w:pPr>
              <w:pStyle w:val="TableParagraph"/>
              <w:spacing w:line="268" w:lineRule="exact"/>
              <w:ind w:left="470"/>
              <w:rPr>
                <w:sz w:val="24"/>
              </w:rPr>
            </w:pPr>
            <w:r>
              <w:rPr>
                <w:sz w:val="24"/>
              </w:rPr>
              <w:t>15.</w:t>
            </w:r>
          </w:p>
        </w:tc>
        <w:tc>
          <w:tcPr>
            <w:tcW w:w="6651" w:type="dxa"/>
          </w:tcPr>
          <w:p w:rsidR="00525CD9" w:rsidRPr="00525CD9" w:rsidRDefault="00525CD9" w:rsidP="00CE354B">
            <w:pPr>
              <w:pStyle w:val="TableParagraph"/>
              <w:tabs>
                <w:tab w:val="left" w:pos="953"/>
                <w:tab w:val="left" w:pos="2886"/>
                <w:tab w:val="left" w:pos="3438"/>
                <w:tab w:val="left" w:pos="4392"/>
                <w:tab w:val="left" w:pos="6186"/>
              </w:tabs>
              <w:spacing w:line="267" w:lineRule="exact"/>
              <w:rPr>
                <w:sz w:val="24"/>
                <w:lang w:val="ru-RU"/>
              </w:rPr>
            </w:pPr>
            <w:r w:rsidRPr="00525CD9">
              <w:rPr>
                <w:sz w:val="24"/>
                <w:lang w:val="ru-RU"/>
              </w:rPr>
              <w:t>Набор</w:t>
            </w:r>
            <w:r w:rsidRPr="00525CD9">
              <w:rPr>
                <w:sz w:val="24"/>
                <w:lang w:val="ru-RU"/>
              </w:rPr>
              <w:tab/>
              <w:t>из  трех  зеркал</w:t>
            </w:r>
            <w:r w:rsidRPr="00525CD9">
              <w:rPr>
                <w:sz w:val="24"/>
                <w:lang w:val="ru-RU"/>
              </w:rPr>
              <w:tab/>
              <w:t>для</w:t>
            </w:r>
            <w:r w:rsidRPr="00525CD9">
              <w:rPr>
                <w:sz w:val="24"/>
                <w:lang w:val="ru-RU"/>
              </w:rPr>
              <w:tab/>
              <w:t>опытов</w:t>
            </w:r>
            <w:r w:rsidRPr="00525CD9">
              <w:rPr>
                <w:sz w:val="24"/>
                <w:lang w:val="ru-RU"/>
              </w:rPr>
              <w:tab/>
              <w:t>с  симметрией,</w:t>
            </w:r>
            <w:r w:rsidRPr="00525CD9">
              <w:rPr>
                <w:sz w:val="24"/>
                <w:lang w:val="ru-RU"/>
              </w:rPr>
              <w:tab/>
              <w:t>для</w:t>
            </w:r>
          </w:p>
          <w:p w:rsidR="00525CD9" w:rsidRDefault="00525CD9" w:rsidP="00CE354B">
            <w:pPr>
              <w:pStyle w:val="TableParagraph"/>
              <w:spacing w:line="265" w:lineRule="exact"/>
              <w:rPr>
                <w:sz w:val="24"/>
              </w:rPr>
            </w:pPr>
            <w:r>
              <w:rPr>
                <w:sz w:val="24"/>
              </w:rPr>
              <w:t>исследованияотражательногоэффекта</w:t>
            </w:r>
          </w:p>
        </w:tc>
        <w:tc>
          <w:tcPr>
            <w:tcW w:w="1830" w:type="dxa"/>
          </w:tcPr>
          <w:p w:rsidR="00525CD9" w:rsidRDefault="00525CD9" w:rsidP="00CE354B">
            <w:pPr>
              <w:pStyle w:val="TableParagraph"/>
              <w:spacing w:line="268" w:lineRule="exact"/>
              <w:rPr>
                <w:sz w:val="24"/>
              </w:rPr>
            </w:pPr>
            <w:r>
              <w:rPr>
                <w:sz w:val="24"/>
              </w:rPr>
              <w:t>1</w:t>
            </w:r>
          </w:p>
        </w:tc>
      </w:tr>
      <w:tr w:rsidR="00525CD9" w:rsidTr="00FE21B4">
        <w:trPr>
          <w:trHeight w:val="551"/>
        </w:trPr>
        <w:tc>
          <w:tcPr>
            <w:tcW w:w="2150" w:type="dxa"/>
          </w:tcPr>
          <w:p w:rsidR="00525CD9" w:rsidRDefault="00525CD9" w:rsidP="00CE354B">
            <w:pPr>
              <w:pStyle w:val="TableParagraph"/>
              <w:spacing w:line="268" w:lineRule="exact"/>
              <w:ind w:left="470"/>
              <w:rPr>
                <w:sz w:val="24"/>
              </w:rPr>
            </w:pPr>
            <w:r>
              <w:rPr>
                <w:sz w:val="24"/>
              </w:rPr>
              <w:t>16.</w:t>
            </w:r>
          </w:p>
        </w:tc>
        <w:tc>
          <w:tcPr>
            <w:tcW w:w="6651" w:type="dxa"/>
          </w:tcPr>
          <w:p w:rsidR="00525CD9" w:rsidRPr="00525CD9" w:rsidRDefault="00525CD9" w:rsidP="00CE354B">
            <w:pPr>
              <w:pStyle w:val="TableParagraph"/>
              <w:tabs>
                <w:tab w:val="left" w:pos="1327"/>
                <w:tab w:val="left" w:pos="2718"/>
                <w:tab w:val="left" w:pos="3869"/>
                <w:tab w:val="left" w:pos="5044"/>
                <w:tab w:val="left" w:pos="5601"/>
              </w:tabs>
              <w:spacing w:line="267" w:lineRule="exact"/>
              <w:rPr>
                <w:sz w:val="24"/>
                <w:lang w:val="ru-RU"/>
              </w:rPr>
            </w:pPr>
            <w:r w:rsidRPr="00525CD9">
              <w:rPr>
                <w:sz w:val="24"/>
                <w:lang w:val="ru-RU"/>
              </w:rPr>
              <w:t>Комплект</w:t>
            </w:r>
            <w:r w:rsidRPr="00525CD9">
              <w:rPr>
                <w:sz w:val="24"/>
                <w:lang w:val="ru-RU"/>
              </w:rPr>
              <w:tab/>
              <w:t>безопасных</w:t>
            </w:r>
            <w:r w:rsidRPr="00525CD9">
              <w:rPr>
                <w:sz w:val="24"/>
                <w:lang w:val="ru-RU"/>
              </w:rPr>
              <w:tab/>
              <w:t>световых</w:t>
            </w:r>
            <w:r w:rsidRPr="00525CD9">
              <w:rPr>
                <w:sz w:val="24"/>
                <w:lang w:val="ru-RU"/>
              </w:rPr>
              <w:tab/>
              <w:t>фильтров</w:t>
            </w:r>
            <w:r w:rsidRPr="00525CD9">
              <w:rPr>
                <w:sz w:val="24"/>
                <w:lang w:val="ru-RU"/>
              </w:rPr>
              <w:tab/>
              <w:t>для</w:t>
            </w:r>
            <w:r w:rsidRPr="00525CD9">
              <w:rPr>
                <w:sz w:val="24"/>
                <w:lang w:val="ru-RU"/>
              </w:rPr>
              <w:tab/>
              <w:t>изучения</w:t>
            </w:r>
          </w:p>
          <w:p w:rsidR="00525CD9" w:rsidRDefault="00915EBE" w:rsidP="00CE354B">
            <w:pPr>
              <w:pStyle w:val="TableParagraph"/>
              <w:spacing w:line="265" w:lineRule="exact"/>
              <w:rPr>
                <w:sz w:val="24"/>
              </w:rPr>
            </w:pPr>
            <w:r>
              <w:rPr>
                <w:sz w:val="24"/>
              </w:rPr>
              <w:t>Ц</w:t>
            </w:r>
            <w:r w:rsidR="00525CD9">
              <w:rPr>
                <w:sz w:val="24"/>
              </w:rPr>
              <w:t>ветовспектра</w:t>
            </w:r>
          </w:p>
        </w:tc>
        <w:tc>
          <w:tcPr>
            <w:tcW w:w="1830" w:type="dxa"/>
          </w:tcPr>
          <w:p w:rsidR="00525CD9" w:rsidRDefault="00525CD9" w:rsidP="00CE354B">
            <w:pPr>
              <w:pStyle w:val="TableParagraph"/>
              <w:rPr>
                <w:sz w:val="24"/>
              </w:rPr>
            </w:pPr>
          </w:p>
        </w:tc>
      </w:tr>
      <w:tr w:rsidR="00525CD9" w:rsidTr="00FE21B4">
        <w:trPr>
          <w:trHeight w:val="273"/>
        </w:trPr>
        <w:tc>
          <w:tcPr>
            <w:tcW w:w="2150" w:type="dxa"/>
          </w:tcPr>
          <w:p w:rsidR="00525CD9" w:rsidRDefault="00525CD9" w:rsidP="00CE354B">
            <w:pPr>
              <w:pStyle w:val="TableParagraph"/>
              <w:spacing w:line="254" w:lineRule="exact"/>
              <w:ind w:left="470"/>
              <w:rPr>
                <w:sz w:val="24"/>
              </w:rPr>
            </w:pPr>
            <w:r>
              <w:rPr>
                <w:sz w:val="24"/>
              </w:rPr>
              <w:t>17.</w:t>
            </w:r>
          </w:p>
        </w:tc>
        <w:tc>
          <w:tcPr>
            <w:tcW w:w="6651" w:type="dxa"/>
          </w:tcPr>
          <w:p w:rsidR="00525CD9" w:rsidRDefault="00525CD9" w:rsidP="00CE354B">
            <w:pPr>
              <w:pStyle w:val="TableParagraph"/>
              <w:spacing w:line="254" w:lineRule="exact"/>
              <w:rPr>
                <w:sz w:val="24"/>
              </w:rPr>
            </w:pPr>
            <w:r>
              <w:rPr>
                <w:sz w:val="24"/>
              </w:rPr>
              <w:t>ЦветныепалочкиКюизенера</w:t>
            </w:r>
          </w:p>
        </w:tc>
        <w:tc>
          <w:tcPr>
            <w:tcW w:w="1830" w:type="dxa"/>
          </w:tcPr>
          <w:p w:rsidR="00525CD9" w:rsidRDefault="00525CD9" w:rsidP="00CE354B">
            <w:pPr>
              <w:pStyle w:val="TableParagraph"/>
              <w:spacing w:line="254"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18.</w:t>
            </w:r>
          </w:p>
        </w:tc>
        <w:tc>
          <w:tcPr>
            <w:tcW w:w="6651" w:type="dxa"/>
          </w:tcPr>
          <w:p w:rsidR="00525CD9" w:rsidRPr="00915EBE" w:rsidRDefault="00525CD9" w:rsidP="00CE354B">
            <w:pPr>
              <w:pStyle w:val="TableParagraph"/>
              <w:spacing w:line="258" w:lineRule="exact"/>
              <w:rPr>
                <w:sz w:val="24"/>
                <w:lang w:val="ru-RU"/>
              </w:rPr>
            </w:pPr>
            <w:r w:rsidRPr="00915EBE">
              <w:rPr>
                <w:sz w:val="24"/>
                <w:lang w:val="ru-RU"/>
              </w:rPr>
              <w:t>Учебно-игровоепособие«ЛогическийблокиДьенеша»</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19.</w:t>
            </w:r>
          </w:p>
        </w:tc>
        <w:tc>
          <w:tcPr>
            <w:tcW w:w="6651" w:type="dxa"/>
          </w:tcPr>
          <w:p w:rsidR="00525CD9" w:rsidRDefault="00525CD9" w:rsidP="00CE354B">
            <w:pPr>
              <w:pStyle w:val="TableParagraph"/>
              <w:spacing w:line="258" w:lineRule="exact"/>
              <w:rPr>
                <w:sz w:val="24"/>
              </w:rPr>
            </w:pPr>
            <w:r>
              <w:rPr>
                <w:sz w:val="24"/>
              </w:rPr>
              <w:t>Игра«Баклуши»</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20.</w:t>
            </w:r>
          </w:p>
        </w:tc>
        <w:tc>
          <w:tcPr>
            <w:tcW w:w="6651" w:type="dxa"/>
          </w:tcPr>
          <w:p w:rsidR="00525CD9" w:rsidRDefault="00525CD9" w:rsidP="00CE354B">
            <w:pPr>
              <w:pStyle w:val="TableParagraph"/>
              <w:spacing w:line="253" w:lineRule="exact"/>
              <w:rPr>
                <w:sz w:val="24"/>
              </w:rPr>
            </w:pPr>
            <w:r>
              <w:rPr>
                <w:sz w:val="24"/>
              </w:rPr>
              <w:t>Игра«Танграм»</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21.</w:t>
            </w:r>
          </w:p>
        </w:tc>
        <w:tc>
          <w:tcPr>
            <w:tcW w:w="6651" w:type="dxa"/>
          </w:tcPr>
          <w:p w:rsidR="00525CD9" w:rsidRPr="00915EBE" w:rsidRDefault="00525CD9" w:rsidP="00CE354B">
            <w:pPr>
              <w:pStyle w:val="TableParagraph"/>
              <w:spacing w:line="258" w:lineRule="exact"/>
              <w:rPr>
                <w:sz w:val="24"/>
                <w:lang w:val="ru-RU"/>
              </w:rPr>
            </w:pPr>
            <w:r>
              <w:rPr>
                <w:sz w:val="24"/>
              </w:rPr>
              <w:t>Игра«Бирюльки»</w:t>
            </w:r>
          </w:p>
        </w:tc>
        <w:tc>
          <w:tcPr>
            <w:tcW w:w="1830" w:type="dxa"/>
          </w:tcPr>
          <w:p w:rsidR="00525CD9" w:rsidRDefault="00525CD9" w:rsidP="00CE354B">
            <w:pPr>
              <w:pStyle w:val="TableParagraph"/>
              <w:spacing w:line="258" w:lineRule="exact"/>
              <w:rPr>
                <w:sz w:val="24"/>
              </w:rPr>
            </w:pPr>
            <w:r>
              <w:rPr>
                <w:sz w:val="24"/>
              </w:rPr>
              <w:t>1</w:t>
            </w:r>
          </w:p>
        </w:tc>
      </w:tr>
    </w:tbl>
    <w:p w:rsidR="00525CD9" w:rsidRDefault="00525CD9" w:rsidP="00525CD9">
      <w:pPr>
        <w:spacing w:line="258" w:lineRule="exact"/>
        <w:sectPr w:rsidR="00525CD9">
          <w:pgSz w:w="11910" w:h="16840"/>
          <w:pgMar w:top="1120" w:right="0" w:bottom="1040" w:left="700" w:header="0" w:footer="76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651"/>
        <w:gridCol w:w="1830"/>
      </w:tblGrid>
      <w:tr w:rsidR="00525CD9" w:rsidTr="00FE21B4">
        <w:trPr>
          <w:trHeight w:val="551"/>
        </w:trPr>
        <w:tc>
          <w:tcPr>
            <w:tcW w:w="2150" w:type="dxa"/>
          </w:tcPr>
          <w:p w:rsidR="00525CD9" w:rsidRDefault="00525CD9" w:rsidP="00CE354B">
            <w:pPr>
              <w:pStyle w:val="TableParagraph"/>
              <w:spacing w:line="263" w:lineRule="exact"/>
              <w:ind w:left="470"/>
              <w:rPr>
                <w:sz w:val="24"/>
              </w:rPr>
            </w:pPr>
            <w:r>
              <w:rPr>
                <w:sz w:val="24"/>
              </w:rPr>
              <w:lastRenderedPageBreak/>
              <w:t>22.</w:t>
            </w:r>
          </w:p>
        </w:tc>
        <w:tc>
          <w:tcPr>
            <w:tcW w:w="6651" w:type="dxa"/>
          </w:tcPr>
          <w:p w:rsidR="00525CD9" w:rsidRPr="00525CD9" w:rsidRDefault="00525CD9" w:rsidP="00CE354B">
            <w:pPr>
              <w:pStyle w:val="TableParagraph"/>
              <w:tabs>
                <w:tab w:val="left" w:pos="1236"/>
                <w:tab w:val="left" w:pos="2459"/>
                <w:tab w:val="left" w:pos="3448"/>
                <w:tab w:val="left" w:pos="4431"/>
                <w:tab w:val="left" w:pos="5491"/>
              </w:tabs>
              <w:spacing w:line="263" w:lineRule="exact"/>
              <w:rPr>
                <w:sz w:val="24"/>
                <w:lang w:val="ru-RU"/>
              </w:rPr>
            </w:pPr>
            <w:r w:rsidRPr="00525CD9">
              <w:rPr>
                <w:sz w:val="24"/>
                <w:lang w:val="ru-RU"/>
              </w:rPr>
              <w:t>Счетный</w:t>
            </w:r>
            <w:r w:rsidRPr="00525CD9">
              <w:rPr>
                <w:sz w:val="24"/>
                <w:lang w:val="ru-RU"/>
              </w:rPr>
              <w:tab/>
              <w:t>материал:</w:t>
            </w:r>
            <w:r w:rsidRPr="00525CD9">
              <w:rPr>
                <w:sz w:val="24"/>
                <w:lang w:val="ru-RU"/>
              </w:rPr>
              <w:tab/>
              <w:t>ракеты,</w:t>
            </w:r>
            <w:r w:rsidRPr="00525CD9">
              <w:rPr>
                <w:sz w:val="24"/>
                <w:lang w:val="ru-RU"/>
              </w:rPr>
              <w:tab/>
              <w:t>елочки,</w:t>
            </w:r>
            <w:r w:rsidRPr="00525CD9">
              <w:rPr>
                <w:sz w:val="24"/>
                <w:lang w:val="ru-RU"/>
              </w:rPr>
              <w:tab/>
              <w:t>деревья,</w:t>
            </w:r>
            <w:r w:rsidRPr="00525CD9">
              <w:rPr>
                <w:sz w:val="24"/>
                <w:lang w:val="ru-RU"/>
              </w:rPr>
              <w:tab/>
              <w:t>грибочки,</w:t>
            </w:r>
          </w:p>
          <w:p w:rsidR="00525CD9" w:rsidRDefault="00525CD9" w:rsidP="00CE354B">
            <w:pPr>
              <w:pStyle w:val="TableParagraph"/>
              <w:spacing w:before="2" w:line="267" w:lineRule="exact"/>
              <w:rPr>
                <w:sz w:val="24"/>
              </w:rPr>
            </w:pPr>
            <w:r>
              <w:rPr>
                <w:sz w:val="24"/>
              </w:rPr>
              <w:t>овощи,фрукты</w:t>
            </w:r>
          </w:p>
        </w:tc>
        <w:tc>
          <w:tcPr>
            <w:tcW w:w="1830" w:type="dxa"/>
          </w:tcPr>
          <w:p w:rsidR="00525CD9" w:rsidRDefault="00525CD9" w:rsidP="00CE354B">
            <w:pPr>
              <w:pStyle w:val="TableParagraph"/>
              <w:spacing w:line="263" w:lineRule="exact"/>
              <w:rPr>
                <w:sz w:val="24"/>
              </w:rPr>
            </w:pPr>
            <w:r>
              <w:rPr>
                <w:sz w:val="24"/>
              </w:rPr>
              <w:t>наборы</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23.</w:t>
            </w:r>
          </w:p>
        </w:tc>
        <w:tc>
          <w:tcPr>
            <w:tcW w:w="6651" w:type="dxa"/>
          </w:tcPr>
          <w:p w:rsidR="00525CD9" w:rsidRDefault="00525CD9" w:rsidP="00CE354B">
            <w:pPr>
              <w:pStyle w:val="TableParagraph"/>
              <w:spacing w:line="258" w:lineRule="exact"/>
              <w:rPr>
                <w:sz w:val="24"/>
              </w:rPr>
            </w:pPr>
            <w:r>
              <w:rPr>
                <w:sz w:val="24"/>
              </w:rPr>
              <w:t>Счетныйматериалдеревянный(геометрическиефигуры)</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24.</w:t>
            </w:r>
          </w:p>
        </w:tc>
        <w:tc>
          <w:tcPr>
            <w:tcW w:w="6651" w:type="dxa"/>
          </w:tcPr>
          <w:p w:rsidR="00525CD9" w:rsidRPr="00915EBE" w:rsidRDefault="00525CD9" w:rsidP="00CE354B">
            <w:pPr>
              <w:pStyle w:val="TableParagraph"/>
              <w:spacing w:line="253" w:lineRule="exact"/>
              <w:rPr>
                <w:sz w:val="24"/>
                <w:lang w:val="ru-RU"/>
              </w:rPr>
            </w:pPr>
            <w:r w:rsidRPr="00915EBE">
              <w:rPr>
                <w:sz w:val="24"/>
                <w:lang w:val="ru-RU"/>
              </w:rPr>
              <w:t>Куклавлетнемрусскомкостюме.</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9" w:lineRule="exact"/>
              <w:ind w:left="470"/>
              <w:rPr>
                <w:sz w:val="24"/>
              </w:rPr>
            </w:pPr>
            <w:r>
              <w:rPr>
                <w:sz w:val="24"/>
              </w:rPr>
              <w:t>25.</w:t>
            </w:r>
          </w:p>
        </w:tc>
        <w:tc>
          <w:tcPr>
            <w:tcW w:w="6651" w:type="dxa"/>
          </w:tcPr>
          <w:p w:rsidR="00525CD9" w:rsidRPr="00915EBE" w:rsidRDefault="00525CD9" w:rsidP="00CE354B">
            <w:pPr>
              <w:pStyle w:val="TableParagraph"/>
              <w:spacing w:line="259" w:lineRule="exact"/>
              <w:rPr>
                <w:sz w:val="24"/>
                <w:lang w:val="ru-RU"/>
              </w:rPr>
            </w:pPr>
            <w:r w:rsidRPr="00915EBE">
              <w:rPr>
                <w:sz w:val="24"/>
                <w:lang w:val="ru-RU"/>
              </w:rPr>
              <w:t>Куклавзимнемрусскомкостюме.</w:t>
            </w:r>
          </w:p>
        </w:tc>
        <w:tc>
          <w:tcPr>
            <w:tcW w:w="1830" w:type="dxa"/>
          </w:tcPr>
          <w:p w:rsidR="00525CD9" w:rsidRDefault="00525CD9" w:rsidP="00CE354B">
            <w:pPr>
              <w:pStyle w:val="TableParagraph"/>
              <w:spacing w:line="259" w:lineRule="exact"/>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26.</w:t>
            </w:r>
          </w:p>
        </w:tc>
        <w:tc>
          <w:tcPr>
            <w:tcW w:w="6651" w:type="dxa"/>
          </w:tcPr>
          <w:p w:rsidR="00525CD9" w:rsidRDefault="00525CD9" w:rsidP="00CE354B">
            <w:pPr>
              <w:pStyle w:val="TableParagraph"/>
              <w:spacing w:line="258" w:lineRule="exact"/>
              <w:rPr>
                <w:sz w:val="24"/>
              </w:rPr>
            </w:pPr>
            <w:r>
              <w:rPr>
                <w:sz w:val="24"/>
              </w:rPr>
              <w:t>Макет«Наш микрорайон»</w:t>
            </w:r>
          </w:p>
        </w:tc>
        <w:tc>
          <w:tcPr>
            <w:tcW w:w="1830" w:type="dxa"/>
          </w:tcPr>
          <w:p w:rsidR="00525CD9" w:rsidRDefault="00525CD9" w:rsidP="00CE354B">
            <w:pPr>
              <w:pStyle w:val="TableParagraph"/>
              <w:rPr>
                <w:sz w:val="20"/>
              </w:rPr>
            </w:pPr>
          </w:p>
        </w:tc>
      </w:tr>
      <w:tr w:rsidR="00525CD9" w:rsidTr="00FE21B4">
        <w:trPr>
          <w:trHeight w:val="551"/>
        </w:trPr>
        <w:tc>
          <w:tcPr>
            <w:tcW w:w="2150" w:type="dxa"/>
          </w:tcPr>
          <w:p w:rsidR="00525CD9" w:rsidRDefault="00525CD9" w:rsidP="00CE354B">
            <w:pPr>
              <w:pStyle w:val="TableParagraph"/>
              <w:spacing w:line="263" w:lineRule="exact"/>
              <w:ind w:left="470"/>
              <w:rPr>
                <w:sz w:val="24"/>
              </w:rPr>
            </w:pPr>
            <w:r>
              <w:rPr>
                <w:sz w:val="24"/>
              </w:rPr>
              <w:t>27.</w:t>
            </w:r>
          </w:p>
        </w:tc>
        <w:tc>
          <w:tcPr>
            <w:tcW w:w="6651" w:type="dxa"/>
          </w:tcPr>
          <w:p w:rsidR="00525CD9" w:rsidRPr="00915EBE" w:rsidRDefault="00525CD9" w:rsidP="00CE354B">
            <w:pPr>
              <w:pStyle w:val="TableParagraph"/>
              <w:spacing w:line="261" w:lineRule="exact"/>
              <w:rPr>
                <w:sz w:val="24"/>
                <w:lang w:val="ru-RU"/>
              </w:rPr>
            </w:pPr>
            <w:r w:rsidRPr="00915EBE">
              <w:rPr>
                <w:sz w:val="24"/>
                <w:lang w:val="ru-RU"/>
              </w:rPr>
              <w:t>Тематическиеальбомыпоознакомлениюсмалойродиной–</w:t>
            </w:r>
          </w:p>
          <w:p w:rsidR="00525CD9" w:rsidRPr="00915EBE" w:rsidRDefault="00915EBE" w:rsidP="00CE354B">
            <w:pPr>
              <w:pStyle w:val="TableParagraph"/>
              <w:spacing w:line="270" w:lineRule="exact"/>
              <w:rPr>
                <w:sz w:val="24"/>
                <w:lang w:val="ru-RU"/>
              </w:rPr>
            </w:pPr>
            <w:r>
              <w:rPr>
                <w:sz w:val="24"/>
                <w:lang w:val="ru-RU"/>
              </w:rPr>
              <w:t>с</w:t>
            </w:r>
            <w:r w:rsidR="00525CD9" w:rsidRPr="00915EBE">
              <w:rPr>
                <w:sz w:val="24"/>
                <w:lang w:val="ru-RU"/>
              </w:rPr>
              <w:t>еломПочинки</w:t>
            </w:r>
          </w:p>
        </w:tc>
        <w:tc>
          <w:tcPr>
            <w:tcW w:w="1830" w:type="dxa"/>
          </w:tcPr>
          <w:p w:rsidR="00525CD9" w:rsidRDefault="00525CD9" w:rsidP="00CE354B">
            <w:pPr>
              <w:pStyle w:val="TableParagraph"/>
              <w:spacing w:line="263" w:lineRule="exact"/>
              <w:rPr>
                <w:sz w:val="24"/>
              </w:rPr>
            </w:pPr>
            <w:r>
              <w:rPr>
                <w:sz w:val="24"/>
              </w:rPr>
              <w:t>2</w:t>
            </w:r>
          </w:p>
        </w:tc>
      </w:tr>
      <w:tr w:rsidR="00525CD9" w:rsidTr="00FE21B4">
        <w:trPr>
          <w:trHeight w:val="825"/>
        </w:trPr>
        <w:tc>
          <w:tcPr>
            <w:tcW w:w="2150" w:type="dxa"/>
          </w:tcPr>
          <w:p w:rsidR="00525CD9" w:rsidRDefault="00525CD9" w:rsidP="00CE354B">
            <w:pPr>
              <w:pStyle w:val="TableParagraph"/>
              <w:spacing w:line="263" w:lineRule="exact"/>
              <w:ind w:left="470"/>
              <w:rPr>
                <w:sz w:val="24"/>
              </w:rPr>
            </w:pPr>
            <w:r>
              <w:rPr>
                <w:sz w:val="24"/>
              </w:rPr>
              <w:t>28.</w:t>
            </w:r>
          </w:p>
        </w:tc>
        <w:tc>
          <w:tcPr>
            <w:tcW w:w="6651" w:type="dxa"/>
          </w:tcPr>
          <w:p w:rsidR="00525CD9" w:rsidRPr="00525CD9" w:rsidRDefault="00525CD9" w:rsidP="00CE354B">
            <w:pPr>
              <w:pStyle w:val="TableParagraph"/>
              <w:spacing w:line="237" w:lineRule="auto"/>
              <w:rPr>
                <w:sz w:val="24"/>
                <w:lang w:val="ru-RU"/>
              </w:rPr>
            </w:pPr>
            <w:r w:rsidRPr="00525CD9">
              <w:rPr>
                <w:sz w:val="24"/>
                <w:lang w:val="ru-RU"/>
              </w:rPr>
              <w:t>Моесело,мои</w:t>
            </w:r>
            <w:r w:rsidR="00915EBE">
              <w:rPr>
                <w:sz w:val="24"/>
                <w:lang w:val="ru-RU"/>
              </w:rPr>
              <w:t xml:space="preserve"> Починки.К 360 </w:t>
            </w:r>
            <w:r w:rsidRPr="00525CD9">
              <w:rPr>
                <w:sz w:val="24"/>
                <w:lang w:val="ru-RU"/>
              </w:rPr>
              <w:t>летию.Коллективредакциигазеты«НаземлеПочинковской».Н.Новгород«Типография</w:t>
            </w:r>
          </w:p>
          <w:p w:rsidR="00525CD9" w:rsidRPr="00915EBE" w:rsidRDefault="00525CD9" w:rsidP="00CE354B">
            <w:pPr>
              <w:pStyle w:val="TableParagraph"/>
              <w:spacing w:line="267" w:lineRule="exact"/>
              <w:rPr>
                <w:sz w:val="24"/>
                <w:lang w:val="ru-RU"/>
              </w:rPr>
            </w:pPr>
            <w:r w:rsidRPr="00915EBE">
              <w:rPr>
                <w:sz w:val="24"/>
                <w:lang w:val="ru-RU"/>
              </w:rPr>
              <w:t>«Поволжье», 2007</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29.</w:t>
            </w:r>
          </w:p>
        </w:tc>
        <w:tc>
          <w:tcPr>
            <w:tcW w:w="6651" w:type="dxa"/>
          </w:tcPr>
          <w:p w:rsidR="00525CD9" w:rsidRDefault="00525CD9" w:rsidP="00CE354B">
            <w:pPr>
              <w:pStyle w:val="TableParagraph"/>
              <w:spacing w:line="258" w:lineRule="exact"/>
              <w:rPr>
                <w:sz w:val="24"/>
              </w:rPr>
            </w:pPr>
            <w:r>
              <w:rPr>
                <w:sz w:val="24"/>
              </w:rPr>
              <w:t>Сборникистиховпоэтов-починковцев</w:t>
            </w:r>
          </w:p>
        </w:tc>
        <w:tc>
          <w:tcPr>
            <w:tcW w:w="1830" w:type="dxa"/>
          </w:tcPr>
          <w:p w:rsidR="00525CD9" w:rsidRDefault="00525CD9" w:rsidP="00CE354B">
            <w:pPr>
              <w:pStyle w:val="TableParagraph"/>
              <w:spacing w:line="258" w:lineRule="exact"/>
              <w:rPr>
                <w:sz w:val="24"/>
              </w:rPr>
            </w:pPr>
            <w:r>
              <w:rPr>
                <w:sz w:val="24"/>
              </w:rPr>
              <w:t>3</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30.</w:t>
            </w:r>
          </w:p>
        </w:tc>
        <w:tc>
          <w:tcPr>
            <w:tcW w:w="6651" w:type="dxa"/>
          </w:tcPr>
          <w:p w:rsidR="00525CD9" w:rsidRDefault="00525CD9" w:rsidP="00CE354B">
            <w:pPr>
              <w:pStyle w:val="TableParagraph"/>
              <w:spacing w:line="253" w:lineRule="exact"/>
              <w:rPr>
                <w:sz w:val="24"/>
              </w:rPr>
            </w:pPr>
            <w:r>
              <w:rPr>
                <w:sz w:val="24"/>
              </w:rPr>
              <w:t>ФлагиРоссийскойФедерации(малые)</w:t>
            </w:r>
          </w:p>
        </w:tc>
        <w:tc>
          <w:tcPr>
            <w:tcW w:w="1830" w:type="dxa"/>
          </w:tcPr>
          <w:p w:rsidR="00525CD9" w:rsidRDefault="00525CD9" w:rsidP="00CE354B">
            <w:pPr>
              <w:pStyle w:val="TableParagraph"/>
              <w:spacing w:line="253" w:lineRule="exact"/>
              <w:rPr>
                <w:sz w:val="24"/>
              </w:rPr>
            </w:pPr>
            <w:r>
              <w:rPr>
                <w:sz w:val="24"/>
              </w:rPr>
              <w:t>11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31.</w:t>
            </w:r>
          </w:p>
        </w:tc>
        <w:tc>
          <w:tcPr>
            <w:tcW w:w="6651" w:type="dxa"/>
          </w:tcPr>
          <w:p w:rsidR="00525CD9" w:rsidRDefault="00525CD9" w:rsidP="00CE354B">
            <w:pPr>
              <w:pStyle w:val="TableParagraph"/>
              <w:spacing w:line="258" w:lineRule="exact"/>
              <w:rPr>
                <w:sz w:val="24"/>
              </w:rPr>
            </w:pPr>
            <w:r>
              <w:rPr>
                <w:sz w:val="24"/>
              </w:rPr>
              <w:t>Гербс.Починки</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32.</w:t>
            </w:r>
          </w:p>
        </w:tc>
        <w:tc>
          <w:tcPr>
            <w:tcW w:w="6651" w:type="dxa"/>
          </w:tcPr>
          <w:p w:rsidR="00525CD9" w:rsidRDefault="00525CD9" w:rsidP="00CE354B">
            <w:pPr>
              <w:pStyle w:val="TableParagraph"/>
              <w:spacing w:line="258" w:lineRule="exact"/>
              <w:rPr>
                <w:sz w:val="24"/>
              </w:rPr>
            </w:pPr>
            <w:r>
              <w:rPr>
                <w:sz w:val="24"/>
              </w:rPr>
              <w:t>Набор«Физика»</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33.</w:t>
            </w:r>
          </w:p>
        </w:tc>
        <w:tc>
          <w:tcPr>
            <w:tcW w:w="6651" w:type="dxa"/>
          </w:tcPr>
          <w:p w:rsidR="00525CD9" w:rsidRDefault="00525CD9" w:rsidP="00CE354B">
            <w:pPr>
              <w:pStyle w:val="TableParagraph"/>
              <w:spacing w:line="253" w:lineRule="exact"/>
              <w:rPr>
                <w:sz w:val="24"/>
              </w:rPr>
            </w:pPr>
            <w:r>
              <w:rPr>
                <w:sz w:val="24"/>
              </w:rPr>
              <w:t>Набор «Лабораторияводы»</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10631" w:type="dxa"/>
            <w:gridSpan w:val="3"/>
          </w:tcPr>
          <w:p w:rsidR="00525CD9" w:rsidRDefault="00525CD9" w:rsidP="00CE354B">
            <w:pPr>
              <w:pStyle w:val="TableParagraph"/>
              <w:spacing w:line="259" w:lineRule="exact"/>
              <w:ind w:left="2840" w:right="2830"/>
              <w:jc w:val="center"/>
              <w:rPr>
                <w:b/>
                <w:sz w:val="24"/>
              </w:rPr>
            </w:pPr>
            <w:r>
              <w:rPr>
                <w:b/>
                <w:sz w:val="24"/>
              </w:rPr>
              <w:t>Социально-коммуникативное</w:t>
            </w:r>
            <w:r w:rsidR="00ED5EB8">
              <w:rPr>
                <w:b/>
                <w:sz w:val="24"/>
                <w:lang w:val="ru-RU"/>
              </w:rPr>
              <w:t xml:space="preserve"> </w:t>
            </w:r>
            <w:r>
              <w:rPr>
                <w:b/>
                <w:sz w:val="24"/>
              </w:rPr>
              <w:t>развитие</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34.</w:t>
            </w:r>
          </w:p>
        </w:tc>
        <w:tc>
          <w:tcPr>
            <w:tcW w:w="6651" w:type="dxa"/>
          </w:tcPr>
          <w:p w:rsidR="00525CD9" w:rsidRPr="00915EBE" w:rsidRDefault="00525CD9" w:rsidP="00CE354B">
            <w:pPr>
              <w:pStyle w:val="TableParagraph"/>
              <w:spacing w:line="253" w:lineRule="exact"/>
              <w:rPr>
                <w:sz w:val="24"/>
                <w:lang w:val="ru-RU"/>
              </w:rPr>
            </w:pPr>
            <w:r w:rsidRPr="00915EBE">
              <w:rPr>
                <w:sz w:val="24"/>
                <w:lang w:val="ru-RU"/>
              </w:rPr>
              <w:t>Дидактическоепособие«Макетдорогисознаками»</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35.</w:t>
            </w:r>
          </w:p>
        </w:tc>
        <w:tc>
          <w:tcPr>
            <w:tcW w:w="6651" w:type="dxa"/>
          </w:tcPr>
          <w:p w:rsidR="00525CD9" w:rsidRDefault="00525CD9" w:rsidP="00CE354B">
            <w:pPr>
              <w:pStyle w:val="TableParagraph"/>
              <w:spacing w:line="258" w:lineRule="exact"/>
              <w:rPr>
                <w:sz w:val="24"/>
              </w:rPr>
            </w:pPr>
            <w:r>
              <w:rPr>
                <w:sz w:val="24"/>
              </w:rPr>
              <w:t>Дорожныезнакинапалочке</w:t>
            </w:r>
          </w:p>
        </w:tc>
        <w:tc>
          <w:tcPr>
            <w:tcW w:w="1830" w:type="dxa"/>
          </w:tcPr>
          <w:p w:rsidR="00525CD9" w:rsidRDefault="00525CD9" w:rsidP="00CE354B">
            <w:pPr>
              <w:pStyle w:val="TableParagraph"/>
              <w:spacing w:line="258" w:lineRule="exact"/>
              <w:rPr>
                <w:sz w:val="24"/>
              </w:rPr>
            </w:pPr>
            <w:r>
              <w:rPr>
                <w:sz w:val="24"/>
              </w:rPr>
              <w:t>40</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36.</w:t>
            </w:r>
          </w:p>
        </w:tc>
        <w:tc>
          <w:tcPr>
            <w:tcW w:w="6651" w:type="dxa"/>
          </w:tcPr>
          <w:p w:rsidR="00525CD9" w:rsidRPr="00915EBE" w:rsidRDefault="00525CD9" w:rsidP="00CE354B">
            <w:pPr>
              <w:pStyle w:val="TableParagraph"/>
              <w:spacing w:line="253" w:lineRule="exact"/>
              <w:rPr>
                <w:sz w:val="24"/>
                <w:lang w:val="ru-RU"/>
              </w:rPr>
            </w:pPr>
            <w:r w:rsidRPr="00915EBE">
              <w:rPr>
                <w:sz w:val="24"/>
                <w:lang w:val="ru-RU"/>
              </w:rPr>
              <w:t>Стойкидля напольныхдорожныхзнаков</w:t>
            </w:r>
          </w:p>
        </w:tc>
        <w:tc>
          <w:tcPr>
            <w:tcW w:w="1830" w:type="dxa"/>
          </w:tcPr>
          <w:p w:rsidR="00525CD9" w:rsidRDefault="00525CD9" w:rsidP="00CE354B">
            <w:pPr>
              <w:pStyle w:val="TableParagraph"/>
              <w:spacing w:line="253" w:lineRule="exact"/>
              <w:rPr>
                <w:sz w:val="24"/>
              </w:rPr>
            </w:pPr>
            <w:r>
              <w:rPr>
                <w:sz w:val="24"/>
              </w:rPr>
              <w:t>10</w:t>
            </w:r>
          </w:p>
        </w:tc>
      </w:tr>
      <w:tr w:rsidR="00525CD9" w:rsidTr="00FE21B4">
        <w:trPr>
          <w:trHeight w:val="556"/>
        </w:trPr>
        <w:tc>
          <w:tcPr>
            <w:tcW w:w="2150" w:type="dxa"/>
          </w:tcPr>
          <w:p w:rsidR="00525CD9" w:rsidRDefault="00525CD9" w:rsidP="00CE354B">
            <w:pPr>
              <w:pStyle w:val="TableParagraph"/>
              <w:spacing w:line="267" w:lineRule="exact"/>
              <w:ind w:left="470"/>
              <w:rPr>
                <w:sz w:val="24"/>
              </w:rPr>
            </w:pPr>
            <w:r>
              <w:rPr>
                <w:sz w:val="24"/>
              </w:rPr>
              <w:t>37.</w:t>
            </w:r>
          </w:p>
        </w:tc>
        <w:tc>
          <w:tcPr>
            <w:tcW w:w="6651" w:type="dxa"/>
          </w:tcPr>
          <w:p w:rsidR="00525CD9" w:rsidRPr="00525CD9" w:rsidRDefault="00525CD9" w:rsidP="00CE354B">
            <w:pPr>
              <w:pStyle w:val="TableParagraph"/>
              <w:spacing w:line="266" w:lineRule="exact"/>
              <w:rPr>
                <w:sz w:val="24"/>
                <w:lang w:val="ru-RU"/>
              </w:rPr>
            </w:pPr>
            <w:r w:rsidRPr="00525CD9">
              <w:rPr>
                <w:sz w:val="24"/>
                <w:lang w:val="ru-RU"/>
              </w:rPr>
              <w:t>Куклыпопрофессиям:инспекторДПС,</w:t>
            </w:r>
          </w:p>
          <w:p w:rsidR="00525CD9" w:rsidRPr="00525CD9" w:rsidRDefault="00525CD9" w:rsidP="00CE354B">
            <w:pPr>
              <w:pStyle w:val="TableParagraph"/>
              <w:spacing w:line="270" w:lineRule="exact"/>
              <w:rPr>
                <w:sz w:val="24"/>
                <w:lang w:val="ru-RU"/>
              </w:rPr>
            </w:pPr>
            <w:r w:rsidRPr="00525CD9">
              <w:rPr>
                <w:sz w:val="24"/>
                <w:lang w:val="ru-RU"/>
              </w:rPr>
              <w:t>стюардесса, повар,почтальон,матрос,медсестра</w:t>
            </w:r>
          </w:p>
        </w:tc>
        <w:tc>
          <w:tcPr>
            <w:tcW w:w="1830" w:type="dxa"/>
          </w:tcPr>
          <w:p w:rsidR="00525CD9" w:rsidRDefault="00525CD9" w:rsidP="00CE354B">
            <w:pPr>
              <w:pStyle w:val="TableParagraph"/>
              <w:spacing w:line="267" w:lineRule="exact"/>
              <w:rPr>
                <w:sz w:val="24"/>
              </w:rPr>
            </w:pPr>
            <w:r>
              <w:rPr>
                <w:sz w:val="24"/>
              </w:rPr>
              <w:t>5</w:t>
            </w:r>
          </w:p>
        </w:tc>
      </w:tr>
      <w:tr w:rsidR="00525CD9" w:rsidTr="00FE21B4">
        <w:trPr>
          <w:trHeight w:val="273"/>
        </w:trPr>
        <w:tc>
          <w:tcPr>
            <w:tcW w:w="2150" w:type="dxa"/>
          </w:tcPr>
          <w:p w:rsidR="00525CD9" w:rsidRDefault="00525CD9" w:rsidP="00CE354B">
            <w:pPr>
              <w:pStyle w:val="TableParagraph"/>
              <w:spacing w:line="254" w:lineRule="exact"/>
              <w:ind w:left="470"/>
              <w:rPr>
                <w:sz w:val="24"/>
              </w:rPr>
            </w:pPr>
            <w:r>
              <w:rPr>
                <w:sz w:val="24"/>
              </w:rPr>
              <w:t>38.</w:t>
            </w:r>
          </w:p>
        </w:tc>
        <w:tc>
          <w:tcPr>
            <w:tcW w:w="6651" w:type="dxa"/>
          </w:tcPr>
          <w:p w:rsidR="00525CD9" w:rsidRDefault="00525CD9" w:rsidP="00CE354B">
            <w:pPr>
              <w:pStyle w:val="TableParagraph"/>
              <w:spacing w:line="254" w:lineRule="exact"/>
              <w:rPr>
                <w:sz w:val="24"/>
              </w:rPr>
            </w:pPr>
            <w:r>
              <w:rPr>
                <w:sz w:val="24"/>
              </w:rPr>
              <w:t>Куклывсезонныходеждах.</w:t>
            </w:r>
          </w:p>
        </w:tc>
        <w:tc>
          <w:tcPr>
            <w:tcW w:w="1830" w:type="dxa"/>
          </w:tcPr>
          <w:p w:rsidR="00525CD9" w:rsidRDefault="00525CD9" w:rsidP="00CE354B">
            <w:pPr>
              <w:pStyle w:val="TableParagraph"/>
              <w:spacing w:line="254" w:lineRule="exact"/>
              <w:rPr>
                <w:sz w:val="24"/>
              </w:rPr>
            </w:pPr>
            <w:r>
              <w:rPr>
                <w:sz w:val="24"/>
              </w:rPr>
              <w:t>2</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39.</w:t>
            </w:r>
          </w:p>
        </w:tc>
        <w:tc>
          <w:tcPr>
            <w:tcW w:w="6651" w:type="dxa"/>
          </w:tcPr>
          <w:p w:rsidR="00525CD9" w:rsidRDefault="00525CD9" w:rsidP="00CE354B">
            <w:pPr>
              <w:pStyle w:val="TableParagraph"/>
              <w:spacing w:line="258" w:lineRule="exact"/>
              <w:rPr>
                <w:sz w:val="24"/>
              </w:rPr>
            </w:pPr>
            <w:r>
              <w:rPr>
                <w:sz w:val="24"/>
              </w:rPr>
              <w:t>Мягкиедидактическиеигрушки</w:t>
            </w:r>
          </w:p>
        </w:tc>
        <w:tc>
          <w:tcPr>
            <w:tcW w:w="1830" w:type="dxa"/>
          </w:tcPr>
          <w:p w:rsidR="00525CD9" w:rsidRDefault="00525CD9" w:rsidP="00CE354B">
            <w:pPr>
              <w:pStyle w:val="TableParagraph"/>
              <w:spacing w:line="258" w:lineRule="exact"/>
              <w:rPr>
                <w:sz w:val="24"/>
              </w:rPr>
            </w:pPr>
            <w:r>
              <w:rPr>
                <w:sz w:val="24"/>
              </w:rPr>
              <w:t>4-6</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40.</w:t>
            </w:r>
          </w:p>
        </w:tc>
        <w:tc>
          <w:tcPr>
            <w:tcW w:w="6651" w:type="dxa"/>
          </w:tcPr>
          <w:p w:rsidR="00525CD9" w:rsidRDefault="00525CD9" w:rsidP="00CE354B">
            <w:pPr>
              <w:pStyle w:val="TableParagraph"/>
              <w:spacing w:line="253" w:lineRule="exact"/>
              <w:rPr>
                <w:sz w:val="24"/>
              </w:rPr>
            </w:pPr>
            <w:r>
              <w:rPr>
                <w:sz w:val="24"/>
              </w:rPr>
              <w:t>Набор«Юный пожарный»</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830"/>
        </w:trPr>
        <w:tc>
          <w:tcPr>
            <w:tcW w:w="2150" w:type="dxa"/>
          </w:tcPr>
          <w:p w:rsidR="00525CD9" w:rsidRDefault="00525CD9" w:rsidP="00CE354B">
            <w:pPr>
              <w:pStyle w:val="TableParagraph"/>
              <w:spacing w:line="263" w:lineRule="exact"/>
              <w:ind w:left="470"/>
              <w:rPr>
                <w:sz w:val="24"/>
              </w:rPr>
            </w:pPr>
            <w:r>
              <w:rPr>
                <w:sz w:val="24"/>
              </w:rPr>
              <w:t>41.</w:t>
            </w:r>
          </w:p>
        </w:tc>
        <w:tc>
          <w:tcPr>
            <w:tcW w:w="6651" w:type="dxa"/>
          </w:tcPr>
          <w:p w:rsidR="00525CD9" w:rsidRPr="00525CD9" w:rsidRDefault="00525CD9" w:rsidP="00CE354B">
            <w:pPr>
              <w:pStyle w:val="TableParagraph"/>
              <w:tabs>
                <w:tab w:val="left" w:pos="3169"/>
                <w:tab w:val="left" w:pos="5634"/>
              </w:tabs>
              <w:spacing w:line="263" w:lineRule="exact"/>
              <w:rPr>
                <w:sz w:val="24"/>
                <w:lang w:val="ru-RU"/>
              </w:rPr>
            </w:pPr>
            <w:r w:rsidRPr="00525CD9">
              <w:rPr>
                <w:sz w:val="24"/>
                <w:lang w:val="ru-RU"/>
              </w:rPr>
              <w:t>Автомобиль  специального</w:t>
            </w:r>
            <w:r w:rsidRPr="00525CD9">
              <w:rPr>
                <w:sz w:val="24"/>
                <w:lang w:val="ru-RU"/>
              </w:rPr>
              <w:tab/>
              <w:t>назначения  среднего</w:t>
            </w:r>
            <w:r w:rsidRPr="00525CD9">
              <w:rPr>
                <w:sz w:val="24"/>
                <w:lang w:val="ru-RU"/>
              </w:rPr>
              <w:tab/>
              <w:t>размера:</w:t>
            </w:r>
          </w:p>
          <w:p w:rsidR="00525CD9" w:rsidRPr="00525CD9" w:rsidRDefault="00915EBE" w:rsidP="00CE354B">
            <w:pPr>
              <w:pStyle w:val="TableParagraph"/>
              <w:spacing w:line="274" w:lineRule="exact"/>
              <w:rPr>
                <w:sz w:val="24"/>
                <w:lang w:val="ru-RU"/>
              </w:rPr>
            </w:pPr>
            <w:r w:rsidRPr="00525CD9">
              <w:rPr>
                <w:sz w:val="24"/>
                <w:lang w:val="ru-RU"/>
              </w:rPr>
              <w:t>П</w:t>
            </w:r>
            <w:r w:rsidR="00525CD9" w:rsidRPr="00525CD9">
              <w:rPr>
                <w:sz w:val="24"/>
                <w:lang w:val="ru-RU"/>
              </w:rPr>
              <w:t>ожарнаямашина,военныйгрузовик,полицейскаямашина,машина МЧС</w:t>
            </w:r>
          </w:p>
        </w:tc>
        <w:tc>
          <w:tcPr>
            <w:tcW w:w="1830" w:type="dxa"/>
          </w:tcPr>
          <w:p w:rsidR="00525CD9" w:rsidRDefault="00525CD9" w:rsidP="00CE354B">
            <w:pPr>
              <w:pStyle w:val="TableParagraph"/>
              <w:spacing w:line="263" w:lineRule="exact"/>
              <w:rPr>
                <w:sz w:val="24"/>
              </w:rPr>
            </w:pPr>
            <w:r>
              <w:rPr>
                <w:sz w:val="24"/>
              </w:rPr>
              <w:t>4</w:t>
            </w:r>
          </w:p>
        </w:tc>
      </w:tr>
      <w:tr w:rsidR="00525CD9" w:rsidTr="00FE21B4">
        <w:trPr>
          <w:trHeight w:val="273"/>
        </w:trPr>
        <w:tc>
          <w:tcPr>
            <w:tcW w:w="2150" w:type="dxa"/>
          </w:tcPr>
          <w:p w:rsidR="00525CD9" w:rsidRDefault="00525CD9" w:rsidP="00CE354B">
            <w:pPr>
              <w:pStyle w:val="TableParagraph"/>
              <w:spacing w:line="254" w:lineRule="exact"/>
              <w:ind w:left="470"/>
              <w:rPr>
                <w:sz w:val="24"/>
              </w:rPr>
            </w:pPr>
            <w:r>
              <w:rPr>
                <w:sz w:val="24"/>
              </w:rPr>
              <w:t>42.</w:t>
            </w:r>
          </w:p>
        </w:tc>
        <w:tc>
          <w:tcPr>
            <w:tcW w:w="6651" w:type="dxa"/>
          </w:tcPr>
          <w:p w:rsidR="00525CD9" w:rsidRDefault="00525CD9" w:rsidP="00CE354B">
            <w:pPr>
              <w:pStyle w:val="TableParagraph"/>
              <w:spacing w:line="254" w:lineRule="exact"/>
              <w:rPr>
                <w:sz w:val="24"/>
              </w:rPr>
            </w:pPr>
            <w:r>
              <w:rPr>
                <w:sz w:val="24"/>
              </w:rPr>
              <w:t>Автомобильмалый</w:t>
            </w:r>
          </w:p>
        </w:tc>
        <w:tc>
          <w:tcPr>
            <w:tcW w:w="1830" w:type="dxa"/>
          </w:tcPr>
          <w:p w:rsidR="00525CD9" w:rsidRDefault="00525CD9" w:rsidP="00CE354B">
            <w:pPr>
              <w:pStyle w:val="TableParagraph"/>
              <w:rPr>
                <w:sz w:val="20"/>
              </w:rPr>
            </w:pPr>
          </w:p>
        </w:tc>
      </w:tr>
      <w:tr w:rsidR="00525CD9" w:rsidTr="00FE21B4">
        <w:trPr>
          <w:trHeight w:val="278"/>
        </w:trPr>
        <w:tc>
          <w:tcPr>
            <w:tcW w:w="2150" w:type="dxa"/>
          </w:tcPr>
          <w:p w:rsidR="00525CD9" w:rsidRDefault="00525CD9" w:rsidP="00CE354B">
            <w:pPr>
              <w:pStyle w:val="TableParagraph"/>
              <w:spacing w:line="258" w:lineRule="exact"/>
              <w:ind w:left="470"/>
              <w:rPr>
                <w:sz w:val="24"/>
              </w:rPr>
            </w:pPr>
            <w:r>
              <w:rPr>
                <w:sz w:val="24"/>
              </w:rPr>
              <w:t>43.</w:t>
            </w:r>
          </w:p>
        </w:tc>
        <w:tc>
          <w:tcPr>
            <w:tcW w:w="6651" w:type="dxa"/>
          </w:tcPr>
          <w:p w:rsidR="00525CD9" w:rsidRDefault="00525CD9" w:rsidP="00CE354B">
            <w:pPr>
              <w:pStyle w:val="TableParagraph"/>
              <w:spacing w:line="258" w:lineRule="exact"/>
              <w:rPr>
                <w:sz w:val="24"/>
              </w:rPr>
            </w:pPr>
            <w:r>
              <w:rPr>
                <w:sz w:val="24"/>
              </w:rPr>
              <w:t>Доскашкольнаядетская</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44.</w:t>
            </w:r>
          </w:p>
        </w:tc>
        <w:tc>
          <w:tcPr>
            <w:tcW w:w="6651" w:type="dxa"/>
          </w:tcPr>
          <w:p w:rsidR="00525CD9" w:rsidRDefault="00525CD9" w:rsidP="00CE354B">
            <w:pPr>
              <w:pStyle w:val="TableParagraph"/>
              <w:spacing w:line="258" w:lineRule="exact"/>
              <w:rPr>
                <w:sz w:val="24"/>
              </w:rPr>
            </w:pPr>
            <w:r>
              <w:rPr>
                <w:sz w:val="24"/>
              </w:rPr>
              <w:t>Наборфигурок«Семья»</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70"/>
              <w:rPr>
                <w:sz w:val="24"/>
              </w:rPr>
            </w:pPr>
            <w:r>
              <w:rPr>
                <w:sz w:val="24"/>
              </w:rPr>
              <w:t>45.</w:t>
            </w:r>
          </w:p>
        </w:tc>
        <w:tc>
          <w:tcPr>
            <w:tcW w:w="6651" w:type="dxa"/>
          </w:tcPr>
          <w:p w:rsidR="00525CD9" w:rsidRDefault="00525CD9" w:rsidP="00CE354B">
            <w:pPr>
              <w:pStyle w:val="TableParagraph"/>
              <w:spacing w:line="253" w:lineRule="exact"/>
              <w:rPr>
                <w:sz w:val="24"/>
              </w:rPr>
            </w:pPr>
            <w:r>
              <w:rPr>
                <w:sz w:val="24"/>
              </w:rPr>
              <w:t>Наборфигурокпопрофессиям</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46.</w:t>
            </w:r>
          </w:p>
        </w:tc>
        <w:tc>
          <w:tcPr>
            <w:tcW w:w="6651" w:type="dxa"/>
          </w:tcPr>
          <w:p w:rsidR="00525CD9" w:rsidRDefault="00525CD9" w:rsidP="00CE354B">
            <w:pPr>
              <w:pStyle w:val="TableParagraph"/>
              <w:spacing w:line="258" w:lineRule="exact"/>
              <w:rPr>
                <w:sz w:val="24"/>
              </w:rPr>
            </w:pPr>
            <w:r>
              <w:rPr>
                <w:sz w:val="24"/>
              </w:rPr>
              <w:t>ЛепбукиПДД</w:t>
            </w:r>
          </w:p>
        </w:tc>
        <w:tc>
          <w:tcPr>
            <w:tcW w:w="1830" w:type="dxa"/>
          </w:tcPr>
          <w:p w:rsidR="00525CD9" w:rsidRDefault="00525CD9" w:rsidP="00CE354B">
            <w:pPr>
              <w:pStyle w:val="TableParagraph"/>
              <w:spacing w:line="258" w:lineRule="exact"/>
              <w:rPr>
                <w:sz w:val="24"/>
              </w:rPr>
            </w:pPr>
            <w:r>
              <w:rPr>
                <w:sz w:val="24"/>
              </w:rPr>
              <w:t>2</w:t>
            </w:r>
          </w:p>
        </w:tc>
      </w:tr>
      <w:tr w:rsidR="00525CD9" w:rsidTr="00FE21B4">
        <w:trPr>
          <w:trHeight w:val="273"/>
        </w:trPr>
        <w:tc>
          <w:tcPr>
            <w:tcW w:w="10631" w:type="dxa"/>
            <w:gridSpan w:val="3"/>
          </w:tcPr>
          <w:p w:rsidR="00525CD9" w:rsidRDefault="00525CD9" w:rsidP="00CE354B">
            <w:pPr>
              <w:pStyle w:val="TableParagraph"/>
              <w:spacing w:line="253" w:lineRule="exact"/>
              <w:ind w:left="2837" w:right="2830"/>
              <w:jc w:val="center"/>
              <w:rPr>
                <w:b/>
                <w:sz w:val="24"/>
              </w:rPr>
            </w:pPr>
            <w:r>
              <w:rPr>
                <w:b/>
                <w:sz w:val="24"/>
              </w:rPr>
              <w:t>Речевое</w:t>
            </w:r>
            <w:r w:rsidR="00ED5EB8">
              <w:rPr>
                <w:b/>
                <w:sz w:val="24"/>
                <w:lang w:val="ru-RU"/>
              </w:rPr>
              <w:t xml:space="preserve"> </w:t>
            </w:r>
            <w:r>
              <w:rPr>
                <w:b/>
                <w:sz w:val="24"/>
              </w:rPr>
              <w:t>развитие</w:t>
            </w:r>
          </w:p>
        </w:tc>
      </w:tr>
      <w:tr w:rsidR="00525CD9" w:rsidTr="00FE21B4">
        <w:trPr>
          <w:trHeight w:val="278"/>
        </w:trPr>
        <w:tc>
          <w:tcPr>
            <w:tcW w:w="2150" w:type="dxa"/>
          </w:tcPr>
          <w:p w:rsidR="00525CD9" w:rsidRDefault="00525CD9" w:rsidP="00CE354B">
            <w:pPr>
              <w:pStyle w:val="TableParagraph"/>
              <w:spacing w:line="259" w:lineRule="exact"/>
              <w:ind w:left="470"/>
              <w:rPr>
                <w:sz w:val="24"/>
              </w:rPr>
            </w:pPr>
            <w:r>
              <w:rPr>
                <w:sz w:val="24"/>
              </w:rPr>
              <w:t>47.</w:t>
            </w:r>
          </w:p>
        </w:tc>
        <w:tc>
          <w:tcPr>
            <w:tcW w:w="6651" w:type="dxa"/>
          </w:tcPr>
          <w:p w:rsidR="00525CD9" w:rsidRDefault="00525CD9" w:rsidP="00CE354B">
            <w:pPr>
              <w:pStyle w:val="TableParagraph"/>
              <w:spacing w:line="259" w:lineRule="exact"/>
              <w:rPr>
                <w:sz w:val="24"/>
              </w:rPr>
            </w:pPr>
            <w:r>
              <w:rPr>
                <w:sz w:val="24"/>
              </w:rPr>
              <w:t>Кассабукв.Русскийалфавит</w:t>
            </w:r>
          </w:p>
        </w:tc>
        <w:tc>
          <w:tcPr>
            <w:tcW w:w="1830" w:type="dxa"/>
          </w:tcPr>
          <w:p w:rsidR="00525CD9" w:rsidRDefault="00525CD9" w:rsidP="00CE354B">
            <w:pPr>
              <w:pStyle w:val="TableParagraph"/>
              <w:spacing w:line="259" w:lineRule="exact"/>
              <w:rPr>
                <w:sz w:val="24"/>
              </w:rPr>
            </w:pPr>
            <w:r>
              <w:rPr>
                <w:sz w:val="24"/>
              </w:rPr>
              <w:t>1</w:t>
            </w:r>
          </w:p>
        </w:tc>
      </w:tr>
      <w:tr w:rsidR="00525CD9" w:rsidTr="00FE21B4">
        <w:trPr>
          <w:trHeight w:val="273"/>
        </w:trPr>
        <w:tc>
          <w:tcPr>
            <w:tcW w:w="10631" w:type="dxa"/>
            <w:gridSpan w:val="3"/>
          </w:tcPr>
          <w:p w:rsidR="00525CD9" w:rsidRDefault="00525CD9" w:rsidP="00CE354B">
            <w:pPr>
              <w:pStyle w:val="TableParagraph"/>
              <w:spacing w:line="253" w:lineRule="exact"/>
              <w:ind w:left="2840" w:right="2830"/>
              <w:jc w:val="center"/>
              <w:rPr>
                <w:b/>
                <w:sz w:val="24"/>
              </w:rPr>
            </w:pPr>
            <w:r>
              <w:rPr>
                <w:b/>
                <w:sz w:val="24"/>
              </w:rPr>
              <w:t>Художественно-эстетическое</w:t>
            </w:r>
            <w:r w:rsidR="00554FB8">
              <w:rPr>
                <w:b/>
                <w:sz w:val="24"/>
                <w:lang w:val="ru-RU"/>
              </w:rPr>
              <w:t xml:space="preserve"> </w:t>
            </w:r>
            <w:r>
              <w:rPr>
                <w:b/>
                <w:sz w:val="24"/>
              </w:rPr>
              <w:t>развитие</w:t>
            </w:r>
          </w:p>
        </w:tc>
      </w:tr>
      <w:tr w:rsidR="00525CD9" w:rsidTr="00FE21B4">
        <w:trPr>
          <w:trHeight w:val="277"/>
        </w:trPr>
        <w:tc>
          <w:tcPr>
            <w:tcW w:w="2150" w:type="dxa"/>
          </w:tcPr>
          <w:p w:rsidR="00525CD9" w:rsidRDefault="00525CD9" w:rsidP="00CE354B">
            <w:pPr>
              <w:pStyle w:val="TableParagraph"/>
              <w:spacing w:line="258" w:lineRule="exact"/>
              <w:ind w:left="470"/>
              <w:rPr>
                <w:sz w:val="24"/>
              </w:rPr>
            </w:pPr>
            <w:r>
              <w:rPr>
                <w:sz w:val="24"/>
              </w:rPr>
              <w:t>48.</w:t>
            </w:r>
          </w:p>
        </w:tc>
        <w:tc>
          <w:tcPr>
            <w:tcW w:w="6651" w:type="dxa"/>
          </w:tcPr>
          <w:p w:rsidR="00525CD9" w:rsidRDefault="00525CD9" w:rsidP="00CE354B">
            <w:pPr>
              <w:pStyle w:val="TableParagraph"/>
              <w:spacing w:line="258" w:lineRule="exact"/>
              <w:rPr>
                <w:sz w:val="24"/>
              </w:rPr>
            </w:pPr>
            <w:r>
              <w:rPr>
                <w:sz w:val="24"/>
              </w:rPr>
              <w:t>НаборКондитер.</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7"/>
        </w:trPr>
        <w:tc>
          <w:tcPr>
            <w:tcW w:w="10631" w:type="dxa"/>
            <w:gridSpan w:val="3"/>
          </w:tcPr>
          <w:p w:rsidR="00525CD9" w:rsidRDefault="00525CD9" w:rsidP="00CE354B">
            <w:pPr>
              <w:pStyle w:val="TableParagraph"/>
              <w:spacing w:line="258" w:lineRule="exact"/>
              <w:ind w:left="110"/>
              <w:rPr>
                <w:b/>
                <w:sz w:val="24"/>
              </w:rPr>
            </w:pPr>
            <w:r>
              <w:rPr>
                <w:b/>
                <w:sz w:val="24"/>
              </w:rPr>
              <w:t>Изделиянародно-прикладногоискусства</w:t>
            </w:r>
          </w:p>
        </w:tc>
      </w:tr>
      <w:tr w:rsidR="00525CD9" w:rsidTr="00FE21B4">
        <w:trPr>
          <w:trHeight w:val="273"/>
        </w:trPr>
        <w:tc>
          <w:tcPr>
            <w:tcW w:w="10631" w:type="dxa"/>
            <w:gridSpan w:val="3"/>
          </w:tcPr>
          <w:p w:rsidR="00525CD9" w:rsidRDefault="00525CD9" w:rsidP="00CE354B">
            <w:pPr>
              <w:pStyle w:val="TableParagraph"/>
              <w:spacing w:line="253" w:lineRule="exact"/>
              <w:ind w:left="2838" w:right="2830"/>
              <w:jc w:val="center"/>
              <w:rPr>
                <w:b/>
                <w:sz w:val="24"/>
              </w:rPr>
            </w:pPr>
            <w:r>
              <w:rPr>
                <w:b/>
                <w:sz w:val="24"/>
              </w:rPr>
              <w:t>Полифункциональные</w:t>
            </w:r>
            <w:r w:rsidR="00554FB8">
              <w:rPr>
                <w:b/>
                <w:sz w:val="24"/>
                <w:lang w:val="ru-RU"/>
              </w:rPr>
              <w:t xml:space="preserve"> </w:t>
            </w:r>
            <w:r>
              <w:rPr>
                <w:b/>
                <w:sz w:val="24"/>
              </w:rPr>
              <w:t>материалы</w:t>
            </w:r>
          </w:p>
        </w:tc>
      </w:tr>
      <w:tr w:rsidR="00525CD9" w:rsidTr="00FE21B4">
        <w:trPr>
          <w:trHeight w:val="277"/>
        </w:trPr>
        <w:tc>
          <w:tcPr>
            <w:tcW w:w="2150" w:type="dxa"/>
          </w:tcPr>
          <w:p w:rsidR="00525CD9" w:rsidRDefault="00525CD9" w:rsidP="00CE354B">
            <w:pPr>
              <w:pStyle w:val="TableParagraph"/>
              <w:spacing w:line="258" w:lineRule="exact"/>
              <w:ind w:left="531" w:right="646"/>
              <w:jc w:val="center"/>
              <w:rPr>
                <w:sz w:val="24"/>
              </w:rPr>
            </w:pPr>
            <w:r>
              <w:rPr>
                <w:sz w:val="24"/>
              </w:rPr>
              <w:t>1.</w:t>
            </w:r>
          </w:p>
        </w:tc>
        <w:tc>
          <w:tcPr>
            <w:tcW w:w="6651" w:type="dxa"/>
          </w:tcPr>
          <w:p w:rsidR="00525CD9" w:rsidRDefault="00525CD9" w:rsidP="00CE354B">
            <w:pPr>
              <w:pStyle w:val="TableParagraph"/>
              <w:spacing w:line="258" w:lineRule="exact"/>
              <w:rPr>
                <w:sz w:val="24"/>
              </w:rPr>
            </w:pPr>
            <w:r>
              <w:rPr>
                <w:sz w:val="24"/>
              </w:rPr>
              <w:t>Методическоепособие«ЛогикоМалыш»</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321"/>
        </w:trPr>
        <w:tc>
          <w:tcPr>
            <w:tcW w:w="10631" w:type="dxa"/>
            <w:gridSpan w:val="3"/>
          </w:tcPr>
          <w:p w:rsidR="00525CD9" w:rsidRDefault="00525CD9" w:rsidP="00CE354B">
            <w:pPr>
              <w:pStyle w:val="TableParagraph"/>
              <w:spacing w:line="268" w:lineRule="exact"/>
              <w:ind w:left="110"/>
              <w:rPr>
                <w:b/>
                <w:sz w:val="24"/>
              </w:rPr>
            </w:pPr>
            <w:r>
              <w:rPr>
                <w:b/>
                <w:sz w:val="24"/>
              </w:rPr>
              <w:t>Энциклопедическиематериалы</w:t>
            </w:r>
          </w:p>
        </w:tc>
      </w:tr>
      <w:tr w:rsidR="00525CD9" w:rsidTr="00FE21B4">
        <w:trPr>
          <w:trHeight w:val="326"/>
        </w:trPr>
        <w:tc>
          <w:tcPr>
            <w:tcW w:w="2150" w:type="dxa"/>
          </w:tcPr>
          <w:p w:rsidR="00525CD9" w:rsidRDefault="00525CD9" w:rsidP="00CE354B">
            <w:pPr>
              <w:pStyle w:val="TableParagraph"/>
              <w:spacing w:line="263" w:lineRule="exact"/>
              <w:ind w:right="787"/>
              <w:jc w:val="right"/>
              <w:rPr>
                <w:sz w:val="24"/>
              </w:rPr>
            </w:pPr>
            <w:r>
              <w:rPr>
                <w:sz w:val="24"/>
              </w:rPr>
              <w:t>1.</w:t>
            </w:r>
          </w:p>
        </w:tc>
        <w:tc>
          <w:tcPr>
            <w:tcW w:w="6651" w:type="dxa"/>
          </w:tcPr>
          <w:p w:rsidR="00525CD9" w:rsidRDefault="00525CD9" w:rsidP="00CE354B">
            <w:pPr>
              <w:pStyle w:val="TableParagraph"/>
              <w:spacing w:line="263" w:lineRule="exact"/>
              <w:rPr>
                <w:sz w:val="24"/>
              </w:rPr>
            </w:pPr>
            <w:r>
              <w:rPr>
                <w:sz w:val="24"/>
              </w:rPr>
              <w:t>Мойобъемныйатлас Мира</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21"/>
        </w:trPr>
        <w:tc>
          <w:tcPr>
            <w:tcW w:w="2150" w:type="dxa"/>
          </w:tcPr>
          <w:p w:rsidR="00525CD9" w:rsidRDefault="00525CD9" w:rsidP="00CE354B">
            <w:pPr>
              <w:pStyle w:val="TableParagraph"/>
              <w:spacing w:line="263" w:lineRule="exact"/>
              <w:ind w:right="787"/>
              <w:jc w:val="right"/>
              <w:rPr>
                <w:sz w:val="24"/>
              </w:rPr>
            </w:pPr>
            <w:r>
              <w:rPr>
                <w:sz w:val="24"/>
              </w:rPr>
              <w:t>2.</w:t>
            </w:r>
          </w:p>
        </w:tc>
        <w:tc>
          <w:tcPr>
            <w:tcW w:w="6651" w:type="dxa"/>
          </w:tcPr>
          <w:p w:rsidR="00525CD9" w:rsidRDefault="00525CD9" w:rsidP="00CE354B">
            <w:pPr>
              <w:pStyle w:val="TableParagraph"/>
              <w:spacing w:line="263" w:lineRule="exact"/>
              <w:rPr>
                <w:sz w:val="24"/>
              </w:rPr>
            </w:pPr>
            <w:r>
              <w:rPr>
                <w:sz w:val="24"/>
              </w:rPr>
              <w:t>Мойобъемныйатлас городов</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21"/>
        </w:trPr>
        <w:tc>
          <w:tcPr>
            <w:tcW w:w="2150" w:type="dxa"/>
          </w:tcPr>
          <w:p w:rsidR="00525CD9" w:rsidRDefault="00525CD9" w:rsidP="00CE354B">
            <w:pPr>
              <w:pStyle w:val="TableParagraph"/>
              <w:spacing w:line="263" w:lineRule="exact"/>
              <w:ind w:right="787"/>
              <w:jc w:val="right"/>
              <w:rPr>
                <w:sz w:val="24"/>
              </w:rPr>
            </w:pPr>
            <w:r>
              <w:rPr>
                <w:sz w:val="24"/>
              </w:rPr>
              <w:t>3.</w:t>
            </w:r>
          </w:p>
        </w:tc>
        <w:tc>
          <w:tcPr>
            <w:tcW w:w="6651" w:type="dxa"/>
          </w:tcPr>
          <w:p w:rsidR="00525CD9" w:rsidRDefault="00525CD9" w:rsidP="00CE354B">
            <w:pPr>
              <w:pStyle w:val="TableParagraph"/>
              <w:spacing w:line="263" w:lineRule="exact"/>
              <w:rPr>
                <w:sz w:val="24"/>
              </w:rPr>
            </w:pPr>
            <w:r>
              <w:rPr>
                <w:sz w:val="24"/>
              </w:rPr>
              <w:t>Ктобываеткруглым?</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25"/>
        </w:trPr>
        <w:tc>
          <w:tcPr>
            <w:tcW w:w="2150" w:type="dxa"/>
          </w:tcPr>
          <w:p w:rsidR="00525CD9" w:rsidRDefault="00525CD9" w:rsidP="00CE354B">
            <w:pPr>
              <w:pStyle w:val="TableParagraph"/>
              <w:spacing w:line="263" w:lineRule="exact"/>
              <w:ind w:right="787"/>
              <w:jc w:val="right"/>
              <w:rPr>
                <w:sz w:val="24"/>
              </w:rPr>
            </w:pPr>
            <w:r>
              <w:rPr>
                <w:sz w:val="24"/>
              </w:rPr>
              <w:t>4.</w:t>
            </w:r>
          </w:p>
        </w:tc>
        <w:tc>
          <w:tcPr>
            <w:tcW w:w="6651" w:type="dxa"/>
          </w:tcPr>
          <w:p w:rsidR="00525CD9" w:rsidRDefault="00525CD9" w:rsidP="00CE354B">
            <w:pPr>
              <w:pStyle w:val="TableParagraph"/>
              <w:spacing w:line="263" w:lineRule="exact"/>
              <w:rPr>
                <w:sz w:val="24"/>
              </w:rPr>
            </w:pPr>
            <w:r>
              <w:rPr>
                <w:sz w:val="24"/>
              </w:rPr>
              <w:t>Ктобываетвысоким?</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600"/>
        </w:trPr>
        <w:tc>
          <w:tcPr>
            <w:tcW w:w="2150" w:type="dxa"/>
          </w:tcPr>
          <w:p w:rsidR="00525CD9" w:rsidRDefault="00525CD9" w:rsidP="00CE354B">
            <w:pPr>
              <w:pStyle w:val="TableParagraph"/>
              <w:spacing w:line="263" w:lineRule="exact"/>
              <w:ind w:right="787"/>
              <w:jc w:val="right"/>
              <w:rPr>
                <w:sz w:val="24"/>
              </w:rPr>
            </w:pPr>
            <w:r>
              <w:rPr>
                <w:sz w:val="24"/>
              </w:rPr>
              <w:t>5.</w:t>
            </w:r>
          </w:p>
        </w:tc>
        <w:tc>
          <w:tcPr>
            <w:tcW w:w="6651" w:type="dxa"/>
          </w:tcPr>
          <w:p w:rsidR="00525CD9" w:rsidRPr="00915EBE" w:rsidRDefault="00525CD9" w:rsidP="00CE354B">
            <w:pPr>
              <w:pStyle w:val="TableParagraph"/>
              <w:spacing w:line="237" w:lineRule="auto"/>
              <w:ind w:right="1071"/>
              <w:rPr>
                <w:sz w:val="24"/>
                <w:lang w:val="ru-RU"/>
              </w:rPr>
            </w:pPr>
            <w:r w:rsidRPr="00915EBE">
              <w:rPr>
                <w:sz w:val="24"/>
                <w:lang w:val="ru-RU"/>
              </w:rPr>
              <w:t>Энциклопедиямировогоискусства.Мастерарусскойживописи.</w:t>
            </w:r>
          </w:p>
        </w:tc>
        <w:tc>
          <w:tcPr>
            <w:tcW w:w="1830" w:type="dxa"/>
          </w:tcPr>
          <w:p w:rsidR="00525CD9" w:rsidRPr="00915EBE" w:rsidRDefault="00525CD9" w:rsidP="00CE354B">
            <w:pPr>
              <w:pStyle w:val="TableParagraph"/>
              <w:spacing w:line="263" w:lineRule="exact"/>
              <w:rPr>
                <w:sz w:val="24"/>
                <w:lang w:val="ru-RU"/>
              </w:rPr>
            </w:pPr>
            <w:r w:rsidRPr="00915EBE">
              <w:rPr>
                <w:sz w:val="24"/>
                <w:lang w:val="ru-RU"/>
              </w:rPr>
              <w:t>1</w:t>
            </w:r>
          </w:p>
        </w:tc>
      </w:tr>
      <w:tr w:rsidR="00525CD9" w:rsidTr="00FE21B4">
        <w:trPr>
          <w:trHeight w:val="321"/>
        </w:trPr>
        <w:tc>
          <w:tcPr>
            <w:tcW w:w="2150" w:type="dxa"/>
          </w:tcPr>
          <w:p w:rsidR="00525CD9" w:rsidRPr="00915EBE" w:rsidRDefault="00525CD9" w:rsidP="00CE354B">
            <w:pPr>
              <w:pStyle w:val="TableParagraph"/>
              <w:spacing w:line="262" w:lineRule="exact"/>
              <w:ind w:right="787"/>
              <w:jc w:val="right"/>
              <w:rPr>
                <w:sz w:val="24"/>
                <w:lang w:val="ru-RU"/>
              </w:rPr>
            </w:pPr>
            <w:r w:rsidRPr="00915EBE">
              <w:rPr>
                <w:sz w:val="24"/>
                <w:lang w:val="ru-RU"/>
              </w:rPr>
              <w:t>6.</w:t>
            </w:r>
          </w:p>
        </w:tc>
        <w:tc>
          <w:tcPr>
            <w:tcW w:w="6651" w:type="dxa"/>
          </w:tcPr>
          <w:p w:rsidR="00525CD9" w:rsidRPr="00915EBE" w:rsidRDefault="00525CD9" w:rsidP="00CE354B">
            <w:pPr>
              <w:pStyle w:val="TableParagraph"/>
              <w:spacing w:line="262" w:lineRule="exact"/>
              <w:rPr>
                <w:sz w:val="24"/>
                <w:lang w:val="ru-RU"/>
              </w:rPr>
            </w:pPr>
            <w:r w:rsidRPr="00915EBE">
              <w:rPr>
                <w:sz w:val="24"/>
                <w:lang w:val="ru-RU"/>
              </w:rPr>
              <w:t>Энциклопедиядетскогофольклора</w:t>
            </w:r>
          </w:p>
        </w:tc>
        <w:tc>
          <w:tcPr>
            <w:tcW w:w="1830" w:type="dxa"/>
          </w:tcPr>
          <w:p w:rsidR="00525CD9" w:rsidRPr="00915EBE" w:rsidRDefault="00525CD9" w:rsidP="00CE354B">
            <w:pPr>
              <w:pStyle w:val="TableParagraph"/>
              <w:spacing w:line="262" w:lineRule="exact"/>
              <w:rPr>
                <w:sz w:val="24"/>
                <w:lang w:val="ru-RU"/>
              </w:rPr>
            </w:pPr>
            <w:r w:rsidRPr="00915EBE">
              <w:rPr>
                <w:sz w:val="24"/>
                <w:lang w:val="ru-RU"/>
              </w:rPr>
              <w:t>1</w:t>
            </w:r>
          </w:p>
        </w:tc>
      </w:tr>
      <w:tr w:rsidR="00525CD9" w:rsidTr="00FE21B4">
        <w:trPr>
          <w:trHeight w:val="321"/>
        </w:trPr>
        <w:tc>
          <w:tcPr>
            <w:tcW w:w="2150" w:type="dxa"/>
          </w:tcPr>
          <w:p w:rsidR="00525CD9" w:rsidRPr="00915EBE" w:rsidRDefault="00525CD9" w:rsidP="00CE354B">
            <w:pPr>
              <w:pStyle w:val="TableParagraph"/>
              <w:spacing w:line="263" w:lineRule="exact"/>
              <w:ind w:right="787"/>
              <w:jc w:val="right"/>
              <w:rPr>
                <w:sz w:val="24"/>
                <w:lang w:val="ru-RU"/>
              </w:rPr>
            </w:pPr>
            <w:r w:rsidRPr="00915EBE">
              <w:rPr>
                <w:sz w:val="24"/>
                <w:lang w:val="ru-RU"/>
              </w:rPr>
              <w:t>7.</w:t>
            </w:r>
          </w:p>
        </w:tc>
        <w:tc>
          <w:tcPr>
            <w:tcW w:w="6651" w:type="dxa"/>
          </w:tcPr>
          <w:p w:rsidR="00525CD9" w:rsidRPr="00915EBE" w:rsidRDefault="00525CD9" w:rsidP="00CE354B">
            <w:pPr>
              <w:pStyle w:val="TableParagraph"/>
              <w:spacing w:line="263" w:lineRule="exact"/>
              <w:rPr>
                <w:sz w:val="24"/>
                <w:lang w:val="ru-RU"/>
              </w:rPr>
            </w:pPr>
            <w:r w:rsidRPr="00915EBE">
              <w:rPr>
                <w:sz w:val="24"/>
                <w:lang w:val="ru-RU"/>
              </w:rPr>
              <w:t>Энциклопедияживотных</w:t>
            </w:r>
          </w:p>
        </w:tc>
        <w:tc>
          <w:tcPr>
            <w:tcW w:w="1830" w:type="dxa"/>
          </w:tcPr>
          <w:p w:rsidR="00525CD9" w:rsidRPr="00915EBE" w:rsidRDefault="00525CD9" w:rsidP="00CE354B">
            <w:pPr>
              <w:pStyle w:val="TableParagraph"/>
              <w:spacing w:line="263" w:lineRule="exact"/>
              <w:rPr>
                <w:sz w:val="24"/>
                <w:lang w:val="ru-RU"/>
              </w:rPr>
            </w:pPr>
            <w:r w:rsidRPr="00915EBE">
              <w:rPr>
                <w:sz w:val="24"/>
                <w:lang w:val="ru-RU"/>
              </w:rPr>
              <w:t>1</w:t>
            </w:r>
          </w:p>
        </w:tc>
      </w:tr>
    </w:tbl>
    <w:p w:rsidR="00525CD9" w:rsidRDefault="00525CD9" w:rsidP="00525CD9">
      <w:pPr>
        <w:spacing w:line="263" w:lineRule="exact"/>
        <w:sectPr w:rsidR="00525CD9">
          <w:pgSz w:w="11910" w:h="16840"/>
          <w:pgMar w:top="1120" w:right="0" w:bottom="960" w:left="700" w:header="0" w:footer="76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651"/>
        <w:gridCol w:w="1830"/>
      </w:tblGrid>
      <w:tr w:rsidR="00525CD9" w:rsidTr="00FE21B4">
        <w:trPr>
          <w:trHeight w:val="325"/>
        </w:trPr>
        <w:tc>
          <w:tcPr>
            <w:tcW w:w="2150" w:type="dxa"/>
          </w:tcPr>
          <w:p w:rsidR="00525CD9" w:rsidRPr="00915EBE" w:rsidRDefault="00525CD9" w:rsidP="00CE354B">
            <w:pPr>
              <w:pStyle w:val="TableParagraph"/>
              <w:spacing w:line="263" w:lineRule="exact"/>
              <w:ind w:left="657" w:right="458"/>
              <w:jc w:val="center"/>
              <w:rPr>
                <w:sz w:val="24"/>
                <w:lang w:val="ru-RU"/>
              </w:rPr>
            </w:pPr>
            <w:r w:rsidRPr="00915EBE">
              <w:rPr>
                <w:sz w:val="24"/>
                <w:lang w:val="ru-RU"/>
              </w:rPr>
              <w:lastRenderedPageBreak/>
              <w:t>8.</w:t>
            </w:r>
          </w:p>
        </w:tc>
        <w:tc>
          <w:tcPr>
            <w:tcW w:w="6651" w:type="dxa"/>
          </w:tcPr>
          <w:p w:rsidR="00525CD9" w:rsidRPr="00915EBE" w:rsidRDefault="00525CD9" w:rsidP="00CE354B">
            <w:pPr>
              <w:pStyle w:val="TableParagraph"/>
              <w:spacing w:line="263" w:lineRule="exact"/>
              <w:rPr>
                <w:sz w:val="24"/>
                <w:lang w:val="ru-RU"/>
              </w:rPr>
            </w:pPr>
            <w:r w:rsidRPr="00915EBE">
              <w:rPr>
                <w:sz w:val="24"/>
                <w:lang w:val="ru-RU"/>
              </w:rPr>
              <w:t>Большаяэнциклопедияживотногомира</w:t>
            </w:r>
          </w:p>
        </w:tc>
        <w:tc>
          <w:tcPr>
            <w:tcW w:w="1830" w:type="dxa"/>
          </w:tcPr>
          <w:p w:rsidR="00525CD9" w:rsidRPr="00915EBE" w:rsidRDefault="00525CD9" w:rsidP="00CE354B">
            <w:pPr>
              <w:pStyle w:val="TableParagraph"/>
              <w:spacing w:line="263" w:lineRule="exact"/>
              <w:rPr>
                <w:sz w:val="24"/>
                <w:lang w:val="ru-RU"/>
              </w:rPr>
            </w:pPr>
            <w:r w:rsidRPr="00915EBE">
              <w:rPr>
                <w:sz w:val="24"/>
                <w:lang w:val="ru-RU"/>
              </w:rPr>
              <w:t>1</w:t>
            </w:r>
          </w:p>
        </w:tc>
      </w:tr>
      <w:tr w:rsidR="00525CD9" w:rsidTr="00FE21B4">
        <w:trPr>
          <w:trHeight w:val="321"/>
        </w:trPr>
        <w:tc>
          <w:tcPr>
            <w:tcW w:w="2150" w:type="dxa"/>
          </w:tcPr>
          <w:p w:rsidR="00525CD9" w:rsidRPr="00915EBE" w:rsidRDefault="00525CD9" w:rsidP="00CE354B">
            <w:pPr>
              <w:pStyle w:val="TableParagraph"/>
              <w:spacing w:line="263" w:lineRule="exact"/>
              <w:ind w:left="657" w:right="458"/>
              <w:jc w:val="center"/>
              <w:rPr>
                <w:sz w:val="24"/>
                <w:lang w:val="ru-RU"/>
              </w:rPr>
            </w:pPr>
            <w:r w:rsidRPr="00915EBE">
              <w:rPr>
                <w:sz w:val="24"/>
                <w:lang w:val="ru-RU"/>
              </w:rPr>
              <w:t>9.</w:t>
            </w:r>
          </w:p>
        </w:tc>
        <w:tc>
          <w:tcPr>
            <w:tcW w:w="6651" w:type="dxa"/>
          </w:tcPr>
          <w:p w:rsidR="00525CD9" w:rsidRDefault="00525CD9" w:rsidP="00CE354B">
            <w:pPr>
              <w:pStyle w:val="TableParagraph"/>
              <w:spacing w:line="263" w:lineRule="exact"/>
              <w:rPr>
                <w:sz w:val="24"/>
              </w:rPr>
            </w:pPr>
            <w:r w:rsidRPr="00915EBE">
              <w:rPr>
                <w:sz w:val="24"/>
                <w:lang w:val="ru-RU"/>
              </w:rPr>
              <w:t>Школадлядошко</w:t>
            </w:r>
            <w:r>
              <w:rPr>
                <w:sz w:val="24"/>
              </w:rPr>
              <w:t>лят</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21"/>
        </w:trPr>
        <w:tc>
          <w:tcPr>
            <w:tcW w:w="2150" w:type="dxa"/>
          </w:tcPr>
          <w:p w:rsidR="00525CD9" w:rsidRDefault="00525CD9" w:rsidP="00CE354B">
            <w:pPr>
              <w:pStyle w:val="TableParagraph"/>
              <w:spacing w:line="263" w:lineRule="exact"/>
              <w:ind w:right="667"/>
              <w:jc w:val="right"/>
              <w:rPr>
                <w:sz w:val="24"/>
              </w:rPr>
            </w:pPr>
            <w:r>
              <w:rPr>
                <w:sz w:val="24"/>
              </w:rPr>
              <w:t>10.</w:t>
            </w:r>
          </w:p>
        </w:tc>
        <w:tc>
          <w:tcPr>
            <w:tcW w:w="6651" w:type="dxa"/>
          </w:tcPr>
          <w:p w:rsidR="00525CD9" w:rsidRDefault="00525CD9" w:rsidP="00CE354B">
            <w:pPr>
              <w:pStyle w:val="TableParagraph"/>
              <w:spacing w:line="263" w:lineRule="exact"/>
              <w:rPr>
                <w:sz w:val="24"/>
              </w:rPr>
            </w:pPr>
            <w:r>
              <w:rPr>
                <w:sz w:val="24"/>
              </w:rPr>
              <w:t>Большаякнигаживотных</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23"/>
        </w:trPr>
        <w:tc>
          <w:tcPr>
            <w:tcW w:w="2150" w:type="dxa"/>
            <w:tcBorders>
              <w:bottom w:val="single" w:sz="6" w:space="0" w:color="000000"/>
            </w:tcBorders>
          </w:tcPr>
          <w:p w:rsidR="00525CD9" w:rsidRDefault="00525CD9" w:rsidP="00CE354B">
            <w:pPr>
              <w:pStyle w:val="TableParagraph"/>
              <w:spacing w:line="263" w:lineRule="exact"/>
              <w:ind w:right="667"/>
              <w:jc w:val="right"/>
              <w:rPr>
                <w:sz w:val="24"/>
              </w:rPr>
            </w:pPr>
            <w:r>
              <w:rPr>
                <w:sz w:val="24"/>
              </w:rPr>
              <w:t>11.</w:t>
            </w:r>
          </w:p>
        </w:tc>
        <w:tc>
          <w:tcPr>
            <w:tcW w:w="6651" w:type="dxa"/>
            <w:tcBorders>
              <w:bottom w:val="single" w:sz="6" w:space="0" w:color="000000"/>
            </w:tcBorders>
          </w:tcPr>
          <w:p w:rsidR="00525CD9" w:rsidRDefault="00525CD9" w:rsidP="00CE354B">
            <w:pPr>
              <w:pStyle w:val="TableParagraph"/>
              <w:spacing w:line="263" w:lineRule="exact"/>
              <w:rPr>
                <w:sz w:val="24"/>
              </w:rPr>
            </w:pPr>
            <w:r>
              <w:rPr>
                <w:sz w:val="24"/>
              </w:rPr>
              <w:t>Атласвселеннойдлядетей</w:t>
            </w:r>
          </w:p>
        </w:tc>
        <w:tc>
          <w:tcPr>
            <w:tcW w:w="1830" w:type="dxa"/>
            <w:tcBorders>
              <w:bottom w:val="single" w:sz="6" w:space="0" w:color="000000"/>
            </w:tcBorders>
          </w:tcPr>
          <w:p w:rsidR="00525CD9" w:rsidRDefault="00525CD9" w:rsidP="00CE354B">
            <w:pPr>
              <w:pStyle w:val="TableParagraph"/>
              <w:spacing w:line="263" w:lineRule="exact"/>
              <w:rPr>
                <w:sz w:val="24"/>
              </w:rPr>
            </w:pPr>
            <w:r>
              <w:rPr>
                <w:sz w:val="24"/>
              </w:rPr>
              <w:t>1</w:t>
            </w:r>
          </w:p>
        </w:tc>
      </w:tr>
      <w:tr w:rsidR="00525CD9" w:rsidTr="00FE21B4">
        <w:trPr>
          <w:trHeight w:val="318"/>
        </w:trPr>
        <w:tc>
          <w:tcPr>
            <w:tcW w:w="2150" w:type="dxa"/>
            <w:tcBorders>
              <w:top w:val="single" w:sz="6" w:space="0" w:color="000000"/>
            </w:tcBorders>
          </w:tcPr>
          <w:p w:rsidR="00525CD9" w:rsidRDefault="00525CD9" w:rsidP="00CE354B">
            <w:pPr>
              <w:pStyle w:val="TableParagraph"/>
              <w:spacing w:line="260" w:lineRule="exact"/>
              <w:ind w:right="667"/>
              <w:jc w:val="right"/>
              <w:rPr>
                <w:sz w:val="24"/>
              </w:rPr>
            </w:pPr>
            <w:r>
              <w:rPr>
                <w:sz w:val="24"/>
              </w:rPr>
              <w:t>12.</w:t>
            </w:r>
          </w:p>
        </w:tc>
        <w:tc>
          <w:tcPr>
            <w:tcW w:w="6651" w:type="dxa"/>
            <w:tcBorders>
              <w:top w:val="single" w:sz="6" w:space="0" w:color="000000"/>
            </w:tcBorders>
          </w:tcPr>
          <w:p w:rsidR="00525CD9" w:rsidRDefault="00525CD9" w:rsidP="00CE354B">
            <w:pPr>
              <w:pStyle w:val="TableParagraph"/>
              <w:spacing w:line="260" w:lineRule="exact"/>
              <w:rPr>
                <w:sz w:val="24"/>
              </w:rPr>
            </w:pPr>
            <w:r>
              <w:rPr>
                <w:sz w:val="24"/>
              </w:rPr>
              <w:t>Автомобили</w:t>
            </w:r>
          </w:p>
        </w:tc>
        <w:tc>
          <w:tcPr>
            <w:tcW w:w="1830" w:type="dxa"/>
            <w:tcBorders>
              <w:top w:val="single" w:sz="6" w:space="0" w:color="000000"/>
            </w:tcBorders>
          </w:tcPr>
          <w:p w:rsidR="00525CD9" w:rsidRDefault="00525CD9" w:rsidP="00CE354B">
            <w:pPr>
              <w:pStyle w:val="TableParagraph"/>
              <w:spacing w:line="260" w:lineRule="exact"/>
              <w:rPr>
                <w:sz w:val="24"/>
              </w:rPr>
            </w:pPr>
            <w:r>
              <w:rPr>
                <w:sz w:val="24"/>
              </w:rPr>
              <w:t>1</w:t>
            </w:r>
          </w:p>
        </w:tc>
      </w:tr>
      <w:tr w:rsidR="00525CD9" w:rsidTr="00FE21B4">
        <w:trPr>
          <w:trHeight w:val="321"/>
        </w:trPr>
        <w:tc>
          <w:tcPr>
            <w:tcW w:w="2150" w:type="dxa"/>
          </w:tcPr>
          <w:p w:rsidR="00525CD9" w:rsidRDefault="00525CD9" w:rsidP="00CE354B">
            <w:pPr>
              <w:pStyle w:val="TableParagraph"/>
              <w:spacing w:line="263" w:lineRule="exact"/>
              <w:ind w:right="667"/>
              <w:jc w:val="right"/>
              <w:rPr>
                <w:sz w:val="24"/>
              </w:rPr>
            </w:pPr>
            <w:r>
              <w:rPr>
                <w:sz w:val="24"/>
              </w:rPr>
              <w:t>13.</w:t>
            </w:r>
          </w:p>
        </w:tc>
        <w:tc>
          <w:tcPr>
            <w:tcW w:w="6651" w:type="dxa"/>
          </w:tcPr>
          <w:p w:rsidR="00525CD9" w:rsidRPr="009C7238" w:rsidRDefault="00525CD9" w:rsidP="00CE354B">
            <w:pPr>
              <w:pStyle w:val="TableParagraph"/>
              <w:spacing w:line="263" w:lineRule="exact"/>
              <w:rPr>
                <w:sz w:val="24"/>
                <w:lang w:val="ru-RU"/>
              </w:rPr>
            </w:pPr>
            <w:r w:rsidRPr="009C7238">
              <w:rPr>
                <w:sz w:val="24"/>
                <w:lang w:val="ru-RU"/>
              </w:rPr>
              <w:t>Иллюстрированнаядетскаяэнциклопедия.Машины.</w:t>
            </w:r>
          </w:p>
        </w:tc>
        <w:tc>
          <w:tcPr>
            <w:tcW w:w="1830" w:type="dxa"/>
          </w:tcPr>
          <w:p w:rsidR="00525CD9" w:rsidRPr="009C7238" w:rsidRDefault="00525CD9" w:rsidP="00CE354B">
            <w:pPr>
              <w:pStyle w:val="TableParagraph"/>
              <w:spacing w:line="263" w:lineRule="exact"/>
              <w:rPr>
                <w:sz w:val="24"/>
                <w:lang w:val="ru-RU"/>
              </w:rPr>
            </w:pPr>
            <w:r w:rsidRPr="009C7238">
              <w:rPr>
                <w:sz w:val="24"/>
                <w:lang w:val="ru-RU"/>
              </w:rPr>
              <w:t>1</w:t>
            </w:r>
          </w:p>
        </w:tc>
      </w:tr>
      <w:tr w:rsidR="00525CD9" w:rsidTr="00FE21B4">
        <w:trPr>
          <w:trHeight w:val="599"/>
        </w:trPr>
        <w:tc>
          <w:tcPr>
            <w:tcW w:w="2150" w:type="dxa"/>
          </w:tcPr>
          <w:p w:rsidR="00525CD9" w:rsidRPr="009C7238" w:rsidRDefault="00525CD9" w:rsidP="00CE354B">
            <w:pPr>
              <w:pStyle w:val="TableParagraph"/>
              <w:spacing w:line="267" w:lineRule="exact"/>
              <w:ind w:right="667"/>
              <w:jc w:val="right"/>
              <w:rPr>
                <w:sz w:val="24"/>
                <w:lang w:val="ru-RU"/>
              </w:rPr>
            </w:pPr>
            <w:r w:rsidRPr="009C7238">
              <w:rPr>
                <w:sz w:val="24"/>
                <w:lang w:val="ru-RU"/>
              </w:rPr>
              <w:t>14.</w:t>
            </w:r>
          </w:p>
        </w:tc>
        <w:tc>
          <w:tcPr>
            <w:tcW w:w="6651" w:type="dxa"/>
          </w:tcPr>
          <w:p w:rsidR="00525CD9" w:rsidRPr="009C7238" w:rsidRDefault="00525CD9" w:rsidP="00CE354B">
            <w:pPr>
              <w:pStyle w:val="TableParagraph"/>
              <w:spacing w:line="237" w:lineRule="auto"/>
              <w:rPr>
                <w:sz w:val="24"/>
                <w:lang w:val="ru-RU"/>
              </w:rPr>
            </w:pPr>
            <w:r w:rsidRPr="009C7238">
              <w:rPr>
                <w:sz w:val="24"/>
                <w:lang w:val="ru-RU"/>
              </w:rPr>
              <w:t>Скажитемнеэтоправда?Собраниенеобычныхфактов,забавныхфокусовиполезныхсоветов.</w:t>
            </w:r>
          </w:p>
        </w:tc>
        <w:tc>
          <w:tcPr>
            <w:tcW w:w="1830" w:type="dxa"/>
          </w:tcPr>
          <w:p w:rsidR="00525CD9" w:rsidRPr="009C7238" w:rsidRDefault="00525CD9" w:rsidP="00CE354B">
            <w:pPr>
              <w:pStyle w:val="TableParagraph"/>
              <w:spacing w:line="267" w:lineRule="exact"/>
              <w:rPr>
                <w:sz w:val="24"/>
                <w:lang w:val="ru-RU"/>
              </w:rPr>
            </w:pPr>
            <w:r w:rsidRPr="009C7238">
              <w:rPr>
                <w:sz w:val="24"/>
                <w:lang w:val="ru-RU"/>
              </w:rPr>
              <w:t>1</w:t>
            </w:r>
          </w:p>
        </w:tc>
      </w:tr>
      <w:tr w:rsidR="00525CD9" w:rsidTr="00FE21B4">
        <w:trPr>
          <w:trHeight w:val="321"/>
        </w:trPr>
        <w:tc>
          <w:tcPr>
            <w:tcW w:w="10631" w:type="dxa"/>
            <w:gridSpan w:val="3"/>
          </w:tcPr>
          <w:p w:rsidR="00525CD9" w:rsidRDefault="00525CD9" w:rsidP="00CE354B">
            <w:pPr>
              <w:pStyle w:val="TableParagraph"/>
              <w:spacing w:line="301" w:lineRule="exact"/>
              <w:ind w:left="110"/>
              <w:rPr>
                <w:b/>
                <w:sz w:val="28"/>
              </w:rPr>
            </w:pPr>
            <w:r w:rsidRPr="009C7238">
              <w:rPr>
                <w:b/>
                <w:sz w:val="28"/>
                <w:lang w:val="ru-RU"/>
              </w:rPr>
              <w:t>Детская</w:t>
            </w:r>
            <w:r w:rsidR="00554FB8">
              <w:rPr>
                <w:b/>
                <w:sz w:val="28"/>
                <w:lang w:val="ru-RU"/>
              </w:rPr>
              <w:t xml:space="preserve"> </w:t>
            </w:r>
            <w:r w:rsidRPr="009C7238">
              <w:rPr>
                <w:b/>
                <w:sz w:val="28"/>
                <w:lang w:val="ru-RU"/>
              </w:rPr>
              <w:t>художественная</w:t>
            </w:r>
            <w:r w:rsidR="00554FB8">
              <w:rPr>
                <w:b/>
                <w:sz w:val="28"/>
                <w:lang w:val="ru-RU"/>
              </w:rPr>
              <w:t xml:space="preserve"> </w:t>
            </w:r>
            <w:r w:rsidRPr="009C7238">
              <w:rPr>
                <w:b/>
                <w:sz w:val="28"/>
                <w:lang w:val="ru-RU"/>
              </w:rPr>
              <w:t>литера</w:t>
            </w:r>
            <w:r>
              <w:rPr>
                <w:b/>
                <w:sz w:val="28"/>
              </w:rPr>
              <w:t>тура</w:t>
            </w:r>
          </w:p>
        </w:tc>
      </w:tr>
      <w:tr w:rsidR="00525CD9" w:rsidTr="00FE21B4">
        <w:trPr>
          <w:trHeight w:val="878"/>
        </w:trPr>
        <w:tc>
          <w:tcPr>
            <w:tcW w:w="2150" w:type="dxa"/>
          </w:tcPr>
          <w:p w:rsidR="00525CD9" w:rsidRDefault="00525CD9" w:rsidP="00CE354B">
            <w:pPr>
              <w:pStyle w:val="TableParagraph"/>
              <w:rPr>
                <w:sz w:val="24"/>
              </w:rPr>
            </w:pPr>
          </w:p>
        </w:tc>
        <w:tc>
          <w:tcPr>
            <w:tcW w:w="6651" w:type="dxa"/>
          </w:tcPr>
          <w:p w:rsidR="00525CD9" w:rsidRPr="009C7238" w:rsidRDefault="00525CD9" w:rsidP="00CE354B">
            <w:pPr>
              <w:pStyle w:val="TableParagraph"/>
              <w:spacing w:line="237" w:lineRule="auto"/>
              <w:rPr>
                <w:sz w:val="24"/>
                <w:lang w:val="ru-RU"/>
              </w:rPr>
            </w:pPr>
            <w:r w:rsidRPr="009C7238">
              <w:rPr>
                <w:sz w:val="24"/>
                <w:lang w:val="ru-RU"/>
              </w:rPr>
              <w:t>Произведенияхудожественнойлитературырусскойизарубежной,сезоннаялитература</w:t>
            </w:r>
          </w:p>
        </w:tc>
        <w:tc>
          <w:tcPr>
            <w:tcW w:w="1830" w:type="dxa"/>
          </w:tcPr>
          <w:p w:rsidR="00525CD9" w:rsidRPr="009C7238" w:rsidRDefault="00525CD9" w:rsidP="00CE354B">
            <w:pPr>
              <w:pStyle w:val="TableParagraph"/>
              <w:rPr>
                <w:sz w:val="24"/>
                <w:lang w:val="ru-RU"/>
              </w:rPr>
            </w:pPr>
          </w:p>
        </w:tc>
      </w:tr>
      <w:tr w:rsidR="00525CD9" w:rsidTr="00FE21B4">
        <w:trPr>
          <w:trHeight w:val="273"/>
        </w:trPr>
        <w:tc>
          <w:tcPr>
            <w:tcW w:w="10631" w:type="dxa"/>
            <w:gridSpan w:val="3"/>
          </w:tcPr>
          <w:p w:rsidR="00525CD9" w:rsidRDefault="00525CD9" w:rsidP="00CE354B">
            <w:pPr>
              <w:pStyle w:val="TableParagraph"/>
              <w:spacing w:line="253" w:lineRule="exact"/>
              <w:ind w:left="110"/>
              <w:rPr>
                <w:b/>
                <w:sz w:val="24"/>
              </w:rPr>
            </w:pPr>
            <w:r>
              <w:rPr>
                <w:b/>
                <w:sz w:val="24"/>
              </w:rPr>
              <w:t>Периодические</w:t>
            </w:r>
            <w:r w:rsidR="00554FB8">
              <w:rPr>
                <w:b/>
                <w:sz w:val="24"/>
                <w:lang w:val="ru-RU"/>
              </w:rPr>
              <w:t xml:space="preserve"> </w:t>
            </w:r>
            <w:r>
              <w:rPr>
                <w:b/>
                <w:sz w:val="24"/>
              </w:rPr>
              <w:t>издания</w:t>
            </w:r>
          </w:p>
        </w:tc>
      </w:tr>
      <w:tr w:rsidR="00525CD9" w:rsidTr="00FE21B4">
        <w:trPr>
          <w:trHeight w:val="325"/>
        </w:trPr>
        <w:tc>
          <w:tcPr>
            <w:tcW w:w="2150" w:type="dxa"/>
          </w:tcPr>
          <w:p w:rsidR="00525CD9" w:rsidRDefault="00525CD9" w:rsidP="00CE354B">
            <w:pPr>
              <w:pStyle w:val="TableParagraph"/>
              <w:spacing w:line="267" w:lineRule="exact"/>
              <w:ind w:left="470"/>
              <w:rPr>
                <w:sz w:val="24"/>
              </w:rPr>
            </w:pPr>
            <w:r>
              <w:rPr>
                <w:sz w:val="24"/>
              </w:rPr>
              <w:t>1.</w:t>
            </w:r>
          </w:p>
        </w:tc>
        <w:tc>
          <w:tcPr>
            <w:tcW w:w="6651" w:type="dxa"/>
          </w:tcPr>
          <w:p w:rsidR="00525CD9" w:rsidRPr="000867E6" w:rsidRDefault="00525CD9" w:rsidP="00CE354B">
            <w:pPr>
              <w:pStyle w:val="TableParagraph"/>
              <w:spacing w:line="267" w:lineRule="exact"/>
              <w:rPr>
                <w:sz w:val="24"/>
                <w:lang w:val="ru-RU"/>
              </w:rPr>
            </w:pPr>
            <w:r w:rsidRPr="000867E6">
              <w:rPr>
                <w:sz w:val="24"/>
                <w:lang w:val="ru-RU"/>
              </w:rPr>
              <w:t>Детскийжурналы«Мурзилка»,«Ёжик»идр.</w:t>
            </w:r>
          </w:p>
        </w:tc>
        <w:tc>
          <w:tcPr>
            <w:tcW w:w="1830" w:type="dxa"/>
          </w:tcPr>
          <w:p w:rsidR="00525CD9" w:rsidRPr="000867E6" w:rsidRDefault="00525CD9" w:rsidP="00CE354B">
            <w:pPr>
              <w:pStyle w:val="TableParagraph"/>
              <w:rPr>
                <w:sz w:val="24"/>
                <w:lang w:val="ru-RU"/>
              </w:rPr>
            </w:pPr>
          </w:p>
        </w:tc>
      </w:tr>
      <w:tr w:rsidR="00525CD9" w:rsidTr="00FE21B4">
        <w:trPr>
          <w:trHeight w:val="321"/>
        </w:trPr>
        <w:tc>
          <w:tcPr>
            <w:tcW w:w="2150" w:type="dxa"/>
          </w:tcPr>
          <w:p w:rsidR="00525CD9" w:rsidRDefault="00525CD9" w:rsidP="00CE354B">
            <w:pPr>
              <w:pStyle w:val="TableParagraph"/>
              <w:spacing w:line="263" w:lineRule="exact"/>
              <w:ind w:left="470"/>
              <w:rPr>
                <w:sz w:val="24"/>
              </w:rPr>
            </w:pPr>
            <w:r>
              <w:rPr>
                <w:sz w:val="24"/>
              </w:rPr>
              <w:t>2.</w:t>
            </w:r>
          </w:p>
        </w:tc>
        <w:tc>
          <w:tcPr>
            <w:tcW w:w="6651" w:type="dxa"/>
          </w:tcPr>
          <w:p w:rsidR="00525CD9" w:rsidRDefault="00525CD9" w:rsidP="00CE354B">
            <w:pPr>
              <w:pStyle w:val="TableParagraph"/>
              <w:spacing w:line="263" w:lineRule="exact"/>
              <w:rPr>
                <w:sz w:val="24"/>
              </w:rPr>
            </w:pPr>
            <w:r>
              <w:rPr>
                <w:sz w:val="24"/>
              </w:rPr>
              <w:t>Газета«ДобраяДорогаДетства»</w:t>
            </w:r>
          </w:p>
        </w:tc>
        <w:tc>
          <w:tcPr>
            <w:tcW w:w="1830" w:type="dxa"/>
          </w:tcPr>
          <w:p w:rsidR="00525CD9" w:rsidRDefault="00525CD9" w:rsidP="00CE354B">
            <w:pPr>
              <w:pStyle w:val="TableParagraph"/>
              <w:rPr>
                <w:sz w:val="24"/>
              </w:rPr>
            </w:pPr>
          </w:p>
        </w:tc>
      </w:tr>
      <w:tr w:rsidR="00525CD9" w:rsidTr="00FE21B4">
        <w:trPr>
          <w:trHeight w:val="277"/>
        </w:trPr>
        <w:tc>
          <w:tcPr>
            <w:tcW w:w="10631" w:type="dxa"/>
            <w:gridSpan w:val="3"/>
          </w:tcPr>
          <w:p w:rsidR="00525CD9" w:rsidRDefault="00525CD9" w:rsidP="00CE354B">
            <w:pPr>
              <w:pStyle w:val="TableParagraph"/>
              <w:spacing w:line="258" w:lineRule="exact"/>
              <w:ind w:left="110"/>
              <w:rPr>
                <w:b/>
                <w:sz w:val="24"/>
              </w:rPr>
            </w:pPr>
            <w:r>
              <w:rPr>
                <w:b/>
                <w:sz w:val="24"/>
              </w:rPr>
              <w:t>Электронные</w:t>
            </w:r>
            <w:r w:rsidR="00554FB8">
              <w:rPr>
                <w:b/>
                <w:sz w:val="24"/>
                <w:lang w:val="ru-RU"/>
              </w:rPr>
              <w:t xml:space="preserve"> </w:t>
            </w:r>
            <w:r>
              <w:rPr>
                <w:b/>
                <w:sz w:val="24"/>
              </w:rPr>
              <w:t>образовательные</w:t>
            </w:r>
            <w:r w:rsidR="00554FB8">
              <w:rPr>
                <w:b/>
                <w:sz w:val="24"/>
                <w:lang w:val="ru-RU"/>
              </w:rPr>
              <w:t xml:space="preserve"> </w:t>
            </w:r>
            <w:r>
              <w:rPr>
                <w:b/>
                <w:sz w:val="24"/>
              </w:rPr>
              <w:t>ресурсы</w:t>
            </w:r>
          </w:p>
        </w:tc>
      </w:tr>
      <w:tr w:rsidR="00525CD9" w:rsidTr="00FE21B4">
        <w:trPr>
          <w:trHeight w:val="551"/>
        </w:trPr>
        <w:tc>
          <w:tcPr>
            <w:tcW w:w="2150" w:type="dxa"/>
          </w:tcPr>
          <w:p w:rsidR="00525CD9" w:rsidRDefault="00525CD9" w:rsidP="00C813F7">
            <w:pPr>
              <w:pStyle w:val="TableParagraph"/>
              <w:spacing w:before="125"/>
              <w:ind w:left="657" w:right="612"/>
              <w:jc w:val="center"/>
              <w:rPr>
                <w:sz w:val="24"/>
              </w:rPr>
            </w:pPr>
            <w:r>
              <w:rPr>
                <w:sz w:val="24"/>
              </w:rPr>
              <w:t>3.</w:t>
            </w:r>
          </w:p>
        </w:tc>
        <w:tc>
          <w:tcPr>
            <w:tcW w:w="6651" w:type="dxa"/>
          </w:tcPr>
          <w:p w:rsidR="00525CD9" w:rsidRPr="00525CD9" w:rsidRDefault="00525CD9" w:rsidP="00CE354B">
            <w:pPr>
              <w:pStyle w:val="TableParagraph"/>
              <w:spacing w:line="261" w:lineRule="exact"/>
              <w:rPr>
                <w:sz w:val="24"/>
                <w:lang w:val="ru-RU"/>
              </w:rPr>
            </w:pPr>
            <w:r w:rsidRPr="00525CD9">
              <w:rPr>
                <w:sz w:val="24"/>
                <w:lang w:val="ru-RU"/>
              </w:rPr>
              <w:t>ИнтерактивныезанятиявДОУ.Оспорт,ты-мир!</w:t>
            </w:r>
          </w:p>
          <w:p w:rsidR="00525CD9" w:rsidRPr="00525CD9" w:rsidRDefault="00525CD9" w:rsidP="00CE354B">
            <w:pPr>
              <w:pStyle w:val="TableParagraph"/>
              <w:spacing w:line="270" w:lineRule="exact"/>
              <w:rPr>
                <w:sz w:val="24"/>
                <w:lang w:val="ru-RU"/>
              </w:rPr>
            </w:pPr>
            <w:r w:rsidRPr="00525CD9">
              <w:rPr>
                <w:sz w:val="24"/>
                <w:lang w:val="ru-RU"/>
              </w:rPr>
              <w:t>(многопользовательскаялицензия)</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1103"/>
        </w:trPr>
        <w:tc>
          <w:tcPr>
            <w:tcW w:w="2150" w:type="dxa"/>
          </w:tcPr>
          <w:p w:rsidR="00525CD9" w:rsidRDefault="00525CD9" w:rsidP="00C813F7">
            <w:pPr>
              <w:pStyle w:val="TableParagraph"/>
              <w:spacing w:before="8"/>
              <w:jc w:val="center"/>
              <w:rPr>
                <w:b/>
                <w:sz w:val="34"/>
              </w:rPr>
            </w:pPr>
          </w:p>
          <w:p w:rsidR="00525CD9" w:rsidRDefault="00525CD9" w:rsidP="00C813F7">
            <w:pPr>
              <w:pStyle w:val="TableParagraph"/>
              <w:ind w:left="657" w:right="612"/>
              <w:jc w:val="center"/>
              <w:rPr>
                <w:sz w:val="24"/>
              </w:rPr>
            </w:pPr>
            <w:r>
              <w:rPr>
                <w:sz w:val="24"/>
              </w:rPr>
              <w:t>4.</w:t>
            </w:r>
          </w:p>
        </w:tc>
        <w:tc>
          <w:tcPr>
            <w:tcW w:w="6651" w:type="dxa"/>
          </w:tcPr>
          <w:p w:rsidR="00525CD9" w:rsidRPr="000867E6" w:rsidRDefault="00525CD9" w:rsidP="000867E6">
            <w:pPr>
              <w:pStyle w:val="TableParagraph"/>
              <w:rPr>
                <w:sz w:val="24"/>
                <w:lang w:val="ru-RU"/>
              </w:rPr>
            </w:pPr>
            <w:r w:rsidRPr="00525CD9">
              <w:rPr>
                <w:sz w:val="24"/>
                <w:lang w:val="ru-RU"/>
              </w:rPr>
              <w:t>Интерактивные занятия в дошкольном образовательномучреждениии мультимедийное пособие для интерактивнойдоски.Прогулкавзимнемпарке.Н.И.Комарова,ЗАО«Новый</w:t>
            </w:r>
            <w:r w:rsidRPr="000867E6">
              <w:rPr>
                <w:sz w:val="24"/>
                <w:lang w:val="ru-RU"/>
              </w:rPr>
              <w:t>диск»,2014</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825"/>
        </w:trPr>
        <w:tc>
          <w:tcPr>
            <w:tcW w:w="2150" w:type="dxa"/>
          </w:tcPr>
          <w:p w:rsidR="00525CD9" w:rsidRDefault="00525CD9" w:rsidP="00C813F7">
            <w:pPr>
              <w:pStyle w:val="TableParagraph"/>
              <w:spacing w:before="7"/>
              <w:jc w:val="center"/>
              <w:rPr>
                <w:b/>
              </w:rPr>
            </w:pPr>
          </w:p>
          <w:p w:rsidR="00525CD9" w:rsidRDefault="00525CD9" w:rsidP="00C813F7">
            <w:pPr>
              <w:pStyle w:val="TableParagraph"/>
              <w:ind w:left="657" w:right="612"/>
              <w:jc w:val="center"/>
              <w:rPr>
                <w:sz w:val="24"/>
              </w:rPr>
            </w:pPr>
            <w:r>
              <w:rPr>
                <w:sz w:val="24"/>
              </w:rPr>
              <w:t>5.</w:t>
            </w:r>
          </w:p>
        </w:tc>
        <w:tc>
          <w:tcPr>
            <w:tcW w:w="6651" w:type="dxa"/>
          </w:tcPr>
          <w:p w:rsidR="00525CD9" w:rsidRPr="00525CD9" w:rsidRDefault="00525CD9" w:rsidP="00CE354B">
            <w:pPr>
              <w:pStyle w:val="TableParagraph"/>
              <w:spacing w:line="237" w:lineRule="auto"/>
              <w:rPr>
                <w:sz w:val="24"/>
                <w:lang w:val="ru-RU"/>
              </w:rPr>
            </w:pPr>
            <w:r w:rsidRPr="00525CD9">
              <w:rPr>
                <w:sz w:val="24"/>
                <w:lang w:val="ru-RU"/>
              </w:rPr>
              <w:t>Интерактивноеразвивающеепособиедляиндивидуальныхигрупповыхзанятийвзрослыхс детьми.Цифрыисчет .ООО</w:t>
            </w:r>
          </w:p>
          <w:p w:rsidR="00525CD9" w:rsidRPr="00525CD9" w:rsidRDefault="000867E6" w:rsidP="00CE354B">
            <w:pPr>
              <w:pStyle w:val="TableParagraph"/>
              <w:spacing w:line="267" w:lineRule="exact"/>
              <w:rPr>
                <w:sz w:val="24"/>
                <w:lang w:val="ru-RU"/>
              </w:rPr>
            </w:pPr>
            <w:r w:rsidRPr="00525CD9">
              <w:rPr>
                <w:sz w:val="24"/>
                <w:lang w:val="ru-RU"/>
              </w:rPr>
              <w:t>И</w:t>
            </w:r>
            <w:r w:rsidR="00525CD9" w:rsidRPr="00525CD9">
              <w:rPr>
                <w:sz w:val="24"/>
                <w:lang w:val="ru-RU"/>
              </w:rPr>
              <w:t>здательство«Экзамен»,2013</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830"/>
        </w:trPr>
        <w:tc>
          <w:tcPr>
            <w:tcW w:w="2150" w:type="dxa"/>
          </w:tcPr>
          <w:p w:rsidR="00525CD9" w:rsidRDefault="00525CD9" w:rsidP="00C813F7">
            <w:pPr>
              <w:pStyle w:val="TableParagraph"/>
              <w:jc w:val="center"/>
              <w:rPr>
                <w:b/>
                <w:sz w:val="23"/>
              </w:rPr>
            </w:pPr>
          </w:p>
          <w:p w:rsidR="00525CD9" w:rsidRDefault="00525CD9" w:rsidP="00C813F7">
            <w:pPr>
              <w:pStyle w:val="TableParagraph"/>
              <w:spacing w:before="1"/>
              <w:ind w:right="691"/>
              <w:jc w:val="center"/>
              <w:rPr>
                <w:sz w:val="24"/>
              </w:rPr>
            </w:pPr>
            <w:r>
              <w:rPr>
                <w:sz w:val="24"/>
              </w:rPr>
              <w:t>6.</w:t>
            </w:r>
          </w:p>
        </w:tc>
        <w:tc>
          <w:tcPr>
            <w:tcW w:w="6651" w:type="dxa"/>
          </w:tcPr>
          <w:p w:rsidR="00525CD9" w:rsidRPr="00525CD9" w:rsidRDefault="00525CD9" w:rsidP="00CE354B">
            <w:pPr>
              <w:pStyle w:val="TableParagraph"/>
              <w:spacing w:line="237" w:lineRule="auto"/>
              <w:rPr>
                <w:sz w:val="24"/>
                <w:lang w:val="ru-RU"/>
              </w:rPr>
            </w:pPr>
            <w:r w:rsidRPr="00525CD9">
              <w:rPr>
                <w:sz w:val="24"/>
                <w:lang w:val="ru-RU"/>
              </w:rPr>
              <w:t>Интерактивное развивающее пособие для индивидуальных игрупповыхзанятийвзрослыхсдетьми.Игры сословами.ООО</w:t>
            </w:r>
          </w:p>
          <w:p w:rsidR="00525CD9" w:rsidRDefault="00525CD9" w:rsidP="00CE354B">
            <w:pPr>
              <w:pStyle w:val="TableParagraph"/>
              <w:spacing w:line="267" w:lineRule="exact"/>
              <w:rPr>
                <w:sz w:val="24"/>
              </w:rPr>
            </w:pPr>
            <w:r>
              <w:rPr>
                <w:sz w:val="24"/>
              </w:rPr>
              <w:t>издательство«Экзамен»,2013</w:t>
            </w:r>
          </w:p>
        </w:tc>
        <w:tc>
          <w:tcPr>
            <w:tcW w:w="1830" w:type="dxa"/>
          </w:tcPr>
          <w:p w:rsidR="00525CD9" w:rsidRDefault="00525CD9" w:rsidP="00CE354B">
            <w:pPr>
              <w:pStyle w:val="TableParagraph"/>
              <w:spacing w:line="267" w:lineRule="exact"/>
              <w:rPr>
                <w:sz w:val="24"/>
              </w:rPr>
            </w:pPr>
            <w:r>
              <w:rPr>
                <w:sz w:val="24"/>
              </w:rPr>
              <w:t>1</w:t>
            </w:r>
          </w:p>
        </w:tc>
      </w:tr>
      <w:tr w:rsidR="00525CD9" w:rsidTr="00FE21B4">
        <w:trPr>
          <w:trHeight w:val="830"/>
        </w:trPr>
        <w:tc>
          <w:tcPr>
            <w:tcW w:w="2150" w:type="dxa"/>
          </w:tcPr>
          <w:p w:rsidR="00525CD9" w:rsidRDefault="00525CD9" w:rsidP="00C813F7">
            <w:pPr>
              <w:pStyle w:val="TableParagraph"/>
              <w:jc w:val="center"/>
              <w:rPr>
                <w:b/>
                <w:sz w:val="23"/>
              </w:rPr>
            </w:pPr>
          </w:p>
          <w:p w:rsidR="00525CD9" w:rsidRDefault="00525CD9" w:rsidP="00C813F7">
            <w:pPr>
              <w:pStyle w:val="TableParagraph"/>
              <w:ind w:right="691"/>
              <w:jc w:val="center"/>
              <w:rPr>
                <w:sz w:val="24"/>
              </w:rPr>
            </w:pPr>
            <w:r>
              <w:rPr>
                <w:sz w:val="24"/>
              </w:rPr>
              <w:t>7.</w:t>
            </w:r>
          </w:p>
        </w:tc>
        <w:tc>
          <w:tcPr>
            <w:tcW w:w="6651" w:type="dxa"/>
          </w:tcPr>
          <w:p w:rsidR="00525CD9" w:rsidRPr="00525CD9" w:rsidRDefault="00525CD9" w:rsidP="00CE354B">
            <w:pPr>
              <w:pStyle w:val="TableParagraph"/>
              <w:spacing w:line="242" w:lineRule="auto"/>
              <w:rPr>
                <w:sz w:val="24"/>
                <w:lang w:val="ru-RU"/>
              </w:rPr>
            </w:pPr>
            <w:r w:rsidRPr="00525CD9">
              <w:rPr>
                <w:sz w:val="24"/>
                <w:lang w:val="ru-RU"/>
              </w:rPr>
              <w:t>Интерактивноеразвивающеепособиедляиндивидуальныхигрупповыхзанятийвзрослыхсдетьми.Логоритмика.Из-во</w:t>
            </w:r>
          </w:p>
          <w:p w:rsidR="00525CD9" w:rsidRPr="00525CD9" w:rsidRDefault="00525CD9" w:rsidP="00CE354B">
            <w:pPr>
              <w:pStyle w:val="TableParagraph"/>
              <w:spacing w:line="266" w:lineRule="exact"/>
              <w:rPr>
                <w:sz w:val="24"/>
                <w:lang w:val="ru-RU"/>
              </w:rPr>
            </w:pPr>
            <w:r w:rsidRPr="00525CD9">
              <w:rPr>
                <w:sz w:val="24"/>
                <w:lang w:val="ru-RU"/>
              </w:rPr>
              <w:t>«Экзамен»,2013</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552"/>
        </w:trPr>
        <w:tc>
          <w:tcPr>
            <w:tcW w:w="2150" w:type="dxa"/>
          </w:tcPr>
          <w:p w:rsidR="00525CD9" w:rsidRDefault="00525CD9" w:rsidP="00C813F7">
            <w:pPr>
              <w:pStyle w:val="TableParagraph"/>
              <w:spacing w:before="121"/>
              <w:ind w:left="657" w:right="612"/>
              <w:jc w:val="center"/>
              <w:rPr>
                <w:sz w:val="24"/>
              </w:rPr>
            </w:pPr>
            <w:r>
              <w:rPr>
                <w:sz w:val="24"/>
              </w:rPr>
              <w:t>8.</w:t>
            </w:r>
          </w:p>
        </w:tc>
        <w:tc>
          <w:tcPr>
            <w:tcW w:w="6651" w:type="dxa"/>
          </w:tcPr>
          <w:p w:rsidR="00525CD9" w:rsidRPr="00525CD9" w:rsidRDefault="00525CD9" w:rsidP="00CE354B">
            <w:pPr>
              <w:pStyle w:val="TableParagraph"/>
              <w:spacing w:line="261" w:lineRule="exact"/>
              <w:rPr>
                <w:sz w:val="24"/>
                <w:lang w:val="ru-RU"/>
              </w:rPr>
            </w:pPr>
            <w:r w:rsidRPr="00525CD9">
              <w:rPr>
                <w:sz w:val="24"/>
                <w:lang w:val="ru-RU"/>
              </w:rPr>
              <w:t>ИнтерактивныезанятиявДОУ. Зачем божьейкоровкечёрные</w:t>
            </w:r>
          </w:p>
          <w:p w:rsidR="00525CD9" w:rsidRPr="00525CD9" w:rsidRDefault="00525CD9" w:rsidP="00CE354B">
            <w:pPr>
              <w:pStyle w:val="TableParagraph"/>
              <w:spacing w:line="271" w:lineRule="exact"/>
              <w:rPr>
                <w:sz w:val="24"/>
                <w:lang w:val="ru-RU"/>
              </w:rPr>
            </w:pPr>
            <w:r w:rsidRPr="00525CD9">
              <w:rPr>
                <w:sz w:val="24"/>
                <w:lang w:val="ru-RU"/>
              </w:rPr>
              <w:t>точки?(многопользовательскаялицензия)</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551"/>
        </w:trPr>
        <w:tc>
          <w:tcPr>
            <w:tcW w:w="2150" w:type="dxa"/>
          </w:tcPr>
          <w:p w:rsidR="00525CD9" w:rsidRDefault="00525CD9" w:rsidP="00C813F7">
            <w:pPr>
              <w:pStyle w:val="TableParagraph"/>
              <w:spacing w:before="125"/>
              <w:ind w:left="657" w:right="612"/>
              <w:jc w:val="center"/>
              <w:rPr>
                <w:sz w:val="24"/>
              </w:rPr>
            </w:pPr>
            <w:r>
              <w:rPr>
                <w:sz w:val="24"/>
              </w:rPr>
              <w:t>9.</w:t>
            </w:r>
          </w:p>
        </w:tc>
        <w:tc>
          <w:tcPr>
            <w:tcW w:w="6651" w:type="dxa"/>
          </w:tcPr>
          <w:p w:rsidR="00525CD9" w:rsidRPr="000867E6" w:rsidRDefault="00525CD9" w:rsidP="00CE354B">
            <w:pPr>
              <w:pStyle w:val="TableParagraph"/>
              <w:spacing w:line="261" w:lineRule="exact"/>
              <w:rPr>
                <w:sz w:val="24"/>
                <w:lang w:val="ru-RU"/>
              </w:rPr>
            </w:pPr>
            <w:r w:rsidRPr="000867E6">
              <w:rPr>
                <w:sz w:val="24"/>
                <w:lang w:val="ru-RU"/>
              </w:rPr>
              <w:t>ИнтерактивныезанятиявДОУ.Прогулкаполесу</w:t>
            </w:r>
          </w:p>
          <w:p w:rsidR="00525CD9" w:rsidRPr="000867E6" w:rsidRDefault="00525CD9" w:rsidP="00CE354B">
            <w:pPr>
              <w:pStyle w:val="TableParagraph"/>
              <w:spacing w:line="270" w:lineRule="exact"/>
              <w:rPr>
                <w:sz w:val="24"/>
                <w:lang w:val="ru-RU"/>
              </w:rPr>
            </w:pPr>
            <w:r w:rsidRPr="000867E6">
              <w:rPr>
                <w:sz w:val="24"/>
                <w:lang w:val="ru-RU"/>
              </w:rPr>
              <w:t>(многопользовательскаялицензия)</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273"/>
        </w:trPr>
        <w:tc>
          <w:tcPr>
            <w:tcW w:w="2150" w:type="dxa"/>
          </w:tcPr>
          <w:p w:rsidR="00525CD9" w:rsidRDefault="00525CD9" w:rsidP="00C813F7">
            <w:pPr>
              <w:pStyle w:val="TableParagraph"/>
              <w:spacing w:line="253" w:lineRule="exact"/>
              <w:ind w:left="657" w:right="492"/>
              <w:jc w:val="center"/>
              <w:rPr>
                <w:sz w:val="24"/>
              </w:rPr>
            </w:pPr>
            <w:r>
              <w:rPr>
                <w:sz w:val="24"/>
              </w:rPr>
              <w:t>10.</w:t>
            </w:r>
          </w:p>
        </w:tc>
        <w:tc>
          <w:tcPr>
            <w:tcW w:w="6651" w:type="dxa"/>
          </w:tcPr>
          <w:p w:rsidR="00525CD9" w:rsidRDefault="00525CD9" w:rsidP="00CE354B">
            <w:pPr>
              <w:pStyle w:val="TableParagraph"/>
              <w:spacing w:line="253" w:lineRule="exact"/>
              <w:rPr>
                <w:sz w:val="24"/>
              </w:rPr>
            </w:pPr>
            <w:r>
              <w:rPr>
                <w:sz w:val="24"/>
              </w:rPr>
              <w:t>Фантазеры.Путешествиевкосмос</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813F7">
            <w:pPr>
              <w:pStyle w:val="TableParagraph"/>
              <w:spacing w:line="258" w:lineRule="exact"/>
              <w:ind w:left="657" w:right="492"/>
              <w:jc w:val="center"/>
              <w:rPr>
                <w:sz w:val="24"/>
              </w:rPr>
            </w:pPr>
            <w:r>
              <w:rPr>
                <w:sz w:val="24"/>
              </w:rPr>
              <w:t>11.</w:t>
            </w:r>
          </w:p>
        </w:tc>
        <w:tc>
          <w:tcPr>
            <w:tcW w:w="6651" w:type="dxa"/>
          </w:tcPr>
          <w:p w:rsidR="00525CD9" w:rsidRDefault="00525CD9" w:rsidP="00CE354B">
            <w:pPr>
              <w:pStyle w:val="TableParagraph"/>
              <w:spacing w:line="258" w:lineRule="exact"/>
              <w:rPr>
                <w:sz w:val="24"/>
              </w:rPr>
            </w:pPr>
            <w:r>
              <w:rPr>
                <w:sz w:val="24"/>
              </w:rPr>
              <w:t>Большаядетскаяэнциклопедия</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813F7">
            <w:pPr>
              <w:pStyle w:val="TableParagraph"/>
              <w:spacing w:line="253" w:lineRule="exact"/>
              <w:ind w:left="657" w:right="492"/>
              <w:jc w:val="center"/>
              <w:rPr>
                <w:sz w:val="24"/>
              </w:rPr>
            </w:pPr>
            <w:r>
              <w:rPr>
                <w:sz w:val="24"/>
              </w:rPr>
              <w:t>12.</w:t>
            </w:r>
          </w:p>
        </w:tc>
        <w:tc>
          <w:tcPr>
            <w:tcW w:w="6651" w:type="dxa"/>
          </w:tcPr>
          <w:p w:rsidR="00525CD9" w:rsidRPr="00472F08" w:rsidRDefault="00525CD9" w:rsidP="00CE354B">
            <w:pPr>
              <w:pStyle w:val="TableParagraph"/>
              <w:spacing w:line="253" w:lineRule="exact"/>
              <w:rPr>
                <w:sz w:val="24"/>
                <w:lang w:val="ru-RU"/>
              </w:rPr>
            </w:pPr>
            <w:r w:rsidRPr="00472F08">
              <w:rPr>
                <w:sz w:val="24"/>
                <w:lang w:val="ru-RU"/>
              </w:rPr>
              <w:t>Уроки тётушки Совы:Временагода</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8"/>
        </w:trPr>
        <w:tc>
          <w:tcPr>
            <w:tcW w:w="2150" w:type="dxa"/>
          </w:tcPr>
          <w:p w:rsidR="00525CD9" w:rsidRDefault="00525CD9" w:rsidP="00C813F7">
            <w:pPr>
              <w:pStyle w:val="TableParagraph"/>
              <w:spacing w:line="258" w:lineRule="exact"/>
              <w:ind w:left="657" w:right="492"/>
              <w:jc w:val="center"/>
              <w:rPr>
                <w:sz w:val="24"/>
              </w:rPr>
            </w:pPr>
            <w:r>
              <w:rPr>
                <w:sz w:val="24"/>
              </w:rPr>
              <w:t>13.</w:t>
            </w:r>
          </w:p>
        </w:tc>
        <w:tc>
          <w:tcPr>
            <w:tcW w:w="6651" w:type="dxa"/>
          </w:tcPr>
          <w:p w:rsidR="00525CD9" w:rsidRPr="000867E6" w:rsidRDefault="00525CD9" w:rsidP="00CE354B">
            <w:pPr>
              <w:pStyle w:val="TableParagraph"/>
              <w:spacing w:line="258" w:lineRule="exact"/>
              <w:rPr>
                <w:sz w:val="24"/>
                <w:lang w:val="ru-RU"/>
              </w:rPr>
            </w:pPr>
            <w:r w:rsidRPr="000867E6">
              <w:rPr>
                <w:sz w:val="24"/>
                <w:lang w:val="ru-RU"/>
              </w:rPr>
              <w:t>УрокитётушкиСовы:Географиядлямалышей</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7"/>
        </w:trPr>
        <w:tc>
          <w:tcPr>
            <w:tcW w:w="2150" w:type="dxa"/>
          </w:tcPr>
          <w:p w:rsidR="00525CD9" w:rsidRDefault="00525CD9" w:rsidP="00C813F7">
            <w:pPr>
              <w:pStyle w:val="TableParagraph"/>
              <w:spacing w:line="258" w:lineRule="exact"/>
              <w:ind w:left="657" w:right="492"/>
              <w:jc w:val="center"/>
              <w:rPr>
                <w:sz w:val="24"/>
              </w:rPr>
            </w:pPr>
            <w:r>
              <w:rPr>
                <w:sz w:val="24"/>
              </w:rPr>
              <w:t>14.</w:t>
            </w:r>
          </w:p>
        </w:tc>
        <w:tc>
          <w:tcPr>
            <w:tcW w:w="6651" w:type="dxa"/>
          </w:tcPr>
          <w:p w:rsidR="00525CD9" w:rsidRPr="000867E6" w:rsidRDefault="00525CD9" w:rsidP="00CE354B">
            <w:pPr>
              <w:pStyle w:val="TableParagraph"/>
              <w:spacing w:line="258" w:lineRule="exact"/>
              <w:rPr>
                <w:sz w:val="24"/>
                <w:lang w:val="ru-RU"/>
              </w:rPr>
            </w:pPr>
            <w:r w:rsidRPr="000867E6">
              <w:rPr>
                <w:sz w:val="24"/>
                <w:lang w:val="ru-RU"/>
              </w:rPr>
              <w:t>Урокитётушки Совы:Моидомашниепитомцы</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813F7">
            <w:pPr>
              <w:pStyle w:val="TableParagraph"/>
              <w:spacing w:line="253" w:lineRule="exact"/>
              <w:ind w:left="657" w:right="492"/>
              <w:jc w:val="center"/>
              <w:rPr>
                <w:sz w:val="24"/>
              </w:rPr>
            </w:pPr>
            <w:r>
              <w:rPr>
                <w:sz w:val="24"/>
              </w:rPr>
              <w:t>15.</w:t>
            </w:r>
          </w:p>
        </w:tc>
        <w:tc>
          <w:tcPr>
            <w:tcW w:w="6651" w:type="dxa"/>
          </w:tcPr>
          <w:p w:rsidR="00525CD9" w:rsidRDefault="00525CD9" w:rsidP="00CE354B">
            <w:pPr>
              <w:pStyle w:val="TableParagraph"/>
              <w:spacing w:line="253" w:lineRule="exact"/>
              <w:rPr>
                <w:sz w:val="24"/>
              </w:rPr>
            </w:pPr>
            <w:r>
              <w:rPr>
                <w:sz w:val="24"/>
              </w:rPr>
              <w:t>УрокитётушкиСовы:Урокидоброты</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813F7">
            <w:pPr>
              <w:pStyle w:val="TableParagraph"/>
              <w:spacing w:line="258" w:lineRule="exact"/>
              <w:ind w:left="657" w:right="492"/>
              <w:jc w:val="center"/>
              <w:rPr>
                <w:sz w:val="24"/>
              </w:rPr>
            </w:pPr>
            <w:r>
              <w:rPr>
                <w:sz w:val="24"/>
              </w:rPr>
              <w:t>16.</w:t>
            </w:r>
          </w:p>
        </w:tc>
        <w:tc>
          <w:tcPr>
            <w:tcW w:w="6651" w:type="dxa"/>
          </w:tcPr>
          <w:p w:rsidR="00525CD9" w:rsidRPr="000867E6" w:rsidRDefault="00525CD9" w:rsidP="00CE354B">
            <w:pPr>
              <w:pStyle w:val="TableParagraph"/>
              <w:spacing w:line="258" w:lineRule="exact"/>
              <w:rPr>
                <w:sz w:val="24"/>
                <w:lang w:val="ru-RU"/>
              </w:rPr>
            </w:pPr>
            <w:r w:rsidRPr="000867E6">
              <w:rPr>
                <w:sz w:val="24"/>
                <w:lang w:val="ru-RU"/>
              </w:rPr>
              <w:t>Урокитётушки Совы:Урокиосторожности</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3"/>
        </w:trPr>
        <w:tc>
          <w:tcPr>
            <w:tcW w:w="2150" w:type="dxa"/>
          </w:tcPr>
          <w:p w:rsidR="00525CD9" w:rsidRDefault="00525CD9" w:rsidP="00C813F7">
            <w:pPr>
              <w:pStyle w:val="TableParagraph"/>
              <w:spacing w:line="253" w:lineRule="exact"/>
              <w:ind w:left="657" w:right="492"/>
              <w:jc w:val="center"/>
              <w:rPr>
                <w:sz w:val="24"/>
              </w:rPr>
            </w:pPr>
            <w:r>
              <w:rPr>
                <w:sz w:val="24"/>
              </w:rPr>
              <w:t>17.</w:t>
            </w:r>
          </w:p>
        </w:tc>
        <w:tc>
          <w:tcPr>
            <w:tcW w:w="6651" w:type="dxa"/>
          </w:tcPr>
          <w:p w:rsidR="00525CD9" w:rsidRPr="000867E6" w:rsidRDefault="00525CD9" w:rsidP="00CE354B">
            <w:pPr>
              <w:pStyle w:val="TableParagraph"/>
              <w:spacing w:line="253" w:lineRule="exact"/>
              <w:rPr>
                <w:sz w:val="24"/>
                <w:lang w:val="ru-RU"/>
              </w:rPr>
            </w:pPr>
            <w:r w:rsidRPr="000867E6">
              <w:rPr>
                <w:sz w:val="24"/>
                <w:lang w:val="ru-RU"/>
              </w:rPr>
              <w:t>УрокитётушкиСовы:Урокихорошегоповедения</w:t>
            </w:r>
          </w:p>
        </w:tc>
        <w:tc>
          <w:tcPr>
            <w:tcW w:w="1830" w:type="dxa"/>
          </w:tcPr>
          <w:p w:rsidR="00525CD9" w:rsidRDefault="00525CD9" w:rsidP="00CE354B">
            <w:pPr>
              <w:pStyle w:val="TableParagraph"/>
              <w:spacing w:line="253" w:lineRule="exact"/>
              <w:rPr>
                <w:sz w:val="24"/>
              </w:rPr>
            </w:pPr>
            <w:r>
              <w:rPr>
                <w:sz w:val="24"/>
              </w:rPr>
              <w:t>1</w:t>
            </w:r>
          </w:p>
        </w:tc>
      </w:tr>
      <w:tr w:rsidR="00525CD9" w:rsidTr="00FE21B4">
        <w:trPr>
          <w:trHeight w:val="277"/>
        </w:trPr>
        <w:tc>
          <w:tcPr>
            <w:tcW w:w="2150" w:type="dxa"/>
          </w:tcPr>
          <w:p w:rsidR="00525CD9" w:rsidRDefault="00525CD9" w:rsidP="00C813F7">
            <w:pPr>
              <w:pStyle w:val="TableParagraph"/>
              <w:spacing w:line="258" w:lineRule="exact"/>
              <w:ind w:left="657" w:right="492"/>
              <w:jc w:val="center"/>
              <w:rPr>
                <w:sz w:val="24"/>
              </w:rPr>
            </w:pPr>
            <w:r>
              <w:rPr>
                <w:sz w:val="24"/>
              </w:rPr>
              <w:t>18.</w:t>
            </w:r>
          </w:p>
        </w:tc>
        <w:tc>
          <w:tcPr>
            <w:tcW w:w="6651" w:type="dxa"/>
          </w:tcPr>
          <w:p w:rsidR="00525CD9" w:rsidRPr="000867E6" w:rsidRDefault="00525CD9" w:rsidP="00CE354B">
            <w:pPr>
              <w:pStyle w:val="TableParagraph"/>
              <w:spacing w:line="258" w:lineRule="exact"/>
              <w:rPr>
                <w:sz w:val="24"/>
                <w:lang w:val="ru-RU"/>
              </w:rPr>
            </w:pPr>
            <w:r w:rsidRPr="000867E6">
              <w:rPr>
                <w:sz w:val="24"/>
                <w:lang w:val="ru-RU"/>
              </w:rPr>
              <w:t>УрокитётушкиСовы:Утренняягимнастикадлямалышей</w:t>
            </w:r>
          </w:p>
        </w:tc>
        <w:tc>
          <w:tcPr>
            <w:tcW w:w="1830" w:type="dxa"/>
          </w:tcPr>
          <w:p w:rsidR="00525CD9" w:rsidRDefault="00525CD9" w:rsidP="00CE354B">
            <w:pPr>
              <w:pStyle w:val="TableParagraph"/>
              <w:spacing w:line="258" w:lineRule="exact"/>
              <w:rPr>
                <w:sz w:val="24"/>
              </w:rPr>
            </w:pPr>
            <w:r>
              <w:rPr>
                <w:sz w:val="24"/>
              </w:rPr>
              <w:t>1</w:t>
            </w:r>
          </w:p>
        </w:tc>
      </w:tr>
      <w:tr w:rsidR="00525CD9" w:rsidTr="00FE21B4">
        <w:trPr>
          <w:trHeight w:val="278"/>
        </w:trPr>
        <w:tc>
          <w:tcPr>
            <w:tcW w:w="2150" w:type="dxa"/>
          </w:tcPr>
          <w:p w:rsidR="00525CD9" w:rsidRDefault="00525CD9" w:rsidP="00C813F7">
            <w:pPr>
              <w:pStyle w:val="TableParagraph"/>
              <w:spacing w:line="259" w:lineRule="exact"/>
              <w:ind w:left="657" w:right="492"/>
              <w:jc w:val="center"/>
              <w:rPr>
                <w:sz w:val="24"/>
              </w:rPr>
            </w:pPr>
            <w:r>
              <w:rPr>
                <w:sz w:val="24"/>
              </w:rPr>
              <w:t>19.</w:t>
            </w:r>
          </w:p>
        </w:tc>
        <w:tc>
          <w:tcPr>
            <w:tcW w:w="6651" w:type="dxa"/>
          </w:tcPr>
          <w:p w:rsidR="00525CD9" w:rsidRPr="000867E6" w:rsidRDefault="00525CD9" w:rsidP="00CE354B">
            <w:pPr>
              <w:pStyle w:val="TableParagraph"/>
              <w:spacing w:line="259" w:lineRule="exact"/>
              <w:rPr>
                <w:sz w:val="24"/>
                <w:lang w:val="ru-RU"/>
              </w:rPr>
            </w:pPr>
            <w:r w:rsidRPr="000867E6">
              <w:rPr>
                <w:sz w:val="24"/>
                <w:lang w:val="ru-RU"/>
              </w:rPr>
              <w:t>УрокитётушкиСовы:Чудесасвета</w:t>
            </w:r>
          </w:p>
        </w:tc>
        <w:tc>
          <w:tcPr>
            <w:tcW w:w="1830" w:type="dxa"/>
          </w:tcPr>
          <w:p w:rsidR="00525CD9" w:rsidRDefault="00525CD9" w:rsidP="00CE354B">
            <w:pPr>
              <w:pStyle w:val="TableParagraph"/>
              <w:spacing w:line="259" w:lineRule="exact"/>
              <w:rPr>
                <w:sz w:val="24"/>
              </w:rPr>
            </w:pPr>
            <w:r>
              <w:rPr>
                <w:sz w:val="24"/>
              </w:rPr>
              <w:t>1</w:t>
            </w:r>
          </w:p>
        </w:tc>
      </w:tr>
      <w:tr w:rsidR="00525CD9" w:rsidTr="00FE21B4">
        <w:trPr>
          <w:trHeight w:val="825"/>
        </w:trPr>
        <w:tc>
          <w:tcPr>
            <w:tcW w:w="2150" w:type="dxa"/>
          </w:tcPr>
          <w:p w:rsidR="00525CD9" w:rsidRDefault="00525CD9" w:rsidP="00C813F7">
            <w:pPr>
              <w:pStyle w:val="TableParagraph"/>
              <w:spacing w:line="263" w:lineRule="exact"/>
              <w:ind w:left="648" w:right="646"/>
              <w:jc w:val="center"/>
              <w:rPr>
                <w:sz w:val="24"/>
              </w:rPr>
            </w:pPr>
            <w:r>
              <w:rPr>
                <w:sz w:val="24"/>
              </w:rPr>
              <w:t>20.</w:t>
            </w:r>
          </w:p>
        </w:tc>
        <w:tc>
          <w:tcPr>
            <w:tcW w:w="6651" w:type="dxa"/>
          </w:tcPr>
          <w:p w:rsidR="00525CD9" w:rsidRPr="00525CD9" w:rsidRDefault="00525CD9" w:rsidP="00CE354B">
            <w:pPr>
              <w:pStyle w:val="TableParagraph"/>
              <w:spacing w:line="237" w:lineRule="auto"/>
              <w:rPr>
                <w:sz w:val="24"/>
                <w:lang w:val="ru-RU"/>
              </w:rPr>
            </w:pPr>
            <w:r w:rsidRPr="00525CD9">
              <w:rPr>
                <w:sz w:val="24"/>
                <w:lang w:val="ru-RU"/>
              </w:rPr>
              <w:t>Интерактивное игровое пособие для психологическойдиагностики.Диагностическоелото.Социально-личностное</w:t>
            </w:r>
          </w:p>
          <w:p w:rsidR="00525CD9" w:rsidRPr="00B54B15" w:rsidRDefault="00525CD9" w:rsidP="00CE354B">
            <w:pPr>
              <w:pStyle w:val="TableParagraph"/>
              <w:spacing w:line="267" w:lineRule="exact"/>
              <w:rPr>
                <w:sz w:val="24"/>
                <w:lang w:val="ru-RU"/>
              </w:rPr>
            </w:pPr>
            <w:r w:rsidRPr="00B54B15">
              <w:rPr>
                <w:sz w:val="24"/>
                <w:lang w:val="ru-RU"/>
              </w:rPr>
              <w:t>развитие</w:t>
            </w:r>
          </w:p>
        </w:tc>
        <w:tc>
          <w:tcPr>
            <w:tcW w:w="1830" w:type="dxa"/>
          </w:tcPr>
          <w:p w:rsidR="00525CD9" w:rsidRDefault="00525CD9" w:rsidP="00CE354B">
            <w:pPr>
              <w:pStyle w:val="TableParagraph"/>
              <w:spacing w:line="263" w:lineRule="exact"/>
              <w:rPr>
                <w:sz w:val="24"/>
              </w:rPr>
            </w:pPr>
            <w:r>
              <w:rPr>
                <w:sz w:val="24"/>
              </w:rPr>
              <w:t>1</w:t>
            </w:r>
          </w:p>
        </w:tc>
      </w:tr>
      <w:tr w:rsidR="00525CD9" w:rsidTr="00FE21B4">
        <w:trPr>
          <w:trHeight w:val="359"/>
        </w:trPr>
        <w:tc>
          <w:tcPr>
            <w:tcW w:w="10631" w:type="dxa"/>
            <w:gridSpan w:val="3"/>
          </w:tcPr>
          <w:p w:rsidR="00525CD9" w:rsidRDefault="00525CD9" w:rsidP="00CE354B">
            <w:pPr>
              <w:pStyle w:val="TableParagraph"/>
              <w:spacing w:before="34"/>
              <w:ind w:left="110"/>
              <w:rPr>
                <w:b/>
                <w:sz w:val="24"/>
              </w:rPr>
            </w:pPr>
            <w:r>
              <w:rPr>
                <w:b/>
                <w:sz w:val="24"/>
              </w:rPr>
              <w:t>Любимые</w:t>
            </w:r>
            <w:r w:rsidR="008812D6">
              <w:rPr>
                <w:b/>
                <w:sz w:val="24"/>
                <w:lang w:val="ru-RU"/>
              </w:rPr>
              <w:t xml:space="preserve"> </w:t>
            </w:r>
            <w:r>
              <w:rPr>
                <w:b/>
                <w:sz w:val="24"/>
              </w:rPr>
              <w:t>детские</w:t>
            </w:r>
            <w:r w:rsidR="008812D6">
              <w:rPr>
                <w:b/>
                <w:sz w:val="24"/>
                <w:lang w:val="ru-RU"/>
              </w:rPr>
              <w:t xml:space="preserve"> </w:t>
            </w:r>
            <w:r>
              <w:rPr>
                <w:b/>
                <w:sz w:val="24"/>
              </w:rPr>
              <w:t>мультфильмы</w:t>
            </w:r>
          </w:p>
        </w:tc>
      </w:tr>
    </w:tbl>
    <w:p w:rsidR="00525CD9" w:rsidRDefault="00525CD9" w:rsidP="00525CD9">
      <w:pPr>
        <w:sectPr w:rsidR="00525CD9">
          <w:pgSz w:w="11910" w:h="16840"/>
          <w:pgMar w:top="1120" w:right="0" w:bottom="960" w:left="700" w:header="0" w:footer="764"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6570"/>
        <w:gridCol w:w="1911"/>
      </w:tblGrid>
      <w:tr w:rsidR="00525CD9" w:rsidTr="00FE21B4">
        <w:trPr>
          <w:trHeight w:val="277"/>
        </w:trPr>
        <w:tc>
          <w:tcPr>
            <w:tcW w:w="2150" w:type="dxa"/>
          </w:tcPr>
          <w:p w:rsidR="00525CD9" w:rsidRDefault="00525CD9" w:rsidP="00CE354B">
            <w:pPr>
              <w:pStyle w:val="TableParagraph"/>
              <w:spacing w:line="258" w:lineRule="exact"/>
              <w:ind w:left="4"/>
              <w:jc w:val="center"/>
              <w:rPr>
                <w:sz w:val="24"/>
              </w:rPr>
            </w:pPr>
            <w:r>
              <w:rPr>
                <w:sz w:val="24"/>
              </w:rPr>
              <w:lastRenderedPageBreak/>
              <w:t>1</w:t>
            </w:r>
          </w:p>
        </w:tc>
        <w:tc>
          <w:tcPr>
            <w:tcW w:w="6570" w:type="dxa"/>
          </w:tcPr>
          <w:p w:rsidR="00525CD9" w:rsidRDefault="00525CD9" w:rsidP="00CE354B">
            <w:pPr>
              <w:pStyle w:val="TableParagraph"/>
              <w:spacing w:line="258" w:lineRule="exact"/>
              <w:rPr>
                <w:sz w:val="24"/>
              </w:rPr>
            </w:pPr>
            <w:r>
              <w:rPr>
                <w:sz w:val="24"/>
              </w:rPr>
              <w:t>БабушкиныСказки1-4.Лесныесказки1-2.</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653" w:right="646"/>
              <w:jc w:val="center"/>
              <w:rPr>
                <w:sz w:val="24"/>
              </w:rPr>
            </w:pPr>
            <w:r>
              <w:rPr>
                <w:sz w:val="24"/>
              </w:rPr>
              <w:t>2.</w:t>
            </w:r>
          </w:p>
        </w:tc>
        <w:tc>
          <w:tcPr>
            <w:tcW w:w="6570" w:type="dxa"/>
          </w:tcPr>
          <w:p w:rsidR="00525CD9" w:rsidRDefault="00525CD9" w:rsidP="00CE354B">
            <w:pPr>
              <w:pStyle w:val="TableParagraph"/>
              <w:spacing w:line="253" w:lineRule="exact"/>
              <w:rPr>
                <w:sz w:val="24"/>
              </w:rPr>
            </w:pPr>
            <w:r>
              <w:rPr>
                <w:sz w:val="24"/>
              </w:rPr>
              <w:t>БабушкиныСказки1</w:t>
            </w:r>
          </w:p>
        </w:tc>
        <w:tc>
          <w:tcPr>
            <w:tcW w:w="1911" w:type="dxa"/>
          </w:tcPr>
          <w:p w:rsidR="00525CD9" w:rsidRDefault="00525CD9" w:rsidP="00CE354B">
            <w:pPr>
              <w:pStyle w:val="TableParagraph"/>
              <w:spacing w:line="253" w:lineRule="exact"/>
              <w:ind w:left="108"/>
              <w:rPr>
                <w:sz w:val="24"/>
              </w:rPr>
            </w:pPr>
            <w:r>
              <w:rPr>
                <w:sz w:val="24"/>
              </w:rPr>
              <w:t>1</w:t>
            </w:r>
          </w:p>
        </w:tc>
      </w:tr>
      <w:tr w:rsidR="00525CD9" w:rsidTr="00FE21B4">
        <w:trPr>
          <w:trHeight w:val="556"/>
        </w:trPr>
        <w:tc>
          <w:tcPr>
            <w:tcW w:w="2150" w:type="dxa"/>
          </w:tcPr>
          <w:p w:rsidR="00525CD9" w:rsidRDefault="00525CD9" w:rsidP="00CE354B">
            <w:pPr>
              <w:pStyle w:val="TableParagraph"/>
              <w:spacing w:before="130"/>
              <w:ind w:left="653" w:right="646"/>
              <w:jc w:val="center"/>
              <w:rPr>
                <w:sz w:val="24"/>
              </w:rPr>
            </w:pPr>
            <w:r>
              <w:rPr>
                <w:sz w:val="24"/>
              </w:rPr>
              <w:t>3.</w:t>
            </w:r>
          </w:p>
        </w:tc>
        <w:tc>
          <w:tcPr>
            <w:tcW w:w="6570" w:type="dxa"/>
          </w:tcPr>
          <w:p w:rsidR="00525CD9" w:rsidRPr="00525CD9" w:rsidRDefault="00525CD9" w:rsidP="00CE354B">
            <w:pPr>
              <w:pStyle w:val="TableParagraph"/>
              <w:spacing w:line="266" w:lineRule="exact"/>
              <w:rPr>
                <w:sz w:val="24"/>
                <w:lang w:val="ru-RU"/>
              </w:rPr>
            </w:pPr>
            <w:r w:rsidRPr="00525CD9">
              <w:rPr>
                <w:sz w:val="24"/>
                <w:lang w:val="ru-RU"/>
              </w:rPr>
              <w:t>МалышиКарлсон.ВинниПух.Ну,погоди!.КотЛеопольд.</w:t>
            </w:r>
          </w:p>
          <w:p w:rsidR="00525CD9" w:rsidRDefault="00525CD9" w:rsidP="00CE354B">
            <w:pPr>
              <w:pStyle w:val="TableParagraph"/>
              <w:spacing w:line="270" w:lineRule="exact"/>
              <w:rPr>
                <w:sz w:val="24"/>
              </w:rPr>
            </w:pPr>
            <w:r>
              <w:rPr>
                <w:sz w:val="24"/>
              </w:rPr>
              <w:t>Чебурашкаи крокодилГена</w:t>
            </w:r>
          </w:p>
        </w:tc>
        <w:tc>
          <w:tcPr>
            <w:tcW w:w="1911" w:type="dxa"/>
          </w:tcPr>
          <w:p w:rsidR="00525CD9" w:rsidRDefault="00525CD9" w:rsidP="00CE354B">
            <w:pPr>
              <w:pStyle w:val="TableParagraph"/>
              <w:spacing w:before="130"/>
              <w:ind w:left="108"/>
              <w:rPr>
                <w:sz w:val="24"/>
              </w:rPr>
            </w:pPr>
            <w:r>
              <w:rPr>
                <w:sz w:val="24"/>
              </w:rPr>
              <w:t>1</w:t>
            </w:r>
          </w:p>
        </w:tc>
      </w:tr>
      <w:tr w:rsidR="00525CD9" w:rsidTr="00FE21B4">
        <w:trPr>
          <w:trHeight w:val="278"/>
        </w:trPr>
        <w:tc>
          <w:tcPr>
            <w:tcW w:w="2150" w:type="dxa"/>
          </w:tcPr>
          <w:p w:rsidR="00525CD9" w:rsidRDefault="00525CD9" w:rsidP="00CE354B">
            <w:pPr>
              <w:pStyle w:val="TableParagraph"/>
              <w:spacing w:line="259" w:lineRule="exact"/>
              <w:ind w:left="4"/>
              <w:jc w:val="center"/>
              <w:rPr>
                <w:sz w:val="24"/>
              </w:rPr>
            </w:pPr>
            <w:r>
              <w:rPr>
                <w:sz w:val="24"/>
              </w:rPr>
              <w:t>4</w:t>
            </w:r>
          </w:p>
        </w:tc>
        <w:tc>
          <w:tcPr>
            <w:tcW w:w="6570" w:type="dxa"/>
          </w:tcPr>
          <w:p w:rsidR="00525CD9" w:rsidRDefault="00525CD9" w:rsidP="00CE354B">
            <w:pPr>
              <w:pStyle w:val="TableParagraph"/>
              <w:spacing w:line="259" w:lineRule="exact"/>
              <w:rPr>
                <w:sz w:val="24"/>
              </w:rPr>
            </w:pPr>
            <w:r>
              <w:rPr>
                <w:sz w:val="24"/>
              </w:rPr>
              <w:t>Малыш иКарлсон. Выпуск№28</w:t>
            </w:r>
          </w:p>
        </w:tc>
        <w:tc>
          <w:tcPr>
            <w:tcW w:w="1911" w:type="dxa"/>
          </w:tcPr>
          <w:p w:rsidR="00525CD9" w:rsidRDefault="00525CD9" w:rsidP="00CE354B">
            <w:pPr>
              <w:pStyle w:val="TableParagraph"/>
              <w:spacing w:line="259" w:lineRule="exact"/>
              <w:ind w:left="108"/>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
              <w:jc w:val="center"/>
              <w:rPr>
                <w:sz w:val="24"/>
              </w:rPr>
            </w:pPr>
            <w:r>
              <w:rPr>
                <w:sz w:val="24"/>
              </w:rPr>
              <w:t>5</w:t>
            </w:r>
          </w:p>
        </w:tc>
        <w:tc>
          <w:tcPr>
            <w:tcW w:w="6570" w:type="dxa"/>
          </w:tcPr>
          <w:p w:rsidR="00525CD9" w:rsidRPr="000867E6" w:rsidRDefault="00525CD9" w:rsidP="00CE354B">
            <w:pPr>
              <w:pStyle w:val="TableParagraph"/>
              <w:spacing w:line="253" w:lineRule="exact"/>
              <w:rPr>
                <w:sz w:val="24"/>
                <w:lang w:val="ru-RU"/>
              </w:rPr>
            </w:pPr>
            <w:r w:rsidRPr="000867E6">
              <w:rPr>
                <w:sz w:val="24"/>
                <w:lang w:val="ru-RU"/>
              </w:rPr>
              <w:t>ПриключенияпингвиненкаЛоло.«Зимовьезверей»</w:t>
            </w:r>
          </w:p>
        </w:tc>
        <w:tc>
          <w:tcPr>
            <w:tcW w:w="1911" w:type="dxa"/>
          </w:tcPr>
          <w:p w:rsidR="00525CD9" w:rsidRDefault="00525CD9" w:rsidP="00CE354B">
            <w:pPr>
              <w:pStyle w:val="TableParagraph"/>
              <w:spacing w:line="253" w:lineRule="exact"/>
              <w:ind w:left="108"/>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
              <w:jc w:val="center"/>
              <w:rPr>
                <w:sz w:val="24"/>
              </w:rPr>
            </w:pPr>
            <w:r>
              <w:rPr>
                <w:sz w:val="24"/>
              </w:rPr>
              <w:t>6</w:t>
            </w:r>
          </w:p>
        </w:tc>
        <w:tc>
          <w:tcPr>
            <w:tcW w:w="6570" w:type="dxa"/>
          </w:tcPr>
          <w:p w:rsidR="00525CD9" w:rsidRDefault="00525CD9" w:rsidP="00CE354B">
            <w:pPr>
              <w:pStyle w:val="TableParagraph"/>
              <w:spacing w:line="258" w:lineRule="exact"/>
              <w:rPr>
                <w:sz w:val="24"/>
              </w:rPr>
            </w:pPr>
            <w:r>
              <w:rPr>
                <w:sz w:val="24"/>
              </w:rPr>
              <w:t>Лунтик</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
              <w:jc w:val="center"/>
              <w:rPr>
                <w:sz w:val="24"/>
              </w:rPr>
            </w:pPr>
            <w:r>
              <w:rPr>
                <w:sz w:val="24"/>
              </w:rPr>
              <w:t>7</w:t>
            </w:r>
          </w:p>
        </w:tc>
        <w:tc>
          <w:tcPr>
            <w:tcW w:w="6570" w:type="dxa"/>
          </w:tcPr>
          <w:p w:rsidR="00525CD9" w:rsidRDefault="00525CD9" w:rsidP="00CE354B">
            <w:pPr>
              <w:pStyle w:val="TableParagraph"/>
              <w:spacing w:line="253" w:lineRule="exact"/>
              <w:rPr>
                <w:sz w:val="24"/>
              </w:rPr>
            </w:pPr>
            <w:r>
              <w:rPr>
                <w:sz w:val="24"/>
              </w:rPr>
              <w:t>Островсокровищ. ДокторАйболит</w:t>
            </w:r>
          </w:p>
        </w:tc>
        <w:tc>
          <w:tcPr>
            <w:tcW w:w="1911" w:type="dxa"/>
          </w:tcPr>
          <w:p w:rsidR="00525CD9" w:rsidRDefault="00525CD9" w:rsidP="00CE354B">
            <w:pPr>
              <w:pStyle w:val="TableParagraph"/>
              <w:spacing w:line="253" w:lineRule="exact"/>
              <w:ind w:left="108"/>
              <w:rPr>
                <w:sz w:val="24"/>
              </w:rPr>
            </w:pPr>
            <w:r>
              <w:rPr>
                <w:sz w:val="24"/>
              </w:rPr>
              <w:t>1</w:t>
            </w:r>
          </w:p>
        </w:tc>
      </w:tr>
      <w:tr w:rsidR="00525CD9" w:rsidTr="00FE21B4">
        <w:trPr>
          <w:trHeight w:val="277"/>
        </w:trPr>
        <w:tc>
          <w:tcPr>
            <w:tcW w:w="2150" w:type="dxa"/>
          </w:tcPr>
          <w:p w:rsidR="00525CD9" w:rsidRDefault="00525CD9" w:rsidP="00CE354B">
            <w:pPr>
              <w:pStyle w:val="TableParagraph"/>
              <w:spacing w:line="258" w:lineRule="exact"/>
              <w:ind w:left="4"/>
              <w:jc w:val="center"/>
              <w:rPr>
                <w:sz w:val="24"/>
              </w:rPr>
            </w:pPr>
            <w:r>
              <w:rPr>
                <w:sz w:val="24"/>
              </w:rPr>
              <w:t>8</w:t>
            </w:r>
          </w:p>
        </w:tc>
        <w:tc>
          <w:tcPr>
            <w:tcW w:w="6570" w:type="dxa"/>
          </w:tcPr>
          <w:p w:rsidR="00525CD9" w:rsidRPr="00525CD9" w:rsidRDefault="00525CD9" w:rsidP="00CE354B">
            <w:pPr>
              <w:pStyle w:val="TableParagraph"/>
              <w:spacing w:line="258" w:lineRule="exact"/>
              <w:rPr>
                <w:sz w:val="24"/>
                <w:lang w:val="ru-RU"/>
              </w:rPr>
            </w:pPr>
            <w:r w:rsidRPr="00525CD9">
              <w:rPr>
                <w:sz w:val="24"/>
                <w:lang w:val="ru-RU"/>
              </w:rPr>
              <w:t>Горасамоцветов.Том4.Сказки народов России.</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278"/>
        </w:trPr>
        <w:tc>
          <w:tcPr>
            <w:tcW w:w="10631" w:type="dxa"/>
            <w:gridSpan w:val="3"/>
          </w:tcPr>
          <w:p w:rsidR="00525CD9" w:rsidRDefault="00525CD9" w:rsidP="00CE354B">
            <w:pPr>
              <w:pStyle w:val="TableParagraph"/>
              <w:spacing w:line="258" w:lineRule="exact"/>
              <w:ind w:left="110"/>
              <w:rPr>
                <w:b/>
                <w:sz w:val="24"/>
              </w:rPr>
            </w:pPr>
            <w:r>
              <w:rPr>
                <w:b/>
                <w:sz w:val="24"/>
              </w:rPr>
              <w:t>Аудиозаписи</w:t>
            </w:r>
          </w:p>
        </w:tc>
      </w:tr>
      <w:tr w:rsidR="00525CD9" w:rsidTr="00FE21B4">
        <w:trPr>
          <w:trHeight w:val="273"/>
        </w:trPr>
        <w:tc>
          <w:tcPr>
            <w:tcW w:w="2150" w:type="dxa"/>
          </w:tcPr>
          <w:p w:rsidR="00525CD9" w:rsidRDefault="00525CD9" w:rsidP="00CE354B">
            <w:pPr>
              <w:pStyle w:val="TableParagraph"/>
              <w:spacing w:line="254" w:lineRule="exact"/>
              <w:ind w:left="4"/>
              <w:jc w:val="center"/>
              <w:rPr>
                <w:sz w:val="24"/>
              </w:rPr>
            </w:pPr>
            <w:r>
              <w:rPr>
                <w:sz w:val="24"/>
              </w:rPr>
              <w:t>1</w:t>
            </w:r>
          </w:p>
        </w:tc>
        <w:tc>
          <w:tcPr>
            <w:tcW w:w="6570" w:type="dxa"/>
          </w:tcPr>
          <w:p w:rsidR="00525CD9" w:rsidRDefault="00525CD9" w:rsidP="00CE354B">
            <w:pPr>
              <w:pStyle w:val="TableParagraph"/>
              <w:spacing w:line="254" w:lineRule="exact"/>
              <w:rPr>
                <w:sz w:val="24"/>
              </w:rPr>
            </w:pPr>
            <w:r>
              <w:rPr>
                <w:sz w:val="24"/>
              </w:rPr>
              <w:t>Сборниккараоке</w:t>
            </w:r>
          </w:p>
        </w:tc>
        <w:tc>
          <w:tcPr>
            <w:tcW w:w="1911" w:type="dxa"/>
          </w:tcPr>
          <w:p w:rsidR="00525CD9" w:rsidRDefault="00525CD9" w:rsidP="00CE354B">
            <w:pPr>
              <w:pStyle w:val="TableParagraph"/>
              <w:spacing w:line="254" w:lineRule="exact"/>
              <w:ind w:left="108"/>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
              <w:jc w:val="center"/>
              <w:rPr>
                <w:sz w:val="24"/>
              </w:rPr>
            </w:pPr>
            <w:r>
              <w:rPr>
                <w:sz w:val="24"/>
              </w:rPr>
              <w:t>2</w:t>
            </w:r>
          </w:p>
        </w:tc>
        <w:tc>
          <w:tcPr>
            <w:tcW w:w="6570" w:type="dxa"/>
          </w:tcPr>
          <w:p w:rsidR="00525CD9" w:rsidRDefault="00525CD9" w:rsidP="00CE354B">
            <w:pPr>
              <w:pStyle w:val="TableParagraph"/>
              <w:spacing w:line="258" w:lineRule="exact"/>
              <w:rPr>
                <w:sz w:val="24"/>
              </w:rPr>
            </w:pPr>
            <w:r>
              <w:rPr>
                <w:sz w:val="24"/>
              </w:rPr>
              <w:t>50песен длядетейВ.Ударцев</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4"/>
              <w:jc w:val="center"/>
              <w:rPr>
                <w:sz w:val="24"/>
              </w:rPr>
            </w:pPr>
            <w:r>
              <w:rPr>
                <w:sz w:val="24"/>
              </w:rPr>
              <w:t>3</w:t>
            </w:r>
          </w:p>
        </w:tc>
        <w:tc>
          <w:tcPr>
            <w:tcW w:w="6570" w:type="dxa"/>
          </w:tcPr>
          <w:p w:rsidR="00525CD9" w:rsidRPr="000867E6" w:rsidRDefault="00525CD9" w:rsidP="00CE354B">
            <w:pPr>
              <w:pStyle w:val="TableParagraph"/>
              <w:spacing w:line="253" w:lineRule="exact"/>
              <w:rPr>
                <w:sz w:val="24"/>
                <w:lang w:val="ru-RU"/>
              </w:rPr>
            </w:pPr>
            <w:r w:rsidRPr="000867E6">
              <w:rPr>
                <w:sz w:val="24"/>
                <w:lang w:val="ru-RU"/>
              </w:rPr>
              <w:t>Музыкадлярелаксации«Живаяпланета»</w:t>
            </w:r>
          </w:p>
        </w:tc>
        <w:tc>
          <w:tcPr>
            <w:tcW w:w="1911" w:type="dxa"/>
          </w:tcPr>
          <w:p w:rsidR="00525CD9" w:rsidRDefault="00525CD9" w:rsidP="00CE354B">
            <w:pPr>
              <w:pStyle w:val="TableParagraph"/>
              <w:spacing w:line="253" w:lineRule="exact"/>
              <w:ind w:left="108"/>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
              <w:jc w:val="center"/>
              <w:rPr>
                <w:sz w:val="24"/>
              </w:rPr>
            </w:pPr>
            <w:r>
              <w:rPr>
                <w:sz w:val="24"/>
              </w:rPr>
              <w:t>4</w:t>
            </w:r>
          </w:p>
        </w:tc>
        <w:tc>
          <w:tcPr>
            <w:tcW w:w="6570" w:type="dxa"/>
          </w:tcPr>
          <w:p w:rsidR="00525CD9" w:rsidRPr="000867E6" w:rsidRDefault="00525CD9" w:rsidP="00CE354B">
            <w:pPr>
              <w:pStyle w:val="TableParagraph"/>
              <w:spacing w:line="258" w:lineRule="exact"/>
              <w:rPr>
                <w:sz w:val="24"/>
                <w:lang w:val="ru-RU"/>
              </w:rPr>
            </w:pPr>
            <w:r w:rsidRPr="000867E6">
              <w:rPr>
                <w:sz w:val="24"/>
                <w:lang w:val="ru-RU"/>
              </w:rPr>
              <w:t>Любимыедетскиепесенки«Детскийпраздник»В.Ударцев</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551"/>
        </w:trPr>
        <w:tc>
          <w:tcPr>
            <w:tcW w:w="2150" w:type="dxa"/>
          </w:tcPr>
          <w:p w:rsidR="00525CD9" w:rsidRDefault="00525CD9" w:rsidP="00CE354B">
            <w:pPr>
              <w:pStyle w:val="TableParagraph"/>
              <w:spacing w:before="125"/>
              <w:ind w:left="4"/>
              <w:jc w:val="center"/>
              <w:rPr>
                <w:sz w:val="24"/>
              </w:rPr>
            </w:pPr>
            <w:r>
              <w:rPr>
                <w:sz w:val="24"/>
              </w:rPr>
              <w:t>5</w:t>
            </w:r>
          </w:p>
        </w:tc>
        <w:tc>
          <w:tcPr>
            <w:tcW w:w="6570" w:type="dxa"/>
          </w:tcPr>
          <w:p w:rsidR="00525CD9" w:rsidRPr="00525CD9" w:rsidRDefault="00525CD9" w:rsidP="00CE354B">
            <w:pPr>
              <w:pStyle w:val="TableParagraph"/>
              <w:spacing w:line="261" w:lineRule="exact"/>
              <w:rPr>
                <w:sz w:val="24"/>
                <w:lang w:val="ru-RU"/>
              </w:rPr>
            </w:pPr>
            <w:r w:rsidRPr="00525CD9">
              <w:rPr>
                <w:sz w:val="24"/>
                <w:lang w:val="ru-RU"/>
              </w:rPr>
              <w:t>Любимыедетскиепесенки«Песенкидлядетскихдискотек»</w:t>
            </w:r>
          </w:p>
          <w:p w:rsidR="00525CD9" w:rsidRPr="00525CD9" w:rsidRDefault="00525CD9" w:rsidP="00CE354B">
            <w:pPr>
              <w:pStyle w:val="TableParagraph"/>
              <w:spacing w:line="270" w:lineRule="exact"/>
              <w:rPr>
                <w:sz w:val="24"/>
                <w:lang w:val="ru-RU"/>
              </w:rPr>
            </w:pPr>
            <w:r w:rsidRPr="00525CD9">
              <w:rPr>
                <w:sz w:val="24"/>
                <w:lang w:val="ru-RU"/>
              </w:rPr>
              <w:t>Д.Воскресенский.</w:t>
            </w:r>
          </w:p>
        </w:tc>
        <w:tc>
          <w:tcPr>
            <w:tcW w:w="1911" w:type="dxa"/>
          </w:tcPr>
          <w:p w:rsidR="00525CD9" w:rsidRDefault="00525CD9" w:rsidP="00CE354B">
            <w:pPr>
              <w:pStyle w:val="TableParagraph"/>
              <w:spacing w:before="125"/>
              <w:ind w:left="108"/>
              <w:rPr>
                <w:sz w:val="24"/>
              </w:rPr>
            </w:pPr>
            <w:r>
              <w:rPr>
                <w:sz w:val="24"/>
              </w:rPr>
              <w:t>1</w:t>
            </w:r>
          </w:p>
        </w:tc>
      </w:tr>
      <w:tr w:rsidR="00525CD9" w:rsidTr="00FE21B4">
        <w:trPr>
          <w:trHeight w:val="552"/>
        </w:trPr>
        <w:tc>
          <w:tcPr>
            <w:tcW w:w="2150" w:type="dxa"/>
          </w:tcPr>
          <w:p w:rsidR="00525CD9" w:rsidRDefault="00525CD9" w:rsidP="00CE354B">
            <w:pPr>
              <w:pStyle w:val="TableParagraph"/>
              <w:spacing w:before="126"/>
              <w:ind w:left="4"/>
              <w:jc w:val="center"/>
              <w:rPr>
                <w:sz w:val="24"/>
              </w:rPr>
            </w:pPr>
            <w:r>
              <w:rPr>
                <w:sz w:val="24"/>
              </w:rPr>
              <w:t>6</w:t>
            </w:r>
          </w:p>
        </w:tc>
        <w:tc>
          <w:tcPr>
            <w:tcW w:w="6570" w:type="dxa"/>
          </w:tcPr>
          <w:p w:rsidR="00525CD9" w:rsidRPr="00525CD9" w:rsidRDefault="00525CD9" w:rsidP="00CE354B">
            <w:pPr>
              <w:pStyle w:val="TableParagraph"/>
              <w:spacing w:line="263" w:lineRule="exact"/>
              <w:rPr>
                <w:sz w:val="24"/>
                <w:lang w:val="ru-RU"/>
              </w:rPr>
            </w:pPr>
            <w:r w:rsidRPr="00525CD9">
              <w:rPr>
                <w:sz w:val="24"/>
                <w:lang w:val="ru-RU"/>
              </w:rPr>
              <w:t>Любимыедетскиепесенки«77детскихпесеннабис»</w:t>
            </w:r>
          </w:p>
          <w:p w:rsidR="00525CD9" w:rsidRPr="00525CD9" w:rsidRDefault="00525CD9" w:rsidP="00CE354B">
            <w:pPr>
              <w:pStyle w:val="TableParagraph"/>
              <w:spacing w:before="2" w:line="267" w:lineRule="exact"/>
              <w:rPr>
                <w:sz w:val="24"/>
                <w:lang w:val="ru-RU"/>
              </w:rPr>
            </w:pPr>
            <w:r w:rsidRPr="00525CD9">
              <w:rPr>
                <w:sz w:val="24"/>
                <w:lang w:val="ru-RU"/>
              </w:rPr>
              <w:t>В.Ударцев</w:t>
            </w:r>
          </w:p>
        </w:tc>
        <w:tc>
          <w:tcPr>
            <w:tcW w:w="1911" w:type="dxa"/>
          </w:tcPr>
          <w:p w:rsidR="00525CD9" w:rsidRDefault="00525CD9" w:rsidP="00CE354B">
            <w:pPr>
              <w:pStyle w:val="TableParagraph"/>
              <w:spacing w:before="126"/>
              <w:ind w:left="108"/>
              <w:rPr>
                <w:sz w:val="24"/>
              </w:rPr>
            </w:pPr>
            <w:r>
              <w:rPr>
                <w:sz w:val="24"/>
              </w:rPr>
              <w:t>1</w:t>
            </w:r>
          </w:p>
        </w:tc>
      </w:tr>
      <w:tr w:rsidR="00525CD9" w:rsidTr="00FE21B4">
        <w:trPr>
          <w:trHeight w:val="551"/>
        </w:trPr>
        <w:tc>
          <w:tcPr>
            <w:tcW w:w="2150" w:type="dxa"/>
          </w:tcPr>
          <w:p w:rsidR="00525CD9" w:rsidRDefault="00525CD9" w:rsidP="00CE354B">
            <w:pPr>
              <w:pStyle w:val="TableParagraph"/>
              <w:spacing w:before="125"/>
              <w:ind w:left="4"/>
              <w:jc w:val="center"/>
              <w:rPr>
                <w:sz w:val="24"/>
              </w:rPr>
            </w:pPr>
            <w:r>
              <w:rPr>
                <w:sz w:val="24"/>
              </w:rPr>
              <w:t>7</w:t>
            </w:r>
          </w:p>
        </w:tc>
        <w:tc>
          <w:tcPr>
            <w:tcW w:w="6570" w:type="dxa"/>
          </w:tcPr>
          <w:p w:rsidR="00525CD9" w:rsidRPr="00525CD9" w:rsidRDefault="00525CD9" w:rsidP="00CE354B">
            <w:pPr>
              <w:pStyle w:val="TableParagraph"/>
              <w:spacing w:line="263" w:lineRule="exact"/>
              <w:rPr>
                <w:sz w:val="24"/>
                <w:lang w:val="ru-RU"/>
              </w:rPr>
            </w:pPr>
            <w:r w:rsidRPr="00525CD9">
              <w:rPr>
                <w:sz w:val="24"/>
                <w:lang w:val="ru-RU"/>
              </w:rPr>
              <w:t>Любимыедетскиепесенки«Лучшиймузыкальныйсборник»</w:t>
            </w:r>
          </w:p>
          <w:p w:rsidR="00525CD9" w:rsidRPr="00525CD9" w:rsidRDefault="00525CD9" w:rsidP="00CE354B">
            <w:pPr>
              <w:pStyle w:val="TableParagraph"/>
              <w:spacing w:before="2" w:line="267" w:lineRule="exact"/>
              <w:rPr>
                <w:sz w:val="24"/>
                <w:lang w:val="ru-RU"/>
              </w:rPr>
            </w:pPr>
            <w:r w:rsidRPr="00525CD9">
              <w:rPr>
                <w:sz w:val="24"/>
                <w:lang w:val="ru-RU"/>
              </w:rPr>
              <w:t>ВУдарцев</w:t>
            </w:r>
          </w:p>
        </w:tc>
        <w:tc>
          <w:tcPr>
            <w:tcW w:w="1911" w:type="dxa"/>
          </w:tcPr>
          <w:p w:rsidR="00525CD9" w:rsidRDefault="00525CD9" w:rsidP="00CE354B">
            <w:pPr>
              <w:pStyle w:val="TableParagraph"/>
              <w:spacing w:before="125"/>
              <w:ind w:left="108"/>
              <w:rPr>
                <w:sz w:val="24"/>
              </w:rPr>
            </w:pPr>
            <w:r>
              <w:rPr>
                <w:sz w:val="24"/>
              </w:rPr>
              <w:t>1</w:t>
            </w:r>
          </w:p>
        </w:tc>
      </w:tr>
      <w:tr w:rsidR="00525CD9" w:rsidTr="00FE21B4">
        <w:trPr>
          <w:trHeight w:val="278"/>
        </w:trPr>
        <w:tc>
          <w:tcPr>
            <w:tcW w:w="2150" w:type="dxa"/>
          </w:tcPr>
          <w:p w:rsidR="00525CD9" w:rsidRDefault="00525CD9" w:rsidP="00CE354B">
            <w:pPr>
              <w:pStyle w:val="TableParagraph"/>
              <w:spacing w:line="258" w:lineRule="exact"/>
              <w:ind w:left="4"/>
              <w:jc w:val="center"/>
              <w:rPr>
                <w:sz w:val="24"/>
              </w:rPr>
            </w:pPr>
            <w:r>
              <w:rPr>
                <w:sz w:val="24"/>
              </w:rPr>
              <w:t>8</w:t>
            </w:r>
          </w:p>
        </w:tc>
        <w:tc>
          <w:tcPr>
            <w:tcW w:w="6570" w:type="dxa"/>
          </w:tcPr>
          <w:p w:rsidR="00525CD9" w:rsidRDefault="00525CD9" w:rsidP="00CE354B">
            <w:pPr>
              <w:pStyle w:val="TableParagraph"/>
              <w:spacing w:line="258" w:lineRule="exact"/>
              <w:rPr>
                <w:sz w:val="24"/>
              </w:rPr>
            </w:pPr>
            <w:r>
              <w:rPr>
                <w:sz w:val="24"/>
              </w:rPr>
              <w:t>Релакс«Звукиприроды»</w:t>
            </w:r>
          </w:p>
        </w:tc>
        <w:tc>
          <w:tcPr>
            <w:tcW w:w="1911" w:type="dxa"/>
          </w:tcPr>
          <w:p w:rsidR="00525CD9" w:rsidRDefault="00525CD9" w:rsidP="00CE354B">
            <w:pPr>
              <w:pStyle w:val="TableParagraph"/>
              <w:spacing w:line="258" w:lineRule="exact"/>
              <w:ind w:left="108"/>
              <w:rPr>
                <w:sz w:val="24"/>
              </w:rPr>
            </w:pPr>
            <w:r>
              <w:rPr>
                <w:sz w:val="24"/>
              </w:rPr>
              <w:t>1</w:t>
            </w:r>
          </w:p>
        </w:tc>
      </w:tr>
      <w:tr w:rsidR="00525CD9" w:rsidTr="00FE21B4">
        <w:trPr>
          <w:trHeight w:val="273"/>
        </w:trPr>
        <w:tc>
          <w:tcPr>
            <w:tcW w:w="2150" w:type="dxa"/>
          </w:tcPr>
          <w:p w:rsidR="00525CD9" w:rsidRDefault="00525CD9" w:rsidP="00CE354B">
            <w:pPr>
              <w:pStyle w:val="TableParagraph"/>
              <w:spacing w:line="253" w:lineRule="exact"/>
              <w:ind w:left="653" w:right="646"/>
              <w:jc w:val="center"/>
              <w:rPr>
                <w:sz w:val="24"/>
              </w:rPr>
            </w:pPr>
            <w:r>
              <w:rPr>
                <w:sz w:val="24"/>
              </w:rPr>
              <w:t>9.</w:t>
            </w:r>
          </w:p>
        </w:tc>
        <w:tc>
          <w:tcPr>
            <w:tcW w:w="6570" w:type="dxa"/>
          </w:tcPr>
          <w:p w:rsidR="00525CD9" w:rsidRDefault="00525CD9" w:rsidP="00CE354B">
            <w:pPr>
              <w:pStyle w:val="TableParagraph"/>
              <w:spacing w:line="253" w:lineRule="exact"/>
              <w:rPr>
                <w:sz w:val="24"/>
              </w:rPr>
            </w:pPr>
            <w:r>
              <w:rPr>
                <w:sz w:val="24"/>
              </w:rPr>
              <w:t>Русский фольклордля малышей.</w:t>
            </w:r>
          </w:p>
        </w:tc>
        <w:tc>
          <w:tcPr>
            <w:tcW w:w="1911" w:type="dxa"/>
          </w:tcPr>
          <w:p w:rsidR="00525CD9" w:rsidRDefault="00525CD9" w:rsidP="00CE354B">
            <w:pPr>
              <w:pStyle w:val="TableParagraph"/>
              <w:spacing w:line="253" w:lineRule="exact"/>
              <w:ind w:left="108"/>
              <w:rPr>
                <w:sz w:val="24"/>
              </w:rPr>
            </w:pPr>
            <w:r>
              <w:rPr>
                <w:sz w:val="24"/>
              </w:rPr>
              <w:t>1</w:t>
            </w:r>
          </w:p>
        </w:tc>
      </w:tr>
    </w:tbl>
    <w:p w:rsidR="00525CD9" w:rsidRDefault="00525CD9" w:rsidP="00525CD9">
      <w:pPr>
        <w:pStyle w:val="af1"/>
        <w:rPr>
          <w:b/>
        </w:rPr>
      </w:pPr>
    </w:p>
    <w:p w:rsidR="00525CD9" w:rsidRDefault="00525CD9" w:rsidP="00525CD9">
      <w:pPr>
        <w:spacing w:before="6" w:line="237" w:lineRule="auto"/>
        <w:rPr>
          <w:rFonts w:ascii="Times New Roman" w:hAnsi="Times New Roman" w:cs="Times New Roman"/>
          <w:b/>
        </w:rPr>
      </w:pPr>
    </w:p>
    <w:p w:rsidR="008812D6" w:rsidRDefault="008812D6" w:rsidP="00CE354B">
      <w:pPr>
        <w:spacing w:before="6" w:line="237" w:lineRule="auto"/>
        <w:rPr>
          <w:rFonts w:ascii="Times New Roman" w:hAnsi="Times New Roman" w:cs="Times New Roman"/>
          <w:b/>
        </w:rPr>
      </w:pPr>
      <w:r>
        <w:rPr>
          <w:rFonts w:ascii="Times New Roman" w:hAnsi="Times New Roman" w:cs="Times New Roman"/>
          <w:b/>
        </w:rPr>
        <w:t xml:space="preserve">                                                                                                                                 </w:t>
      </w:r>
      <w:r w:rsidR="00AA2204" w:rsidRPr="00AE0967">
        <w:rPr>
          <w:rFonts w:ascii="Times New Roman" w:hAnsi="Times New Roman" w:cs="Times New Roman"/>
          <w:b/>
        </w:rPr>
        <w:t>Приложение 2.</w:t>
      </w:r>
    </w:p>
    <w:p w:rsidR="008812D6" w:rsidRDefault="008812D6" w:rsidP="00CE354B">
      <w:pPr>
        <w:spacing w:before="6" w:line="237" w:lineRule="auto"/>
        <w:rPr>
          <w:rFonts w:ascii="Times New Roman" w:hAnsi="Times New Roman" w:cs="Times New Roman"/>
          <w:b/>
        </w:rPr>
      </w:pPr>
    </w:p>
    <w:p w:rsidR="00CE354B" w:rsidRDefault="00CE354B" w:rsidP="008812D6">
      <w:pPr>
        <w:spacing w:before="6" w:line="237" w:lineRule="auto"/>
        <w:jc w:val="center"/>
        <w:rPr>
          <w:b/>
          <w:sz w:val="28"/>
        </w:rPr>
      </w:pPr>
      <w:r w:rsidRPr="008812D6">
        <w:rPr>
          <w:b/>
        </w:rPr>
        <w:t>Обеспеченность методическими материалами</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FE21B4">
        <w:trPr>
          <w:trHeight w:val="974"/>
        </w:trPr>
        <w:tc>
          <w:tcPr>
            <w:tcW w:w="2127" w:type="dxa"/>
          </w:tcPr>
          <w:p w:rsidR="00CE354B" w:rsidRDefault="00CE354B" w:rsidP="00CE354B">
            <w:pPr>
              <w:pStyle w:val="TableParagraph"/>
              <w:spacing w:line="237" w:lineRule="auto"/>
              <w:ind w:left="110" w:right="244"/>
              <w:rPr>
                <w:sz w:val="24"/>
              </w:rPr>
            </w:pPr>
            <w:r>
              <w:rPr>
                <w:sz w:val="24"/>
              </w:rPr>
              <w:t>Образовательнаяобласть</w:t>
            </w:r>
          </w:p>
        </w:tc>
        <w:tc>
          <w:tcPr>
            <w:tcW w:w="8496" w:type="dxa"/>
          </w:tcPr>
          <w:p w:rsidR="00CE354B" w:rsidRDefault="00CE354B" w:rsidP="00FE21B4">
            <w:pPr>
              <w:pStyle w:val="TableParagraph"/>
              <w:spacing w:line="273" w:lineRule="exact"/>
              <w:ind w:left="2685" w:right="2889"/>
              <w:jc w:val="center"/>
              <w:rPr>
                <w:sz w:val="24"/>
              </w:rPr>
            </w:pPr>
            <w:r>
              <w:rPr>
                <w:sz w:val="24"/>
              </w:rPr>
              <w:t>Методическое</w:t>
            </w:r>
            <w:r w:rsidR="008812D6">
              <w:rPr>
                <w:sz w:val="24"/>
                <w:lang w:val="ru-RU"/>
              </w:rPr>
              <w:t xml:space="preserve"> </w:t>
            </w:r>
            <w:r>
              <w:rPr>
                <w:sz w:val="24"/>
              </w:rPr>
              <w:t>обеспечение</w:t>
            </w:r>
          </w:p>
        </w:tc>
      </w:tr>
      <w:tr w:rsidR="00CE354B" w:rsidTr="00FE21B4">
        <w:trPr>
          <w:trHeight w:val="825"/>
        </w:trPr>
        <w:tc>
          <w:tcPr>
            <w:tcW w:w="2127" w:type="dxa"/>
            <w:vMerge w:val="restart"/>
          </w:tcPr>
          <w:p w:rsidR="00CE354B" w:rsidRDefault="00CE354B" w:rsidP="00CE354B">
            <w:pPr>
              <w:pStyle w:val="TableParagraph"/>
              <w:spacing w:line="237" w:lineRule="auto"/>
              <w:ind w:left="110" w:right="597"/>
              <w:rPr>
                <w:sz w:val="24"/>
              </w:rPr>
            </w:pPr>
            <w:r>
              <w:rPr>
                <w:sz w:val="24"/>
              </w:rPr>
              <w:t>Технологии в</w:t>
            </w:r>
            <w:r w:rsidR="008812D6">
              <w:rPr>
                <w:sz w:val="24"/>
                <w:lang w:val="ru-RU"/>
              </w:rPr>
              <w:t xml:space="preserve"> </w:t>
            </w:r>
            <w:r>
              <w:rPr>
                <w:sz w:val="24"/>
              </w:rPr>
              <w:t>ДОО</w:t>
            </w:r>
          </w:p>
        </w:tc>
        <w:tc>
          <w:tcPr>
            <w:tcW w:w="8496" w:type="dxa"/>
          </w:tcPr>
          <w:p w:rsidR="00CE354B" w:rsidRPr="000867E6" w:rsidRDefault="00CE354B" w:rsidP="000867E6">
            <w:pPr>
              <w:pStyle w:val="TableParagraph"/>
              <w:spacing w:line="237" w:lineRule="auto"/>
              <w:ind w:left="110" w:right="226"/>
              <w:rPr>
                <w:sz w:val="24"/>
                <w:lang w:val="ru-RU"/>
              </w:rPr>
            </w:pPr>
            <w:r w:rsidRPr="00CE354B">
              <w:rPr>
                <w:sz w:val="24"/>
                <w:lang w:val="ru-RU"/>
              </w:rPr>
              <w:t>Комарова И. И., Ту л и ко в А. В. Информационно-коммуникациныетехнологиивдошкольномобразовании/Подред.Т.С.Комаровой.- М:Мозаика-</w:t>
            </w:r>
            <w:r w:rsidRPr="000867E6">
              <w:rPr>
                <w:sz w:val="24"/>
                <w:lang w:val="ru-RU"/>
              </w:rPr>
              <w:t>синтез,2013</w:t>
            </w:r>
          </w:p>
        </w:tc>
      </w:tr>
      <w:tr w:rsidR="00CE354B" w:rsidTr="00FE21B4">
        <w:trPr>
          <w:trHeight w:val="552"/>
        </w:trPr>
        <w:tc>
          <w:tcPr>
            <w:tcW w:w="2127" w:type="dxa"/>
            <w:vMerge/>
            <w:tcBorders>
              <w:top w:val="nil"/>
            </w:tcBorders>
          </w:tcPr>
          <w:p w:rsidR="00CE354B" w:rsidRPr="000867E6" w:rsidRDefault="00CE354B" w:rsidP="00CE354B">
            <w:pPr>
              <w:rPr>
                <w:sz w:val="2"/>
                <w:szCs w:val="2"/>
                <w:lang w:val="ru-RU"/>
              </w:rPr>
            </w:pPr>
          </w:p>
        </w:tc>
        <w:tc>
          <w:tcPr>
            <w:tcW w:w="8496" w:type="dxa"/>
          </w:tcPr>
          <w:p w:rsidR="00CE354B" w:rsidRPr="00CE354B" w:rsidRDefault="00CE354B" w:rsidP="00CE354B">
            <w:pPr>
              <w:pStyle w:val="TableParagraph"/>
              <w:spacing w:line="268" w:lineRule="exact"/>
              <w:ind w:left="110"/>
              <w:rPr>
                <w:sz w:val="24"/>
                <w:lang w:val="ru-RU"/>
              </w:rPr>
            </w:pPr>
            <w:r w:rsidRPr="00CE354B">
              <w:rPr>
                <w:sz w:val="24"/>
                <w:lang w:val="ru-RU"/>
              </w:rPr>
              <w:t>ВераксаН.Е.,ВераксаА.Н.. Проектнаядеятельностьдошкольников.Пособиедля</w:t>
            </w:r>
          </w:p>
          <w:p w:rsidR="00CE354B" w:rsidRPr="000867E6" w:rsidRDefault="000867E6" w:rsidP="00CE354B">
            <w:pPr>
              <w:pStyle w:val="TableParagraph"/>
              <w:spacing w:before="2" w:line="261" w:lineRule="exact"/>
              <w:ind w:left="110"/>
              <w:rPr>
                <w:sz w:val="24"/>
                <w:lang w:val="ru-RU"/>
              </w:rPr>
            </w:pPr>
            <w:r w:rsidRPr="000867E6">
              <w:rPr>
                <w:sz w:val="24"/>
                <w:lang w:val="ru-RU"/>
              </w:rPr>
              <w:t>П</w:t>
            </w:r>
            <w:r w:rsidR="00CE354B" w:rsidRPr="000867E6">
              <w:rPr>
                <w:sz w:val="24"/>
                <w:lang w:val="ru-RU"/>
              </w:rPr>
              <w:t>едагоговдошкольныхучреждений.–М.:МОЗАИКА-СИНТЕЗ, 2015</w:t>
            </w:r>
          </w:p>
        </w:tc>
      </w:tr>
      <w:tr w:rsidR="00CE354B" w:rsidTr="00FE21B4">
        <w:trPr>
          <w:trHeight w:val="829"/>
        </w:trPr>
        <w:tc>
          <w:tcPr>
            <w:tcW w:w="2127" w:type="dxa"/>
            <w:vMerge/>
            <w:tcBorders>
              <w:top w:val="nil"/>
            </w:tcBorders>
          </w:tcPr>
          <w:p w:rsidR="00CE354B" w:rsidRPr="000867E6" w:rsidRDefault="00CE354B" w:rsidP="00CE354B">
            <w:pPr>
              <w:rPr>
                <w:sz w:val="2"/>
                <w:szCs w:val="2"/>
                <w:lang w:val="ru-RU"/>
              </w:rPr>
            </w:pPr>
          </w:p>
        </w:tc>
        <w:tc>
          <w:tcPr>
            <w:tcW w:w="8496" w:type="dxa"/>
          </w:tcPr>
          <w:p w:rsidR="00CE354B" w:rsidRPr="00CE354B" w:rsidRDefault="00CE354B" w:rsidP="00CE354B">
            <w:pPr>
              <w:pStyle w:val="TableParagraph"/>
              <w:spacing w:line="268" w:lineRule="exact"/>
              <w:ind w:left="110"/>
              <w:rPr>
                <w:sz w:val="24"/>
                <w:lang w:val="ru-RU"/>
              </w:rPr>
            </w:pPr>
            <w:r w:rsidRPr="00CE354B">
              <w:rPr>
                <w:sz w:val="24"/>
                <w:lang w:val="ru-RU"/>
              </w:rPr>
              <w:t>Развитиеинтеллектадошкольниковсредствамитеориирешения</w:t>
            </w:r>
          </w:p>
          <w:p w:rsidR="00CE354B" w:rsidRPr="00CE354B" w:rsidRDefault="00FE21B4" w:rsidP="00CE354B">
            <w:pPr>
              <w:pStyle w:val="TableParagraph"/>
              <w:spacing w:line="274" w:lineRule="exact"/>
              <w:ind w:left="110" w:right="226"/>
              <w:rPr>
                <w:sz w:val="24"/>
                <w:lang w:val="ru-RU"/>
              </w:rPr>
            </w:pPr>
            <w:r w:rsidRPr="00CE354B">
              <w:rPr>
                <w:sz w:val="24"/>
                <w:lang w:val="ru-RU"/>
              </w:rPr>
              <w:t>И</w:t>
            </w:r>
            <w:r w:rsidR="00CE354B" w:rsidRPr="00CE354B">
              <w:rPr>
                <w:sz w:val="24"/>
                <w:lang w:val="ru-RU"/>
              </w:rPr>
              <w:t>зобретательскихзадачприознакомлениисокружающиммиром»И.Г.Кудрякова,В.В.Кузнецова,Л.С.Пыстина,Саров,1997</w:t>
            </w:r>
          </w:p>
        </w:tc>
      </w:tr>
      <w:tr w:rsidR="00CE354B" w:rsidTr="00FE21B4">
        <w:trPr>
          <w:trHeight w:val="1104"/>
        </w:trPr>
        <w:tc>
          <w:tcPr>
            <w:tcW w:w="2127" w:type="dxa"/>
            <w:vMerge w:val="restart"/>
          </w:tcPr>
          <w:p w:rsidR="00CE354B" w:rsidRDefault="00CE354B" w:rsidP="00CE354B">
            <w:pPr>
              <w:pStyle w:val="TableParagraph"/>
              <w:spacing w:line="237" w:lineRule="auto"/>
              <w:ind w:left="110" w:right="590"/>
              <w:rPr>
                <w:sz w:val="24"/>
              </w:rPr>
            </w:pPr>
            <w:r>
              <w:rPr>
                <w:sz w:val="24"/>
              </w:rPr>
              <w:t>Программноеобеспечение</w:t>
            </w:r>
          </w:p>
        </w:tc>
        <w:tc>
          <w:tcPr>
            <w:tcW w:w="8496" w:type="dxa"/>
          </w:tcPr>
          <w:p w:rsidR="00CE354B" w:rsidRPr="00CE354B" w:rsidRDefault="00CE354B" w:rsidP="00CE354B">
            <w:pPr>
              <w:pStyle w:val="TableParagraph"/>
              <w:spacing w:line="237" w:lineRule="auto"/>
              <w:ind w:left="110" w:right="226"/>
              <w:rPr>
                <w:sz w:val="24"/>
                <w:lang w:val="ru-RU"/>
              </w:rPr>
            </w:pPr>
            <w:r w:rsidRPr="00CE354B">
              <w:rPr>
                <w:sz w:val="24"/>
                <w:lang w:val="ru-RU"/>
              </w:rPr>
              <w:t>ОТРОЖДЕНИЯДОШКОЛЫ. Примернаяосновнаяобразовательнаяпрограммадошкольногообразования (пилотныйвариант)/ Под.ред.Н.Е.Веракса,Т.С</w:t>
            </w:r>
          </w:p>
          <w:p w:rsidR="00CE354B" w:rsidRPr="00CE354B" w:rsidRDefault="00CE354B" w:rsidP="00CE354B">
            <w:pPr>
              <w:pStyle w:val="TableParagraph"/>
              <w:spacing w:line="274" w:lineRule="exact"/>
              <w:ind w:left="110" w:right="280"/>
              <w:rPr>
                <w:sz w:val="24"/>
                <w:lang w:val="ru-RU"/>
              </w:rPr>
            </w:pPr>
            <w:r w:rsidRPr="00CE354B">
              <w:rPr>
                <w:sz w:val="24"/>
                <w:lang w:val="ru-RU"/>
              </w:rPr>
              <w:t>Комаровой, М.А. Васильевой.- 3-е изд.., испр. и доп. –М.: МОЗАИКА-СИНТЕЗ,2015</w:t>
            </w:r>
          </w:p>
        </w:tc>
      </w:tr>
      <w:tr w:rsidR="00CE354B" w:rsidTr="00FE21B4">
        <w:trPr>
          <w:trHeight w:val="897"/>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E657A2" w:rsidRDefault="00CE354B" w:rsidP="00CE354B">
            <w:pPr>
              <w:pStyle w:val="TableParagraph"/>
              <w:ind w:left="110" w:right="403"/>
              <w:rPr>
                <w:sz w:val="24"/>
                <w:lang w:val="ru-RU"/>
              </w:rPr>
            </w:pPr>
            <w:r w:rsidRPr="00CE354B">
              <w:rPr>
                <w:sz w:val="24"/>
                <w:lang w:val="ru-RU"/>
              </w:rPr>
              <w:t xml:space="preserve">Методическиерекомендациик«Программевоспитанияиобучениявдетскомсаду»./ под ред. В.В. Гербовой, Т.С. Комаровой.- </w:t>
            </w:r>
            <w:r w:rsidRPr="00E657A2">
              <w:rPr>
                <w:sz w:val="24"/>
                <w:lang w:val="ru-RU"/>
              </w:rPr>
              <w:t>3-е изд. испр. и доп. -М:Мозаика-синтез,2007</w:t>
            </w:r>
          </w:p>
        </w:tc>
      </w:tr>
      <w:tr w:rsidR="00CE354B" w:rsidTr="00FE21B4">
        <w:trPr>
          <w:trHeight w:val="1103"/>
        </w:trPr>
        <w:tc>
          <w:tcPr>
            <w:tcW w:w="2127" w:type="dxa"/>
            <w:vMerge/>
            <w:tcBorders>
              <w:top w:val="nil"/>
            </w:tcBorders>
          </w:tcPr>
          <w:p w:rsidR="00CE354B" w:rsidRPr="00E657A2" w:rsidRDefault="00CE354B" w:rsidP="00CE354B">
            <w:pPr>
              <w:rPr>
                <w:sz w:val="2"/>
                <w:szCs w:val="2"/>
                <w:lang w:val="ru-RU"/>
              </w:rPr>
            </w:pPr>
          </w:p>
        </w:tc>
        <w:tc>
          <w:tcPr>
            <w:tcW w:w="8496" w:type="dxa"/>
          </w:tcPr>
          <w:p w:rsidR="00CE354B" w:rsidRPr="00CE354B" w:rsidRDefault="00CE354B" w:rsidP="00FE21B4">
            <w:pPr>
              <w:pStyle w:val="TableParagraph"/>
              <w:spacing w:line="237" w:lineRule="auto"/>
              <w:ind w:left="110" w:right="226"/>
              <w:rPr>
                <w:sz w:val="24"/>
                <w:lang w:val="ru-RU"/>
              </w:rPr>
            </w:pPr>
            <w:r w:rsidRPr="00CE354B">
              <w:rPr>
                <w:sz w:val="24"/>
                <w:lang w:val="ru-RU"/>
              </w:rPr>
              <w:t>Авдеева Н.Н.,Князева Н.Л.,Стеркина Р.Б.Безопасность: Учебно-методическоепособиепоосновамбезопасностижизнедеятельностидетей старшегодошкольноговозраста.-СПб:ООО«ИЗДАТЕЛЬСТВО«ДЕТСТВО–ПРЕСС»,2017.</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FE21B4" w:rsidP="00CE354B">
            <w:pPr>
              <w:pStyle w:val="TableParagraph"/>
              <w:tabs>
                <w:tab w:val="left" w:pos="1265"/>
                <w:tab w:val="left" w:pos="1735"/>
                <w:tab w:val="left" w:pos="2225"/>
                <w:tab w:val="left" w:pos="3701"/>
                <w:tab w:val="left" w:pos="5264"/>
                <w:tab w:val="left" w:pos="7293"/>
              </w:tabs>
              <w:spacing w:line="237" w:lineRule="auto"/>
              <w:ind w:left="110" w:right="105"/>
              <w:rPr>
                <w:sz w:val="24"/>
                <w:lang w:val="ru-RU"/>
              </w:rPr>
            </w:pPr>
            <w:r>
              <w:rPr>
                <w:sz w:val="24"/>
                <w:lang w:val="ru-RU"/>
              </w:rPr>
              <w:t>Чиркина Г.</w:t>
            </w:r>
            <w:r>
              <w:rPr>
                <w:sz w:val="24"/>
                <w:lang w:val="ru-RU"/>
              </w:rPr>
              <w:tab/>
              <w:t xml:space="preserve">В. Программы дошкольных </w:t>
            </w:r>
            <w:r w:rsidR="00CE354B" w:rsidRPr="00CE354B">
              <w:rPr>
                <w:sz w:val="24"/>
                <w:lang w:val="ru-RU"/>
              </w:rPr>
              <w:t>образовательных</w:t>
            </w:r>
            <w:r w:rsidR="00CE354B" w:rsidRPr="00CE354B">
              <w:rPr>
                <w:spacing w:val="-2"/>
                <w:sz w:val="24"/>
                <w:lang w:val="ru-RU"/>
              </w:rPr>
              <w:t>учреждений</w:t>
            </w:r>
            <w:r w:rsidR="00CE354B" w:rsidRPr="00CE354B">
              <w:rPr>
                <w:sz w:val="24"/>
                <w:lang w:val="ru-RU"/>
              </w:rPr>
              <w:t>компенсирующеговидадлядетейснарушениями речи.–М.:Просвещение,2010.</w:t>
            </w:r>
          </w:p>
        </w:tc>
      </w:tr>
      <w:tr w:rsidR="00CE354B" w:rsidTr="00FE21B4">
        <w:trPr>
          <w:trHeight w:val="757"/>
        </w:trPr>
        <w:tc>
          <w:tcPr>
            <w:tcW w:w="2127" w:type="dxa"/>
          </w:tcPr>
          <w:p w:rsidR="00CE354B" w:rsidRDefault="00CE354B" w:rsidP="00CE354B">
            <w:pPr>
              <w:pStyle w:val="TableParagraph"/>
              <w:spacing w:line="242" w:lineRule="auto"/>
              <w:ind w:left="110" w:right="774"/>
              <w:rPr>
                <w:sz w:val="24"/>
              </w:rPr>
            </w:pPr>
            <w:r>
              <w:rPr>
                <w:sz w:val="24"/>
              </w:rPr>
              <w:t>Работа</w:t>
            </w:r>
            <w:r w:rsidR="008812D6">
              <w:rPr>
                <w:sz w:val="24"/>
                <w:lang w:val="ru-RU"/>
              </w:rPr>
              <w:t xml:space="preserve"> </w:t>
            </w:r>
            <w:r>
              <w:rPr>
                <w:sz w:val="24"/>
              </w:rPr>
              <w:t>с</w:t>
            </w:r>
            <w:r w:rsidR="008812D6">
              <w:rPr>
                <w:sz w:val="24"/>
                <w:lang w:val="ru-RU"/>
              </w:rPr>
              <w:t xml:space="preserve"> </w:t>
            </w:r>
            <w:r>
              <w:rPr>
                <w:sz w:val="24"/>
              </w:rPr>
              <w:t>родителями</w:t>
            </w:r>
          </w:p>
        </w:tc>
        <w:tc>
          <w:tcPr>
            <w:tcW w:w="8496" w:type="dxa"/>
          </w:tcPr>
          <w:p w:rsidR="00CE354B" w:rsidRPr="00CE354B" w:rsidRDefault="00CE354B" w:rsidP="00CE354B">
            <w:pPr>
              <w:pStyle w:val="TableParagraph"/>
              <w:spacing w:line="242" w:lineRule="auto"/>
              <w:ind w:left="110" w:right="177"/>
              <w:rPr>
                <w:sz w:val="24"/>
                <w:lang w:val="ru-RU"/>
              </w:rPr>
            </w:pPr>
            <w:r w:rsidRPr="00CE354B">
              <w:rPr>
                <w:sz w:val="24"/>
                <w:lang w:val="ru-RU"/>
              </w:rPr>
              <w:t>Родительские собрания: Подготовительная группа. Авт-сост. С.В. Чиркова . –М.:ВАКО,2008</w:t>
            </w:r>
          </w:p>
        </w:tc>
      </w:tr>
    </w:tbl>
    <w:p w:rsidR="00CE354B" w:rsidRDefault="00CE354B" w:rsidP="00CE354B">
      <w:pPr>
        <w:spacing w:line="242" w:lineRule="auto"/>
        <w:sectPr w:rsidR="00CE354B" w:rsidSect="00CE354B">
          <w:pgSz w:w="11910" w:h="16840"/>
          <w:pgMar w:top="1520" w:right="0" w:bottom="280" w:left="700" w:header="720" w:footer="720"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FE21B4">
        <w:trPr>
          <w:trHeight w:val="830"/>
        </w:trPr>
        <w:tc>
          <w:tcPr>
            <w:tcW w:w="2127" w:type="dxa"/>
            <w:vMerge w:val="restart"/>
          </w:tcPr>
          <w:p w:rsidR="00CE354B" w:rsidRPr="00CE354B" w:rsidRDefault="00CE354B" w:rsidP="00CE354B">
            <w:pPr>
              <w:pStyle w:val="TableParagraph"/>
              <w:rPr>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Е.С.Евдокимова,Н.В.Додокина,Е.А.Кудрявцева.Детскийсадисемья:</w:t>
            </w:r>
          </w:p>
          <w:p w:rsidR="00CE354B" w:rsidRPr="00CE354B" w:rsidRDefault="00CE354B" w:rsidP="00CE354B">
            <w:pPr>
              <w:pStyle w:val="TableParagraph"/>
              <w:spacing w:line="274" w:lineRule="exact"/>
              <w:ind w:left="110" w:right="776"/>
              <w:rPr>
                <w:sz w:val="24"/>
                <w:lang w:val="ru-RU"/>
              </w:rPr>
            </w:pPr>
            <w:r w:rsidRPr="00CE354B">
              <w:rPr>
                <w:sz w:val="24"/>
                <w:lang w:val="ru-RU"/>
              </w:rPr>
              <w:t>методика работы с родителями. Пособие для педагогов и родителей / . – М:Мозаика-Синтез,2007.</w:t>
            </w:r>
          </w:p>
        </w:tc>
      </w:tr>
      <w:tr w:rsidR="00CE354B" w:rsidTr="00FE21B4">
        <w:trPr>
          <w:trHeight w:val="753"/>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ight="226"/>
              <w:rPr>
                <w:sz w:val="24"/>
                <w:lang w:val="ru-RU"/>
              </w:rPr>
            </w:pPr>
            <w:r w:rsidRPr="00CE354B">
              <w:rPr>
                <w:sz w:val="24"/>
                <w:lang w:val="ru-RU"/>
              </w:rPr>
              <w:t>КазинаО.Б.Совместныефизкультурныезанятиясучастиемродителей:Длязанятийсдетьми2-5лет. –М:Мозаика-синтез,2018</w:t>
            </w:r>
          </w:p>
        </w:tc>
      </w:tr>
      <w:tr w:rsidR="00CE354B" w:rsidTr="00FE21B4">
        <w:trPr>
          <w:trHeight w:val="757"/>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42" w:lineRule="auto"/>
              <w:ind w:left="110" w:right="226"/>
              <w:rPr>
                <w:sz w:val="24"/>
                <w:lang w:val="ru-RU"/>
              </w:rPr>
            </w:pPr>
            <w:r w:rsidRPr="00CE354B">
              <w:rPr>
                <w:sz w:val="24"/>
                <w:lang w:val="ru-RU"/>
              </w:rPr>
              <w:t>КазинаО.Б.Совместныефизкультурныезанятиясучастиемродителей:Длязанятийсдетьми5-7лет. –М:Мозаика-синтез,2018</w:t>
            </w:r>
          </w:p>
        </w:tc>
      </w:tr>
      <w:tr w:rsidR="00CE354B" w:rsidTr="00FE21B4">
        <w:trPr>
          <w:trHeight w:val="758"/>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42" w:lineRule="auto"/>
              <w:ind w:left="110" w:right="1189"/>
              <w:rPr>
                <w:sz w:val="24"/>
                <w:lang w:val="ru-RU"/>
              </w:rPr>
            </w:pPr>
            <w:r w:rsidRPr="00CE354B">
              <w:rPr>
                <w:sz w:val="24"/>
                <w:lang w:val="ru-RU"/>
              </w:rPr>
              <w:t>Родительские собрания в детском саду: Средняя группа. Авт-сост. С.В.Чиркова.–М.:ВАКО,2010</w:t>
            </w:r>
          </w:p>
        </w:tc>
      </w:tr>
      <w:tr w:rsidR="00CE354B" w:rsidTr="00FE21B4">
        <w:trPr>
          <w:trHeight w:val="825"/>
        </w:trPr>
        <w:tc>
          <w:tcPr>
            <w:tcW w:w="2127" w:type="dxa"/>
            <w:vMerge w:val="restart"/>
          </w:tcPr>
          <w:p w:rsidR="00CE354B" w:rsidRDefault="00CE354B" w:rsidP="00CE354B">
            <w:pPr>
              <w:pStyle w:val="TableParagraph"/>
              <w:spacing w:line="237" w:lineRule="auto"/>
              <w:ind w:left="110" w:right="259"/>
              <w:rPr>
                <w:sz w:val="24"/>
              </w:rPr>
            </w:pPr>
            <w:r>
              <w:rPr>
                <w:sz w:val="24"/>
              </w:rPr>
              <w:t>Развитие детей</w:t>
            </w:r>
            <w:r w:rsidR="008812D6">
              <w:rPr>
                <w:sz w:val="24"/>
                <w:lang w:val="ru-RU"/>
              </w:rPr>
              <w:t xml:space="preserve"> </w:t>
            </w:r>
            <w:r>
              <w:rPr>
                <w:sz w:val="24"/>
              </w:rPr>
              <w:t>раннего</w:t>
            </w:r>
            <w:r w:rsidR="008812D6">
              <w:rPr>
                <w:sz w:val="24"/>
                <w:lang w:val="ru-RU"/>
              </w:rPr>
              <w:t xml:space="preserve"> </w:t>
            </w:r>
            <w:r>
              <w:rPr>
                <w:sz w:val="24"/>
              </w:rPr>
              <w:t>возраста</w:t>
            </w:r>
          </w:p>
        </w:tc>
        <w:tc>
          <w:tcPr>
            <w:tcW w:w="8496" w:type="dxa"/>
          </w:tcPr>
          <w:p w:rsidR="00CE354B" w:rsidRPr="000867E6" w:rsidRDefault="00CE354B" w:rsidP="000867E6">
            <w:pPr>
              <w:pStyle w:val="TableParagraph"/>
              <w:spacing w:line="237" w:lineRule="auto"/>
              <w:ind w:left="110"/>
              <w:rPr>
                <w:sz w:val="24"/>
                <w:lang w:val="ru-RU"/>
              </w:rPr>
            </w:pPr>
            <w:r w:rsidRPr="00CE354B">
              <w:rPr>
                <w:sz w:val="24"/>
                <w:lang w:val="ru-RU"/>
              </w:rPr>
              <w:t>А.В. Найбауэр, О.В. Куракина Мама–рядом игровые сеансы с детьми раннеговозраста вцентреигровойподдержкеразвитияребенка:Методическоепособие.-</w:t>
            </w:r>
            <w:r w:rsidRPr="009B4CD5">
              <w:rPr>
                <w:sz w:val="24"/>
                <w:lang w:val="ru-RU"/>
              </w:rPr>
              <w:t>М.:МОЗАИКА-СИНТЕЗ,2017</w:t>
            </w:r>
          </w:p>
        </w:tc>
      </w:tr>
      <w:tr w:rsidR="00CE354B" w:rsidTr="00FE21B4">
        <w:trPr>
          <w:trHeight w:val="712"/>
        </w:trPr>
        <w:tc>
          <w:tcPr>
            <w:tcW w:w="2127" w:type="dxa"/>
            <w:vMerge/>
            <w:tcBorders>
              <w:top w:val="nil"/>
            </w:tcBorders>
          </w:tcPr>
          <w:p w:rsidR="00CE354B" w:rsidRPr="009B4CD5" w:rsidRDefault="00CE354B" w:rsidP="00CE354B">
            <w:pPr>
              <w:rPr>
                <w:sz w:val="2"/>
                <w:szCs w:val="2"/>
                <w:lang w:val="ru-RU"/>
              </w:rPr>
            </w:pPr>
          </w:p>
        </w:tc>
        <w:tc>
          <w:tcPr>
            <w:tcW w:w="8496" w:type="dxa"/>
            <w:tcBorders>
              <w:bottom w:val="single" w:sz="6" w:space="0" w:color="000000"/>
            </w:tcBorders>
          </w:tcPr>
          <w:p w:rsidR="00CE354B" w:rsidRPr="00CE354B" w:rsidRDefault="00CE354B" w:rsidP="00CE354B">
            <w:pPr>
              <w:pStyle w:val="TableParagraph"/>
              <w:spacing w:line="242" w:lineRule="auto"/>
              <w:ind w:left="110" w:right="583"/>
              <w:rPr>
                <w:sz w:val="24"/>
                <w:lang w:val="ru-RU"/>
              </w:rPr>
            </w:pPr>
            <w:r w:rsidRPr="00CE354B">
              <w:rPr>
                <w:sz w:val="24"/>
                <w:lang w:val="ru-RU"/>
              </w:rPr>
              <w:t>Теплюк С.Н.., Лямина Г.М., Зацепина М.Б.. Дети раннего возрасти в детскомсаду.Программаиметодическиерекомендации.–М.:Мозаика-Синтез,2005</w:t>
            </w:r>
          </w:p>
        </w:tc>
      </w:tr>
      <w:tr w:rsidR="00CE354B" w:rsidTr="00FE21B4">
        <w:trPr>
          <w:trHeight w:val="707"/>
        </w:trPr>
        <w:tc>
          <w:tcPr>
            <w:tcW w:w="2127" w:type="dxa"/>
            <w:vMerge/>
            <w:tcBorders>
              <w:top w:val="nil"/>
            </w:tcBorders>
          </w:tcPr>
          <w:p w:rsidR="00CE354B" w:rsidRPr="00CE354B" w:rsidRDefault="00CE354B" w:rsidP="00CE354B">
            <w:pPr>
              <w:rPr>
                <w:sz w:val="2"/>
                <w:szCs w:val="2"/>
                <w:lang w:val="ru-RU"/>
              </w:rPr>
            </w:pPr>
          </w:p>
        </w:tc>
        <w:tc>
          <w:tcPr>
            <w:tcW w:w="8496" w:type="dxa"/>
            <w:tcBorders>
              <w:top w:val="single" w:sz="6" w:space="0" w:color="000000"/>
            </w:tcBorders>
          </w:tcPr>
          <w:p w:rsidR="00CE354B" w:rsidRPr="00CE354B" w:rsidRDefault="00CE354B" w:rsidP="00CE354B">
            <w:pPr>
              <w:pStyle w:val="TableParagraph"/>
              <w:spacing w:line="237" w:lineRule="auto"/>
              <w:ind w:left="110" w:right="226"/>
              <w:rPr>
                <w:sz w:val="24"/>
                <w:lang w:val="ru-RU"/>
              </w:rPr>
            </w:pPr>
            <w:r w:rsidRPr="00CE354B">
              <w:rPr>
                <w:sz w:val="24"/>
                <w:lang w:val="ru-RU"/>
              </w:rPr>
              <w:t>Ребеноктретьегогодажизни.Пособиедляродителейипедагогов/Подред.С.Н.Теплюк –М.:Мозаика-Синтез,2016</w:t>
            </w:r>
          </w:p>
        </w:tc>
      </w:tr>
      <w:tr w:rsidR="00CE354B" w:rsidTr="00FE21B4">
        <w:trPr>
          <w:trHeight w:val="873"/>
        </w:trPr>
        <w:tc>
          <w:tcPr>
            <w:tcW w:w="2127" w:type="dxa"/>
            <w:vMerge w:val="restart"/>
          </w:tcPr>
          <w:p w:rsidR="00CE354B" w:rsidRPr="000867E6" w:rsidRDefault="00CE354B" w:rsidP="00CE354B">
            <w:pPr>
              <w:pStyle w:val="TableParagraph"/>
              <w:ind w:left="110" w:right="251"/>
              <w:rPr>
                <w:sz w:val="24"/>
                <w:lang w:val="ru-RU"/>
              </w:rPr>
            </w:pPr>
            <w:r w:rsidRPr="000867E6">
              <w:rPr>
                <w:sz w:val="24"/>
                <w:lang w:val="ru-RU"/>
              </w:rPr>
              <w:t>Организация</w:t>
            </w:r>
            <w:r w:rsidR="008812D6">
              <w:rPr>
                <w:sz w:val="24"/>
                <w:lang w:val="ru-RU"/>
              </w:rPr>
              <w:t xml:space="preserve"> </w:t>
            </w:r>
            <w:r w:rsidRPr="000867E6">
              <w:rPr>
                <w:sz w:val="24"/>
                <w:lang w:val="ru-RU"/>
              </w:rPr>
              <w:t>образовательнойдеятельности с</w:t>
            </w:r>
            <w:r w:rsidR="008812D6">
              <w:rPr>
                <w:sz w:val="24"/>
                <w:lang w:val="ru-RU"/>
              </w:rPr>
              <w:t xml:space="preserve"> </w:t>
            </w:r>
            <w:r w:rsidRPr="000867E6">
              <w:rPr>
                <w:sz w:val="24"/>
                <w:lang w:val="ru-RU"/>
              </w:rPr>
              <w:t>детьми в режиме</w:t>
            </w:r>
            <w:r w:rsidR="008812D6">
              <w:rPr>
                <w:sz w:val="24"/>
                <w:lang w:val="ru-RU"/>
              </w:rPr>
              <w:t xml:space="preserve"> </w:t>
            </w:r>
            <w:r w:rsidRPr="000867E6">
              <w:rPr>
                <w:sz w:val="24"/>
                <w:lang w:val="ru-RU"/>
              </w:rPr>
              <w:t>дня</w:t>
            </w:r>
          </w:p>
        </w:tc>
        <w:tc>
          <w:tcPr>
            <w:tcW w:w="8496" w:type="dxa"/>
          </w:tcPr>
          <w:p w:rsidR="00CE354B" w:rsidRPr="000867E6" w:rsidRDefault="00CE354B" w:rsidP="00CE354B">
            <w:pPr>
              <w:pStyle w:val="TableParagraph"/>
              <w:ind w:left="110" w:right="226"/>
              <w:rPr>
                <w:sz w:val="24"/>
                <w:lang w:val="ru-RU"/>
              </w:rPr>
            </w:pPr>
            <w:r w:rsidRPr="00CE354B">
              <w:rPr>
                <w:sz w:val="24"/>
                <w:lang w:val="ru-RU"/>
              </w:rPr>
              <w:t xml:space="preserve">ПланированиеобразовательнойдеятельностивДОО.Перваямладшаягруппа.Методическое пособие под ред. </w:t>
            </w:r>
            <w:r w:rsidRPr="000867E6">
              <w:rPr>
                <w:sz w:val="24"/>
                <w:lang w:val="ru-RU"/>
              </w:rPr>
              <w:t>Тимофеевой Л.Л.-М.: Центр педагогическогообразования,2015</w:t>
            </w:r>
          </w:p>
        </w:tc>
      </w:tr>
      <w:tr w:rsidR="00CE354B" w:rsidTr="00FE21B4">
        <w:trPr>
          <w:trHeight w:val="854"/>
        </w:trPr>
        <w:tc>
          <w:tcPr>
            <w:tcW w:w="2127" w:type="dxa"/>
            <w:vMerge/>
            <w:tcBorders>
              <w:top w:val="nil"/>
            </w:tcBorders>
          </w:tcPr>
          <w:p w:rsidR="00CE354B" w:rsidRPr="000867E6" w:rsidRDefault="00CE354B" w:rsidP="00CE354B">
            <w:pPr>
              <w:rPr>
                <w:sz w:val="2"/>
                <w:szCs w:val="2"/>
                <w:lang w:val="ru-RU"/>
              </w:rPr>
            </w:pPr>
          </w:p>
        </w:tc>
        <w:tc>
          <w:tcPr>
            <w:tcW w:w="8496" w:type="dxa"/>
          </w:tcPr>
          <w:p w:rsidR="00CE354B" w:rsidRPr="000867E6" w:rsidRDefault="00CE354B" w:rsidP="00CE354B">
            <w:pPr>
              <w:pStyle w:val="TableParagraph"/>
              <w:ind w:left="110" w:right="226"/>
              <w:rPr>
                <w:sz w:val="24"/>
                <w:lang w:val="ru-RU"/>
              </w:rPr>
            </w:pPr>
            <w:r w:rsidRPr="00CE354B">
              <w:rPr>
                <w:sz w:val="24"/>
                <w:lang w:val="ru-RU"/>
              </w:rPr>
              <w:t xml:space="preserve">ПланированиеобразовательнойдеятельностивДОО.Втораямладшаягруппа.Методическое пособие под ред. </w:t>
            </w:r>
            <w:r w:rsidRPr="000867E6">
              <w:rPr>
                <w:sz w:val="24"/>
                <w:lang w:val="ru-RU"/>
              </w:rPr>
              <w:t>Тимофеевой Л.Л.-М.: Центр педагогическогообразования,2015</w:t>
            </w:r>
          </w:p>
        </w:tc>
      </w:tr>
      <w:tr w:rsidR="00CE354B" w:rsidTr="00FE21B4">
        <w:trPr>
          <w:trHeight w:val="830"/>
        </w:trPr>
        <w:tc>
          <w:tcPr>
            <w:tcW w:w="2127" w:type="dxa"/>
            <w:vMerge/>
            <w:tcBorders>
              <w:top w:val="nil"/>
            </w:tcBorders>
          </w:tcPr>
          <w:p w:rsidR="00CE354B" w:rsidRPr="000867E6" w:rsidRDefault="00CE354B" w:rsidP="00CE354B">
            <w:pPr>
              <w:rPr>
                <w:sz w:val="2"/>
                <w:szCs w:val="2"/>
                <w:lang w:val="ru-RU"/>
              </w:rPr>
            </w:pPr>
          </w:p>
        </w:tc>
        <w:tc>
          <w:tcPr>
            <w:tcW w:w="8496" w:type="dxa"/>
          </w:tcPr>
          <w:p w:rsidR="00CE354B" w:rsidRPr="00CE354B" w:rsidRDefault="00CE354B" w:rsidP="00CE354B">
            <w:pPr>
              <w:pStyle w:val="TableParagraph"/>
              <w:tabs>
                <w:tab w:val="left" w:pos="1846"/>
                <w:tab w:val="left" w:pos="3831"/>
                <w:tab w:val="left" w:pos="5453"/>
                <w:tab w:val="left" w:pos="5827"/>
                <w:tab w:val="left" w:pos="6657"/>
                <w:tab w:val="left" w:pos="7775"/>
              </w:tabs>
              <w:spacing w:line="263" w:lineRule="exact"/>
              <w:ind w:left="110"/>
              <w:rPr>
                <w:sz w:val="24"/>
                <w:lang w:val="ru-RU"/>
              </w:rPr>
            </w:pPr>
            <w:r w:rsidRPr="00CE354B">
              <w:rPr>
                <w:sz w:val="24"/>
                <w:lang w:val="ru-RU"/>
              </w:rPr>
              <w:t>Планирование</w:t>
            </w:r>
            <w:r w:rsidRPr="00CE354B">
              <w:rPr>
                <w:sz w:val="24"/>
                <w:lang w:val="ru-RU"/>
              </w:rPr>
              <w:tab/>
              <w:t>образовательной</w:t>
            </w:r>
            <w:r w:rsidRPr="00CE354B">
              <w:rPr>
                <w:sz w:val="24"/>
                <w:lang w:val="ru-RU"/>
              </w:rPr>
              <w:tab/>
              <w:t>деятельности</w:t>
            </w:r>
            <w:r w:rsidRPr="00CE354B">
              <w:rPr>
                <w:sz w:val="24"/>
                <w:lang w:val="ru-RU"/>
              </w:rPr>
              <w:tab/>
              <w:t>в</w:t>
            </w:r>
            <w:r w:rsidRPr="00CE354B">
              <w:rPr>
                <w:sz w:val="24"/>
                <w:lang w:val="ru-RU"/>
              </w:rPr>
              <w:tab/>
              <w:t>ДОО.</w:t>
            </w:r>
            <w:r w:rsidRPr="00CE354B">
              <w:rPr>
                <w:sz w:val="24"/>
                <w:lang w:val="ru-RU"/>
              </w:rPr>
              <w:tab/>
              <w:t>Средняя</w:t>
            </w:r>
            <w:r w:rsidRPr="00CE354B">
              <w:rPr>
                <w:sz w:val="24"/>
                <w:lang w:val="ru-RU"/>
              </w:rPr>
              <w:tab/>
              <w:t>группа.</w:t>
            </w:r>
          </w:p>
          <w:p w:rsidR="00CE354B" w:rsidRPr="00CE354B" w:rsidRDefault="00CE354B" w:rsidP="00CE354B">
            <w:pPr>
              <w:pStyle w:val="TableParagraph"/>
              <w:spacing w:line="274" w:lineRule="exact"/>
              <w:ind w:left="110" w:right="226"/>
              <w:rPr>
                <w:sz w:val="24"/>
                <w:lang w:val="ru-RU"/>
              </w:rPr>
            </w:pPr>
            <w:r w:rsidRPr="00CE354B">
              <w:rPr>
                <w:sz w:val="24"/>
                <w:lang w:val="ru-RU"/>
              </w:rPr>
              <w:t>Методическоепособие  подред.ТимофеевойЛ.Л.-М.:Центрпедагогическогообразования,2015</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tabs>
                <w:tab w:val="left" w:pos="1841"/>
                <w:tab w:val="left" w:pos="3821"/>
                <w:tab w:val="left" w:pos="5443"/>
                <w:tab w:val="left" w:pos="5812"/>
                <w:tab w:val="left" w:pos="6637"/>
                <w:tab w:val="left" w:pos="7779"/>
              </w:tabs>
              <w:spacing w:line="237" w:lineRule="auto"/>
              <w:ind w:left="110" w:right="96"/>
              <w:rPr>
                <w:sz w:val="24"/>
                <w:lang w:val="ru-RU"/>
              </w:rPr>
            </w:pPr>
            <w:r w:rsidRPr="00CE354B">
              <w:rPr>
                <w:sz w:val="24"/>
                <w:lang w:val="ru-RU"/>
              </w:rPr>
              <w:t>Планирование</w:t>
            </w:r>
            <w:r w:rsidRPr="00CE354B">
              <w:rPr>
                <w:sz w:val="24"/>
                <w:lang w:val="ru-RU"/>
              </w:rPr>
              <w:tab/>
              <w:t>образовательной</w:t>
            </w:r>
            <w:r w:rsidRPr="00CE354B">
              <w:rPr>
                <w:sz w:val="24"/>
                <w:lang w:val="ru-RU"/>
              </w:rPr>
              <w:tab/>
              <w:t>деятельности</w:t>
            </w:r>
            <w:r w:rsidRPr="00CE354B">
              <w:rPr>
                <w:sz w:val="24"/>
                <w:lang w:val="ru-RU"/>
              </w:rPr>
              <w:tab/>
              <w:t>в</w:t>
            </w:r>
            <w:r w:rsidRPr="00CE354B">
              <w:rPr>
                <w:sz w:val="24"/>
                <w:lang w:val="ru-RU"/>
              </w:rPr>
              <w:tab/>
              <w:t>ДОО.</w:t>
            </w:r>
            <w:r w:rsidRPr="00CE354B">
              <w:rPr>
                <w:sz w:val="24"/>
                <w:lang w:val="ru-RU"/>
              </w:rPr>
              <w:tab/>
              <w:t>Старшая</w:t>
            </w:r>
            <w:r w:rsidRPr="00CE354B">
              <w:rPr>
                <w:sz w:val="24"/>
                <w:lang w:val="ru-RU"/>
              </w:rPr>
              <w:tab/>
            </w:r>
            <w:r w:rsidRPr="00CE354B">
              <w:rPr>
                <w:spacing w:val="-1"/>
                <w:sz w:val="24"/>
                <w:lang w:val="ru-RU"/>
              </w:rPr>
              <w:t>группа.</w:t>
            </w:r>
            <w:r w:rsidRPr="00CE354B">
              <w:rPr>
                <w:sz w:val="24"/>
                <w:lang w:val="ru-RU"/>
              </w:rPr>
              <w:t>Методическоепособие  подред.ТимофеевойЛ.Л.-М.:Центрпедагогического</w:t>
            </w:r>
          </w:p>
          <w:p w:rsidR="00CE354B" w:rsidRDefault="00CE354B" w:rsidP="00CE354B">
            <w:pPr>
              <w:pStyle w:val="TableParagraph"/>
              <w:spacing w:line="267" w:lineRule="exact"/>
              <w:ind w:left="110"/>
              <w:rPr>
                <w:sz w:val="24"/>
              </w:rPr>
            </w:pPr>
            <w:r>
              <w:rPr>
                <w:sz w:val="24"/>
              </w:rPr>
              <w:t>образования,2015</w:t>
            </w:r>
          </w:p>
        </w:tc>
      </w:tr>
      <w:tr w:rsidR="00CE354B" w:rsidTr="00FE21B4">
        <w:trPr>
          <w:trHeight w:val="830"/>
        </w:trPr>
        <w:tc>
          <w:tcPr>
            <w:tcW w:w="2127" w:type="dxa"/>
            <w:vMerge w:val="restart"/>
          </w:tcPr>
          <w:p w:rsidR="00CE354B" w:rsidRDefault="00CE354B" w:rsidP="00CE354B">
            <w:pPr>
              <w:pStyle w:val="TableParagraph"/>
              <w:ind w:left="110" w:right="160"/>
              <w:rPr>
                <w:sz w:val="24"/>
              </w:rPr>
            </w:pPr>
            <w:r>
              <w:rPr>
                <w:sz w:val="24"/>
              </w:rPr>
              <w:t>Социально-</w:t>
            </w:r>
            <w:r>
              <w:rPr>
                <w:spacing w:val="-1"/>
                <w:sz w:val="24"/>
              </w:rPr>
              <w:t>коммуникативное</w:t>
            </w:r>
            <w:r>
              <w:rPr>
                <w:sz w:val="24"/>
              </w:rPr>
              <w:t>развитие</w:t>
            </w:r>
          </w:p>
        </w:tc>
        <w:tc>
          <w:tcPr>
            <w:tcW w:w="8496" w:type="dxa"/>
          </w:tcPr>
          <w:p w:rsidR="00CE354B" w:rsidRPr="00CE354B" w:rsidRDefault="00CE354B" w:rsidP="00CE354B">
            <w:pPr>
              <w:pStyle w:val="TableParagraph"/>
              <w:spacing w:line="242" w:lineRule="auto"/>
              <w:ind w:left="110" w:right="226"/>
              <w:rPr>
                <w:sz w:val="24"/>
                <w:lang w:val="ru-RU"/>
              </w:rPr>
            </w:pPr>
            <w:r w:rsidRPr="00CE354B">
              <w:rPr>
                <w:sz w:val="24"/>
                <w:lang w:val="ru-RU"/>
              </w:rPr>
              <w:t>БуреР.С.Социально-нравственноевоспитаниедошкольников.Методическоепособие. –М.:МОЗАИКА-СИНТЕЗ,2011.</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350EDC" w:rsidRDefault="00CE354B" w:rsidP="00CE354B">
            <w:pPr>
              <w:pStyle w:val="TableParagraph"/>
              <w:spacing w:line="237" w:lineRule="auto"/>
              <w:ind w:left="110"/>
              <w:rPr>
                <w:sz w:val="24"/>
                <w:lang w:val="ru-RU"/>
              </w:rPr>
            </w:pPr>
            <w:r w:rsidRPr="00CE354B">
              <w:rPr>
                <w:sz w:val="24"/>
                <w:lang w:val="ru-RU"/>
              </w:rPr>
              <w:t xml:space="preserve">П е т р о в а В . И . , С т у л ь н и к Т. Д. Этические беседы с детьми 4-7 лет:Нравственноевоспитаниевдетском саду. </w:t>
            </w:r>
            <w:r w:rsidRPr="00350EDC">
              <w:rPr>
                <w:sz w:val="24"/>
                <w:lang w:val="ru-RU"/>
              </w:rPr>
              <w:t>Пособиедляпедагоговиметодистов.–</w:t>
            </w:r>
          </w:p>
          <w:p w:rsidR="00CE354B" w:rsidRPr="00350EDC" w:rsidRDefault="00CE354B" w:rsidP="00CE354B">
            <w:pPr>
              <w:pStyle w:val="TableParagraph"/>
              <w:spacing w:line="267" w:lineRule="exact"/>
              <w:ind w:left="110"/>
              <w:rPr>
                <w:sz w:val="24"/>
                <w:lang w:val="ru-RU"/>
              </w:rPr>
            </w:pPr>
            <w:r w:rsidRPr="00350EDC">
              <w:rPr>
                <w:sz w:val="24"/>
                <w:lang w:val="ru-RU"/>
              </w:rPr>
              <w:t>М.:Мозаика-синтез,2007</w:t>
            </w:r>
          </w:p>
        </w:tc>
      </w:tr>
      <w:tr w:rsidR="00CE354B" w:rsidTr="00FE21B4">
        <w:trPr>
          <w:trHeight w:val="551"/>
        </w:trPr>
        <w:tc>
          <w:tcPr>
            <w:tcW w:w="2127" w:type="dxa"/>
            <w:vMerge/>
            <w:tcBorders>
              <w:top w:val="nil"/>
            </w:tcBorders>
          </w:tcPr>
          <w:p w:rsidR="00CE354B" w:rsidRPr="00350EDC"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w w:val="95"/>
                <w:sz w:val="24"/>
                <w:lang w:val="ru-RU"/>
              </w:rPr>
              <w:t>Л.В.Абрамова,СлепцоваИ.Ф.Социально-коммуникативноеразвитие</w:t>
            </w:r>
          </w:p>
          <w:p w:rsidR="00CE354B" w:rsidRPr="00CE354B" w:rsidRDefault="00CE354B" w:rsidP="00CE354B">
            <w:pPr>
              <w:pStyle w:val="TableParagraph"/>
              <w:spacing w:before="2" w:line="267" w:lineRule="exact"/>
              <w:ind w:left="110"/>
              <w:rPr>
                <w:sz w:val="24"/>
                <w:lang w:val="ru-RU"/>
              </w:rPr>
            </w:pPr>
            <w:r w:rsidRPr="00CE354B">
              <w:rPr>
                <w:w w:val="95"/>
                <w:sz w:val="24"/>
                <w:lang w:val="ru-RU"/>
              </w:rPr>
              <w:t>дошкольников.Втораягруппараннеговозраста.-М.:МОЗАИКА-СИНТЕЗ,2016.</w:t>
            </w:r>
          </w:p>
        </w:tc>
      </w:tr>
      <w:tr w:rsidR="00CE354B" w:rsidTr="00FE21B4">
        <w:trPr>
          <w:trHeight w:val="556"/>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АбрамоваЛ.В.,СлепцоваИ.Ф Социально-коммуникативноеразвитие</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дошкольников:Младшаягруппа- М.:Мозаика-Синтез, 2017</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АбрамоваЛ.В.,СлепцоваИ.ФСоциально-коммуникативноеразвитие</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дошкольников:Средняягруппа- М.:Мозаика-Синтез,2017</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АбрамоваЛ.В.,СлепцоваИ.Ф Социально-коммуникативноеразвитие</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дошкольников:Старшаягруппа- М.:Мозаика-Синтез, 2017</w:t>
            </w:r>
          </w:p>
        </w:tc>
      </w:tr>
      <w:tr w:rsidR="00CE354B" w:rsidTr="00FE21B4">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АбрамоваЛ.В.,СлепцоваИ.ФСоциально-коммуникативноеразвитие</w:t>
            </w:r>
          </w:p>
          <w:p w:rsidR="00CE354B" w:rsidRPr="00CE354B" w:rsidRDefault="00CE354B" w:rsidP="00CE354B">
            <w:pPr>
              <w:pStyle w:val="TableParagraph"/>
              <w:spacing w:line="271" w:lineRule="exact"/>
              <w:ind w:left="110"/>
              <w:rPr>
                <w:sz w:val="24"/>
                <w:lang w:val="ru-RU"/>
              </w:rPr>
            </w:pPr>
            <w:r w:rsidRPr="00CE354B">
              <w:rPr>
                <w:sz w:val="24"/>
                <w:lang w:val="ru-RU"/>
              </w:rPr>
              <w:t>дошкольников: Подготовительнаякшколегруппа-М.:Мозаика-Синтез,2017</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ГубановаН.Ф. Игроваядеятельностьвдетскомсаду. Программаиметодические</w:t>
            </w:r>
          </w:p>
          <w:p w:rsidR="00CE354B" w:rsidRPr="00CE354B" w:rsidRDefault="00CE354B" w:rsidP="00CE354B">
            <w:pPr>
              <w:pStyle w:val="TableParagraph"/>
              <w:spacing w:line="270" w:lineRule="exact"/>
              <w:ind w:left="110"/>
              <w:rPr>
                <w:sz w:val="24"/>
                <w:lang w:val="ru-RU"/>
              </w:rPr>
            </w:pPr>
            <w:r w:rsidRPr="00CE354B">
              <w:rPr>
                <w:sz w:val="24"/>
                <w:lang w:val="ru-RU"/>
              </w:rPr>
              <w:t>рекомендации– М.:Мозаика-Синтез,2006</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ГубановаН.Ф.Развитиеигровойдеятельности:Втораягруппараннего возраста.</w:t>
            </w:r>
          </w:p>
          <w:p w:rsidR="00CE354B" w:rsidRDefault="00CE354B" w:rsidP="00CE354B">
            <w:pPr>
              <w:pStyle w:val="TableParagraph"/>
              <w:spacing w:line="270" w:lineRule="exact"/>
              <w:ind w:left="110"/>
              <w:rPr>
                <w:sz w:val="24"/>
              </w:rPr>
            </w:pPr>
            <w:r>
              <w:rPr>
                <w:sz w:val="24"/>
              </w:rPr>
              <w:t>–М.:МОЗАИКА–СИНТЕЗ,2015.</w:t>
            </w:r>
          </w:p>
        </w:tc>
      </w:tr>
    </w:tbl>
    <w:p w:rsidR="00CE354B" w:rsidRDefault="00CE354B" w:rsidP="00CE354B">
      <w:pPr>
        <w:spacing w:line="270"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FE21B4">
        <w:trPr>
          <w:trHeight w:val="786"/>
        </w:trPr>
        <w:tc>
          <w:tcPr>
            <w:tcW w:w="2127" w:type="dxa"/>
            <w:vMerge w:val="restart"/>
          </w:tcPr>
          <w:p w:rsidR="00CE354B" w:rsidRDefault="00CE354B" w:rsidP="00CE354B">
            <w:pPr>
              <w:pStyle w:val="TableParagraph"/>
              <w:rPr>
                <w:sz w:val="24"/>
              </w:rPr>
            </w:pPr>
          </w:p>
        </w:tc>
        <w:tc>
          <w:tcPr>
            <w:tcW w:w="8496" w:type="dxa"/>
          </w:tcPr>
          <w:p w:rsidR="00CE354B" w:rsidRPr="00CE354B" w:rsidRDefault="00CE354B" w:rsidP="00CE354B">
            <w:pPr>
              <w:pStyle w:val="TableParagraph"/>
              <w:spacing w:line="280" w:lineRule="auto"/>
              <w:ind w:left="110" w:right="226"/>
              <w:rPr>
                <w:sz w:val="24"/>
                <w:lang w:val="ru-RU"/>
              </w:rPr>
            </w:pPr>
            <w:r w:rsidRPr="00CE354B">
              <w:rPr>
                <w:sz w:val="24"/>
                <w:lang w:val="ru-RU"/>
              </w:rPr>
              <w:t>Губанова Н.Ф.Развитие игровойдеятельности: Младшая группа– М.: Мозаика-Синтез,2015</w:t>
            </w:r>
          </w:p>
        </w:tc>
      </w:tr>
      <w:tr w:rsidR="00CE354B" w:rsidTr="00FE21B4">
        <w:trPr>
          <w:trHeight w:val="557"/>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ГубановаН.Ф.Развитиеигровойдеятельности.Средняягруппа.–М.:Мозаика-</w:t>
            </w:r>
          </w:p>
          <w:p w:rsidR="00CE354B" w:rsidRDefault="00CE354B" w:rsidP="00CE354B">
            <w:pPr>
              <w:pStyle w:val="TableParagraph"/>
              <w:spacing w:line="271" w:lineRule="exact"/>
              <w:ind w:left="110"/>
              <w:rPr>
                <w:sz w:val="24"/>
              </w:rPr>
            </w:pPr>
            <w:r>
              <w:rPr>
                <w:sz w:val="24"/>
              </w:rPr>
              <w:t>Синтез,2015</w:t>
            </w:r>
          </w:p>
        </w:tc>
      </w:tr>
      <w:tr w:rsidR="00CE354B" w:rsidTr="00FE21B4">
        <w:trPr>
          <w:trHeight w:val="825"/>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37" w:lineRule="auto"/>
              <w:ind w:left="110" w:right="434"/>
              <w:rPr>
                <w:sz w:val="24"/>
                <w:lang w:val="ru-RU"/>
              </w:rPr>
            </w:pPr>
            <w:r w:rsidRPr="00CE354B">
              <w:rPr>
                <w:sz w:val="24"/>
                <w:lang w:val="ru-RU"/>
              </w:rPr>
              <w:t>Куцакова Л. В. Трудовое воспитание в детском саду: Для занятий с детьми 3-7лет-М.:МОЗАИКА-СИНТЕЗ.2016–2шт.</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К.Ю.Бел аяФормированиеосновбезопасностиудошкольников.Длязанятийс</w:t>
            </w:r>
          </w:p>
          <w:p w:rsidR="00CE354B" w:rsidRPr="00CE354B" w:rsidRDefault="00CE354B" w:rsidP="00CE354B">
            <w:pPr>
              <w:pStyle w:val="TableParagraph"/>
              <w:spacing w:before="2" w:line="267" w:lineRule="exact"/>
              <w:ind w:left="110"/>
              <w:rPr>
                <w:sz w:val="24"/>
                <w:lang w:val="ru-RU"/>
              </w:rPr>
            </w:pPr>
            <w:r w:rsidRPr="00CE354B">
              <w:rPr>
                <w:sz w:val="24"/>
                <w:lang w:val="ru-RU"/>
              </w:rPr>
              <w:t>детьми2-7лет. –М.:Мозаика-Синтез,2015</w:t>
            </w:r>
          </w:p>
        </w:tc>
      </w:tr>
      <w:tr w:rsidR="00CE354B" w:rsidTr="00FE21B4">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42" w:lineRule="auto"/>
              <w:ind w:left="110" w:right="430"/>
              <w:rPr>
                <w:sz w:val="24"/>
                <w:lang w:val="ru-RU"/>
              </w:rPr>
            </w:pPr>
            <w:r w:rsidRPr="00CE354B">
              <w:rPr>
                <w:sz w:val="24"/>
                <w:lang w:val="ru-RU"/>
              </w:rPr>
              <w:t>С а у л и н а Т. Ф. Знакомим дошкольников с правилами дорожного движения.Для занятийсдетьми3-7лет-М.:МОЗАИКА-СИНТЕЗ.2015</w:t>
            </w:r>
          </w:p>
        </w:tc>
      </w:tr>
      <w:tr w:rsidR="00CE354B" w:rsidTr="00FE21B4">
        <w:trPr>
          <w:trHeight w:val="570"/>
        </w:trPr>
        <w:tc>
          <w:tcPr>
            <w:tcW w:w="2127" w:type="dxa"/>
            <w:vMerge w:val="restart"/>
          </w:tcPr>
          <w:p w:rsidR="00CE354B" w:rsidRDefault="00CE354B" w:rsidP="00CE354B">
            <w:pPr>
              <w:pStyle w:val="TableParagraph"/>
              <w:spacing w:line="237" w:lineRule="auto"/>
              <w:ind w:left="110" w:right="348"/>
              <w:rPr>
                <w:sz w:val="24"/>
              </w:rPr>
            </w:pPr>
            <w:r>
              <w:rPr>
                <w:sz w:val="24"/>
              </w:rPr>
              <w:t>Познавательноеразвитие</w:t>
            </w:r>
          </w:p>
        </w:tc>
        <w:tc>
          <w:tcPr>
            <w:tcW w:w="8496" w:type="dxa"/>
          </w:tcPr>
          <w:p w:rsidR="00CE354B" w:rsidRPr="00CE354B" w:rsidRDefault="00CE354B" w:rsidP="00CE354B">
            <w:pPr>
              <w:pStyle w:val="TableParagraph"/>
              <w:spacing w:line="237" w:lineRule="auto"/>
              <w:ind w:left="110"/>
              <w:rPr>
                <w:sz w:val="24"/>
                <w:lang w:val="ru-RU"/>
              </w:rPr>
            </w:pPr>
            <w:r w:rsidRPr="00CE354B">
              <w:rPr>
                <w:sz w:val="24"/>
                <w:lang w:val="ru-RU"/>
              </w:rPr>
              <w:t>Познаниепредметногомира:комплексныезанятия.Группараннеговозраста(от2до3лет)/авт.-сост.З.А.Ефанова-Изд.2-е,перераб.-Волгоград:Учитель.</w:t>
            </w:r>
          </w:p>
        </w:tc>
      </w:tr>
      <w:tr w:rsidR="00CE354B" w:rsidTr="00FE21B4">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ДыбинаО.В.Ознакомлениеспредметнымисоциальнымокружением:Младшая</w:t>
            </w:r>
          </w:p>
          <w:p w:rsidR="00CE354B" w:rsidRPr="00CE354B" w:rsidRDefault="00CE354B" w:rsidP="00CE354B">
            <w:pPr>
              <w:pStyle w:val="TableParagraph"/>
              <w:spacing w:line="271" w:lineRule="exact"/>
              <w:ind w:left="110"/>
              <w:rPr>
                <w:sz w:val="24"/>
                <w:lang w:val="ru-RU"/>
              </w:rPr>
            </w:pPr>
            <w:r w:rsidRPr="00CE354B">
              <w:rPr>
                <w:sz w:val="24"/>
                <w:lang w:val="ru-RU"/>
              </w:rPr>
              <w:t>группа–М.:МОЗАИКА-СИНТЕЗ,2016</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ДыбинаО.В.Ознакомлениеспредметнымисоциальнымокружением:Средняя</w:t>
            </w:r>
          </w:p>
          <w:p w:rsidR="00CE354B" w:rsidRPr="00CE354B" w:rsidRDefault="00CE354B" w:rsidP="00CE354B">
            <w:pPr>
              <w:pStyle w:val="TableParagraph"/>
              <w:spacing w:line="270" w:lineRule="exact"/>
              <w:ind w:left="110"/>
              <w:rPr>
                <w:sz w:val="24"/>
                <w:lang w:val="ru-RU"/>
              </w:rPr>
            </w:pPr>
            <w:r w:rsidRPr="00CE354B">
              <w:rPr>
                <w:sz w:val="24"/>
                <w:lang w:val="ru-RU"/>
              </w:rPr>
              <w:t>группа–М.:МОЗАИКА-СИНТЕЗ,2015</w:t>
            </w:r>
          </w:p>
        </w:tc>
      </w:tr>
      <w:tr w:rsidR="00CE354B" w:rsidTr="00FE21B4">
        <w:trPr>
          <w:trHeight w:val="786"/>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76" w:lineRule="auto"/>
              <w:ind w:left="110"/>
              <w:rPr>
                <w:sz w:val="24"/>
                <w:lang w:val="ru-RU"/>
              </w:rPr>
            </w:pPr>
            <w:r w:rsidRPr="00CE354B">
              <w:rPr>
                <w:sz w:val="24"/>
                <w:lang w:val="ru-RU"/>
              </w:rPr>
              <w:t>ДыбинаО.В.Ознакомлениеспредметнымисоциальнымокружением:Старшаягруппа–М.:МОЗАИКА-СИНТЕЗ,2014</w:t>
            </w:r>
          </w:p>
        </w:tc>
      </w:tr>
      <w:tr w:rsidR="00CE354B" w:rsidTr="00FE21B4">
        <w:trPr>
          <w:trHeight w:val="849"/>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tabs>
                <w:tab w:val="left" w:pos="1527"/>
                <w:tab w:val="left" w:pos="2232"/>
                <w:tab w:val="left" w:pos="2943"/>
                <w:tab w:val="left" w:pos="5065"/>
                <w:tab w:val="left" w:pos="5776"/>
              </w:tabs>
              <w:ind w:left="110" w:right="279"/>
              <w:rPr>
                <w:sz w:val="24"/>
                <w:lang w:val="ru-RU"/>
              </w:rPr>
            </w:pPr>
            <w:r w:rsidRPr="00CE354B">
              <w:rPr>
                <w:sz w:val="24"/>
                <w:lang w:val="ru-RU"/>
              </w:rPr>
              <w:t>Дыбина</w:t>
            </w:r>
            <w:r w:rsidRPr="00CE354B">
              <w:rPr>
                <w:sz w:val="24"/>
                <w:lang w:val="ru-RU"/>
              </w:rPr>
              <w:tab/>
              <w:t>О.</w:t>
            </w:r>
            <w:r w:rsidRPr="00CE354B">
              <w:rPr>
                <w:sz w:val="24"/>
                <w:lang w:val="ru-RU"/>
              </w:rPr>
              <w:tab/>
              <w:t>В.</w:t>
            </w:r>
            <w:r w:rsidRPr="00CE354B">
              <w:rPr>
                <w:sz w:val="24"/>
                <w:lang w:val="ru-RU"/>
              </w:rPr>
              <w:tab/>
              <w:t>Ознакомление</w:t>
            </w:r>
            <w:r w:rsidRPr="00CE354B">
              <w:rPr>
                <w:sz w:val="24"/>
                <w:lang w:val="ru-RU"/>
              </w:rPr>
              <w:tab/>
              <w:t>с</w:t>
            </w:r>
            <w:r w:rsidRPr="00CE354B">
              <w:rPr>
                <w:sz w:val="24"/>
                <w:lang w:val="ru-RU"/>
              </w:rPr>
              <w:tab/>
              <w:t>предметнымисоциальнымокружением:Подготовительнаягруппа–М.:МОЗАИКА-СИНТЕЗ,2019</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ight="226"/>
              <w:rPr>
                <w:sz w:val="24"/>
                <w:lang w:val="ru-RU"/>
              </w:rPr>
            </w:pPr>
            <w:r w:rsidRPr="00CE354B">
              <w:rPr>
                <w:sz w:val="24"/>
                <w:lang w:val="ru-RU"/>
              </w:rPr>
              <w:t>П о м о р а е в а И.А., П о з и н а В. А. Формирование элементарныхматематическихпредставлений:Втораягруппараннеговозраста–М.:</w:t>
            </w:r>
          </w:p>
          <w:p w:rsidR="00CE354B" w:rsidRDefault="00CE354B" w:rsidP="00CE354B">
            <w:pPr>
              <w:pStyle w:val="TableParagraph"/>
              <w:spacing w:line="267" w:lineRule="exact"/>
              <w:ind w:left="110"/>
              <w:rPr>
                <w:sz w:val="24"/>
              </w:rPr>
            </w:pPr>
            <w:r>
              <w:rPr>
                <w:sz w:val="24"/>
              </w:rPr>
              <w:t>МОЗАИКА-СИНТЕЗ,2014</w:t>
            </w:r>
          </w:p>
        </w:tc>
      </w:tr>
      <w:tr w:rsidR="00CE354B" w:rsidTr="00FE21B4">
        <w:trPr>
          <w:trHeight w:val="708"/>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73" w:lineRule="auto"/>
              <w:ind w:left="110" w:right="94"/>
              <w:jc w:val="both"/>
              <w:rPr>
                <w:sz w:val="24"/>
                <w:lang w:val="ru-RU"/>
              </w:rPr>
            </w:pPr>
            <w:r w:rsidRPr="00CE354B">
              <w:rPr>
                <w:sz w:val="24"/>
                <w:lang w:val="ru-RU"/>
              </w:rPr>
              <w:t>ПомораеваИ.А.,ПозинаВ.А.Формированиеэлементарныхматематическихпредставлений:Подготовительнаякшколегруппа–М.:МОЗАИКА-СИНТЕЗ,2019</w:t>
            </w:r>
          </w:p>
        </w:tc>
      </w:tr>
      <w:tr w:rsidR="00CE354B" w:rsidTr="00FE21B4">
        <w:trPr>
          <w:trHeight w:val="7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73" w:lineRule="auto"/>
              <w:ind w:left="110" w:right="92"/>
              <w:jc w:val="both"/>
              <w:rPr>
                <w:sz w:val="24"/>
                <w:lang w:val="ru-RU"/>
              </w:rPr>
            </w:pPr>
            <w:r w:rsidRPr="00CE354B">
              <w:rPr>
                <w:sz w:val="24"/>
                <w:lang w:val="ru-RU"/>
              </w:rPr>
              <w:t>ПомораеваИ.А.,ПозинаВ.А.Формированиеэлементарныхматематическихпредставлений:Старшаягруппа–М.:МОЗАИКА-СИНТЕЗ,2014</w:t>
            </w:r>
          </w:p>
        </w:tc>
      </w:tr>
      <w:tr w:rsidR="00CE354B" w:rsidTr="00FE21B4">
        <w:trPr>
          <w:trHeight w:val="78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71" w:lineRule="auto"/>
              <w:ind w:left="110"/>
              <w:rPr>
                <w:sz w:val="24"/>
                <w:lang w:val="ru-RU"/>
              </w:rPr>
            </w:pPr>
            <w:r w:rsidRPr="00CE354B">
              <w:rPr>
                <w:sz w:val="24"/>
                <w:lang w:val="ru-RU"/>
              </w:rPr>
              <w:t>ПомораеваИ.А.,ПозинаВ.А.Формированиеэлементарныхматематическихпредставлений:Средняягруппа–М.:МОЗАИКА-СИНТЕЗ,2014</w:t>
            </w:r>
          </w:p>
        </w:tc>
      </w:tr>
      <w:tr w:rsidR="00CE354B" w:rsidTr="00FE21B4">
        <w:trPr>
          <w:trHeight w:val="58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42" w:lineRule="auto"/>
              <w:ind w:left="110"/>
              <w:rPr>
                <w:sz w:val="24"/>
                <w:lang w:val="ru-RU"/>
              </w:rPr>
            </w:pPr>
            <w:r w:rsidRPr="00CE354B">
              <w:rPr>
                <w:sz w:val="24"/>
                <w:lang w:val="ru-RU"/>
              </w:rPr>
              <w:t>Соломенникова О.А.Ознакомление с природой.Система работывпервоймладшейгруппе детскогосада.–М.:МОЗАИКА-СИНТЕЗ,2013</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ight="226"/>
              <w:rPr>
                <w:sz w:val="24"/>
                <w:lang w:val="ru-RU"/>
              </w:rPr>
            </w:pPr>
            <w:r w:rsidRPr="00CE354B">
              <w:rPr>
                <w:sz w:val="24"/>
                <w:lang w:val="ru-RU"/>
              </w:rPr>
              <w:t>П о м о р а е в а И.А., П о з и н а В. А. Формирование элементарныхматематическихпредставлений:Младшаягруппа.–М.МОЗАИКА-СИНТЕЗ,</w:t>
            </w:r>
          </w:p>
          <w:p w:rsidR="00CE354B" w:rsidRDefault="00CE354B" w:rsidP="00CE354B">
            <w:pPr>
              <w:pStyle w:val="TableParagraph"/>
              <w:spacing w:line="267" w:lineRule="exact"/>
              <w:ind w:left="110"/>
              <w:rPr>
                <w:sz w:val="24"/>
              </w:rPr>
            </w:pPr>
            <w:r>
              <w:rPr>
                <w:sz w:val="24"/>
              </w:rPr>
              <w:t>2014.</w:t>
            </w:r>
          </w:p>
        </w:tc>
      </w:tr>
      <w:tr w:rsidR="00CE354B" w:rsidTr="00FE21B4">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Со ло меннико ваО.А.Ознакомлениесприродойвдетскомсаду: младшая</w:t>
            </w:r>
          </w:p>
          <w:p w:rsidR="00CE354B" w:rsidRDefault="00CE354B" w:rsidP="00CE354B">
            <w:pPr>
              <w:pStyle w:val="TableParagraph"/>
              <w:spacing w:before="2" w:line="267" w:lineRule="exact"/>
              <w:ind w:left="110"/>
              <w:rPr>
                <w:sz w:val="24"/>
              </w:rPr>
            </w:pPr>
            <w:r>
              <w:rPr>
                <w:sz w:val="24"/>
              </w:rPr>
              <w:t>группа- Мозаика-Синтез,2015.</w:t>
            </w:r>
          </w:p>
        </w:tc>
      </w:tr>
      <w:tr w:rsidR="00CE354B" w:rsidTr="00FE21B4">
        <w:trPr>
          <w:trHeight w:val="552"/>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Со ло меннико ваО.А.Ознакомлениесприродойвдетскомсаду: Средняя</w:t>
            </w:r>
          </w:p>
          <w:p w:rsidR="00CE354B" w:rsidRDefault="00CE354B" w:rsidP="00CE354B">
            <w:pPr>
              <w:pStyle w:val="TableParagraph"/>
              <w:spacing w:before="3" w:line="267" w:lineRule="exact"/>
              <w:ind w:left="110"/>
              <w:rPr>
                <w:sz w:val="24"/>
              </w:rPr>
            </w:pPr>
            <w:r>
              <w:rPr>
                <w:sz w:val="24"/>
              </w:rPr>
              <w:t>группа–М.:МОЗАИКА-СИНТЕЗ,2015</w:t>
            </w:r>
          </w:p>
        </w:tc>
      </w:tr>
      <w:tr w:rsidR="00CE354B" w:rsidTr="00FE21B4">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Со ло меннико ваО.А.Ознакомлениесприродойвдетскомсаду.Старшая</w:t>
            </w:r>
          </w:p>
          <w:p w:rsidR="00CE354B" w:rsidRDefault="00CE354B" w:rsidP="00CE354B">
            <w:pPr>
              <w:pStyle w:val="TableParagraph"/>
              <w:spacing w:line="265" w:lineRule="exact"/>
              <w:ind w:left="110"/>
              <w:rPr>
                <w:sz w:val="24"/>
              </w:rPr>
            </w:pPr>
            <w:r>
              <w:rPr>
                <w:sz w:val="24"/>
              </w:rPr>
              <w:t>группа–М.:МОЗАИКА-СИНТЕЗ,2017</w:t>
            </w:r>
          </w:p>
        </w:tc>
      </w:tr>
      <w:tr w:rsidR="00CE354B" w:rsidTr="00FE21B4">
        <w:trPr>
          <w:trHeight w:val="517"/>
        </w:trPr>
        <w:tc>
          <w:tcPr>
            <w:tcW w:w="2127" w:type="dxa"/>
            <w:vMerge/>
            <w:tcBorders>
              <w:top w:val="nil"/>
            </w:tcBorders>
          </w:tcPr>
          <w:p w:rsidR="00CE354B" w:rsidRDefault="00CE354B" w:rsidP="00CE354B">
            <w:pPr>
              <w:rPr>
                <w:sz w:val="2"/>
                <w:szCs w:val="2"/>
              </w:rPr>
            </w:pPr>
          </w:p>
        </w:tc>
        <w:tc>
          <w:tcPr>
            <w:tcW w:w="8496" w:type="dxa"/>
          </w:tcPr>
          <w:p w:rsidR="00CE354B" w:rsidRDefault="00CE354B" w:rsidP="00CE354B">
            <w:pPr>
              <w:pStyle w:val="TableParagraph"/>
              <w:spacing w:line="272" w:lineRule="exact"/>
              <w:ind w:left="110"/>
              <w:rPr>
                <w:sz w:val="24"/>
              </w:rPr>
            </w:pPr>
            <w:r>
              <w:rPr>
                <w:sz w:val="24"/>
              </w:rPr>
              <w:t>СоломенниковаО.А.Ознакомлениесприродойвдетскомсаду:</w:t>
            </w:r>
          </w:p>
        </w:tc>
      </w:tr>
    </w:tbl>
    <w:p w:rsidR="00CE354B" w:rsidRDefault="00CE354B" w:rsidP="00CE354B">
      <w:pPr>
        <w:spacing w:line="272"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3135AB">
        <w:trPr>
          <w:trHeight w:val="415"/>
        </w:trPr>
        <w:tc>
          <w:tcPr>
            <w:tcW w:w="2127" w:type="dxa"/>
            <w:vMerge w:val="restart"/>
          </w:tcPr>
          <w:p w:rsidR="00CE354B" w:rsidRDefault="00CE354B" w:rsidP="00CE354B">
            <w:pPr>
              <w:pStyle w:val="TableParagraph"/>
              <w:rPr>
                <w:sz w:val="24"/>
              </w:rPr>
            </w:pPr>
          </w:p>
        </w:tc>
        <w:tc>
          <w:tcPr>
            <w:tcW w:w="8496" w:type="dxa"/>
          </w:tcPr>
          <w:p w:rsidR="00CE354B" w:rsidRDefault="00CE354B" w:rsidP="00CE354B">
            <w:pPr>
              <w:pStyle w:val="TableParagraph"/>
              <w:spacing w:line="267" w:lineRule="exact"/>
              <w:ind w:left="110"/>
              <w:rPr>
                <w:sz w:val="24"/>
              </w:rPr>
            </w:pPr>
            <w:r>
              <w:rPr>
                <w:sz w:val="24"/>
              </w:rPr>
              <w:t>Подготовительнаякшколегруппа–М.:МОЗАИКА-СИНТЕЗ,2017</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ВераксаН.Е.,ГалимовО.Р.Познавательно-исследовательскаядеятельность</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дошкольников.Длязанятийсдетьми4-7лет.–М.: МОЗАИКА-СИНТЕЗ,2015</w:t>
            </w:r>
          </w:p>
        </w:tc>
      </w:tr>
      <w:tr w:rsidR="00CE354B" w:rsidTr="003135AB">
        <w:trPr>
          <w:trHeight w:val="1104"/>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73" w:lineRule="auto"/>
              <w:ind w:left="110" w:right="100"/>
              <w:jc w:val="both"/>
              <w:rPr>
                <w:sz w:val="24"/>
                <w:lang w:val="ru-RU"/>
              </w:rPr>
            </w:pPr>
            <w:r w:rsidRPr="00CE354B">
              <w:rPr>
                <w:sz w:val="24"/>
                <w:lang w:val="ru-RU"/>
              </w:rPr>
              <w:t>К р а ш е н и н н и к о в Е.Е., Х о л о д о в а О. Л. Развитие познавательныхспособностей дошкольников .Для занятий с детьми 4-7 лет. –М.: МОЗАИКА-СИНТЕЗ,2015.</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ТеплюкС.Н.Игры-занятиянапрогулке смалышами.Длязанятийс детьми2-</w:t>
            </w:r>
          </w:p>
          <w:p w:rsidR="00CE354B" w:rsidRDefault="00CE354B" w:rsidP="00CE354B">
            <w:pPr>
              <w:pStyle w:val="TableParagraph"/>
              <w:spacing w:before="2" w:line="267" w:lineRule="exact"/>
              <w:ind w:left="110"/>
              <w:rPr>
                <w:sz w:val="24"/>
              </w:rPr>
            </w:pPr>
            <w:r>
              <w:rPr>
                <w:sz w:val="24"/>
              </w:rPr>
              <w:t>4лет.—М.:Мозаика-Синтез,2015.</w:t>
            </w:r>
          </w:p>
        </w:tc>
      </w:tr>
      <w:tr w:rsidR="00CE354B" w:rsidTr="003135AB">
        <w:trPr>
          <w:trHeight w:val="636"/>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76" w:lineRule="auto"/>
              <w:ind w:left="110" w:right="226"/>
              <w:rPr>
                <w:sz w:val="24"/>
                <w:lang w:val="ru-RU"/>
              </w:rPr>
            </w:pPr>
            <w:r w:rsidRPr="00CE354B">
              <w:rPr>
                <w:sz w:val="24"/>
                <w:lang w:val="ru-RU"/>
              </w:rPr>
              <w:t>ШиянО.А.Развитиетворческогомышления.Работаемпосказке–М.МОЗАИКА–СИНТЕЗ,2016</w:t>
            </w:r>
          </w:p>
        </w:tc>
      </w:tr>
      <w:tr w:rsidR="00CE354B" w:rsidTr="003135AB">
        <w:trPr>
          <w:trHeight w:val="658"/>
        </w:trPr>
        <w:tc>
          <w:tcPr>
            <w:tcW w:w="2127" w:type="dxa"/>
            <w:vMerge w:val="restart"/>
          </w:tcPr>
          <w:p w:rsidR="00CE354B" w:rsidRDefault="00CE354B" w:rsidP="00CE354B">
            <w:pPr>
              <w:pStyle w:val="TableParagraph"/>
              <w:spacing w:line="263" w:lineRule="exact"/>
              <w:ind w:left="110"/>
              <w:rPr>
                <w:sz w:val="24"/>
              </w:rPr>
            </w:pPr>
            <w:r>
              <w:rPr>
                <w:sz w:val="24"/>
              </w:rPr>
              <w:t>Речевое развитие</w:t>
            </w:r>
          </w:p>
        </w:tc>
        <w:tc>
          <w:tcPr>
            <w:tcW w:w="8496" w:type="dxa"/>
          </w:tcPr>
          <w:p w:rsidR="00CE354B" w:rsidRPr="00CE354B" w:rsidRDefault="00CE354B" w:rsidP="00CE354B">
            <w:pPr>
              <w:pStyle w:val="TableParagraph"/>
              <w:spacing w:line="276" w:lineRule="auto"/>
              <w:ind w:left="4" w:right="108" w:firstLine="62"/>
              <w:rPr>
                <w:sz w:val="24"/>
                <w:lang w:val="ru-RU"/>
              </w:rPr>
            </w:pPr>
            <w:r w:rsidRPr="00CE354B">
              <w:rPr>
                <w:sz w:val="24"/>
                <w:lang w:val="ru-RU"/>
              </w:rPr>
              <w:t>ГербоваВ.В.Развитиеречивдетскомсаду:Втораягруппараннеговозраста.М:Мозаика-синтез,2016</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ГербоваВ.В.Развитиеречи вдетскомсаду:Младшаягруппа.М:Мозаика-синтез,</w:t>
            </w:r>
          </w:p>
          <w:p w:rsidR="00CE354B" w:rsidRDefault="00CE354B" w:rsidP="00CE354B">
            <w:pPr>
              <w:pStyle w:val="TableParagraph"/>
              <w:spacing w:before="2" w:line="267" w:lineRule="exact"/>
              <w:ind w:left="110"/>
              <w:rPr>
                <w:sz w:val="24"/>
              </w:rPr>
            </w:pPr>
            <w:r>
              <w:rPr>
                <w:sz w:val="24"/>
              </w:rPr>
              <w:t>2015</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Гер бо ваВ.В.Развитиеречивдетскомсаду: Средняя группа.М:Мозаика-</w:t>
            </w:r>
          </w:p>
          <w:p w:rsidR="00CE354B" w:rsidRDefault="00CE354B" w:rsidP="00CE354B">
            <w:pPr>
              <w:pStyle w:val="TableParagraph"/>
              <w:spacing w:before="2" w:line="267" w:lineRule="exact"/>
              <w:ind w:left="110"/>
              <w:rPr>
                <w:sz w:val="24"/>
              </w:rPr>
            </w:pPr>
            <w:r>
              <w:rPr>
                <w:sz w:val="24"/>
              </w:rPr>
              <w:t>синтез,2015</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F2E13" w:rsidRDefault="00CE354B" w:rsidP="00CE354B">
            <w:pPr>
              <w:pStyle w:val="TableParagraph"/>
              <w:spacing w:line="263" w:lineRule="exact"/>
              <w:ind w:left="110"/>
              <w:rPr>
                <w:sz w:val="24"/>
                <w:lang w:val="ru-RU"/>
              </w:rPr>
            </w:pPr>
            <w:r w:rsidRPr="00CE354B">
              <w:rPr>
                <w:sz w:val="24"/>
                <w:lang w:val="ru-RU"/>
              </w:rPr>
              <w:t xml:space="preserve">ГербоваВ.В.Развитиеречив детском саду:Старшаягруппа. </w:t>
            </w:r>
            <w:r w:rsidRPr="00CF2E13">
              <w:rPr>
                <w:sz w:val="24"/>
                <w:lang w:val="ru-RU"/>
              </w:rPr>
              <w:t>М:Мозаика-синтез,</w:t>
            </w:r>
          </w:p>
          <w:p w:rsidR="00CE354B" w:rsidRPr="00CF2E13" w:rsidRDefault="00CE354B" w:rsidP="00CE354B">
            <w:pPr>
              <w:pStyle w:val="TableParagraph"/>
              <w:spacing w:before="2" w:line="267" w:lineRule="exact"/>
              <w:ind w:left="110"/>
              <w:rPr>
                <w:sz w:val="24"/>
                <w:lang w:val="ru-RU"/>
              </w:rPr>
            </w:pPr>
            <w:r w:rsidRPr="00CF2E13">
              <w:rPr>
                <w:sz w:val="24"/>
                <w:lang w:val="ru-RU"/>
              </w:rPr>
              <w:t>2015</w:t>
            </w:r>
          </w:p>
        </w:tc>
      </w:tr>
      <w:tr w:rsidR="00CE354B" w:rsidTr="003135AB">
        <w:trPr>
          <w:trHeight w:val="565"/>
        </w:trPr>
        <w:tc>
          <w:tcPr>
            <w:tcW w:w="2127" w:type="dxa"/>
            <w:vMerge/>
            <w:tcBorders>
              <w:top w:val="nil"/>
            </w:tcBorders>
          </w:tcPr>
          <w:p w:rsidR="00CE354B" w:rsidRPr="00CF2E13" w:rsidRDefault="00CE354B" w:rsidP="00CE354B">
            <w:pPr>
              <w:rPr>
                <w:sz w:val="2"/>
                <w:szCs w:val="2"/>
                <w:lang w:val="ru-RU"/>
              </w:rPr>
            </w:pPr>
          </w:p>
        </w:tc>
        <w:tc>
          <w:tcPr>
            <w:tcW w:w="8496" w:type="dxa"/>
          </w:tcPr>
          <w:p w:rsidR="00CE354B" w:rsidRPr="0041039D" w:rsidRDefault="00CE354B" w:rsidP="00CE354B">
            <w:pPr>
              <w:pStyle w:val="TableParagraph"/>
              <w:spacing w:line="242" w:lineRule="auto"/>
              <w:ind w:left="110" w:right="258"/>
              <w:rPr>
                <w:sz w:val="24"/>
                <w:lang w:val="ru-RU"/>
              </w:rPr>
            </w:pPr>
            <w:r w:rsidRPr="00CE354B">
              <w:rPr>
                <w:sz w:val="24"/>
                <w:lang w:val="ru-RU"/>
              </w:rPr>
              <w:t xml:space="preserve">Гербова В.В. </w:t>
            </w:r>
            <w:hyperlink r:id="rId28">
              <w:r w:rsidRPr="00CE354B">
                <w:rPr>
                  <w:sz w:val="24"/>
                  <w:lang w:val="ru-RU"/>
                </w:rPr>
                <w:t xml:space="preserve">Развитие речи в детском саду. </w:t>
              </w:r>
              <w:r w:rsidRPr="0041039D">
                <w:rPr>
                  <w:sz w:val="24"/>
                  <w:lang w:val="ru-RU"/>
                </w:rPr>
                <w:t>Подготовительная к школе группа –</w:t>
              </w:r>
            </w:hyperlink>
            <w:hyperlink r:id="rId29">
              <w:r w:rsidRPr="0041039D">
                <w:rPr>
                  <w:sz w:val="24"/>
                  <w:lang w:val="ru-RU"/>
                </w:rPr>
                <w:t>М.:МОЗАИКА-СИНТЕЗ,2019</w:t>
              </w:r>
            </w:hyperlink>
            <w:r w:rsidRPr="0041039D">
              <w:rPr>
                <w:sz w:val="24"/>
                <w:lang w:val="ru-RU"/>
              </w:rPr>
              <w:t>.</w:t>
            </w:r>
          </w:p>
        </w:tc>
      </w:tr>
      <w:tr w:rsidR="00CE354B" w:rsidTr="003135AB">
        <w:trPr>
          <w:trHeight w:val="551"/>
        </w:trPr>
        <w:tc>
          <w:tcPr>
            <w:tcW w:w="2127" w:type="dxa"/>
            <w:vMerge/>
            <w:tcBorders>
              <w:top w:val="nil"/>
            </w:tcBorders>
          </w:tcPr>
          <w:p w:rsidR="00CE354B" w:rsidRPr="0041039D"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ГербоваВ.В.Приобщениедетейкхудожественнойлитературе.Программаи</w:t>
            </w:r>
          </w:p>
          <w:p w:rsidR="00CE354B" w:rsidRPr="00CE354B" w:rsidRDefault="00CF2E13" w:rsidP="00CE354B">
            <w:pPr>
              <w:pStyle w:val="TableParagraph"/>
              <w:spacing w:before="2" w:line="267" w:lineRule="exact"/>
              <w:ind w:left="110"/>
              <w:rPr>
                <w:sz w:val="24"/>
                <w:lang w:val="ru-RU"/>
              </w:rPr>
            </w:pPr>
            <w:r w:rsidRPr="00CE354B">
              <w:rPr>
                <w:sz w:val="24"/>
                <w:lang w:val="ru-RU"/>
              </w:rPr>
              <w:t>М</w:t>
            </w:r>
            <w:r w:rsidR="00CE354B" w:rsidRPr="00CE354B">
              <w:rPr>
                <w:sz w:val="24"/>
                <w:lang w:val="ru-RU"/>
              </w:rPr>
              <w:t>етодическиерекомендации.–М.:МОЗАИКА-СИНТЕЗ, 2010</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Хрестоматиядлячтениядетямвдетскомсадуидома:1-3года.М:Мозаика-</w:t>
            </w:r>
          </w:p>
          <w:p w:rsidR="00CE354B" w:rsidRPr="00CE354B" w:rsidRDefault="00CE354B" w:rsidP="00CE354B">
            <w:pPr>
              <w:pStyle w:val="TableParagraph"/>
              <w:spacing w:before="3" w:line="267" w:lineRule="exact"/>
              <w:ind w:left="110"/>
              <w:rPr>
                <w:sz w:val="24"/>
                <w:lang w:val="ru-RU"/>
              </w:rPr>
            </w:pPr>
            <w:r w:rsidRPr="00CE354B">
              <w:rPr>
                <w:sz w:val="24"/>
                <w:lang w:val="ru-RU"/>
              </w:rPr>
              <w:t>синтез,2016</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Хрестоматиядлячтениядетямвдетскомсадуидома:3-4года.М:Мозаика-</w:t>
            </w:r>
          </w:p>
          <w:p w:rsidR="00CE354B" w:rsidRPr="00CE354B" w:rsidRDefault="00CE354B" w:rsidP="00CE354B">
            <w:pPr>
              <w:pStyle w:val="TableParagraph"/>
              <w:spacing w:before="2" w:line="267" w:lineRule="exact"/>
              <w:ind w:left="110"/>
              <w:rPr>
                <w:sz w:val="24"/>
                <w:lang w:val="ru-RU"/>
              </w:rPr>
            </w:pPr>
            <w:r w:rsidRPr="00CE354B">
              <w:rPr>
                <w:sz w:val="24"/>
                <w:lang w:val="ru-RU"/>
              </w:rPr>
              <w:t>синтез,2016</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Хрестоматиядля чтениядетямвдетскомсадуидома:4-5лет.М:Мозаика-</w:t>
            </w:r>
          </w:p>
          <w:p w:rsidR="00CE354B" w:rsidRDefault="00CE354B" w:rsidP="00CE354B">
            <w:pPr>
              <w:pStyle w:val="TableParagraph"/>
              <w:spacing w:before="2" w:line="267" w:lineRule="exact"/>
              <w:ind w:left="110"/>
              <w:rPr>
                <w:sz w:val="24"/>
              </w:rPr>
            </w:pPr>
            <w:r>
              <w:rPr>
                <w:sz w:val="24"/>
              </w:rPr>
              <w:t>синтез,2016</w:t>
            </w:r>
          </w:p>
        </w:tc>
      </w:tr>
      <w:tr w:rsidR="00CE354B" w:rsidTr="003135AB">
        <w:trPr>
          <w:trHeight w:val="552"/>
        </w:trPr>
        <w:tc>
          <w:tcPr>
            <w:tcW w:w="2127" w:type="dxa"/>
            <w:vMerge/>
            <w:tcBorders>
              <w:top w:val="nil"/>
            </w:tcBorders>
          </w:tcPr>
          <w:p w:rsidR="00CE354B" w:rsidRDefault="00CE354B" w:rsidP="00CE354B">
            <w:pPr>
              <w:rPr>
                <w:sz w:val="2"/>
                <w:szCs w:val="2"/>
              </w:rPr>
            </w:pPr>
          </w:p>
        </w:tc>
        <w:tc>
          <w:tcPr>
            <w:tcW w:w="8496" w:type="dxa"/>
          </w:tcPr>
          <w:p w:rsidR="00CE354B" w:rsidRPr="00FE21B4" w:rsidRDefault="00CE354B" w:rsidP="00CE354B">
            <w:pPr>
              <w:pStyle w:val="TableParagraph"/>
              <w:spacing w:line="263" w:lineRule="exact"/>
              <w:ind w:left="110"/>
              <w:rPr>
                <w:sz w:val="24"/>
                <w:lang w:val="ru-RU"/>
              </w:rPr>
            </w:pPr>
            <w:r w:rsidRPr="00FE21B4">
              <w:rPr>
                <w:sz w:val="24"/>
                <w:lang w:val="ru-RU"/>
              </w:rPr>
              <w:t>Хрестоматиядлячтениядетямвдетскомсадуидома: 5-6летМ:Мозаика-синтез,</w:t>
            </w:r>
          </w:p>
          <w:p w:rsidR="00CE354B" w:rsidRPr="00FE21B4" w:rsidRDefault="00CE354B" w:rsidP="00CE354B">
            <w:pPr>
              <w:pStyle w:val="TableParagraph"/>
              <w:spacing w:before="3" w:line="267" w:lineRule="exact"/>
              <w:ind w:left="110"/>
              <w:rPr>
                <w:sz w:val="24"/>
                <w:lang w:val="ru-RU"/>
              </w:rPr>
            </w:pPr>
            <w:r w:rsidRPr="00FE21B4">
              <w:rPr>
                <w:sz w:val="24"/>
                <w:lang w:val="ru-RU"/>
              </w:rPr>
              <w:t>2016</w:t>
            </w:r>
          </w:p>
        </w:tc>
      </w:tr>
      <w:tr w:rsidR="00CE354B" w:rsidTr="003135AB">
        <w:trPr>
          <w:trHeight w:val="584"/>
        </w:trPr>
        <w:tc>
          <w:tcPr>
            <w:tcW w:w="2127" w:type="dxa"/>
            <w:vMerge/>
            <w:tcBorders>
              <w:top w:val="nil"/>
            </w:tcBorders>
          </w:tcPr>
          <w:p w:rsidR="00CE354B" w:rsidRPr="00FE21B4" w:rsidRDefault="00CE354B" w:rsidP="00CE354B">
            <w:pPr>
              <w:rPr>
                <w:sz w:val="2"/>
                <w:szCs w:val="2"/>
                <w:lang w:val="ru-RU"/>
              </w:rPr>
            </w:pPr>
          </w:p>
        </w:tc>
        <w:tc>
          <w:tcPr>
            <w:tcW w:w="8496" w:type="dxa"/>
          </w:tcPr>
          <w:p w:rsidR="00CE354B" w:rsidRPr="00423818" w:rsidRDefault="00CE354B" w:rsidP="00423818">
            <w:pPr>
              <w:pStyle w:val="TableParagraph"/>
              <w:spacing w:line="242" w:lineRule="auto"/>
              <w:ind w:left="110" w:right="87"/>
              <w:rPr>
                <w:sz w:val="24"/>
                <w:lang w:val="ru-RU"/>
              </w:rPr>
            </w:pPr>
            <w:r w:rsidRPr="00CE354B">
              <w:rPr>
                <w:sz w:val="24"/>
                <w:lang w:val="ru-RU"/>
              </w:rPr>
              <w:t>Хрестоматия для чтения детям в детском саду и дома:</w:t>
            </w:r>
            <w:r w:rsidR="00423818">
              <w:rPr>
                <w:sz w:val="24"/>
                <w:lang w:val="ru-RU"/>
              </w:rPr>
              <w:t xml:space="preserve"> 6-7 лет М: Мозаика-синтез,2016</w:t>
            </w:r>
          </w:p>
        </w:tc>
      </w:tr>
      <w:tr w:rsidR="00CE354B" w:rsidTr="003135AB">
        <w:trPr>
          <w:trHeight w:val="830"/>
        </w:trPr>
        <w:tc>
          <w:tcPr>
            <w:tcW w:w="2127" w:type="dxa"/>
            <w:vMerge w:val="restart"/>
          </w:tcPr>
          <w:p w:rsidR="00CE354B" w:rsidRDefault="00CE354B" w:rsidP="00CE354B">
            <w:pPr>
              <w:pStyle w:val="TableParagraph"/>
              <w:ind w:left="110" w:right="291"/>
              <w:rPr>
                <w:sz w:val="24"/>
              </w:rPr>
            </w:pPr>
            <w:r>
              <w:rPr>
                <w:sz w:val="24"/>
              </w:rPr>
              <w:t>Художественно-эстетическое</w:t>
            </w:r>
            <w:r w:rsidR="00C74C74">
              <w:rPr>
                <w:sz w:val="24"/>
                <w:lang w:val="ru-RU"/>
              </w:rPr>
              <w:t xml:space="preserve"> </w:t>
            </w:r>
            <w:r>
              <w:rPr>
                <w:sz w:val="24"/>
              </w:rPr>
              <w:t>развитие</w:t>
            </w: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Праздникииразвлечениявдетскомсаду. Методическоепособиедляпедагогови</w:t>
            </w:r>
          </w:p>
          <w:p w:rsidR="00CE354B" w:rsidRPr="00CE354B" w:rsidRDefault="00CE354B" w:rsidP="00CE354B">
            <w:pPr>
              <w:pStyle w:val="TableParagraph"/>
              <w:spacing w:line="274" w:lineRule="exact"/>
              <w:ind w:left="110" w:right="484"/>
              <w:rPr>
                <w:sz w:val="24"/>
                <w:lang w:val="ru-RU"/>
              </w:rPr>
            </w:pPr>
            <w:r w:rsidRPr="00CE354B">
              <w:rPr>
                <w:sz w:val="24"/>
                <w:lang w:val="ru-RU"/>
              </w:rPr>
              <w:t>музыкальных руководителей/ Под ред. Т.С. Комаровой.- М.: Мозаика-Синтез,2005.</w:t>
            </w:r>
          </w:p>
        </w:tc>
      </w:tr>
      <w:tr w:rsidR="00CE354B" w:rsidTr="003135AB">
        <w:trPr>
          <w:trHeight w:val="273"/>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F2E13" w:rsidRDefault="00CE354B" w:rsidP="00CE354B">
            <w:pPr>
              <w:pStyle w:val="TableParagraph"/>
              <w:spacing w:line="253" w:lineRule="exact"/>
              <w:ind w:left="110"/>
              <w:rPr>
                <w:sz w:val="24"/>
                <w:lang w:val="ru-RU"/>
              </w:rPr>
            </w:pPr>
            <w:r w:rsidRPr="00CF2E13">
              <w:rPr>
                <w:sz w:val="24"/>
                <w:lang w:val="ru-RU"/>
              </w:rPr>
              <w:t>Утренники вдетскомсаду.Сценарииоприроде.Москва2006г.</w:t>
            </w:r>
          </w:p>
        </w:tc>
      </w:tr>
      <w:tr w:rsidR="00CE354B" w:rsidTr="003135AB">
        <w:trPr>
          <w:trHeight w:val="551"/>
        </w:trPr>
        <w:tc>
          <w:tcPr>
            <w:tcW w:w="2127" w:type="dxa"/>
            <w:vMerge/>
            <w:tcBorders>
              <w:top w:val="nil"/>
            </w:tcBorders>
          </w:tcPr>
          <w:p w:rsidR="00CE354B" w:rsidRPr="00CF2E13" w:rsidRDefault="00CE354B" w:rsidP="00CE354B">
            <w:pPr>
              <w:rPr>
                <w:sz w:val="2"/>
                <w:szCs w:val="2"/>
                <w:lang w:val="ru-RU"/>
              </w:rPr>
            </w:pPr>
          </w:p>
        </w:tc>
        <w:tc>
          <w:tcPr>
            <w:tcW w:w="8496" w:type="dxa"/>
          </w:tcPr>
          <w:p w:rsidR="00CE354B" w:rsidRDefault="00CE354B" w:rsidP="00CE354B">
            <w:pPr>
              <w:pStyle w:val="TableParagraph"/>
              <w:spacing w:line="263" w:lineRule="exact"/>
              <w:ind w:left="110"/>
              <w:rPr>
                <w:sz w:val="24"/>
              </w:rPr>
            </w:pPr>
            <w:r w:rsidRPr="00CF2E13">
              <w:rPr>
                <w:sz w:val="24"/>
                <w:lang w:val="ru-RU"/>
              </w:rPr>
              <w:t xml:space="preserve">Праздничныесказкиисказочныепраздники. </w:t>
            </w:r>
            <w:r>
              <w:rPr>
                <w:sz w:val="24"/>
              </w:rPr>
              <w:t>НастасьяВасильковаМосква2002</w:t>
            </w:r>
          </w:p>
          <w:p w:rsidR="00CE354B" w:rsidRDefault="00CE354B" w:rsidP="00CE354B">
            <w:pPr>
              <w:pStyle w:val="TableParagraph"/>
              <w:spacing w:before="2" w:line="267" w:lineRule="exact"/>
              <w:ind w:left="110"/>
              <w:rPr>
                <w:sz w:val="24"/>
              </w:rPr>
            </w:pPr>
            <w:r>
              <w:rPr>
                <w:sz w:val="24"/>
              </w:rPr>
              <w:t>г.</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Default="00CE354B" w:rsidP="00CE354B">
            <w:pPr>
              <w:pStyle w:val="TableParagraph"/>
              <w:spacing w:line="263" w:lineRule="exact"/>
              <w:ind w:left="110"/>
              <w:rPr>
                <w:sz w:val="24"/>
              </w:rPr>
            </w:pPr>
            <w:r>
              <w:rPr>
                <w:sz w:val="24"/>
              </w:rPr>
              <w:t>Выпускныепраздникивдетскомсаду.НаталияЛуконина.ЛюбовьЧадова</w:t>
            </w:r>
          </w:p>
          <w:p w:rsidR="00CE354B" w:rsidRDefault="00CE354B" w:rsidP="00CE354B">
            <w:pPr>
              <w:pStyle w:val="TableParagraph"/>
              <w:spacing w:before="2" w:line="267" w:lineRule="exact"/>
              <w:ind w:left="110"/>
              <w:rPr>
                <w:sz w:val="24"/>
              </w:rPr>
            </w:pPr>
            <w:r>
              <w:rPr>
                <w:sz w:val="24"/>
              </w:rPr>
              <w:t>Москва2004г.</w:t>
            </w:r>
          </w:p>
        </w:tc>
      </w:tr>
      <w:tr w:rsidR="00CE354B" w:rsidTr="003135AB">
        <w:trPr>
          <w:trHeight w:val="278"/>
        </w:trPr>
        <w:tc>
          <w:tcPr>
            <w:tcW w:w="2127" w:type="dxa"/>
            <w:vMerge/>
            <w:tcBorders>
              <w:top w:val="nil"/>
            </w:tcBorders>
          </w:tcPr>
          <w:p w:rsidR="00CE354B" w:rsidRDefault="00CE354B" w:rsidP="00CE354B">
            <w:pPr>
              <w:rPr>
                <w:sz w:val="2"/>
                <w:szCs w:val="2"/>
              </w:rPr>
            </w:pPr>
          </w:p>
        </w:tc>
        <w:tc>
          <w:tcPr>
            <w:tcW w:w="8496" w:type="dxa"/>
          </w:tcPr>
          <w:p w:rsidR="00CE354B" w:rsidRPr="00CF2E13" w:rsidRDefault="00CE354B" w:rsidP="00CE354B">
            <w:pPr>
              <w:pStyle w:val="TableParagraph"/>
              <w:spacing w:line="259" w:lineRule="exact"/>
              <w:ind w:left="110"/>
              <w:rPr>
                <w:sz w:val="24"/>
                <w:lang w:val="ru-RU"/>
              </w:rPr>
            </w:pPr>
            <w:r w:rsidRPr="00CF2E13">
              <w:rPr>
                <w:sz w:val="24"/>
                <w:lang w:val="ru-RU"/>
              </w:rPr>
              <w:t>Танцыснотамидлядетскогосада. ЗинаидаМосква2006г.</w:t>
            </w:r>
          </w:p>
        </w:tc>
      </w:tr>
      <w:tr w:rsidR="00CE354B" w:rsidTr="003135AB">
        <w:trPr>
          <w:trHeight w:val="273"/>
        </w:trPr>
        <w:tc>
          <w:tcPr>
            <w:tcW w:w="2127" w:type="dxa"/>
            <w:vMerge/>
            <w:tcBorders>
              <w:top w:val="nil"/>
            </w:tcBorders>
          </w:tcPr>
          <w:p w:rsidR="00CE354B" w:rsidRPr="00CF2E13" w:rsidRDefault="00CE354B" w:rsidP="00CE354B">
            <w:pPr>
              <w:rPr>
                <w:sz w:val="2"/>
                <w:szCs w:val="2"/>
                <w:lang w:val="ru-RU"/>
              </w:rPr>
            </w:pPr>
          </w:p>
        </w:tc>
        <w:tc>
          <w:tcPr>
            <w:tcW w:w="8496" w:type="dxa"/>
          </w:tcPr>
          <w:p w:rsidR="00CE354B" w:rsidRPr="00CF2E13" w:rsidRDefault="00CE354B" w:rsidP="00CE354B">
            <w:pPr>
              <w:pStyle w:val="TableParagraph"/>
              <w:spacing w:line="253" w:lineRule="exact"/>
              <w:ind w:left="110"/>
              <w:rPr>
                <w:sz w:val="24"/>
                <w:lang w:val="ru-RU"/>
              </w:rPr>
            </w:pPr>
            <w:r w:rsidRPr="00CF2E13">
              <w:rPr>
                <w:sz w:val="24"/>
                <w:lang w:val="ru-RU"/>
              </w:rPr>
              <w:t>Сценарии дляшкольниковимладшихшкольников.2006г.</w:t>
            </w:r>
          </w:p>
        </w:tc>
      </w:tr>
      <w:tr w:rsidR="00CE354B" w:rsidTr="003135AB">
        <w:trPr>
          <w:trHeight w:val="556"/>
        </w:trPr>
        <w:tc>
          <w:tcPr>
            <w:tcW w:w="2127" w:type="dxa"/>
            <w:vMerge/>
            <w:tcBorders>
              <w:top w:val="nil"/>
            </w:tcBorders>
          </w:tcPr>
          <w:p w:rsidR="00CE354B" w:rsidRPr="00CF2E13" w:rsidRDefault="00CE354B" w:rsidP="00CE354B">
            <w:pPr>
              <w:rPr>
                <w:sz w:val="2"/>
                <w:szCs w:val="2"/>
                <w:lang w:val="ru-RU"/>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Веснупривечаем,веселовстречаем…(сценарииутренниковиразвлеченийдля</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дошкольников),О.П.Власенко,Г.П.Попова.</w:t>
            </w:r>
          </w:p>
        </w:tc>
      </w:tr>
      <w:tr w:rsidR="00CE354B" w:rsidTr="003135AB">
        <w:trPr>
          <w:trHeight w:val="273"/>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53" w:lineRule="exact"/>
              <w:ind w:left="110"/>
              <w:rPr>
                <w:sz w:val="24"/>
                <w:lang w:val="ru-RU"/>
              </w:rPr>
            </w:pPr>
            <w:r w:rsidRPr="00CE354B">
              <w:rPr>
                <w:sz w:val="24"/>
                <w:lang w:val="ru-RU"/>
              </w:rPr>
              <w:t>«Утренники в детскомсаду»,Ю.Антонов2007г.</w:t>
            </w:r>
          </w:p>
        </w:tc>
      </w:tr>
    </w:tbl>
    <w:p w:rsidR="00CE354B" w:rsidRDefault="00CE354B" w:rsidP="00CE354B">
      <w:pPr>
        <w:spacing w:line="253"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3135AB">
        <w:trPr>
          <w:trHeight w:val="551"/>
        </w:trPr>
        <w:tc>
          <w:tcPr>
            <w:tcW w:w="2127" w:type="dxa"/>
            <w:vMerge w:val="restart"/>
          </w:tcPr>
          <w:p w:rsidR="00CE354B" w:rsidRPr="00CE354B" w:rsidRDefault="00CE354B" w:rsidP="00CE354B">
            <w:pPr>
              <w:pStyle w:val="TableParagraph"/>
              <w:rPr>
                <w:sz w:val="24"/>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«Осеньвгостикнампришла»,Н.Н.Амирова,О.П.Власенко,Т.А.Лунёва,</w:t>
            </w:r>
          </w:p>
          <w:p w:rsidR="00CE354B" w:rsidRDefault="00CE354B" w:rsidP="00CE354B">
            <w:pPr>
              <w:pStyle w:val="TableParagraph"/>
              <w:spacing w:before="2" w:line="267" w:lineRule="exact"/>
              <w:ind w:left="110"/>
              <w:rPr>
                <w:sz w:val="24"/>
              </w:rPr>
            </w:pPr>
            <w:r>
              <w:rPr>
                <w:sz w:val="24"/>
              </w:rPr>
              <w:t>Г.П.Попова.</w:t>
            </w:r>
          </w:p>
        </w:tc>
      </w:tr>
      <w:tr w:rsidR="00CE354B" w:rsidTr="003135AB">
        <w:trPr>
          <w:trHeight w:val="278"/>
        </w:trPr>
        <w:tc>
          <w:tcPr>
            <w:tcW w:w="2127" w:type="dxa"/>
            <w:vMerge/>
            <w:tcBorders>
              <w:top w:val="nil"/>
            </w:tcBorders>
          </w:tcPr>
          <w:p w:rsidR="00CE354B" w:rsidRDefault="00CE354B" w:rsidP="00CE354B">
            <w:pPr>
              <w:rPr>
                <w:sz w:val="2"/>
                <w:szCs w:val="2"/>
              </w:rPr>
            </w:pPr>
          </w:p>
        </w:tc>
        <w:tc>
          <w:tcPr>
            <w:tcW w:w="8496" w:type="dxa"/>
          </w:tcPr>
          <w:p w:rsidR="00CE354B" w:rsidRPr="00423818" w:rsidRDefault="00CE354B" w:rsidP="00CE354B">
            <w:pPr>
              <w:pStyle w:val="TableParagraph"/>
              <w:spacing w:line="258" w:lineRule="exact"/>
              <w:ind w:left="110"/>
              <w:rPr>
                <w:sz w:val="24"/>
                <w:lang w:val="ru-RU"/>
              </w:rPr>
            </w:pPr>
            <w:r w:rsidRPr="00423818">
              <w:rPr>
                <w:sz w:val="24"/>
                <w:lang w:val="ru-RU"/>
              </w:rPr>
              <w:t>«Музыкальноеразвитиедетей»О.П.Радынова1997г.</w:t>
            </w:r>
          </w:p>
        </w:tc>
      </w:tr>
      <w:tr w:rsidR="00CE354B" w:rsidTr="003135AB">
        <w:trPr>
          <w:trHeight w:val="273"/>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Pr="00423818" w:rsidRDefault="00CE354B" w:rsidP="00CE354B">
            <w:pPr>
              <w:pStyle w:val="TableParagraph"/>
              <w:spacing w:line="253" w:lineRule="exact"/>
              <w:ind w:left="110"/>
              <w:rPr>
                <w:sz w:val="24"/>
                <w:lang w:val="ru-RU"/>
              </w:rPr>
            </w:pPr>
            <w:r w:rsidRPr="00423818">
              <w:rPr>
                <w:sz w:val="24"/>
                <w:lang w:val="ru-RU"/>
              </w:rPr>
              <w:t>«От потешеккПушкинскомубалу» Москва1999 г.</w:t>
            </w:r>
          </w:p>
        </w:tc>
      </w:tr>
      <w:tr w:rsidR="00CE354B" w:rsidTr="003135AB">
        <w:trPr>
          <w:trHeight w:val="556"/>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Pr="00CE354B" w:rsidRDefault="00CE354B" w:rsidP="00CE354B">
            <w:pPr>
              <w:pStyle w:val="TableParagraph"/>
              <w:spacing w:line="267" w:lineRule="exact"/>
              <w:ind w:left="110"/>
              <w:rPr>
                <w:sz w:val="24"/>
                <w:lang w:val="ru-RU"/>
              </w:rPr>
            </w:pPr>
            <w:r w:rsidRPr="00CE354B">
              <w:rPr>
                <w:sz w:val="24"/>
                <w:lang w:val="ru-RU"/>
              </w:rPr>
              <w:t>«Элементы русскойнароднойкультурывпедагогическомпроцесседошкольного</w:t>
            </w:r>
          </w:p>
          <w:p w:rsidR="00CE354B" w:rsidRPr="00CE354B" w:rsidRDefault="00CE354B" w:rsidP="00CE354B">
            <w:pPr>
              <w:pStyle w:val="TableParagraph"/>
              <w:spacing w:line="270" w:lineRule="exact"/>
              <w:ind w:left="110"/>
              <w:rPr>
                <w:sz w:val="24"/>
                <w:lang w:val="ru-RU"/>
              </w:rPr>
            </w:pPr>
            <w:r w:rsidRPr="00CE354B">
              <w:rPr>
                <w:sz w:val="24"/>
                <w:lang w:val="ru-RU"/>
              </w:rPr>
              <w:t>учреждения»Нижний Новгород1995г.</w:t>
            </w:r>
          </w:p>
        </w:tc>
      </w:tr>
      <w:tr w:rsidR="00CE354B" w:rsidTr="003135AB">
        <w:trPr>
          <w:trHeight w:val="273"/>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423818" w:rsidRDefault="00CE354B" w:rsidP="00CE354B">
            <w:pPr>
              <w:pStyle w:val="TableParagraph"/>
              <w:spacing w:line="253" w:lineRule="exact"/>
              <w:ind w:left="110"/>
              <w:rPr>
                <w:sz w:val="24"/>
                <w:lang w:val="ru-RU"/>
              </w:rPr>
            </w:pPr>
            <w:r w:rsidRPr="00423818">
              <w:rPr>
                <w:sz w:val="24"/>
                <w:lang w:val="ru-RU"/>
              </w:rPr>
              <w:t>«Музыкальноевоспитаниедетейраннеговозраста»БабаджанТ.С.</w:t>
            </w:r>
          </w:p>
        </w:tc>
      </w:tr>
      <w:tr w:rsidR="00CE354B" w:rsidTr="003135AB">
        <w:trPr>
          <w:trHeight w:val="277"/>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Pr="004118CE" w:rsidRDefault="00CE354B" w:rsidP="00CE354B">
            <w:pPr>
              <w:pStyle w:val="TableParagraph"/>
              <w:spacing w:line="258" w:lineRule="exact"/>
              <w:ind w:left="110"/>
              <w:rPr>
                <w:sz w:val="24"/>
                <w:lang w:val="ru-RU"/>
              </w:rPr>
            </w:pPr>
            <w:r w:rsidRPr="004118CE">
              <w:rPr>
                <w:sz w:val="24"/>
                <w:lang w:val="ru-RU"/>
              </w:rPr>
              <w:t>«Детскийпраздник»С.Петербург 1997г.</w:t>
            </w:r>
          </w:p>
        </w:tc>
      </w:tr>
      <w:tr w:rsidR="00CE354B" w:rsidTr="003135AB">
        <w:trPr>
          <w:trHeight w:val="273"/>
        </w:trPr>
        <w:tc>
          <w:tcPr>
            <w:tcW w:w="2127" w:type="dxa"/>
            <w:vMerge/>
            <w:tcBorders>
              <w:top w:val="nil"/>
            </w:tcBorders>
          </w:tcPr>
          <w:p w:rsidR="00CE354B" w:rsidRPr="004118CE" w:rsidRDefault="00CE354B" w:rsidP="00CE354B">
            <w:pPr>
              <w:rPr>
                <w:sz w:val="2"/>
                <w:szCs w:val="2"/>
                <w:lang w:val="ru-RU"/>
              </w:rPr>
            </w:pPr>
          </w:p>
        </w:tc>
        <w:tc>
          <w:tcPr>
            <w:tcW w:w="8496" w:type="dxa"/>
          </w:tcPr>
          <w:p w:rsidR="00CE354B" w:rsidRPr="00423818" w:rsidRDefault="00CE354B" w:rsidP="00CE354B">
            <w:pPr>
              <w:pStyle w:val="TableParagraph"/>
              <w:spacing w:line="253" w:lineRule="exact"/>
              <w:ind w:left="110"/>
              <w:rPr>
                <w:sz w:val="24"/>
                <w:lang w:val="ru-RU"/>
              </w:rPr>
            </w:pPr>
            <w:r w:rsidRPr="00423818">
              <w:rPr>
                <w:sz w:val="24"/>
                <w:lang w:val="ru-RU"/>
              </w:rPr>
              <w:t>«Народныепраздники вдетскомсаду»Москва2014г.</w:t>
            </w:r>
          </w:p>
        </w:tc>
      </w:tr>
      <w:tr w:rsidR="00CE354B" w:rsidTr="003135AB">
        <w:trPr>
          <w:trHeight w:val="278"/>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Default="00CE354B" w:rsidP="00CE354B">
            <w:pPr>
              <w:pStyle w:val="TableParagraph"/>
              <w:spacing w:line="258" w:lineRule="exact"/>
              <w:ind w:left="110"/>
              <w:rPr>
                <w:sz w:val="24"/>
              </w:rPr>
            </w:pPr>
            <w:r>
              <w:rPr>
                <w:sz w:val="24"/>
              </w:rPr>
              <w:t>«Праздникначинается»Т.Н.Липатникова2003г.</w:t>
            </w:r>
          </w:p>
        </w:tc>
      </w:tr>
      <w:tr w:rsidR="00CE354B" w:rsidTr="003135AB">
        <w:trPr>
          <w:trHeight w:val="273"/>
        </w:trPr>
        <w:tc>
          <w:tcPr>
            <w:tcW w:w="2127" w:type="dxa"/>
            <w:vMerge/>
            <w:tcBorders>
              <w:top w:val="nil"/>
            </w:tcBorders>
          </w:tcPr>
          <w:p w:rsidR="00CE354B" w:rsidRDefault="00CE354B" w:rsidP="00CE354B">
            <w:pPr>
              <w:rPr>
                <w:sz w:val="2"/>
                <w:szCs w:val="2"/>
              </w:rPr>
            </w:pPr>
          </w:p>
        </w:tc>
        <w:tc>
          <w:tcPr>
            <w:tcW w:w="8496" w:type="dxa"/>
          </w:tcPr>
          <w:p w:rsidR="00CE354B" w:rsidRPr="00423818" w:rsidRDefault="00CE354B" w:rsidP="00CE354B">
            <w:pPr>
              <w:pStyle w:val="TableParagraph"/>
              <w:spacing w:line="254" w:lineRule="exact"/>
              <w:ind w:left="110"/>
              <w:rPr>
                <w:sz w:val="24"/>
                <w:lang w:val="ru-RU"/>
              </w:rPr>
            </w:pPr>
            <w:r w:rsidRPr="00423818">
              <w:rPr>
                <w:sz w:val="24"/>
                <w:lang w:val="ru-RU"/>
              </w:rPr>
              <w:t>«Праздникивдетскомсаду»Г.Н.Тубельская2001г.</w:t>
            </w:r>
          </w:p>
        </w:tc>
      </w:tr>
      <w:tr w:rsidR="00CE354B" w:rsidTr="003135AB">
        <w:trPr>
          <w:trHeight w:val="278"/>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Pr="00423818" w:rsidRDefault="00CE354B" w:rsidP="00CE354B">
            <w:pPr>
              <w:pStyle w:val="TableParagraph"/>
              <w:spacing w:line="258" w:lineRule="exact"/>
              <w:ind w:left="110"/>
              <w:rPr>
                <w:sz w:val="24"/>
                <w:lang w:val="ru-RU"/>
              </w:rPr>
            </w:pPr>
            <w:r w:rsidRPr="00423818">
              <w:rPr>
                <w:sz w:val="24"/>
                <w:lang w:val="ru-RU"/>
              </w:rPr>
              <w:t>«Сценарииоздоровительныхдосуговдлядетей4-5лет2005г.</w:t>
            </w:r>
          </w:p>
        </w:tc>
      </w:tr>
      <w:tr w:rsidR="00CE354B" w:rsidTr="003135AB">
        <w:trPr>
          <w:trHeight w:val="277"/>
        </w:trPr>
        <w:tc>
          <w:tcPr>
            <w:tcW w:w="2127" w:type="dxa"/>
            <w:vMerge/>
            <w:tcBorders>
              <w:top w:val="nil"/>
            </w:tcBorders>
          </w:tcPr>
          <w:p w:rsidR="00CE354B" w:rsidRPr="00423818" w:rsidRDefault="00CE354B" w:rsidP="00CE354B">
            <w:pPr>
              <w:rPr>
                <w:sz w:val="2"/>
                <w:szCs w:val="2"/>
                <w:lang w:val="ru-RU"/>
              </w:rPr>
            </w:pPr>
          </w:p>
        </w:tc>
        <w:tc>
          <w:tcPr>
            <w:tcW w:w="8496" w:type="dxa"/>
          </w:tcPr>
          <w:p w:rsidR="00CE354B" w:rsidRPr="00CE354B" w:rsidRDefault="00CE354B" w:rsidP="00CE354B">
            <w:pPr>
              <w:pStyle w:val="TableParagraph"/>
              <w:spacing w:line="258" w:lineRule="exact"/>
              <w:ind w:left="110"/>
              <w:rPr>
                <w:sz w:val="24"/>
                <w:lang w:val="ru-RU"/>
              </w:rPr>
            </w:pPr>
            <w:r w:rsidRPr="00CE354B">
              <w:rPr>
                <w:sz w:val="24"/>
                <w:lang w:val="ru-RU"/>
              </w:rPr>
              <w:t>Отправляемсявпутешествие. Сценариивстречвсемейномклубе. Г.В.Мищенко.</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ЗацепинаМ.Б.Музыкальноевоспитаниевдетскомсаду.Длязанятийс детьми2-</w:t>
            </w:r>
          </w:p>
          <w:p w:rsidR="00CE354B" w:rsidRDefault="00CE354B" w:rsidP="00CE354B">
            <w:pPr>
              <w:pStyle w:val="TableParagraph"/>
              <w:spacing w:line="270" w:lineRule="exact"/>
              <w:ind w:left="110"/>
              <w:rPr>
                <w:sz w:val="24"/>
              </w:rPr>
            </w:pPr>
            <w:r>
              <w:rPr>
                <w:sz w:val="24"/>
              </w:rPr>
              <w:t>7лет.–М.:Мозаика-Синтез,2015</w:t>
            </w:r>
          </w:p>
        </w:tc>
      </w:tr>
      <w:tr w:rsidR="00CE354B" w:rsidTr="003135AB">
        <w:trPr>
          <w:trHeight w:val="552"/>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2" w:lineRule="exact"/>
              <w:ind w:left="292"/>
              <w:rPr>
                <w:sz w:val="24"/>
                <w:lang w:val="ru-RU"/>
              </w:rPr>
            </w:pPr>
            <w:r w:rsidRPr="00CE354B">
              <w:rPr>
                <w:sz w:val="24"/>
                <w:lang w:val="ru-RU"/>
              </w:rPr>
              <w:t>ЖуковаГ.Е., ЗацепинаМ.Б.Музыкальноевоспитаниевдетскомсаду.</w:t>
            </w:r>
          </w:p>
          <w:p w:rsidR="00CE354B" w:rsidRDefault="00CE354B" w:rsidP="00CE354B">
            <w:pPr>
              <w:pStyle w:val="TableParagraph"/>
              <w:spacing w:line="271" w:lineRule="exact"/>
              <w:ind w:left="110"/>
              <w:rPr>
                <w:sz w:val="24"/>
              </w:rPr>
            </w:pPr>
            <w:r>
              <w:rPr>
                <w:sz w:val="24"/>
              </w:rPr>
              <w:t>Младшаягруппа.-М.:МОЗАИКА–СИНТЕНЗ,2017</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ЗацепинаМ.Б.,ЖуковаГ.Е.,Музыкальноевоспитаниев детском саду.Средняя</w:t>
            </w:r>
          </w:p>
          <w:p w:rsidR="00CE354B" w:rsidRDefault="00CE354B" w:rsidP="00CE354B">
            <w:pPr>
              <w:pStyle w:val="TableParagraph"/>
              <w:spacing w:line="270" w:lineRule="exact"/>
              <w:ind w:left="110"/>
              <w:rPr>
                <w:sz w:val="24"/>
              </w:rPr>
            </w:pPr>
            <w:r>
              <w:rPr>
                <w:sz w:val="24"/>
              </w:rPr>
              <w:t>группа.- М.:МОЗАИКА-СИНТЕЗ,2017</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ЗацепинаМ.Б., ЖуковаГ.Е. Музыкальноевоспитаниевдетскомсаду.Старшая</w:t>
            </w:r>
          </w:p>
          <w:p w:rsidR="00CE354B" w:rsidRPr="0041039D" w:rsidRDefault="00CE354B" w:rsidP="00CE354B">
            <w:pPr>
              <w:pStyle w:val="TableParagraph"/>
              <w:spacing w:line="270" w:lineRule="exact"/>
              <w:ind w:left="110"/>
              <w:rPr>
                <w:sz w:val="24"/>
                <w:lang w:val="ru-RU"/>
              </w:rPr>
            </w:pPr>
            <w:r w:rsidRPr="0041039D">
              <w:rPr>
                <w:sz w:val="24"/>
                <w:lang w:val="ru-RU"/>
              </w:rPr>
              <w:t>группа.-М.МОЗАИКА-СИНТЕЗ,2018</w:t>
            </w:r>
          </w:p>
        </w:tc>
      </w:tr>
      <w:tr w:rsidR="00CE354B" w:rsidTr="003135AB">
        <w:trPr>
          <w:trHeight w:val="551"/>
        </w:trPr>
        <w:tc>
          <w:tcPr>
            <w:tcW w:w="2127" w:type="dxa"/>
            <w:vMerge/>
            <w:tcBorders>
              <w:top w:val="nil"/>
            </w:tcBorders>
          </w:tcPr>
          <w:p w:rsidR="00CE354B" w:rsidRPr="0041039D" w:rsidRDefault="00CE354B" w:rsidP="00CE354B">
            <w:pPr>
              <w:rPr>
                <w:sz w:val="2"/>
                <w:szCs w:val="2"/>
                <w:lang w:val="ru-RU"/>
              </w:rPr>
            </w:pP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ЗацепинаМ.Б., ЖуковаГ.Е. Музыкальноевоспитаниевдетскомсаду.6-7лет.-</w:t>
            </w:r>
          </w:p>
          <w:p w:rsidR="00CE354B" w:rsidRDefault="00CE354B" w:rsidP="00CE354B">
            <w:pPr>
              <w:pStyle w:val="TableParagraph"/>
              <w:spacing w:line="270" w:lineRule="exact"/>
              <w:ind w:left="110"/>
              <w:rPr>
                <w:sz w:val="24"/>
              </w:rPr>
            </w:pPr>
            <w:r>
              <w:rPr>
                <w:sz w:val="24"/>
              </w:rPr>
              <w:t>М.МОЗАИКА-СИНТЕЗ,2021</w:t>
            </w:r>
          </w:p>
        </w:tc>
      </w:tr>
      <w:tr w:rsidR="00CE354B" w:rsidTr="003135AB">
        <w:trPr>
          <w:trHeight w:val="56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КомароваТ.С.Изобразительнаядеятельностьвдетскомсаду.Программаи</w:t>
            </w:r>
          </w:p>
          <w:p w:rsidR="00CE354B" w:rsidRPr="00CE354B" w:rsidRDefault="00CE354B" w:rsidP="00CE354B">
            <w:pPr>
              <w:pStyle w:val="TableParagraph"/>
              <w:spacing w:before="2"/>
              <w:ind w:left="110"/>
              <w:rPr>
                <w:sz w:val="24"/>
                <w:lang w:val="ru-RU"/>
              </w:rPr>
            </w:pPr>
            <w:r w:rsidRPr="00CE354B">
              <w:rPr>
                <w:sz w:val="24"/>
                <w:lang w:val="ru-RU"/>
              </w:rPr>
              <w:t>методическиерекомендации. –М.:Мозаика-Синтез,2006</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 Детскоехудожественноетворчество. Методическоепособиедля</w:t>
            </w:r>
          </w:p>
          <w:p w:rsidR="00CE354B" w:rsidRPr="00CE354B" w:rsidRDefault="004118CE" w:rsidP="00CE354B">
            <w:pPr>
              <w:pStyle w:val="TableParagraph"/>
              <w:spacing w:before="2" w:line="267" w:lineRule="exact"/>
              <w:ind w:left="110"/>
              <w:rPr>
                <w:sz w:val="24"/>
                <w:lang w:val="ru-RU"/>
              </w:rPr>
            </w:pPr>
            <w:r w:rsidRPr="00CE354B">
              <w:rPr>
                <w:sz w:val="24"/>
                <w:lang w:val="ru-RU"/>
              </w:rPr>
              <w:t>В</w:t>
            </w:r>
            <w:r w:rsidR="00CE354B" w:rsidRPr="00CE354B">
              <w:rPr>
                <w:sz w:val="24"/>
                <w:lang w:val="ru-RU"/>
              </w:rPr>
              <w:t>оспитателейиродителей.–М.:Мозаика-Синтез, 2005.</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СоломенниковаО.А.Радостьтворчества.Ознакомлениедетей 5-7лет с</w:t>
            </w:r>
          </w:p>
          <w:p w:rsidR="00CE354B" w:rsidRDefault="00CE354B" w:rsidP="00CE354B">
            <w:pPr>
              <w:pStyle w:val="TableParagraph"/>
              <w:spacing w:before="3" w:line="267" w:lineRule="exact"/>
              <w:ind w:left="110"/>
              <w:rPr>
                <w:sz w:val="24"/>
              </w:rPr>
            </w:pPr>
            <w:r>
              <w:rPr>
                <w:sz w:val="24"/>
              </w:rPr>
              <w:t>народнымискусством.–М.:Мозаика-Синтез,2015</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КомароваТ.С.Развитиехудожественныхспособностейдошкольников.</w:t>
            </w:r>
          </w:p>
          <w:p w:rsidR="00CE354B" w:rsidRPr="00CE354B" w:rsidRDefault="00CE354B" w:rsidP="00CE354B">
            <w:pPr>
              <w:pStyle w:val="TableParagraph"/>
              <w:spacing w:before="2" w:line="267" w:lineRule="exact"/>
              <w:ind w:left="110"/>
              <w:rPr>
                <w:sz w:val="24"/>
                <w:lang w:val="ru-RU"/>
              </w:rPr>
            </w:pPr>
            <w:r w:rsidRPr="00CE354B">
              <w:rPr>
                <w:sz w:val="24"/>
                <w:lang w:val="ru-RU"/>
              </w:rPr>
              <w:t>Монография.-М.:МОЗАИКА-Синтез, 2014.</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 Изобразительнаядеятельностьвдетскомсаду. Младшаягруппа.-</w:t>
            </w:r>
          </w:p>
          <w:p w:rsidR="00CE354B" w:rsidRPr="00CE354B" w:rsidRDefault="00CE354B" w:rsidP="00CE354B">
            <w:pPr>
              <w:pStyle w:val="TableParagraph"/>
              <w:spacing w:before="2" w:line="267" w:lineRule="exact"/>
              <w:ind w:left="110"/>
              <w:rPr>
                <w:sz w:val="24"/>
                <w:lang w:val="ru-RU"/>
              </w:rPr>
            </w:pPr>
            <w:r w:rsidRPr="00CE354B">
              <w:rPr>
                <w:sz w:val="24"/>
                <w:lang w:val="ru-RU"/>
              </w:rPr>
              <w:t>М:Мозаика-синтез,2017</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 Изобразительнаядеятельностьвдетскомсаду:Средняягруппа-</w:t>
            </w:r>
          </w:p>
          <w:p w:rsidR="00CE354B" w:rsidRPr="00CE354B" w:rsidRDefault="00CE354B" w:rsidP="00CE354B">
            <w:pPr>
              <w:pStyle w:val="TableParagraph"/>
              <w:spacing w:before="3" w:line="267" w:lineRule="exact"/>
              <w:ind w:left="110"/>
              <w:rPr>
                <w:sz w:val="24"/>
                <w:lang w:val="ru-RU"/>
              </w:rPr>
            </w:pPr>
            <w:r w:rsidRPr="00CE354B">
              <w:rPr>
                <w:sz w:val="24"/>
                <w:lang w:val="ru-RU"/>
              </w:rPr>
              <w:t>М.:МОЗАИКА-СИНТЕЗ,2015</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 Изобразительнаядеятельностьвдетскомсаду. Старшаягруппа-</w:t>
            </w:r>
          </w:p>
          <w:p w:rsidR="00CE354B" w:rsidRPr="00CE354B" w:rsidRDefault="00CE354B" w:rsidP="00CE354B">
            <w:pPr>
              <w:pStyle w:val="TableParagraph"/>
              <w:spacing w:before="2" w:line="267" w:lineRule="exact"/>
              <w:ind w:left="110"/>
              <w:rPr>
                <w:sz w:val="24"/>
                <w:lang w:val="ru-RU"/>
              </w:rPr>
            </w:pPr>
            <w:r w:rsidRPr="00CE354B">
              <w:rPr>
                <w:sz w:val="24"/>
                <w:lang w:val="ru-RU"/>
              </w:rPr>
              <w:t>М.:Мозаика-Синтез,2015</w:t>
            </w:r>
          </w:p>
        </w:tc>
      </w:tr>
      <w:tr w:rsidR="00CE354B" w:rsidTr="003135AB">
        <w:trPr>
          <w:trHeight w:val="618"/>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42" w:lineRule="auto"/>
              <w:ind w:left="110" w:right="226"/>
              <w:rPr>
                <w:sz w:val="24"/>
                <w:lang w:val="ru-RU"/>
              </w:rPr>
            </w:pPr>
            <w:r w:rsidRPr="00CE354B">
              <w:rPr>
                <w:sz w:val="24"/>
                <w:lang w:val="ru-RU"/>
              </w:rPr>
              <w:t>КомароваТ.С.Изобразительнаядеятельностьвдетскомсаду.Подготовительнаякшколегруппа–М:Мозаика-синтез,2018</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КомароваТ.С.,ЗацепинаМ.Б.Интеграцияввоспитательно-образовательной</w:t>
            </w:r>
          </w:p>
          <w:p w:rsidR="00CE354B" w:rsidRPr="00CE354B" w:rsidRDefault="00CE354B" w:rsidP="00CE354B">
            <w:pPr>
              <w:pStyle w:val="TableParagraph"/>
              <w:spacing w:before="3" w:line="267" w:lineRule="exact"/>
              <w:ind w:left="110"/>
              <w:rPr>
                <w:sz w:val="24"/>
                <w:lang w:val="ru-RU"/>
              </w:rPr>
            </w:pPr>
            <w:r w:rsidRPr="00CE354B">
              <w:rPr>
                <w:sz w:val="24"/>
                <w:lang w:val="ru-RU"/>
              </w:rPr>
              <w:t>работедетского сада.Длязанятийсдетьми2-7лет.-М: Мозаика-синтез,2015</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КуцаковаЛ.В.Художественноетворчествоиконструирование.Сценариизанятий</w:t>
            </w:r>
          </w:p>
          <w:p w:rsidR="00CE354B" w:rsidRPr="00CE354B" w:rsidRDefault="00CE354B" w:rsidP="00CE354B">
            <w:pPr>
              <w:pStyle w:val="TableParagraph"/>
              <w:spacing w:before="2" w:line="267" w:lineRule="exact"/>
              <w:ind w:left="110"/>
              <w:rPr>
                <w:sz w:val="24"/>
                <w:lang w:val="ru-RU"/>
              </w:rPr>
            </w:pPr>
            <w:r w:rsidRPr="00CE354B">
              <w:rPr>
                <w:sz w:val="24"/>
                <w:lang w:val="ru-RU"/>
              </w:rPr>
              <w:t>сдетьми3-4 лет– М.-Мозаика-Синтез,2017</w:t>
            </w:r>
          </w:p>
        </w:tc>
      </w:tr>
      <w:tr w:rsidR="00CE354B" w:rsidTr="003135AB">
        <w:trPr>
          <w:trHeight w:val="786"/>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80" w:lineRule="auto"/>
              <w:ind w:left="110" w:right="226"/>
              <w:rPr>
                <w:sz w:val="24"/>
                <w:lang w:val="ru-RU"/>
              </w:rPr>
            </w:pPr>
            <w:r w:rsidRPr="00CE354B">
              <w:rPr>
                <w:sz w:val="24"/>
                <w:lang w:val="ru-RU"/>
              </w:rPr>
              <w:t>КуцаковаЛ.В.Художественноетворчествоиконструирование.Сценариизанятийсдетьми4-5лет.–М.-Мозаика-Синтез,2017</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КуцаковаЛ.В.Конструированиеизстроительногоматериала:Средняягруппа(4-</w:t>
            </w:r>
          </w:p>
          <w:p w:rsidR="00CE354B" w:rsidRPr="00CE354B" w:rsidRDefault="00CE354B" w:rsidP="00CE354B">
            <w:pPr>
              <w:pStyle w:val="TableParagraph"/>
              <w:spacing w:before="2" w:line="267" w:lineRule="exact"/>
              <w:ind w:left="110"/>
              <w:rPr>
                <w:sz w:val="24"/>
                <w:lang w:val="ru-RU"/>
              </w:rPr>
            </w:pPr>
            <w:r w:rsidRPr="00CE354B">
              <w:rPr>
                <w:sz w:val="24"/>
                <w:lang w:val="ru-RU"/>
              </w:rPr>
              <w:t>5лет).М: Мозаика-синтез,2014</w:t>
            </w:r>
          </w:p>
        </w:tc>
      </w:tr>
      <w:tr w:rsidR="00CE354B" w:rsidTr="003135AB">
        <w:trPr>
          <w:trHeight w:val="556"/>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КуцаковаЛ.В. Конструированиеизстроительногоматериала:Старшаягруппа–</w:t>
            </w:r>
          </w:p>
          <w:p w:rsidR="00CE354B" w:rsidRPr="00CE354B" w:rsidRDefault="00CE354B" w:rsidP="00CE354B">
            <w:pPr>
              <w:pStyle w:val="TableParagraph"/>
              <w:spacing w:line="270" w:lineRule="exact"/>
              <w:ind w:left="110"/>
              <w:rPr>
                <w:sz w:val="24"/>
                <w:lang w:val="ru-RU"/>
              </w:rPr>
            </w:pPr>
            <w:r w:rsidRPr="00CE354B">
              <w:rPr>
                <w:sz w:val="24"/>
                <w:lang w:val="ru-RU"/>
              </w:rPr>
              <w:t>М.:МОЗАИКА-Синтез,2015</w:t>
            </w:r>
          </w:p>
        </w:tc>
      </w:tr>
      <w:tr w:rsidR="00CE354B" w:rsidTr="003135AB">
        <w:trPr>
          <w:trHeight w:val="273"/>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Default="00CE354B" w:rsidP="00CE354B">
            <w:pPr>
              <w:pStyle w:val="TableParagraph"/>
              <w:spacing w:line="253" w:lineRule="exact"/>
              <w:ind w:left="110"/>
              <w:rPr>
                <w:sz w:val="24"/>
              </w:rPr>
            </w:pPr>
            <w:r>
              <w:rPr>
                <w:sz w:val="24"/>
              </w:rPr>
              <w:t>КуцаковаЛ.В. Конструированиеизстроительногоматериала:Подготовительная</w:t>
            </w:r>
          </w:p>
        </w:tc>
      </w:tr>
    </w:tbl>
    <w:p w:rsidR="00CE354B" w:rsidRDefault="00CE354B" w:rsidP="00CE354B">
      <w:pPr>
        <w:spacing w:line="253"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3135AB">
        <w:trPr>
          <w:trHeight w:val="277"/>
        </w:trPr>
        <w:tc>
          <w:tcPr>
            <w:tcW w:w="2127" w:type="dxa"/>
            <w:vMerge w:val="restart"/>
          </w:tcPr>
          <w:p w:rsidR="00CE354B" w:rsidRDefault="00CE354B" w:rsidP="00CE354B">
            <w:pPr>
              <w:pStyle w:val="TableParagraph"/>
              <w:rPr>
                <w:sz w:val="24"/>
              </w:rPr>
            </w:pPr>
          </w:p>
        </w:tc>
        <w:tc>
          <w:tcPr>
            <w:tcW w:w="8496" w:type="dxa"/>
          </w:tcPr>
          <w:p w:rsidR="00CE354B" w:rsidRPr="000867E6" w:rsidRDefault="000867E6" w:rsidP="00CE354B">
            <w:pPr>
              <w:pStyle w:val="TableParagraph"/>
              <w:spacing w:line="258" w:lineRule="exact"/>
              <w:ind w:left="110"/>
              <w:rPr>
                <w:sz w:val="24"/>
                <w:lang w:val="ru-RU"/>
              </w:rPr>
            </w:pPr>
            <w:r w:rsidRPr="000867E6">
              <w:rPr>
                <w:sz w:val="24"/>
                <w:lang w:val="ru-RU"/>
              </w:rPr>
              <w:t>К</w:t>
            </w:r>
            <w:r w:rsidR="00CE354B" w:rsidRPr="000867E6">
              <w:rPr>
                <w:sz w:val="24"/>
                <w:lang w:val="ru-RU"/>
              </w:rPr>
              <w:t>школегруппаМ.:МОЗАИКА-Синтез,2015</w:t>
            </w:r>
          </w:p>
        </w:tc>
      </w:tr>
      <w:tr w:rsidR="00CE354B" w:rsidTr="003135AB">
        <w:trPr>
          <w:trHeight w:val="551"/>
        </w:trPr>
        <w:tc>
          <w:tcPr>
            <w:tcW w:w="2127" w:type="dxa"/>
            <w:vMerge/>
            <w:tcBorders>
              <w:top w:val="nil"/>
            </w:tcBorders>
          </w:tcPr>
          <w:p w:rsidR="00CE354B" w:rsidRPr="000867E6"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Е.А.ЯнушкоЛепкасдетьмираннеговозраста(1-3года)</w:t>
            </w:r>
          </w:p>
          <w:p w:rsidR="00CE354B" w:rsidRPr="00CE354B" w:rsidRDefault="00CE354B" w:rsidP="00CE354B">
            <w:pPr>
              <w:pStyle w:val="TableParagraph"/>
              <w:spacing w:line="270" w:lineRule="exact"/>
              <w:ind w:left="110"/>
              <w:rPr>
                <w:sz w:val="24"/>
                <w:lang w:val="ru-RU"/>
              </w:rPr>
            </w:pPr>
            <w:r w:rsidRPr="00CE354B">
              <w:rPr>
                <w:sz w:val="24"/>
                <w:lang w:val="ru-RU"/>
              </w:rPr>
              <w:t>Москва, Мозаика-Синтез, 2005</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Е.А.ЯнушкоРисованиесдетьми раннеговозраста(1-3года)</w:t>
            </w:r>
          </w:p>
          <w:p w:rsidR="00CE354B" w:rsidRDefault="00CE354B" w:rsidP="00CE354B">
            <w:pPr>
              <w:pStyle w:val="TableParagraph"/>
              <w:spacing w:line="271" w:lineRule="exact"/>
              <w:ind w:left="110"/>
              <w:rPr>
                <w:sz w:val="24"/>
              </w:rPr>
            </w:pPr>
            <w:r>
              <w:rPr>
                <w:sz w:val="24"/>
              </w:rPr>
              <w:t>Москва, Мозаика-Синтез,2005</w:t>
            </w:r>
          </w:p>
        </w:tc>
      </w:tr>
      <w:tr w:rsidR="00CE354B" w:rsidTr="003135AB">
        <w:trPr>
          <w:trHeight w:val="551"/>
        </w:trPr>
        <w:tc>
          <w:tcPr>
            <w:tcW w:w="2127" w:type="dxa"/>
            <w:vMerge w:val="restart"/>
          </w:tcPr>
          <w:p w:rsidR="00CE354B" w:rsidRDefault="00CE354B" w:rsidP="00CE354B">
            <w:pPr>
              <w:pStyle w:val="TableParagraph"/>
              <w:spacing w:line="242" w:lineRule="auto"/>
              <w:ind w:left="110" w:right="778"/>
              <w:rPr>
                <w:sz w:val="24"/>
              </w:rPr>
            </w:pPr>
            <w:r>
              <w:rPr>
                <w:sz w:val="24"/>
              </w:rPr>
              <w:t>Физическаякультура</w:t>
            </w: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БорисоваМ.М.Малоподвижныеигрыиигровыеупражнения.Длязанятийс</w:t>
            </w:r>
          </w:p>
          <w:p w:rsidR="00CE354B" w:rsidRPr="00B54B15" w:rsidRDefault="00CE354B" w:rsidP="00CE354B">
            <w:pPr>
              <w:pStyle w:val="TableParagraph"/>
              <w:spacing w:before="2" w:line="267" w:lineRule="exact"/>
              <w:ind w:left="110"/>
              <w:rPr>
                <w:sz w:val="24"/>
                <w:lang w:val="ru-RU"/>
              </w:rPr>
            </w:pPr>
            <w:r w:rsidRPr="00CE354B">
              <w:rPr>
                <w:sz w:val="24"/>
                <w:lang w:val="ru-RU"/>
              </w:rPr>
              <w:t xml:space="preserve">детьми 3-7лет.– </w:t>
            </w:r>
            <w:r w:rsidRPr="00B54B15">
              <w:rPr>
                <w:sz w:val="24"/>
                <w:lang w:val="ru-RU"/>
              </w:rPr>
              <w:t>М.:МОЗАИКА-СИНТЕЗ,2016.</w:t>
            </w:r>
          </w:p>
        </w:tc>
      </w:tr>
      <w:tr w:rsidR="00CE354B" w:rsidTr="003135AB">
        <w:trPr>
          <w:trHeight w:val="551"/>
        </w:trPr>
        <w:tc>
          <w:tcPr>
            <w:tcW w:w="2127" w:type="dxa"/>
            <w:vMerge/>
            <w:tcBorders>
              <w:top w:val="nil"/>
            </w:tcBorders>
          </w:tcPr>
          <w:p w:rsidR="00CE354B" w:rsidRPr="00B54B15" w:rsidRDefault="00CE354B" w:rsidP="00CE354B">
            <w:pPr>
              <w:rPr>
                <w:sz w:val="2"/>
                <w:szCs w:val="2"/>
                <w:lang w:val="ru-RU"/>
              </w:rPr>
            </w:pPr>
          </w:p>
        </w:tc>
        <w:tc>
          <w:tcPr>
            <w:tcW w:w="8496" w:type="dxa"/>
          </w:tcPr>
          <w:p w:rsidR="00CE354B" w:rsidRPr="00CE354B" w:rsidRDefault="00CE354B" w:rsidP="00CE354B">
            <w:pPr>
              <w:pStyle w:val="TableParagraph"/>
              <w:tabs>
                <w:tab w:val="left" w:pos="1256"/>
                <w:tab w:val="left" w:pos="2690"/>
                <w:tab w:val="left" w:pos="3342"/>
                <w:tab w:val="left" w:pos="3985"/>
                <w:tab w:val="left" w:pos="5030"/>
                <w:tab w:val="left" w:pos="5385"/>
                <w:tab w:val="left" w:pos="6354"/>
                <w:tab w:val="left" w:pos="6933"/>
                <w:tab w:val="left" w:pos="7576"/>
              </w:tabs>
              <w:spacing w:line="263" w:lineRule="exact"/>
              <w:ind w:left="110"/>
              <w:rPr>
                <w:sz w:val="24"/>
                <w:lang w:val="ru-RU"/>
              </w:rPr>
            </w:pPr>
            <w:r w:rsidRPr="00CE354B">
              <w:rPr>
                <w:sz w:val="24"/>
                <w:lang w:val="ru-RU"/>
              </w:rPr>
              <w:t>Сборник</w:t>
            </w:r>
            <w:r w:rsidRPr="00CE354B">
              <w:rPr>
                <w:sz w:val="24"/>
                <w:lang w:val="ru-RU"/>
              </w:rPr>
              <w:tab/>
              <w:t>подвижных</w:t>
            </w:r>
            <w:r w:rsidRPr="00CE354B">
              <w:rPr>
                <w:sz w:val="24"/>
                <w:lang w:val="ru-RU"/>
              </w:rPr>
              <w:tab/>
              <w:t>игр.</w:t>
            </w:r>
            <w:r w:rsidRPr="00CE354B">
              <w:rPr>
                <w:sz w:val="24"/>
                <w:lang w:val="ru-RU"/>
              </w:rPr>
              <w:tab/>
              <w:t>Для</w:t>
            </w:r>
            <w:r w:rsidRPr="00CE354B">
              <w:rPr>
                <w:sz w:val="24"/>
                <w:lang w:val="ru-RU"/>
              </w:rPr>
              <w:tab/>
              <w:t>занятий</w:t>
            </w:r>
            <w:r w:rsidRPr="00CE354B">
              <w:rPr>
                <w:sz w:val="24"/>
                <w:lang w:val="ru-RU"/>
              </w:rPr>
              <w:tab/>
              <w:t>с</w:t>
            </w:r>
            <w:r w:rsidRPr="00CE354B">
              <w:rPr>
                <w:sz w:val="24"/>
                <w:lang w:val="ru-RU"/>
              </w:rPr>
              <w:tab/>
              <w:t>детьми</w:t>
            </w:r>
            <w:r w:rsidRPr="00CE354B">
              <w:rPr>
                <w:sz w:val="24"/>
                <w:lang w:val="ru-RU"/>
              </w:rPr>
              <w:tab/>
              <w:t>2-7</w:t>
            </w:r>
            <w:r w:rsidRPr="00CE354B">
              <w:rPr>
                <w:sz w:val="24"/>
                <w:lang w:val="ru-RU"/>
              </w:rPr>
              <w:tab/>
              <w:t>лет/</w:t>
            </w:r>
            <w:r w:rsidRPr="00CE354B">
              <w:rPr>
                <w:sz w:val="24"/>
                <w:lang w:val="ru-RU"/>
              </w:rPr>
              <w:tab/>
              <w:t>Авт-сост.</w:t>
            </w:r>
          </w:p>
          <w:p w:rsidR="00CE354B" w:rsidRPr="00CE354B" w:rsidRDefault="00CE354B" w:rsidP="00CE354B">
            <w:pPr>
              <w:pStyle w:val="TableParagraph"/>
              <w:spacing w:before="2" w:line="267" w:lineRule="exact"/>
              <w:ind w:left="110"/>
              <w:rPr>
                <w:sz w:val="24"/>
                <w:lang w:val="ru-RU"/>
              </w:rPr>
            </w:pPr>
            <w:r w:rsidRPr="00CE354B">
              <w:rPr>
                <w:sz w:val="24"/>
                <w:lang w:val="ru-RU"/>
              </w:rPr>
              <w:t>Э.Я.Степаненкова–М:МОЗАИКА-СИНТЕЗ,2015</w:t>
            </w:r>
          </w:p>
        </w:tc>
      </w:tr>
      <w:tr w:rsidR="00CE354B" w:rsidTr="003135AB">
        <w:trPr>
          <w:trHeight w:val="552"/>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ПензулаеваЛ. И.Физкультурныезанятиясдетьми3-4лет. Конспектызанятий.-</w:t>
            </w:r>
          </w:p>
          <w:p w:rsidR="00CE354B" w:rsidRDefault="00CE354B" w:rsidP="00CE354B">
            <w:pPr>
              <w:pStyle w:val="TableParagraph"/>
              <w:spacing w:before="3" w:line="267" w:lineRule="exact"/>
              <w:ind w:left="110"/>
              <w:rPr>
                <w:sz w:val="24"/>
              </w:rPr>
            </w:pPr>
            <w:r>
              <w:rPr>
                <w:sz w:val="24"/>
              </w:rPr>
              <w:t>М:Мозаика-синтез,2015</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ПензулаеваЛ.И.Физкультурныезанятиявдетскомсаду.Средняягруппа.</w:t>
            </w:r>
          </w:p>
          <w:p w:rsidR="00CE354B" w:rsidRPr="00CE354B" w:rsidRDefault="00CE354B" w:rsidP="00CE354B">
            <w:pPr>
              <w:pStyle w:val="TableParagraph"/>
              <w:spacing w:before="2" w:line="267" w:lineRule="exact"/>
              <w:ind w:left="110"/>
              <w:rPr>
                <w:sz w:val="24"/>
                <w:lang w:val="ru-RU"/>
              </w:rPr>
            </w:pPr>
            <w:r w:rsidRPr="00CE354B">
              <w:rPr>
                <w:sz w:val="24"/>
                <w:lang w:val="ru-RU"/>
              </w:rPr>
              <w:t>Конспектызанятий.-М:Мозаика-синтез,2015</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ПензулаеваЛ.И.Физическаякультуравдетскомсаду:Старшаягруппа–М:</w:t>
            </w:r>
          </w:p>
          <w:p w:rsidR="00CE354B" w:rsidRDefault="00CE354B" w:rsidP="00CE354B">
            <w:pPr>
              <w:pStyle w:val="TableParagraph"/>
              <w:spacing w:before="2" w:line="267" w:lineRule="exact"/>
              <w:ind w:left="110"/>
              <w:rPr>
                <w:sz w:val="24"/>
              </w:rPr>
            </w:pPr>
            <w:r>
              <w:rPr>
                <w:sz w:val="24"/>
              </w:rPr>
              <w:t>Мозаика-синтез,2015</w:t>
            </w:r>
          </w:p>
        </w:tc>
      </w:tr>
      <w:tr w:rsidR="00CE354B" w:rsidTr="003135AB">
        <w:trPr>
          <w:trHeight w:val="57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ПензулаеваЛ.И.Физическаякультуравдетскомсаду:подготовительнаягруппа</w:t>
            </w:r>
          </w:p>
          <w:p w:rsidR="00CE354B" w:rsidRPr="00CE354B" w:rsidRDefault="00CE354B" w:rsidP="00CE354B">
            <w:pPr>
              <w:pStyle w:val="TableParagraph"/>
              <w:spacing w:before="3"/>
              <w:ind w:left="110"/>
              <w:rPr>
                <w:sz w:val="24"/>
                <w:lang w:val="ru-RU"/>
              </w:rPr>
            </w:pPr>
            <w:r w:rsidRPr="00CE354B">
              <w:rPr>
                <w:sz w:val="24"/>
                <w:lang w:val="ru-RU"/>
              </w:rPr>
              <w:t>–М.:Мозаика-СИНТЕЗ,2019</w:t>
            </w:r>
          </w:p>
        </w:tc>
      </w:tr>
      <w:tr w:rsidR="00CE354B" w:rsidTr="003135AB">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ФедороваС.Ю.Примерныепланыфизкультурныхзанятийсдетьми2-3лет.</w:t>
            </w:r>
          </w:p>
          <w:p w:rsidR="00CE354B" w:rsidRDefault="00CE354B" w:rsidP="00CE354B">
            <w:pPr>
              <w:pStyle w:val="TableParagraph"/>
              <w:spacing w:before="2" w:line="267" w:lineRule="exact"/>
              <w:ind w:left="110"/>
              <w:rPr>
                <w:sz w:val="24"/>
              </w:rPr>
            </w:pPr>
            <w:r w:rsidRPr="00CE354B">
              <w:rPr>
                <w:sz w:val="24"/>
                <w:lang w:val="ru-RU"/>
              </w:rPr>
              <w:t xml:space="preserve">Втораягруппараннеговозраста.- </w:t>
            </w:r>
            <w:r>
              <w:rPr>
                <w:sz w:val="24"/>
              </w:rPr>
              <w:t>М.:МОЗАИКА-Синтез, 2018.</w:t>
            </w:r>
          </w:p>
        </w:tc>
      </w:tr>
      <w:tr w:rsidR="00CE354B" w:rsidTr="003135AB">
        <w:trPr>
          <w:trHeight w:val="556"/>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6" w:lineRule="exact"/>
              <w:ind w:left="110"/>
              <w:rPr>
                <w:sz w:val="24"/>
                <w:lang w:val="ru-RU"/>
              </w:rPr>
            </w:pPr>
            <w:r w:rsidRPr="00CE354B">
              <w:rPr>
                <w:sz w:val="24"/>
                <w:lang w:val="ru-RU"/>
              </w:rPr>
              <w:t>Л.И.ПензулаеваОздоровительнаягимнастика.Комплексыупражнений.Для</w:t>
            </w:r>
          </w:p>
          <w:p w:rsidR="00CE354B" w:rsidRDefault="00CE354B" w:rsidP="00CE354B">
            <w:pPr>
              <w:pStyle w:val="TableParagraph"/>
              <w:spacing w:line="270" w:lineRule="exact"/>
              <w:ind w:left="110"/>
              <w:rPr>
                <w:sz w:val="24"/>
              </w:rPr>
            </w:pPr>
            <w:r w:rsidRPr="00CE354B">
              <w:rPr>
                <w:sz w:val="24"/>
                <w:lang w:val="ru-RU"/>
              </w:rPr>
              <w:t xml:space="preserve">занятийсдетьми3-7лет.  </w:t>
            </w:r>
            <w:r>
              <w:rPr>
                <w:sz w:val="24"/>
              </w:rPr>
              <w:t>—М.;Мозаика-Синтез,2014</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ПензулаеваЛ. И.Оздоровительнаягимнастикадлядетей3-7лет. Коммплексы</w:t>
            </w:r>
          </w:p>
          <w:p w:rsidR="00CE354B" w:rsidRDefault="00CE354B" w:rsidP="00CE354B">
            <w:pPr>
              <w:pStyle w:val="TableParagraph"/>
              <w:spacing w:line="270" w:lineRule="exact"/>
              <w:ind w:left="110"/>
              <w:rPr>
                <w:sz w:val="24"/>
              </w:rPr>
            </w:pPr>
            <w:r w:rsidRPr="00CE354B">
              <w:rPr>
                <w:sz w:val="24"/>
                <w:lang w:val="ru-RU"/>
              </w:rPr>
              <w:t xml:space="preserve">оздоровительнойгимнастики.— </w:t>
            </w:r>
            <w:r>
              <w:rPr>
                <w:sz w:val="24"/>
              </w:rPr>
              <w:t>М.;Мозаика-Синтез,2010.</w:t>
            </w:r>
          </w:p>
        </w:tc>
      </w:tr>
      <w:tr w:rsidR="00CE354B" w:rsidTr="003135AB">
        <w:trPr>
          <w:trHeight w:val="825"/>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37" w:lineRule="auto"/>
              <w:ind w:left="110"/>
              <w:rPr>
                <w:sz w:val="24"/>
                <w:lang w:val="ru-RU"/>
              </w:rPr>
            </w:pPr>
            <w:r w:rsidRPr="00CE354B">
              <w:rPr>
                <w:sz w:val="24"/>
                <w:lang w:val="ru-RU"/>
              </w:rPr>
              <w:t>Оздоровительнаяработавдошкольныхобразовательныхучреждениях:Учебноепособие/Подред.В.И.Орла,С.Н.Агаджановой.-СПб.:«ДЕТСТВО-ПРЕСС»,</w:t>
            </w:r>
          </w:p>
          <w:p w:rsidR="00CE354B" w:rsidRDefault="00CE354B" w:rsidP="00CE354B">
            <w:pPr>
              <w:pStyle w:val="TableParagraph"/>
              <w:spacing w:line="267" w:lineRule="exact"/>
              <w:ind w:left="110"/>
              <w:rPr>
                <w:sz w:val="24"/>
              </w:rPr>
            </w:pPr>
            <w:r>
              <w:rPr>
                <w:sz w:val="24"/>
              </w:rPr>
              <w:t>2006</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ХарченкоТ.Е.Утренняягимнастикавдетскомсаду:для занятий сдетьми2-3</w:t>
            </w:r>
          </w:p>
          <w:p w:rsidR="00CE354B" w:rsidRDefault="00CE354B" w:rsidP="00CE354B">
            <w:pPr>
              <w:pStyle w:val="TableParagraph"/>
              <w:spacing w:before="2" w:line="267" w:lineRule="exact"/>
              <w:ind w:left="110"/>
              <w:rPr>
                <w:sz w:val="24"/>
              </w:rPr>
            </w:pPr>
            <w:r>
              <w:rPr>
                <w:sz w:val="24"/>
              </w:rPr>
              <w:t>лет.-М.:МОЗАИКА-СИНТЕЗ,2016</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tabs>
                <w:tab w:val="left" w:pos="1467"/>
              </w:tabs>
              <w:spacing w:line="263" w:lineRule="exact"/>
              <w:ind w:left="110"/>
              <w:rPr>
                <w:sz w:val="24"/>
                <w:lang w:val="ru-RU"/>
              </w:rPr>
            </w:pPr>
            <w:r w:rsidRPr="00CE354B">
              <w:rPr>
                <w:sz w:val="24"/>
                <w:lang w:val="ru-RU"/>
              </w:rPr>
              <w:t>Харченко</w:t>
            </w:r>
            <w:r w:rsidRPr="00CE354B">
              <w:rPr>
                <w:sz w:val="24"/>
                <w:lang w:val="ru-RU"/>
              </w:rPr>
              <w:tab/>
              <w:t>Т.Е.Бодрящаягимнастикадлядошкольников.  –СПб.:ООО</w:t>
            </w:r>
          </w:p>
          <w:p w:rsidR="00CE354B" w:rsidRDefault="00CE354B" w:rsidP="00CE354B">
            <w:pPr>
              <w:pStyle w:val="TableParagraph"/>
              <w:spacing w:before="2" w:line="267" w:lineRule="exact"/>
              <w:ind w:left="110"/>
              <w:rPr>
                <w:sz w:val="24"/>
              </w:rPr>
            </w:pPr>
            <w:r>
              <w:rPr>
                <w:sz w:val="24"/>
              </w:rPr>
              <w:t>«ИЗДАТЕЛЬСТВО«ДЕТСТВО-ПРЕСС»,2019</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tabs>
                <w:tab w:val="left" w:pos="1563"/>
                <w:tab w:val="left" w:pos="2407"/>
                <w:tab w:val="left" w:pos="3534"/>
                <w:tab w:val="left" w:pos="4489"/>
                <w:tab w:val="left" w:pos="5726"/>
                <w:tab w:val="left" w:pos="7127"/>
              </w:tabs>
              <w:spacing w:line="263" w:lineRule="exact"/>
              <w:ind w:left="144"/>
              <w:rPr>
                <w:sz w:val="24"/>
                <w:lang w:val="ru-RU"/>
              </w:rPr>
            </w:pPr>
            <w:r w:rsidRPr="00CE354B">
              <w:rPr>
                <w:sz w:val="24"/>
                <w:lang w:val="ru-RU"/>
              </w:rPr>
              <w:t>Картушина</w:t>
            </w:r>
            <w:r w:rsidRPr="00CE354B">
              <w:rPr>
                <w:sz w:val="24"/>
                <w:lang w:val="ru-RU"/>
              </w:rPr>
              <w:tab/>
              <w:t>М.Ю.</w:t>
            </w:r>
            <w:r w:rsidRPr="00CE354B">
              <w:rPr>
                <w:sz w:val="24"/>
                <w:lang w:val="ru-RU"/>
              </w:rPr>
              <w:tab/>
              <w:t>Зеленый</w:t>
            </w:r>
            <w:r w:rsidRPr="00CE354B">
              <w:rPr>
                <w:sz w:val="24"/>
                <w:lang w:val="ru-RU"/>
              </w:rPr>
              <w:tab/>
              <w:t>огонек</w:t>
            </w:r>
            <w:r w:rsidRPr="00CE354B">
              <w:rPr>
                <w:sz w:val="24"/>
                <w:lang w:val="ru-RU"/>
              </w:rPr>
              <w:tab/>
              <w:t>здоровья:</w:t>
            </w:r>
            <w:r w:rsidRPr="00CE354B">
              <w:rPr>
                <w:sz w:val="24"/>
                <w:lang w:val="ru-RU"/>
              </w:rPr>
              <w:tab/>
              <w:t>Программа</w:t>
            </w:r>
            <w:r w:rsidRPr="00CE354B">
              <w:rPr>
                <w:sz w:val="24"/>
                <w:lang w:val="ru-RU"/>
              </w:rPr>
              <w:tab/>
              <w:t>оздоровления</w:t>
            </w:r>
          </w:p>
          <w:p w:rsidR="00CE354B" w:rsidRDefault="00CE354B" w:rsidP="00CE354B">
            <w:pPr>
              <w:pStyle w:val="TableParagraph"/>
              <w:spacing w:before="2" w:line="267" w:lineRule="exact"/>
              <w:ind w:left="144"/>
              <w:rPr>
                <w:sz w:val="24"/>
              </w:rPr>
            </w:pPr>
            <w:r>
              <w:rPr>
                <w:sz w:val="24"/>
              </w:rPr>
              <w:t>дошкольников.– М.:ТЦ:Сфера,2007</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44"/>
              <w:rPr>
                <w:sz w:val="24"/>
                <w:lang w:val="ru-RU"/>
              </w:rPr>
            </w:pPr>
            <w:r w:rsidRPr="00CE354B">
              <w:rPr>
                <w:sz w:val="24"/>
                <w:lang w:val="ru-RU"/>
              </w:rPr>
              <w:t>Здоровячок.Системаоздоровлениядошкольников./ Подред.Т.С.Никонорова,</w:t>
            </w:r>
          </w:p>
          <w:p w:rsidR="00CE354B" w:rsidRPr="00CE354B" w:rsidRDefault="00CE354B" w:rsidP="00CE354B">
            <w:pPr>
              <w:pStyle w:val="TableParagraph"/>
              <w:spacing w:before="2" w:line="267" w:lineRule="exact"/>
              <w:ind w:left="144"/>
              <w:rPr>
                <w:sz w:val="24"/>
                <w:lang w:val="ru-RU"/>
              </w:rPr>
            </w:pPr>
            <w:r w:rsidRPr="00CE354B">
              <w:rPr>
                <w:sz w:val="24"/>
                <w:lang w:val="ru-RU"/>
              </w:rPr>
              <w:t>Е.М.Сергиенко.-Воронеж,ЧПЛакоценинС.С.,2007</w:t>
            </w:r>
          </w:p>
        </w:tc>
      </w:tr>
      <w:tr w:rsidR="00CE354B" w:rsidTr="003135AB">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44" w:right="1080"/>
              <w:rPr>
                <w:sz w:val="24"/>
                <w:lang w:val="ru-RU"/>
              </w:rPr>
            </w:pPr>
            <w:r w:rsidRPr="00CE354B">
              <w:rPr>
                <w:sz w:val="24"/>
                <w:lang w:val="ru-RU"/>
              </w:rPr>
              <w:t>Доскин В.А. Растем здоровыми: Пособие для воспитателей, родителейиинструкторов физкультуры /В.А.Доскин,Л.Г.Голубева,-2-еизд.-М:</w:t>
            </w:r>
          </w:p>
          <w:p w:rsidR="00CE354B" w:rsidRDefault="00CE354B" w:rsidP="00CE354B">
            <w:pPr>
              <w:pStyle w:val="TableParagraph"/>
              <w:spacing w:line="267" w:lineRule="exact"/>
              <w:ind w:left="144"/>
              <w:rPr>
                <w:sz w:val="24"/>
              </w:rPr>
            </w:pPr>
            <w:r>
              <w:rPr>
                <w:sz w:val="24"/>
              </w:rPr>
              <w:t>Просвещение,2003</w:t>
            </w:r>
          </w:p>
        </w:tc>
      </w:tr>
      <w:tr w:rsidR="00CE354B" w:rsidTr="003135AB">
        <w:trPr>
          <w:trHeight w:val="1104"/>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ind w:left="144" w:right="96"/>
              <w:jc w:val="both"/>
              <w:rPr>
                <w:sz w:val="24"/>
                <w:lang w:val="ru-RU"/>
              </w:rPr>
            </w:pPr>
            <w:r w:rsidRPr="00CE354B">
              <w:rPr>
                <w:sz w:val="24"/>
                <w:lang w:val="ru-RU"/>
              </w:rPr>
              <w:t>КоваленкоВ.И..Азбукафизкультминутокдлядошкольников:Практическиеразработки физкультминуток, игровых упражнений, гимнастических комплексовиподвижныхигр(средняя,старшая,подготовительнаягруппы)–М.:ВАКО,</w:t>
            </w:r>
          </w:p>
          <w:p w:rsidR="00CE354B" w:rsidRDefault="00CE354B" w:rsidP="00CE354B">
            <w:pPr>
              <w:pStyle w:val="TableParagraph"/>
              <w:spacing w:line="267" w:lineRule="exact"/>
              <w:ind w:left="144"/>
              <w:rPr>
                <w:sz w:val="24"/>
              </w:rPr>
            </w:pPr>
            <w:r>
              <w:rPr>
                <w:sz w:val="24"/>
              </w:rPr>
              <w:t>2005</w:t>
            </w:r>
          </w:p>
        </w:tc>
      </w:tr>
      <w:tr w:rsidR="00CE354B" w:rsidTr="003135AB">
        <w:trPr>
          <w:trHeight w:val="830"/>
        </w:trPr>
        <w:tc>
          <w:tcPr>
            <w:tcW w:w="2127" w:type="dxa"/>
            <w:vMerge w:val="restart"/>
          </w:tcPr>
          <w:p w:rsidR="00CE354B" w:rsidRDefault="00CE354B" w:rsidP="00CE354B">
            <w:pPr>
              <w:pStyle w:val="TableParagraph"/>
              <w:spacing w:line="263" w:lineRule="exact"/>
              <w:ind w:left="110"/>
              <w:rPr>
                <w:sz w:val="24"/>
              </w:rPr>
            </w:pPr>
            <w:r>
              <w:rPr>
                <w:sz w:val="24"/>
              </w:rPr>
              <w:t>Коррекция</w:t>
            </w:r>
            <w:r w:rsidR="00C74C74">
              <w:rPr>
                <w:sz w:val="24"/>
                <w:lang w:val="ru-RU"/>
              </w:rPr>
              <w:t xml:space="preserve"> </w:t>
            </w:r>
            <w:r>
              <w:rPr>
                <w:sz w:val="24"/>
              </w:rPr>
              <w:t>речи</w:t>
            </w: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ФиличеваТ.Б.,ТумановаТ.В.Дидактический материалдляобследованияи</w:t>
            </w:r>
          </w:p>
          <w:p w:rsidR="00CE354B" w:rsidRDefault="00CE354B" w:rsidP="00CE354B">
            <w:pPr>
              <w:pStyle w:val="TableParagraph"/>
              <w:spacing w:line="274" w:lineRule="exact"/>
              <w:ind w:left="110" w:right="654"/>
              <w:rPr>
                <w:sz w:val="24"/>
              </w:rPr>
            </w:pPr>
            <w:r w:rsidRPr="00CE354B">
              <w:rPr>
                <w:sz w:val="24"/>
                <w:lang w:val="ru-RU"/>
              </w:rPr>
              <w:t xml:space="preserve">формирования речи детей дошкольного возраста. </w:t>
            </w:r>
            <w:r>
              <w:rPr>
                <w:sz w:val="24"/>
                <w:shd w:val="clear" w:color="auto" w:fill="F5F5F5"/>
              </w:rPr>
              <w:t xml:space="preserve">Издательство: </w:t>
            </w:r>
            <w:hyperlink r:id="rId30">
              <w:r>
                <w:rPr>
                  <w:sz w:val="24"/>
                  <w:shd w:val="clear" w:color="auto" w:fill="F5F5F5"/>
                </w:rPr>
                <w:t>Дрофа</w:t>
              </w:r>
            </w:hyperlink>
            <w:r>
              <w:rPr>
                <w:sz w:val="24"/>
                <w:shd w:val="clear" w:color="auto" w:fill="F5F5F5"/>
              </w:rPr>
              <w:t xml:space="preserve">, </w:t>
            </w:r>
            <w:hyperlink r:id="rId31">
              <w:r>
                <w:rPr>
                  <w:sz w:val="24"/>
                  <w:shd w:val="clear" w:color="auto" w:fill="F5F5F5"/>
                </w:rPr>
                <w:t xml:space="preserve">96 </w:t>
              </w:r>
            </w:hyperlink>
            <w:r>
              <w:rPr>
                <w:sz w:val="24"/>
                <w:shd w:val="clear" w:color="auto" w:fill="F5F5F5"/>
              </w:rPr>
              <w:t>–с.</w:t>
            </w:r>
            <w:hyperlink r:id="rId32">
              <w:r>
                <w:rPr>
                  <w:sz w:val="24"/>
                  <w:shd w:val="clear" w:color="auto" w:fill="F5F5F5"/>
                </w:rPr>
                <w:t>2009</w:t>
              </w:r>
            </w:hyperlink>
            <w:r>
              <w:rPr>
                <w:sz w:val="24"/>
                <w:shd w:val="clear" w:color="auto" w:fill="F5F5F5"/>
              </w:rPr>
              <w:t>г.</w:t>
            </w:r>
          </w:p>
        </w:tc>
      </w:tr>
      <w:tr w:rsidR="00CE354B" w:rsidTr="003135AB">
        <w:trPr>
          <w:trHeight w:val="825"/>
        </w:trPr>
        <w:tc>
          <w:tcPr>
            <w:tcW w:w="2127" w:type="dxa"/>
            <w:vMerge/>
            <w:tcBorders>
              <w:top w:val="nil"/>
            </w:tcBorders>
          </w:tcPr>
          <w:p w:rsidR="00CE354B" w:rsidRDefault="00CE354B" w:rsidP="00CE354B">
            <w:pPr>
              <w:rPr>
                <w:sz w:val="2"/>
                <w:szCs w:val="2"/>
              </w:rPr>
            </w:pPr>
          </w:p>
        </w:tc>
        <w:tc>
          <w:tcPr>
            <w:tcW w:w="8496" w:type="dxa"/>
          </w:tcPr>
          <w:p w:rsidR="00CE354B" w:rsidRDefault="00CE354B" w:rsidP="00CE354B">
            <w:pPr>
              <w:pStyle w:val="TableParagraph"/>
              <w:spacing w:line="237" w:lineRule="auto"/>
              <w:ind w:left="110" w:right="226"/>
              <w:rPr>
                <w:sz w:val="24"/>
              </w:rPr>
            </w:pPr>
            <w:r w:rsidRPr="00CE354B">
              <w:rPr>
                <w:sz w:val="24"/>
                <w:lang w:val="ru-RU"/>
              </w:rPr>
              <w:t xml:space="preserve">Филичева Т. Б., Соболева А. Р. Развитие речи дошкольника. </w:t>
            </w:r>
            <w:r>
              <w:rPr>
                <w:sz w:val="24"/>
              </w:rPr>
              <w:t>Методическоепособиесиллюстрациями.Комплектсодержит60карточек)ТООИздательство</w:t>
            </w:r>
          </w:p>
          <w:p w:rsidR="00CE354B" w:rsidRDefault="00CE354B" w:rsidP="00CE354B">
            <w:pPr>
              <w:pStyle w:val="TableParagraph"/>
              <w:spacing w:line="267" w:lineRule="exact"/>
              <w:ind w:left="110"/>
              <w:rPr>
                <w:sz w:val="24"/>
              </w:rPr>
            </w:pPr>
            <w:r>
              <w:rPr>
                <w:sz w:val="24"/>
              </w:rPr>
              <w:t>«АРГО»</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ИншаковаО.Б. Альбомдлялогопеда.–М.:Гуманит.Изд.ЦентрВЛАДОС, 2000.</w:t>
            </w:r>
          </w:p>
          <w:p w:rsidR="00CE354B" w:rsidRDefault="00CE354B" w:rsidP="00CE354B">
            <w:pPr>
              <w:pStyle w:val="TableParagraph"/>
              <w:spacing w:before="2" w:line="267" w:lineRule="exact"/>
              <w:ind w:left="110"/>
              <w:rPr>
                <w:sz w:val="24"/>
              </w:rPr>
            </w:pPr>
            <w:r>
              <w:rPr>
                <w:sz w:val="24"/>
              </w:rPr>
              <w:t>–280с.:ил.</w:t>
            </w:r>
          </w:p>
        </w:tc>
      </w:tr>
      <w:tr w:rsidR="00CE354B" w:rsidTr="003135AB">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КрупенчукО.И.Речеваякартадляобследованияребенкадошкольноговозраста,</w:t>
            </w:r>
          </w:p>
          <w:p w:rsidR="00CE354B" w:rsidRPr="00CE354B" w:rsidRDefault="00CE354B" w:rsidP="00CE354B">
            <w:pPr>
              <w:pStyle w:val="TableParagraph"/>
              <w:spacing w:before="2" w:line="267" w:lineRule="exact"/>
              <w:ind w:left="110"/>
              <w:rPr>
                <w:sz w:val="24"/>
                <w:lang w:val="ru-RU"/>
              </w:rPr>
            </w:pPr>
            <w:r w:rsidRPr="00CE354B">
              <w:rPr>
                <w:sz w:val="24"/>
                <w:lang w:val="ru-RU"/>
              </w:rPr>
              <w:t>-Изд.Испр.Идоп.–СПб.:ИздательскийДом«Литера,2018.–32с.:ил.–(Серия</w:t>
            </w:r>
          </w:p>
        </w:tc>
      </w:tr>
    </w:tbl>
    <w:p w:rsidR="00CE354B" w:rsidRDefault="00CE354B" w:rsidP="00CE354B">
      <w:pPr>
        <w:spacing w:line="267"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496"/>
      </w:tblGrid>
      <w:tr w:rsidR="00CE354B" w:rsidTr="00FE21B4">
        <w:trPr>
          <w:trHeight w:val="277"/>
        </w:trPr>
        <w:tc>
          <w:tcPr>
            <w:tcW w:w="2127" w:type="dxa"/>
            <w:vMerge w:val="restart"/>
          </w:tcPr>
          <w:p w:rsidR="00CE354B" w:rsidRPr="00CE354B" w:rsidRDefault="00CE354B" w:rsidP="00CE354B">
            <w:pPr>
              <w:pStyle w:val="TableParagraph"/>
              <w:rPr>
                <w:sz w:val="24"/>
                <w:lang w:val="ru-RU"/>
              </w:rPr>
            </w:pPr>
          </w:p>
        </w:tc>
        <w:tc>
          <w:tcPr>
            <w:tcW w:w="8496" w:type="dxa"/>
          </w:tcPr>
          <w:p w:rsidR="00CE354B" w:rsidRDefault="00CE354B" w:rsidP="00CE354B">
            <w:pPr>
              <w:pStyle w:val="TableParagraph"/>
              <w:spacing w:line="258" w:lineRule="exact"/>
              <w:ind w:left="110"/>
              <w:rPr>
                <w:sz w:val="24"/>
              </w:rPr>
            </w:pPr>
            <w:r>
              <w:rPr>
                <w:sz w:val="24"/>
              </w:rPr>
              <w:t>«Впомощьлогопеду»).</w:t>
            </w:r>
          </w:p>
        </w:tc>
      </w:tr>
      <w:tr w:rsidR="00CE354B" w:rsidTr="00FE21B4">
        <w:trPr>
          <w:trHeight w:val="825"/>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37" w:lineRule="auto"/>
              <w:ind w:left="110"/>
              <w:rPr>
                <w:sz w:val="24"/>
                <w:lang w:val="ru-RU"/>
              </w:rPr>
            </w:pPr>
            <w:r w:rsidRPr="00CE354B">
              <w:rPr>
                <w:sz w:val="24"/>
                <w:lang w:val="ru-RU"/>
              </w:rPr>
              <w:t>Крупенчук О. И. Большой экспериментальный словарь для автоматизацииидифференциации звуков.–СПб.:Издательскийом «Литера»,2012.–640с.:ил.–</w:t>
            </w:r>
          </w:p>
          <w:p w:rsidR="00CE354B" w:rsidRDefault="00CE354B" w:rsidP="00CE354B">
            <w:pPr>
              <w:pStyle w:val="TableParagraph"/>
              <w:spacing w:line="267" w:lineRule="exact"/>
              <w:ind w:left="110"/>
              <w:rPr>
                <w:sz w:val="24"/>
              </w:rPr>
            </w:pPr>
            <w:r>
              <w:rPr>
                <w:sz w:val="24"/>
              </w:rPr>
              <w:t>(Серия«Впомощьлогопеду»).</w:t>
            </w:r>
          </w:p>
        </w:tc>
      </w:tr>
      <w:tr w:rsidR="00CE354B" w:rsidTr="00FE21B4">
        <w:trPr>
          <w:trHeight w:val="830"/>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КрупенчукО.И.Научитеменяговоритьправильно!Комплекснаяметодика</w:t>
            </w:r>
          </w:p>
          <w:p w:rsidR="00CE354B" w:rsidRPr="00CE354B" w:rsidRDefault="00CE354B" w:rsidP="00CE354B">
            <w:pPr>
              <w:pStyle w:val="TableParagraph"/>
              <w:spacing w:line="274" w:lineRule="exact"/>
              <w:ind w:left="110" w:right="147"/>
              <w:rPr>
                <w:sz w:val="24"/>
                <w:lang w:val="ru-RU"/>
              </w:rPr>
            </w:pPr>
            <w:r w:rsidRPr="00CE354B">
              <w:rPr>
                <w:sz w:val="24"/>
                <w:lang w:val="ru-RU"/>
              </w:rPr>
              <w:t>подготовки ребенка к школе. – СПб.: Издательский Дом «Литера», 2018. – 208 с.:ил.–(Серия«Урокилогопеда»).</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КрупенчукО.И.Учимбуквы.–СПб.:ИздательскийДом«Литера»,2014.-64с.:</w:t>
            </w:r>
          </w:p>
          <w:p w:rsidR="00CE354B" w:rsidRDefault="00CE354B" w:rsidP="00CE354B">
            <w:pPr>
              <w:pStyle w:val="TableParagraph"/>
              <w:spacing w:before="2" w:line="267" w:lineRule="exact"/>
              <w:ind w:left="110"/>
              <w:rPr>
                <w:sz w:val="24"/>
              </w:rPr>
            </w:pPr>
            <w:r>
              <w:rPr>
                <w:sz w:val="24"/>
              </w:rPr>
              <w:t>ил.–(Серия «Готовимся кшколе»).</w:t>
            </w:r>
          </w:p>
        </w:tc>
      </w:tr>
      <w:tr w:rsidR="00CE354B" w:rsidTr="00FE21B4">
        <w:trPr>
          <w:trHeight w:val="551"/>
        </w:trPr>
        <w:tc>
          <w:tcPr>
            <w:tcW w:w="2127" w:type="dxa"/>
            <w:vMerge/>
            <w:tcBorders>
              <w:top w:val="nil"/>
            </w:tcBorders>
          </w:tcPr>
          <w:p w:rsidR="00CE354B" w:rsidRDefault="00CE354B" w:rsidP="00CE354B">
            <w:pPr>
              <w:rPr>
                <w:sz w:val="2"/>
                <w:szCs w:val="2"/>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КрупенчукО.И.Ладушки:Пальчиковыеигрыдлямалышей.–СПб.:</w:t>
            </w:r>
          </w:p>
          <w:p w:rsidR="00CE354B" w:rsidRPr="00CE354B" w:rsidRDefault="00CE354B" w:rsidP="00CE354B">
            <w:pPr>
              <w:pStyle w:val="TableParagraph"/>
              <w:spacing w:before="3" w:line="267" w:lineRule="exact"/>
              <w:ind w:left="110"/>
              <w:rPr>
                <w:sz w:val="24"/>
                <w:lang w:val="ru-RU"/>
              </w:rPr>
            </w:pPr>
            <w:r w:rsidRPr="00CE354B">
              <w:rPr>
                <w:sz w:val="24"/>
                <w:lang w:val="ru-RU"/>
              </w:rPr>
              <w:t>ИздательскийДом «Литера»,2018.–32.:ил.–(Серия«Первыешаги»).</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КрупенчукО.И.Тренируемпальчики–развиваемречь!Средняягруппадетского</w:t>
            </w:r>
          </w:p>
          <w:p w:rsidR="00CE354B" w:rsidRPr="00CE354B" w:rsidRDefault="00CE354B" w:rsidP="00CE354B">
            <w:pPr>
              <w:pStyle w:val="TableParagraph"/>
              <w:spacing w:before="2" w:line="267" w:lineRule="exact"/>
              <w:ind w:left="110"/>
              <w:rPr>
                <w:sz w:val="24"/>
                <w:lang w:val="ru-RU"/>
              </w:rPr>
            </w:pPr>
            <w:r w:rsidRPr="00CE354B">
              <w:rPr>
                <w:sz w:val="24"/>
                <w:lang w:val="ru-RU"/>
              </w:rPr>
              <w:t>сада.–СПб.:Издательский Дом«Литера», 2017.–32с.:ил.</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КрупенчукО.И.Тренируемпальчики–развиваемречь!Старшаягруппадетского</w:t>
            </w:r>
          </w:p>
          <w:p w:rsidR="00CE354B" w:rsidRPr="00CE354B" w:rsidRDefault="00CE354B" w:rsidP="00CE354B">
            <w:pPr>
              <w:pStyle w:val="TableParagraph"/>
              <w:spacing w:before="2" w:line="267" w:lineRule="exact"/>
              <w:ind w:left="110"/>
              <w:rPr>
                <w:sz w:val="24"/>
                <w:lang w:val="ru-RU"/>
              </w:rPr>
            </w:pPr>
            <w:r w:rsidRPr="00CE354B">
              <w:rPr>
                <w:sz w:val="24"/>
                <w:lang w:val="ru-RU"/>
              </w:rPr>
              <w:t>сада.–СПб.:Издательский Дом«Литера», 2013.–64с.:ил.</w:t>
            </w:r>
          </w:p>
        </w:tc>
      </w:tr>
      <w:tr w:rsidR="00CE354B" w:rsidTr="00FE21B4">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КрупенчукО.И.Тренируемпальчики–развиваемречь!:Подготовительная</w:t>
            </w:r>
          </w:p>
          <w:p w:rsidR="00CE354B" w:rsidRPr="00CE354B" w:rsidRDefault="00CE354B" w:rsidP="00CE354B">
            <w:pPr>
              <w:pStyle w:val="TableParagraph"/>
              <w:spacing w:line="274" w:lineRule="exact"/>
              <w:ind w:left="110" w:right="352"/>
              <w:rPr>
                <w:sz w:val="24"/>
                <w:lang w:val="ru-RU"/>
              </w:rPr>
            </w:pPr>
            <w:r w:rsidRPr="00CE354B">
              <w:rPr>
                <w:sz w:val="24"/>
                <w:lang w:val="ru-RU"/>
              </w:rPr>
              <w:t>группа детского сада 6+. – СПб. : Литера, 2009. – 64 с: ил. – (Литера – дятям). –мягк.Обл.</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КрупенчукО.И.Стихи дляразвитияречи. 4-6лет.–СПб.:ИздательскийДом</w:t>
            </w:r>
          </w:p>
          <w:p w:rsidR="00CE354B" w:rsidRPr="00CE354B" w:rsidRDefault="00CE354B" w:rsidP="00CE354B">
            <w:pPr>
              <w:pStyle w:val="TableParagraph"/>
              <w:spacing w:line="270" w:lineRule="exact"/>
              <w:ind w:left="110"/>
              <w:rPr>
                <w:sz w:val="24"/>
                <w:lang w:val="ru-RU"/>
              </w:rPr>
            </w:pPr>
            <w:r w:rsidRPr="00CE354B">
              <w:rPr>
                <w:sz w:val="24"/>
                <w:lang w:val="ru-RU"/>
              </w:rPr>
              <w:t>«Литера», 2018.–64с.:ил.–(Серия«Урокилогопеда»)</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ВоробьеваТ.А,КрупенчукО.И.Логопедическиеупражнения.Артикуляционная</w:t>
            </w:r>
          </w:p>
          <w:p w:rsidR="00CE354B" w:rsidRPr="00CE354B" w:rsidRDefault="00CE354B" w:rsidP="00CE354B">
            <w:pPr>
              <w:pStyle w:val="TableParagraph"/>
              <w:spacing w:line="270" w:lineRule="exact"/>
              <w:ind w:left="110"/>
              <w:rPr>
                <w:sz w:val="24"/>
                <w:lang w:val="ru-RU"/>
              </w:rPr>
            </w:pPr>
            <w:r w:rsidRPr="00CE354B">
              <w:rPr>
                <w:sz w:val="24"/>
                <w:lang w:val="ru-RU"/>
              </w:rPr>
              <w:t>гимнастика.4-6лет.–СПб.: ИздательскийДом«Литера»,2018.–64 с.</w:t>
            </w:r>
          </w:p>
        </w:tc>
      </w:tr>
      <w:tr w:rsidR="00CE354B" w:rsidTr="00FE21B4">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КрупенчукО.И.Комплекснаяметодикакоррекциинарушенийслоговой</w:t>
            </w:r>
          </w:p>
          <w:p w:rsidR="00CE354B" w:rsidRPr="00CE354B" w:rsidRDefault="00CE354B" w:rsidP="00CE354B">
            <w:pPr>
              <w:pStyle w:val="TableParagraph"/>
              <w:spacing w:line="274" w:lineRule="exact"/>
              <w:ind w:left="110" w:right="226"/>
              <w:rPr>
                <w:sz w:val="24"/>
                <w:lang w:val="ru-RU"/>
              </w:rPr>
            </w:pPr>
            <w:r w:rsidRPr="00CE354B">
              <w:rPr>
                <w:sz w:val="24"/>
                <w:lang w:val="ru-RU"/>
              </w:rPr>
              <w:t>структуры слова.–СПб.:Издательский Дом«Литера»,2013.–96с.–(Серия «Впомощьлогопеду»).</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КомароваЛ.А.АвтоматизациязвукСвигровыхупражнениях.Альбом</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дошкольника/Л.А. Комарова.–М.:ИздательствоГНОМ, 2014.–32с.</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КомароваЛ.А.АвтоматизациязвукЗвигровыхупражнениях.Альбом</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дошкольника/Л.А. Комарова.–М.:ИздательствоГНОМ, 2014.–32с.</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КомароваЛ.А.АвтоматизациязвукШвигровыхупражнениях.Альбом</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дошкольника/Л.А. Комарова.–М.:ИздательствоГНОМ, 2014.–32с.</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1" w:lineRule="exact"/>
              <w:ind w:left="110"/>
              <w:rPr>
                <w:sz w:val="24"/>
                <w:lang w:val="ru-RU"/>
              </w:rPr>
            </w:pPr>
            <w:r w:rsidRPr="00CE354B">
              <w:rPr>
                <w:sz w:val="24"/>
                <w:lang w:val="ru-RU"/>
              </w:rPr>
              <w:t>КомароваЛ.А.АвтоматизациязвукЖвигровыхупражнениях.Альбом</w:t>
            </w:r>
          </w:p>
          <w:p w:rsidR="00CE354B" w:rsidRPr="00CE354B" w:rsidRDefault="00CE354B" w:rsidP="00CE354B">
            <w:pPr>
              <w:pStyle w:val="TableParagraph"/>
              <w:spacing w:line="270" w:lineRule="exact"/>
              <w:ind w:left="110"/>
              <w:rPr>
                <w:sz w:val="24"/>
                <w:lang w:val="ru-RU"/>
              </w:rPr>
            </w:pPr>
            <w:r w:rsidRPr="00CE354B">
              <w:rPr>
                <w:sz w:val="24"/>
                <w:lang w:val="ru-RU"/>
              </w:rPr>
              <w:t>дошкольника/Л.А. Комарова.–М.:ИздательствоГНОМ, 2014.–32с.</w:t>
            </w:r>
          </w:p>
        </w:tc>
      </w:tr>
      <w:tr w:rsidR="00CE354B" w:rsidTr="00FE21B4">
        <w:trPr>
          <w:trHeight w:val="552"/>
        </w:trPr>
        <w:tc>
          <w:tcPr>
            <w:tcW w:w="2127" w:type="dxa"/>
            <w:vMerge w:val="restart"/>
          </w:tcPr>
          <w:p w:rsidR="00CE354B" w:rsidRDefault="00CE354B" w:rsidP="00CE354B">
            <w:pPr>
              <w:pStyle w:val="TableParagraph"/>
              <w:ind w:left="110" w:right="424"/>
              <w:rPr>
                <w:sz w:val="24"/>
              </w:rPr>
            </w:pPr>
            <w:r>
              <w:rPr>
                <w:sz w:val="24"/>
              </w:rPr>
              <w:t>Психолого-</w:t>
            </w:r>
            <w:r>
              <w:rPr>
                <w:spacing w:val="-1"/>
                <w:sz w:val="24"/>
              </w:rPr>
              <w:t>педагогическая</w:t>
            </w:r>
            <w:r>
              <w:rPr>
                <w:sz w:val="24"/>
              </w:rPr>
              <w:t>литература</w:t>
            </w:r>
          </w:p>
        </w:tc>
        <w:tc>
          <w:tcPr>
            <w:tcW w:w="8496" w:type="dxa"/>
          </w:tcPr>
          <w:p w:rsidR="00CE354B" w:rsidRPr="00CE354B" w:rsidRDefault="00CE354B" w:rsidP="00CE354B">
            <w:pPr>
              <w:pStyle w:val="TableParagraph"/>
              <w:spacing w:line="262" w:lineRule="exact"/>
              <w:ind w:left="110"/>
              <w:rPr>
                <w:sz w:val="24"/>
                <w:lang w:val="ru-RU"/>
              </w:rPr>
            </w:pPr>
            <w:r w:rsidRPr="00CE354B">
              <w:rPr>
                <w:sz w:val="24"/>
                <w:lang w:val="ru-RU"/>
              </w:rPr>
              <w:t>Веракса А.Н.Индивидуальнаяпсихологическаядиагностика:Длязанятийс</w:t>
            </w:r>
          </w:p>
          <w:p w:rsidR="00CE354B" w:rsidRPr="00CE354B" w:rsidRDefault="00CE354B" w:rsidP="00CE354B">
            <w:pPr>
              <w:pStyle w:val="TableParagraph"/>
              <w:spacing w:line="271" w:lineRule="exact"/>
              <w:ind w:left="110"/>
              <w:rPr>
                <w:sz w:val="24"/>
                <w:lang w:val="ru-RU"/>
              </w:rPr>
            </w:pPr>
            <w:r w:rsidRPr="00CE354B">
              <w:rPr>
                <w:sz w:val="24"/>
                <w:lang w:val="ru-RU"/>
              </w:rPr>
              <w:t>детьми-5-7лет-М:Мозаика-синтез, 2022</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Pr>
                <w:sz w:val="24"/>
                <w:lang w:val="ru-RU"/>
              </w:rPr>
            </w:pPr>
            <w:r w:rsidRPr="00CE354B">
              <w:rPr>
                <w:sz w:val="24"/>
                <w:lang w:val="ru-RU"/>
              </w:rPr>
              <w:t>Цветик-семицветик. Программа психолого-педагогических занятий с детьмидошкольноговозраста.4-5лет/Н.Ю.Куражева,Н.В.Вараева,А.С.Тузхаева,И.А.</w:t>
            </w:r>
          </w:p>
          <w:p w:rsidR="00CE354B" w:rsidRPr="00CE354B" w:rsidRDefault="00CE354B" w:rsidP="00CE354B">
            <w:pPr>
              <w:pStyle w:val="TableParagraph"/>
              <w:spacing w:line="267" w:lineRule="exact"/>
              <w:ind w:left="110"/>
              <w:rPr>
                <w:sz w:val="24"/>
                <w:lang w:val="ru-RU"/>
              </w:rPr>
            </w:pPr>
            <w:r w:rsidRPr="00CE354B">
              <w:rPr>
                <w:sz w:val="24"/>
                <w:lang w:val="ru-RU"/>
              </w:rPr>
              <w:t>Козлова- Санкт-Петербург;Москва:Речь, 2021</w:t>
            </w:r>
          </w:p>
        </w:tc>
      </w:tr>
      <w:tr w:rsidR="00CE354B" w:rsidTr="00FE21B4">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ight="603"/>
              <w:rPr>
                <w:sz w:val="24"/>
                <w:lang w:val="ru-RU"/>
              </w:rPr>
            </w:pPr>
            <w:r w:rsidRPr="00CE354B">
              <w:rPr>
                <w:sz w:val="24"/>
                <w:lang w:val="ru-RU"/>
              </w:rPr>
              <w:t>Цветик-семицветик. Программа психолого-педагогических занятий с детьмидошкольноговозраста.3-4года/Н.Ю.Куражева,Н.В.Вараева,А.С.Тузхаева,</w:t>
            </w:r>
          </w:p>
          <w:p w:rsidR="00CE354B" w:rsidRPr="00CE354B" w:rsidRDefault="00CE354B" w:rsidP="00CE354B">
            <w:pPr>
              <w:pStyle w:val="TableParagraph"/>
              <w:spacing w:line="267" w:lineRule="exact"/>
              <w:ind w:left="110"/>
              <w:rPr>
                <w:sz w:val="24"/>
                <w:lang w:val="ru-RU"/>
              </w:rPr>
            </w:pPr>
            <w:r w:rsidRPr="00CE354B">
              <w:rPr>
                <w:sz w:val="24"/>
                <w:lang w:val="ru-RU"/>
              </w:rPr>
              <w:t>И.А.Козлова- Санкт-Петербург;Москва:Речь,2021</w:t>
            </w:r>
          </w:p>
        </w:tc>
      </w:tr>
      <w:tr w:rsidR="00CE354B" w:rsidTr="00FE21B4">
        <w:trPr>
          <w:trHeight w:val="830"/>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Цветик-семицветик. Программапсихолого-педагогическихзанятий сдетьми</w:t>
            </w:r>
          </w:p>
          <w:p w:rsidR="00CE354B" w:rsidRPr="00CE354B" w:rsidRDefault="009D6D71" w:rsidP="00CE354B">
            <w:pPr>
              <w:pStyle w:val="TableParagraph"/>
              <w:spacing w:line="274" w:lineRule="exact"/>
              <w:ind w:left="110" w:right="212"/>
              <w:rPr>
                <w:sz w:val="24"/>
                <w:lang w:val="ru-RU"/>
              </w:rPr>
            </w:pPr>
            <w:r>
              <w:rPr>
                <w:sz w:val="24"/>
                <w:lang w:val="ru-RU"/>
              </w:rPr>
              <w:t>д</w:t>
            </w:r>
            <w:r w:rsidR="00CE354B" w:rsidRPr="00CE354B">
              <w:rPr>
                <w:sz w:val="24"/>
                <w:lang w:val="ru-RU"/>
              </w:rPr>
              <w:t>ошкольноговозраста.5-6лет/Н.Ю.Куражева,Н.В.Вараева,А.С.Тузхаева,И.А.Козлова-Санкт-Петербург;Москва:Речь,2021</w:t>
            </w:r>
          </w:p>
        </w:tc>
      </w:tr>
      <w:tr w:rsidR="00CE354B" w:rsidTr="00FE21B4">
        <w:trPr>
          <w:trHeight w:val="825"/>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37" w:lineRule="auto"/>
              <w:ind w:left="110" w:right="949"/>
              <w:rPr>
                <w:sz w:val="24"/>
                <w:lang w:val="ru-RU"/>
              </w:rPr>
            </w:pPr>
            <w:r w:rsidRPr="00CE354B">
              <w:rPr>
                <w:sz w:val="24"/>
                <w:lang w:val="ru-RU"/>
              </w:rPr>
              <w:t>Приключения будущих первоклассников. Развивающие задания длядошкольников.6-7лет/Н.Ю.Куражева,Н.В.Вараева,А.С.Тузхаева,И.А.</w:t>
            </w:r>
          </w:p>
          <w:p w:rsidR="00CE354B" w:rsidRPr="00CE354B" w:rsidRDefault="00CE354B" w:rsidP="00CE354B">
            <w:pPr>
              <w:pStyle w:val="TableParagraph"/>
              <w:spacing w:line="267" w:lineRule="exact"/>
              <w:ind w:left="110"/>
              <w:rPr>
                <w:sz w:val="24"/>
                <w:lang w:val="ru-RU"/>
              </w:rPr>
            </w:pPr>
            <w:r w:rsidRPr="00CE354B">
              <w:rPr>
                <w:sz w:val="24"/>
                <w:lang w:val="ru-RU"/>
              </w:rPr>
              <w:t>Козлова- Санкт-Петербург;Москва:Речь, 2021</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Развивающиезаданиядлядошкольников.5-6лет/Н.Ю.Куражева,Н.В.Вараева,</w:t>
            </w:r>
          </w:p>
          <w:p w:rsidR="00CE354B" w:rsidRPr="00CE354B" w:rsidRDefault="00CE354B" w:rsidP="00CE354B">
            <w:pPr>
              <w:pStyle w:val="TableParagraph"/>
              <w:spacing w:before="2" w:line="267" w:lineRule="exact"/>
              <w:ind w:left="110"/>
              <w:rPr>
                <w:sz w:val="24"/>
                <w:lang w:val="ru-RU"/>
              </w:rPr>
            </w:pPr>
            <w:r w:rsidRPr="00CE354B">
              <w:rPr>
                <w:sz w:val="24"/>
                <w:lang w:val="ru-RU"/>
              </w:rPr>
              <w:t>А.С.Тузхаева, И.А.Козлова-Санкт-Петербург;Москва:Речь, 2021</w:t>
            </w:r>
          </w:p>
        </w:tc>
      </w:tr>
      <w:tr w:rsidR="00CE354B" w:rsidTr="00FE21B4">
        <w:trPr>
          <w:trHeight w:val="551"/>
        </w:trPr>
        <w:tc>
          <w:tcPr>
            <w:tcW w:w="2127" w:type="dxa"/>
            <w:vMerge/>
            <w:tcBorders>
              <w:top w:val="nil"/>
            </w:tcBorders>
          </w:tcPr>
          <w:p w:rsidR="00CE354B" w:rsidRPr="00CE354B" w:rsidRDefault="00CE354B" w:rsidP="00CE354B">
            <w:pPr>
              <w:rPr>
                <w:sz w:val="2"/>
                <w:szCs w:val="2"/>
                <w:lang w:val="ru-RU"/>
              </w:rPr>
            </w:pPr>
          </w:p>
        </w:tc>
        <w:tc>
          <w:tcPr>
            <w:tcW w:w="8496" w:type="dxa"/>
          </w:tcPr>
          <w:p w:rsidR="00CE354B" w:rsidRPr="00CE354B" w:rsidRDefault="00CE354B" w:rsidP="00CE354B">
            <w:pPr>
              <w:pStyle w:val="TableParagraph"/>
              <w:spacing w:line="263" w:lineRule="exact"/>
              <w:ind w:left="110"/>
              <w:rPr>
                <w:sz w:val="24"/>
                <w:lang w:val="ru-RU"/>
              </w:rPr>
            </w:pPr>
            <w:r w:rsidRPr="00CE354B">
              <w:rPr>
                <w:sz w:val="24"/>
                <w:lang w:val="ru-RU"/>
              </w:rPr>
              <w:t>Развивающиезаданиядлядошкольников.4-5лет/Н.Ю.Куражева, Н.В.Вараева,</w:t>
            </w:r>
          </w:p>
          <w:p w:rsidR="00CE354B" w:rsidRPr="00CE354B" w:rsidRDefault="00CE354B" w:rsidP="00CE354B">
            <w:pPr>
              <w:pStyle w:val="TableParagraph"/>
              <w:spacing w:before="2" w:line="267" w:lineRule="exact"/>
              <w:ind w:left="110"/>
              <w:rPr>
                <w:sz w:val="24"/>
                <w:lang w:val="ru-RU"/>
              </w:rPr>
            </w:pPr>
            <w:r w:rsidRPr="00CE354B">
              <w:rPr>
                <w:sz w:val="24"/>
                <w:lang w:val="ru-RU"/>
              </w:rPr>
              <w:t>А.С. Тузхаева, И.А. Козлова-Санкт-Петербург;Москва:Речь, 2021</w:t>
            </w:r>
          </w:p>
        </w:tc>
      </w:tr>
    </w:tbl>
    <w:p w:rsidR="00CE354B" w:rsidRDefault="00CE354B" w:rsidP="00CE354B">
      <w:pPr>
        <w:spacing w:line="267"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0"/>
        <w:gridCol w:w="8363"/>
      </w:tblGrid>
      <w:tr w:rsidR="00CE354B" w:rsidTr="00C74C74">
        <w:trPr>
          <w:trHeight w:val="551"/>
        </w:trPr>
        <w:tc>
          <w:tcPr>
            <w:tcW w:w="2260" w:type="dxa"/>
            <w:vMerge w:val="restart"/>
          </w:tcPr>
          <w:p w:rsidR="00CE354B" w:rsidRPr="00CE354B" w:rsidRDefault="00CE354B" w:rsidP="00CE354B">
            <w:pPr>
              <w:pStyle w:val="TableParagraph"/>
              <w:rPr>
                <w:sz w:val="24"/>
                <w:lang w:val="ru-RU"/>
              </w:rPr>
            </w:pPr>
          </w:p>
        </w:tc>
        <w:tc>
          <w:tcPr>
            <w:tcW w:w="8363" w:type="dxa"/>
          </w:tcPr>
          <w:p w:rsidR="00CE354B" w:rsidRPr="00CE354B" w:rsidRDefault="00CE354B" w:rsidP="00CE354B">
            <w:pPr>
              <w:pStyle w:val="TableParagraph"/>
              <w:spacing w:line="263" w:lineRule="exact"/>
              <w:ind w:left="110"/>
              <w:rPr>
                <w:sz w:val="24"/>
                <w:lang w:val="ru-RU"/>
              </w:rPr>
            </w:pPr>
            <w:r w:rsidRPr="00CE354B">
              <w:rPr>
                <w:sz w:val="24"/>
                <w:lang w:val="ru-RU"/>
              </w:rPr>
              <w:t>Развивающиезаданиядлядошкольников.</w:t>
            </w:r>
            <w:r w:rsidRPr="00CE354B">
              <w:rPr>
                <w:b/>
                <w:sz w:val="24"/>
                <w:lang w:val="ru-RU"/>
              </w:rPr>
              <w:t>3-4года</w:t>
            </w:r>
            <w:r w:rsidRPr="00CE354B">
              <w:rPr>
                <w:sz w:val="24"/>
                <w:lang w:val="ru-RU"/>
              </w:rPr>
              <w:t>/Н.Ю.Куражева,Н.В.Вараева,</w:t>
            </w:r>
          </w:p>
          <w:p w:rsidR="00CE354B" w:rsidRPr="00CE354B" w:rsidRDefault="00CE354B" w:rsidP="00CE354B">
            <w:pPr>
              <w:pStyle w:val="TableParagraph"/>
              <w:spacing w:before="2" w:line="267" w:lineRule="exact"/>
              <w:ind w:left="110"/>
              <w:rPr>
                <w:sz w:val="24"/>
                <w:lang w:val="ru-RU"/>
              </w:rPr>
            </w:pPr>
            <w:r w:rsidRPr="00CE354B">
              <w:rPr>
                <w:sz w:val="24"/>
                <w:lang w:val="ru-RU"/>
              </w:rPr>
              <w:t>А.С.Тузхаева, И.А.Козлова-Санкт-Петербург;Москва:Речь, 2021</w:t>
            </w:r>
          </w:p>
        </w:tc>
      </w:tr>
      <w:tr w:rsidR="00CE354B" w:rsidTr="00C74C74">
        <w:trPr>
          <w:trHeight w:val="830"/>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63" w:lineRule="exact"/>
              <w:ind w:left="110"/>
              <w:rPr>
                <w:sz w:val="24"/>
                <w:lang w:val="ru-RU"/>
              </w:rPr>
            </w:pPr>
            <w:r w:rsidRPr="00CE354B">
              <w:rPr>
                <w:sz w:val="24"/>
                <w:lang w:val="ru-RU"/>
              </w:rPr>
              <w:t>АфонькинаЮ.А.Психологическаябезопасностьребенкараннеговозраста.</w:t>
            </w:r>
          </w:p>
          <w:p w:rsidR="00CE354B" w:rsidRPr="00CE354B" w:rsidRDefault="00CE354B" w:rsidP="00CE354B">
            <w:pPr>
              <w:pStyle w:val="TableParagraph"/>
              <w:spacing w:line="274" w:lineRule="exact"/>
              <w:ind w:left="110" w:right="226"/>
              <w:rPr>
                <w:sz w:val="24"/>
                <w:lang w:val="ru-RU"/>
              </w:rPr>
            </w:pPr>
            <w:r w:rsidRPr="00CE354B">
              <w:rPr>
                <w:sz w:val="24"/>
                <w:lang w:val="ru-RU"/>
              </w:rPr>
              <w:t>Современныетехнологии.Программаадаптации.Диагностическиеметодики.Игровойматериал-Волгоград:Учитель</w:t>
            </w:r>
          </w:p>
        </w:tc>
      </w:tr>
      <w:tr w:rsidR="00CE354B" w:rsidTr="00C74C74">
        <w:trPr>
          <w:trHeight w:val="551"/>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61" w:lineRule="exact"/>
              <w:ind w:left="110"/>
              <w:rPr>
                <w:sz w:val="24"/>
                <w:lang w:val="ru-RU"/>
              </w:rPr>
            </w:pPr>
            <w:r w:rsidRPr="00CE354B">
              <w:rPr>
                <w:sz w:val="24"/>
                <w:lang w:val="ru-RU"/>
              </w:rPr>
              <w:t>ВерещагинаН.В.ПрограммапсихологическогосопровождениявДОО–СПб:</w:t>
            </w:r>
          </w:p>
          <w:p w:rsidR="00CE354B" w:rsidRPr="00CE354B" w:rsidRDefault="00CE354B" w:rsidP="00CE354B">
            <w:pPr>
              <w:pStyle w:val="TableParagraph"/>
              <w:spacing w:line="270" w:lineRule="exact"/>
              <w:ind w:left="110"/>
              <w:rPr>
                <w:sz w:val="24"/>
                <w:lang w:val="ru-RU"/>
              </w:rPr>
            </w:pPr>
            <w:r w:rsidRPr="00CE354B">
              <w:rPr>
                <w:sz w:val="24"/>
                <w:lang w:val="ru-RU"/>
              </w:rPr>
              <w:t>ООО«Издательство«Детство-пресс»,2020</w:t>
            </w:r>
          </w:p>
        </w:tc>
      </w:tr>
      <w:tr w:rsidR="00CE354B" w:rsidTr="00C74C74">
        <w:trPr>
          <w:trHeight w:val="551"/>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63" w:lineRule="exact"/>
              <w:ind w:left="110"/>
              <w:rPr>
                <w:sz w:val="24"/>
                <w:lang w:val="ru-RU"/>
              </w:rPr>
            </w:pPr>
            <w:r w:rsidRPr="00CE354B">
              <w:rPr>
                <w:sz w:val="24"/>
                <w:lang w:val="ru-RU"/>
              </w:rPr>
              <w:t>ПетшЕ.В.,ЗайцеваА.В.«Игровоймассаждлядошколят»:психолого-</w:t>
            </w:r>
          </w:p>
          <w:p w:rsidR="00CE354B" w:rsidRPr="00CE354B" w:rsidRDefault="00CE354B" w:rsidP="00CE354B">
            <w:pPr>
              <w:pStyle w:val="TableParagraph"/>
              <w:spacing w:before="2" w:line="267" w:lineRule="exact"/>
              <w:ind w:left="110"/>
              <w:rPr>
                <w:sz w:val="24"/>
                <w:lang w:val="ru-RU"/>
              </w:rPr>
            </w:pPr>
            <w:r w:rsidRPr="00CE354B">
              <w:rPr>
                <w:sz w:val="24"/>
                <w:lang w:val="ru-RU"/>
              </w:rPr>
              <w:t>педагогическаятехнология.-СПб:ООО«Издательство«Детство-пресс», 2021</w:t>
            </w:r>
          </w:p>
        </w:tc>
      </w:tr>
      <w:tr w:rsidR="00CE354B" w:rsidTr="00C74C74">
        <w:trPr>
          <w:trHeight w:val="1104"/>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42" w:lineRule="auto"/>
              <w:ind w:left="110" w:right="226"/>
              <w:rPr>
                <w:sz w:val="24"/>
                <w:lang w:val="ru-RU"/>
              </w:rPr>
            </w:pPr>
            <w:r w:rsidRPr="00CE354B">
              <w:rPr>
                <w:color w:val="333333"/>
                <w:sz w:val="24"/>
                <w:lang w:val="ru-RU"/>
              </w:rPr>
              <w:t>Психолого-педагогическаядиагностикаразвития детейраннегоидошкольноговозраста.Методическое пособие сприложениемальбома</w:t>
            </w:r>
          </w:p>
          <w:p w:rsidR="00CE354B" w:rsidRPr="00CE354B" w:rsidRDefault="00CE354B" w:rsidP="00CE354B">
            <w:pPr>
              <w:pStyle w:val="TableParagraph"/>
              <w:spacing w:line="271" w:lineRule="exact"/>
              <w:ind w:left="110"/>
              <w:rPr>
                <w:sz w:val="24"/>
                <w:lang w:val="ru-RU"/>
              </w:rPr>
            </w:pPr>
            <w:r w:rsidRPr="00CE354B">
              <w:rPr>
                <w:color w:val="333333"/>
                <w:sz w:val="24"/>
                <w:lang w:val="ru-RU"/>
              </w:rPr>
              <w:t>Наглядныйматериал дляобследования детей"2020| СтребелеваЕ.А. |-М:</w:t>
            </w:r>
          </w:p>
          <w:p w:rsidR="00CE354B" w:rsidRDefault="00CE354B" w:rsidP="00CE354B">
            <w:pPr>
              <w:pStyle w:val="TableParagraph"/>
              <w:spacing w:line="267" w:lineRule="exact"/>
              <w:ind w:left="110"/>
              <w:rPr>
                <w:sz w:val="24"/>
              </w:rPr>
            </w:pPr>
            <w:r>
              <w:rPr>
                <w:color w:val="333333"/>
                <w:sz w:val="24"/>
              </w:rPr>
              <w:t>Просвещение,2020</w:t>
            </w:r>
          </w:p>
        </w:tc>
      </w:tr>
      <w:tr w:rsidR="00CE354B" w:rsidTr="00C74C74">
        <w:trPr>
          <w:trHeight w:val="551"/>
        </w:trPr>
        <w:tc>
          <w:tcPr>
            <w:tcW w:w="2260" w:type="dxa"/>
            <w:vMerge/>
            <w:tcBorders>
              <w:top w:val="nil"/>
            </w:tcBorders>
          </w:tcPr>
          <w:p w:rsidR="00CE354B" w:rsidRDefault="00CE354B" w:rsidP="00CE354B">
            <w:pPr>
              <w:rPr>
                <w:sz w:val="2"/>
                <w:szCs w:val="2"/>
              </w:rPr>
            </w:pPr>
          </w:p>
        </w:tc>
        <w:tc>
          <w:tcPr>
            <w:tcW w:w="8363" w:type="dxa"/>
          </w:tcPr>
          <w:p w:rsidR="00CE354B" w:rsidRPr="00CE354B" w:rsidRDefault="00CE354B" w:rsidP="00CE354B">
            <w:pPr>
              <w:pStyle w:val="TableParagraph"/>
              <w:spacing w:line="263" w:lineRule="exact"/>
              <w:ind w:left="110"/>
              <w:rPr>
                <w:sz w:val="24"/>
                <w:lang w:val="ru-RU"/>
              </w:rPr>
            </w:pPr>
            <w:r w:rsidRPr="00CE354B">
              <w:rPr>
                <w:color w:val="333333"/>
                <w:sz w:val="24"/>
                <w:lang w:val="ru-RU"/>
              </w:rPr>
              <w:t>ВераксаА.Н.,ГутороваМ.Ф.-Практическийпсихологв детскомсаду.М:</w:t>
            </w:r>
          </w:p>
          <w:p w:rsidR="00CE354B" w:rsidRDefault="00CE354B" w:rsidP="00CE354B">
            <w:pPr>
              <w:pStyle w:val="TableParagraph"/>
              <w:spacing w:before="2" w:line="267" w:lineRule="exact"/>
              <w:ind w:left="110"/>
              <w:rPr>
                <w:sz w:val="24"/>
              </w:rPr>
            </w:pPr>
            <w:r>
              <w:rPr>
                <w:color w:val="333333"/>
                <w:sz w:val="24"/>
              </w:rPr>
              <w:t>Мозаика-синтез,2017</w:t>
            </w:r>
          </w:p>
        </w:tc>
      </w:tr>
      <w:tr w:rsidR="00CE354B" w:rsidTr="00C74C74">
        <w:trPr>
          <w:trHeight w:val="552"/>
        </w:trPr>
        <w:tc>
          <w:tcPr>
            <w:tcW w:w="2260" w:type="dxa"/>
            <w:vMerge/>
            <w:tcBorders>
              <w:top w:val="nil"/>
            </w:tcBorders>
          </w:tcPr>
          <w:p w:rsidR="00CE354B" w:rsidRDefault="00CE354B" w:rsidP="00CE354B">
            <w:pPr>
              <w:rPr>
                <w:sz w:val="2"/>
                <w:szCs w:val="2"/>
              </w:rPr>
            </w:pPr>
          </w:p>
        </w:tc>
        <w:tc>
          <w:tcPr>
            <w:tcW w:w="8363" w:type="dxa"/>
          </w:tcPr>
          <w:p w:rsidR="00CE354B" w:rsidRPr="00CE354B" w:rsidRDefault="00CE354B" w:rsidP="00CE354B">
            <w:pPr>
              <w:pStyle w:val="TableParagraph"/>
              <w:spacing w:line="263" w:lineRule="exact"/>
              <w:ind w:left="110"/>
              <w:rPr>
                <w:sz w:val="24"/>
                <w:lang w:val="ru-RU"/>
              </w:rPr>
            </w:pPr>
            <w:r w:rsidRPr="00CE354B">
              <w:rPr>
                <w:color w:val="333333"/>
                <w:sz w:val="24"/>
                <w:lang w:val="ru-RU"/>
              </w:rPr>
              <w:t>А.Н.Веракса.«Индивидуальнаяпсихологическаядиагностикаребенка5-7лет.</w:t>
            </w:r>
          </w:p>
          <w:p w:rsidR="00CE354B" w:rsidRPr="00CE354B" w:rsidRDefault="00CE354B" w:rsidP="00CE354B">
            <w:pPr>
              <w:pStyle w:val="TableParagraph"/>
              <w:spacing w:before="2" w:line="267" w:lineRule="exact"/>
              <w:ind w:left="110"/>
              <w:rPr>
                <w:sz w:val="24"/>
                <w:lang w:val="ru-RU"/>
              </w:rPr>
            </w:pPr>
            <w:r w:rsidRPr="00CE354B">
              <w:rPr>
                <w:color w:val="333333"/>
                <w:sz w:val="24"/>
                <w:lang w:val="ru-RU"/>
              </w:rPr>
              <w:t>Пособиедля</w:t>
            </w:r>
            <w:r w:rsidR="009D6D71">
              <w:rPr>
                <w:color w:val="333333"/>
                <w:sz w:val="24"/>
                <w:lang w:val="ru-RU"/>
              </w:rPr>
              <w:t xml:space="preserve"> психоло</w:t>
            </w:r>
            <w:r w:rsidRPr="00CE354B">
              <w:rPr>
                <w:color w:val="333333"/>
                <w:sz w:val="24"/>
                <w:lang w:val="ru-RU"/>
              </w:rPr>
              <w:t>говипедагогов»М:Мозаика-синтез,2021</w:t>
            </w:r>
          </w:p>
        </w:tc>
      </w:tr>
      <w:tr w:rsidR="00CE354B" w:rsidTr="00C74C74">
        <w:trPr>
          <w:trHeight w:val="906"/>
        </w:trPr>
        <w:tc>
          <w:tcPr>
            <w:tcW w:w="2260" w:type="dxa"/>
            <w:vMerge w:val="restart"/>
          </w:tcPr>
          <w:p w:rsidR="00CE354B" w:rsidRPr="00E053FB" w:rsidRDefault="00CE354B" w:rsidP="00C74C74">
            <w:pPr>
              <w:pStyle w:val="TableParagraph"/>
              <w:ind w:left="110" w:right="311"/>
              <w:rPr>
                <w:sz w:val="24"/>
                <w:lang w:val="ru-RU"/>
              </w:rPr>
            </w:pPr>
            <w:r w:rsidRPr="00E053FB">
              <w:rPr>
                <w:sz w:val="24"/>
                <w:lang w:val="ru-RU"/>
              </w:rPr>
              <w:t>Воспитательно-образовательная</w:t>
            </w:r>
            <w:r w:rsidR="00C74C74">
              <w:rPr>
                <w:sz w:val="24"/>
                <w:lang w:val="ru-RU"/>
              </w:rPr>
              <w:t xml:space="preserve"> </w:t>
            </w:r>
            <w:r w:rsidRPr="00E053FB">
              <w:rPr>
                <w:sz w:val="24"/>
                <w:lang w:val="ru-RU"/>
              </w:rPr>
              <w:t>работа в летний</w:t>
            </w:r>
            <w:r w:rsidR="00C74C74">
              <w:rPr>
                <w:sz w:val="24"/>
                <w:lang w:val="ru-RU"/>
              </w:rPr>
              <w:t xml:space="preserve"> </w:t>
            </w:r>
            <w:r w:rsidRPr="00E053FB">
              <w:rPr>
                <w:sz w:val="24"/>
                <w:lang w:val="ru-RU"/>
              </w:rPr>
              <w:t>период</w:t>
            </w:r>
          </w:p>
        </w:tc>
        <w:tc>
          <w:tcPr>
            <w:tcW w:w="8363" w:type="dxa"/>
          </w:tcPr>
          <w:p w:rsidR="00CE354B" w:rsidRPr="009D6D71" w:rsidRDefault="00CE354B" w:rsidP="00CE354B">
            <w:pPr>
              <w:pStyle w:val="TableParagraph"/>
              <w:spacing w:line="259" w:lineRule="auto"/>
              <w:ind w:left="110" w:right="232"/>
              <w:jc w:val="both"/>
              <w:rPr>
                <w:sz w:val="24"/>
                <w:lang w:val="ru-RU"/>
              </w:rPr>
            </w:pPr>
            <w:r w:rsidRPr="00CE354B">
              <w:rPr>
                <w:sz w:val="24"/>
                <w:lang w:val="ru-RU"/>
              </w:rPr>
              <w:t xml:space="preserve">Планированиевоспитательнойработысдетьми2-7летвлетнийпериод.Комплексный проект «Веселый летний марафон»/ авт-сост. </w:t>
            </w:r>
            <w:r w:rsidRPr="009D6D71">
              <w:rPr>
                <w:sz w:val="24"/>
                <w:lang w:val="ru-RU"/>
              </w:rPr>
              <w:t>Н.В. Бобровская (идр.)-Волгоград:Учитель,2011</w:t>
            </w:r>
          </w:p>
        </w:tc>
      </w:tr>
      <w:tr w:rsidR="00CE354B" w:rsidTr="00C74C74">
        <w:trPr>
          <w:trHeight w:val="907"/>
        </w:trPr>
        <w:tc>
          <w:tcPr>
            <w:tcW w:w="2260" w:type="dxa"/>
            <w:vMerge/>
            <w:tcBorders>
              <w:top w:val="nil"/>
            </w:tcBorders>
          </w:tcPr>
          <w:p w:rsidR="00CE354B" w:rsidRPr="009D6D71" w:rsidRDefault="00CE354B" w:rsidP="00CE354B">
            <w:pPr>
              <w:rPr>
                <w:sz w:val="2"/>
                <w:szCs w:val="2"/>
                <w:lang w:val="ru-RU"/>
              </w:rPr>
            </w:pPr>
          </w:p>
        </w:tc>
        <w:tc>
          <w:tcPr>
            <w:tcW w:w="8363" w:type="dxa"/>
          </w:tcPr>
          <w:p w:rsidR="00CE354B" w:rsidRPr="00CE354B" w:rsidRDefault="00CE354B" w:rsidP="00CE354B">
            <w:pPr>
              <w:pStyle w:val="TableParagraph"/>
              <w:spacing w:line="259" w:lineRule="auto"/>
              <w:ind w:left="110" w:right="230"/>
              <w:jc w:val="both"/>
              <w:rPr>
                <w:sz w:val="24"/>
                <w:lang w:val="ru-RU"/>
              </w:rPr>
            </w:pPr>
            <w:r w:rsidRPr="00CE354B">
              <w:rPr>
                <w:sz w:val="24"/>
                <w:lang w:val="ru-RU"/>
              </w:rPr>
              <w:t>Планирование образовательной деятельности и оздоровления в ДОО в летнийпериод.Методическоепособиеподред.ТимофеевойЛ.Л.-М.:Центрпедагогическогообразования,2014</w:t>
            </w:r>
          </w:p>
        </w:tc>
      </w:tr>
      <w:tr w:rsidR="00CE354B" w:rsidTr="00C74C74">
        <w:trPr>
          <w:trHeight w:val="609"/>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59" w:lineRule="auto"/>
              <w:ind w:left="110" w:right="226"/>
              <w:rPr>
                <w:sz w:val="24"/>
                <w:lang w:val="ru-RU"/>
              </w:rPr>
            </w:pPr>
            <w:r w:rsidRPr="00CE354B">
              <w:rPr>
                <w:sz w:val="24"/>
                <w:lang w:val="ru-RU"/>
              </w:rPr>
              <w:t>АйрапетянцИ.И.Работасдетьми2-3летом.Методическиерекомендации.–М.:ТЦ Сфера,2008</w:t>
            </w:r>
          </w:p>
        </w:tc>
      </w:tr>
      <w:tr w:rsidR="00CE354B" w:rsidTr="00C74C74">
        <w:trPr>
          <w:trHeight w:val="311"/>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63" w:lineRule="exact"/>
              <w:ind w:left="110"/>
              <w:rPr>
                <w:sz w:val="24"/>
                <w:lang w:val="ru-RU"/>
              </w:rPr>
            </w:pPr>
            <w:r w:rsidRPr="00CE354B">
              <w:rPr>
                <w:sz w:val="24"/>
                <w:lang w:val="ru-RU"/>
              </w:rPr>
              <w:t>ЛеоноваН.Н.Кружковая работалетомсдетьми6-7 лет.-М.:ТЦСфера,2017</w:t>
            </w:r>
          </w:p>
        </w:tc>
      </w:tr>
      <w:tr w:rsidR="00CE354B" w:rsidTr="00C74C74">
        <w:trPr>
          <w:trHeight w:val="609"/>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spacing w:line="259" w:lineRule="auto"/>
              <w:ind w:left="110" w:right="226"/>
              <w:rPr>
                <w:sz w:val="24"/>
                <w:lang w:val="ru-RU"/>
              </w:rPr>
            </w:pPr>
            <w:r w:rsidRPr="00CE354B">
              <w:rPr>
                <w:sz w:val="24"/>
                <w:lang w:val="ru-RU"/>
              </w:rPr>
              <w:t>КуцаковаЛ.В.Летнийдосугсдетьми:Кн.Длявоспитателейдет.садаиродителей. –М.:Просвещение,Учебнаялитература,1996</w:t>
            </w:r>
          </w:p>
        </w:tc>
      </w:tr>
      <w:tr w:rsidR="00CE354B" w:rsidTr="00C74C74">
        <w:trPr>
          <w:trHeight w:val="609"/>
        </w:trPr>
        <w:tc>
          <w:tcPr>
            <w:tcW w:w="2260" w:type="dxa"/>
            <w:vMerge/>
            <w:tcBorders>
              <w:top w:val="nil"/>
            </w:tcBorders>
          </w:tcPr>
          <w:p w:rsidR="00CE354B" w:rsidRPr="00CE354B" w:rsidRDefault="00CE354B" w:rsidP="00CE354B">
            <w:pPr>
              <w:rPr>
                <w:sz w:val="2"/>
                <w:szCs w:val="2"/>
                <w:lang w:val="ru-RU"/>
              </w:rPr>
            </w:pPr>
          </w:p>
        </w:tc>
        <w:tc>
          <w:tcPr>
            <w:tcW w:w="8363" w:type="dxa"/>
          </w:tcPr>
          <w:p w:rsidR="00CE354B" w:rsidRPr="00CE354B" w:rsidRDefault="00CE354B" w:rsidP="00CE354B">
            <w:pPr>
              <w:pStyle w:val="TableParagraph"/>
              <w:tabs>
                <w:tab w:val="left" w:pos="810"/>
                <w:tab w:val="left" w:pos="3138"/>
                <w:tab w:val="left" w:pos="4822"/>
                <w:tab w:val="left" w:pos="6486"/>
                <w:tab w:val="left" w:pos="6760"/>
                <w:tab w:val="left" w:pos="7936"/>
              </w:tabs>
              <w:spacing w:line="259" w:lineRule="auto"/>
              <w:ind w:left="110" w:right="235"/>
              <w:rPr>
                <w:sz w:val="24"/>
                <w:lang w:val="ru-RU"/>
              </w:rPr>
            </w:pPr>
            <w:r w:rsidRPr="00CE354B">
              <w:rPr>
                <w:sz w:val="24"/>
                <w:lang w:val="ru-RU"/>
              </w:rPr>
              <w:t>Лето</w:t>
            </w:r>
            <w:r w:rsidRPr="00CE354B">
              <w:rPr>
                <w:sz w:val="24"/>
                <w:lang w:val="ru-RU"/>
              </w:rPr>
              <w:tab/>
              <w:t>красное-прекрасное!</w:t>
            </w:r>
            <w:r w:rsidRPr="00CE354B">
              <w:rPr>
                <w:sz w:val="24"/>
                <w:lang w:val="ru-RU"/>
              </w:rPr>
              <w:tab/>
              <w:t>Методические</w:t>
            </w:r>
            <w:r w:rsidRPr="00CE354B">
              <w:rPr>
                <w:sz w:val="24"/>
                <w:lang w:val="ru-RU"/>
              </w:rPr>
              <w:tab/>
              <w:t>рекомендации</w:t>
            </w:r>
            <w:r w:rsidRPr="00CE354B">
              <w:rPr>
                <w:sz w:val="24"/>
                <w:lang w:val="ru-RU"/>
              </w:rPr>
              <w:tab/>
              <w:t>/</w:t>
            </w:r>
            <w:r w:rsidRPr="00CE354B">
              <w:rPr>
                <w:sz w:val="24"/>
                <w:lang w:val="ru-RU"/>
              </w:rPr>
              <w:tab/>
              <w:t>Авт-сост.</w:t>
            </w:r>
            <w:r w:rsidRPr="00CE354B">
              <w:rPr>
                <w:sz w:val="24"/>
                <w:lang w:val="ru-RU"/>
              </w:rPr>
              <w:tab/>
            </w:r>
            <w:r w:rsidRPr="00CE354B">
              <w:rPr>
                <w:spacing w:val="-2"/>
                <w:sz w:val="24"/>
                <w:lang w:val="ru-RU"/>
              </w:rPr>
              <w:t>А.Н.</w:t>
            </w:r>
            <w:r w:rsidRPr="00CE354B">
              <w:rPr>
                <w:sz w:val="24"/>
                <w:lang w:val="ru-RU"/>
              </w:rPr>
              <w:t>Чусовская-М.:ТЦСФЕРА,2013</w:t>
            </w:r>
          </w:p>
        </w:tc>
      </w:tr>
    </w:tbl>
    <w:p w:rsidR="00CE354B" w:rsidRDefault="00CE354B" w:rsidP="00CE354B">
      <w:pPr>
        <w:pStyle w:val="af1"/>
        <w:spacing w:before="2"/>
        <w:rPr>
          <w:b/>
          <w:sz w:val="15"/>
        </w:rPr>
      </w:pPr>
    </w:p>
    <w:p w:rsidR="00CE354B" w:rsidRDefault="00CE354B" w:rsidP="00CE354B">
      <w:pPr>
        <w:spacing w:before="90" w:after="6"/>
        <w:ind w:left="967" w:right="1200"/>
        <w:jc w:val="center"/>
        <w:rPr>
          <w:b/>
        </w:rPr>
      </w:pPr>
      <w:r>
        <w:rPr>
          <w:b/>
        </w:rPr>
        <w:t>Наглядно-демонстрационный</w:t>
      </w:r>
      <w:r w:rsidR="00C74C74">
        <w:rPr>
          <w:b/>
        </w:rPr>
        <w:t xml:space="preserve"> </w:t>
      </w:r>
      <w:r>
        <w:rPr>
          <w:b/>
        </w:rPr>
        <w:t>материал(плакаты)</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9497"/>
      </w:tblGrid>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1.</w:t>
            </w:r>
          </w:p>
        </w:tc>
        <w:tc>
          <w:tcPr>
            <w:tcW w:w="9497" w:type="dxa"/>
          </w:tcPr>
          <w:p w:rsidR="00CE354B" w:rsidRPr="009D6D71" w:rsidRDefault="00CE354B" w:rsidP="00CE354B">
            <w:pPr>
              <w:pStyle w:val="TableParagraph"/>
              <w:spacing w:line="253" w:lineRule="exact"/>
              <w:ind w:left="110"/>
              <w:rPr>
                <w:sz w:val="24"/>
                <w:lang w:val="ru-RU"/>
              </w:rPr>
            </w:pPr>
            <w:r w:rsidRPr="009D6D71">
              <w:rPr>
                <w:sz w:val="24"/>
                <w:lang w:val="ru-RU"/>
              </w:rPr>
              <w:t>ФГОС.Мирвкартинках. Хохлома. Работысовременныхмастеров</w:t>
            </w:r>
          </w:p>
        </w:tc>
      </w:tr>
      <w:tr w:rsidR="00CE354B" w:rsidTr="00C74C74">
        <w:trPr>
          <w:trHeight w:val="278"/>
        </w:trPr>
        <w:tc>
          <w:tcPr>
            <w:tcW w:w="1126" w:type="dxa"/>
          </w:tcPr>
          <w:p w:rsidR="00CE354B" w:rsidRDefault="00CE354B" w:rsidP="00CE354B">
            <w:pPr>
              <w:pStyle w:val="TableParagraph"/>
              <w:spacing w:line="259" w:lineRule="exact"/>
              <w:ind w:left="470"/>
              <w:rPr>
                <w:sz w:val="24"/>
              </w:rPr>
            </w:pPr>
            <w:r>
              <w:rPr>
                <w:sz w:val="24"/>
              </w:rPr>
              <w:t>2.</w:t>
            </w:r>
          </w:p>
        </w:tc>
        <w:tc>
          <w:tcPr>
            <w:tcW w:w="9497" w:type="dxa"/>
          </w:tcPr>
          <w:p w:rsidR="00CE354B" w:rsidRPr="00CE354B" w:rsidRDefault="00CE354B" w:rsidP="00CE354B">
            <w:pPr>
              <w:pStyle w:val="TableParagraph"/>
              <w:spacing w:line="259" w:lineRule="exact"/>
              <w:ind w:left="110"/>
              <w:rPr>
                <w:sz w:val="24"/>
                <w:lang w:val="ru-RU"/>
              </w:rPr>
            </w:pPr>
            <w:r w:rsidRPr="00CE354B">
              <w:rPr>
                <w:sz w:val="24"/>
                <w:lang w:val="ru-RU"/>
              </w:rPr>
              <w:t>ФГОС.Мирвкартинках. Полхов-майдан.Работы современныхмастеров</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3.</w:t>
            </w:r>
          </w:p>
        </w:tc>
        <w:tc>
          <w:tcPr>
            <w:tcW w:w="9497" w:type="dxa"/>
          </w:tcPr>
          <w:p w:rsidR="00CE354B" w:rsidRPr="00CE354B" w:rsidRDefault="00CE354B" w:rsidP="00CE354B">
            <w:pPr>
              <w:pStyle w:val="TableParagraph"/>
              <w:spacing w:line="253" w:lineRule="exact"/>
              <w:ind w:left="110"/>
              <w:rPr>
                <w:sz w:val="24"/>
                <w:lang w:val="ru-RU"/>
              </w:rPr>
            </w:pPr>
            <w:r w:rsidRPr="00CE354B">
              <w:rPr>
                <w:sz w:val="24"/>
                <w:lang w:val="ru-RU"/>
              </w:rPr>
              <w:t>ФГОС.Мирвкартинках. Филимоновскаясвистулька.Работы современныхмастеров</w:t>
            </w:r>
          </w:p>
        </w:tc>
      </w:tr>
      <w:tr w:rsidR="00CE354B" w:rsidTr="00C74C74">
        <w:trPr>
          <w:trHeight w:val="278"/>
        </w:trPr>
        <w:tc>
          <w:tcPr>
            <w:tcW w:w="1126" w:type="dxa"/>
          </w:tcPr>
          <w:p w:rsidR="00CE354B" w:rsidRPr="009D6D71" w:rsidRDefault="00CE354B" w:rsidP="00CE354B">
            <w:pPr>
              <w:pStyle w:val="TableParagraph"/>
              <w:spacing w:line="258" w:lineRule="exact"/>
              <w:ind w:left="470"/>
              <w:rPr>
                <w:sz w:val="24"/>
                <w:lang w:val="ru-RU"/>
              </w:rPr>
            </w:pPr>
            <w:r w:rsidRPr="009D6D71">
              <w:rPr>
                <w:sz w:val="24"/>
                <w:lang w:val="ru-RU"/>
              </w:rPr>
              <w:t>4.</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ФГОС.Мирвкартинках.Полхов-майдан.Примерыузоровиорнаментов.</w:t>
            </w:r>
          </w:p>
        </w:tc>
      </w:tr>
      <w:tr w:rsidR="00CE354B" w:rsidTr="00C74C74">
        <w:trPr>
          <w:trHeight w:val="277"/>
        </w:trPr>
        <w:tc>
          <w:tcPr>
            <w:tcW w:w="1126" w:type="dxa"/>
          </w:tcPr>
          <w:p w:rsidR="00CE354B" w:rsidRPr="009D6D71" w:rsidRDefault="00CE354B" w:rsidP="00CE354B">
            <w:pPr>
              <w:pStyle w:val="TableParagraph"/>
              <w:spacing w:line="258" w:lineRule="exact"/>
              <w:ind w:left="470"/>
              <w:rPr>
                <w:sz w:val="24"/>
                <w:lang w:val="ru-RU"/>
              </w:rPr>
            </w:pPr>
            <w:r w:rsidRPr="009D6D71">
              <w:rPr>
                <w:sz w:val="24"/>
                <w:lang w:val="ru-RU"/>
              </w:rPr>
              <w:t>5.</w:t>
            </w:r>
          </w:p>
        </w:tc>
        <w:tc>
          <w:tcPr>
            <w:tcW w:w="9497" w:type="dxa"/>
          </w:tcPr>
          <w:p w:rsidR="00CE354B" w:rsidRPr="009D6D71" w:rsidRDefault="00CE354B" w:rsidP="00CE354B">
            <w:pPr>
              <w:pStyle w:val="TableParagraph"/>
              <w:spacing w:line="258" w:lineRule="exact"/>
              <w:ind w:left="110"/>
              <w:rPr>
                <w:sz w:val="24"/>
                <w:lang w:val="ru-RU"/>
              </w:rPr>
            </w:pPr>
            <w:r w:rsidRPr="009D6D71">
              <w:rPr>
                <w:sz w:val="24"/>
                <w:lang w:val="ru-RU"/>
              </w:rPr>
              <w:t>ФГОС.Мирвкартинках.Филимоновскаясвистулька.Примерыузоровиорнаментов.</w:t>
            </w:r>
          </w:p>
        </w:tc>
      </w:tr>
      <w:tr w:rsidR="00CE354B" w:rsidTr="00C74C74">
        <w:trPr>
          <w:trHeight w:val="273"/>
        </w:trPr>
        <w:tc>
          <w:tcPr>
            <w:tcW w:w="1126" w:type="dxa"/>
          </w:tcPr>
          <w:p w:rsidR="00CE354B" w:rsidRPr="009D6D71" w:rsidRDefault="00CE354B" w:rsidP="00CE354B">
            <w:pPr>
              <w:pStyle w:val="TableParagraph"/>
              <w:spacing w:line="253" w:lineRule="exact"/>
              <w:ind w:left="470"/>
              <w:rPr>
                <w:sz w:val="24"/>
                <w:lang w:val="ru-RU"/>
              </w:rPr>
            </w:pPr>
            <w:r w:rsidRPr="009D6D71">
              <w:rPr>
                <w:sz w:val="24"/>
                <w:lang w:val="ru-RU"/>
              </w:rPr>
              <w:t>6.</w:t>
            </w:r>
          </w:p>
        </w:tc>
        <w:tc>
          <w:tcPr>
            <w:tcW w:w="9497" w:type="dxa"/>
          </w:tcPr>
          <w:p w:rsidR="00CE354B" w:rsidRPr="00CE354B" w:rsidRDefault="00CE354B" w:rsidP="00CE354B">
            <w:pPr>
              <w:pStyle w:val="TableParagraph"/>
              <w:spacing w:line="253" w:lineRule="exact"/>
              <w:ind w:left="110"/>
              <w:rPr>
                <w:sz w:val="24"/>
                <w:lang w:val="ru-RU"/>
              </w:rPr>
            </w:pPr>
            <w:r w:rsidRPr="00CE354B">
              <w:rPr>
                <w:sz w:val="24"/>
                <w:lang w:val="ru-RU"/>
              </w:rPr>
              <w:t>ФГОС.Мирв картинках.Гжель.Примерыузоровиорнаментов</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7.</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ФГОС.Мирв картинках. Фрукты иягоды.</w:t>
            </w:r>
          </w:p>
        </w:tc>
      </w:tr>
      <w:tr w:rsidR="00CE354B" w:rsidTr="00C74C74">
        <w:trPr>
          <w:trHeight w:val="273"/>
        </w:trPr>
        <w:tc>
          <w:tcPr>
            <w:tcW w:w="1126" w:type="dxa"/>
          </w:tcPr>
          <w:p w:rsidR="00CE354B" w:rsidRDefault="00CE354B" w:rsidP="00CE354B">
            <w:pPr>
              <w:pStyle w:val="TableParagraph"/>
              <w:spacing w:line="254" w:lineRule="exact"/>
              <w:ind w:left="470"/>
              <w:rPr>
                <w:sz w:val="24"/>
              </w:rPr>
            </w:pPr>
            <w:r>
              <w:rPr>
                <w:sz w:val="24"/>
              </w:rPr>
              <w:t>8.</w:t>
            </w:r>
          </w:p>
        </w:tc>
        <w:tc>
          <w:tcPr>
            <w:tcW w:w="9497" w:type="dxa"/>
          </w:tcPr>
          <w:p w:rsidR="00CE354B" w:rsidRPr="00CD50DF" w:rsidRDefault="00CE354B" w:rsidP="00CE354B">
            <w:pPr>
              <w:pStyle w:val="TableParagraph"/>
              <w:spacing w:line="254" w:lineRule="exact"/>
              <w:ind w:left="110"/>
              <w:rPr>
                <w:sz w:val="24"/>
                <w:lang w:val="ru-RU"/>
              </w:rPr>
            </w:pPr>
            <w:r w:rsidRPr="00CD50DF">
              <w:rPr>
                <w:sz w:val="24"/>
                <w:lang w:val="ru-RU"/>
              </w:rPr>
              <w:t>ФГОС.Мирвкартинках. Овощи.</w:t>
            </w:r>
          </w:p>
        </w:tc>
      </w:tr>
      <w:tr w:rsidR="00CE354B" w:rsidTr="00C74C74">
        <w:trPr>
          <w:trHeight w:val="278"/>
        </w:trPr>
        <w:tc>
          <w:tcPr>
            <w:tcW w:w="1126" w:type="dxa"/>
          </w:tcPr>
          <w:p w:rsidR="00CE354B" w:rsidRDefault="00CE354B" w:rsidP="00CE354B">
            <w:pPr>
              <w:pStyle w:val="TableParagraph"/>
              <w:spacing w:line="258" w:lineRule="exact"/>
              <w:ind w:left="470"/>
              <w:rPr>
                <w:sz w:val="24"/>
              </w:rPr>
            </w:pPr>
            <w:r>
              <w:rPr>
                <w:sz w:val="24"/>
              </w:rPr>
              <w:t>9.</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ФГОС.Мирвкартинках. Цвет. Палитра.Форма.</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10.</w:t>
            </w:r>
          </w:p>
        </w:tc>
        <w:tc>
          <w:tcPr>
            <w:tcW w:w="9497" w:type="dxa"/>
          </w:tcPr>
          <w:p w:rsidR="00CE354B" w:rsidRPr="00CD50DF" w:rsidRDefault="00CE354B" w:rsidP="00CE354B">
            <w:pPr>
              <w:pStyle w:val="TableParagraph"/>
              <w:spacing w:line="253" w:lineRule="exact"/>
              <w:ind w:left="110"/>
              <w:rPr>
                <w:sz w:val="24"/>
                <w:lang w:val="ru-RU"/>
              </w:rPr>
            </w:pPr>
            <w:r w:rsidRPr="00CD50DF">
              <w:rPr>
                <w:sz w:val="24"/>
                <w:lang w:val="ru-RU"/>
              </w:rPr>
              <w:t>ФГОС.Мирвкартинках.Грибы</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11.</w:t>
            </w:r>
          </w:p>
        </w:tc>
        <w:tc>
          <w:tcPr>
            <w:tcW w:w="9497" w:type="dxa"/>
          </w:tcPr>
          <w:p w:rsidR="00CE354B" w:rsidRPr="00CD50DF" w:rsidRDefault="00CE354B" w:rsidP="00CE354B">
            <w:pPr>
              <w:pStyle w:val="TableParagraph"/>
              <w:spacing w:line="258" w:lineRule="exact"/>
              <w:ind w:left="110"/>
              <w:rPr>
                <w:sz w:val="24"/>
                <w:lang w:val="ru-RU"/>
              </w:rPr>
            </w:pPr>
            <w:r w:rsidRPr="00CD50DF">
              <w:rPr>
                <w:sz w:val="24"/>
                <w:lang w:val="ru-RU"/>
              </w:rPr>
              <w:t>ФГОС. Мирв картинках.Морскиеобитатели</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12.</w:t>
            </w:r>
          </w:p>
        </w:tc>
        <w:tc>
          <w:tcPr>
            <w:tcW w:w="9497" w:type="dxa"/>
          </w:tcPr>
          <w:p w:rsidR="00CE354B" w:rsidRPr="00CD50DF" w:rsidRDefault="00CE354B" w:rsidP="00CE354B">
            <w:pPr>
              <w:pStyle w:val="TableParagraph"/>
              <w:spacing w:line="258" w:lineRule="exact"/>
              <w:ind w:left="110"/>
              <w:rPr>
                <w:sz w:val="24"/>
                <w:lang w:val="ru-RU"/>
              </w:rPr>
            </w:pPr>
            <w:r w:rsidRPr="00CD50DF">
              <w:rPr>
                <w:sz w:val="24"/>
                <w:lang w:val="ru-RU"/>
              </w:rPr>
              <w:t>ФГОС.Мирвкартинках.Любимыесобаки.</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13.</w:t>
            </w:r>
          </w:p>
        </w:tc>
        <w:tc>
          <w:tcPr>
            <w:tcW w:w="9497" w:type="dxa"/>
          </w:tcPr>
          <w:p w:rsidR="00CE354B" w:rsidRPr="00CD50DF" w:rsidRDefault="00CE354B" w:rsidP="00CE354B">
            <w:pPr>
              <w:pStyle w:val="TableParagraph"/>
              <w:spacing w:line="253" w:lineRule="exact"/>
              <w:ind w:left="110"/>
              <w:rPr>
                <w:sz w:val="24"/>
                <w:lang w:val="ru-RU"/>
              </w:rPr>
            </w:pPr>
            <w:r w:rsidRPr="00CD50DF">
              <w:rPr>
                <w:sz w:val="24"/>
                <w:lang w:val="ru-RU"/>
              </w:rPr>
              <w:t>ФГОС. Мирвкартинках. Флагигосударств мира.</w:t>
            </w:r>
          </w:p>
        </w:tc>
      </w:tr>
      <w:tr w:rsidR="00CE354B" w:rsidTr="00C74C74">
        <w:trPr>
          <w:trHeight w:val="278"/>
        </w:trPr>
        <w:tc>
          <w:tcPr>
            <w:tcW w:w="1126" w:type="dxa"/>
          </w:tcPr>
          <w:p w:rsidR="00CE354B" w:rsidRDefault="00CE354B" w:rsidP="00CE354B">
            <w:pPr>
              <w:pStyle w:val="TableParagraph"/>
              <w:spacing w:line="259" w:lineRule="exact"/>
              <w:ind w:left="470"/>
              <w:rPr>
                <w:sz w:val="24"/>
              </w:rPr>
            </w:pPr>
            <w:r>
              <w:rPr>
                <w:sz w:val="24"/>
              </w:rPr>
              <w:t>14.</w:t>
            </w:r>
          </w:p>
        </w:tc>
        <w:tc>
          <w:tcPr>
            <w:tcW w:w="9497" w:type="dxa"/>
          </w:tcPr>
          <w:p w:rsidR="00CE354B" w:rsidRPr="00CD50DF" w:rsidRDefault="00CE354B" w:rsidP="00CE354B">
            <w:pPr>
              <w:pStyle w:val="TableParagraph"/>
              <w:spacing w:line="259" w:lineRule="exact"/>
              <w:ind w:left="110"/>
              <w:rPr>
                <w:sz w:val="24"/>
                <w:lang w:val="ru-RU"/>
              </w:rPr>
            </w:pPr>
            <w:r w:rsidRPr="00CD50DF">
              <w:rPr>
                <w:sz w:val="24"/>
                <w:lang w:val="ru-RU"/>
              </w:rPr>
              <w:t>ФГОС.Мирвкартинках. Ктоживетвлесу.</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15.</w:t>
            </w:r>
          </w:p>
        </w:tc>
        <w:tc>
          <w:tcPr>
            <w:tcW w:w="9497" w:type="dxa"/>
          </w:tcPr>
          <w:p w:rsidR="00CE354B" w:rsidRPr="00CD50DF" w:rsidRDefault="00CE354B" w:rsidP="00CE354B">
            <w:pPr>
              <w:pStyle w:val="TableParagraph"/>
              <w:spacing w:line="253" w:lineRule="exact"/>
              <w:ind w:left="110"/>
              <w:rPr>
                <w:sz w:val="24"/>
                <w:lang w:val="ru-RU"/>
              </w:rPr>
            </w:pPr>
            <w:r w:rsidRPr="00CD50DF">
              <w:rPr>
                <w:sz w:val="24"/>
                <w:lang w:val="ru-RU"/>
              </w:rPr>
              <w:t>ФГОС.Мирв картинках.Ктоживетуводоема.</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16.</w:t>
            </w:r>
          </w:p>
        </w:tc>
        <w:tc>
          <w:tcPr>
            <w:tcW w:w="9497" w:type="dxa"/>
          </w:tcPr>
          <w:p w:rsidR="00CE354B" w:rsidRPr="00CD50DF" w:rsidRDefault="00CE354B" w:rsidP="00CE354B">
            <w:pPr>
              <w:pStyle w:val="TableParagraph"/>
              <w:spacing w:line="258" w:lineRule="exact"/>
              <w:ind w:left="110"/>
              <w:rPr>
                <w:sz w:val="24"/>
                <w:lang w:val="ru-RU"/>
              </w:rPr>
            </w:pPr>
            <w:r w:rsidRPr="00CD50DF">
              <w:rPr>
                <w:sz w:val="24"/>
                <w:lang w:val="ru-RU"/>
              </w:rPr>
              <w:t>ФГОС.Мирвкартинках.Фрукты</w:t>
            </w:r>
          </w:p>
        </w:tc>
      </w:tr>
      <w:tr w:rsidR="00CE354B" w:rsidTr="00C74C74">
        <w:trPr>
          <w:trHeight w:val="278"/>
        </w:trPr>
        <w:tc>
          <w:tcPr>
            <w:tcW w:w="1126" w:type="dxa"/>
          </w:tcPr>
          <w:p w:rsidR="00CE354B" w:rsidRDefault="00CE354B" w:rsidP="00CE354B">
            <w:pPr>
              <w:pStyle w:val="TableParagraph"/>
              <w:spacing w:line="258" w:lineRule="exact"/>
              <w:ind w:left="470"/>
              <w:rPr>
                <w:sz w:val="24"/>
              </w:rPr>
            </w:pPr>
            <w:r>
              <w:rPr>
                <w:sz w:val="24"/>
              </w:rPr>
              <w:t>17.</w:t>
            </w:r>
          </w:p>
        </w:tc>
        <w:tc>
          <w:tcPr>
            <w:tcW w:w="9497" w:type="dxa"/>
          </w:tcPr>
          <w:p w:rsidR="00CE354B" w:rsidRPr="00CD50DF" w:rsidRDefault="00CE354B" w:rsidP="00CE354B">
            <w:pPr>
              <w:pStyle w:val="TableParagraph"/>
              <w:spacing w:line="258" w:lineRule="exact"/>
              <w:ind w:left="110"/>
              <w:rPr>
                <w:sz w:val="24"/>
                <w:lang w:val="ru-RU"/>
              </w:rPr>
            </w:pPr>
            <w:r w:rsidRPr="00CD50DF">
              <w:rPr>
                <w:sz w:val="24"/>
                <w:lang w:val="ru-RU"/>
              </w:rPr>
              <w:t>ФГОС. Мирвкартинках.Ягоды</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lastRenderedPageBreak/>
              <w:t>18.</w:t>
            </w:r>
          </w:p>
        </w:tc>
        <w:tc>
          <w:tcPr>
            <w:tcW w:w="9497" w:type="dxa"/>
          </w:tcPr>
          <w:p w:rsidR="00CE354B" w:rsidRPr="00CD50DF" w:rsidRDefault="00CE354B" w:rsidP="00CE354B">
            <w:pPr>
              <w:pStyle w:val="TableParagraph"/>
              <w:spacing w:line="253" w:lineRule="exact"/>
              <w:ind w:left="110"/>
              <w:rPr>
                <w:sz w:val="24"/>
                <w:lang w:val="ru-RU"/>
              </w:rPr>
            </w:pPr>
            <w:r w:rsidRPr="00CD50DF">
              <w:rPr>
                <w:sz w:val="24"/>
                <w:lang w:val="ru-RU"/>
              </w:rPr>
              <w:t>ФГОС. Мирвкартинках. Дикиекошки.</w:t>
            </w:r>
          </w:p>
        </w:tc>
      </w:tr>
    </w:tbl>
    <w:p w:rsidR="00CE354B" w:rsidRDefault="00CE354B" w:rsidP="00CE354B">
      <w:pPr>
        <w:spacing w:line="253" w:lineRule="exact"/>
        <w:sectPr w:rsidR="00CE354B">
          <w:pgSz w:w="11910" w:h="16840"/>
          <w:pgMar w:top="1120" w:right="0" w:bottom="96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9497"/>
      </w:tblGrid>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lastRenderedPageBreak/>
              <w:t>19.</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 Мирвкартинках. Дорожныезнаки.</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20.</w:t>
            </w:r>
          </w:p>
        </w:tc>
        <w:tc>
          <w:tcPr>
            <w:tcW w:w="9497" w:type="dxa"/>
          </w:tcPr>
          <w:p w:rsidR="00CE354B" w:rsidRPr="00BD4744" w:rsidRDefault="00CE354B" w:rsidP="00CE354B">
            <w:pPr>
              <w:pStyle w:val="TableParagraph"/>
              <w:spacing w:line="253" w:lineRule="exact"/>
              <w:ind w:left="110"/>
              <w:rPr>
                <w:sz w:val="24"/>
                <w:lang w:val="ru-RU"/>
              </w:rPr>
            </w:pPr>
            <w:r w:rsidRPr="00BD4744">
              <w:rPr>
                <w:sz w:val="24"/>
                <w:lang w:val="ru-RU"/>
              </w:rPr>
              <w:t>ФГОС. Мирвкартинках.Цветы.</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21.</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ФГОС.Мирвкартинках. Земнаяповерхностьнаглобусеикарте.</w:t>
            </w:r>
          </w:p>
        </w:tc>
      </w:tr>
      <w:tr w:rsidR="00CE354B" w:rsidTr="00C74C74">
        <w:trPr>
          <w:trHeight w:val="278"/>
        </w:trPr>
        <w:tc>
          <w:tcPr>
            <w:tcW w:w="1126" w:type="dxa"/>
          </w:tcPr>
          <w:p w:rsidR="00CE354B" w:rsidRDefault="00CE354B" w:rsidP="00CE354B">
            <w:pPr>
              <w:pStyle w:val="TableParagraph"/>
              <w:spacing w:line="258" w:lineRule="exact"/>
              <w:ind w:left="470"/>
              <w:rPr>
                <w:sz w:val="24"/>
              </w:rPr>
            </w:pPr>
            <w:r>
              <w:rPr>
                <w:sz w:val="24"/>
              </w:rPr>
              <w:t>22.</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ФГОС.Мирвкартинках.Одежда</w:t>
            </w:r>
          </w:p>
        </w:tc>
      </w:tr>
      <w:tr w:rsidR="00CE354B" w:rsidTr="00C74C74">
        <w:trPr>
          <w:trHeight w:val="273"/>
        </w:trPr>
        <w:tc>
          <w:tcPr>
            <w:tcW w:w="1126" w:type="dxa"/>
          </w:tcPr>
          <w:p w:rsidR="00CE354B" w:rsidRDefault="00CE354B" w:rsidP="00CE354B">
            <w:pPr>
              <w:pStyle w:val="TableParagraph"/>
              <w:spacing w:line="254" w:lineRule="exact"/>
              <w:ind w:left="470"/>
              <w:rPr>
                <w:sz w:val="24"/>
              </w:rPr>
            </w:pPr>
            <w:r>
              <w:rPr>
                <w:sz w:val="24"/>
              </w:rPr>
              <w:t>23.</w:t>
            </w:r>
          </w:p>
        </w:tc>
        <w:tc>
          <w:tcPr>
            <w:tcW w:w="9497" w:type="dxa"/>
          </w:tcPr>
          <w:p w:rsidR="00CE354B" w:rsidRPr="00BD4744" w:rsidRDefault="00CE354B" w:rsidP="00CE354B">
            <w:pPr>
              <w:pStyle w:val="TableParagraph"/>
              <w:spacing w:line="254" w:lineRule="exact"/>
              <w:ind w:left="110"/>
              <w:rPr>
                <w:sz w:val="24"/>
                <w:lang w:val="ru-RU"/>
              </w:rPr>
            </w:pPr>
            <w:r w:rsidRPr="00BD4744">
              <w:rPr>
                <w:sz w:val="24"/>
                <w:lang w:val="ru-RU"/>
              </w:rPr>
              <w:t>ФГОС.Мирвкартинках. Солнечнаясистема.</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24.</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 Мирвкартинках.Домашниептицы.</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25.</w:t>
            </w:r>
          </w:p>
        </w:tc>
        <w:tc>
          <w:tcPr>
            <w:tcW w:w="9497" w:type="dxa"/>
          </w:tcPr>
          <w:p w:rsidR="00CE354B" w:rsidRPr="00BD4744" w:rsidRDefault="00CE354B" w:rsidP="00CE354B">
            <w:pPr>
              <w:pStyle w:val="TableParagraph"/>
              <w:spacing w:line="253" w:lineRule="exact"/>
              <w:ind w:left="110"/>
              <w:rPr>
                <w:sz w:val="24"/>
                <w:lang w:val="ru-RU"/>
              </w:rPr>
            </w:pPr>
            <w:r w:rsidRPr="00BD4744">
              <w:rPr>
                <w:sz w:val="24"/>
                <w:lang w:val="ru-RU"/>
              </w:rPr>
              <w:t>ФГОС.Мирвкартинках.Домашниеживотные.</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26.</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ФГОС.Мирвкартинках.Домашниепитомцы.</w:t>
            </w:r>
          </w:p>
        </w:tc>
      </w:tr>
      <w:tr w:rsidR="00CE354B" w:rsidTr="00C74C74">
        <w:trPr>
          <w:trHeight w:val="273"/>
        </w:trPr>
        <w:tc>
          <w:tcPr>
            <w:tcW w:w="1126" w:type="dxa"/>
          </w:tcPr>
          <w:p w:rsidR="00CE354B" w:rsidRDefault="00CE354B" w:rsidP="00CE354B">
            <w:pPr>
              <w:pStyle w:val="TableParagraph"/>
              <w:spacing w:line="253" w:lineRule="exact"/>
              <w:ind w:left="470"/>
              <w:rPr>
                <w:sz w:val="24"/>
              </w:rPr>
            </w:pPr>
            <w:r>
              <w:rPr>
                <w:sz w:val="24"/>
              </w:rPr>
              <w:t>27.</w:t>
            </w:r>
          </w:p>
        </w:tc>
        <w:tc>
          <w:tcPr>
            <w:tcW w:w="9497" w:type="dxa"/>
          </w:tcPr>
          <w:p w:rsidR="00CE354B" w:rsidRPr="00BD4744" w:rsidRDefault="00CE354B" w:rsidP="00CE354B">
            <w:pPr>
              <w:pStyle w:val="TableParagraph"/>
              <w:spacing w:line="253" w:lineRule="exact"/>
              <w:ind w:left="110"/>
              <w:rPr>
                <w:sz w:val="24"/>
                <w:lang w:val="ru-RU"/>
              </w:rPr>
            </w:pPr>
            <w:r w:rsidRPr="00BD4744">
              <w:rPr>
                <w:sz w:val="24"/>
                <w:lang w:val="ru-RU"/>
              </w:rPr>
              <w:t>ФГОС. Мирв картинках. Животныесреднейполосы</w:t>
            </w:r>
          </w:p>
        </w:tc>
      </w:tr>
      <w:tr w:rsidR="00CE354B" w:rsidTr="00C74C74">
        <w:trPr>
          <w:trHeight w:val="277"/>
        </w:trPr>
        <w:tc>
          <w:tcPr>
            <w:tcW w:w="1126" w:type="dxa"/>
          </w:tcPr>
          <w:p w:rsidR="00CE354B" w:rsidRDefault="00CE354B" w:rsidP="00CE354B">
            <w:pPr>
              <w:pStyle w:val="TableParagraph"/>
              <w:spacing w:line="258" w:lineRule="exact"/>
              <w:ind w:left="470"/>
              <w:rPr>
                <w:sz w:val="24"/>
              </w:rPr>
            </w:pPr>
            <w:r>
              <w:rPr>
                <w:sz w:val="24"/>
              </w:rPr>
              <w:t>28.</w:t>
            </w:r>
          </w:p>
        </w:tc>
        <w:tc>
          <w:tcPr>
            <w:tcW w:w="9497" w:type="dxa"/>
          </w:tcPr>
          <w:p w:rsidR="00CE354B" w:rsidRPr="00BD4744" w:rsidRDefault="00CE354B" w:rsidP="00CE354B">
            <w:pPr>
              <w:pStyle w:val="TableParagraph"/>
              <w:spacing w:line="258" w:lineRule="exact"/>
              <w:ind w:left="110"/>
              <w:rPr>
                <w:sz w:val="24"/>
                <w:lang w:val="ru-RU"/>
              </w:rPr>
            </w:pPr>
            <w:r w:rsidRPr="00BD4744">
              <w:rPr>
                <w:sz w:val="24"/>
                <w:lang w:val="ru-RU"/>
              </w:rPr>
              <w:t>ФГОС.Мирвкартинках.ЖивотныеАфрики.</w:t>
            </w:r>
          </w:p>
        </w:tc>
      </w:tr>
      <w:tr w:rsidR="00CE354B" w:rsidTr="00C74C74">
        <w:trPr>
          <w:trHeight w:val="278"/>
        </w:trPr>
        <w:tc>
          <w:tcPr>
            <w:tcW w:w="1126" w:type="dxa"/>
          </w:tcPr>
          <w:p w:rsidR="00CE354B" w:rsidRDefault="00CE354B" w:rsidP="00CE354B">
            <w:pPr>
              <w:pStyle w:val="TableParagraph"/>
              <w:spacing w:line="258" w:lineRule="exact"/>
              <w:ind w:left="470"/>
              <w:rPr>
                <w:sz w:val="24"/>
              </w:rPr>
            </w:pPr>
            <w:r>
              <w:rPr>
                <w:sz w:val="24"/>
              </w:rPr>
              <w:t>29.</w:t>
            </w:r>
          </w:p>
        </w:tc>
        <w:tc>
          <w:tcPr>
            <w:tcW w:w="9497" w:type="dxa"/>
          </w:tcPr>
          <w:p w:rsidR="00CE354B" w:rsidRDefault="00CE354B" w:rsidP="00CE354B">
            <w:pPr>
              <w:pStyle w:val="TableParagraph"/>
              <w:spacing w:line="258" w:lineRule="exact"/>
              <w:ind w:left="110"/>
              <w:rPr>
                <w:sz w:val="24"/>
              </w:rPr>
            </w:pPr>
            <w:r>
              <w:rPr>
                <w:sz w:val="24"/>
              </w:rPr>
              <w:t>ФГОС. Мирвкартинках. Птицы</w:t>
            </w:r>
          </w:p>
        </w:tc>
      </w:tr>
    </w:tbl>
    <w:p w:rsidR="00CE354B" w:rsidRDefault="00CE354B" w:rsidP="00CE354B">
      <w:pPr>
        <w:pStyle w:val="af1"/>
        <w:spacing w:before="2"/>
        <w:rPr>
          <w:b/>
          <w:sz w:val="15"/>
        </w:rPr>
      </w:pPr>
    </w:p>
    <w:p w:rsidR="00CE354B" w:rsidRDefault="00CE354B" w:rsidP="00CE354B">
      <w:pPr>
        <w:pStyle w:val="1"/>
        <w:spacing w:before="90" w:after="6"/>
        <w:ind w:left="967" w:right="1193"/>
      </w:pPr>
      <w:r>
        <w:t>Наглядно-дидактические</w:t>
      </w:r>
      <w:r w:rsidR="00C74C74">
        <w:t xml:space="preserve"> </w:t>
      </w:r>
      <w:r>
        <w:t>пособия</w:t>
      </w: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9497"/>
      </w:tblGrid>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1.</w:t>
            </w:r>
          </w:p>
        </w:tc>
        <w:tc>
          <w:tcPr>
            <w:tcW w:w="9497" w:type="dxa"/>
          </w:tcPr>
          <w:p w:rsidR="00CE354B" w:rsidRDefault="00CE354B" w:rsidP="00CE354B">
            <w:pPr>
              <w:pStyle w:val="TableParagraph"/>
              <w:spacing w:line="253" w:lineRule="exact"/>
              <w:ind w:left="110"/>
              <w:rPr>
                <w:sz w:val="24"/>
              </w:rPr>
            </w:pPr>
            <w:r>
              <w:rPr>
                <w:sz w:val="24"/>
              </w:rPr>
              <w:t>ШколаСемиГномов.1-2года.</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2.</w:t>
            </w:r>
          </w:p>
        </w:tc>
        <w:tc>
          <w:tcPr>
            <w:tcW w:w="9497" w:type="dxa"/>
          </w:tcPr>
          <w:p w:rsidR="00CE354B" w:rsidRDefault="00CE354B" w:rsidP="00CE354B">
            <w:pPr>
              <w:pStyle w:val="TableParagraph"/>
              <w:spacing w:line="258" w:lineRule="exact"/>
              <w:ind w:left="110"/>
              <w:rPr>
                <w:sz w:val="24"/>
              </w:rPr>
            </w:pPr>
            <w:r>
              <w:rPr>
                <w:sz w:val="24"/>
              </w:rPr>
              <w:t>ШколаСемиГномов.2-3года.</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3.</w:t>
            </w:r>
          </w:p>
        </w:tc>
        <w:tc>
          <w:tcPr>
            <w:tcW w:w="9497" w:type="dxa"/>
          </w:tcPr>
          <w:p w:rsidR="00CE354B" w:rsidRDefault="00CE354B" w:rsidP="00CE354B">
            <w:pPr>
              <w:pStyle w:val="TableParagraph"/>
              <w:spacing w:line="253" w:lineRule="exact"/>
              <w:ind w:left="110"/>
              <w:rPr>
                <w:sz w:val="24"/>
              </w:rPr>
            </w:pPr>
            <w:r>
              <w:rPr>
                <w:sz w:val="24"/>
              </w:rPr>
              <w:t>ШколаСемиГномов.3-4года.</w:t>
            </w:r>
          </w:p>
        </w:tc>
      </w:tr>
      <w:tr w:rsidR="00CE354B" w:rsidTr="00C74C74">
        <w:trPr>
          <w:trHeight w:val="278"/>
        </w:trPr>
        <w:tc>
          <w:tcPr>
            <w:tcW w:w="1126" w:type="dxa"/>
          </w:tcPr>
          <w:p w:rsidR="00CE354B" w:rsidRDefault="00CE354B" w:rsidP="00CE354B">
            <w:pPr>
              <w:pStyle w:val="TableParagraph"/>
              <w:spacing w:line="259" w:lineRule="exact"/>
              <w:ind w:left="590"/>
              <w:rPr>
                <w:sz w:val="24"/>
              </w:rPr>
            </w:pPr>
            <w:r>
              <w:rPr>
                <w:sz w:val="24"/>
              </w:rPr>
              <w:t>4.</w:t>
            </w:r>
          </w:p>
        </w:tc>
        <w:tc>
          <w:tcPr>
            <w:tcW w:w="9497" w:type="dxa"/>
          </w:tcPr>
          <w:p w:rsidR="00CE354B" w:rsidRDefault="00CE354B" w:rsidP="00CE354B">
            <w:pPr>
              <w:pStyle w:val="TableParagraph"/>
              <w:spacing w:line="259" w:lineRule="exact"/>
              <w:ind w:left="110"/>
              <w:rPr>
                <w:sz w:val="24"/>
              </w:rPr>
            </w:pPr>
            <w:r>
              <w:rPr>
                <w:sz w:val="24"/>
              </w:rPr>
              <w:t>ШколаСемиГномов.4-5лет.</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5.</w:t>
            </w:r>
          </w:p>
        </w:tc>
        <w:tc>
          <w:tcPr>
            <w:tcW w:w="9497" w:type="dxa"/>
          </w:tcPr>
          <w:p w:rsidR="00CE354B" w:rsidRDefault="00CE354B" w:rsidP="00CE354B">
            <w:pPr>
              <w:pStyle w:val="TableParagraph"/>
              <w:spacing w:line="258" w:lineRule="exact"/>
              <w:ind w:left="110"/>
              <w:rPr>
                <w:sz w:val="24"/>
              </w:rPr>
            </w:pPr>
            <w:r>
              <w:rPr>
                <w:sz w:val="24"/>
              </w:rPr>
              <w:t>ШколаСемиГномов.5-6лет.</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6.</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Наглядно-дидактическоепособие«Офиснаятехникаиоборудование»</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7.</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Наглядно-дидактическоепособие«Спортивныйинвентарь»</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8.</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Наглядно-дидактическоепособие«Собаки.Друзьяипомощники»</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9.</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Наглядно-дидактическоепособие«Птицыдомашние»</w:t>
            </w:r>
          </w:p>
        </w:tc>
      </w:tr>
      <w:tr w:rsidR="00CE354B" w:rsidTr="00C74C74">
        <w:trPr>
          <w:trHeight w:val="273"/>
        </w:trPr>
        <w:tc>
          <w:tcPr>
            <w:tcW w:w="1126" w:type="dxa"/>
          </w:tcPr>
          <w:p w:rsidR="00CE354B" w:rsidRDefault="00CE354B" w:rsidP="00CE354B">
            <w:pPr>
              <w:pStyle w:val="TableParagraph"/>
              <w:spacing w:line="254" w:lineRule="exact"/>
              <w:ind w:left="590"/>
              <w:rPr>
                <w:sz w:val="24"/>
              </w:rPr>
            </w:pPr>
            <w:r>
              <w:rPr>
                <w:sz w:val="24"/>
              </w:rPr>
              <w:t>10.</w:t>
            </w:r>
          </w:p>
        </w:tc>
        <w:tc>
          <w:tcPr>
            <w:tcW w:w="9497" w:type="dxa"/>
          </w:tcPr>
          <w:p w:rsidR="00CE354B" w:rsidRPr="00166AA5" w:rsidRDefault="00CE354B" w:rsidP="00CE354B">
            <w:pPr>
              <w:pStyle w:val="TableParagraph"/>
              <w:spacing w:line="254" w:lineRule="exact"/>
              <w:ind w:left="110"/>
              <w:rPr>
                <w:sz w:val="24"/>
                <w:lang w:val="ru-RU"/>
              </w:rPr>
            </w:pPr>
            <w:r w:rsidRPr="00166AA5">
              <w:rPr>
                <w:sz w:val="24"/>
                <w:lang w:val="ru-RU"/>
              </w:rPr>
              <w:t>Наглядно-дидактическоепособие«Животныесреднейполосы»</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11.</w:t>
            </w:r>
          </w:p>
        </w:tc>
        <w:tc>
          <w:tcPr>
            <w:tcW w:w="9497" w:type="dxa"/>
          </w:tcPr>
          <w:p w:rsidR="00CE354B" w:rsidRDefault="00CE354B" w:rsidP="00CE354B">
            <w:pPr>
              <w:pStyle w:val="TableParagraph"/>
              <w:spacing w:line="258" w:lineRule="exact"/>
              <w:ind w:left="110"/>
              <w:rPr>
                <w:sz w:val="24"/>
              </w:rPr>
            </w:pPr>
            <w:r>
              <w:rPr>
                <w:sz w:val="24"/>
              </w:rPr>
              <w:t>Наглядно-дидактическоепособие«Цветы»</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12.</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Наглядно-дидактическоепособие«Животныежаркихстран»</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13.</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Наглядно-дидактическоепособие«Деревья илистья»</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14.</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Наглядно-дидактическоепособие«Животныедомашниепитомцы»</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15.</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Наглядно-дидактическоепособие«Морскиеобитатели»</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16.</w:t>
            </w:r>
          </w:p>
        </w:tc>
        <w:tc>
          <w:tcPr>
            <w:tcW w:w="9497" w:type="dxa"/>
          </w:tcPr>
          <w:p w:rsidR="00CE354B" w:rsidRDefault="00CE354B" w:rsidP="00CE354B">
            <w:pPr>
              <w:pStyle w:val="TableParagraph"/>
              <w:spacing w:line="258" w:lineRule="exact"/>
              <w:ind w:left="110"/>
              <w:rPr>
                <w:sz w:val="24"/>
              </w:rPr>
            </w:pPr>
            <w:r>
              <w:rPr>
                <w:sz w:val="24"/>
              </w:rPr>
              <w:t>Наглядно-дидактическоепособие«Насекомые»</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17.</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Наглядно-дидактическоепособие«Птицысреднейполосы»</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18.</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Наглядно-дидактическоепособие«Рептилиииамфибии»</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19.</w:t>
            </w:r>
          </w:p>
        </w:tc>
        <w:tc>
          <w:tcPr>
            <w:tcW w:w="9497" w:type="dxa"/>
          </w:tcPr>
          <w:p w:rsidR="00CE354B" w:rsidRDefault="00CE354B" w:rsidP="00CE354B">
            <w:pPr>
              <w:pStyle w:val="TableParagraph"/>
              <w:spacing w:line="258" w:lineRule="exact"/>
              <w:ind w:left="110"/>
              <w:rPr>
                <w:sz w:val="24"/>
              </w:rPr>
            </w:pPr>
            <w:r>
              <w:rPr>
                <w:sz w:val="24"/>
              </w:rPr>
              <w:t>Наглядно-дидактическоепособие«Высоковгорах»</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20.</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Наглядно-дидактическоепособие«Арктикаиантарктика»</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21.</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Наглядно-дидактическоепособие«Водныйтранспорт»</w:t>
            </w:r>
          </w:p>
        </w:tc>
      </w:tr>
      <w:tr w:rsidR="00CE354B" w:rsidTr="00C74C74">
        <w:trPr>
          <w:trHeight w:val="273"/>
        </w:trPr>
        <w:tc>
          <w:tcPr>
            <w:tcW w:w="1126" w:type="dxa"/>
          </w:tcPr>
          <w:p w:rsidR="00CE354B" w:rsidRDefault="00CE354B" w:rsidP="00CE354B">
            <w:pPr>
              <w:pStyle w:val="TableParagraph"/>
              <w:spacing w:line="254" w:lineRule="exact"/>
              <w:ind w:left="590"/>
              <w:rPr>
                <w:sz w:val="24"/>
              </w:rPr>
            </w:pPr>
            <w:r>
              <w:rPr>
                <w:sz w:val="24"/>
              </w:rPr>
              <w:t>22.</w:t>
            </w:r>
          </w:p>
        </w:tc>
        <w:tc>
          <w:tcPr>
            <w:tcW w:w="9497" w:type="dxa"/>
          </w:tcPr>
          <w:p w:rsidR="00CE354B" w:rsidRDefault="00CE354B" w:rsidP="00CE354B">
            <w:pPr>
              <w:pStyle w:val="TableParagraph"/>
              <w:spacing w:line="254" w:lineRule="exact"/>
              <w:ind w:left="110"/>
              <w:rPr>
                <w:sz w:val="24"/>
              </w:rPr>
            </w:pPr>
            <w:r>
              <w:rPr>
                <w:sz w:val="24"/>
              </w:rPr>
              <w:t>Наглядно-дидактическоепособие«Авиация»</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23.</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Наглядно-дидактическоепособие«Музыкальныеинструменты»</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24.</w:t>
            </w:r>
          </w:p>
        </w:tc>
        <w:tc>
          <w:tcPr>
            <w:tcW w:w="9497" w:type="dxa"/>
          </w:tcPr>
          <w:p w:rsidR="00CE354B" w:rsidRDefault="00CE354B" w:rsidP="00CE354B">
            <w:pPr>
              <w:pStyle w:val="TableParagraph"/>
              <w:spacing w:line="258" w:lineRule="exact"/>
              <w:ind w:left="110"/>
              <w:rPr>
                <w:sz w:val="24"/>
              </w:rPr>
            </w:pPr>
            <w:r>
              <w:rPr>
                <w:sz w:val="24"/>
              </w:rPr>
              <w:t>Наглядно-дидактическоепособие«Посуда»</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25.</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Наглядно-дидактическоепособие«Бытоваятехника»</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26.</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Наглядно-дидактическоепособие«Инструментыдомашнегомастера»</w:t>
            </w:r>
          </w:p>
        </w:tc>
      </w:tr>
      <w:tr w:rsidR="00CE354B" w:rsidTr="00C74C74">
        <w:trPr>
          <w:trHeight w:val="270"/>
        </w:trPr>
        <w:tc>
          <w:tcPr>
            <w:tcW w:w="1126" w:type="dxa"/>
            <w:tcBorders>
              <w:bottom w:val="single" w:sz="6" w:space="0" w:color="000000"/>
            </w:tcBorders>
          </w:tcPr>
          <w:p w:rsidR="00CE354B" w:rsidRDefault="00CE354B" w:rsidP="00CE354B">
            <w:pPr>
              <w:pStyle w:val="TableParagraph"/>
              <w:spacing w:line="251" w:lineRule="exact"/>
              <w:ind w:left="590"/>
              <w:rPr>
                <w:sz w:val="24"/>
              </w:rPr>
            </w:pPr>
            <w:r>
              <w:rPr>
                <w:sz w:val="24"/>
              </w:rPr>
              <w:t>27.</w:t>
            </w:r>
          </w:p>
        </w:tc>
        <w:tc>
          <w:tcPr>
            <w:tcW w:w="9497" w:type="dxa"/>
            <w:tcBorders>
              <w:bottom w:val="single" w:sz="6" w:space="0" w:color="000000"/>
            </w:tcBorders>
          </w:tcPr>
          <w:p w:rsidR="00CE354B" w:rsidRDefault="00CE354B" w:rsidP="00CE354B">
            <w:pPr>
              <w:pStyle w:val="TableParagraph"/>
              <w:spacing w:line="251" w:lineRule="exact"/>
              <w:ind w:left="110"/>
              <w:rPr>
                <w:sz w:val="24"/>
              </w:rPr>
            </w:pPr>
            <w:r>
              <w:rPr>
                <w:sz w:val="24"/>
              </w:rPr>
              <w:t>Наглядно-дидактическоепособие«Овощи»</w:t>
            </w:r>
          </w:p>
        </w:tc>
      </w:tr>
      <w:tr w:rsidR="00CE354B" w:rsidTr="00C74C74">
        <w:trPr>
          <w:trHeight w:val="275"/>
        </w:trPr>
        <w:tc>
          <w:tcPr>
            <w:tcW w:w="1126" w:type="dxa"/>
            <w:tcBorders>
              <w:top w:val="single" w:sz="6" w:space="0" w:color="000000"/>
            </w:tcBorders>
          </w:tcPr>
          <w:p w:rsidR="00CE354B" w:rsidRDefault="00CE354B" w:rsidP="00CE354B">
            <w:pPr>
              <w:pStyle w:val="TableParagraph"/>
              <w:spacing w:line="256" w:lineRule="exact"/>
              <w:ind w:left="590"/>
              <w:rPr>
                <w:sz w:val="24"/>
              </w:rPr>
            </w:pPr>
            <w:r>
              <w:rPr>
                <w:sz w:val="24"/>
              </w:rPr>
              <w:t>28.</w:t>
            </w:r>
          </w:p>
        </w:tc>
        <w:tc>
          <w:tcPr>
            <w:tcW w:w="9497" w:type="dxa"/>
            <w:tcBorders>
              <w:top w:val="single" w:sz="6" w:space="0" w:color="000000"/>
            </w:tcBorders>
          </w:tcPr>
          <w:p w:rsidR="00CE354B" w:rsidRPr="00166AA5" w:rsidRDefault="00CE354B" w:rsidP="00CE354B">
            <w:pPr>
              <w:pStyle w:val="TableParagraph"/>
              <w:spacing w:line="256" w:lineRule="exact"/>
              <w:ind w:left="110"/>
              <w:rPr>
                <w:sz w:val="24"/>
                <w:lang w:val="ru-RU"/>
              </w:rPr>
            </w:pPr>
            <w:r w:rsidRPr="00166AA5">
              <w:rPr>
                <w:sz w:val="24"/>
                <w:lang w:val="ru-RU"/>
              </w:rPr>
              <w:t>Наглядно-дидактическоепособие«Ягодылесные»</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29.</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Наглядно-дидактическоепособие«Ягодысадовые»</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30.</w:t>
            </w:r>
          </w:p>
        </w:tc>
        <w:tc>
          <w:tcPr>
            <w:tcW w:w="9497" w:type="dxa"/>
          </w:tcPr>
          <w:p w:rsidR="00CE354B" w:rsidRDefault="00CE354B" w:rsidP="00CE354B">
            <w:pPr>
              <w:pStyle w:val="TableParagraph"/>
              <w:spacing w:line="258" w:lineRule="exact"/>
              <w:ind w:left="110"/>
              <w:rPr>
                <w:sz w:val="24"/>
              </w:rPr>
            </w:pPr>
            <w:r>
              <w:rPr>
                <w:sz w:val="24"/>
              </w:rPr>
              <w:t>Наглядно-дидактическоепособие«Фрукты»</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31.</w:t>
            </w:r>
          </w:p>
        </w:tc>
        <w:tc>
          <w:tcPr>
            <w:tcW w:w="9497" w:type="dxa"/>
          </w:tcPr>
          <w:p w:rsidR="00CE354B" w:rsidRPr="00166AA5" w:rsidRDefault="00CE354B" w:rsidP="00CE354B">
            <w:pPr>
              <w:pStyle w:val="TableParagraph"/>
              <w:spacing w:line="258" w:lineRule="exact"/>
              <w:ind w:left="110"/>
              <w:rPr>
                <w:sz w:val="24"/>
                <w:lang w:val="ru-RU"/>
              </w:rPr>
            </w:pPr>
            <w:r w:rsidRPr="00166AA5">
              <w:rPr>
                <w:sz w:val="24"/>
                <w:lang w:val="ru-RU"/>
              </w:rPr>
              <w:t>Наглядно-дидактическоепособие«Автомобильныйтранспорт»</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32.</w:t>
            </w:r>
          </w:p>
        </w:tc>
        <w:tc>
          <w:tcPr>
            <w:tcW w:w="9497" w:type="dxa"/>
          </w:tcPr>
          <w:p w:rsidR="00CE354B" w:rsidRPr="00166AA5" w:rsidRDefault="00CE354B" w:rsidP="00CE354B">
            <w:pPr>
              <w:pStyle w:val="TableParagraph"/>
              <w:spacing w:line="253" w:lineRule="exact"/>
              <w:ind w:left="110"/>
              <w:rPr>
                <w:sz w:val="24"/>
                <w:lang w:val="ru-RU"/>
              </w:rPr>
            </w:pPr>
            <w:r w:rsidRPr="00166AA5">
              <w:rPr>
                <w:sz w:val="24"/>
                <w:lang w:val="ru-RU"/>
              </w:rPr>
              <w:t>Наглядно-дидактическоепособие«ГосударственныесимволыРоссийскойФедерации»</w:t>
            </w:r>
          </w:p>
        </w:tc>
      </w:tr>
      <w:tr w:rsidR="00CE354B" w:rsidTr="00C74C74">
        <w:trPr>
          <w:trHeight w:val="278"/>
        </w:trPr>
        <w:tc>
          <w:tcPr>
            <w:tcW w:w="1126" w:type="dxa"/>
          </w:tcPr>
          <w:p w:rsidR="00CE354B" w:rsidRDefault="00CE354B" w:rsidP="00CE354B">
            <w:pPr>
              <w:pStyle w:val="TableParagraph"/>
              <w:spacing w:line="259" w:lineRule="exact"/>
              <w:ind w:left="590"/>
              <w:rPr>
                <w:sz w:val="24"/>
              </w:rPr>
            </w:pPr>
            <w:r>
              <w:rPr>
                <w:sz w:val="24"/>
              </w:rPr>
              <w:t>33.</w:t>
            </w:r>
          </w:p>
        </w:tc>
        <w:tc>
          <w:tcPr>
            <w:tcW w:w="9497" w:type="dxa"/>
          </w:tcPr>
          <w:p w:rsidR="00CE354B" w:rsidRPr="00166AA5" w:rsidRDefault="00CE354B" w:rsidP="00CE354B">
            <w:pPr>
              <w:pStyle w:val="TableParagraph"/>
              <w:spacing w:line="259" w:lineRule="exact"/>
              <w:ind w:left="110"/>
              <w:rPr>
                <w:sz w:val="24"/>
                <w:lang w:val="ru-RU"/>
              </w:rPr>
            </w:pPr>
            <w:r w:rsidRPr="00166AA5">
              <w:rPr>
                <w:sz w:val="24"/>
                <w:lang w:val="ru-RU"/>
              </w:rPr>
              <w:t>Наглядно-дидактическоепособие«ДеньПобеды»</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34.</w:t>
            </w:r>
          </w:p>
        </w:tc>
        <w:tc>
          <w:tcPr>
            <w:tcW w:w="9497" w:type="dxa"/>
          </w:tcPr>
          <w:p w:rsidR="00CE354B" w:rsidRDefault="00CE354B" w:rsidP="00CE354B">
            <w:pPr>
              <w:pStyle w:val="TableParagraph"/>
              <w:spacing w:line="253" w:lineRule="exact"/>
              <w:ind w:left="110"/>
              <w:rPr>
                <w:sz w:val="24"/>
              </w:rPr>
            </w:pPr>
            <w:r>
              <w:rPr>
                <w:sz w:val="24"/>
              </w:rPr>
              <w:t>Наглядно-дидактическоепособие«Космос»</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35.</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Наглядно-дидактическоепособие«Народноеискусство детям.Полхов–Майдан»</w:t>
            </w:r>
          </w:p>
        </w:tc>
      </w:tr>
      <w:tr w:rsidR="00CE354B" w:rsidTr="00C74C74">
        <w:trPr>
          <w:trHeight w:val="278"/>
        </w:trPr>
        <w:tc>
          <w:tcPr>
            <w:tcW w:w="1126" w:type="dxa"/>
          </w:tcPr>
          <w:p w:rsidR="00CE354B" w:rsidRDefault="00CE354B" w:rsidP="00CE354B">
            <w:pPr>
              <w:pStyle w:val="TableParagraph"/>
              <w:spacing w:line="258" w:lineRule="exact"/>
              <w:ind w:left="590"/>
              <w:rPr>
                <w:sz w:val="24"/>
              </w:rPr>
            </w:pPr>
            <w:r>
              <w:rPr>
                <w:sz w:val="24"/>
              </w:rPr>
              <w:t>36.</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Наглядно-дидактическоепособие«Народноеискусство детям.СказочнаяГжель»</w:t>
            </w:r>
          </w:p>
        </w:tc>
      </w:tr>
      <w:tr w:rsidR="00CE354B" w:rsidTr="00C74C74">
        <w:trPr>
          <w:trHeight w:val="273"/>
        </w:trPr>
        <w:tc>
          <w:tcPr>
            <w:tcW w:w="1126" w:type="dxa"/>
          </w:tcPr>
          <w:p w:rsidR="00CE354B" w:rsidRDefault="00CE354B" w:rsidP="00CE354B">
            <w:pPr>
              <w:pStyle w:val="TableParagraph"/>
              <w:spacing w:line="253" w:lineRule="exact"/>
              <w:ind w:left="590"/>
              <w:rPr>
                <w:sz w:val="24"/>
              </w:rPr>
            </w:pPr>
            <w:r>
              <w:rPr>
                <w:sz w:val="24"/>
              </w:rPr>
              <w:t>37.</w:t>
            </w:r>
          </w:p>
        </w:tc>
        <w:tc>
          <w:tcPr>
            <w:tcW w:w="9497" w:type="dxa"/>
          </w:tcPr>
          <w:p w:rsidR="00CE354B" w:rsidRPr="00537796" w:rsidRDefault="00CE354B" w:rsidP="00CE354B">
            <w:pPr>
              <w:pStyle w:val="TableParagraph"/>
              <w:spacing w:line="253" w:lineRule="exact"/>
              <w:ind w:left="110"/>
              <w:rPr>
                <w:sz w:val="24"/>
                <w:lang w:val="ru-RU"/>
              </w:rPr>
            </w:pPr>
            <w:r w:rsidRPr="00537796">
              <w:rPr>
                <w:sz w:val="24"/>
                <w:lang w:val="ru-RU"/>
              </w:rPr>
              <w:t>Наглядно-дидактическоепособие«Народноеискусстводетям.Дымковскаяигрушка»</w:t>
            </w:r>
          </w:p>
        </w:tc>
      </w:tr>
      <w:tr w:rsidR="00CE354B" w:rsidTr="00C74C74">
        <w:trPr>
          <w:trHeight w:val="277"/>
        </w:trPr>
        <w:tc>
          <w:tcPr>
            <w:tcW w:w="1126" w:type="dxa"/>
          </w:tcPr>
          <w:p w:rsidR="00CE354B" w:rsidRDefault="00CE354B" w:rsidP="00CE354B">
            <w:pPr>
              <w:pStyle w:val="TableParagraph"/>
              <w:spacing w:line="258" w:lineRule="exact"/>
              <w:ind w:left="590"/>
              <w:rPr>
                <w:sz w:val="24"/>
              </w:rPr>
            </w:pPr>
            <w:r>
              <w:rPr>
                <w:sz w:val="24"/>
              </w:rPr>
              <w:t>38.</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Наглядно-дидактическоепособие«Народноеискусство детям.Филимоновская</w:t>
            </w:r>
          </w:p>
        </w:tc>
      </w:tr>
    </w:tbl>
    <w:p w:rsidR="00CE354B" w:rsidRDefault="00CE354B" w:rsidP="00CE354B">
      <w:pPr>
        <w:spacing w:line="258" w:lineRule="exact"/>
        <w:sectPr w:rsidR="00CE354B">
          <w:pgSz w:w="11910" w:h="16840"/>
          <w:pgMar w:top="1120" w:right="0" w:bottom="1020" w:left="700" w:header="0" w:footer="764"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9497"/>
      </w:tblGrid>
      <w:tr w:rsidR="00CE354B" w:rsidTr="00C74C74">
        <w:trPr>
          <w:trHeight w:val="277"/>
        </w:trPr>
        <w:tc>
          <w:tcPr>
            <w:tcW w:w="1126" w:type="dxa"/>
          </w:tcPr>
          <w:p w:rsidR="00CE354B" w:rsidRPr="00CE354B" w:rsidRDefault="00CE354B" w:rsidP="00CE354B">
            <w:pPr>
              <w:pStyle w:val="TableParagraph"/>
              <w:rPr>
                <w:sz w:val="20"/>
                <w:lang w:val="ru-RU"/>
              </w:rPr>
            </w:pPr>
          </w:p>
        </w:tc>
        <w:tc>
          <w:tcPr>
            <w:tcW w:w="9497" w:type="dxa"/>
          </w:tcPr>
          <w:p w:rsidR="00CE354B" w:rsidRDefault="00CE354B" w:rsidP="00CE354B">
            <w:pPr>
              <w:pStyle w:val="TableParagraph"/>
              <w:spacing w:line="258" w:lineRule="exact"/>
              <w:ind w:left="110"/>
              <w:rPr>
                <w:sz w:val="24"/>
              </w:rPr>
            </w:pPr>
            <w:r>
              <w:rPr>
                <w:sz w:val="24"/>
              </w:rPr>
              <w:t>игрушка»</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39.</w:t>
            </w:r>
          </w:p>
        </w:tc>
        <w:tc>
          <w:tcPr>
            <w:tcW w:w="9497" w:type="dxa"/>
          </w:tcPr>
          <w:p w:rsidR="00CE354B" w:rsidRPr="00CE354B" w:rsidRDefault="00CE354B" w:rsidP="00CE354B">
            <w:pPr>
              <w:pStyle w:val="TableParagraph"/>
              <w:spacing w:line="253" w:lineRule="exact"/>
              <w:ind w:left="110"/>
              <w:rPr>
                <w:sz w:val="24"/>
                <w:lang w:val="ru-RU"/>
              </w:rPr>
            </w:pPr>
            <w:r w:rsidRPr="00CE354B">
              <w:rPr>
                <w:sz w:val="24"/>
                <w:lang w:val="ru-RU"/>
              </w:rPr>
              <w:t>Наглядно-дидактическоепособие«Народноеискусство детям.Городецкаяроспись»</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40.</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Наглядно-дидактическоепособие.Моиблестящиекнижки.Птицы</w:t>
            </w:r>
          </w:p>
        </w:tc>
      </w:tr>
      <w:tr w:rsidR="00CE354B" w:rsidTr="00C74C74">
        <w:trPr>
          <w:trHeight w:val="278"/>
        </w:trPr>
        <w:tc>
          <w:tcPr>
            <w:tcW w:w="1126" w:type="dxa"/>
          </w:tcPr>
          <w:p w:rsidR="00CE354B" w:rsidRDefault="00CE354B" w:rsidP="00CE354B">
            <w:pPr>
              <w:pStyle w:val="TableParagraph"/>
              <w:spacing w:line="258" w:lineRule="exact"/>
              <w:ind w:right="480"/>
              <w:jc w:val="right"/>
              <w:rPr>
                <w:sz w:val="24"/>
              </w:rPr>
            </w:pPr>
            <w:r>
              <w:rPr>
                <w:sz w:val="24"/>
              </w:rPr>
              <w:t>41.</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Наглядно-дидактическоепособие.Моиблестящиекнижки.Животные.</w:t>
            </w:r>
          </w:p>
        </w:tc>
      </w:tr>
      <w:tr w:rsidR="00CE354B" w:rsidTr="00C74C74">
        <w:trPr>
          <w:trHeight w:val="273"/>
        </w:trPr>
        <w:tc>
          <w:tcPr>
            <w:tcW w:w="1126" w:type="dxa"/>
          </w:tcPr>
          <w:p w:rsidR="00CE354B" w:rsidRDefault="00CE354B" w:rsidP="00CE354B">
            <w:pPr>
              <w:pStyle w:val="TableParagraph"/>
              <w:spacing w:line="254" w:lineRule="exact"/>
              <w:ind w:right="480"/>
              <w:jc w:val="right"/>
              <w:rPr>
                <w:sz w:val="24"/>
              </w:rPr>
            </w:pPr>
            <w:r>
              <w:rPr>
                <w:sz w:val="24"/>
              </w:rPr>
              <w:t>42.</w:t>
            </w:r>
          </w:p>
        </w:tc>
        <w:tc>
          <w:tcPr>
            <w:tcW w:w="9497" w:type="dxa"/>
          </w:tcPr>
          <w:p w:rsidR="00CE354B" w:rsidRPr="00537796" w:rsidRDefault="00CE354B" w:rsidP="00CE354B">
            <w:pPr>
              <w:pStyle w:val="TableParagraph"/>
              <w:spacing w:line="254" w:lineRule="exact"/>
              <w:ind w:left="110"/>
              <w:rPr>
                <w:sz w:val="24"/>
                <w:lang w:val="ru-RU"/>
              </w:rPr>
            </w:pPr>
            <w:r w:rsidRPr="00537796">
              <w:rPr>
                <w:sz w:val="24"/>
                <w:lang w:val="ru-RU"/>
              </w:rPr>
              <w:t>Наглядно-дидактическоепособие.Моиблестящиекнижки.Овощи</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43.</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Наглядно-дидактическоепособие.Моиблестящиекнижки.Фрукты.</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44.</w:t>
            </w:r>
          </w:p>
        </w:tc>
        <w:tc>
          <w:tcPr>
            <w:tcW w:w="9497" w:type="dxa"/>
          </w:tcPr>
          <w:p w:rsidR="00CE354B" w:rsidRPr="00537796" w:rsidRDefault="00CE354B" w:rsidP="00CE354B">
            <w:pPr>
              <w:pStyle w:val="TableParagraph"/>
              <w:spacing w:line="253" w:lineRule="exact"/>
              <w:ind w:left="110"/>
              <w:rPr>
                <w:sz w:val="24"/>
                <w:lang w:val="ru-RU"/>
              </w:rPr>
            </w:pPr>
            <w:r w:rsidRPr="00537796">
              <w:rPr>
                <w:sz w:val="24"/>
                <w:lang w:val="ru-RU"/>
              </w:rPr>
              <w:t>Откудачтоберется.Автомобиль</w:t>
            </w:r>
          </w:p>
        </w:tc>
      </w:tr>
      <w:tr w:rsidR="00CE354B" w:rsidTr="00C74C74">
        <w:trPr>
          <w:trHeight w:val="277"/>
        </w:trPr>
        <w:tc>
          <w:tcPr>
            <w:tcW w:w="1126" w:type="dxa"/>
          </w:tcPr>
          <w:p w:rsidR="00CE354B" w:rsidRPr="00537796" w:rsidRDefault="00CE354B" w:rsidP="00CE354B">
            <w:pPr>
              <w:pStyle w:val="TableParagraph"/>
              <w:spacing w:line="258" w:lineRule="exact"/>
              <w:ind w:right="480"/>
              <w:jc w:val="right"/>
              <w:rPr>
                <w:sz w:val="24"/>
                <w:lang w:val="ru-RU"/>
              </w:rPr>
            </w:pPr>
            <w:r w:rsidRPr="00537796">
              <w:rPr>
                <w:sz w:val="24"/>
                <w:lang w:val="ru-RU"/>
              </w:rPr>
              <w:t>45.</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Откудачтоберется. Мороженое</w:t>
            </w:r>
          </w:p>
        </w:tc>
      </w:tr>
      <w:tr w:rsidR="00CE354B" w:rsidTr="00C74C74">
        <w:trPr>
          <w:trHeight w:val="273"/>
        </w:trPr>
        <w:tc>
          <w:tcPr>
            <w:tcW w:w="1126" w:type="dxa"/>
          </w:tcPr>
          <w:p w:rsidR="00CE354B" w:rsidRPr="00537796" w:rsidRDefault="00CE354B" w:rsidP="00CE354B">
            <w:pPr>
              <w:pStyle w:val="TableParagraph"/>
              <w:spacing w:line="253" w:lineRule="exact"/>
              <w:ind w:right="480"/>
              <w:jc w:val="right"/>
              <w:rPr>
                <w:sz w:val="24"/>
                <w:lang w:val="ru-RU"/>
              </w:rPr>
            </w:pPr>
            <w:r w:rsidRPr="00537796">
              <w:rPr>
                <w:sz w:val="24"/>
                <w:lang w:val="ru-RU"/>
              </w:rPr>
              <w:t>46.</w:t>
            </w:r>
          </w:p>
        </w:tc>
        <w:tc>
          <w:tcPr>
            <w:tcW w:w="9497" w:type="dxa"/>
          </w:tcPr>
          <w:p w:rsidR="00CE354B" w:rsidRPr="00537796" w:rsidRDefault="00CE354B" w:rsidP="00CE354B">
            <w:pPr>
              <w:pStyle w:val="TableParagraph"/>
              <w:spacing w:line="253" w:lineRule="exact"/>
              <w:ind w:left="110"/>
              <w:rPr>
                <w:sz w:val="24"/>
                <w:lang w:val="ru-RU"/>
              </w:rPr>
            </w:pPr>
            <w:r w:rsidRPr="00537796">
              <w:rPr>
                <w:sz w:val="24"/>
                <w:lang w:val="ru-RU"/>
              </w:rPr>
              <w:t>Откудачтоберется. Хлеб</w:t>
            </w:r>
          </w:p>
        </w:tc>
      </w:tr>
      <w:tr w:rsidR="00CE354B" w:rsidTr="00C74C74">
        <w:trPr>
          <w:trHeight w:val="556"/>
        </w:trPr>
        <w:tc>
          <w:tcPr>
            <w:tcW w:w="1126" w:type="dxa"/>
          </w:tcPr>
          <w:p w:rsidR="00CE354B" w:rsidRPr="00537796" w:rsidRDefault="00CE354B" w:rsidP="00CE354B">
            <w:pPr>
              <w:pStyle w:val="TableParagraph"/>
              <w:spacing w:line="267" w:lineRule="exact"/>
              <w:ind w:right="480"/>
              <w:jc w:val="right"/>
              <w:rPr>
                <w:sz w:val="24"/>
                <w:lang w:val="ru-RU"/>
              </w:rPr>
            </w:pPr>
            <w:r w:rsidRPr="00537796">
              <w:rPr>
                <w:sz w:val="24"/>
                <w:lang w:val="ru-RU"/>
              </w:rPr>
              <w:t>47.</w:t>
            </w:r>
          </w:p>
        </w:tc>
        <w:tc>
          <w:tcPr>
            <w:tcW w:w="9497" w:type="dxa"/>
          </w:tcPr>
          <w:p w:rsidR="00CE354B" w:rsidRPr="00CE354B" w:rsidRDefault="00CE354B" w:rsidP="00CE354B">
            <w:pPr>
              <w:pStyle w:val="TableParagraph"/>
              <w:spacing w:line="266" w:lineRule="exact"/>
              <w:ind w:left="110"/>
              <w:rPr>
                <w:sz w:val="24"/>
                <w:lang w:val="ru-RU"/>
              </w:rPr>
            </w:pPr>
            <w:r w:rsidRPr="00CE354B">
              <w:rPr>
                <w:sz w:val="24"/>
                <w:lang w:val="ru-RU"/>
              </w:rPr>
              <w:t>Наглядно-дидактическоепособие.Рассказыпокартинкам. ВеликаяОтечественнаявойна</w:t>
            </w:r>
          </w:p>
          <w:p w:rsidR="00CE354B" w:rsidRPr="00CE354B" w:rsidRDefault="00C3549A" w:rsidP="00CE354B">
            <w:pPr>
              <w:pStyle w:val="TableParagraph"/>
              <w:spacing w:line="270" w:lineRule="exact"/>
              <w:ind w:left="110"/>
              <w:rPr>
                <w:sz w:val="24"/>
                <w:lang w:val="ru-RU"/>
              </w:rPr>
            </w:pPr>
            <w:r w:rsidRPr="00CE354B">
              <w:rPr>
                <w:sz w:val="24"/>
                <w:lang w:val="ru-RU"/>
              </w:rPr>
              <w:t>В</w:t>
            </w:r>
            <w:r w:rsidR="00CE354B" w:rsidRPr="00CE354B">
              <w:rPr>
                <w:sz w:val="24"/>
                <w:lang w:val="ru-RU"/>
              </w:rPr>
              <w:t>произведенияххудожников.</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48.</w:t>
            </w:r>
          </w:p>
        </w:tc>
        <w:tc>
          <w:tcPr>
            <w:tcW w:w="9497" w:type="dxa"/>
          </w:tcPr>
          <w:p w:rsidR="00CE354B" w:rsidRPr="00C3549A" w:rsidRDefault="00CE354B" w:rsidP="00CE354B">
            <w:pPr>
              <w:pStyle w:val="TableParagraph"/>
              <w:spacing w:line="253" w:lineRule="exact"/>
              <w:ind w:left="110"/>
              <w:rPr>
                <w:sz w:val="24"/>
                <w:lang w:val="ru-RU"/>
              </w:rPr>
            </w:pPr>
            <w:r w:rsidRPr="00C3549A">
              <w:rPr>
                <w:sz w:val="24"/>
                <w:lang w:val="ru-RU"/>
              </w:rPr>
              <w:t>Наглядно-дидактическоепособие.Рассказыпокартинкам.Распорядокдня</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49.</w:t>
            </w:r>
          </w:p>
        </w:tc>
        <w:tc>
          <w:tcPr>
            <w:tcW w:w="9497" w:type="dxa"/>
          </w:tcPr>
          <w:p w:rsidR="00CE354B" w:rsidRPr="00C3549A" w:rsidRDefault="00CE354B" w:rsidP="00CE354B">
            <w:pPr>
              <w:pStyle w:val="TableParagraph"/>
              <w:spacing w:line="258" w:lineRule="exact"/>
              <w:ind w:left="110"/>
              <w:rPr>
                <w:sz w:val="24"/>
                <w:lang w:val="ru-RU"/>
              </w:rPr>
            </w:pPr>
            <w:r w:rsidRPr="00C3549A">
              <w:rPr>
                <w:sz w:val="24"/>
                <w:lang w:val="ru-RU"/>
              </w:rPr>
              <w:t>Наглядно-дидактическоепособие.Рассказыпокартинкам. Зимниевидыспорта</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50.</w:t>
            </w:r>
          </w:p>
        </w:tc>
        <w:tc>
          <w:tcPr>
            <w:tcW w:w="9497" w:type="dxa"/>
          </w:tcPr>
          <w:p w:rsidR="00CE354B" w:rsidRPr="00C3549A" w:rsidRDefault="00CE354B" w:rsidP="00CE354B">
            <w:pPr>
              <w:pStyle w:val="TableParagraph"/>
              <w:spacing w:line="253" w:lineRule="exact"/>
              <w:ind w:left="110"/>
              <w:rPr>
                <w:sz w:val="24"/>
                <w:lang w:val="ru-RU"/>
              </w:rPr>
            </w:pPr>
            <w:r w:rsidRPr="00C3549A">
              <w:rPr>
                <w:sz w:val="24"/>
                <w:lang w:val="ru-RU"/>
              </w:rPr>
              <w:t>Наглядно-дидактическоепособие.Рассказыпокартинкам.Роднаяприрода</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51.</w:t>
            </w:r>
          </w:p>
        </w:tc>
        <w:tc>
          <w:tcPr>
            <w:tcW w:w="9497" w:type="dxa"/>
          </w:tcPr>
          <w:p w:rsidR="00CE354B" w:rsidRPr="00C3549A" w:rsidRDefault="00CE354B" w:rsidP="00CE354B">
            <w:pPr>
              <w:pStyle w:val="TableParagraph"/>
              <w:spacing w:line="258" w:lineRule="exact"/>
              <w:ind w:left="110"/>
              <w:rPr>
                <w:sz w:val="24"/>
                <w:lang w:val="ru-RU"/>
              </w:rPr>
            </w:pPr>
            <w:r w:rsidRPr="00C3549A">
              <w:rPr>
                <w:sz w:val="24"/>
                <w:lang w:val="ru-RU"/>
              </w:rPr>
              <w:t>Наглядно-дидактическоепособие.Рассказыпокартинкам.Лето</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52.</w:t>
            </w:r>
          </w:p>
        </w:tc>
        <w:tc>
          <w:tcPr>
            <w:tcW w:w="9497" w:type="dxa"/>
          </w:tcPr>
          <w:p w:rsidR="00CE354B" w:rsidRPr="00C3549A" w:rsidRDefault="00CE354B" w:rsidP="00CE354B">
            <w:pPr>
              <w:pStyle w:val="TableParagraph"/>
              <w:spacing w:line="253" w:lineRule="exact"/>
              <w:ind w:left="110"/>
              <w:rPr>
                <w:sz w:val="24"/>
                <w:lang w:val="ru-RU"/>
              </w:rPr>
            </w:pPr>
            <w:r w:rsidRPr="00C3549A">
              <w:rPr>
                <w:sz w:val="24"/>
                <w:lang w:val="ru-RU"/>
              </w:rPr>
              <w:t>Наглядно-дидактическоепособие.Рассказыпокартинкам. Зима</w:t>
            </w:r>
          </w:p>
        </w:tc>
      </w:tr>
      <w:tr w:rsidR="00CE354B" w:rsidTr="00C74C74">
        <w:trPr>
          <w:trHeight w:val="278"/>
        </w:trPr>
        <w:tc>
          <w:tcPr>
            <w:tcW w:w="1126" w:type="dxa"/>
          </w:tcPr>
          <w:p w:rsidR="00CE354B" w:rsidRDefault="00CE354B" w:rsidP="00CE354B">
            <w:pPr>
              <w:pStyle w:val="TableParagraph"/>
              <w:spacing w:line="259" w:lineRule="exact"/>
              <w:ind w:right="480"/>
              <w:jc w:val="right"/>
              <w:rPr>
                <w:sz w:val="24"/>
              </w:rPr>
            </w:pPr>
            <w:r>
              <w:rPr>
                <w:sz w:val="24"/>
              </w:rPr>
              <w:t>53.</w:t>
            </w:r>
          </w:p>
        </w:tc>
        <w:tc>
          <w:tcPr>
            <w:tcW w:w="9497" w:type="dxa"/>
          </w:tcPr>
          <w:p w:rsidR="00CE354B" w:rsidRPr="00C3549A" w:rsidRDefault="00CE354B" w:rsidP="00CE354B">
            <w:pPr>
              <w:pStyle w:val="TableParagraph"/>
              <w:spacing w:line="259" w:lineRule="exact"/>
              <w:ind w:left="110"/>
              <w:rPr>
                <w:sz w:val="24"/>
                <w:lang w:val="ru-RU"/>
              </w:rPr>
            </w:pPr>
            <w:r w:rsidRPr="00C3549A">
              <w:rPr>
                <w:sz w:val="24"/>
                <w:lang w:val="ru-RU"/>
              </w:rPr>
              <w:t>Наглядно-дидактическоепособие.Рассказыпокартинкам.Летниевидыспорта</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54.</w:t>
            </w:r>
          </w:p>
        </w:tc>
        <w:tc>
          <w:tcPr>
            <w:tcW w:w="9497" w:type="dxa"/>
          </w:tcPr>
          <w:p w:rsidR="00CE354B" w:rsidRPr="00C3549A" w:rsidRDefault="00CE354B" w:rsidP="00CE354B">
            <w:pPr>
              <w:pStyle w:val="TableParagraph"/>
              <w:spacing w:line="258" w:lineRule="exact"/>
              <w:ind w:left="110"/>
              <w:rPr>
                <w:sz w:val="24"/>
                <w:lang w:val="ru-RU"/>
              </w:rPr>
            </w:pPr>
            <w:r w:rsidRPr="00C3549A">
              <w:rPr>
                <w:sz w:val="24"/>
                <w:lang w:val="ru-RU"/>
              </w:rPr>
              <w:t>Наглядно-дидактическоепособие.Рассказыпокартинкам.Весна</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55.</w:t>
            </w:r>
          </w:p>
        </w:tc>
        <w:tc>
          <w:tcPr>
            <w:tcW w:w="9497" w:type="dxa"/>
          </w:tcPr>
          <w:p w:rsidR="00CE354B" w:rsidRPr="00C3549A" w:rsidRDefault="00CE354B" w:rsidP="00CE354B">
            <w:pPr>
              <w:pStyle w:val="TableParagraph"/>
              <w:spacing w:line="253" w:lineRule="exact"/>
              <w:ind w:left="110"/>
              <w:rPr>
                <w:sz w:val="24"/>
                <w:lang w:val="ru-RU"/>
              </w:rPr>
            </w:pPr>
            <w:r w:rsidRPr="00C3549A">
              <w:rPr>
                <w:sz w:val="24"/>
                <w:lang w:val="ru-RU"/>
              </w:rPr>
              <w:t>Наглядно-дидактическоепособие.Рассказыпокартинкам. Кембыть?</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56.</w:t>
            </w:r>
          </w:p>
        </w:tc>
        <w:tc>
          <w:tcPr>
            <w:tcW w:w="9497" w:type="dxa"/>
          </w:tcPr>
          <w:p w:rsidR="00CE354B" w:rsidRPr="00C3549A" w:rsidRDefault="00CE354B" w:rsidP="00CE354B">
            <w:pPr>
              <w:pStyle w:val="TableParagraph"/>
              <w:spacing w:line="258" w:lineRule="exact"/>
              <w:ind w:left="110"/>
              <w:rPr>
                <w:sz w:val="24"/>
                <w:lang w:val="ru-RU"/>
              </w:rPr>
            </w:pPr>
            <w:r w:rsidRPr="00C3549A">
              <w:rPr>
                <w:sz w:val="24"/>
                <w:lang w:val="ru-RU"/>
              </w:rPr>
              <w:t>Наглядно-дидактическоепособие.Рассказыпокартинкам. Мойдом</w:t>
            </w:r>
          </w:p>
        </w:tc>
      </w:tr>
      <w:tr w:rsidR="00CE354B" w:rsidTr="00C74C74">
        <w:trPr>
          <w:trHeight w:val="273"/>
        </w:trPr>
        <w:tc>
          <w:tcPr>
            <w:tcW w:w="1126" w:type="dxa"/>
          </w:tcPr>
          <w:p w:rsidR="00CE354B" w:rsidRDefault="00CE354B" w:rsidP="00CE354B">
            <w:pPr>
              <w:pStyle w:val="TableParagraph"/>
              <w:spacing w:line="253" w:lineRule="exact"/>
              <w:ind w:right="480"/>
              <w:jc w:val="right"/>
              <w:rPr>
                <w:sz w:val="24"/>
              </w:rPr>
            </w:pPr>
            <w:r>
              <w:rPr>
                <w:sz w:val="24"/>
              </w:rPr>
              <w:t>57.</w:t>
            </w:r>
          </w:p>
        </w:tc>
        <w:tc>
          <w:tcPr>
            <w:tcW w:w="9497" w:type="dxa"/>
          </w:tcPr>
          <w:p w:rsidR="00CE354B" w:rsidRPr="00C3549A" w:rsidRDefault="00CE354B" w:rsidP="00CE354B">
            <w:pPr>
              <w:pStyle w:val="TableParagraph"/>
              <w:spacing w:line="253" w:lineRule="exact"/>
              <w:ind w:left="110"/>
              <w:rPr>
                <w:sz w:val="24"/>
                <w:lang w:val="ru-RU"/>
              </w:rPr>
            </w:pPr>
            <w:r w:rsidRPr="00C3549A">
              <w:rPr>
                <w:sz w:val="24"/>
                <w:lang w:val="ru-RU"/>
              </w:rPr>
              <w:t>Наглядно-дидактическоепособие.Рассказыпокартинкам. Вдеревне.</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58.</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Какнаши предкишилиодежду.</w:t>
            </w:r>
          </w:p>
        </w:tc>
      </w:tr>
      <w:tr w:rsidR="00CE354B" w:rsidTr="00C74C74">
        <w:trPr>
          <w:trHeight w:val="273"/>
        </w:trPr>
        <w:tc>
          <w:tcPr>
            <w:tcW w:w="1126" w:type="dxa"/>
          </w:tcPr>
          <w:p w:rsidR="00CE354B" w:rsidRDefault="00CE354B" w:rsidP="00CE354B">
            <w:pPr>
              <w:pStyle w:val="TableParagraph"/>
              <w:spacing w:line="254" w:lineRule="exact"/>
              <w:ind w:right="480"/>
              <w:jc w:val="right"/>
              <w:rPr>
                <w:sz w:val="24"/>
              </w:rPr>
            </w:pPr>
            <w:r>
              <w:rPr>
                <w:sz w:val="24"/>
              </w:rPr>
              <w:t>59.</w:t>
            </w:r>
          </w:p>
        </w:tc>
        <w:tc>
          <w:tcPr>
            <w:tcW w:w="9497" w:type="dxa"/>
          </w:tcPr>
          <w:p w:rsidR="00CE354B" w:rsidRPr="00537796" w:rsidRDefault="00CE354B" w:rsidP="00CE354B">
            <w:pPr>
              <w:pStyle w:val="TableParagraph"/>
              <w:spacing w:line="254" w:lineRule="exact"/>
              <w:ind w:left="110"/>
              <w:rPr>
                <w:sz w:val="24"/>
                <w:lang w:val="ru-RU"/>
              </w:rPr>
            </w:pPr>
            <w:r w:rsidRPr="00537796">
              <w:rPr>
                <w:sz w:val="24"/>
                <w:lang w:val="ru-RU"/>
              </w:rPr>
              <w:t>Какнашипредкивыращивалихлеб.</w:t>
            </w:r>
          </w:p>
        </w:tc>
      </w:tr>
      <w:tr w:rsidR="00CE354B" w:rsidTr="00C74C74">
        <w:trPr>
          <w:trHeight w:val="278"/>
        </w:trPr>
        <w:tc>
          <w:tcPr>
            <w:tcW w:w="1126" w:type="dxa"/>
          </w:tcPr>
          <w:p w:rsidR="00CE354B" w:rsidRDefault="00CE354B" w:rsidP="00CE354B">
            <w:pPr>
              <w:pStyle w:val="TableParagraph"/>
              <w:spacing w:line="258" w:lineRule="exact"/>
              <w:ind w:right="480"/>
              <w:jc w:val="right"/>
              <w:rPr>
                <w:sz w:val="24"/>
              </w:rPr>
            </w:pPr>
            <w:r>
              <w:rPr>
                <w:sz w:val="24"/>
              </w:rPr>
              <w:t>60.</w:t>
            </w:r>
          </w:p>
        </w:tc>
        <w:tc>
          <w:tcPr>
            <w:tcW w:w="9497" w:type="dxa"/>
          </w:tcPr>
          <w:p w:rsidR="00CE354B" w:rsidRPr="00175B3A" w:rsidRDefault="00CE354B" w:rsidP="00CE354B">
            <w:pPr>
              <w:pStyle w:val="TableParagraph"/>
              <w:spacing w:line="258" w:lineRule="exact"/>
              <w:ind w:left="110"/>
              <w:rPr>
                <w:sz w:val="24"/>
                <w:lang w:val="ru-RU"/>
              </w:rPr>
            </w:pPr>
            <w:r w:rsidRPr="00175B3A">
              <w:rPr>
                <w:sz w:val="24"/>
                <w:lang w:val="ru-RU"/>
              </w:rPr>
              <w:t>Какнашипредкиоткрывалимир.</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61.</w:t>
            </w:r>
          </w:p>
        </w:tc>
        <w:tc>
          <w:tcPr>
            <w:tcW w:w="9497" w:type="dxa"/>
          </w:tcPr>
          <w:p w:rsidR="00CE354B" w:rsidRPr="00CE354B" w:rsidRDefault="00CE354B" w:rsidP="00CE354B">
            <w:pPr>
              <w:pStyle w:val="TableParagraph"/>
              <w:spacing w:line="263" w:lineRule="exact"/>
              <w:ind w:left="110"/>
              <w:rPr>
                <w:sz w:val="24"/>
                <w:lang w:val="ru-RU"/>
              </w:rPr>
            </w:pPr>
            <w:r w:rsidRPr="00CE354B">
              <w:rPr>
                <w:sz w:val="24"/>
                <w:lang w:val="ru-RU"/>
              </w:rPr>
              <w:t>Расскажитедетямозимнихвидахспорта.Набор карточексописаниями иматериалом</w:t>
            </w:r>
          </w:p>
          <w:p w:rsidR="00CE354B" w:rsidRPr="00CE354B" w:rsidRDefault="00537796" w:rsidP="00CE354B">
            <w:pPr>
              <w:pStyle w:val="TableParagraph"/>
              <w:spacing w:before="2" w:line="267" w:lineRule="exact"/>
              <w:ind w:left="110"/>
              <w:rPr>
                <w:sz w:val="24"/>
                <w:lang w:val="ru-RU"/>
              </w:rPr>
            </w:pPr>
            <w:r>
              <w:rPr>
                <w:sz w:val="24"/>
                <w:lang w:val="ru-RU"/>
              </w:rPr>
              <w:t>д</w:t>
            </w:r>
            <w:r w:rsidR="00CE354B" w:rsidRPr="00CE354B">
              <w:rPr>
                <w:sz w:val="24"/>
                <w:lang w:val="ru-RU"/>
              </w:rPr>
              <w:t>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62.</w:t>
            </w:r>
          </w:p>
        </w:tc>
        <w:tc>
          <w:tcPr>
            <w:tcW w:w="9497" w:type="dxa"/>
          </w:tcPr>
          <w:p w:rsidR="00CE354B" w:rsidRPr="00537796" w:rsidRDefault="00CE354B" w:rsidP="00CE354B">
            <w:pPr>
              <w:pStyle w:val="TableParagraph"/>
              <w:spacing w:line="263" w:lineRule="exact"/>
              <w:ind w:left="110"/>
              <w:rPr>
                <w:sz w:val="24"/>
                <w:lang w:val="ru-RU"/>
              </w:rPr>
            </w:pPr>
            <w:r w:rsidRPr="00537796">
              <w:rPr>
                <w:sz w:val="24"/>
                <w:lang w:val="ru-RU"/>
              </w:rPr>
              <w:t>Расскажитедетямокосмонавтике.Наборкарточексописаниямииматериаломдля</w:t>
            </w:r>
          </w:p>
          <w:p w:rsidR="00CE354B" w:rsidRPr="00537796" w:rsidRDefault="00CE354B" w:rsidP="00CE354B">
            <w:pPr>
              <w:pStyle w:val="TableParagraph"/>
              <w:spacing w:before="2" w:line="267" w:lineRule="exact"/>
              <w:ind w:left="110"/>
              <w:rPr>
                <w:sz w:val="24"/>
                <w:lang w:val="ru-RU"/>
              </w:rPr>
            </w:pPr>
            <w:r w:rsidRPr="00537796">
              <w:rPr>
                <w:sz w:val="24"/>
                <w:lang w:val="ru-RU"/>
              </w:rPr>
              <w:t>педагога</w:t>
            </w:r>
          </w:p>
        </w:tc>
      </w:tr>
      <w:tr w:rsidR="00CE354B" w:rsidTr="00C74C74">
        <w:trPr>
          <w:trHeight w:val="278"/>
        </w:trPr>
        <w:tc>
          <w:tcPr>
            <w:tcW w:w="1126" w:type="dxa"/>
          </w:tcPr>
          <w:p w:rsidR="00CE354B" w:rsidRDefault="00CE354B" w:rsidP="00CE354B">
            <w:pPr>
              <w:pStyle w:val="TableParagraph"/>
              <w:spacing w:line="258" w:lineRule="exact"/>
              <w:ind w:right="480"/>
              <w:jc w:val="right"/>
              <w:rPr>
                <w:sz w:val="24"/>
              </w:rPr>
            </w:pPr>
            <w:r>
              <w:rPr>
                <w:sz w:val="24"/>
              </w:rPr>
              <w:t>63.</w:t>
            </w:r>
          </w:p>
        </w:tc>
        <w:tc>
          <w:tcPr>
            <w:tcW w:w="9497" w:type="dxa"/>
          </w:tcPr>
          <w:p w:rsidR="00CE354B" w:rsidRPr="00537796" w:rsidRDefault="00CE354B" w:rsidP="00CE354B">
            <w:pPr>
              <w:pStyle w:val="TableParagraph"/>
              <w:spacing w:line="258" w:lineRule="exact"/>
              <w:ind w:left="110"/>
              <w:rPr>
                <w:sz w:val="24"/>
                <w:lang w:val="ru-RU"/>
              </w:rPr>
            </w:pPr>
            <w:r w:rsidRPr="00537796">
              <w:rPr>
                <w:sz w:val="24"/>
                <w:lang w:val="ru-RU"/>
              </w:rPr>
              <w:t>Расскажитедетямокосмосе.Наборкарточексописаниямииматериаломдляпедагога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64.</w:t>
            </w:r>
          </w:p>
        </w:tc>
        <w:tc>
          <w:tcPr>
            <w:tcW w:w="9497" w:type="dxa"/>
          </w:tcPr>
          <w:p w:rsidR="00CE354B" w:rsidRPr="006C2828" w:rsidRDefault="00CE354B" w:rsidP="00CE354B">
            <w:pPr>
              <w:pStyle w:val="TableParagraph"/>
              <w:spacing w:line="261" w:lineRule="exact"/>
              <w:ind w:left="110"/>
              <w:rPr>
                <w:sz w:val="24"/>
                <w:lang w:val="ru-RU"/>
              </w:rPr>
            </w:pPr>
            <w:r w:rsidRPr="006C2828">
              <w:rPr>
                <w:sz w:val="24"/>
                <w:lang w:val="ru-RU"/>
              </w:rPr>
              <w:t>РасскажитедетямомосковскомКремле.Наборкарточексописаниямииматериалом</w:t>
            </w:r>
          </w:p>
          <w:p w:rsidR="00CE354B" w:rsidRPr="006C2828" w:rsidRDefault="00175B3A" w:rsidP="00CE354B">
            <w:pPr>
              <w:pStyle w:val="TableParagraph"/>
              <w:spacing w:line="270" w:lineRule="exact"/>
              <w:ind w:left="110"/>
              <w:rPr>
                <w:sz w:val="24"/>
                <w:lang w:val="ru-RU"/>
              </w:rPr>
            </w:pPr>
            <w:r w:rsidRPr="006C2828">
              <w:rPr>
                <w:sz w:val="24"/>
                <w:lang w:val="ru-RU"/>
              </w:rPr>
              <w:t>Д</w:t>
            </w:r>
            <w:r w:rsidR="00CE354B" w:rsidRPr="006C2828">
              <w:rPr>
                <w:sz w:val="24"/>
                <w:lang w:val="ru-RU"/>
              </w:rPr>
              <w:t>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65.</w:t>
            </w:r>
          </w:p>
        </w:tc>
        <w:tc>
          <w:tcPr>
            <w:tcW w:w="9497" w:type="dxa"/>
          </w:tcPr>
          <w:p w:rsidR="00CE354B" w:rsidRPr="00537796" w:rsidRDefault="00CE354B" w:rsidP="00CE354B">
            <w:pPr>
              <w:pStyle w:val="TableParagraph"/>
              <w:spacing w:line="261" w:lineRule="exact"/>
              <w:ind w:left="110"/>
              <w:rPr>
                <w:sz w:val="24"/>
                <w:lang w:val="ru-RU"/>
              </w:rPr>
            </w:pPr>
            <w:r w:rsidRPr="00537796">
              <w:rPr>
                <w:sz w:val="24"/>
                <w:lang w:val="ru-RU"/>
              </w:rPr>
              <w:t>РасскажитедетямодостопримечательностяхМосквы.Наборкарточексописаниямии</w:t>
            </w:r>
          </w:p>
          <w:p w:rsidR="00CE354B" w:rsidRPr="00537796" w:rsidRDefault="00537796" w:rsidP="00CE354B">
            <w:pPr>
              <w:pStyle w:val="TableParagraph"/>
              <w:spacing w:line="270" w:lineRule="exact"/>
              <w:ind w:left="110"/>
              <w:rPr>
                <w:sz w:val="24"/>
                <w:lang w:val="ru-RU"/>
              </w:rPr>
            </w:pPr>
            <w:r w:rsidRPr="00537796">
              <w:rPr>
                <w:sz w:val="24"/>
                <w:lang w:val="ru-RU"/>
              </w:rPr>
              <w:t>М</w:t>
            </w:r>
            <w:r w:rsidR="00CE354B" w:rsidRPr="00537796">
              <w:rPr>
                <w:sz w:val="24"/>
                <w:lang w:val="ru-RU"/>
              </w:rPr>
              <w:t>атериаломдляпедагога</w:t>
            </w:r>
          </w:p>
        </w:tc>
      </w:tr>
      <w:tr w:rsidR="00CE354B" w:rsidTr="00C74C74">
        <w:trPr>
          <w:trHeight w:val="552"/>
        </w:trPr>
        <w:tc>
          <w:tcPr>
            <w:tcW w:w="1126" w:type="dxa"/>
          </w:tcPr>
          <w:p w:rsidR="00CE354B" w:rsidRDefault="00CE354B" w:rsidP="00CE354B">
            <w:pPr>
              <w:pStyle w:val="TableParagraph"/>
              <w:spacing w:line="263" w:lineRule="exact"/>
              <w:ind w:right="480"/>
              <w:jc w:val="right"/>
              <w:rPr>
                <w:sz w:val="24"/>
              </w:rPr>
            </w:pPr>
            <w:r>
              <w:rPr>
                <w:sz w:val="24"/>
              </w:rPr>
              <w:t>66.</w:t>
            </w:r>
          </w:p>
        </w:tc>
        <w:tc>
          <w:tcPr>
            <w:tcW w:w="9497" w:type="dxa"/>
          </w:tcPr>
          <w:p w:rsidR="00CE354B" w:rsidRPr="00175B3A" w:rsidRDefault="00CE354B" w:rsidP="00CE354B">
            <w:pPr>
              <w:pStyle w:val="TableParagraph"/>
              <w:spacing w:line="263" w:lineRule="exact"/>
              <w:ind w:left="110"/>
              <w:rPr>
                <w:sz w:val="24"/>
                <w:lang w:val="ru-RU"/>
              </w:rPr>
            </w:pPr>
            <w:r w:rsidRPr="00175B3A">
              <w:rPr>
                <w:sz w:val="24"/>
                <w:lang w:val="ru-RU"/>
              </w:rPr>
              <w:t>Расскажитедетямомузыкальныхинструментах.Наборкарточексописаниямии</w:t>
            </w:r>
          </w:p>
          <w:p w:rsidR="00CE354B" w:rsidRPr="00175B3A" w:rsidRDefault="00175B3A" w:rsidP="00CE354B">
            <w:pPr>
              <w:pStyle w:val="TableParagraph"/>
              <w:spacing w:before="3" w:line="267" w:lineRule="exact"/>
              <w:ind w:left="110"/>
              <w:rPr>
                <w:sz w:val="24"/>
                <w:lang w:val="ru-RU"/>
              </w:rPr>
            </w:pPr>
            <w:r w:rsidRPr="00175B3A">
              <w:rPr>
                <w:sz w:val="24"/>
                <w:lang w:val="ru-RU"/>
              </w:rPr>
              <w:t>М</w:t>
            </w:r>
            <w:r w:rsidR="00CE354B" w:rsidRPr="00175B3A">
              <w:rPr>
                <w:sz w:val="24"/>
                <w:lang w:val="ru-RU"/>
              </w:rPr>
              <w:t>атериаломдляпедагога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67.</w:t>
            </w:r>
          </w:p>
        </w:tc>
        <w:tc>
          <w:tcPr>
            <w:tcW w:w="9497" w:type="dxa"/>
          </w:tcPr>
          <w:p w:rsidR="00CE354B" w:rsidRPr="006C2828" w:rsidRDefault="00CE354B" w:rsidP="00CE354B">
            <w:pPr>
              <w:pStyle w:val="TableParagraph"/>
              <w:spacing w:line="263" w:lineRule="exact"/>
              <w:ind w:left="110"/>
              <w:rPr>
                <w:sz w:val="24"/>
                <w:lang w:val="ru-RU"/>
              </w:rPr>
            </w:pPr>
            <w:r w:rsidRPr="006C2828">
              <w:rPr>
                <w:sz w:val="24"/>
                <w:lang w:val="ru-RU"/>
              </w:rPr>
              <w:t>Расскажитедетяморабочихинструментах. Наборкарточексописаниямииматериалом</w:t>
            </w:r>
          </w:p>
          <w:p w:rsidR="00CE354B" w:rsidRPr="006C2828" w:rsidRDefault="00175B3A" w:rsidP="00CE354B">
            <w:pPr>
              <w:pStyle w:val="TableParagraph"/>
              <w:spacing w:before="2" w:line="267" w:lineRule="exact"/>
              <w:ind w:left="110"/>
              <w:rPr>
                <w:sz w:val="24"/>
                <w:lang w:val="ru-RU"/>
              </w:rPr>
            </w:pPr>
            <w:r w:rsidRPr="006C2828">
              <w:rPr>
                <w:sz w:val="24"/>
                <w:lang w:val="ru-RU"/>
              </w:rPr>
              <w:t>Д</w:t>
            </w:r>
            <w:r w:rsidR="00CE354B" w:rsidRPr="006C2828">
              <w:rPr>
                <w:sz w:val="24"/>
                <w:lang w:val="ru-RU"/>
              </w:rPr>
              <w:t>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68.</w:t>
            </w:r>
          </w:p>
        </w:tc>
        <w:tc>
          <w:tcPr>
            <w:tcW w:w="9497" w:type="dxa"/>
          </w:tcPr>
          <w:p w:rsidR="00CE354B" w:rsidRDefault="00CE354B" w:rsidP="00CE354B">
            <w:pPr>
              <w:pStyle w:val="TableParagraph"/>
              <w:spacing w:line="263" w:lineRule="exact"/>
              <w:ind w:left="110"/>
              <w:rPr>
                <w:sz w:val="24"/>
              </w:rPr>
            </w:pPr>
            <w:r>
              <w:rPr>
                <w:sz w:val="24"/>
              </w:rPr>
              <w:t>Расскажитедетямоспециальныхмашинах. Наборкарточексописаниямииматериалом</w:t>
            </w:r>
          </w:p>
          <w:p w:rsidR="00CE354B" w:rsidRDefault="00175B3A" w:rsidP="00CE354B">
            <w:pPr>
              <w:pStyle w:val="TableParagraph"/>
              <w:spacing w:before="2" w:line="267" w:lineRule="exact"/>
              <w:ind w:left="110"/>
              <w:rPr>
                <w:sz w:val="24"/>
              </w:rPr>
            </w:pPr>
            <w:r>
              <w:rPr>
                <w:sz w:val="24"/>
              </w:rPr>
              <w:t>Д</w:t>
            </w:r>
            <w:r w:rsidR="00CE354B">
              <w:rPr>
                <w:sz w:val="24"/>
              </w:rPr>
              <w:t>ляпедагога</w:t>
            </w:r>
          </w:p>
        </w:tc>
      </w:tr>
      <w:tr w:rsidR="00CE354B" w:rsidTr="00C74C74">
        <w:trPr>
          <w:trHeight w:val="552"/>
        </w:trPr>
        <w:tc>
          <w:tcPr>
            <w:tcW w:w="1126" w:type="dxa"/>
          </w:tcPr>
          <w:p w:rsidR="00CE354B" w:rsidRDefault="00CE354B" w:rsidP="00CE354B">
            <w:pPr>
              <w:pStyle w:val="TableParagraph"/>
              <w:spacing w:line="263" w:lineRule="exact"/>
              <w:ind w:right="480"/>
              <w:jc w:val="right"/>
              <w:rPr>
                <w:sz w:val="24"/>
              </w:rPr>
            </w:pPr>
            <w:r>
              <w:rPr>
                <w:sz w:val="24"/>
              </w:rPr>
              <w:t>69.</w:t>
            </w:r>
          </w:p>
        </w:tc>
        <w:tc>
          <w:tcPr>
            <w:tcW w:w="9497" w:type="dxa"/>
          </w:tcPr>
          <w:p w:rsidR="00CE354B" w:rsidRPr="00CE354B" w:rsidRDefault="00CE354B" w:rsidP="00CE354B">
            <w:pPr>
              <w:pStyle w:val="TableParagraph"/>
              <w:spacing w:line="263" w:lineRule="exact"/>
              <w:ind w:left="110"/>
              <w:rPr>
                <w:sz w:val="24"/>
                <w:lang w:val="ru-RU"/>
              </w:rPr>
            </w:pPr>
            <w:r w:rsidRPr="00CE354B">
              <w:rPr>
                <w:sz w:val="24"/>
                <w:lang w:val="ru-RU"/>
              </w:rPr>
              <w:t>Расскажитедетямотранспорте.Наборкарточексописаниямии материалом для</w:t>
            </w:r>
          </w:p>
          <w:p w:rsidR="00CE354B" w:rsidRPr="00CE354B" w:rsidRDefault="00CE354B" w:rsidP="00CE354B">
            <w:pPr>
              <w:pStyle w:val="TableParagraph"/>
              <w:spacing w:before="3" w:line="267" w:lineRule="exact"/>
              <w:ind w:left="110"/>
              <w:rPr>
                <w:sz w:val="24"/>
                <w:lang w:val="ru-RU"/>
              </w:rPr>
            </w:pPr>
            <w:r w:rsidRPr="00CE354B">
              <w:rPr>
                <w:sz w:val="24"/>
                <w:lang w:val="ru-RU"/>
              </w:rPr>
              <w:t>педагога</w:t>
            </w:r>
          </w:p>
        </w:tc>
      </w:tr>
      <w:tr w:rsidR="00CE354B" w:rsidTr="00C74C74">
        <w:trPr>
          <w:trHeight w:val="278"/>
        </w:trPr>
        <w:tc>
          <w:tcPr>
            <w:tcW w:w="1126" w:type="dxa"/>
          </w:tcPr>
          <w:p w:rsidR="00CE354B" w:rsidRDefault="00CE354B" w:rsidP="00CE354B">
            <w:pPr>
              <w:pStyle w:val="TableParagraph"/>
              <w:spacing w:line="258" w:lineRule="exact"/>
              <w:ind w:right="480"/>
              <w:jc w:val="right"/>
              <w:rPr>
                <w:sz w:val="24"/>
              </w:rPr>
            </w:pPr>
            <w:r>
              <w:rPr>
                <w:sz w:val="24"/>
              </w:rPr>
              <w:t>70.</w:t>
            </w:r>
          </w:p>
        </w:tc>
        <w:tc>
          <w:tcPr>
            <w:tcW w:w="9497" w:type="dxa"/>
          </w:tcPr>
          <w:p w:rsidR="00CE354B" w:rsidRPr="00175B3A" w:rsidRDefault="00CE354B" w:rsidP="00CE354B">
            <w:pPr>
              <w:pStyle w:val="TableParagraph"/>
              <w:spacing w:line="258" w:lineRule="exact"/>
              <w:ind w:left="110"/>
              <w:rPr>
                <w:sz w:val="24"/>
                <w:lang w:val="ru-RU"/>
              </w:rPr>
            </w:pPr>
            <w:r w:rsidRPr="00175B3A">
              <w:rPr>
                <w:sz w:val="24"/>
                <w:lang w:val="ru-RU"/>
              </w:rPr>
              <w:t>Расскажитедетямохлебе.Наборкарточексописаниямииматериалом дляпедагога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71.</w:t>
            </w:r>
          </w:p>
        </w:tc>
        <w:tc>
          <w:tcPr>
            <w:tcW w:w="9497" w:type="dxa"/>
          </w:tcPr>
          <w:p w:rsidR="00CE354B" w:rsidRPr="00175B3A" w:rsidRDefault="00CE354B" w:rsidP="00CE354B">
            <w:pPr>
              <w:pStyle w:val="TableParagraph"/>
              <w:spacing w:line="261" w:lineRule="exact"/>
              <w:ind w:left="110"/>
              <w:rPr>
                <w:sz w:val="24"/>
                <w:lang w:val="ru-RU"/>
              </w:rPr>
            </w:pPr>
            <w:r w:rsidRPr="00175B3A">
              <w:rPr>
                <w:sz w:val="24"/>
                <w:lang w:val="ru-RU"/>
              </w:rPr>
              <w:t>РасскажитедетямобОлимпийскихиграх.Наборкарточексописаниями иматериалом</w:t>
            </w:r>
          </w:p>
          <w:p w:rsidR="00CE354B" w:rsidRPr="00175B3A" w:rsidRDefault="00175B3A" w:rsidP="00CE354B">
            <w:pPr>
              <w:pStyle w:val="TableParagraph"/>
              <w:spacing w:line="270" w:lineRule="exact"/>
              <w:ind w:left="110"/>
              <w:rPr>
                <w:sz w:val="24"/>
                <w:lang w:val="ru-RU"/>
              </w:rPr>
            </w:pPr>
            <w:r w:rsidRPr="00175B3A">
              <w:rPr>
                <w:sz w:val="24"/>
                <w:lang w:val="ru-RU"/>
              </w:rPr>
              <w:t>Д</w:t>
            </w:r>
            <w:r w:rsidR="00CE354B" w:rsidRPr="00175B3A">
              <w:rPr>
                <w:sz w:val="24"/>
                <w:lang w:val="ru-RU"/>
              </w:rPr>
              <w:t>ляпедагога</w:t>
            </w:r>
          </w:p>
        </w:tc>
      </w:tr>
      <w:tr w:rsidR="00CE354B" w:rsidTr="00C74C74">
        <w:trPr>
          <w:trHeight w:val="551"/>
        </w:trPr>
        <w:tc>
          <w:tcPr>
            <w:tcW w:w="1126" w:type="dxa"/>
          </w:tcPr>
          <w:p w:rsidR="00CE354B" w:rsidRDefault="00CE354B" w:rsidP="00CE354B">
            <w:pPr>
              <w:pStyle w:val="TableParagraph"/>
              <w:spacing w:line="263" w:lineRule="exact"/>
              <w:ind w:right="480"/>
              <w:jc w:val="right"/>
              <w:rPr>
                <w:sz w:val="24"/>
              </w:rPr>
            </w:pPr>
            <w:r>
              <w:rPr>
                <w:sz w:val="24"/>
              </w:rPr>
              <w:t>72.</w:t>
            </w:r>
          </w:p>
        </w:tc>
        <w:tc>
          <w:tcPr>
            <w:tcW w:w="9497" w:type="dxa"/>
          </w:tcPr>
          <w:p w:rsidR="00CE354B" w:rsidRPr="00175B3A" w:rsidRDefault="00CE354B" w:rsidP="00CE354B">
            <w:pPr>
              <w:pStyle w:val="TableParagraph"/>
              <w:spacing w:line="261" w:lineRule="exact"/>
              <w:ind w:left="110"/>
              <w:rPr>
                <w:sz w:val="24"/>
                <w:lang w:val="ru-RU"/>
              </w:rPr>
            </w:pPr>
            <w:r w:rsidRPr="00175B3A">
              <w:rPr>
                <w:sz w:val="24"/>
                <w:lang w:val="ru-RU"/>
              </w:rPr>
              <w:t>РасскажитедетямобОлимпийскихчемпионах.Набор карточексописаниямии</w:t>
            </w:r>
          </w:p>
          <w:p w:rsidR="00CE354B" w:rsidRPr="00175B3A" w:rsidRDefault="00175B3A" w:rsidP="00CE354B">
            <w:pPr>
              <w:pStyle w:val="TableParagraph"/>
              <w:spacing w:line="270" w:lineRule="exact"/>
              <w:ind w:left="110"/>
              <w:rPr>
                <w:sz w:val="24"/>
                <w:lang w:val="ru-RU"/>
              </w:rPr>
            </w:pPr>
            <w:r w:rsidRPr="00175B3A">
              <w:rPr>
                <w:sz w:val="24"/>
                <w:lang w:val="ru-RU"/>
              </w:rPr>
              <w:t>М</w:t>
            </w:r>
            <w:r w:rsidR="00CE354B" w:rsidRPr="00175B3A">
              <w:rPr>
                <w:sz w:val="24"/>
                <w:lang w:val="ru-RU"/>
              </w:rPr>
              <w:t>атериаломдляпедагога</w:t>
            </w:r>
          </w:p>
        </w:tc>
      </w:tr>
      <w:tr w:rsidR="00CE354B" w:rsidTr="00C74C74">
        <w:trPr>
          <w:trHeight w:val="552"/>
        </w:trPr>
        <w:tc>
          <w:tcPr>
            <w:tcW w:w="1126" w:type="dxa"/>
          </w:tcPr>
          <w:p w:rsidR="00CE354B" w:rsidRDefault="00CE354B" w:rsidP="00CE354B">
            <w:pPr>
              <w:pStyle w:val="TableParagraph"/>
              <w:spacing w:line="263" w:lineRule="exact"/>
              <w:ind w:right="480"/>
              <w:jc w:val="right"/>
              <w:rPr>
                <w:sz w:val="24"/>
              </w:rPr>
            </w:pPr>
            <w:r>
              <w:rPr>
                <w:sz w:val="24"/>
              </w:rPr>
              <w:t>73.</w:t>
            </w:r>
          </w:p>
        </w:tc>
        <w:tc>
          <w:tcPr>
            <w:tcW w:w="9497" w:type="dxa"/>
          </w:tcPr>
          <w:p w:rsidR="00CE354B" w:rsidRDefault="00CE354B" w:rsidP="00CE354B">
            <w:pPr>
              <w:pStyle w:val="TableParagraph"/>
              <w:spacing w:line="263" w:lineRule="exact"/>
              <w:ind w:left="110"/>
              <w:rPr>
                <w:sz w:val="24"/>
              </w:rPr>
            </w:pPr>
            <w:r>
              <w:rPr>
                <w:sz w:val="24"/>
              </w:rPr>
              <w:t>Расскажитедетямобытовыхприборах.Наборкарточексописаниямииматериалом для</w:t>
            </w:r>
          </w:p>
          <w:p w:rsidR="00CE354B" w:rsidRDefault="00CE354B" w:rsidP="00CE354B">
            <w:pPr>
              <w:pStyle w:val="TableParagraph"/>
              <w:spacing w:before="2" w:line="267" w:lineRule="exact"/>
              <w:ind w:left="110"/>
              <w:rPr>
                <w:sz w:val="24"/>
              </w:rPr>
            </w:pPr>
            <w:r>
              <w:rPr>
                <w:sz w:val="24"/>
              </w:rPr>
              <w:t>педагога</w:t>
            </w:r>
          </w:p>
        </w:tc>
      </w:tr>
      <w:tr w:rsidR="00CE354B" w:rsidTr="00C74C74">
        <w:trPr>
          <w:trHeight w:val="551"/>
        </w:trPr>
        <w:tc>
          <w:tcPr>
            <w:tcW w:w="1126" w:type="dxa"/>
          </w:tcPr>
          <w:p w:rsidR="00CE354B" w:rsidRDefault="00CE354B" w:rsidP="00CE354B">
            <w:pPr>
              <w:pStyle w:val="TableParagraph"/>
              <w:spacing w:line="262" w:lineRule="exact"/>
              <w:ind w:right="480"/>
              <w:jc w:val="right"/>
              <w:rPr>
                <w:sz w:val="24"/>
              </w:rPr>
            </w:pPr>
            <w:r>
              <w:rPr>
                <w:sz w:val="24"/>
              </w:rPr>
              <w:t>74.</w:t>
            </w:r>
          </w:p>
        </w:tc>
        <w:tc>
          <w:tcPr>
            <w:tcW w:w="9497" w:type="dxa"/>
          </w:tcPr>
          <w:p w:rsidR="00CE354B" w:rsidRPr="00CE354B" w:rsidRDefault="00CE354B" w:rsidP="00CE354B">
            <w:pPr>
              <w:pStyle w:val="TableParagraph"/>
              <w:spacing w:line="262" w:lineRule="exact"/>
              <w:ind w:left="110"/>
              <w:rPr>
                <w:sz w:val="24"/>
                <w:lang w:val="ru-RU"/>
              </w:rPr>
            </w:pPr>
            <w:r w:rsidRPr="00CE354B">
              <w:rPr>
                <w:sz w:val="24"/>
                <w:lang w:val="ru-RU"/>
              </w:rPr>
              <w:t>РасскажитедетямобОтечественнойвойне1812 г.Наборкарточексописаниямии</w:t>
            </w:r>
          </w:p>
          <w:p w:rsidR="00CE354B" w:rsidRPr="00CE354B" w:rsidRDefault="00CE354B" w:rsidP="00CE354B">
            <w:pPr>
              <w:pStyle w:val="TableParagraph"/>
              <w:spacing w:before="2" w:line="267" w:lineRule="exact"/>
              <w:ind w:left="110"/>
              <w:rPr>
                <w:sz w:val="24"/>
                <w:lang w:val="ru-RU"/>
              </w:rPr>
            </w:pPr>
            <w:r w:rsidRPr="00CE354B">
              <w:rPr>
                <w:sz w:val="24"/>
                <w:lang w:val="ru-RU"/>
              </w:rPr>
              <w:t>материалом дляпедагога</w:t>
            </w:r>
          </w:p>
        </w:tc>
      </w:tr>
      <w:tr w:rsidR="00CE354B" w:rsidTr="00C74C74">
        <w:trPr>
          <w:trHeight w:val="277"/>
        </w:trPr>
        <w:tc>
          <w:tcPr>
            <w:tcW w:w="1126" w:type="dxa"/>
          </w:tcPr>
          <w:p w:rsidR="00CE354B" w:rsidRDefault="00CE354B" w:rsidP="00CE354B">
            <w:pPr>
              <w:pStyle w:val="TableParagraph"/>
              <w:spacing w:line="258" w:lineRule="exact"/>
              <w:ind w:right="480"/>
              <w:jc w:val="right"/>
              <w:rPr>
                <w:sz w:val="24"/>
              </w:rPr>
            </w:pPr>
            <w:r>
              <w:rPr>
                <w:sz w:val="24"/>
              </w:rPr>
              <w:t>75.</w:t>
            </w:r>
          </w:p>
        </w:tc>
        <w:tc>
          <w:tcPr>
            <w:tcW w:w="9497" w:type="dxa"/>
          </w:tcPr>
          <w:p w:rsidR="00CE354B" w:rsidRDefault="00CE354B" w:rsidP="00CE354B">
            <w:pPr>
              <w:pStyle w:val="TableParagraph"/>
              <w:spacing w:line="258" w:lineRule="exact"/>
              <w:ind w:left="110"/>
              <w:rPr>
                <w:sz w:val="24"/>
              </w:rPr>
            </w:pPr>
            <w:r>
              <w:rPr>
                <w:sz w:val="24"/>
              </w:rPr>
              <w:t>Расскажитедетямодрагоценныхкамнях.Наборкарточексописаниями иматериалом</w:t>
            </w:r>
          </w:p>
        </w:tc>
      </w:tr>
    </w:tbl>
    <w:p w:rsidR="00CE354B" w:rsidRDefault="00CE354B" w:rsidP="00CE354B">
      <w:pPr>
        <w:spacing w:line="258" w:lineRule="exact"/>
        <w:sectPr w:rsidR="00CE354B">
          <w:pgSz w:w="11910" w:h="16840"/>
          <w:pgMar w:top="1120" w:right="0" w:bottom="960" w:left="700" w:header="0" w:footer="764" w:gutter="0"/>
          <w:cols w:space="720"/>
        </w:sectPr>
      </w:pPr>
    </w:p>
    <w:tbl>
      <w:tblPr>
        <w:tblStyle w:val="TableNormal"/>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9497"/>
      </w:tblGrid>
      <w:tr w:rsidR="00CE354B" w:rsidTr="00C74C74">
        <w:trPr>
          <w:trHeight w:val="277"/>
        </w:trPr>
        <w:tc>
          <w:tcPr>
            <w:tcW w:w="1135" w:type="dxa"/>
          </w:tcPr>
          <w:p w:rsidR="00CE354B" w:rsidRDefault="00CE354B" w:rsidP="00CE354B">
            <w:pPr>
              <w:pStyle w:val="TableParagraph"/>
              <w:rPr>
                <w:sz w:val="20"/>
              </w:rPr>
            </w:pPr>
          </w:p>
        </w:tc>
        <w:tc>
          <w:tcPr>
            <w:tcW w:w="9497" w:type="dxa"/>
          </w:tcPr>
          <w:p w:rsidR="00CE354B" w:rsidRDefault="00CE354B" w:rsidP="00CE354B">
            <w:pPr>
              <w:pStyle w:val="TableParagraph"/>
              <w:spacing w:line="258" w:lineRule="exact"/>
              <w:ind w:left="110"/>
              <w:rPr>
                <w:sz w:val="24"/>
              </w:rPr>
            </w:pPr>
            <w:r>
              <w:rPr>
                <w:sz w:val="24"/>
              </w:rPr>
              <w:t>для педагога</w:t>
            </w:r>
          </w:p>
        </w:tc>
      </w:tr>
      <w:tr w:rsidR="00CE354B" w:rsidTr="00C74C74">
        <w:trPr>
          <w:trHeight w:val="551"/>
        </w:trPr>
        <w:tc>
          <w:tcPr>
            <w:tcW w:w="1135" w:type="dxa"/>
          </w:tcPr>
          <w:p w:rsidR="00CE354B" w:rsidRDefault="00CE354B" w:rsidP="00CE354B">
            <w:pPr>
              <w:pStyle w:val="TableParagraph"/>
              <w:spacing w:line="263" w:lineRule="exact"/>
              <w:ind w:right="480"/>
              <w:jc w:val="right"/>
              <w:rPr>
                <w:sz w:val="24"/>
              </w:rPr>
            </w:pPr>
            <w:r>
              <w:rPr>
                <w:sz w:val="24"/>
              </w:rPr>
              <w:t>76.</w:t>
            </w:r>
          </w:p>
        </w:tc>
        <w:tc>
          <w:tcPr>
            <w:tcW w:w="9497" w:type="dxa"/>
          </w:tcPr>
          <w:p w:rsidR="00CE354B" w:rsidRDefault="00CE354B" w:rsidP="00CE354B">
            <w:pPr>
              <w:pStyle w:val="TableParagraph"/>
              <w:spacing w:line="261" w:lineRule="exact"/>
              <w:ind w:left="110"/>
              <w:rPr>
                <w:sz w:val="24"/>
              </w:rPr>
            </w:pPr>
            <w:r>
              <w:rPr>
                <w:sz w:val="24"/>
              </w:rPr>
              <w:t>Расскажитедетямолесныхживотных.Наборкарточексописаниямииматериаломдля</w:t>
            </w:r>
          </w:p>
          <w:p w:rsidR="00CE354B" w:rsidRPr="009D6D71" w:rsidRDefault="00CE354B" w:rsidP="00CE354B">
            <w:pPr>
              <w:pStyle w:val="TableParagraph"/>
              <w:spacing w:line="270" w:lineRule="exact"/>
              <w:ind w:left="110"/>
              <w:rPr>
                <w:sz w:val="24"/>
                <w:lang w:val="ru-RU"/>
              </w:rPr>
            </w:pPr>
            <w:r>
              <w:rPr>
                <w:sz w:val="24"/>
              </w:rPr>
              <w:t>педагога</w:t>
            </w:r>
          </w:p>
        </w:tc>
      </w:tr>
      <w:tr w:rsidR="00CE354B" w:rsidTr="00C74C74">
        <w:trPr>
          <w:trHeight w:val="552"/>
        </w:trPr>
        <w:tc>
          <w:tcPr>
            <w:tcW w:w="1135" w:type="dxa"/>
          </w:tcPr>
          <w:p w:rsidR="00CE354B" w:rsidRDefault="00CE354B" w:rsidP="00CE354B">
            <w:pPr>
              <w:pStyle w:val="TableParagraph"/>
              <w:spacing w:line="263" w:lineRule="exact"/>
              <w:ind w:right="480"/>
              <w:jc w:val="right"/>
              <w:rPr>
                <w:sz w:val="24"/>
              </w:rPr>
            </w:pPr>
            <w:r>
              <w:rPr>
                <w:sz w:val="24"/>
              </w:rPr>
              <w:t>77.</w:t>
            </w:r>
          </w:p>
        </w:tc>
        <w:tc>
          <w:tcPr>
            <w:tcW w:w="9497" w:type="dxa"/>
          </w:tcPr>
          <w:p w:rsidR="00CE354B" w:rsidRDefault="00CE354B" w:rsidP="00CE354B">
            <w:pPr>
              <w:pStyle w:val="TableParagraph"/>
              <w:spacing w:line="262" w:lineRule="exact"/>
              <w:ind w:left="110"/>
              <w:rPr>
                <w:sz w:val="24"/>
              </w:rPr>
            </w:pPr>
            <w:r>
              <w:rPr>
                <w:sz w:val="24"/>
              </w:rPr>
              <w:t>Расскажитедетямонасекомых. Наборкарточексописаниямииматериаломдля</w:t>
            </w:r>
          </w:p>
          <w:p w:rsidR="00CE354B" w:rsidRDefault="00CE354B" w:rsidP="00CE354B">
            <w:pPr>
              <w:pStyle w:val="TableParagraph"/>
              <w:spacing w:line="271" w:lineRule="exact"/>
              <w:ind w:left="110"/>
              <w:rPr>
                <w:sz w:val="24"/>
              </w:rPr>
            </w:pPr>
            <w:r>
              <w:rPr>
                <w:sz w:val="24"/>
              </w:rPr>
              <w:t>педагога</w:t>
            </w:r>
          </w:p>
        </w:tc>
      </w:tr>
      <w:tr w:rsidR="00CE354B" w:rsidTr="00C74C74">
        <w:trPr>
          <w:trHeight w:val="551"/>
        </w:trPr>
        <w:tc>
          <w:tcPr>
            <w:tcW w:w="1135" w:type="dxa"/>
          </w:tcPr>
          <w:p w:rsidR="00CE354B" w:rsidRDefault="00CE354B" w:rsidP="00CE354B">
            <w:pPr>
              <w:pStyle w:val="TableParagraph"/>
              <w:spacing w:line="263" w:lineRule="exact"/>
              <w:ind w:right="480"/>
              <w:jc w:val="right"/>
              <w:rPr>
                <w:sz w:val="24"/>
              </w:rPr>
            </w:pPr>
            <w:r>
              <w:rPr>
                <w:sz w:val="24"/>
              </w:rPr>
              <w:t>78.</w:t>
            </w:r>
          </w:p>
        </w:tc>
        <w:tc>
          <w:tcPr>
            <w:tcW w:w="9497" w:type="dxa"/>
          </w:tcPr>
          <w:p w:rsidR="00CE354B" w:rsidRDefault="00CE354B" w:rsidP="00CE354B">
            <w:pPr>
              <w:pStyle w:val="TableParagraph"/>
              <w:spacing w:line="263" w:lineRule="exact"/>
              <w:ind w:left="110"/>
              <w:rPr>
                <w:sz w:val="24"/>
              </w:rPr>
            </w:pPr>
            <w:r>
              <w:rPr>
                <w:sz w:val="24"/>
              </w:rPr>
              <w:t>Расскажитедетямоморскихобитателях.Наборкарточексописаниямииматериалом</w:t>
            </w:r>
          </w:p>
          <w:p w:rsidR="00CE354B" w:rsidRDefault="00CE354B" w:rsidP="00CE354B">
            <w:pPr>
              <w:pStyle w:val="TableParagraph"/>
              <w:spacing w:before="2" w:line="267" w:lineRule="exact"/>
              <w:ind w:left="110"/>
              <w:rPr>
                <w:sz w:val="24"/>
              </w:rPr>
            </w:pPr>
            <w:r>
              <w:rPr>
                <w:sz w:val="24"/>
              </w:rPr>
              <w:t>для педагога</w:t>
            </w:r>
          </w:p>
        </w:tc>
      </w:tr>
      <w:tr w:rsidR="00CE354B" w:rsidTr="00C74C74">
        <w:trPr>
          <w:trHeight w:val="551"/>
        </w:trPr>
        <w:tc>
          <w:tcPr>
            <w:tcW w:w="1135" w:type="dxa"/>
          </w:tcPr>
          <w:p w:rsidR="00CE354B" w:rsidRDefault="00CE354B" w:rsidP="00CE354B">
            <w:pPr>
              <w:pStyle w:val="TableParagraph"/>
              <w:spacing w:line="263" w:lineRule="exact"/>
              <w:ind w:right="480"/>
              <w:jc w:val="right"/>
              <w:rPr>
                <w:sz w:val="24"/>
              </w:rPr>
            </w:pPr>
            <w:r>
              <w:rPr>
                <w:sz w:val="24"/>
              </w:rPr>
              <w:t>79.</w:t>
            </w:r>
          </w:p>
        </w:tc>
        <w:tc>
          <w:tcPr>
            <w:tcW w:w="9497" w:type="dxa"/>
          </w:tcPr>
          <w:p w:rsidR="00CE354B" w:rsidRDefault="00CE354B" w:rsidP="00CE354B">
            <w:pPr>
              <w:pStyle w:val="TableParagraph"/>
              <w:spacing w:line="263" w:lineRule="exact"/>
              <w:ind w:left="110"/>
              <w:rPr>
                <w:sz w:val="24"/>
              </w:rPr>
            </w:pPr>
            <w:r>
              <w:rPr>
                <w:sz w:val="24"/>
              </w:rPr>
              <w:t>Расскажитедетямосадовыхягодах.Наборкарточексописаниямииматериаломдля</w:t>
            </w:r>
          </w:p>
          <w:p w:rsidR="00CE354B" w:rsidRDefault="00CE354B" w:rsidP="00CE354B">
            <w:pPr>
              <w:pStyle w:val="TableParagraph"/>
              <w:spacing w:before="2" w:line="267" w:lineRule="exact"/>
              <w:ind w:left="110"/>
              <w:rPr>
                <w:sz w:val="24"/>
              </w:rPr>
            </w:pPr>
            <w:r>
              <w:rPr>
                <w:sz w:val="24"/>
              </w:rPr>
              <w:t>педагога</w:t>
            </w:r>
          </w:p>
        </w:tc>
      </w:tr>
      <w:tr w:rsidR="00CE354B" w:rsidTr="00C74C74">
        <w:trPr>
          <w:trHeight w:val="277"/>
        </w:trPr>
        <w:tc>
          <w:tcPr>
            <w:tcW w:w="1135" w:type="dxa"/>
          </w:tcPr>
          <w:p w:rsidR="00CE354B" w:rsidRDefault="00CE354B" w:rsidP="00CE354B">
            <w:pPr>
              <w:pStyle w:val="TableParagraph"/>
              <w:spacing w:line="258" w:lineRule="exact"/>
              <w:ind w:right="480"/>
              <w:jc w:val="right"/>
              <w:rPr>
                <w:sz w:val="24"/>
              </w:rPr>
            </w:pPr>
            <w:r>
              <w:rPr>
                <w:sz w:val="24"/>
              </w:rPr>
              <w:t>80.</w:t>
            </w:r>
          </w:p>
        </w:tc>
        <w:tc>
          <w:tcPr>
            <w:tcW w:w="9497" w:type="dxa"/>
          </w:tcPr>
          <w:p w:rsidR="00CE354B" w:rsidRDefault="00CE354B" w:rsidP="00CE354B">
            <w:pPr>
              <w:pStyle w:val="TableParagraph"/>
              <w:spacing w:line="258" w:lineRule="exact"/>
              <w:ind w:left="110"/>
              <w:rPr>
                <w:sz w:val="24"/>
              </w:rPr>
            </w:pPr>
            <w:r>
              <w:rPr>
                <w:sz w:val="24"/>
              </w:rPr>
              <w:t>Расскажитедетямофруктах.Наборкарточексописаниямииматериаломдляпедагога</w:t>
            </w:r>
          </w:p>
        </w:tc>
      </w:tr>
      <w:tr w:rsidR="00CE354B" w:rsidTr="00C74C74">
        <w:trPr>
          <w:trHeight w:val="273"/>
        </w:trPr>
        <w:tc>
          <w:tcPr>
            <w:tcW w:w="1135" w:type="dxa"/>
          </w:tcPr>
          <w:p w:rsidR="00CE354B" w:rsidRDefault="00CE354B" w:rsidP="00CE354B">
            <w:pPr>
              <w:pStyle w:val="TableParagraph"/>
              <w:spacing w:line="254" w:lineRule="exact"/>
              <w:ind w:right="480"/>
              <w:jc w:val="right"/>
              <w:rPr>
                <w:sz w:val="24"/>
              </w:rPr>
            </w:pPr>
            <w:r>
              <w:rPr>
                <w:sz w:val="24"/>
              </w:rPr>
              <w:t>81.</w:t>
            </w:r>
          </w:p>
        </w:tc>
        <w:tc>
          <w:tcPr>
            <w:tcW w:w="9497" w:type="dxa"/>
          </w:tcPr>
          <w:p w:rsidR="00CE354B" w:rsidRPr="00CE354B" w:rsidRDefault="00CE354B" w:rsidP="00CE354B">
            <w:pPr>
              <w:pStyle w:val="TableParagraph"/>
              <w:spacing w:line="254" w:lineRule="exact"/>
              <w:ind w:left="110"/>
              <w:rPr>
                <w:sz w:val="24"/>
                <w:lang w:val="ru-RU"/>
              </w:rPr>
            </w:pPr>
            <w:r w:rsidRPr="00CE354B">
              <w:rPr>
                <w:sz w:val="24"/>
                <w:lang w:val="ru-RU"/>
              </w:rPr>
              <w:t>Расскажитедетямобовощах.Набор карточексописаниямии материалом для педагога</w:t>
            </w:r>
          </w:p>
        </w:tc>
      </w:tr>
      <w:tr w:rsidR="00CE354B" w:rsidTr="00C74C74">
        <w:trPr>
          <w:trHeight w:val="551"/>
        </w:trPr>
        <w:tc>
          <w:tcPr>
            <w:tcW w:w="1135" w:type="dxa"/>
          </w:tcPr>
          <w:p w:rsidR="00CE354B" w:rsidRDefault="00CE354B" w:rsidP="00CE354B">
            <w:pPr>
              <w:pStyle w:val="TableParagraph"/>
              <w:spacing w:line="263" w:lineRule="exact"/>
              <w:ind w:right="480"/>
              <w:jc w:val="right"/>
              <w:rPr>
                <w:sz w:val="24"/>
              </w:rPr>
            </w:pPr>
            <w:r>
              <w:rPr>
                <w:sz w:val="24"/>
              </w:rPr>
              <w:t>82.</w:t>
            </w:r>
          </w:p>
        </w:tc>
        <w:tc>
          <w:tcPr>
            <w:tcW w:w="9497" w:type="dxa"/>
          </w:tcPr>
          <w:p w:rsidR="00CE354B" w:rsidRPr="00CE354B" w:rsidRDefault="00CE354B" w:rsidP="009D6D71">
            <w:pPr>
              <w:pStyle w:val="TableParagraph"/>
              <w:spacing w:line="263" w:lineRule="exact"/>
              <w:ind w:left="110"/>
              <w:rPr>
                <w:sz w:val="24"/>
                <w:lang w:val="ru-RU"/>
              </w:rPr>
            </w:pPr>
            <w:r w:rsidRPr="00CE354B">
              <w:rPr>
                <w:sz w:val="24"/>
                <w:lang w:val="ru-RU"/>
              </w:rPr>
              <w:t>Расскажитедетямодомашнихживотных. Наборкарточексописаниями иматериаломдля педагога</w:t>
            </w:r>
          </w:p>
        </w:tc>
      </w:tr>
      <w:tr w:rsidR="00CE354B" w:rsidTr="00C74C74">
        <w:trPr>
          <w:trHeight w:val="277"/>
        </w:trPr>
        <w:tc>
          <w:tcPr>
            <w:tcW w:w="1135" w:type="dxa"/>
          </w:tcPr>
          <w:p w:rsidR="00CE354B" w:rsidRDefault="00CE354B" w:rsidP="00CE354B">
            <w:pPr>
              <w:pStyle w:val="TableParagraph"/>
              <w:spacing w:line="258" w:lineRule="exact"/>
              <w:ind w:right="480"/>
              <w:jc w:val="right"/>
              <w:rPr>
                <w:sz w:val="24"/>
              </w:rPr>
            </w:pPr>
            <w:r>
              <w:rPr>
                <w:sz w:val="24"/>
              </w:rPr>
              <w:t>83.</w:t>
            </w:r>
          </w:p>
        </w:tc>
        <w:tc>
          <w:tcPr>
            <w:tcW w:w="9497" w:type="dxa"/>
          </w:tcPr>
          <w:p w:rsidR="00CE354B" w:rsidRPr="009D6D71" w:rsidRDefault="00CE354B" w:rsidP="00CE354B">
            <w:pPr>
              <w:pStyle w:val="TableParagraph"/>
              <w:spacing w:line="258" w:lineRule="exact"/>
              <w:ind w:left="110"/>
              <w:rPr>
                <w:sz w:val="24"/>
                <w:lang w:val="ru-RU"/>
              </w:rPr>
            </w:pPr>
            <w:r w:rsidRPr="009D6D71">
              <w:rPr>
                <w:sz w:val="24"/>
                <w:lang w:val="ru-RU"/>
              </w:rPr>
              <w:t>Набороткрыток.Уморялукоморья</w:t>
            </w:r>
          </w:p>
        </w:tc>
      </w:tr>
      <w:tr w:rsidR="00CE354B" w:rsidTr="00C74C74">
        <w:trPr>
          <w:trHeight w:val="278"/>
        </w:trPr>
        <w:tc>
          <w:tcPr>
            <w:tcW w:w="1135" w:type="dxa"/>
          </w:tcPr>
          <w:p w:rsidR="00CE354B" w:rsidRDefault="00CE354B" w:rsidP="00CE354B">
            <w:pPr>
              <w:pStyle w:val="TableParagraph"/>
              <w:spacing w:line="258" w:lineRule="exact"/>
              <w:ind w:right="480"/>
              <w:jc w:val="right"/>
              <w:rPr>
                <w:sz w:val="24"/>
              </w:rPr>
            </w:pPr>
            <w:r>
              <w:rPr>
                <w:sz w:val="24"/>
              </w:rPr>
              <w:t>84.</w:t>
            </w:r>
          </w:p>
        </w:tc>
        <w:tc>
          <w:tcPr>
            <w:tcW w:w="9497" w:type="dxa"/>
          </w:tcPr>
          <w:p w:rsidR="00CE354B" w:rsidRPr="009D6D71" w:rsidRDefault="00CE354B" w:rsidP="00CE354B">
            <w:pPr>
              <w:pStyle w:val="TableParagraph"/>
              <w:spacing w:line="258" w:lineRule="exact"/>
              <w:ind w:left="110"/>
              <w:rPr>
                <w:sz w:val="24"/>
                <w:lang w:val="ru-RU"/>
              </w:rPr>
            </w:pPr>
            <w:r w:rsidRPr="009D6D71">
              <w:rPr>
                <w:sz w:val="24"/>
                <w:lang w:val="ru-RU"/>
              </w:rPr>
              <w:t>Набороткрыток.Экскурсияв природу.Лекарственныерастения</w:t>
            </w:r>
          </w:p>
        </w:tc>
      </w:tr>
      <w:tr w:rsidR="00CE354B" w:rsidTr="00C74C74">
        <w:trPr>
          <w:trHeight w:val="273"/>
        </w:trPr>
        <w:tc>
          <w:tcPr>
            <w:tcW w:w="1135" w:type="dxa"/>
          </w:tcPr>
          <w:p w:rsidR="00CE354B" w:rsidRDefault="00CE354B" w:rsidP="00CE354B">
            <w:pPr>
              <w:pStyle w:val="TableParagraph"/>
              <w:spacing w:line="253" w:lineRule="exact"/>
              <w:ind w:right="480"/>
              <w:jc w:val="right"/>
              <w:rPr>
                <w:sz w:val="24"/>
              </w:rPr>
            </w:pPr>
            <w:r>
              <w:rPr>
                <w:sz w:val="24"/>
              </w:rPr>
              <w:t>85.</w:t>
            </w:r>
          </w:p>
        </w:tc>
        <w:tc>
          <w:tcPr>
            <w:tcW w:w="9497" w:type="dxa"/>
          </w:tcPr>
          <w:p w:rsidR="00CE354B" w:rsidRDefault="00CE354B" w:rsidP="00CE354B">
            <w:pPr>
              <w:pStyle w:val="TableParagraph"/>
              <w:spacing w:line="253" w:lineRule="exact"/>
              <w:ind w:left="110"/>
              <w:rPr>
                <w:sz w:val="24"/>
              </w:rPr>
            </w:pPr>
            <w:r>
              <w:rPr>
                <w:sz w:val="24"/>
              </w:rPr>
              <w:t>Набороткрыток.Семеновская хохлома.</w:t>
            </w:r>
          </w:p>
        </w:tc>
      </w:tr>
      <w:tr w:rsidR="00CE354B" w:rsidTr="00C74C74">
        <w:trPr>
          <w:trHeight w:val="278"/>
        </w:trPr>
        <w:tc>
          <w:tcPr>
            <w:tcW w:w="1135" w:type="dxa"/>
          </w:tcPr>
          <w:p w:rsidR="00CE354B" w:rsidRDefault="00CE354B" w:rsidP="00CE354B">
            <w:pPr>
              <w:pStyle w:val="TableParagraph"/>
              <w:spacing w:line="259" w:lineRule="exact"/>
              <w:ind w:right="480"/>
              <w:jc w:val="right"/>
              <w:rPr>
                <w:sz w:val="24"/>
              </w:rPr>
            </w:pPr>
            <w:r>
              <w:rPr>
                <w:sz w:val="24"/>
              </w:rPr>
              <w:t>86.</w:t>
            </w:r>
          </w:p>
        </w:tc>
        <w:tc>
          <w:tcPr>
            <w:tcW w:w="9497" w:type="dxa"/>
          </w:tcPr>
          <w:p w:rsidR="00CE354B" w:rsidRPr="00CE354B" w:rsidRDefault="00CE354B" w:rsidP="00CE354B">
            <w:pPr>
              <w:pStyle w:val="TableParagraph"/>
              <w:spacing w:line="259" w:lineRule="exact"/>
              <w:ind w:left="172"/>
              <w:rPr>
                <w:sz w:val="24"/>
                <w:lang w:val="ru-RU"/>
              </w:rPr>
            </w:pPr>
            <w:r w:rsidRPr="00CE354B">
              <w:rPr>
                <w:sz w:val="24"/>
                <w:lang w:val="ru-RU"/>
              </w:rPr>
              <w:t>Играемвсказку. Трипоросенка.</w:t>
            </w:r>
          </w:p>
        </w:tc>
      </w:tr>
      <w:tr w:rsidR="00CE354B" w:rsidTr="00C74C74">
        <w:trPr>
          <w:trHeight w:val="273"/>
        </w:trPr>
        <w:tc>
          <w:tcPr>
            <w:tcW w:w="1135" w:type="dxa"/>
          </w:tcPr>
          <w:p w:rsidR="00CE354B" w:rsidRDefault="00CE354B" w:rsidP="00CE354B">
            <w:pPr>
              <w:pStyle w:val="TableParagraph"/>
              <w:spacing w:line="253" w:lineRule="exact"/>
              <w:ind w:right="480"/>
              <w:jc w:val="right"/>
              <w:rPr>
                <w:sz w:val="24"/>
              </w:rPr>
            </w:pPr>
            <w:r>
              <w:rPr>
                <w:sz w:val="24"/>
              </w:rPr>
              <w:t>87.</w:t>
            </w:r>
          </w:p>
        </w:tc>
        <w:tc>
          <w:tcPr>
            <w:tcW w:w="9497" w:type="dxa"/>
          </w:tcPr>
          <w:p w:rsidR="00CE354B" w:rsidRDefault="00CE354B" w:rsidP="00CE354B">
            <w:pPr>
              <w:pStyle w:val="TableParagraph"/>
              <w:spacing w:line="253" w:lineRule="exact"/>
              <w:ind w:left="110"/>
              <w:rPr>
                <w:sz w:val="24"/>
              </w:rPr>
            </w:pPr>
            <w:r>
              <w:rPr>
                <w:sz w:val="24"/>
              </w:rPr>
              <w:t>Настольныйтеатр. Краснаяшапочка.</w:t>
            </w:r>
          </w:p>
        </w:tc>
      </w:tr>
      <w:tr w:rsidR="00CE354B" w:rsidTr="00C74C74">
        <w:trPr>
          <w:trHeight w:val="278"/>
        </w:trPr>
        <w:tc>
          <w:tcPr>
            <w:tcW w:w="1135" w:type="dxa"/>
          </w:tcPr>
          <w:p w:rsidR="00CE354B" w:rsidRDefault="00CE354B" w:rsidP="00CE354B">
            <w:pPr>
              <w:pStyle w:val="TableParagraph"/>
              <w:spacing w:line="258" w:lineRule="exact"/>
              <w:ind w:right="480"/>
              <w:jc w:val="right"/>
              <w:rPr>
                <w:sz w:val="24"/>
              </w:rPr>
            </w:pPr>
            <w:r>
              <w:rPr>
                <w:sz w:val="24"/>
              </w:rPr>
              <w:t>88.</w:t>
            </w:r>
          </w:p>
        </w:tc>
        <w:tc>
          <w:tcPr>
            <w:tcW w:w="9497" w:type="dxa"/>
          </w:tcPr>
          <w:p w:rsidR="00CE354B" w:rsidRDefault="00CE354B" w:rsidP="00CE354B">
            <w:pPr>
              <w:pStyle w:val="TableParagraph"/>
              <w:spacing w:line="258" w:lineRule="exact"/>
              <w:ind w:left="110"/>
              <w:rPr>
                <w:sz w:val="24"/>
              </w:rPr>
            </w:pPr>
            <w:r>
              <w:rPr>
                <w:sz w:val="24"/>
              </w:rPr>
              <w:t>Настольныйтеатр. Спящаякрасавица</w:t>
            </w:r>
          </w:p>
        </w:tc>
      </w:tr>
      <w:tr w:rsidR="00CE354B" w:rsidTr="00C74C74">
        <w:trPr>
          <w:trHeight w:val="273"/>
        </w:trPr>
        <w:tc>
          <w:tcPr>
            <w:tcW w:w="1135" w:type="dxa"/>
          </w:tcPr>
          <w:p w:rsidR="00CE354B" w:rsidRDefault="00CE354B" w:rsidP="00CE354B">
            <w:pPr>
              <w:pStyle w:val="TableParagraph"/>
              <w:spacing w:line="253" w:lineRule="exact"/>
              <w:ind w:right="480"/>
              <w:jc w:val="right"/>
              <w:rPr>
                <w:sz w:val="24"/>
              </w:rPr>
            </w:pPr>
            <w:r>
              <w:rPr>
                <w:sz w:val="24"/>
              </w:rPr>
              <w:t>89.</w:t>
            </w:r>
          </w:p>
        </w:tc>
        <w:tc>
          <w:tcPr>
            <w:tcW w:w="9497" w:type="dxa"/>
          </w:tcPr>
          <w:p w:rsidR="00CE354B" w:rsidRDefault="00CE354B" w:rsidP="00CE354B">
            <w:pPr>
              <w:pStyle w:val="TableParagraph"/>
              <w:spacing w:line="253" w:lineRule="exact"/>
              <w:ind w:left="110"/>
              <w:rPr>
                <w:sz w:val="24"/>
              </w:rPr>
            </w:pPr>
            <w:r>
              <w:rPr>
                <w:sz w:val="24"/>
              </w:rPr>
              <w:t>Настольныйтеатр.Золушка</w:t>
            </w:r>
          </w:p>
        </w:tc>
      </w:tr>
      <w:tr w:rsidR="00CE354B" w:rsidTr="00C74C74">
        <w:trPr>
          <w:trHeight w:val="277"/>
        </w:trPr>
        <w:tc>
          <w:tcPr>
            <w:tcW w:w="1135" w:type="dxa"/>
          </w:tcPr>
          <w:p w:rsidR="00CE354B" w:rsidRDefault="00CE354B" w:rsidP="00CE354B">
            <w:pPr>
              <w:pStyle w:val="TableParagraph"/>
              <w:spacing w:line="258" w:lineRule="exact"/>
              <w:ind w:right="480"/>
              <w:jc w:val="right"/>
              <w:rPr>
                <w:sz w:val="24"/>
              </w:rPr>
            </w:pPr>
            <w:r>
              <w:rPr>
                <w:sz w:val="24"/>
              </w:rPr>
              <w:t>90.</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Настольныйтеатр.Машаимедведи.</w:t>
            </w:r>
          </w:p>
        </w:tc>
      </w:tr>
      <w:tr w:rsidR="00CE354B" w:rsidTr="00C74C74">
        <w:trPr>
          <w:trHeight w:val="278"/>
        </w:trPr>
        <w:tc>
          <w:tcPr>
            <w:tcW w:w="1135" w:type="dxa"/>
          </w:tcPr>
          <w:p w:rsidR="00CE354B" w:rsidRDefault="00CE354B" w:rsidP="00CE354B">
            <w:pPr>
              <w:pStyle w:val="TableParagraph"/>
              <w:spacing w:line="258" w:lineRule="exact"/>
              <w:ind w:right="480"/>
              <w:jc w:val="right"/>
              <w:rPr>
                <w:sz w:val="24"/>
              </w:rPr>
            </w:pPr>
            <w:r>
              <w:rPr>
                <w:sz w:val="24"/>
              </w:rPr>
              <w:t>91.</w:t>
            </w:r>
          </w:p>
        </w:tc>
        <w:tc>
          <w:tcPr>
            <w:tcW w:w="9497" w:type="dxa"/>
          </w:tcPr>
          <w:p w:rsidR="00CE354B" w:rsidRPr="00CE354B" w:rsidRDefault="00CE354B" w:rsidP="00CE354B">
            <w:pPr>
              <w:pStyle w:val="TableParagraph"/>
              <w:spacing w:line="258" w:lineRule="exact"/>
              <w:ind w:left="110"/>
              <w:rPr>
                <w:sz w:val="24"/>
                <w:lang w:val="ru-RU"/>
              </w:rPr>
            </w:pPr>
            <w:r w:rsidRPr="00CE354B">
              <w:rPr>
                <w:sz w:val="24"/>
                <w:lang w:val="ru-RU"/>
              </w:rPr>
              <w:t>Формированиепредставленийосебеи своемтеле</w:t>
            </w:r>
          </w:p>
        </w:tc>
      </w:tr>
      <w:tr w:rsidR="00CE354B" w:rsidTr="00C74C74">
        <w:trPr>
          <w:trHeight w:val="273"/>
        </w:trPr>
        <w:tc>
          <w:tcPr>
            <w:tcW w:w="1135" w:type="dxa"/>
          </w:tcPr>
          <w:p w:rsidR="00CE354B" w:rsidRDefault="00CE354B" w:rsidP="00CE354B">
            <w:pPr>
              <w:pStyle w:val="TableParagraph"/>
              <w:spacing w:line="254" w:lineRule="exact"/>
              <w:ind w:right="480"/>
              <w:jc w:val="right"/>
              <w:rPr>
                <w:sz w:val="24"/>
              </w:rPr>
            </w:pPr>
            <w:r>
              <w:rPr>
                <w:sz w:val="24"/>
              </w:rPr>
              <w:t>92.</w:t>
            </w:r>
          </w:p>
        </w:tc>
        <w:tc>
          <w:tcPr>
            <w:tcW w:w="9497" w:type="dxa"/>
          </w:tcPr>
          <w:p w:rsidR="00CE354B" w:rsidRPr="00CE354B" w:rsidRDefault="00CE354B" w:rsidP="00CE354B">
            <w:pPr>
              <w:pStyle w:val="TableParagraph"/>
              <w:spacing w:line="254" w:lineRule="exact"/>
              <w:ind w:left="110"/>
              <w:rPr>
                <w:sz w:val="24"/>
                <w:lang w:val="ru-RU"/>
              </w:rPr>
            </w:pPr>
            <w:r w:rsidRPr="00CE354B">
              <w:rPr>
                <w:sz w:val="24"/>
                <w:lang w:val="ru-RU"/>
              </w:rPr>
              <w:t>Комнатныерастенияимодели уходазаними</w:t>
            </w:r>
          </w:p>
        </w:tc>
      </w:tr>
    </w:tbl>
    <w:p w:rsidR="004F64E3" w:rsidRPr="00E053FB" w:rsidRDefault="004F64E3" w:rsidP="00E053FB">
      <w:pPr>
        <w:tabs>
          <w:tab w:val="left" w:pos="3060"/>
        </w:tabs>
        <w:rPr>
          <w:rFonts w:ascii="Times New Roman" w:hAnsi="Times New Roman"/>
          <w:b/>
        </w:rPr>
      </w:pPr>
      <w:r>
        <w:rPr>
          <w:rFonts w:ascii="Times New Roman" w:hAnsi="Times New Roman"/>
          <w:b/>
        </w:rPr>
        <w:t>Обеспеченность методическими материалами</w:t>
      </w:r>
      <w:r w:rsidR="00C74C74">
        <w:rPr>
          <w:rFonts w:ascii="Times New Roman" w:hAnsi="Times New Roman"/>
          <w:b/>
        </w:rPr>
        <w:t xml:space="preserve"> логопедического уголка</w:t>
      </w:r>
    </w:p>
    <w:tbl>
      <w:tblPr>
        <w:tblStyle w:val="31"/>
        <w:tblpPr w:leftFromText="180" w:rightFromText="180" w:vertAnchor="text" w:tblpX="-352" w:tblpY="1"/>
        <w:tblOverlap w:val="never"/>
        <w:tblW w:w="10740" w:type="dxa"/>
        <w:tblLook w:val="04A0" w:firstRow="1" w:lastRow="0" w:firstColumn="1" w:lastColumn="0" w:noHBand="0" w:noVBand="1"/>
      </w:tblPr>
      <w:tblGrid>
        <w:gridCol w:w="1135"/>
        <w:gridCol w:w="8612"/>
        <w:gridCol w:w="993"/>
      </w:tblGrid>
      <w:tr w:rsidR="004F64E3" w:rsidRPr="005459C1" w:rsidTr="001A3E62">
        <w:tc>
          <w:tcPr>
            <w:tcW w:w="1135" w:type="dxa"/>
          </w:tcPr>
          <w:p w:rsidR="004F64E3" w:rsidRPr="009277EB" w:rsidRDefault="004F64E3" w:rsidP="00C813F7">
            <w:pPr>
              <w:pStyle w:val="af3"/>
              <w:rPr>
                <w:kern w:val="36"/>
                <w:sz w:val="24"/>
                <w:szCs w:val="24"/>
              </w:rPr>
            </w:pPr>
            <w:r>
              <w:rPr>
                <w:sz w:val="24"/>
                <w:szCs w:val="24"/>
              </w:rPr>
              <w:t xml:space="preserve">№ </w:t>
            </w:r>
            <w:r w:rsidRPr="003E0F60">
              <w:rPr>
                <w:sz w:val="24"/>
                <w:szCs w:val="24"/>
              </w:rPr>
              <w:t>п/п</w:t>
            </w:r>
          </w:p>
        </w:tc>
        <w:tc>
          <w:tcPr>
            <w:tcW w:w="8612" w:type="dxa"/>
          </w:tcPr>
          <w:p w:rsidR="004F64E3" w:rsidRPr="0020084E" w:rsidRDefault="004F64E3" w:rsidP="00C813F7">
            <w:pPr>
              <w:pStyle w:val="af3"/>
              <w:rPr>
                <w:rFonts w:ascii="Tahoma" w:hAnsi="Tahoma" w:cs="Tahoma"/>
                <w:kern w:val="36"/>
                <w:sz w:val="34"/>
                <w:szCs w:val="34"/>
              </w:rPr>
            </w:pPr>
            <w:r w:rsidRPr="003E0F60">
              <w:rPr>
                <w:sz w:val="24"/>
                <w:szCs w:val="24"/>
              </w:rPr>
              <w:t>Наименование</w:t>
            </w:r>
          </w:p>
        </w:tc>
        <w:tc>
          <w:tcPr>
            <w:tcW w:w="993" w:type="dxa"/>
          </w:tcPr>
          <w:p w:rsidR="004F64E3" w:rsidRDefault="004F64E3" w:rsidP="00C813F7">
            <w:pPr>
              <w:rPr>
                <w:rFonts w:asciiTheme="minorHAnsi" w:eastAsiaTheme="minorHAnsi" w:hAnsiTheme="minorHAnsi" w:cstheme="minorBidi"/>
              </w:rPr>
            </w:pPr>
          </w:p>
        </w:tc>
      </w:tr>
      <w:tr w:rsidR="004F64E3" w:rsidRPr="005459C1" w:rsidTr="001A3E62">
        <w:tc>
          <w:tcPr>
            <w:tcW w:w="1135" w:type="dxa"/>
          </w:tcPr>
          <w:p w:rsidR="004F64E3" w:rsidRPr="009277EB" w:rsidRDefault="004F64E3" w:rsidP="000E0BBF">
            <w:pPr>
              <w:pStyle w:val="af3"/>
              <w:numPr>
                <w:ilvl w:val="0"/>
                <w:numId w:val="28"/>
              </w:numPr>
              <w:rPr>
                <w:kern w:val="36"/>
                <w:sz w:val="24"/>
                <w:szCs w:val="24"/>
              </w:rPr>
            </w:pPr>
          </w:p>
        </w:tc>
        <w:tc>
          <w:tcPr>
            <w:tcW w:w="8612" w:type="dxa"/>
          </w:tcPr>
          <w:p w:rsidR="004F64E3" w:rsidRPr="006A6D03" w:rsidRDefault="008C1732" w:rsidP="00C813F7">
            <w:pPr>
              <w:pStyle w:val="af3"/>
              <w:rPr>
                <w:rFonts w:ascii="Tahoma" w:hAnsi="Tahoma" w:cs="Tahoma"/>
                <w:kern w:val="36"/>
                <w:sz w:val="24"/>
                <w:szCs w:val="24"/>
              </w:rPr>
            </w:pPr>
            <w:r>
              <w:rPr>
                <w:kern w:val="36"/>
                <w:sz w:val="24"/>
                <w:szCs w:val="24"/>
              </w:rPr>
              <w:t>Нищева Н.В. Комплексная образовательная программа дошкольного образования для детей с тяжелыми нарушениями речи (общим недоразвитием речи с 3 до 7 лет. Издание 3-е, перераб.и доп. В соответствии с ФГОС ДО. – СПб.: ООО « ИЗДАТЕЛЬСТВО «ДЕТСТВО-ПРЕСС», 2021.-240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20084E" w:rsidRDefault="004F64E3" w:rsidP="000E0BBF">
            <w:pPr>
              <w:pStyle w:val="af3"/>
              <w:numPr>
                <w:ilvl w:val="0"/>
                <w:numId w:val="28"/>
              </w:numPr>
              <w:rPr>
                <w:kern w:val="36"/>
              </w:rPr>
            </w:pPr>
          </w:p>
        </w:tc>
        <w:tc>
          <w:tcPr>
            <w:tcW w:w="8612" w:type="dxa"/>
          </w:tcPr>
          <w:p w:rsidR="004F64E3" w:rsidRPr="0020084E" w:rsidRDefault="004F64E3" w:rsidP="00C813F7">
            <w:pPr>
              <w:pStyle w:val="af3"/>
              <w:rPr>
                <w:kern w:val="36"/>
              </w:rPr>
            </w:pPr>
            <w:r w:rsidRPr="005F3BA5">
              <w:rPr>
                <w:sz w:val="24"/>
                <w:szCs w:val="24"/>
              </w:rPr>
              <w:t xml:space="preserve">Филичева Т.Б., Туманова Т.В. Дидактический материал для обследования и формирования речи детей дошкольного возраста. </w:t>
            </w:r>
            <w:r w:rsidRPr="005F3BA5">
              <w:rPr>
                <w:rFonts w:eastAsia="Calibri"/>
                <w:sz w:val="24"/>
                <w:szCs w:val="24"/>
                <w:shd w:val="clear" w:color="auto" w:fill="F5F5F5"/>
              </w:rPr>
              <w:t>Издательство: </w:t>
            </w:r>
            <w:hyperlink r:id="rId33" w:history="1">
              <w:r w:rsidRPr="005F3BA5">
                <w:rPr>
                  <w:rFonts w:eastAsia="Calibri"/>
                  <w:sz w:val="24"/>
                  <w:szCs w:val="24"/>
                  <w:bdr w:val="none" w:sz="0" w:space="0" w:color="auto" w:frame="1"/>
                  <w:shd w:val="clear" w:color="auto" w:fill="F5F5F5"/>
                </w:rPr>
                <w:t>Дрофа</w:t>
              </w:r>
            </w:hyperlink>
            <w:r w:rsidRPr="005F3BA5">
              <w:rPr>
                <w:rFonts w:eastAsia="Calibri"/>
                <w:sz w:val="24"/>
                <w:szCs w:val="24"/>
                <w:bdr w:val="none" w:sz="0" w:space="0" w:color="auto" w:frame="1"/>
                <w:shd w:val="clear" w:color="auto" w:fill="F5F5F5"/>
              </w:rPr>
              <w:t>,</w:t>
            </w:r>
            <w:r w:rsidRPr="005F3BA5">
              <w:rPr>
                <w:rFonts w:eastAsia="Calibri"/>
                <w:sz w:val="24"/>
                <w:szCs w:val="24"/>
                <w:shd w:val="clear" w:color="auto" w:fill="F5F5F5"/>
              </w:rPr>
              <w:t> </w:t>
            </w:r>
            <w:hyperlink r:id="rId34" w:history="1">
              <w:r w:rsidRPr="005F3BA5">
                <w:rPr>
                  <w:rFonts w:eastAsia="Calibri"/>
                  <w:sz w:val="24"/>
                  <w:szCs w:val="24"/>
                  <w:bdr w:val="none" w:sz="0" w:space="0" w:color="auto" w:frame="1"/>
                  <w:shd w:val="clear" w:color="auto" w:fill="F5F5F5"/>
                </w:rPr>
                <w:t>96</w:t>
              </w:r>
            </w:hyperlink>
            <w:r w:rsidRPr="005F3BA5">
              <w:rPr>
                <w:rFonts w:eastAsia="Calibri"/>
                <w:sz w:val="24"/>
                <w:szCs w:val="24"/>
                <w:bdr w:val="none" w:sz="0" w:space="0" w:color="auto" w:frame="1"/>
                <w:shd w:val="clear" w:color="auto" w:fill="F5F5F5"/>
              </w:rPr>
              <w:t xml:space="preserve"> – с.</w:t>
            </w:r>
            <w:r w:rsidRPr="005F3BA5">
              <w:rPr>
                <w:rFonts w:eastAsia="Calibri"/>
                <w:sz w:val="24"/>
                <w:szCs w:val="24"/>
                <w:shd w:val="clear" w:color="auto" w:fill="F5F5F5"/>
              </w:rPr>
              <w:t> </w:t>
            </w:r>
            <w:hyperlink r:id="rId35" w:history="1">
              <w:r w:rsidRPr="005F3BA5">
                <w:rPr>
                  <w:rFonts w:eastAsia="Calibri"/>
                  <w:sz w:val="24"/>
                  <w:szCs w:val="24"/>
                  <w:bdr w:val="none" w:sz="0" w:space="0" w:color="auto" w:frame="1"/>
                  <w:shd w:val="clear" w:color="auto" w:fill="F5F5F5"/>
                </w:rPr>
                <w:t>2009</w:t>
              </w:r>
            </w:hyperlink>
            <w:r w:rsidRPr="005F3BA5">
              <w:rPr>
                <w:rFonts w:eastAsia="Calibri"/>
                <w:sz w:val="24"/>
                <w:szCs w:val="24"/>
                <w:bdr w:val="none" w:sz="0" w:space="0" w:color="auto" w:frame="1"/>
                <w:shd w:val="clear" w:color="auto" w:fill="F5F5F5"/>
              </w:rPr>
              <w:t xml:space="preserve"> г.</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7B004D" w:rsidRDefault="004F64E3" w:rsidP="000E0BBF">
            <w:pPr>
              <w:pStyle w:val="af3"/>
              <w:numPr>
                <w:ilvl w:val="0"/>
                <w:numId w:val="28"/>
              </w:numPr>
              <w:rPr>
                <w:color w:val="FF0000"/>
                <w:sz w:val="24"/>
                <w:szCs w:val="24"/>
              </w:rPr>
            </w:pPr>
          </w:p>
        </w:tc>
        <w:tc>
          <w:tcPr>
            <w:tcW w:w="8612" w:type="dxa"/>
          </w:tcPr>
          <w:p w:rsidR="004F64E3" w:rsidRPr="007B004D" w:rsidRDefault="004F64E3" w:rsidP="00C813F7">
            <w:pPr>
              <w:pStyle w:val="af3"/>
              <w:rPr>
                <w:color w:val="FF0000"/>
                <w:sz w:val="24"/>
                <w:szCs w:val="24"/>
              </w:rPr>
            </w:pPr>
            <w:r w:rsidRPr="007B004D">
              <w:rPr>
                <w:rFonts w:eastAsiaTheme="minorHAnsi"/>
                <w:sz w:val="24"/>
                <w:szCs w:val="24"/>
              </w:rPr>
              <w:t>Филичева Т. Б., Соболева А. Р. Развитие речи дошкольника. Методическое пособие с иллюстрациями. Комплект содержит 60 карточек)ТОО Издательство «АРГО»</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eastAsiaTheme="minorHAnsi" w:hAnsi="Times New Roman"/>
              </w:rPr>
            </w:pPr>
          </w:p>
        </w:tc>
        <w:tc>
          <w:tcPr>
            <w:tcW w:w="8612" w:type="dxa"/>
          </w:tcPr>
          <w:p w:rsidR="004F64E3" w:rsidRPr="007B004D" w:rsidRDefault="004F64E3" w:rsidP="00C813F7">
            <w:pPr>
              <w:tabs>
                <w:tab w:val="left" w:pos="1521"/>
                <w:tab w:val="left" w:pos="1522"/>
              </w:tabs>
              <w:ind w:firstLine="34"/>
              <w:rPr>
                <w:rFonts w:ascii="Times New Roman" w:eastAsiaTheme="minorHAnsi" w:hAnsi="Times New Roman"/>
              </w:rPr>
            </w:pPr>
            <w:r w:rsidRPr="007B004D">
              <w:rPr>
                <w:rFonts w:ascii="Times New Roman" w:eastAsiaTheme="minorHAnsi" w:hAnsi="Times New Roman"/>
              </w:rPr>
              <w:t>Иншакова О. Б. Альбом для логопеда. – М.: Гуманит. Изд. Центр ВЛАДОС, 2000. – 280 с.: ил.</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eastAsiaTheme="minorHAnsi" w:hAnsi="Times New Roman"/>
              </w:rPr>
            </w:pPr>
          </w:p>
        </w:tc>
        <w:tc>
          <w:tcPr>
            <w:tcW w:w="8612" w:type="dxa"/>
          </w:tcPr>
          <w:p w:rsidR="004F64E3" w:rsidRPr="007B004D" w:rsidRDefault="004F64E3" w:rsidP="00C813F7">
            <w:pPr>
              <w:tabs>
                <w:tab w:val="left" w:pos="1521"/>
                <w:tab w:val="left" w:pos="1522"/>
              </w:tabs>
              <w:ind w:firstLine="34"/>
              <w:rPr>
                <w:rFonts w:ascii="Times New Roman" w:eastAsiaTheme="minorHAnsi" w:hAnsi="Times New Roman"/>
              </w:rPr>
            </w:pPr>
            <w:r w:rsidRPr="007B004D">
              <w:rPr>
                <w:rFonts w:ascii="Times New Roman" w:eastAsiaTheme="minorHAnsi" w:hAnsi="Times New Roman"/>
              </w:rPr>
              <w:t>Крупенчук О. И.</w:t>
            </w:r>
            <w:r>
              <w:rPr>
                <w:rFonts w:ascii="Times New Roman" w:eastAsiaTheme="minorHAnsi" w:hAnsi="Times New Roman"/>
              </w:rPr>
              <w:t xml:space="preserve"> Речевая карта для обследования ребенка дошкольного возраста, - Изд. Испр. И доп. – СПб.: Издательский Дом «Литера, 2018. – 32 с.: ил. – (Серия «В помощь логопеду»).</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hAnsi="Times New Roman"/>
                <w:color w:val="FF0000"/>
              </w:rPr>
            </w:pPr>
          </w:p>
        </w:tc>
        <w:tc>
          <w:tcPr>
            <w:tcW w:w="8612" w:type="dxa"/>
          </w:tcPr>
          <w:p w:rsidR="004F64E3" w:rsidRPr="007B004D" w:rsidRDefault="004F64E3" w:rsidP="00C813F7">
            <w:pPr>
              <w:tabs>
                <w:tab w:val="left" w:pos="1521"/>
                <w:tab w:val="left" w:pos="1522"/>
              </w:tabs>
              <w:ind w:firstLine="0"/>
              <w:rPr>
                <w:rFonts w:ascii="Times New Roman" w:hAnsi="Times New Roman"/>
                <w:color w:val="FF0000"/>
              </w:rPr>
            </w:pPr>
            <w:r w:rsidRPr="007B004D">
              <w:rPr>
                <w:rFonts w:ascii="Times New Roman" w:eastAsiaTheme="minorHAnsi" w:hAnsi="Times New Roman"/>
              </w:rPr>
              <w:t>Крупенчук О. И. Большой экспериментальный словарь для автоматизации  и дифференциации звуков. – СПб.: Издательский ом «Литера», 2012. – 640 с.: ил. – (Серия «В помощь логопеду»).</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hAnsi="Times New Roman"/>
                <w:color w:val="FF0000"/>
              </w:rPr>
            </w:pPr>
          </w:p>
        </w:tc>
        <w:tc>
          <w:tcPr>
            <w:tcW w:w="8612" w:type="dxa"/>
          </w:tcPr>
          <w:p w:rsidR="004F64E3" w:rsidRPr="007B004D" w:rsidRDefault="004F64E3" w:rsidP="00C813F7">
            <w:pPr>
              <w:tabs>
                <w:tab w:val="left" w:pos="1521"/>
                <w:tab w:val="left" w:pos="1522"/>
              </w:tabs>
              <w:ind w:firstLine="0"/>
              <w:rPr>
                <w:rFonts w:ascii="Times New Roman" w:hAnsi="Times New Roman"/>
                <w:color w:val="FF0000"/>
              </w:rPr>
            </w:pPr>
            <w:r w:rsidRPr="007B004D">
              <w:rPr>
                <w:rFonts w:ascii="Times New Roman" w:eastAsiaTheme="minorHAnsi" w:hAnsi="Times New Roman"/>
              </w:rPr>
              <w:t>Крупенчук О. И. Научите меня говорить правильно! Комплексная методика подготовки ребенка к школе. – СПб.: Издательский Дом «Литера», 2018. – 208 с.: ил. – (Серия «Уроки логопеда»).</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eastAsiaTheme="minorHAnsi" w:hAnsi="Times New Roman"/>
              </w:rPr>
            </w:pPr>
          </w:p>
        </w:tc>
        <w:tc>
          <w:tcPr>
            <w:tcW w:w="8612" w:type="dxa"/>
          </w:tcPr>
          <w:p w:rsidR="004F64E3" w:rsidRPr="007B004D" w:rsidRDefault="004F64E3" w:rsidP="00C813F7">
            <w:pPr>
              <w:tabs>
                <w:tab w:val="left" w:pos="1521"/>
                <w:tab w:val="left" w:pos="1522"/>
              </w:tabs>
              <w:ind w:firstLine="34"/>
              <w:rPr>
                <w:rFonts w:ascii="Times New Roman" w:eastAsiaTheme="minorHAnsi" w:hAnsi="Times New Roman"/>
              </w:rPr>
            </w:pPr>
            <w:r w:rsidRPr="007B004D">
              <w:rPr>
                <w:rFonts w:ascii="Times New Roman" w:eastAsiaTheme="minorHAnsi" w:hAnsi="Times New Roman"/>
              </w:rPr>
              <w:t>Крупенчук О. И. Учим буквы. – СПб.: Издательский Дом «Литера», 2014.-64 с.: ил. – (Серия «Готовимся к школе»).</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eastAsiaTheme="minorHAnsi" w:hAnsi="Times New Roman"/>
                <w:color w:val="FF0000"/>
              </w:rPr>
            </w:pPr>
          </w:p>
        </w:tc>
        <w:tc>
          <w:tcPr>
            <w:tcW w:w="8612" w:type="dxa"/>
          </w:tcPr>
          <w:p w:rsidR="004F64E3" w:rsidRPr="007B004D" w:rsidRDefault="004F64E3" w:rsidP="00C813F7">
            <w:pPr>
              <w:tabs>
                <w:tab w:val="left" w:pos="1521"/>
                <w:tab w:val="left" w:pos="1522"/>
              </w:tabs>
              <w:ind w:firstLine="34"/>
              <w:rPr>
                <w:rFonts w:ascii="Times New Roman" w:eastAsiaTheme="minorHAnsi" w:hAnsi="Times New Roman"/>
                <w:color w:val="FF0000"/>
              </w:rPr>
            </w:pPr>
            <w:r w:rsidRPr="007B004D">
              <w:rPr>
                <w:rFonts w:ascii="Times New Roman" w:eastAsiaTheme="minorHAnsi" w:hAnsi="Times New Roman"/>
              </w:rPr>
              <w:t>Подготовка к обучению грамоте старших дошкольников / авт.-сост. Ю. С. Шестопалова. – СПб. : ООО «ИЗДАТЕЛЬСТВО «ДЕТСТВО-ПРЕСС». – 2012. – 96 с. (Кабинет логопеда).</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tabs>
                <w:tab w:val="left" w:pos="1521"/>
                <w:tab w:val="left" w:pos="1522"/>
              </w:tabs>
              <w:adjustRightInd/>
              <w:jc w:val="left"/>
              <w:rPr>
                <w:rFonts w:ascii="Times New Roman" w:eastAsiaTheme="minorHAnsi" w:hAnsi="Times New Roman"/>
              </w:rPr>
            </w:pPr>
          </w:p>
        </w:tc>
        <w:tc>
          <w:tcPr>
            <w:tcW w:w="8612" w:type="dxa"/>
          </w:tcPr>
          <w:p w:rsidR="004F64E3" w:rsidRPr="007B004D" w:rsidRDefault="004F64E3" w:rsidP="00C813F7">
            <w:pPr>
              <w:tabs>
                <w:tab w:val="left" w:pos="1521"/>
                <w:tab w:val="left" w:pos="1522"/>
              </w:tabs>
              <w:ind w:firstLine="34"/>
              <w:rPr>
                <w:rFonts w:ascii="Times New Roman" w:eastAsiaTheme="minorHAnsi" w:hAnsi="Times New Roman"/>
              </w:rPr>
            </w:pPr>
            <w:r w:rsidRPr="007B004D">
              <w:rPr>
                <w:rFonts w:ascii="Times New Roman" w:eastAsiaTheme="minorHAnsi" w:hAnsi="Times New Roman"/>
              </w:rPr>
              <w:t>Пожиленко Е. А. Волшебный мир звуков и слов (пособие для логопедов)). – М.: Гуманит. Изд. Центр ВЛАДОС, 1999. – 224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Волкова Г. А. Методика психолого-логопедического обследования детей с нарушениями речи. Вопросы дифференциальной диагностики: Учебно-методическое пособие. – СПб.: ДЕТСТВО-ПРЕСС, 20</w:t>
            </w:r>
            <w:r>
              <w:rPr>
                <w:rFonts w:ascii="Times New Roman" w:eastAsiaTheme="minorHAnsi" w:hAnsi="Times New Roman"/>
              </w:rPr>
              <w:t>0</w:t>
            </w:r>
            <w:r w:rsidRPr="007B004D">
              <w:rPr>
                <w:rFonts w:ascii="Times New Roman" w:eastAsiaTheme="minorHAnsi" w:hAnsi="Times New Roman"/>
              </w:rPr>
              <w:t>4 – 144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Коррекция речевого и психического развития детей 4-7 лет: Планирование, конспекты занятий, игры, упражнения / Под ред. П. Н. Лосева – М.: ТЦ Сфера, 2005. – 112 с. – (Логопед в ДОУ).</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Смирнова Л.Н. </w:t>
            </w:r>
            <w:r>
              <w:rPr>
                <w:rFonts w:ascii="Times New Roman" w:eastAsiaTheme="minorHAnsi" w:hAnsi="Times New Roman"/>
              </w:rPr>
              <w:t xml:space="preserve">Логопедия при заикании. </w:t>
            </w:r>
            <w:r w:rsidRPr="007B004D">
              <w:rPr>
                <w:rFonts w:ascii="Times New Roman" w:eastAsiaTheme="minorHAnsi" w:hAnsi="Times New Roman"/>
              </w:rPr>
              <w:t>Занятия с детьми 5-7 лет в детском саду. Пособие для логопедов, воспитателей и родителей. – М.: Мозаика-Синтез, 2006. – 64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Смирнова Л.Н. Логопедия в детском саду. Занятия с детьми с общим недоразвитием речи. Пособие для логопедов, дефектологов и воспитателей. – М.: Мозаика-Синтез, 2006. – 80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Смирнова Л.Н. Логопедия в детском саду. Занятия с детьми 4-5 лет с общим недоразвитием речи. Пособие для логопедов, дефектологов и воспитателей. – М.: Мозаика-Синтез, 2005. – 72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Цвынтарный В. В. Играем п</w:t>
            </w:r>
            <w:r>
              <w:rPr>
                <w:rFonts w:ascii="Times New Roman" w:eastAsiaTheme="minorHAnsi" w:hAnsi="Times New Roman"/>
              </w:rPr>
              <w:t>а</w:t>
            </w:r>
            <w:r w:rsidRPr="007B004D">
              <w:rPr>
                <w:rFonts w:ascii="Times New Roman" w:eastAsiaTheme="minorHAnsi" w:hAnsi="Times New Roman"/>
              </w:rPr>
              <w:t>льчиками и развиваем речь. Нижний Новгород, Издательство «ФЛОКС», 1995</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Воробьёва Т. А., Крупенчук О. И. Логопедические упражнения: Артикуляционная гимнастика. – СПб.: Издательский Дом «Литера», 2018. – 64 с.: ил. – (Серия «Уроки логопеда»).</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Воронина Л. П., Червякова Н. А. Картотеки артикуляционной и дыхательной гимнастики, массажа и самомассажа. – СПб. : ООО «ИЗДАТЕЛЬСТВО ДЕТСТВО-ПРЕСС, 2013. – 80 с. – (Кабинет логопеда.)</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Галкина Г. Г., Дубинина Т. И. Пальцы помогают говорить. Коррекционные занятия по развитию мелкой моторики у детей/ Г. Г. Галкина, Т. И. Дубинина. – М. : Издательство «ГНОМ и Д», 2007. – 40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34"/>
              <w:rPr>
                <w:rFonts w:ascii="Times New Roman" w:eastAsia="Times New Roman" w:hAnsi="Times New Roman"/>
                <w:lang w:bidi="ru-RU"/>
              </w:rPr>
            </w:pPr>
            <w:r w:rsidRPr="007B004D">
              <w:rPr>
                <w:rFonts w:ascii="Times New Roman" w:eastAsia="Times New Roman" w:hAnsi="Times New Roman"/>
                <w:lang w:bidi="ru-RU"/>
              </w:rPr>
              <w:t>Куликовская Т. А. Артикуляционная гимнастика в стихах и картинках. Пособие для логопедов, воспитателей и родителей. – М.:  «Издательство Гном и Д», 2004. – 32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34"/>
              <w:rPr>
                <w:rFonts w:ascii="Times New Roman" w:eastAsia="Times New Roman" w:hAnsi="Times New Roman"/>
                <w:lang w:bidi="ru-RU"/>
              </w:rPr>
            </w:pPr>
            <w:r w:rsidRPr="007B004D">
              <w:rPr>
                <w:rFonts w:ascii="Times New Roman" w:eastAsia="Times New Roman" w:hAnsi="Times New Roman"/>
                <w:lang w:bidi="ru-RU"/>
              </w:rPr>
              <w:t>Буйко В., Богуславская М. «Чудо-обучайка» (Речевая моторика, речевое дыхание, Дикция)Екатеринбург Издательство «Литур», 2006</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34"/>
              <w:rPr>
                <w:rFonts w:ascii="Times New Roman" w:eastAsia="Times New Roman" w:hAnsi="Times New Roman"/>
                <w:lang w:bidi="ru-RU"/>
              </w:rPr>
            </w:pPr>
            <w:r w:rsidRPr="007B004D">
              <w:rPr>
                <w:rFonts w:ascii="Times New Roman" w:eastAsiaTheme="minorHAnsi" w:hAnsi="Times New Roman"/>
              </w:rPr>
              <w:t>Крупенчук О.И. Ладушки: Пальчиковые игры для малышей. – СПб.: Издательский Дом «Литера», 2018. – 32.: ил. – (Серия « Первые шаги»).</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heme="minorHAnsi" w:hAnsi="Times New Roman"/>
              </w:rPr>
            </w:pPr>
          </w:p>
        </w:tc>
        <w:tc>
          <w:tcPr>
            <w:tcW w:w="8612" w:type="dxa"/>
          </w:tcPr>
          <w:p w:rsidR="004F64E3" w:rsidRPr="007B004D" w:rsidRDefault="004F64E3" w:rsidP="00C813F7">
            <w:pPr>
              <w:spacing w:line="246" w:lineRule="exact"/>
              <w:ind w:firstLine="34"/>
              <w:rPr>
                <w:rFonts w:ascii="Times New Roman" w:eastAsiaTheme="minorHAnsi" w:hAnsi="Times New Roman"/>
              </w:rPr>
            </w:pPr>
            <w:r w:rsidRPr="007B004D">
              <w:rPr>
                <w:rFonts w:ascii="Times New Roman" w:eastAsiaTheme="minorHAnsi" w:hAnsi="Times New Roman"/>
              </w:rPr>
              <w:t>Крупенчук О. И. Тренируем пальчики – развиваем речь! Средняя группа детского сада. – СПб.: Издательский Дом «Литера», 2017. – 32 с.: ил.</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heme="minorHAnsi" w:hAnsi="Times New Roman"/>
              </w:rPr>
            </w:pPr>
          </w:p>
        </w:tc>
        <w:tc>
          <w:tcPr>
            <w:tcW w:w="8612" w:type="dxa"/>
          </w:tcPr>
          <w:p w:rsidR="004F64E3" w:rsidRPr="007B004D" w:rsidRDefault="004F64E3" w:rsidP="00C813F7">
            <w:pPr>
              <w:spacing w:line="246" w:lineRule="exact"/>
              <w:ind w:firstLine="34"/>
              <w:rPr>
                <w:rFonts w:ascii="Times New Roman" w:eastAsiaTheme="minorHAnsi" w:hAnsi="Times New Roman"/>
              </w:rPr>
            </w:pPr>
            <w:r w:rsidRPr="007B004D">
              <w:rPr>
                <w:rFonts w:ascii="Times New Roman" w:eastAsiaTheme="minorHAnsi" w:hAnsi="Times New Roman"/>
              </w:rPr>
              <w:t>Крупенчук О.И. Тренируем пальчики – развиваем речь! Старшая группа детского сада. – СПб.: Издательский Дом «Литера», 2013. – 64 с.: ил.</w:t>
            </w:r>
          </w:p>
        </w:tc>
        <w:tc>
          <w:tcPr>
            <w:tcW w:w="993" w:type="dxa"/>
          </w:tcPr>
          <w:p w:rsidR="004F64E3" w:rsidRDefault="008C1732" w:rsidP="008C1732">
            <w:pPr>
              <w:ind w:firstLine="0"/>
              <w:rPr>
                <w:rFonts w:asciiTheme="minorHAnsi" w:eastAsiaTheme="minorHAnsi" w:hAnsiTheme="minorHAnsi" w:cstheme="minorBidi"/>
              </w:rPr>
            </w:pPr>
            <w:r>
              <w:rPr>
                <w:rFonts w:asciiTheme="minorHAnsi" w:eastAsiaTheme="minorHAnsi" w:hAnsiTheme="minorHAnsi" w:cstheme="minorBidi"/>
              </w:rPr>
              <w:t xml:space="preserve"> </w:t>
            </w:r>
            <w:r w:rsidR="004F64E3">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heme="minorHAnsi" w:hAnsi="Times New Roman"/>
              </w:rPr>
            </w:pPr>
          </w:p>
        </w:tc>
        <w:tc>
          <w:tcPr>
            <w:tcW w:w="8612" w:type="dxa"/>
          </w:tcPr>
          <w:p w:rsidR="004F64E3" w:rsidRPr="00D41BA8" w:rsidRDefault="004F64E3" w:rsidP="00C813F7">
            <w:pPr>
              <w:spacing w:line="246" w:lineRule="exact"/>
              <w:ind w:firstLine="34"/>
              <w:rPr>
                <w:rFonts w:ascii="Times New Roman" w:eastAsiaTheme="minorHAnsi" w:hAnsi="Times New Roman"/>
              </w:rPr>
            </w:pPr>
            <w:r w:rsidRPr="00D41BA8">
              <w:rPr>
                <w:rFonts w:ascii="Times New Roman" w:hAnsi="Times New Roman"/>
                <w:color w:val="000000"/>
                <w:shd w:val="clear" w:color="auto" w:fill="FFFFFF"/>
              </w:rPr>
              <w:t>Крупенчук О. И. Тренируем пальчики - развиваем речь!: Подготовительная группа детского сада 6+. - СПб. : Литера, 2009. - 64 с: ил. - (Литера - дятям). - мягк. обл.</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heme="minorHAnsi" w:hAnsi="Times New Roman"/>
              </w:rPr>
            </w:pPr>
          </w:p>
        </w:tc>
        <w:tc>
          <w:tcPr>
            <w:tcW w:w="8612" w:type="dxa"/>
          </w:tcPr>
          <w:p w:rsidR="004F64E3" w:rsidRPr="008900DE" w:rsidRDefault="004F64E3" w:rsidP="00C813F7">
            <w:pPr>
              <w:spacing w:line="246" w:lineRule="exact"/>
              <w:ind w:firstLine="34"/>
              <w:rPr>
                <w:rFonts w:ascii="Times New Roman" w:hAnsi="Times New Roman"/>
                <w:shd w:val="clear" w:color="auto" w:fill="FFFFFF"/>
              </w:rPr>
            </w:pPr>
            <w:r w:rsidRPr="008900DE">
              <w:rPr>
                <w:rFonts w:ascii="Times New Roman" w:hAnsi="Times New Roman"/>
                <w:shd w:val="clear" w:color="auto" w:fill="FFFFFF"/>
              </w:rPr>
              <w:t xml:space="preserve">Крупенчук О. И. </w:t>
            </w:r>
            <w:r w:rsidRPr="008900DE">
              <w:rPr>
                <w:rFonts w:ascii="Times New Roman" w:hAnsi="Times New Roman"/>
                <w:bCs/>
              </w:rPr>
              <w:t xml:space="preserve">Стихи для развития речи. 4-6 лет. </w:t>
            </w:r>
            <w:r w:rsidRPr="008900DE">
              <w:rPr>
                <w:rFonts w:ascii="Times New Roman" w:eastAsiaTheme="minorHAnsi" w:hAnsi="Times New Roman"/>
              </w:rPr>
              <w:t>– СПб.: Издательский Дом «Литера», 201</w:t>
            </w:r>
            <w:r>
              <w:rPr>
                <w:rFonts w:ascii="Times New Roman" w:eastAsiaTheme="minorHAnsi" w:hAnsi="Times New Roman"/>
              </w:rPr>
              <w:t>8</w:t>
            </w:r>
            <w:r w:rsidRPr="008900DE">
              <w:rPr>
                <w:rFonts w:ascii="Times New Roman" w:eastAsiaTheme="minorHAnsi" w:hAnsi="Times New Roman"/>
              </w:rPr>
              <w:t>. – 64 с.: ил</w:t>
            </w:r>
            <w:r>
              <w:rPr>
                <w:rFonts w:ascii="Times New Roman" w:eastAsiaTheme="minorHAnsi" w:hAnsi="Times New Roman"/>
              </w:rPr>
              <w:t>. – (Серия «Уроки логопеда»)</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heme="minorHAnsi" w:hAnsi="Times New Roman"/>
              </w:rPr>
            </w:pPr>
          </w:p>
        </w:tc>
        <w:tc>
          <w:tcPr>
            <w:tcW w:w="8612" w:type="dxa"/>
          </w:tcPr>
          <w:p w:rsidR="004F64E3" w:rsidRPr="008900DE" w:rsidRDefault="004F64E3" w:rsidP="00C813F7">
            <w:pPr>
              <w:spacing w:line="246" w:lineRule="exact"/>
              <w:ind w:firstLine="34"/>
              <w:rPr>
                <w:rFonts w:ascii="Times New Roman" w:hAnsi="Times New Roman"/>
                <w:shd w:val="clear" w:color="auto" w:fill="FFFFFF"/>
              </w:rPr>
            </w:pPr>
            <w:r w:rsidRPr="008900DE">
              <w:rPr>
                <w:rFonts w:ascii="Times New Roman" w:hAnsi="Times New Roman"/>
              </w:rPr>
              <w:t xml:space="preserve">Воробьева Т. А,Крупенчук О.И. </w:t>
            </w:r>
            <w:r w:rsidRPr="008900DE">
              <w:rPr>
                <w:rFonts w:ascii="Times New Roman" w:hAnsi="Times New Roman"/>
                <w:bCs/>
              </w:rPr>
              <w:t>Логопедические упражнения. Артикуляционная гимнастика. 4-6 лет.</w:t>
            </w:r>
            <w:r w:rsidRPr="008900DE">
              <w:rPr>
                <w:rFonts w:ascii="Times New Roman" w:eastAsiaTheme="minorHAnsi" w:hAnsi="Times New Roman"/>
              </w:rPr>
              <w:t>– СПб.: Издательский Дом «Литера», 2018. – 64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2</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0"/>
              <w:rPr>
                <w:rFonts w:ascii="Times New Roman" w:eastAsia="Times New Roman" w:hAnsi="Times New Roman"/>
                <w:lang w:bidi="ru-RU"/>
              </w:rPr>
            </w:pPr>
            <w:r w:rsidRPr="007B004D">
              <w:rPr>
                <w:rFonts w:ascii="Times New Roman" w:eastAsia="Times New Roman" w:hAnsi="Times New Roman"/>
                <w:lang w:bidi="ru-RU"/>
              </w:rPr>
              <w:t>Крупенчук О. И. Комплексная методика коррекции нарушений слоговой структуры слова. – СПб.: Издательский Дом «Литера», 2013. – 96 с. – (Серия «В помощь логопеду»).</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0"/>
              <w:rPr>
                <w:rFonts w:ascii="Times New Roman" w:eastAsia="Times New Roman" w:hAnsi="Times New Roman"/>
                <w:lang w:bidi="ru-RU"/>
              </w:rPr>
            </w:pPr>
            <w:r w:rsidRPr="007B004D">
              <w:rPr>
                <w:rFonts w:ascii="Times New Roman" w:eastAsia="Times New Roman" w:hAnsi="Times New Roman"/>
                <w:lang w:bidi="ru-RU"/>
              </w:rPr>
              <w:t>Курдвановская Н. В., Ванюкова Л. С. Формирование слоговой структуры слова: логопедические задания. – М.: ТЦ Сфера, 2007. – 96 с. – (Логопед в ДОУ)</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6" w:lineRule="exact"/>
              <w:jc w:val="left"/>
              <w:rPr>
                <w:rFonts w:ascii="Times New Roman" w:eastAsia="Times New Roman" w:hAnsi="Times New Roman"/>
                <w:lang w:bidi="ru-RU"/>
              </w:rPr>
            </w:pPr>
          </w:p>
        </w:tc>
        <w:tc>
          <w:tcPr>
            <w:tcW w:w="8612" w:type="dxa"/>
          </w:tcPr>
          <w:p w:rsidR="004F64E3" w:rsidRPr="007B004D" w:rsidRDefault="004F64E3" w:rsidP="00C813F7">
            <w:pPr>
              <w:spacing w:line="246" w:lineRule="exact"/>
              <w:ind w:firstLine="34"/>
              <w:rPr>
                <w:rFonts w:ascii="Times New Roman" w:eastAsia="Times New Roman" w:hAnsi="Times New Roman"/>
                <w:lang w:bidi="ru-RU"/>
              </w:rPr>
            </w:pPr>
            <w:r w:rsidRPr="007B004D">
              <w:rPr>
                <w:rFonts w:ascii="Times New Roman" w:eastAsiaTheme="minorHAnsi" w:hAnsi="Times New Roman"/>
              </w:rPr>
              <w:t>Агранович З. Е. Логопедическая работа по преодолению нарушений слоговой структуры слов у детей. – СПб.: ДЕТСТВО-ПРЕСС, 2005. – 48 с.</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Азова Е.А., Чернова О.</w:t>
            </w:r>
            <w:r>
              <w:rPr>
                <w:rFonts w:ascii="Times New Roman" w:eastAsiaTheme="minorHAnsi" w:hAnsi="Times New Roman"/>
              </w:rPr>
              <w:t xml:space="preserve"> О </w:t>
            </w:r>
            <w:r w:rsidRPr="007B004D">
              <w:rPr>
                <w:rFonts w:ascii="Times New Roman" w:eastAsiaTheme="minorHAnsi" w:hAnsi="Times New Roman"/>
              </w:rPr>
              <w:t xml:space="preserve">Учим звуки Ш, Ж .Домашняя логопедическая тетрадь </w:t>
            </w:r>
            <w:r w:rsidRPr="007B004D">
              <w:rPr>
                <w:rFonts w:ascii="Times New Roman" w:eastAsiaTheme="minorHAnsi" w:hAnsi="Times New Roman"/>
              </w:rPr>
              <w:lastRenderedPageBreak/>
              <w:t>для детей 5-7 лет. 2-е изд., испр. – М.: ТЦ Сфера, 2019. – 2019. – 32 с.</w:t>
            </w:r>
          </w:p>
        </w:tc>
        <w:tc>
          <w:tcPr>
            <w:tcW w:w="993" w:type="dxa"/>
          </w:tcPr>
          <w:p w:rsidR="004F64E3" w:rsidRPr="00F57B0E" w:rsidRDefault="004F64E3" w:rsidP="00CB4D66">
            <w:pPr>
              <w:ind w:firstLine="0"/>
              <w:rPr>
                <w:rFonts w:asciiTheme="minorHAnsi" w:eastAsiaTheme="minorHAnsi" w:hAnsiTheme="minorHAnsi" w:cstheme="minorBidi"/>
                <w:lang w:val="en-US"/>
              </w:rPr>
            </w:pPr>
            <w:r>
              <w:rPr>
                <w:rFonts w:asciiTheme="minorHAnsi" w:eastAsiaTheme="minorHAnsi" w:hAnsiTheme="minorHAnsi" w:cstheme="minorBidi"/>
                <w:lang w:val="en-US"/>
              </w:rPr>
              <w:lastRenderedPageBreak/>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color w:val="FF0000"/>
              </w:rPr>
            </w:pPr>
          </w:p>
        </w:tc>
        <w:tc>
          <w:tcPr>
            <w:tcW w:w="8612" w:type="dxa"/>
          </w:tcPr>
          <w:p w:rsidR="004F64E3" w:rsidRPr="007B004D" w:rsidRDefault="004F64E3" w:rsidP="00C813F7">
            <w:pPr>
              <w:ind w:firstLine="34"/>
              <w:rPr>
                <w:rFonts w:ascii="Times New Roman" w:eastAsiaTheme="minorHAnsi" w:hAnsi="Times New Roman"/>
                <w:color w:val="FF0000"/>
              </w:rPr>
            </w:pPr>
            <w:r w:rsidRPr="007B004D">
              <w:rPr>
                <w:rFonts w:ascii="Times New Roman" w:eastAsiaTheme="minorHAnsi" w:hAnsi="Times New Roman"/>
              </w:rPr>
              <w:t>Азова Е.А., Чернова О.О.  Учим звуки Р, РЬ, Л, ЛЬ. Домашняя логопедическая тетрадь для детей 5-7 лет. 2-е изд., испр. – М.: ТЦ Сфера, 2019. – 2019. – 32 с.</w:t>
            </w:r>
          </w:p>
        </w:tc>
        <w:tc>
          <w:tcPr>
            <w:tcW w:w="993" w:type="dxa"/>
          </w:tcPr>
          <w:p w:rsidR="004F64E3" w:rsidRPr="00F57B0E"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color w:val="FF0000"/>
              </w:rPr>
            </w:pPr>
          </w:p>
        </w:tc>
        <w:tc>
          <w:tcPr>
            <w:tcW w:w="8612" w:type="dxa"/>
          </w:tcPr>
          <w:p w:rsidR="004F64E3" w:rsidRPr="007B004D" w:rsidRDefault="004F64E3" w:rsidP="00C813F7">
            <w:pPr>
              <w:ind w:firstLine="0"/>
              <w:rPr>
                <w:rFonts w:ascii="Times New Roman" w:eastAsiaTheme="minorHAnsi" w:hAnsi="Times New Roman"/>
              </w:rPr>
            </w:pPr>
            <w:r>
              <w:rPr>
                <w:rFonts w:ascii="Times New Roman" w:eastAsia="Times New Roman" w:hAnsi="Times New Roman"/>
                <w:lang w:bidi="ru-RU"/>
              </w:rPr>
              <w:t xml:space="preserve">Коноваленко С. В. Развитие фонематического восприятия и навыков звукового анализа и синтеза в играх и упражнениях </w:t>
            </w:r>
            <w:r w:rsidRPr="00AD6C76">
              <w:rPr>
                <w:rFonts w:ascii="Times New Roman" w:eastAsia="Times New Roman" w:hAnsi="Times New Roman"/>
                <w:lang w:bidi="ru-RU"/>
              </w:rPr>
              <w:t>/</w:t>
            </w:r>
            <w:r>
              <w:rPr>
                <w:rFonts w:ascii="Times New Roman" w:eastAsia="Times New Roman" w:hAnsi="Times New Roman"/>
                <w:lang w:bidi="ru-RU"/>
              </w:rPr>
              <w:t xml:space="preserve"> С. В. Коноваленко, М. И. Кременецкая. – М. : ИЗДАТЕЛЬСТВО ГНОМ, 2018. – 48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color w:val="FF0000"/>
              </w:rPr>
            </w:pPr>
          </w:p>
        </w:tc>
        <w:tc>
          <w:tcPr>
            <w:tcW w:w="8612" w:type="dxa"/>
          </w:tcPr>
          <w:p w:rsidR="004F64E3" w:rsidRPr="00F85CCA" w:rsidRDefault="004F64E3" w:rsidP="00C813F7">
            <w:pPr>
              <w:ind w:firstLine="34"/>
              <w:rPr>
                <w:rFonts w:ascii="Times New Roman" w:eastAsia="Times New Roman" w:hAnsi="Times New Roman"/>
                <w:lang w:bidi="ru-RU"/>
              </w:rPr>
            </w:pPr>
            <w:r>
              <w:rPr>
                <w:rFonts w:ascii="Times New Roman" w:eastAsia="Times New Roman" w:hAnsi="Times New Roman"/>
                <w:lang w:bidi="ru-RU"/>
              </w:rPr>
              <w:t xml:space="preserve">Коноваленко В.В. Индивидуально-подгрупповая работа по коррекции звукопроизношения </w:t>
            </w:r>
            <w:r w:rsidRPr="00F85CCA">
              <w:rPr>
                <w:rFonts w:ascii="Times New Roman" w:eastAsia="Times New Roman" w:hAnsi="Times New Roman"/>
                <w:lang w:bidi="ru-RU"/>
              </w:rPr>
              <w:t>/</w:t>
            </w:r>
            <w:r>
              <w:rPr>
                <w:rFonts w:ascii="Times New Roman" w:eastAsia="Times New Roman" w:hAnsi="Times New Roman"/>
                <w:lang w:bidi="ru-RU"/>
              </w:rPr>
              <w:t xml:space="preserve"> В.В. Коноваленко, М. И. Кременецкая. – 3-е изд., испр. И доп. – М. : ИЗДАТЕЛЬСТВО ГНОМ, 2018. – 216 с.</w:t>
            </w:r>
          </w:p>
        </w:tc>
        <w:tc>
          <w:tcPr>
            <w:tcW w:w="993" w:type="dxa"/>
          </w:tcPr>
          <w:p w:rsidR="004F64E3"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3 для закрепления произношения шипящих звуков Ш, Ж.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3 для закрепления произношения шипящих звуков Р.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5 для закрепления произношения звука Л.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1 для закрепления произношения шипящих звуков С, З,Ц.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№6 для закрепления произношения шипящих звука Л’.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4 для закрепления произношения шипящих звуков Ч, Щ.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 8 для закрепления произношения звука Р’.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В.В. Коноваленко, С.В. Коноваленко Дидактический материал по автоматизации звуков Р, Р’ у детей. </w:t>
            </w:r>
            <w:r w:rsidRPr="007B004D">
              <w:rPr>
                <w:rFonts w:ascii="Times New Roman" w:eastAsiaTheme="minorHAnsi" w:hAnsi="Times New Roman"/>
                <w:lang w:val="en-US"/>
              </w:rPr>
              <w:t>IV</w:t>
            </w:r>
            <w:r w:rsidRPr="007B004D">
              <w:rPr>
                <w:rFonts w:ascii="Times New Roman" w:eastAsiaTheme="minorHAnsi" w:hAnsi="Times New Roman"/>
              </w:rPr>
              <w:t>Альбом . ООО Изд. «Издательство ГНОМ и Д» Москва 2001.</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0"/>
              <w:rPr>
                <w:rFonts w:ascii="Times New Roman" w:eastAsiaTheme="minorHAnsi" w:hAnsi="Times New Roman"/>
              </w:rPr>
            </w:pPr>
            <w:r w:rsidRPr="007B004D">
              <w:rPr>
                <w:rFonts w:ascii="Times New Roman" w:eastAsiaTheme="minorHAnsi" w:hAnsi="Times New Roman"/>
              </w:rPr>
              <w:t xml:space="preserve">В.В. Коноваленко, С.В. Коноваленко Дидактический материал по автоматизации звуков Ш, Ж, Ч,Щ у детей. </w:t>
            </w:r>
            <w:r w:rsidRPr="007B004D">
              <w:rPr>
                <w:rFonts w:ascii="Times New Roman" w:eastAsiaTheme="minorHAnsi" w:hAnsi="Times New Roman"/>
                <w:lang w:val="en-US"/>
              </w:rPr>
              <w:t>II</w:t>
            </w:r>
            <w:r>
              <w:rPr>
                <w:rFonts w:ascii="Times New Roman" w:eastAsiaTheme="minorHAnsi" w:hAnsi="Times New Roman"/>
              </w:rPr>
              <w:t>Альбом</w:t>
            </w:r>
            <w:r w:rsidRPr="007B004D">
              <w:rPr>
                <w:rFonts w:ascii="Times New Roman" w:eastAsiaTheme="minorHAnsi" w:hAnsi="Times New Roman"/>
              </w:rPr>
              <w:t>. ООО Изд. «Издательство ГНОМ и Д» Москва 2001.</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В.В. Коноваленко, С.В. Коноваленко Домашняя тетрадь для закрепления произношения свистящих звуков С’, З’ . Пособие для логопедов, родителей и детей. Изд.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Коноваленко В. В., Коноваленко С. В. Артикуляционная, пальчиковая гимнастика и дыхательно-голосовые упражнения. Приложение к комплекту тетрадей для закрепления произношения звуков у дошкольников/В.В. Коноваленко, С. В. Коноваленко. – 2-е издание дополненное. – М.: «Издательство ГНОМ и Д», 2007. – 16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Коноваленко В. В. Коррекция произношения звуков Н, Т, Д. Дидактический материал/В. В. Коноваленко. – М. : Издательство ГНОМ, 2012. – 64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Егорова О. В. Звуки Т, ТЬ, Д, ДЬ. Речевой материал и игры по автоматизации  и дифференциации звуков у детей 5-7 лет/Егорова О.В. - М.: «Издательство «Гном и Д», 2007.- 32.</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E053FB">
            <w:pPr>
              <w:ind w:firstLine="34"/>
              <w:rPr>
                <w:rFonts w:ascii="Times New Roman" w:eastAsiaTheme="minorHAnsi" w:hAnsi="Times New Roman"/>
              </w:rPr>
            </w:pPr>
            <w:r w:rsidRPr="007B004D">
              <w:rPr>
                <w:rFonts w:ascii="Times New Roman" w:eastAsiaTheme="minorHAnsi" w:hAnsi="Times New Roman"/>
              </w:rPr>
              <w:t xml:space="preserve">Егорова О. В. Звуки М, МЬ, Н, НЬ. Речевой материал и игры по автоматизации  и дифференциации звуков у детей 5-7 лет.- М.: «Издательство «Гном и Д», 2005.- </w:t>
            </w:r>
            <w:r w:rsidRPr="007B004D">
              <w:rPr>
                <w:rFonts w:ascii="Times New Roman" w:eastAsiaTheme="minorHAnsi" w:hAnsi="Times New Roman"/>
              </w:rPr>
              <w:lastRenderedPageBreak/>
              <w:t>32.</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lastRenderedPageBreak/>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Егорова О. В. Звуки Ф, ФЬ, В, ВЬ, Речевой материал и игры по автоматизации и дифференциации звуков у детей 5-7 лет/Егорова О.В. – М. : Издательство ГНОМ и Д, 2007. – 24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Егорова О.В. Звуки П, ПЬ, Б, БЬ. Речевой материал и игры по автоматизации и дифференциации звуков у детей 5-7 лет/Егорова О.В. – М. : Издательство ГНОМ и Д, 2007. – 24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Безруких М.М., Филиппова Т.А. Ступеньки к школе. Учимся расс</w:t>
            </w:r>
            <w:r>
              <w:rPr>
                <w:rFonts w:ascii="Times New Roman" w:eastAsiaTheme="minorHAnsi" w:hAnsi="Times New Roman"/>
              </w:rPr>
              <w:t>казывать по картинкам:  Пособ. по обуч. детей ст. дошк. в</w:t>
            </w:r>
            <w:r w:rsidRPr="007B004D">
              <w:rPr>
                <w:rFonts w:ascii="Times New Roman" w:eastAsiaTheme="minorHAnsi" w:hAnsi="Times New Roman"/>
              </w:rPr>
              <w:t>озраста.- 2-е изд., стереотип.- М.: Дрофа, 2001.- 32 с.: ил.</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Комарова Л.А. Автоматизация звук С в игровых упражнениях. Альбом дошкольника/Л. А. Комарова. – М.: Издательство ГНОМ, 2014. – 32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Комарова Л.А. Автоматизация звук З в игровых упражнениях. Альбом дошкольника/Л. А. Комарова. – М.: Издательство ГНОМ, 2014. – 32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Комарова Л.А. Автоматизация звук Ш в игровых упражнениях. Альбом дошкольника/Л. А. Комарова. – М.: Издательство ГНОМ, 2014. – 32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Комарова Л.А. Автоматизация звук Ж в игровых упражнениях. Альбом дошкольника/Л. А. Комарова. – М.: Издательство ГНОМ, 2014. – 32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Животенко Н. П. Произношение звуков [Л] – [Л’]. Различение похожих звуков [л] – [в], [л] – [л’],  [л’] – [</w:t>
            </w:r>
            <w:r w:rsidRPr="007B004D">
              <w:rPr>
                <w:rFonts w:ascii="Times New Roman" w:eastAsiaTheme="minorHAnsi" w:hAnsi="Times New Roman"/>
                <w:lang w:val="en-US"/>
              </w:rPr>
              <w:t>j</w:t>
            </w:r>
            <w:r w:rsidRPr="007B004D">
              <w:rPr>
                <w:rFonts w:ascii="Times New Roman" w:eastAsiaTheme="minorHAnsi" w:hAnsi="Times New Roman"/>
              </w:rPr>
              <w:t xml:space="preserve">]. – СПб.: ООО «ИЗДАТЕЛЬСТВО ДЕТСТВО-ПРЕСС», 2013. – 24 с., 40 с. Цв. ил. – (Сборник развивающих упражнений по формированию фонематических процессов и правильного звукопроизношения; часть </w:t>
            </w:r>
            <w:r w:rsidRPr="007B004D">
              <w:rPr>
                <w:rFonts w:ascii="Times New Roman" w:eastAsiaTheme="minorHAnsi" w:hAnsi="Times New Roman"/>
                <w:lang w:val="en-US"/>
              </w:rPr>
              <w:t>I</w:t>
            </w:r>
            <w:r w:rsidRPr="007B004D">
              <w:rPr>
                <w:rFonts w:ascii="Times New Roman" w:eastAsiaTheme="minorHAnsi" w:hAnsi="Times New Roman"/>
              </w:rPr>
              <w:t>.)</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Лазаренко О. И. Альбом для автоматизации произношения звука Щ. – М.: Издательство АРКТИ, 2001. – 16 с.: илл.</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Лазаренко О. И. Альбом для автоматизации произношения звука Ч. – М.: Издательство АРКТИ, 2001. – 16 с.: илл.</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Перегудова Т С., Османова Г. А. Вводим звуки в речь: Картотека для автоматизации звуков [Ш], [Ж]: Логопедам-практикам и заботливым родителям. – СПб.: КАРО, 2007. – 96 с.+8 с. Цв. вкл. – (Серия «Популярная логопедия»).</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Буйко В., Богуславская М.,  «Чудо-обучайка» (звуковые зарядки.Чистоговорки. Дикция)Екатеринбург Издательство «Литур», 2006</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Земцова О. Н. Запомни картинки. Развиваем память. Для детей 4-5 лет.  ООО «Издательская Группа Аттикус» 2007 </w:t>
            </w:r>
            <w:r w:rsidRPr="007B004D">
              <w:rPr>
                <w:rFonts w:ascii="Times New Roman" w:eastAsiaTheme="minorHAnsi" w:hAnsi="Times New Roman"/>
                <w:lang w:val="en-US"/>
              </w:rPr>
              <w:t>Machaon</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Земцова О. Н. От слова к рассказу. Развиваем речь. Для детей 5-6 лет. 2006</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Земцова О. Н. Найди отличия. Развиваем внимание. Для детей 4-5 лет. 2006</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Сидорова У. М. Учим слова и предложения. Речевые игры и упражнения для детей 5-6 лет: В 3 тетрадях. Тетрадь  1. – М.: ТЦ Сфера, 2014. – 32 с. (Домашняя логопедическая тетрадь)</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Сидорова У. М. Учим слова и предложения. Речевые игры и упражнения для детей 5-6 лет: В 3 тетрадях. Тетрадь  3. – М.: ТЦ Сфера, 2014. – 32 с. (Домашняя логопедическая тетрадь)</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Сидорова У. М. Учим слова и предложения. Речевые игры и упражнения для детей 5-6 лет: В 3 тетрадях. Тетрадь  2. – М.: ТЦ Сфера, 2014. – 32 с. (Домашняя логопедическая тетрадь)</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Сидорова У. М. Учим слова и предложения. Речевые игры и упражнения для детей 4-5 лет: В 2 тетрадях. Тетрадь  2. – М.: ТЦ Сфера, 2014. – 32 с. (Домашняя логопедическая тетрадь)</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F13A30">
              <w:rPr>
                <w:rFonts w:ascii="Times New Roman" w:eastAsiaTheme="minorHAnsi" w:hAnsi="Times New Roman"/>
              </w:rPr>
              <w:t>Колесникова Е.В. Развитие фонематического  слуха у детей 4-5 лет: Сценарии учебно-игровых занятий к рабочей тетради «От слова к звуку». – Изд. 2-е, доп. и перераб. – М.: Издательство «Ювента», 2002. – 96 с.: ил.</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Наглядно-дидактический материал для работы с детьми дошкольного возраста с нарушениями речи(ФФН и ОНР)/ Сост. В. П. Глухов, В. Б. Атрепьева, Т. И. Контрактова. – М.: АРКТИ, 2003. – 48 с. (Библиотека практикующего логопеда)</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Агранович З. Е. Сборник домашних заданий в помощь логопедам и родителям для преодоления лексико-грамматического недоразвития речи у дошкольников с ОНР. – СПб.: «ДЕТСТВО – ПРЕСС», 2006. – 128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Агранович З. Е. В помощь логопедам и родителям. Сборник домашних заданий для преодоления недоразвития фонематической стороны речи у старших дошкольников. – СПб.: ДЕТСТВО-ПРЕСС, 2006. – 160 с.+ цв. вкл. 48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rPr>
          <w:trHeight w:val="1137"/>
        </w:trPr>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025CAC" w:rsidRDefault="004F64E3" w:rsidP="00C813F7">
            <w:pPr>
              <w:pStyle w:val="af3"/>
              <w:rPr>
                <w:sz w:val="24"/>
                <w:szCs w:val="24"/>
              </w:rPr>
            </w:pPr>
            <w:r>
              <w:rPr>
                <w:sz w:val="24"/>
                <w:szCs w:val="24"/>
              </w:rPr>
              <w:t xml:space="preserve">Ренизрук Е. С., Забродина Л. В. </w:t>
            </w:r>
            <w:r w:rsidRPr="00025CAC">
              <w:rPr>
                <w:sz w:val="24"/>
                <w:szCs w:val="24"/>
              </w:rPr>
              <w:t>Сказку читаем - речь развиваем. Тексты и упражнения для развития речи, предупреждения и устранения речевых ошибок</w:t>
            </w:r>
            <w:r>
              <w:rPr>
                <w:sz w:val="24"/>
                <w:szCs w:val="24"/>
              </w:rPr>
              <w:t>. Методическое пособие. – Издательство: Секачев В. Ю., 2015. – 136 с.</w:t>
            </w:r>
          </w:p>
          <w:p w:rsidR="004F64E3" w:rsidRPr="007B004D" w:rsidRDefault="004F64E3" w:rsidP="00C813F7">
            <w:pPr>
              <w:rPr>
                <w:rFonts w:ascii="Times New Roman" w:eastAsiaTheme="minorHAnsi" w:hAnsi="Times New Roman"/>
              </w:rPr>
            </w:pPr>
          </w:p>
        </w:tc>
        <w:tc>
          <w:tcPr>
            <w:tcW w:w="993" w:type="dxa"/>
          </w:tcPr>
          <w:p w:rsidR="004F64E3" w:rsidRPr="005459C1" w:rsidRDefault="00283152" w:rsidP="00CB4D66">
            <w:pPr>
              <w:ind w:firstLine="0"/>
              <w:rPr>
                <w:rFonts w:asciiTheme="minorHAnsi" w:eastAsiaTheme="minorHAnsi" w:hAnsiTheme="minorHAnsi" w:cstheme="minorBidi"/>
              </w:rPr>
            </w:pPr>
            <w:r>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Ильякова Н. Е. Логопедические тренинги по формированию связной речи у детей с ОНР 5-6 лет. От глаголов к предложениям. – М.: Издательство «Гно</w:t>
            </w:r>
            <w:r>
              <w:rPr>
                <w:rFonts w:ascii="Times New Roman" w:eastAsiaTheme="minorHAnsi" w:hAnsi="Times New Roman"/>
              </w:rPr>
              <w:t xml:space="preserve">м и Д», 2004. – 32 с. – (Слова </w:t>
            </w:r>
            <w:r w:rsidRPr="007B004D">
              <w:rPr>
                <w:rFonts w:ascii="Times New Roman" w:eastAsiaTheme="minorHAnsi" w:hAnsi="Times New Roman"/>
              </w:rPr>
              <w:t>- в словосочетания, словосочетания – в предложения).</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numPr>
                <w:ilvl w:val="0"/>
                <w:numId w:val="28"/>
              </w:numPr>
              <w:adjustRightInd/>
              <w:spacing w:line="241" w:lineRule="exact"/>
              <w:jc w:val="left"/>
              <w:rPr>
                <w:rFonts w:ascii="Times New Roman" w:eastAsia="Times New Roman" w:hAnsi="Times New Roman"/>
                <w:lang w:bidi="ru-RU"/>
              </w:rPr>
            </w:pPr>
          </w:p>
        </w:tc>
        <w:tc>
          <w:tcPr>
            <w:tcW w:w="8612" w:type="dxa"/>
          </w:tcPr>
          <w:p w:rsidR="004F64E3" w:rsidRDefault="004F64E3" w:rsidP="00C813F7">
            <w:pPr>
              <w:spacing w:line="241" w:lineRule="exact"/>
              <w:ind w:firstLine="34"/>
              <w:rPr>
                <w:rFonts w:ascii="Times New Roman" w:eastAsia="Times New Roman" w:hAnsi="Times New Roman"/>
                <w:lang w:bidi="ru-RU"/>
              </w:rPr>
            </w:pPr>
            <w:r>
              <w:rPr>
                <w:rFonts w:ascii="Times New Roman" w:eastAsia="Times New Roman" w:hAnsi="Times New Roman"/>
                <w:lang w:bidi="ru-RU"/>
              </w:rPr>
              <w:t>Комплекты обучающих карточек на лексические темы:</w:t>
            </w:r>
          </w:p>
          <w:p w:rsidR="004F64E3" w:rsidRPr="001F594E" w:rsidRDefault="004F64E3" w:rsidP="00C813F7">
            <w:pPr>
              <w:spacing w:line="241" w:lineRule="exact"/>
              <w:rPr>
                <w:rFonts w:ascii="Times New Roman" w:eastAsia="Times New Roman" w:hAnsi="Times New Roman"/>
                <w:lang w:bidi="ru-RU"/>
              </w:rPr>
            </w:pPr>
            <w:r w:rsidRPr="007B004D">
              <w:rPr>
                <w:rFonts w:ascii="Times New Roman" w:eastAsia="Times New Roman" w:hAnsi="Times New Roman"/>
                <w:lang w:bidi="ru-RU"/>
              </w:rPr>
              <w:t>«Садовые цветы»</w:t>
            </w:r>
            <w:r>
              <w:rPr>
                <w:rFonts w:ascii="Times New Roman" w:eastAsia="Times New Roman" w:hAnsi="Times New Roman"/>
                <w:lang w:bidi="ru-RU"/>
              </w:rPr>
              <w:t>,</w:t>
            </w:r>
            <w:r w:rsidRPr="007B004D">
              <w:rPr>
                <w:rFonts w:ascii="Times New Roman" w:eastAsia="Times New Roman" w:hAnsi="Times New Roman"/>
                <w:lang w:bidi="ru-RU"/>
              </w:rPr>
              <w:t>«Домашние птицы</w:t>
            </w:r>
            <w:r>
              <w:rPr>
                <w:rFonts w:ascii="Times New Roman" w:eastAsia="Times New Roman" w:hAnsi="Times New Roman"/>
                <w:lang w:bidi="ru-RU"/>
              </w:rPr>
              <w:t xml:space="preserve">», </w:t>
            </w:r>
            <w:r w:rsidRPr="007B004D">
              <w:rPr>
                <w:rFonts w:ascii="Times New Roman" w:eastAsia="Times New Roman" w:hAnsi="Times New Roman"/>
                <w:lang w:bidi="ru-RU"/>
              </w:rPr>
              <w:t>«Деревья</w:t>
            </w:r>
            <w:r>
              <w:rPr>
                <w:rFonts w:ascii="Times New Roman" w:eastAsia="Times New Roman" w:hAnsi="Times New Roman"/>
                <w:lang w:bidi="ru-RU"/>
              </w:rPr>
              <w:t xml:space="preserve">», </w:t>
            </w:r>
            <w:r w:rsidRPr="007B004D">
              <w:rPr>
                <w:rFonts w:ascii="Times New Roman" w:eastAsia="Times New Roman" w:hAnsi="Times New Roman"/>
                <w:lang w:bidi="ru-RU"/>
              </w:rPr>
              <w:t>«Дикие животные</w:t>
            </w:r>
            <w:r>
              <w:rPr>
                <w:rFonts w:ascii="Times New Roman" w:eastAsia="Times New Roman" w:hAnsi="Times New Roman"/>
                <w:lang w:bidi="ru-RU"/>
              </w:rPr>
              <w:t xml:space="preserve">», </w:t>
            </w:r>
            <w:r w:rsidRPr="007B004D">
              <w:rPr>
                <w:rFonts w:ascii="Times New Roman" w:eastAsia="Times New Roman" w:hAnsi="Times New Roman"/>
                <w:lang w:bidi="ru-RU"/>
              </w:rPr>
              <w:t>«Домашние животные и птицы</w:t>
            </w:r>
            <w:r>
              <w:rPr>
                <w:rFonts w:ascii="Times New Roman" w:eastAsia="Times New Roman" w:hAnsi="Times New Roman"/>
                <w:lang w:bidi="ru-RU"/>
              </w:rPr>
              <w:t xml:space="preserve">», </w:t>
            </w:r>
            <w:r w:rsidRPr="007B004D">
              <w:rPr>
                <w:rFonts w:ascii="Times New Roman" w:eastAsia="Times New Roman" w:hAnsi="Times New Roman"/>
                <w:lang w:bidi="ru-RU"/>
              </w:rPr>
              <w:t>«Еда</w:t>
            </w:r>
            <w:r>
              <w:rPr>
                <w:rFonts w:ascii="Times New Roman" w:eastAsia="Times New Roman" w:hAnsi="Times New Roman"/>
                <w:lang w:bidi="ru-RU"/>
              </w:rPr>
              <w:t xml:space="preserve"> и </w:t>
            </w:r>
            <w:r w:rsidRPr="007B004D">
              <w:rPr>
                <w:rFonts w:ascii="Times New Roman" w:eastAsia="Times New Roman" w:hAnsi="Times New Roman"/>
                <w:lang w:bidi="ru-RU"/>
              </w:rPr>
              <w:t>напитки</w:t>
            </w:r>
            <w:r>
              <w:rPr>
                <w:rFonts w:ascii="Times New Roman" w:eastAsia="Times New Roman" w:hAnsi="Times New Roman"/>
                <w:lang w:bidi="ru-RU"/>
              </w:rPr>
              <w:t xml:space="preserve">», </w:t>
            </w:r>
            <w:r w:rsidRPr="007B004D">
              <w:rPr>
                <w:rFonts w:ascii="Times New Roman" w:eastAsiaTheme="minorHAnsi" w:hAnsi="Times New Roman"/>
              </w:rPr>
              <w:t>«Одежда</w:t>
            </w:r>
            <w:r>
              <w:rPr>
                <w:rFonts w:ascii="Times New Roman" w:eastAsiaTheme="minorHAnsi" w:hAnsi="Times New Roman"/>
              </w:rPr>
              <w:t>».</w:t>
            </w:r>
          </w:p>
        </w:tc>
        <w:tc>
          <w:tcPr>
            <w:tcW w:w="993" w:type="dxa"/>
          </w:tcPr>
          <w:p w:rsidR="004F64E3" w:rsidRPr="005459C1" w:rsidRDefault="004F64E3" w:rsidP="00CB4D66">
            <w:pPr>
              <w:ind w:firstLine="0"/>
              <w:rPr>
                <w:rFonts w:asciiTheme="minorHAnsi" w:eastAsiaTheme="minorHAnsi" w:hAnsiTheme="minorHAnsi" w:cstheme="minorBidi"/>
              </w:rPr>
            </w:pPr>
            <w:r>
              <w:rPr>
                <w:rFonts w:asciiTheme="minorHAnsi" w:eastAsiaTheme="minorHAnsi" w:hAnsiTheme="minorHAnsi" w:cstheme="minorBidi"/>
              </w:rPr>
              <w:t>7</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Смирнова М. В. Скороговорки для развития речи. – СПб.: Издательский Дом «Литера», 2016. – 64 с.: ил. – (Серия «Радуга»).</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Ильякова Н. Е. Логопедические тренинги по формированию связной речи у детей с ОНР 5-6 лет. От прилагательных к рассказам-описаниям. – М.: Издательство «ГНОМ и Д», 2004. – 8 с., [32] л. ил. – (Слова – в словосочетания, словосочетани</w:t>
            </w:r>
            <w:r>
              <w:rPr>
                <w:rFonts w:ascii="Times New Roman" w:eastAsiaTheme="minorHAnsi" w:hAnsi="Times New Roman"/>
              </w:rPr>
              <w:t>я – в</w:t>
            </w:r>
            <w:r w:rsidRPr="007B004D">
              <w:rPr>
                <w:rFonts w:ascii="Times New Roman" w:eastAsiaTheme="minorHAnsi" w:hAnsi="Times New Roman"/>
              </w:rPr>
              <w:t xml:space="preserve"> предложения).</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Гомзяк О. С. Говорим правильно. Картинный материал. Учебно-методический комплект «Комплексный подход к преодолению ОНР у дошкольников» ООО «Издательство ГНОМ и Д»</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Картушина М. Ю. Логоритмические занятия в детском саду: Методическое пособие. – М.: ТЦ Сфера, 2004. – 192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Слюсарь К. Н. Логоритмические занятия с детьми 3-5 лет / К. Н. Слюсарь. – М. : Издательство ГНОМ и Д, 2012. – 80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Нищева Н. В., Гавришева Л. Б. Новые логопедические распевки, музыкальная пальчиковая гимнастика, подвижные игры, </w:t>
            </w:r>
            <w:r w:rsidRPr="007B004D">
              <w:rPr>
                <w:rFonts w:ascii="Times New Roman" w:eastAsiaTheme="minorHAnsi" w:hAnsi="Times New Roman"/>
                <w:lang w:val="en-US"/>
              </w:rPr>
              <w:t>CD</w:t>
            </w:r>
            <w:r w:rsidRPr="007B004D">
              <w:rPr>
                <w:rFonts w:ascii="Times New Roman" w:eastAsiaTheme="minorHAnsi" w:hAnsi="Times New Roman"/>
              </w:rPr>
              <w:t>: Учебно методическое пособие для педагогов ДОУ. –СПб. : ООО «ИЗДАТЕЛЬСТВО «ДЕТСТВО ПРЕСС», 2012. – 48 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Поиграйте со мной дома!: Консультации по развитию речи детей раннего и младшего дошкольного возраста / [сост.: О. С. Ярмошук и др.]. – 2-е изд. – Мозырь : Белый Ветер, 2013. – 56,[22] </w:t>
            </w:r>
            <w:r w:rsidRPr="007B004D">
              <w:rPr>
                <w:rFonts w:ascii="Times New Roman" w:eastAsiaTheme="minorHAnsi" w:hAnsi="Times New Roman"/>
                <w:lang w:val="en-US"/>
              </w:rPr>
              <w:t>c</w:t>
            </w:r>
            <w:r w:rsidRPr="007B004D">
              <w:rPr>
                <w:rFonts w:ascii="Times New Roman" w:eastAsiaTheme="minorHAnsi" w:hAnsi="Times New Roman"/>
              </w:rPr>
              <w:t>.</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Материалы для оформления родительского уголка в групповой раздевалке. Старшая группа. Автор-составитель Н. В. Нищева. Издательство «ДЕТСТВО-ПРЕСС»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Консультация логопеда. Средняя группа . Наглядное пособие. Детство-Пресс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Консультации логопеда. Старшая группа. Наглядное пособие. Под редакцией Л. С. Вакуленко. Детство-Пресс</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Планшеты для информационных стендов  «Уголок логопеда» в групповой раздевалке.- СПб.: ООО «ИЗДАТЕЛЬСТВО «ДЕТСТВО-ПРЕСС», 2013. – 16с.: цв. ил. – (Информационно-деловое оснащение ДОУ). Составитель Н. В. Нищева.</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t>1</w:t>
            </w:r>
          </w:p>
        </w:tc>
      </w:tr>
      <w:tr w:rsidR="004F64E3" w:rsidRPr="005459C1" w:rsidTr="001A3E62">
        <w:tc>
          <w:tcPr>
            <w:tcW w:w="1135" w:type="dxa"/>
          </w:tcPr>
          <w:p w:rsidR="004F64E3" w:rsidRPr="009277EB" w:rsidRDefault="004F64E3" w:rsidP="000E0BBF">
            <w:pPr>
              <w:pStyle w:val="ab"/>
              <w:widowControl/>
              <w:numPr>
                <w:ilvl w:val="0"/>
                <w:numId w:val="28"/>
              </w:numPr>
              <w:autoSpaceDE/>
              <w:autoSpaceDN/>
              <w:adjustRightInd/>
              <w:jc w:val="left"/>
              <w:rPr>
                <w:rFonts w:ascii="Times New Roman" w:eastAsiaTheme="minorHAnsi" w:hAnsi="Times New Roman"/>
              </w:rPr>
            </w:pPr>
          </w:p>
        </w:tc>
        <w:tc>
          <w:tcPr>
            <w:tcW w:w="8612" w:type="dxa"/>
          </w:tcPr>
          <w:p w:rsidR="004F64E3" w:rsidRPr="007B004D" w:rsidRDefault="004F64E3" w:rsidP="00C813F7">
            <w:pPr>
              <w:ind w:firstLine="34"/>
              <w:rPr>
                <w:rFonts w:ascii="Times New Roman" w:eastAsiaTheme="minorHAnsi" w:hAnsi="Times New Roman"/>
              </w:rPr>
            </w:pPr>
            <w:r w:rsidRPr="007B004D">
              <w:rPr>
                <w:rFonts w:ascii="Times New Roman" w:eastAsiaTheme="minorHAnsi" w:hAnsi="Times New Roman"/>
              </w:rPr>
              <w:t xml:space="preserve">Воронина Л. П., Червякова Л. А. Сменный материал для стенда «Уголок логопеда» Младший дошкольный возраст – СПб.: ООО «ИЗДАТЕЛЬСТВО «ДЕТСТВО-ПРЕСС», 2015. – 16 с. цв. ил. – (Информационно-деловое оснащение </w:t>
            </w:r>
            <w:r w:rsidRPr="007B004D">
              <w:rPr>
                <w:rFonts w:ascii="Times New Roman" w:eastAsiaTheme="minorHAnsi" w:hAnsi="Times New Roman"/>
              </w:rPr>
              <w:lastRenderedPageBreak/>
              <w:t>ДОО)</w:t>
            </w:r>
          </w:p>
        </w:tc>
        <w:tc>
          <w:tcPr>
            <w:tcW w:w="993" w:type="dxa"/>
          </w:tcPr>
          <w:p w:rsidR="004F64E3" w:rsidRPr="005459C1" w:rsidRDefault="004F64E3" w:rsidP="00CB4D66">
            <w:pPr>
              <w:ind w:firstLine="0"/>
              <w:rPr>
                <w:rFonts w:asciiTheme="minorHAnsi" w:eastAsiaTheme="minorHAnsi" w:hAnsiTheme="minorHAnsi" w:cstheme="minorBidi"/>
              </w:rPr>
            </w:pPr>
            <w:r w:rsidRPr="005459C1">
              <w:rPr>
                <w:rFonts w:asciiTheme="minorHAnsi" w:eastAsiaTheme="minorHAnsi" w:hAnsiTheme="minorHAnsi" w:cstheme="minorBidi"/>
              </w:rPr>
              <w:lastRenderedPageBreak/>
              <w:t>1</w:t>
            </w:r>
          </w:p>
        </w:tc>
      </w:tr>
    </w:tbl>
    <w:p w:rsidR="004F64E3" w:rsidRDefault="004F64E3" w:rsidP="00371FF8">
      <w:pPr>
        <w:tabs>
          <w:tab w:val="left" w:pos="3060"/>
        </w:tabs>
        <w:rPr>
          <w:rFonts w:ascii="Times New Roman" w:hAnsi="Times New Roman"/>
          <w:b/>
        </w:rPr>
      </w:pPr>
    </w:p>
    <w:p w:rsidR="00DB3041" w:rsidRPr="00971F93" w:rsidRDefault="00DB3041" w:rsidP="00DB3041">
      <w:pPr>
        <w:pStyle w:val="ab"/>
        <w:ind w:left="0" w:firstLine="0"/>
        <w:rPr>
          <w:rFonts w:ascii="Times New Roman" w:hAnsi="Times New Roman" w:cs="Times New Roman"/>
          <w:bCs/>
        </w:rPr>
      </w:pPr>
    </w:p>
    <w:p w:rsidR="00CD3361" w:rsidRPr="00AE0967" w:rsidRDefault="00CD3361" w:rsidP="00AE0967">
      <w:pPr>
        <w:widowControl/>
        <w:autoSpaceDE/>
        <w:autoSpaceDN/>
        <w:adjustRightInd/>
        <w:rPr>
          <w:rFonts w:ascii="Times New Roman" w:eastAsia="Times New Roman" w:hAnsi="Times New Roman" w:cs="Times New Roman"/>
          <w:i/>
        </w:rPr>
      </w:pPr>
    </w:p>
    <w:p w:rsidR="00CD3361" w:rsidRPr="00AE0967" w:rsidRDefault="00CD3361" w:rsidP="00AE0967">
      <w:pPr>
        <w:widowControl/>
        <w:autoSpaceDE/>
        <w:autoSpaceDN/>
        <w:adjustRightInd/>
        <w:spacing w:after="160" w:line="259" w:lineRule="auto"/>
        <w:rPr>
          <w:rFonts w:ascii="Times New Roman" w:eastAsia="Calibri" w:hAnsi="Times New Roman" w:cs="Times New Roman"/>
          <w:b/>
          <w:lang w:eastAsia="en-US"/>
        </w:rPr>
      </w:pPr>
    </w:p>
    <w:p w:rsidR="00CD3361" w:rsidRPr="00AE0967" w:rsidRDefault="00CD3361" w:rsidP="00AE0967">
      <w:pPr>
        <w:widowControl/>
        <w:autoSpaceDE/>
        <w:autoSpaceDN/>
        <w:adjustRightInd/>
        <w:spacing w:after="160" w:line="259" w:lineRule="auto"/>
        <w:rPr>
          <w:rFonts w:ascii="Times New Roman" w:eastAsia="Calibri" w:hAnsi="Times New Roman" w:cs="Times New Roman"/>
          <w:b/>
          <w:lang w:eastAsia="en-US"/>
        </w:rPr>
      </w:pPr>
    </w:p>
    <w:p w:rsidR="00CD3361" w:rsidRPr="00AE0967" w:rsidRDefault="00CD3361" w:rsidP="00AE0967">
      <w:pPr>
        <w:pStyle w:val="Default"/>
        <w:spacing w:line="360" w:lineRule="auto"/>
        <w:ind w:firstLine="720"/>
        <w:jc w:val="both"/>
        <w:rPr>
          <w:b/>
          <w:color w:val="auto"/>
        </w:rPr>
      </w:pPr>
    </w:p>
    <w:p w:rsidR="000C6528" w:rsidRPr="00AE0967" w:rsidRDefault="000C6528" w:rsidP="00AE0967">
      <w:pPr>
        <w:pStyle w:val="Default"/>
        <w:spacing w:line="360" w:lineRule="auto"/>
        <w:ind w:firstLine="720"/>
        <w:jc w:val="both"/>
        <w:rPr>
          <w:color w:val="auto"/>
        </w:rPr>
      </w:pPr>
    </w:p>
    <w:p w:rsidR="000C6528" w:rsidRPr="00AE0967" w:rsidRDefault="000C6528" w:rsidP="00AE0967">
      <w:pPr>
        <w:pStyle w:val="Default"/>
        <w:spacing w:line="360" w:lineRule="auto"/>
        <w:ind w:firstLine="720"/>
        <w:jc w:val="both"/>
        <w:rPr>
          <w:color w:val="auto"/>
        </w:rPr>
      </w:pPr>
    </w:p>
    <w:p w:rsidR="000C6528" w:rsidRPr="00AE0967" w:rsidRDefault="000C6528" w:rsidP="00AE0967">
      <w:pPr>
        <w:shd w:val="clear" w:color="auto" w:fill="FFFFFF"/>
        <w:tabs>
          <w:tab w:val="num" w:pos="0"/>
        </w:tabs>
        <w:spacing w:line="360" w:lineRule="auto"/>
        <w:rPr>
          <w:rFonts w:ascii="Times New Roman" w:hAnsi="Times New Roman" w:cs="Times New Roman"/>
        </w:rPr>
      </w:pPr>
    </w:p>
    <w:p w:rsidR="000C6528" w:rsidRPr="00AE0967" w:rsidRDefault="000C6528" w:rsidP="00AE0967">
      <w:pPr>
        <w:shd w:val="clear" w:color="auto" w:fill="FFFFFF"/>
        <w:tabs>
          <w:tab w:val="num" w:pos="0"/>
        </w:tabs>
        <w:spacing w:line="360" w:lineRule="auto"/>
        <w:rPr>
          <w:rFonts w:ascii="Times New Roman" w:hAnsi="Times New Roman" w:cs="Times New Roman"/>
        </w:rPr>
      </w:pPr>
    </w:p>
    <w:p w:rsidR="000C6528" w:rsidRPr="00AE0967" w:rsidRDefault="000C6528" w:rsidP="00AE0967">
      <w:pPr>
        <w:shd w:val="clear" w:color="auto" w:fill="FFFFFF"/>
        <w:tabs>
          <w:tab w:val="num" w:pos="0"/>
        </w:tabs>
        <w:spacing w:line="360" w:lineRule="auto"/>
        <w:rPr>
          <w:rFonts w:ascii="Times New Roman" w:hAnsi="Times New Roman" w:cs="Times New Roman"/>
        </w:rPr>
      </w:pPr>
    </w:p>
    <w:p w:rsidR="000C6528" w:rsidRPr="00AE0967" w:rsidRDefault="000C6528" w:rsidP="00AE0967">
      <w:pPr>
        <w:shd w:val="clear" w:color="auto" w:fill="FFFFFF"/>
        <w:tabs>
          <w:tab w:val="num" w:pos="0"/>
        </w:tabs>
        <w:spacing w:line="360" w:lineRule="auto"/>
        <w:rPr>
          <w:rFonts w:ascii="Times New Roman" w:hAnsi="Times New Roman" w:cs="Times New Roman"/>
        </w:rPr>
      </w:pPr>
    </w:p>
    <w:p w:rsidR="004201AB" w:rsidRPr="00AE0967" w:rsidRDefault="004201AB" w:rsidP="00AE0967">
      <w:pPr>
        <w:rPr>
          <w:rFonts w:ascii="Times New Roman" w:hAnsi="Times New Roman" w:cs="Times New Roman"/>
        </w:rPr>
      </w:pPr>
    </w:p>
    <w:p w:rsidR="003B33BE" w:rsidRPr="00AE0967" w:rsidRDefault="003B33BE" w:rsidP="00AE0967">
      <w:pPr>
        <w:rPr>
          <w:rFonts w:ascii="Times New Roman" w:hAnsi="Times New Roman" w:cs="Times New Roman"/>
          <w:b/>
        </w:rPr>
      </w:pPr>
    </w:p>
    <w:sectPr w:rsidR="003B33BE" w:rsidRPr="00AE0967" w:rsidSect="004755D5">
      <w:footerReference w:type="default" r:id="rId36"/>
      <w:pgSz w:w="11906" w:h="16838"/>
      <w:pgMar w:top="1134" w:right="566" w:bottom="1134" w:left="1276"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DC" w:rsidRDefault="00350EDC" w:rsidP="003B33BE">
      <w:r>
        <w:separator/>
      </w:r>
    </w:p>
  </w:endnote>
  <w:endnote w:type="continuationSeparator" w:id="0">
    <w:p w:rsidR="00350EDC" w:rsidRDefault="00350EDC" w:rsidP="003B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692436"/>
      <w:docPartObj>
        <w:docPartGallery w:val="Page Numbers (Bottom of Page)"/>
        <w:docPartUnique/>
      </w:docPartObj>
    </w:sdtPr>
    <w:sdtEndPr/>
    <w:sdtContent>
      <w:p w:rsidR="00350EDC" w:rsidRDefault="00350EDC">
        <w:pPr>
          <w:pStyle w:val="a7"/>
          <w:jc w:val="right"/>
        </w:pPr>
        <w:r>
          <w:fldChar w:fldCharType="begin"/>
        </w:r>
        <w:r>
          <w:instrText>PAGE   \* MERGEFORMAT</w:instrText>
        </w:r>
        <w:r>
          <w:fldChar w:fldCharType="separate"/>
        </w:r>
        <w:r w:rsidR="00D03968">
          <w:rPr>
            <w:noProof/>
          </w:rPr>
          <w:t>5</w:t>
        </w:r>
        <w:r>
          <w:rPr>
            <w:noProof/>
          </w:rPr>
          <w:fldChar w:fldCharType="end"/>
        </w:r>
      </w:p>
    </w:sdtContent>
  </w:sdt>
  <w:p w:rsidR="00350EDC" w:rsidRDefault="00350ED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DC" w:rsidRDefault="00350EDC" w:rsidP="003B33BE">
      <w:r>
        <w:separator/>
      </w:r>
    </w:p>
  </w:footnote>
  <w:footnote w:type="continuationSeparator" w:id="0">
    <w:p w:rsidR="00350EDC" w:rsidRDefault="00350EDC" w:rsidP="003B3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4"/>
    <w:lvl w:ilvl="0">
      <w:start w:val="1"/>
      <w:numFmt w:val="decimal"/>
      <w:lvlText w:val="%1)"/>
      <w:lvlJc w:val="left"/>
      <w:pPr>
        <w:tabs>
          <w:tab w:val="num" w:pos="0"/>
        </w:tabs>
        <w:ind w:left="5322"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singleLevel"/>
    <w:tmpl w:val="0000000E"/>
    <w:name w:val="WW8Num19"/>
    <w:lvl w:ilvl="0">
      <w:start w:val="1"/>
      <w:numFmt w:val="decimal"/>
      <w:lvlText w:val="%1)"/>
      <w:lvlJc w:val="left"/>
      <w:pPr>
        <w:tabs>
          <w:tab w:val="num" w:pos="0"/>
        </w:tabs>
        <w:ind w:left="1429" w:hanging="360"/>
      </w:pPr>
    </w:lvl>
  </w:abstractNum>
  <w:abstractNum w:abstractNumId="3">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1"/>
    <w:multiLevelType w:val="singleLevel"/>
    <w:tmpl w:val="00000011"/>
    <w:name w:val="WW8Num23"/>
    <w:lvl w:ilvl="0">
      <w:start w:val="1"/>
      <w:numFmt w:val="decimal"/>
      <w:lvlText w:val="%1)"/>
      <w:lvlJc w:val="left"/>
      <w:pPr>
        <w:tabs>
          <w:tab w:val="num" w:pos="0"/>
        </w:tabs>
        <w:ind w:left="720" w:hanging="360"/>
      </w:pPr>
      <w:rPr>
        <w:color w:val="000000"/>
      </w:rPr>
    </w:lvl>
  </w:abstractNum>
  <w:abstractNum w:abstractNumId="5">
    <w:nsid w:val="00000018"/>
    <w:multiLevelType w:val="singleLevel"/>
    <w:tmpl w:val="00000018"/>
    <w:name w:val="WW8Num32"/>
    <w:lvl w:ilvl="0">
      <w:start w:val="1"/>
      <w:numFmt w:val="decimal"/>
      <w:lvlText w:val="%1)"/>
      <w:lvlJc w:val="left"/>
      <w:pPr>
        <w:tabs>
          <w:tab w:val="num" w:pos="0"/>
        </w:tabs>
        <w:ind w:left="1429" w:hanging="360"/>
      </w:pPr>
    </w:lvl>
  </w:abstractNum>
  <w:abstractNum w:abstractNumId="6">
    <w:nsid w:val="001B49C1"/>
    <w:multiLevelType w:val="hybridMultilevel"/>
    <w:tmpl w:val="4E36F6EA"/>
    <w:lvl w:ilvl="0" w:tplc="03B0B590">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D0340468">
      <w:numFmt w:val="bullet"/>
      <w:lvlText w:val="•"/>
      <w:lvlJc w:val="left"/>
      <w:pPr>
        <w:ind w:left="676" w:hanging="366"/>
      </w:pPr>
      <w:rPr>
        <w:rFonts w:hint="default"/>
        <w:lang w:val="ru-RU" w:eastAsia="en-US" w:bidi="ar-SA"/>
      </w:rPr>
    </w:lvl>
    <w:lvl w:ilvl="2" w:tplc="80861034">
      <w:numFmt w:val="bullet"/>
      <w:lvlText w:val="•"/>
      <w:lvlJc w:val="left"/>
      <w:pPr>
        <w:ind w:left="1353" w:hanging="366"/>
      </w:pPr>
      <w:rPr>
        <w:rFonts w:hint="default"/>
        <w:lang w:val="ru-RU" w:eastAsia="en-US" w:bidi="ar-SA"/>
      </w:rPr>
    </w:lvl>
    <w:lvl w:ilvl="3" w:tplc="DDB652EC">
      <w:numFmt w:val="bullet"/>
      <w:lvlText w:val="•"/>
      <w:lvlJc w:val="left"/>
      <w:pPr>
        <w:ind w:left="2029" w:hanging="366"/>
      </w:pPr>
      <w:rPr>
        <w:rFonts w:hint="default"/>
        <w:lang w:val="ru-RU" w:eastAsia="en-US" w:bidi="ar-SA"/>
      </w:rPr>
    </w:lvl>
    <w:lvl w:ilvl="4" w:tplc="A1526F58">
      <w:numFmt w:val="bullet"/>
      <w:lvlText w:val="•"/>
      <w:lvlJc w:val="left"/>
      <w:pPr>
        <w:ind w:left="2706" w:hanging="366"/>
      </w:pPr>
      <w:rPr>
        <w:rFonts w:hint="default"/>
        <w:lang w:val="ru-RU" w:eastAsia="en-US" w:bidi="ar-SA"/>
      </w:rPr>
    </w:lvl>
    <w:lvl w:ilvl="5" w:tplc="FD625E22">
      <w:numFmt w:val="bullet"/>
      <w:lvlText w:val="•"/>
      <w:lvlJc w:val="left"/>
      <w:pPr>
        <w:ind w:left="3383" w:hanging="366"/>
      </w:pPr>
      <w:rPr>
        <w:rFonts w:hint="default"/>
        <w:lang w:val="ru-RU" w:eastAsia="en-US" w:bidi="ar-SA"/>
      </w:rPr>
    </w:lvl>
    <w:lvl w:ilvl="6" w:tplc="C3B6D252">
      <w:numFmt w:val="bullet"/>
      <w:lvlText w:val="•"/>
      <w:lvlJc w:val="left"/>
      <w:pPr>
        <w:ind w:left="4059" w:hanging="366"/>
      </w:pPr>
      <w:rPr>
        <w:rFonts w:hint="default"/>
        <w:lang w:val="ru-RU" w:eastAsia="en-US" w:bidi="ar-SA"/>
      </w:rPr>
    </w:lvl>
    <w:lvl w:ilvl="7" w:tplc="18FE3730">
      <w:numFmt w:val="bullet"/>
      <w:lvlText w:val="•"/>
      <w:lvlJc w:val="left"/>
      <w:pPr>
        <w:ind w:left="4736" w:hanging="366"/>
      </w:pPr>
      <w:rPr>
        <w:rFonts w:hint="default"/>
        <w:lang w:val="ru-RU" w:eastAsia="en-US" w:bidi="ar-SA"/>
      </w:rPr>
    </w:lvl>
    <w:lvl w:ilvl="8" w:tplc="A63610E8">
      <w:numFmt w:val="bullet"/>
      <w:lvlText w:val="•"/>
      <w:lvlJc w:val="left"/>
      <w:pPr>
        <w:ind w:left="5412" w:hanging="366"/>
      </w:pPr>
      <w:rPr>
        <w:rFonts w:hint="default"/>
        <w:lang w:val="ru-RU" w:eastAsia="en-US" w:bidi="ar-SA"/>
      </w:rPr>
    </w:lvl>
  </w:abstractNum>
  <w:abstractNum w:abstractNumId="7">
    <w:nsid w:val="01B52393"/>
    <w:multiLevelType w:val="multilevel"/>
    <w:tmpl w:val="7DE058C4"/>
    <w:lvl w:ilvl="0">
      <w:start w:val="1"/>
      <w:numFmt w:val="decimal"/>
      <w:lvlText w:val="%1."/>
      <w:lvlJc w:val="left"/>
      <w:pPr>
        <w:ind w:left="1138" w:hanging="706"/>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798" w:hanging="365"/>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46" w:hanging="346"/>
      </w:pPr>
      <w:rPr>
        <w:rFonts w:ascii="Symbol" w:eastAsia="Symbol" w:hAnsi="Symbol" w:cs="Symbol" w:hint="default"/>
        <w:w w:val="100"/>
        <w:sz w:val="24"/>
        <w:szCs w:val="24"/>
        <w:lang w:val="ru-RU" w:eastAsia="en-US" w:bidi="ar-SA"/>
      </w:rPr>
    </w:lvl>
    <w:lvl w:ilvl="3">
      <w:numFmt w:val="bullet"/>
      <w:lvlText w:val="•"/>
      <w:lvlJc w:val="left"/>
      <w:pPr>
        <w:ind w:left="2415" w:hanging="346"/>
      </w:pPr>
      <w:rPr>
        <w:rFonts w:hint="default"/>
        <w:lang w:val="ru-RU" w:eastAsia="en-US" w:bidi="ar-SA"/>
      </w:rPr>
    </w:lvl>
    <w:lvl w:ilvl="4">
      <w:numFmt w:val="bullet"/>
      <w:lvlText w:val="•"/>
      <w:lvlJc w:val="left"/>
      <w:pPr>
        <w:ind w:left="3671" w:hanging="346"/>
      </w:pPr>
      <w:rPr>
        <w:rFonts w:hint="default"/>
        <w:lang w:val="ru-RU" w:eastAsia="en-US" w:bidi="ar-SA"/>
      </w:rPr>
    </w:lvl>
    <w:lvl w:ilvl="5">
      <w:numFmt w:val="bullet"/>
      <w:lvlText w:val="•"/>
      <w:lvlJc w:val="left"/>
      <w:pPr>
        <w:ind w:left="4926" w:hanging="346"/>
      </w:pPr>
      <w:rPr>
        <w:rFonts w:hint="default"/>
        <w:lang w:val="ru-RU" w:eastAsia="en-US" w:bidi="ar-SA"/>
      </w:rPr>
    </w:lvl>
    <w:lvl w:ilvl="6">
      <w:numFmt w:val="bullet"/>
      <w:lvlText w:val="•"/>
      <w:lvlJc w:val="left"/>
      <w:pPr>
        <w:ind w:left="6182" w:hanging="346"/>
      </w:pPr>
      <w:rPr>
        <w:rFonts w:hint="default"/>
        <w:lang w:val="ru-RU" w:eastAsia="en-US" w:bidi="ar-SA"/>
      </w:rPr>
    </w:lvl>
    <w:lvl w:ilvl="7">
      <w:numFmt w:val="bullet"/>
      <w:lvlText w:val="•"/>
      <w:lvlJc w:val="left"/>
      <w:pPr>
        <w:ind w:left="7437" w:hanging="346"/>
      </w:pPr>
      <w:rPr>
        <w:rFonts w:hint="default"/>
        <w:lang w:val="ru-RU" w:eastAsia="en-US" w:bidi="ar-SA"/>
      </w:rPr>
    </w:lvl>
    <w:lvl w:ilvl="8">
      <w:numFmt w:val="bullet"/>
      <w:lvlText w:val="•"/>
      <w:lvlJc w:val="left"/>
      <w:pPr>
        <w:ind w:left="8693" w:hanging="346"/>
      </w:pPr>
      <w:rPr>
        <w:rFonts w:hint="default"/>
        <w:lang w:val="ru-RU" w:eastAsia="en-US" w:bidi="ar-SA"/>
      </w:rPr>
    </w:lvl>
  </w:abstractNum>
  <w:abstractNum w:abstractNumId="8">
    <w:nsid w:val="072E1AD1"/>
    <w:multiLevelType w:val="hybridMultilevel"/>
    <w:tmpl w:val="0F9C2192"/>
    <w:lvl w:ilvl="0" w:tplc="388A6574">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71649E0A">
      <w:numFmt w:val="bullet"/>
      <w:lvlText w:val="•"/>
      <w:lvlJc w:val="left"/>
      <w:pPr>
        <w:ind w:left="676" w:hanging="366"/>
      </w:pPr>
      <w:rPr>
        <w:rFonts w:hint="default"/>
        <w:lang w:val="ru-RU" w:eastAsia="en-US" w:bidi="ar-SA"/>
      </w:rPr>
    </w:lvl>
    <w:lvl w:ilvl="2" w:tplc="96104E4A">
      <w:numFmt w:val="bullet"/>
      <w:lvlText w:val="•"/>
      <w:lvlJc w:val="left"/>
      <w:pPr>
        <w:ind w:left="1353" w:hanging="366"/>
      </w:pPr>
      <w:rPr>
        <w:rFonts w:hint="default"/>
        <w:lang w:val="ru-RU" w:eastAsia="en-US" w:bidi="ar-SA"/>
      </w:rPr>
    </w:lvl>
    <w:lvl w:ilvl="3" w:tplc="CD2C9134">
      <w:numFmt w:val="bullet"/>
      <w:lvlText w:val="•"/>
      <w:lvlJc w:val="left"/>
      <w:pPr>
        <w:ind w:left="2029" w:hanging="366"/>
      </w:pPr>
      <w:rPr>
        <w:rFonts w:hint="default"/>
        <w:lang w:val="ru-RU" w:eastAsia="en-US" w:bidi="ar-SA"/>
      </w:rPr>
    </w:lvl>
    <w:lvl w:ilvl="4" w:tplc="0024B7BC">
      <w:numFmt w:val="bullet"/>
      <w:lvlText w:val="•"/>
      <w:lvlJc w:val="left"/>
      <w:pPr>
        <w:ind w:left="2706" w:hanging="366"/>
      </w:pPr>
      <w:rPr>
        <w:rFonts w:hint="default"/>
        <w:lang w:val="ru-RU" w:eastAsia="en-US" w:bidi="ar-SA"/>
      </w:rPr>
    </w:lvl>
    <w:lvl w:ilvl="5" w:tplc="473E7930">
      <w:numFmt w:val="bullet"/>
      <w:lvlText w:val="•"/>
      <w:lvlJc w:val="left"/>
      <w:pPr>
        <w:ind w:left="3383" w:hanging="366"/>
      </w:pPr>
      <w:rPr>
        <w:rFonts w:hint="default"/>
        <w:lang w:val="ru-RU" w:eastAsia="en-US" w:bidi="ar-SA"/>
      </w:rPr>
    </w:lvl>
    <w:lvl w:ilvl="6" w:tplc="9E408072">
      <w:numFmt w:val="bullet"/>
      <w:lvlText w:val="•"/>
      <w:lvlJc w:val="left"/>
      <w:pPr>
        <w:ind w:left="4059" w:hanging="366"/>
      </w:pPr>
      <w:rPr>
        <w:rFonts w:hint="default"/>
        <w:lang w:val="ru-RU" w:eastAsia="en-US" w:bidi="ar-SA"/>
      </w:rPr>
    </w:lvl>
    <w:lvl w:ilvl="7" w:tplc="F4527FCC">
      <w:numFmt w:val="bullet"/>
      <w:lvlText w:val="•"/>
      <w:lvlJc w:val="left"/>
      <w:pPr>
        <w:ind w:left="4736" w:hanging="366"/>
      </w:pPr>
      <w:rPr>
        <w:rFonts w:hint="default"/>
        <w:lang w:val="ru-RU" w:eastAsia="en-US" w:bidi="ar-SA"/>
      </w:rPr>
    </w:lvl>
    <w:lvl w:ilvl="8" w:tplc="58483F3E">
      <w:numFmt w:val="bullet"/>
      <w:lvlText w:val="•"/>
      <w:lvlJc w:val="left"/>
      <w:pPr>
        <w:ind w:left="5412" w:hanging="366"/>
      </w:pPr>
      <w:rPr>
        <w:rFonts w:hint="default"/>
        <w:lang w:val="ru-RU" w:eastAsia="en-US" w:bidi="ar-SA"/>
      </w:rPr>
    </w:lvl>
  </w:abstractNum>
  <w:abstractNum w:abstractNumId="9">
    <w:nsid w:val="0815365A"/>
    <w:multiLevelType w:val="hybridMultilevel"/>
    <w:tmpl w:val="D32245D4"/>
    <w:lvl w:ilvl="0" w:tplc="627CBBD8">
      <w:start w:val="2"/>
      <w:numFmt w:val="decimal"/>
      <w:lvlText w:val="%1."/>
      <w:lvlJc w:val="left"/>
      <w:pPr>
        <w:ind w:left="1138" w:hanging="706"/>
        <w:jc w:val="right"/>
      </w:pPr>
      <w:rPr>
        <w:rFonts w:hint="default"/>
        <w:b/>
        <w:bCs/>
        <w:w w:val="100"/>
        <w:lang w:val="ru-RU" w:eastAsia="en-US" w:bidi="ar-SA"/>
      </w:rPr>
    </w:lvl>
    <w:lvl w:ilvl="1" w:tplc="C9541878">
      <w:numFmt w:val="bullet"/>
      <w:lvlText w:val=""/>
      <w:lvlJc w:val="left"/>
      <w:pPr>
        <w:ind w:left="1153" w:hanging="346"/>
      </w:pPr>
      <w:rPr>
        <w:rFonts w:ascii="Symbol" w:eastAsia="Symbol" w:hAnsi="Symbol" w:cs="Symbol" w:hint="default"/>
        <w:w w:val="100"/>
        <w:sz w:val="24"/>
        <w:szCs w:val="24"/>
        <w:lang w:val="ru-RU" w:eastAsia="en-US" w:bidi="ar-SA"/>
      </w:rPr>
    </w:lvl>
    <w:lvl w:ilvl="2" w:tplc="0EA8B11E">
      <w:numFmt w:val="bullet"/>
      <w:lvlText w:val="•"/>
      <w:lvlJc w:val="left"/>
      <w:pPr>
        <w:ind w:left="2276" w:hanging="346"/>
      </w:pPr>
      <w:rPr>
        <w:rFonts w:hint="default"/>
        <w:lang w:val="ru-RU" w:eastAsia="en-US" w:bidi="ar-SA"/>
      </w:rPr>
    </w:lvl>
    <w:lvl w:ilvl="3" w:tplc="655015BE">
      <w:numFmt w:val="bullet"/>
      <w:lvlText w:val="•"/>
      <w:lvlJc w:val="left"/>
      <w:pPr>
        <w:ind w:left="3392" w:hanging="346"/>
      </w:pPr>
      <w:rPr>
        <w:rFonts w:hint="default"/>
        <w:lang w:val="ru-RU" w:eastAsia="en-US" w:bidi="ar-SA"/>
      </w:rPr>
    </w:lvl>
    <w:lvl w:ilvl="4" w:tplc="9E6059FA">
      <w:numFmt w:val="bullet"/>
      <w:lvlText w:val="•"/>
      <w:lvlJc w:val="left"/>
      <w:pPr>
        <w:ind w:left="4508" w:hanging="346"/>
      </w:pPr>
      <w:rPr>
        <w:rFonts w:hint="default"/>
        <w:lang w:val="ru-RU" w:eastAsia="en-US" w:bidi="ar-SA"/>
      </w:rPr>
    </w:lvl>
    <w:lvl w:ilvl="5" w:tplc="57F82424">
      <w:numFmt w:val="bullet"/>
      <w:lvlText w:val="•"/>
      <w:lvlJc w:val="left"/>
      <w:pPr>
        <w:ind w:left="5624" w:hanging="346"/>
      </w:pPr>
      <w:rPr>
        <w:rFonts w:hint="default"/>
        <w:lang w:val="ru-RU" w:eastAsia="en-US" w:bidi="ar-SA"/>
      </w:rPr>
    </w:lvl>
    <w:lvl w:ilvl="6" w:tplc="D208F714">
      <w:numFmt w:val="bullet"/>
      <w:lvlText w:val="•"/>
      <w:lvlJc w:val="left"/>
      <w:pPr>
        <w:ind w:left="6740" w:hanging="346"/>
      </w:pPr>
      <w:rPr>
        <w:rFonts w:hint="default"/>
        <w:lang w:val="ru-RU" w:eastAsia="en-US" w:bidi="ar-SA"/>
      </w:rPr>
    </w:lvl>
    <w:lvl w:ilvl="7" w:tplc="4042A45E">
      <w:numFmt w:val="bullet"/>
      <w:lvlText w:val="•"/>
      <w:lvlJc w:val="left"/>
      <w:pPr>
        <w:ind w:left="7856" w:hanging="346"/>
      </w:pPr>
      <w:rPr>
        <w:rFonts w:hint="default"/>
        <w:lang w:val="ru-RU" w:eastAsia="en-US" w:bidi="ar-SA"/>
      </w:rPr>
    </w:lvl>
    <w:lvl w:ilvl="8" w:tplc="431A9134">
      <w:numFmt w:val="bullet"/>
      <w:lvlText w:val="•"/>
      <w:lvlJc w:val="left"/>
      <w:pPr>
        <w:ind w:left="8972" w:hanging="346"/>
      </w:pPr>
      <w:rPr>
        <w:rFonts w:hint="default"/>
        <w:lang w:val="ru-RU" w:eastAsia="en-US" w:bidi="ar-SA"/>
      </w:rPr>
    </w:lvl>
  </w:abstractNum>
  <w:abstractNum w:abstractNumId="10">
    <w:nsid w:val="0C9F5A35"/>
    <w:multiLevelType w:val="hybridMultilevel"/>
    <w:tmpl w:val="B3BA6780"/>
    <w:lvl w:ilvl="0" w:tplc="EEDC3024">
      <w:start w:val="1"/>
      <w:numFmt w:val="decimal"/>
      <w:lvlText w:val="%1."/>
      <w:lvlJc w:val="left"/>
      <w:pPr>
        <w:ind w:left="1153" w:hanging="346"/>
      </w:pPr>
      <w:rPr>
        <w:rFonts w:ascii="Times New Roman" w:eastAsia="Times New Roman" w:hAnsi="Times New Roman" w:cs="Times New Roman" w:hint="default"/>
        <w:w w:val="100"/>
        <w:sz w:val="24"/>
        <w:szCs w:val="24"/>
        <w:lang w:val="ru-RU" w:eastAsia="en-US" w:bidi="ar-SA"/>
      </w:rPr>
    </w:lvl>
    <w:lvl w:ilvl="1" w:tplc="4E94E980">
      <w:numFmt w:val="bullet"/>
      <w:lvlText w:val="•"/>
      <w:lvlJc w:val="left"/>
      <w:pPr>
        <w:ind w:left="2164" w:hanging="346"/>
      </w:pPr>
      <w:rPr>
        <w:rFonts w:hint="default"/>
        <w:lang w:val="ru-RU" w:eastAsia="en-US" w:bidi="ar-SA"/>
      </w:rPr>
    </w:lvl>
    <w:lvl w:ilvl="2" w:tplc="60447846">
      <w:numFmt w:val="bullet"/>
      <w:lvlText w:val="•"/>
      <w:lvlJc w:val="left"/>
      <w:pPr>
        <w:ind w:left="3168" w:hanging="346"/>
      </w:pPr>
      <w:rPr>
        <w:rFonts w:hint="default"/>
        <w:lang w:val="ru-RU" w:eastAsia="en-US" w:bidi="ar-SA"/>
      </w:rPr>
    </w:lvl>
    <w:lvl w:ilvl="3" w:tplc="748456E0">
      <w:numFmt w:val="bullet"/>
      <w:lvlText w:val="•"/>
      <w:lvlJc w:val="left"/>
      <w:pPr>
        <w:ind w:left="4173" w:hanging="346"/>
      </w:pPr>
      <w:rPr>
        <w:rFonts w:hint="default"/>
        <w:lang w:val="ru-RU" w:eastAsia="en-US" w:bidi="ar-SA"/>
      </w:rPr>
    </w:lvl>
    <w:lvl w:ilvl="4" w:tplc="2A28C9BC">
      <w:numFmt w:val="bullet"/>
      <w:lvlText w:val="•"/>
      <w:lvlJc w:val="left"/>
      <w:pPr>
        <w:ind w:left="5177" w:hanging="346"/>
      </w:pPr>
      <w:rPr>
        <w:rFonts w:hint="default"/>
        <w:lang w:val="ru-RU" w:eastAsia="en-US" w:bidi="ar-SA"/>
      </w:rPr>
    </w:lvl>
    <w:lvl w:ilvl="5" w:tplc="DFDEC9BE">
      <w:numFmt w:val="bullet"/>
      <w:lvlText w:val="•"/>
      <w:lvlJc w:val="left"/>
      <w:pPr>
        <w:ind w:left="6182" w:hanging="346"/>
      </w:pPr>
      <w:rPr>
        <w:rFonts w:hint="default"/>
        <w:lang w:val="ru-RU" w:eastAsia="en-US" w:bidi="ar-SA"/>
      </w:rPr>
    </w:lvl>
    <w:lvl w:ilvl="6" w:tplc="0EB2FE12">
      <w:numFmt w:val="bullet"/>
      <w:lvlText w:val="•"/>
      <w:lvlJc w:val="left"/>
      <w:pPr>
        <w:ind w:left="7186" w:hanging="346"/>
      </w:pPr>
      <w:rPr>
        <w:rFonts w:hint="default"/>
        <w:lang w:val="ru-RU" w:eastAsia="en-US" w:bidi="ar-SA"/>
      </w:rPr>
    </w:lvl>
    <w:lvl w:ilvl="7" w:tplc="B72C932A">
      <w:numFmt w:val="bullet"/>
      <w:lvlText w:val="•"/>
      <w:lvlJc w:val="left"/>
      <w:pPr>
        <w:ind w:left="8190" w:hanging="346"/>
      </w:pPr>
      <w:rPr>
        <w:rFonts w:hint="default"/>
        <w:lang w:val="ru-RU" w:eastAsia="en-US" w:bidi="ar-SA"/>
      </w:rPr>
    </w:lvl>
    <w:lvl w:ilvl="8" w:tplc="316ED206">
      <w:numFmt w:val="bullet"/>
      <w:lvlText w:val="•"/>
      <w:lvlJc w:val="left"/>
      <w:pPr>
        <w:ind w:left="9195" w:hanging="346"/>
      </w:pPr>
      <w:rPr>
        <w:rFonts w:hint="default"/>
        <w:lang w:val="ru-RU" w:eastAsia="en-US" w:bidi="ar-SA"/>
      </w:rPr>
    </w:lvl>
  </w:abstractNum>
  <w:abstractNum w:abstractNumId="11">
    <w:nsid w:val="16AB4CA5"/>
    <w:multiLevelType w:val="hybridMultilevel"/>
    <w:tmpl w:val="1FA08784"/>
    <w:lvl w:ilvl="0" w:tplc="6D0A8E50">
      <w:start w:val="1"/>
      <w:numFmt w:val="decimal"/>
      <w:lvlText w:val="%1."/>
      <w:lvlJc w:val="left"/>
      <w:pPr>
        <w:ind w:left="941" w:hanging="231"/>
      </w:pPr>
      <w:rPr>
        <w:rFonts w:ascii="Times New Roman" w:eastAsia="Times New Roman" w:hAnsi="Times New Roman" w:cs="Times New Roman" w:hint="default"/>
        <w:w w:val="100"/>
        <w:sz w:val="20"/>
        <w:szCs w:val="20"/>
        <w:lang w:val="ru-RU" w:eastAsia="en-US" w:bidi="ar-SA"/>
      </w:rPr>
    </w:lvl>
    <w:lvl w:ilvl="1" w:tplc="0DCA5E3A">
      <w:numFmt w:val="bullet"/>
      <w:lvlText w:val="•"/>
      <w:lvlJc w:val="left"/>
      <w:pPr>
        <w:ind w:left="788" w:hanging="231"/>
      </w:pPr>
      <w:rPr>
        <w:rFonts w:hint="default"/>
        <w:lang w:val="ru-RU" w:eastAsia="en-US" w:bidi="ar-SA"/>
      </w:rPr>
    </w:lvl>
    <w:lvl w:ilvl="2" w:tplc="6F708DF4">
      <w:numFmt w:val="bullet"/>
      <w:lvlText w:val="•"/>
      <w:lvlJc w:val="left"/>
      <w:pPr>
        <w:ind w:left="1536" w:hanging="231"/>
      </w:pPr>
      <w:rPr>
        <w:rFonts w:hint="default"/>
        <w:lang w:val="ru-RU" w:eastAsia="en-US" w:bidi="ar-SA"/>
      </w:rPr>
    </w:lvl>
    <w:lvl w:ilvl="3" w:tplc="5B0E9B14">
      <w:numFmt w:val="bullet"/>
      <w:lvlText w:val="•"/>
      <w:lvlJc w:val="left"/>
      <w:pPr>
        <w:ind w:left="2284" w:hanging="231"/>
      </w:pPr>
      <w:rPr>
        <w:rFonts w:hint="default"/>
        <w:lang w:val="ru-RU" w:eastAsia="en-US" w:bidi="ar-SA"/>
      </w:rPr>
    </w:lvl>
    <w:lvl w:ilvl="4" w:tplc="D5AA70DE">
      <w:numFmt w:val="bullet"/>
      <w:lvlText w:val="•"/>
      <w:lvlJc w:val="left"/>
      <w:pPr>
        <w:ind w:left="3032" w:hanging="231"/>
      </w:pPr>
      <w:rPr>
        <w:rFonts w:hint="default"/>
        <w:lang w:val="ru-RU" w:eastAsia="en-US" w:bidi="ar-SA"/>
      </w:rPr>
    </w:lvl>
    <w:lvl w:ilvl="5" w:tplc="63F66624">
      <w:numFmt w:val="bullet"/>
      <w:lvlText w:val="•"/>
      <w:lvlJc w:val="left"/>
      <w:pPr>
        <w:ind w:left="3780" w:hanging="231"/>
      </w:pPr>
      <w:rPr>
        <w:rFonts w:hint="default"/>
        <w:lang w:val="ru-RU" w:eastAsia="en-US" w:bidi="ar-SA"/>
      </w:rPr>
    </w:lvl>
    <w:lvl w:ilvl="6" w:tplc="D63403BA">
      <w:numFmt w:val="bullet"/>
      <w:lvlText w:val="•"/>
      <w:lvlJc w:val="left"/>
      <w:pPr>
        <w:ind w:left="4528" w:hanging="231"/>
      </w:pPr>
      <w:rPr>
        <w:rFonts w:hint="default"/>
        <w:lang w:val="ru-RU" w:eastAsia="en-US" w:bidi="ar-SA"/>
      </w:rPr>
    </w:lvl>
    <w:lvl w:ilvl="7" w:tplc="4BCADF62">
      <w:numFmt w:val="bullet"/>
      <w:lvlText w:val="•"/>
      <w:lvlJc w:val="left"/>
      <w:pPr>
        <w:ind w:left="5276" w:hanging="231"/>
      </w:pPr>
      <w:rPr>
        <w:rFonts w:hint="default"/>
        <w:lang w:val="ru-RU" w:eastAsia="en-US" w:bidi="ar-SA"/>
      </w:rPr>
    </w:lvl>
    <w:lvl w:ilvl="8" w:tplc="406CCA0A">
      <w:numFmt w:val="bullet"/>
      <w:lvlText w:val="•"/>
      <w:lvlJc w:val="left"/>
      <w:pPr>
        <w:ind w:left="6024" w:hanging="231"/>
      </w:pPr>
      <w:rPr>
        <w:rFonts w:hint="default"/>
        <w:lang w:val="ru-RU" w:eastAsia="en-US" w:bidi="ar-SA"/>
      </w:rPr>
    </w:lvl>
  </w:abstractNum>
  <w:abstractNum w:abstractNumId="12">
    <w:nsid w:val="19191751"/>
    <w:multiLevelType w:val="hybridMultilevel"/>
    <w:tmpl w:val="20969C3A"/>
    <w:lvl w:ilvl="0" w:tplc="97541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28A4DC1"/>
    <w:multiLevelType w:val="hybridMultilevel"/>
    <w:tmpl w:val="73EEFD1E"/>
    <w:lvl w:ilvl="0" w:tplc="250E0912">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32CC4D3C">
      <w:numFmt w:val="bullet"/>
      <w:lvlText w:val="•"/>
      <w:lvlJc w:val="left"/>
      <w:pPr>
        <w:ind w:left="676" w:hanging="366"/>
      </w:pPr>
      <w:rPr>
        <w:rFonts w:hint="default"/>
        <w:lang w:val="ru-RU" w:eastAsia="en-US" w:bidi="ar-SA"/>
      </w:rPr>
    </w:lvl>
    <w:lvl w:ilvl="2" w:tplc="55D05F20">
      <w:numFmt w:val="bullet"/>
      <w:lvlText w:val="•"/>
      <w:lvlJc w:val="left"/>
      <w:pPr>
        <w:ind w:left="1353" w:hanging="366"/>
      </w:pPr>
      <w:rPr>
        <w:rFonts w:hint="default"/>
        <w:lang w:val="ru-RU" w:eastAsia="en-US" w:bidi="ar-SA"/>
      </w:rPr>
    </w:lvl>
    <w:lvl w:ilvl="3" w:tplc="C2DE6138">
      <w:numFmt w:val="bullet"/>
      <w:lvlText w:val="•"/>
      <w:lvlJc w:val="left"/>
      <w:pPr>
        <w:ind w:left="2029" w:hanging="366"/>
      </w:pPr>
      <w:rPr>
        <w:rFonts w:hint="default"/>
        <w:lang w:val="ru-RU" w:eastAsia="en-US" w:bidi="ar-SA"/>
      </w:rPr>
    </w:lvl>
    <w:lvl w:ilvl="4" w:tplc="35E27D0C">
      <w:numFmt w:val="bullet"/>
      <w:lvlText w:val="•"/>
      <w:lvlJc w:val="left"/>
      <w:pPr>
        <w:ind w:left="2706" w:hanging="366"/>
      </w:pPr>
      <w:rPr>
        <w:rFonts w:hint="default"/>
        <w:lang w:val="ru-RU" w:eastAsia="en-US" w:bidi="ar-SA"/>
      </w:rPr>
    </w:lvl>
    <w:lvl w:ilvl="5" w:tplc="CC20863A">
      <w:numFmt w:val="bullet"/>
      <w:lvlText w:val="•"/>
      <w:lvlJc w:val="left"/>
      <w:pPr>
        <w:ind w:left="3383" w:hanging="366"/>
      </w:pPr>
      <w:rPr>
        <w:rFonts w:hint="default"/>
        <w:lang w:val="ru-RU" w:eastAsia="en-US" w:bidi="ar-SA"/>
      </w:rPr>
    </w:lvl>
    <w:lvl w:ilvl="6" w:tplc="C6CE42D6">
      <w:numFmt w:val="bullet"/>
      <w:lvlText w:val="•"/>
      <w:lvlJc w:val="left"/>
      <w:pPr>
        <w:ind w:left="4059" w:hanging="366"/>
      </w:pPr>
      <w:rPr>
        <w:rFonts w:hint="default"/>
        <w:lang w:val="ru-RU" w:eastAsia="en-US" w:bidi="ar-SA"/>
      </w:rPr>
    </w:lvl>
    <w:lvl w:ilvl="7" w:tplc="7F6020B2">
      <w:numFmt w:val="bullet"/>
      <w:lvlText w:val="•"/>
      <w:lvlJc w:val="left"/>
      <w:pPr>
        <w:ind w:left="4736" w:hanging="366"/>
      </w:pPr>
      <w:rPr>
        <w:rFonts w:hint="default"/>
        <w:lang w:val="ru-RU" w:eastAsia="en-US" w:bidi="ar-SA"/>
      </w:rPr>
    </w:lvl>
    <w:lvl w:ilvl="8" w:tplc="D2021D46">
      <w:numFmt w:val="bullet"/>
      <w:lvlText w:val="•"/>
      <w:lvlJc w:val="left"/>
      <w:pPr>
        <w:ind w:left="5412" w:hanging="366"/>
      </w:pPr>
      <w:rPr>
        <w:rFonts w:hint="default"/>
        <w:lang w:val="ru-RU" w:eastAsia="en-US" w:bidi="ar-SA"/>
      </w:rPr>
    </w:lvl>
  </w:abstractNum>
  <w:abstractNum w:abstractNumId="14">
    <w:nsid w:val="25555F80"/>
    <w:multiLevelType w:val="hybridMultilevel"/>
    <w:tmpl w:val="06FAFE9A"/>
    <w:lvl w:ilvl="0" w:tplc="0F8CF098">
      <w:numFmt w:val="bullet"/>
      <w:lvlText w:val="–"/>
      <w:lvlJc w:val="left"/>
      <w:pPr>
        <w:ind w:left="1153" w:hanging="346"/>
      </w:pPr>
      <w:rPr>
        <w:rFonts w:ascii="Times New Roman" w:eastAsia="Times New Roman" w:hAnsi="Times New Roman" w:cs="Times New Roman" w:hint="default"/>
        <w:w w:val="100"/>
        <w:sz w:val="24"/>
        <w:szCs w:val="24"/>
        <w:lang w:val="ru-RU" w:eastAsia="en-US" w:bidi="ar-SA"/>
      </w:rPr>
    </w:lvl>
    <w:lvl w:ilvl="1" w:tplc="AB9034F8">
      <w:numFmt w:val="bullet"/>
      <w:lvlText w:val="•"/>
      <w:lvlJc w:val="left"/>
      <w:pPr>
        <w:ind w:left="2164" w:hanging="346"/>
      </w:pPr>
      <w:rPr>
        <w:rFonts w:hint="default"/>
        <w:lang w:val="ru-RU" w:eastAsia="en-US" w:bidi="ar-SA"/>
      </w:rPr>
    </w:lvl>
    <w:lvl w:ilvl="2" w:tplc="78643112">
      <w:numFmt w:val="bullet"/>
      <w:lvlText w:val="•"/>
      <w:lvlJc w:val="left"/>
      <w:pPr>
        <w:ind w:left="3168" w:hanging="346"/>
      </w:pPr>
      <w:rPr>
        <w:rFonts w:hint="default"/>
        <w:lang w:val="ru-RU" w:eastAsia="en-US" w:bidi="ar-SA"/>
      </w:rPr>
    </w:lvl>
    <w:lvl w:ilvl="3" w:tplc="E026AA1A">
      <w:numFmt w:val="bullet"/>
      <w:lvlText w:val="•"/>
      <w:lvlJc w:val="left"/>
      <w:pPr>
        <w:ind w:left="4173" w:hanging="346"/>
      </w:pPr>
      <w:rPr>
        <w:rFonts w:hint="default"/>
        <w:lang w:val="ru-RU" w:eastAsia="en-US" w:bidi="ar-SA"/>
      </w:rPr>
    </w:lvl>
    <w:lvl w:ilvl="4" w:tplc="5B3A5620">
      <w:numFmt w:val="bullet"/>
      <w:lvlText w:val="•"/>
      <w:lvlJc w:val="left"/>
      <w:pPr>
        <w:ind w:left="5177" w:hanging="346"/>
      </w:pPr>
      <w:rPr>
        <w:rFonts w:hint="default"/>
        <w:lang w:val="ru-RU" w:eastAsia="en-US" w:bidi="ar-SA"/>
      </w:rPr>
    </w:lvl>
    <w:lvl w:ilvl="5" w:tplc="5BEE36D2">
      <w:numFmt w:val="bullet"/>
      <w:lvlText w:val="•"/>
      <w:lvlJc w:val="left"/>
      <w:pPr>
        <w:ind w:left="6182" w:hanging="346"/>
      </w:pPr>
      <w:rPr>
        <w:rFonts w:hint="default"/>
        <w:lang w:val="ru-RU" w:eastAsia="en-US" w:bidi="ar-SA"/>
      </w:rPr>
    </w:lvl>
    <w:lvl w:ilvl="6" w:tplc="92B8012A">
      <w:numFmt w:val="bullet"/>
      <w:lvlText w:val="•"/>
      <w:lvlJc w:val="left"/>
      <w:pPr>
        <w:ind w:left="7186" w:hanging="346"/>
      </w:pPr>
      <w:rPr>
        <w:rFonts w:hint="default"/>
        <w:lang w:val="ru-RU" w:eastAsia="en-US" w:bidi="ar-SA"/>
      </w:rPr>
    </w:lvl>
    <w:lvl w:ilvl="7" w:tplc="113EDC06">
      <w:numFmt w:val="bullet"/>
      <w:lvlText w:val="•"/>
      <w:lvlJc w:val="left"/>
      <w:pPr>
        <w:ind w:left="8190" w:hanging="346"/>
      </w:pPr>
      <w:rPr>
        <w:rFonts w:hint="default"/>
        <w:lang w:val="ru-RU" w:eastAsia="en-US" w:bidi="ar-SA"/>
      </w:rPr>
    </w:lvl>
    <w:lvl w:ilvl="8" w:tplc="74905AA2">
      <w:numFmt w:val="bullet"/>
      <w:lvlText w:val="•"/>
      <w:lvlJc w:val="left"/>
      <w:pPr>
        <w:ind w:left="9195" w:hanging="346"/>
      </w:pPr>
      <w:rPr>
        <w:rFonts w:hint="default"/>
        <w:lang w:val="ru-RU" w:eastAsia="en-US" w:bidi="ar-SA"/>
      </w:rPr>
    </w:lvl>
  </w:abstractNum>
  <w:abstractNum w:abstractNumId="15">
    <w:nsid w:val="2AD4420B"/>
    <w:multiLevelType w:val="hybridMultilevel"/>
    <w:tmpl w:val="CA70BE36"/>
    <w:lvl w:ilvl="0" w:tplc="906285F4">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7DB043BE">
      <w:numFmt w:val="bullet"/>
      <w:lvlText w:val="•"/>
      <w:lvlJc w:val="left"/>
      <w:pPr>
        <w:ind w:left="676" w:hanging="366"/>
      </w:pPr>
      <w:rPr>
        <w:rFonts w:hint="default"/>
        <w:lang w:val="ru-RU" w:eastAsia="en-US" w:bidi="ar-SA"/>
      </w:rPr>
    </w:lvl>
    <w:lvl w:ilvl="2" w:tplc="609A70FC">
      <w:numFmt w:val="bullet"/>
      <w:lvlText w:val="•"/>
      <w:lvlJc w:val="left"/>
      <w:pPr>
        <w:ind w:left="1353" w:hanging="366"/>
      </w:pPr>
      <w:rPr>
        <w:rFonts w:hint="default"/>
        <w:lang w:val="ru-RU" w:eastAsia="en-US" w:bidi="ar-SA"/>
      </w:rPr>
    </w:lvl>
    <w:lvl w:ilvl="3" w:tplc="DAC411C0">
      <w:numFmt w:val="bullet"/>
      <w:lvlText w:val="•"/>
      <w:lvlJc w:val="left"/>
      <w:pPr>
        <w:ind w:left="2029" w:hanging="366"/>
      </w:pPr>
      <w:rPr>
        <w:rFonts w:hint="default"/>
        <w:lang w:val="ru-RU" w:eastAsia="en-US" w:bidi="ar-SA"/>
      </w:rPr>
    </w:lvl>
    <w:lvl w:ilvl="4" w:tplc="60E6BB24">
      <w:numFmt w:val="bullet"/>
      <w:lvlText w:val="•"/>
      <w:lvlJc w:val="left"/>
      <w:pPr>
        <w:ind w:left="2706" w:hanging="366"/>
      </w:pPr>
      <w:rPr>
        <w:rFonts w:hint="default"/>
        <w:lang w:val="ru-RU" w:eastAsia="en-US" w:bidi="ar-SA"/>
      </w:rPr>
    </w:lvl>
    <w:lvl w:ilvl="5" w:tplc="DAAA4FC2">
      <w:numFmt w:val="bullet"/>
      <w:lvlText w:val="•"/>
      <w:lvlJc w:val="left"/>
      <w:pPr>
        <w:ind w:left="3383" w:hanging="366"/>
      </w:pPr>
      <w:rPr>
        <w:rFonts w:hint="default"/>
        <w:lang w:val="ru-RU" w:eastAsia="en-US" w:bidi="ar-SA"/>
      </w:rPr>
    </w:lvl>
    <w:lvl w:ilvl="6" w:tplc="1D187724">
      <w:numFmt w:val="bullet"/>
      <w:lvlText w:val="•"/>
      <w:lvlJc w:val="left"/>
      <w:pPr>
        <w:ind w:left="4059" w:hanging="366"/>
      </w:pPr>
      <w:rPr>
        <w:rFonts w:hint="default"/>
        <w:lang w:val="ru-RU" w:eastAsia="en-US" w:bidi="ar-SA"/>
      </w:rPr>
    </w:lvl>
    <w:lvl w:ilvl="7" w:tplc="40B0EF18">
      <w:numFmt w:val="bullet"/>
      <w:lvlText w:val="•"/>
      <w:lvlJc w:val="left"/>
      <w:pPr>
        <w:ind w:left="4736" w:hanging="366"/>
      </w:pPr>
      <w:rPr>
        <w:rFonts w:hint="default"/>
        <w:lang w:val="ru-RU" w:eastAsia="en-US" w:bidi="ar-SA"/>
      </w:rPr>
    </w:lvl>
    <w:lvl w:ilvl="8" w:tplc="05F0223E">
      <w:numFmt w:val="bullet"/>
      <w:lvlText w:val="•"/>
      <w:lvlJc w:val="left"/>
      <w:pPr>
        <w:ind w:left="5412" w:hanging="366"/>
      </w:pPr>
      <w:rPr>
        <w:rFonts w:hint="default"/>
        <w:lang w:val="ru-RU" w:eastAsia="en-US" w:bidi="ar-SA"/>
      </w:rPr>
    </w:lvl>
  </w:abstractNum>
  <w:abstractNum w:abstractNumId="16">
    <w:nsid w:val="2DE73204"/>
    <w:multiLevelType w:val="hybridMultilevel"/>
    <w:tmpl w:val="1436D1D0"/>
    <w:lvl w:ilvl="0" w:tplc="C0AE54AE">
      <w:numFmt w:val="bullet"/>
      <w:lvlText w:val="—"/>
      <w:lvlJc w:val="left"/>
      <w:pPr>
        <w:ind w:left="365" w:hanging="366"/>
      </w:pPr>
      <w:rPr>
        <w:rFonts w:ascii="Times New Roman" w:eastAsia="Times New Roman" w:hAnsi="Times New Roman" w:cs="Times New Roman" w:hint="default"/>
        <w:w w:val="100"/>
        <w:sz w:val="24"/>
        <w:szCs w:val="24"/>
        <w:lang w:val="ru-RU" w:eastAsia="en-US" w:bidi="ar-SA"/>
      </w:rPr>
    </w:lvl>
    <w:lvl w:ilvl="1" w:tplc="E972414E">
      <w:numFmt w:val="bullet"/>
      <w:lvlText w:val="•"/>
      <w:lvlJc w:val="left"/>
      <w:pPr>
        <w:ind w:left="1000" w:hanging="366"/>
      </w:pPr>
      <w:rPr>
        <w:rFonts w:hint="default"/>
        <w:lang w:val="ru-RU" w:eastAsia="en-US" w:bidi="ar-SA"/>
      </w:rPr>
    </w:lvl>
    <w:lvl w:ilvl="2" w:tplc="C582976C">
      <w:numFmt w:val="bullet"/>
      <w:lvlText w:val="•"/>
      <w:lvlJc w:val="left"/>
      <w:pPr>
        <w:ind w:left="1641" w:hanging="366"/>
      </w:pPr>
      <w:rPr>
        <w:rFonts w:hint="default"/>
        <w:lang w:val="ru-RU" w:eastAsia="en-US" w:bidi="ar-SA"/>
      </w:rPr>
    </w:lvl>
    <w:lvl w:ilvl="3" w:tplc="89B0AB56">
      <w:numFmt w:val="bullet"/>
      <w:lvlText w:val="•"/>
      <w:lvlJc w:val="left"/>
      <w:pPr>
        <w:ind w:left="2281" w:hanging="366"/>
      </w:pPr>
      <w:rPr>
        <w:rFonts w:hint="default"/>
        <w:lang w:val="ru-RU" w:eastAsia="en-US" w:bidi="ar-SA"/>
      </w:rPr>
    </w:lvl>
    <w:lvl w:ilvl="4" w:tplc="935CBF8C">
      <w:numFmt w:val="bullet"/>
      <w:lvlText w:val="•"/>
      <w:lvlJc w:val="left"/>
      <w:pPr>
        <w:ind w:left="2922" w:hanging="366"/>
      </w:pPr>
      <w:rPr>
        <w:rFonts w:hint="default"/>
        <w:lang w:val="ru-RU" w:eastAsia="en-US" w:bidi="ar-SA"/>
      </w:rPr>
    </w:lvl>
    <w:lvl w:ilvl="5" w:tplc="F4FADDFA">
      <w:numFmt w:val="bullet"/>
      <w:lvlText w:val="•"/>
      <w:lvlJc w:val="left"/>
      <w:pPr>
        <w:ind w:left="3563" w:hanging="366"/>
      </w:pPr>
      <w:rPr>
        <w:rFonts w:hint="default"/>
        <w:lang w:val="ru-RU" w:eastAsia="en-US" w:bidi="ar-SA"/>
      </w:rPr>
    </w:lvl>
    <w:lvl w:ilvl="6" w:tplc="581C818A">
      <w:numFmt w:val="bullet"/>
      <w:lvlText w:val="•"/>
      <w:lvlJc w:val="left"/>
      <w:pPr>
        <w:ind w:left="4203" w:hanging="366"/>
      </w:pPr>
      <w:rPr>
        <w:rFonts w:hint="default"/>
        <w:lang w:val="ru-RU" w:eastAsia="en-US" w:bidi="ar-SA"/>
      </w:rPr>
    </w:lvl>
    <w:lvl w:ilvl="7" w:tplc="EBDACF72">
      <w:numFmt w:val="bullet"/>
      <w:lvlText w:val="•"/>
      <w:lvlJc w:val="left"/>
      <w:pPr>
        <w:ind w:left="4844" w:hanging="366"/>
      </w:pPr>
      <w:rPr>
        <w:rFonts w:hint="default"/>
        <w:lang w:val="ru-RU" w:eastAsia="en-US" w:bidi="ar-SA"/>
      </w:rPr>
    </w:lvl>
    <w:lvl w:ilvl="8" w:tplc="DB945B00">
      <w:numFmt w:val="bullet"/>
      <w:lvlText w:val="•"/>
      <w:lvlJc w:val="left"/>
      <w:pPr>
        <w:ind w:left="5484" w:hanging="366"/>
      </w:pPr>
      <w:rPr>
        <w:rFonts w:hint="default"/>
        <w:lang w:val="ru-RU" w:eastAsia="en-US" w:bidi="ar-SA"/>
      </w:rPr>
    </w:lvl>
  </w:abstractNum>
  <w:abstractNum w:abstractNumId="17">
    <w:nsid w:val="2E773778"/>
    <w:multiLevelType w:val="hybridMultilevel"/>
    <w:tmpl w:val="762C01EC"/>
    <w:lvl w:ilvl="0" w:tplc="3B720164">
      <w:numFmt w:val="bullet"/>
      <w:lvlText w:val="-"/>
      <w:lvlJc w:val="left"/>
      <w:pPr>
        <w:ind w:left="138" w:hanging="144"/>
      </w:pPr>
      <w:rPr>
        <w:rFonts w:ascii="Times New Roman" w:eastAsia="Times New Roman" w:hAnsi="Times New Roman" w:cs="Times New Roman" w:hint="default"/>
        <w:w w:val="99"/>
        <w:sz w:val="24"/>
        <w:szCs w:val="24"/>
        <w:lang w:val="ru-RU" w:eastAsia="en-US" w:bidi="ar-SA"/>
      </w:rPr>
    </w:lvl>
    <w:lvl w:ilvl="1" w:tplc="D390C94A">
      <w:numFmt w:val="bullet"/>
      <w:lvlText w:val="•"/>
      <w:lvlJc w:val="left"/>
      <w:pPr>
        <w:ind w:left="507" w:hanging="144"/>
      </w:pPr>
      <w:rPr>
        <w:rFonts w:hint="default"/>
        <w:lang w:val="ru-RU" w:eastAsia="en-US" w:bidi="ar-SA"/>
      </w:rPr>
    </w:lvl>
    <w:lvl w:ilvl="2" w:tplc="BECAE378">
      <w:numFmt w:val="bullet"/>
      <w:lvlText w:val="•"/>
      <w:lvlJc w:val="left"/>
      <w:pPr>
        <w:ind w:left="875" w:hanging="144"/>
      </w:pPr>
      <w:rPr>
        <w:rFonts w:hint="default"/>
        <w:lang w:val="ru-RU" w:eastAsia="en-US" w:bidi="ar-SA"/>
      </w:rPr>
    </w:lvl>
    <w:lvl w:ilvl="3" w:tplc="066E0246">
      <w:numFmt w:val="bullet"/>
      <w:lvlText w:val="•"/>
      <w:lvlJc w:val="left"/>
      <w:pPr>
        <w:ind w:left="1243" w:hanging="144"/>
      </w:pPr>
      <w:rPr>
        <w:rFonts w:hint="default"/>
        <w:lang w:val="ru-RU" w:eastAsia="en-US" w:bidi="ar-SA"/>
      </w:rPr>
    </w:lvl>
    <w:lvl w:ilvl="4" w:tplc="AEDEFE32">
      <w:numFmt w:val="bullet"/>
      <w:lvlText w:val="•"/>
      <w:lvlJc w:val="left"/>
      <w:pPr>
        <w:ind w:left="1610" w:hanging="144"/>
      </w:pPr>
      <w:rPr>
        <w:rFonts w:hint="default"/>
        <w:lang w:val="ru-RU" w:eastAsia="en-US" w:bidi="ar-SA"/>
      </w:rPr>
    </w:lvl>
    <w:lvl w:ilvl="5" w:tplc="4DA07D58">
      <w:numFmt w:val="bullet"/>
      <w:lvlText w:val="•"/>
      <w:lvlJc w:val="left"/>
      <w:pPr>
        <w:ind w:left="1978" w:hanging="144"/>
      </w:pPr>
      <w:rPr>
        <w:rFonts w:hint="default"/>
        <w:lang w:val="ru-RU" w:eastAsia="en-US" w:bidi="ar-SA"/>
      </w:rPr>
    </w:lvl>
    <w:lvl w:ilvl="6" w:tplc="06BC95B2">
      <w:numFmt w:val="bullet"/>
      <w:lvlText w:val="•"/>
      <w:lvlJc w:val="left"/>
      <w:pPr>
        <w:ind w:left="2346" w:hanging="144"/>
      </w:pPr>
      <w:rPr>
        <w:rFonts w:hint="default"/>
        <w:lang w:val="ru-RU" w:eastAsia="en-US" w:bidi="ar-SA"/>
      </w:rPr>
    </w:lvl>
    <w:lvl w:ilvl="7" w:tplc="48F68E6C">
      <w:numFmt w:val="bullet"/>
      <w:lvlText w:val="•"/>
      <w:lvlJc w:val="left"/>
      <w:pPr>
        <w:ind w:left="2713" w:hanging="144"/>
      </w:pPr>
      <w:rPr>
        <w:rFonts w:hint="default"/>
        <w:lang w:val="ru-RU" w:eastAsia="en-US" w:bidi="ar-SA"/>
      </w:rPr>
    </w:lvl>
    <w:lvl w:ilvl="8" w:tplc="6CF8BDD2">
      <w:numFmt w:val="bullet"/>
      <w:lvlText w:val="•"/>
      <w:lvlJc w:val="left"/>
      <w:pPr>
        <w:ind w:left="3081" w:hanging="144"/>
      </w:pPr>
      <w:rPr>
        <w:rFonts w:hint="default"/>
        <w:lang w:val="ru-RU" w:eastAsia="en-US" w:bidi="ar-SA"/>
      </w:rPr>
    </w:lvl>
  </w:abstractNum>
  <w:abstractNum w:abstractNumId="18">
    <w:nsid w:val="3635502F"/>
    <w:multiLevelType w:val="hybridMultilevel"/>
    <w:tmpl w:val="DA7C55DE"/>
    <w:lvl w:ilvl="0" w:tplc="7E2022CA">
      <w:numFmt w:val="bullet"/>
      <w:lvlText w:val="—"/>
      <w:lvlJc w:val="left"/>
      <w:pPr>
        <w:ind w:left="365" w:hanging="366"/>
      </w:pPr>
      <w:rPr>
        <w:rFonts w:ascii="Times New Roman" w:eastAsia="Times New Roman" w:hAnsi="Times New Roman" w:cs="Times New Roman" w:hint="default"/>
        <w:w w:val="100"/>
        <w:sz w:val="24"/>
        <w:szCs w:val="24"/>
        <w:lang w:val="ru-RU" w:eastAsia="en-US" w:bidi="ar-SA"/>
      </w:rPr>
    </w:lvl>
    <w:lvl w:ilvl="1" w:tplc="F6D86866">
      <w:numFmt w:val="bullet"/>
      <w:lvlText w:val="•"/>
      <w:lvlJc w:val="left"/>
      <w:pPr>
        <w:ind w:left="1000" w:hanging="366"/>
      </w:pPr>
      <w:rPr>
        <w:rFonts w:hint="default"/>
        <w:lang w:val="ru-RU" w:eastAsia="en-US" w:bidi="ar-SA"/>
      </w:rPr>
    </w:lvl>
    <w:lvl w:ilvl="2" w:tplc="90F805DA">
      <w:numFmt w:val="bullet"/>
      <w:lvlText w:val="•"/>
      <w:lvlJc w:val="left"/>
      <w:pPr>
        <w:ind w:left="1641" w:hanging="366"/>
      </w:pPr>
      <w:rPr>
        <w:rFonts w:hint="default"/>
        <w:lang w:val="ru-RU" w:eastAsia="en-US" w:bidi="ar-SA"/>
      </w:rPr>
    </w:lvl>
    <w:lvl w:ilvl="3" w:tplc="FDA41110">
      <w:numFmt w:val="bullet"/>
      <w:lvlText w:val="•"/>
      <w:lvlJc w:val="left"/>
      <w:pPr>
        <w:ind w:left="2281" w:hanging="366"/>
      </w:pPr>
      <w:rPr>
        <w:rFonts w:hint="default"/>
        <w:lang w:val="ru-RU" w:eastAsia="en-US" w:bidi="ar-SA"/>
      </w:rPr>
    </w:lvl>
    <w:lvl w:ilvl="4" w:tplc="DB62E11A">
      <w:numFmt w:val="bullet"/>
      <w:lvlText w:val="•"/>
      <w:lvlJc w:val="left"/>
      <w:pPr>
        <w:ind w:left="2922" w:hanging="366"/>
      </w:pPr>
      <w:rPr>
        <w:rFonts w:hint="default"/>
        <w:lang w:val="ru-RU" w:eastAsia="en-US" w:bidi="ar-SA"/>
      </w:rPr>
    </w:lvl>
    <w:lvl w:ilvl="5" w:tplc="45961604">
      <w:numFmt w:val="bullet"/>
      <w:lvlText w:val="•"/>
      <w:lvlJc w:val="left"/>
      <w:pPr>
        <w:ind w:left="3563" w:hanging="366"/>
      </w:pPr>
      <w:rPr>
        <w:rFonts w:hint="default"/>
        <w:lang w:val="ru-RU" w:eastAsia="en-US" w:bidi="ar-SA"/>
      </w:rPr>
    </w:lvl>
    <w:lvl w:ilvl="6" w:tplc="1A127098">
      <w:numFmt w:val="bullet"/>
      <w:lvlText w:val="•"/>
      <w:lvlJc w:val="left"/>
      <w:pPr>
        <w:ind w:left="4203" w:hanging="366"/>
      </w:pPr>
      <w:rPr>
        <w:rFonts w:hint="default"/>
        <w:lang w:val="ru-RU" w:eastAsia="en-US" w:bidi="ar-SA"/>
      </w:rPr>
    </w:lvl>
    <w:lvl w:ilvl="7" w:tplc="EE34DF0A">
      <w:numFmt w:val="bullet"/>
      <w:lvlText w:val="•"/>
      <w:lvlJc w:val="left"/>
      <w:pPr>
        <w:ind w:left="4844" w:hanging="366"/>
      </w:pPr>
      <w:rPr>
        <w:rFonts w:hint="default"/>
        <w:lang w:val="ru-RU" w:eastAsia="en-US" w:bidi="ar-SA"/>
      </w:rPr>
    </w:lvl>
    <w:lvl w:ilvl="8" w:tplc="3F74B6D6">
      <w:numFmt w:val="bullet"/>
      <w:lvlText w:val="•"/>
      <w:lvlJc w:val="left"/>
      <w:pPr>
        <w:ind w:left="5484" w:hanging="366"/>
      </w:pPr>
      <w:rPr>
        <w:rFonts w:hint="default"/>
        <w:lang w:val="ru-RU" w:eastAsia="en-US" w:bidi="ar-SA"/>
      </w:rPr>
    </w:lvl>
  </w:abstractNum>
  <w:abstractNum w:abstractNumId="19">
    <w:nsid w:val="407162B2"/>
    <w:multiLevelType w:val="hybridMultilevel"/>
    <w:tmpl w:val="47560356"/>
    <w:lvl w:ilvl="0" w:tplc="7A0A6BF8">
      <w:numFmt w:val="bullet"/>
      <w:lvlText w:val=""/>
      <w:lvlJc w:val="left"/>
      <w:pPr>
        <w:ind w:left="110" w:hanging="706"/>
      </w:pPr>
      <w:rPr>
        <w:rFonts w:ascii="Symbol" w:eastAsia="Symbol" w:hAnsi="Symbol" w:cs="Symbol" w:hint="default"/>
        <w:w w:val="100"/>
        <w:sz w:val="20"/>
        <w:szCs w:val="20"/>
        <w:lang w:val="ru-RU" w:eastAsia="en-US" w:bidi="ar-SA"/>
      </w:rPr>
    </w:lvl>
    <w:lvl w:ilvl="1" w:tplc="68F05E4A">
      <w:numFmt w:val="bullet"/>
      <w:lvlText w:val="•"/>
      <w:lvlJc w:val="left"/>
      <w:pPr>
        <w:ind w:left="361" w:hanging="706"/>
      </w:pPr>
      <w:rPr>
        <w:rFonts w:hint="default"/>
        <w:lang w:val="ru-RU" w:eastAsia="en-US" w:bidi="ar-SA"/>
      </w:rPr>
    </w:lvl>
    <w:lvl w:ilvl="2" w:tplc="C9E27B78">
      <w:numFmt w:val="bullet"/>
      <w:lvlText w:val="•"/>
      <w:lvlJc w:val="left"/>
      <w:pPr>
        <w:ind w:left="603" w:hanging="706"/>
      </w:pPr>
      <w:rPr>
        <w:rFonts w:hint="default"/>
        <w:lang w:val="ru-RU" w:eastAsia="en-US" w:bidi="ar-SA"/>
      </w:rPr>
    </w:lvl>
    <w:lvl w:ilvl="3" w:tplc="1CA417D6">
      <w:numFmt w:val="bullet"/>
      <w:lvlText w:val="•"/>
      <w:lvlJc w:val="left"/>
      <w:pPr>
        <w:ind w:left="845" w:hanging="706"/>
      </w:pPr>
      <w:rPr>
        <w:rFonts w:hint="default"/>
        <w:lang w:val="ru-RU" w:eastAsia="en-US" w:bidi="ar-SA"/>
      </w:rPr>
    </w:lvl>
    <w:lvl w:ilvl="4" w:tplc="D5465BA2">
      <w:numFmt w:val="bullet"/>
      <w:lvlText w:val="•"/>
      <w:lvlJc w:val="left"/>
      <w:pPr>
        <w:ind w:left="1087" w:hanging="706"/>
      </w:pPr>
      <w:rPr>
        <w:rFonts w:hint="default"/>
        <w:lang w:val="ru-RU" w:eastAsia="en-US" w:bidi="ar-SA"/>
      </w:rPr>
    </w:lvl>
    <w:lvl w:ilvl="5" w:tplc="CC487320">
      <w:numFmt w:val="bullet"/>
      <w:lvlText w:val="•"/>
      <w:lvlJc w:val="left"/>
      <w:pPr>
        <w:ind w:left="1329" w:hanging="706"/>
      </w:pPr>
      <w:rPr>
        <w:rFonts w:hint="default"/>
        <w:lang w:val="ru-RU" w:eastAsia="en-US" w:bidi="ar-SA"/>
      </w:rPr>
    </w:lvl>
    <w:lvl w:ilvl="6" w:tplc="FD8686E0">
      <w:numFmt w:val="bullet"/>
      <w:lvlText w:val="•"/>
      <w:lvlJc w:val="left"/>
      <w:pPr>
        <w:ind w:left="1571" w:hanging="706"/>
      </w:pPr>
      <w:rPr>
        <w:rFonts w:hint="default"/>
        <w:lang w:val="ru-RU" w:eastAsia="en-US" w:bidi="ar-SA"/>
      </w:rPr>
    </w:lvl>
    <w:lvl w:ilvl="7" w:tplc="C944A890">
      <w:numFmt w:val="bullet"/>
      <w:lvlText w:val="•"/>
      <w:lvlJc w:val="left"/>
      <w:pPr>
        <w:ind w:left="1813" w:hanging="706"/>
      </w:pPr>
      <w:rPr>
        <w:rFonts w:hint="default"/>
        <w:lang w:val="ru-RU" w:eastAsia="en-US" w:bidi="ar-SA"/>
      </w:rPr>
    </w:lvl>
    <w:lvl w:ilvl="8" w:tplc="2E3038FC">
      <w:numFmt w:val="bullet"/>
      <w:lvlText w:val="•"/>
      <w:lvlJc w:val="left"/>
      <w:pPr>
        <w:ind w:left="2055" w:hanging="706"/>
      </w:pPr>
      <w:rPr>
        <w:rFonts w:hint="default"/>
        <w:lang w:val="ru-RU" w:eastAsia="en-US" w:bidi="ar-SA"/>
      </w:rPr>
    </w:lvl>
  </w:abstractNum>
  <w:abstractNum w:abstractNumId="20">
    <w:nsid w:val="44C443B3"/>
    <w:multiLevelType w:val="hybridMultilevel"/>
    <w:tmpl w:val="F1FACE98"/>
    <w:lvl w:ilvl="0" w:tplc="215046A6">
      <w:numFmt w:val="bullet"/>
      <w:lvlText w:val=""/>
      <w:lvlJc w:val="left"/>
      <w:pPr>
        <w:ind w:left="830" w:hanging="347"/>
      </w:pPr>
      <w:rPr>
        <w:rFonts w:ascii="Symbol" w:eastAsia="Symbol" w:hAnsi="Symbol" w:cs="Symbol" w:hint="default"/>
        <w:w w:val="100"/>
        <w:sz w:val="20"/>
        <w:szCs w:val="20"/>
        <w:lang w:val="ru-RU" w:eastAsia="en-US" w:bidi="ar-SA"/>
      </w:rPr>
    </w:lvl>
    <w:lvl w:ilvl="1" w:tplc="AA700B08">
      <w:numFmt w:val="bullet"/>
      <w:lvlText w:val="•"/>
      <w:lvlJc w:val="left"/>
      <w:pPr>
        <w:ind w:left="1308" w:hanging="347"/>
      </w:pPr>
      <w:rPr>
        <w:rFonts w:hint="default"/>
        <w:lang w:val="ru-RU" w:eastAsia="en-US" w:bidi="ar-SA"/>
      </w:rPr>
    </w:lvl>
    <w:lvl w:ilvl="2" w:tplc="9202D298">
      <w:numFmt w:val="bullet"/>
      <w:lvlText w:val="•"/>
      <w:lvlJc w:val="left"/>
      <w:pPr>
        <w:ind w:left="1776" w:hanging="347"/>
      </w:pPr>
      <w:rPr>
        <w:rFonts w:hint="default"/>
        <w:lang w:val="ru-RU" w:eastAsia="en-US" w:bidi="ar-SA"/>
      </w:rPr>
    </w:lvl>
    <w:lvl w:ilvl="3" w:tplc="C17E762E">
      <w:numFmt w:val="bullet"/>
      <w:lvlText w:val="•"/>
      <w:lvlJc w:val="left"/>
      <w:pPr>
        <w:ind w:left="2244" w:hanging="347"/>
      </w:pPr>
      <w:rPr>
        <w:rFonts w:hint="default"/>
        <w:lang w:val="ru-RU" w:eastAsia="en-US" w:bidi="ar-SA"/>
      </w:rPr>
    </w:lvl>
    <w:lvl w:ilvl="4" w:tplc="5AEEC72A">
      <w:numFmt w:val="bullet"/>
      <w:lvlText w:val="•"/>
      <w:lvlJc w:val="left"/>
      <w:pPr>
        <w:ind w:left="2712" w:hanging="347"/>
      </w:pPr>
      <w:rPr>
        <w:rFonts w:hint="default"/>
        <w:lang w:val="ru-RU" w:eastAsia="en-US" w:bidi="ar-SA"/>
      </w:rPr>
    </w:lvl>
    <w:lvl w:ilvl="5" w:tplc="4B440634">
      <w:numFmt w:val="bullet"/>
      <w:lvlText w:val="•"/>
      <w:lvlJc w:val="left"/>
      <w:pPr>
        <w:ind w:left="3180" w:hanging="347"/>
      </w:pPr>
      <w:rPr>
        <w:rFonts w:hint="default"/>
        <w:lang w:val="ru-RU" w:eastAsia="en-US" w:bidi="ar-SA"/>
      </w:rPr>
    </w:lvl>
    <w:lvl w:ilvl="6" w:tplc="38B024C6">
      <w:numFmt w:val="bullet"/>
      <w:lvlText w:val="•"/>
      <w:lvlJc w:val="left"/>
      <w:pPr>
        <w:ind w:left="3648" w:hanging="347"/>
      </w:pPr>
      <w:rPr>
        <w:rFonts w:hint="default"/>
        <w:lang w:val="ru-RU" w:eastAsia="en-US" w:bidi="ar-SA"/>
      </w:rPr>
    </w:lvl>
    <w:lvl w:ilvl="7" w:tplc="3CB68E60">
      <w:numFmt w:val="bullet"/>
      <w:lvlText w:val="•"/>
      <w:lvlJc w:val="left"/>
      <w:pPr>
        <w:ind w:left="4116" w:hanging="347"/>
      </w:pPr>
      <w:rPr>
        <w:rFonts w:hint="default"/>
        <w:lang w:val="ru-RU" w:eastAsia="en-US" w:bidi="ar-SA"/>
      </w:rPr>
    </w:lvl>
    <w:lvl w:ilvl="8" w:tplc="6EA6455E">
      <w:numFmt w:val="bullet"/>
      <w:lvlText w:val="•"/>
      <w:lvlJc w:val="left"/>
      <w:pPr>
        <w:ind w:left="4584" w:hanging="347"/>
      </w:pPr>
      <w:rPr>
        <w:rFonts w:hint="default"/>
        <w:lang w:val="ru-RU" w:eastAsia="en-US" w:bidi="ar-SA"/>
      </w:rPr>
    </w:lvl>
  </w:abstractNum>
  <w:abstractNum w:abstractNumId="21">
    <w:nsid w:val="455C1E2F"/>
    <w:multiLevelType w:val="hybridMultilevel"/>
    <w:tmpl w:val="5AA00C26"/>
    <w:lvl w:ilvl="0" w:tplc="8FBED90C">
      <w:numFmt w:val="bullet"/>
      <w:lvlText w:val=""/>
      <w:lvlJc w:val="left"/>
      <w:pPr>
        <w:ind w:left="145" w:hanging="706"/>
      </w:pPr>
      <w:rPr>
        <w:rFonts w:ascii="Symbol" w:eastAsia="Symbol" w:hAnsi="Symbol" w:cs="Symbol" w:hint="default"/>
        <w:w w:val="100"/>
        <w:sz w:val="20"/>
        <w:szCs w:val="20"/>
        <w:lang w:val="ru-RU" w:eastAsia="en-US" w:bidi="ar-SA"/>
      </w:rPr>
    </w:lvl>
    <w:lvl w:ilvl="1" w:tplc="389069DE">
      <w:numFmt w:val="bullet"/>
      <w:lvlText w:val="•"/>
      <w:lvlJc w:val="left"/>
      <w:pPr>
        <w:ind w:left="337" w:hanging="706"/>
      </w:pPr>
      <w:rPr>
        <w:rFonts w:hint="default"/>
        <w:lang w:val="ru-RU" w:eastAsia="en-US" w:bidi="ar-SA"/>
      </w:rPr>
    </w:lvl>
    <w:lvl w:ilvl="2" w:tplc="C4EE53B8">
      <w:numFmt w:val="bullet"/>
      <w:lvlText w:val="•"/>
      <w:lvlJc w:val="left"/>
      <w:pPr>
        <w:ind w:left="535" w:hanging="706"/>
      </w:pPr>
      <w:rPr>
        <w:rFonts w:hint="default"/>
        <w:lang w:val="ru-RU" w:eastAsia="en-US" w:bidi="ar-SA"/>
      </w:rPr>
    </w:lvl>
    <w:lvl w:ilvl="3" w:tplc="2DBABD72">
      <w:numFmt w:val="bullet"/>
      <w:lvlText w:val="•"/>
      <w:lvlJc w:val="left"/>
      <w:pPr>
        <w:ind w:left="733" w:hanging="706"/>
      </w:pPr>
      <w:rPr>
        <w:rFonts w:hint="default"/>
        <w:lang w:val="ru-RU" w:eastAsia="en-US" w:bidi="ar-SA"/>
      </w:rPr>
    </w:lvl>
    <w:lvl w:ilvl="4" w:tplc="44AAB82C">
      <w:numFmt w:val="bullet"/>
      <w:lvlText w:val="•"/>
      <w:lvlJc w:val="left"/>
      <w:pPr>
        <w:ind w:left="930" w:hanging="706"/>
      </w:pPr>
      <w:rPr>
        <w:rFonts w:hint="default"/>
        <w:lang w:val="ru-RU" w:eastAsia="en-US" w:bidi="ar-SA"/>
      </w:rPr>
    </w:lvl>
    <w:lvl w:ilvl="5" w:tplc="E7B0EFEE">
      <w:numFmt w:val="bullet"/>
      <w:lvlText w:val="•"/>
      <w:lvlJc w:val="left"/>
      <w:pPr>
        <w:ind w:left="1128" w:hanging="706"/>
      </w:pPr>
      <w:rPr>
        <w:rFonts w:hint="default"/>
        <w:lang w:val="ru-RU" w:eastAsia="en-US" w:bidi="ar-SA"/>
      </w:rPr>
    </w:lvl>
    <w:lvl w:ilvl="6" w:tplc="3E76A182">
      <w:numFmt w:val="bullet"/>
      <w:lvlText w:val="•"/>
      <w:lvlJc w:val="left"/>
      <w:pPr>
        <w:ind w:left="1326" w:hanging="706"/>
      </w:pPr>
      <w:rPr>
        <w:rFonts w:hint="default"/>
        <w:lang w:val="ru-RU" w:eastAsia="en-US" w:bidi="ar-SA"/>
      </w:rPr>
    </w:lvl>
    <w:lvl w:ilvl="7" w:tplc="9AEA8594">
      <w:numFmt w:val="bullet"/>
      <w:lvlText w:val="•"/>
      <w:lvlJc w:val="left"/>
      <w:pPr>
        <w:ind w:left="1523" w:hanging="706"/>
      </w:pPr>
      <w:rPr>
        <w:rFonts w:hint="default"/>
        <w:lang w:val="ru-RU" w:eastAsia="en-US" w:bidi="ar-SA"/>
      </w:rPr>
    </w:lvl>
    <w:lvl w:ilvl="8" w:tplc="FA926F98">
      <w:numFmt w:val="bullet"/>
      <w:lvlText w:val="•"/>
      <w:lvlJc w:val="left"/>
      <w:pPr>
        <w:ind w:left="1721" w:hanging="706"/>
      </w:pPr>
      <w:rPr>
        <w:rFonts w:hint="default"/>
        <w:lang w:val="ru-RU" w:eastAsia="en-US" w:bidi="ar-SA"/>
      </w:rPr>
    </w:lvl>
  </w:abstractNum>
  <w:abstractNum w:abstractNumId="22">
    <w:nsid w:val="47875BE1"/>
    <w:multiLevelType w:val="hybridMultilevel"/>
    <w:tmpl w:val="1F5C4F8A"/>
    <w:lvl w:ilvl="0" w:tplc="C3808712">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6102F2AC">
      <w:numFmt w:val="bullet"/>
      <w:lvlText w:val="•"/>
      <w:lvlJc w:val="left"/>
      <w:pPr>
        <w:ind w:left="676" w:hanging="366"/>
      </w:pPr>
      <w:rPr>
        <w:rFonts w:hint="default"/>
        <w:lang w:val="ru-RU" w:eastAsia="en-US" w:bidi="ar-SA"/>
      </w:rPr>
    </w:lvl>
    <w:lvl w:ilvl="2" w:tplc="341EBCC2">
      <w:numFmt w:val="bullet"/>
      <w:lvlText w:val="•"/>
      <w:lvlJc w:val="left"/>
      <w:pPr>
        <w:ind w:left="1353" w:hanging="366"/>
      </w:pPr>
      <w:rPr>
        <w:rFonts w:hint="default"/>
        <w:lang w:val="ru-RU" w:eastAsia="en-US" w:bidi="ar-SA"/>
      </w:rPr>
    </w:lvl>
    <w:lvl w:ilvl="3" w:tplc="0A0CAB58">
      <w:numFmt w:val="bullet"/>
      <w:lvlText w:val="•"/>
      <w:lvlJc w:val="left"/>
      <w:pPr>
        <w:ind w:left="2029" w:hanging="366"/>
      </w:pPr>
      <w:rPr>
        <w:rFonts w:hint="default"/>
        <w:lang w:val="ru-RU" w:eastAsia="en-US" w:bidi="ar-SA"/>
      </w:rPr>
    </w:lvl>
    <w:lvl w:ilvl="4" w:tplc="D31EA91C">
      <w:numFmt w:val="bullet"/>
      <w:lvlText w:val="•"/>
      <w:lvlJc w:val="left"/>
      <w:pPr>
        <w:ind w:left="2706" w:hanging="366"/>
      </w:pPr>
      <w:rPr>
        <w:rFonts w:hint="default"/>
        <w:lang w:val="ru-RU" w:eastAsia="en-US" w:bidi="ar-SA"/>
      </w:rPr>
    </w:lvl>
    <w:lvl w:ilvl="5" w:tplc="44F26EFE">
      <w:numFmt w:val="bullet"/>
      <w:lvlText w:val="•"/>
      <w:lvlJc w:val="left"/>
      <w:pPr>
        <w:ind w:left="3383" w:hanging="366"/>
      </w:pPr>
      <w:rPr>
        <w:rFonts w:hint="default"/>
        <w:lang w:val="ru-RU" w:eastAsia="en-US" w:bidi="ar-SA"/>
      </w:rPr>
    </w:lvl>
    <w:lvl w:ilvl="6" w:tplc="6130EC02">
      <w:numFmt w:val="bullet"/>
      <w:lvlText w:val="•"/>
      <w:lvlJc w:val="left"/>
      <w:pPr>
        <w:ind w:left="4059" w:hanging="366"/>
      </w:pPr>
      <w:rPr>
        <w:rFonts w:hint="default"/>
        <w:lang w:val="ru-RU" w:eastAsia="en-US" w:bidi="ar-SA"/>
      </w:rPr>
    </w:lvl>
    <w:lvl w:ilvl="7" w:tplc="8AC8C3C0">
      <w:numFmt w:val="bullet"/>
      <w:lvlText w:val="•"/>
      <w:lvlJc w:val="left"/>
      <w:pPr>
        <w:ind w:left="4736" w:hanging="366"/>
      </w:pPr>
      <w:rPr>
        <w:rFonts w:hint="default"/>
        <w:lang w:val="ru-RU" w:eastAsia="en-US" w:bidi="ar-SA"/>
      </w:rPr>
    </w:lvl>
    <w:lvl w:ilvl="8" w:tplc="47DAD6EE">
      <w:numFmt w:val="bullet"/>
      <w:lvlText w:val="•"/>
      <w:lvlJc w:val="left"/>
      <w:pPr>
        <w:ind w:left="5412" w:hanging="366"/>
      </w:pPr>
      <w:rPr>
        <w:rFonts w:hint="default"/>
        <w:lang w:val="ru-RU" w:eastAsia="en-US" w:bidi="ar-SA"/>
      </w:rPr>
    </w:lvl>
  </w:abstractNum>
  <w:abstractNum w:abstractNumId="23">
    <w:nsid w:val="4CB62CF3"/>
    <w:multiLevelType w:val="multilevel"/>
    <w:tmpl w:val="A5AC349A"/>
    <w:lvl w:ilvl="0">
      <w:start w:val="1"/>
      <w:numFmt w:val="decimal"/>
      <w:lvlText w:val="%1."/>
      <w:lvlJc w:val="left"/>
      <w:pPr>
        <w:ind w:left="720" w:hanging="360"/>
      </w:pPr>
    </w:lvl>
    <w:lvl w:ilvl="1">
      <w:start w:val="3"/>
      <w:numFmt w:val="decimal"/>
      <w:isLgl/>
      <w:lvlText w:val="%1.%2"/>
      <w:lvlJc w:val="left"/>
      <w:pPr>
        <w:ind w:left="375" w:hanging="375"/>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800" w:hanging="144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2160" w:hanging="1800"/>
      </w:pPr>
      <w:rPr>
        <w:color w:val="auto"/>
      </w:rPr>
    </w:lvl>
    <w:lvl w:ilvl="8">
      <w:start w:val="1"/>
      <w:numFmt w:val="decimal"/>
      <w:isLgl/>
      <w:lvlText w:val="%1.%2.%3.%4.%5.%6.%7.%8.%9"/>
      <w:lvlJc w:val="left"/>
      <w:pPr>
        <w:ind w:left="2520" w:hanging="2160"/>
      </w:pPr>
      <w:rPr>
        <w:color w:val="auto"/>
      </w:rPr>
    </w:lvl>
  </w:abstractNum>
  <w:abstractNum w:abstractNumId="24">
    <w:nsid w:val="4D6E3C8D"/>
    <w:multiLevelType w:val="hybridMultilevel"/>
    <w:tmpl w:val="73620064"/>
    <w:lvl w:ilvl="0" w:tplc="48901902">
      <w:numFmt w:val="bullet"/>
      <w:lvlText w:val="-"/>
      <w:lvlJc w:val="left"/>
      <w:pPr>
        <w:ind w:left="282" w:hanging="144"/>
      </w:pPr>
      <w:rPr>
        <w:rFonts w:ascii="Times New Roman" w:eastAsia="Times New Roman" w:hAnsi="Times New Roman" w:cs="Times New Roman" w:hint="default"/>
        <w:w w:val="99"/>
        <w:sz w:val="24"/>
        <w:szCs w:val="24"/>
        <w:lang w:val="ru-RU" w:eastAsia="en-US" w:bidi="ar-SA"/>
      </w:rPr>
    </w:lvl>
    <w:lvl w:ilvl="1" w:tplc="DAF0E4F6">
      <w:numFmt w:val="bullet"/>
      <w:lvlText w:val="•"/>
      <w:lvlJc w:val="left"/>
      <w:pPr>
        <w:ind w:left="633" w:hanging="144"/>
      </w:pPr>
      <w:rPr>
        <w:rFonts w:hint="default"/>
        <w:lang w:val="ru-RU" w:eastAsia="en-US" w:bidi="ar-SA"/>
      </w:rPr>
    </w:lvl>
    <w:lvl w:ilvl="2" w:tplc="2EE461D8">
      <w:numFmt w:val="bullet"/>
      <w:lvlText w:val="•"/>
      <w:lvlJc w:val="left"/>
      <w:pPr>
        <w:ind w:left="987" w:hanging="144"/>
      </w:pPr>
      <w:rPr>
        <w:rFonts w:hint="default"/>
        <w:lang w:val="ru-RU" w:eastAsia="en-US" w:bidi="ar-SA"/>
      </w:rPr>
    </w:lvl>
    <w:lvl w:ilvl="3" w:tplc="2828FD86">
      <w:numFmt w:val="bullet"/>
      <w:lvlText w:val="•"/>
      <w:lvlJc w:val="left"/>
      <w:pPr>
        <w:ind w:left="1341" w:hanging="144"/>
      </w:pPr>
      <w:rPr>
        <w:rFonts w:hint="default"/>
        <w:lang w:val="ru-RU" w:eastAsia="en-US" w:bidi="ar-SA"/>
      </w:rPr>
    </w:lvl>
    <w:lvl w:ilvl="4" w:tplc="99328010">
      <w:numFmt w:val="bullet"/>
      <w:lvlText w:val="•"/>
      <w:lvlJc w:val="left"/>
      <w:pPr>
        <w:ind w:left="1694" w:hanging="144"/>
      </w:pPr>
      <w:rPr>
        <w:rFonts w:hint="default"/>
        <w:lang w:val="ru-RU" w:eastAsia="en-US" w:bidi="ar-SA"/>
      </w:rPr>
    </w:lvl>
    <w:lvl w:ilvl="5" w:tplc="84484B3E">
      <w:numFmt w:val="bullet"/>
      <w:lvlText w:val="•"/>
      <w:lvlJc w:val="left"/>
      <w:pPr>
        <w:ind w:left="2048" w:hanging="144"/>
      </w:pPr>
      <w:rPr>
        <w:rFonts w:hint="default"/>
        <w:lang w:val="ru-RU" w:eastAsia="en-US" w:bidi="ar-SA"/>
      </w:rPr>
    </w:lvl>
    <w:lvl w:ilvl="6" w:tplc="F60E3F72">
      <w:numFmt w:val="bullet"/>
      <w:lvlText w:val="•"/>
      <w:lvlJc w:val="left"/>
      <w:pPr>
        <w:ind w:left="2402" w:hanging="144"/>
      </w:pPr>
      <w:rPr>
        <w:rFonts w:hint="default"/>
        <w:lang w:val="ru-RU" w:eastAsia="en-US" w:bidi="ar-SA"/>
      </w:rPr>
    </w:lvl>
    <w:lvl w:ilvl="7" w:tplc="6352A260">
      <w:numFmt w:val="bullet"/>
      <w:lvlText w:val="•"/>
      <w:lvlJc w:val="left"/>
      <w:pPr>
        <w:ind w:left="2755" w:hanging="144"/>
      </w:pPr>
      <w:rPr>
        <w:rFonts w:hint="default"/>
        <w:lang w:val="ru-RU" w:eastAsia="en-US" w:bidi="ar-SA"/>
      </w:rPr>
    </w:lvl>
    <w:lvl w:ilvl="8" w:tplc="F0300D02">
      <w:numFmt w:val="bullet"/>
      <w:lvlText w:val="•"/>
      <w:lvlJc w:val="left"/>
      <w:pPr>
        <w:ind w:left="3109" w:hanging="144"/>
      </w:pPr>
      <w:rPr>
        <w:rFonts w:hint="default"/>
        <w:lang w:val="ru-RU" w:eastAsia="en-US" w:bidi="ar-SA"/>
      </w:rPr>
    </w:lvl>
  </w:abstractNum>
  <w:abstractNum w:abstractNumId="25">
    <w:nsid w:val="54283C3D"/>
    <w:multiLevelType w:val="hybridMultilevel"/>
    <w:tmpl w:val="3F4A796A"/>
    <w:lvl w:ilvl="0" w:tplc="6FC206FA">
      <w:numFmt w:val="bullet"/>
      <w:lvlText w:val="-"/>
      <w:lvlJc w:val="left"/>
      <w:pPr>
        <w:ind w:left="138" w:hanging="144"/>
      </w:pPr>
      <w:rPr>
        <w:rFonts w:ascii="Times New Roman" w:eastAsia="Times New Roman" w:hAnsi="Times New Roman" w:cs="Times New Roman" w:hint="default"/>
        <w:w w:val="99"/>
        <w:sz w:val="24"/>
        <w:szCs w:val="24"/>
        <w:lang w:val="ru-RU" w:eastAsia="en-US" w:bidi="ar-SA"/>
      </w:rPr>
    </w:lvl>
    <w:lvl w:ilvl="1" w:tplc="EF74CC8A">
      <w:numFmt w:val="bullet"/>
      <w:lvlText w:val="•"/>
      <w:lvlJc w:val="left"/>
      <w:pPr>
        <w:ind w:left="507" w:hanging="144"/>
      </w:pPr>
      <w:rPr>
        <w:rFonts w:hint="default"/>
        <w:lang w:val="ru-RU" w:eastAsia="en-US" w:bidi="ar-SA"/>
      </w:rPr>
    </w:lvl>
    <w:lvl w:ilvl="2" w:tplc="4D981908">
      <w:numFmt w:val="bullet"/>
      <w:lvlText w:val="•"/>
      <w:lvlJc w:val="left"/>
      <w:pPr>
        <w:ind w:left="875" w:hanging="144"/>
      </w:pPr>
      <w:rPr>
        <w:rFonts w:hint="default"/>
        <w:lang w:val="ru-RU" w:eastAsia="en-US" w:bidi="ar-SA"/>
      </w:rPr>
    </w:lvl>
    <w:lvl w:ilvl="3" w:tplc="CCBE0DD4">
      <w:numFmt w:val="bullet"/>
      <w:lvlText w:val="•"/>
      <w:lvlJc w:val="left"/>
      <w:pPr>
        <w:ind w:left="1243" w:hanging="144"/>
      </w:pPr>
      <w:rPr>
        <w:rFonts w:hint="default"/>
        <w:lang w:val="ru-RU" w:eastAsia="en-US" w:bidi="ar-SA"/>
      </w:rPr>
    </w:lvl>
    <w:lvl w:ilvl="4" w:tplc="C9B6CA68">
      <w:numFmt w:val="bullet"/>
      <w:lvlText w:val="•"/>
      <w:lvlJc w:val="left"/>
      <w:pPr>
        <w:ind w:left="1610" w:hanging="144"/>
      </w:pPr>
      <w:rPr>
        <w:rFonts w:hint="default"/>
        <w:lang w:val="ru-RU" w:eastAsia="en-US" w:bidi="ar-SA"/>
      </w:rPr>
    </w:lvl>
    <w:lvl w:ilvl="5" w:tplc="6C6E4AA2">
      <w:numFmt w:val="bullet"/>
      <w:lvlText w:val="•"/>
      <w:lvlJc w:val="left"/>
      <w:pPr>
        <w:ind w:left="1978" w:hanging="144"/>
      </w:pPr>
      <w:rPr>
        <w:rFonts w:hint="default"/>
        <w:lang w:val="ru-RU" w:eastAsia="en-US" w:bidi="ar-SA"/>
      </w:rPr>
    </w:lvl>
    <w:lvl w:ilvl="6" w:tplc="826288FA">
      <w:numFmt w:val="bullet"/>
      <w:lvlText w:val="•"/>
      <w:lvlJc w:val="left"/>
      <w:pPr>
        <w:ind w:left="2346" w:hanging="144"/>
      </w:pPr>
      <w:rPr>
        <w:rFonts w:hint="default"/>
        <w:lang w:val="ru-RU" w:eastAsia="en-US" w:bidi="ar-SA"/>
      </w:rPr>
    </w:lvl>
    <w:lvl w:ilvl="7" w:tplc="5694EC94">
      <w:numFmt w:val="bullet"/>
      <w:lvlText w:val="•"/>
      <w:lvlJc w:val="left"/>
      <w:pPr>
        <w:ind w:left="2713" w:hanging="144"/>
      </w:pPr>
      <w:rPr>
        <w:rFonts w:hint="default"/>
        <w:lang w:val="ru-RU" w:eastAsia="en-US" w:bidi="ar-SA"/>
      </w:rPr>
    </w:lvl>
    <w:lvl w:ilvl="8" w:tplc="8C9CB3DA">
      <w:numFmt w:val="bullet"/>
      <w:lvlText w:val="•"/>
      <w:lvlJc w:val="left"/>
      <w:pPr>
        <w:ind w:left="3081" w:hanging="144"/>
      </w:pPr>
      <w:rPr>
        <w:rFonts w:hint="default"/>
        <w:lang w:val="ru-RU" w:eastAsia="en-US" w:bidi="ar-SA"/>
      </w:rPr>
    </w:lvl>
  </w:abstractNum>
  <w:abstractNum w:abstractNumId="26">
    <w:nsid w:val="619A0B87"/>
    <w:multiLevelType w:val="multilevel"/>
    <w:tmpl w:val="E71E0A18"/>
    <w:lvl w:ilvl="0">
      <w:start w:val="1"/>
      <w:numFmt w:val="decimal"/>
      <w:lvlText w:val="2.7.5.%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C42F16"/>
    <w:multiLevelType w:val="hybridMultilevel"/>
    <w:tmpl w:val="20E8D1A0"/>
    <w:lvl w:ilvl="0" w:tplc="96D03EC6">
      <w:start w:val="3"/>
      <w:numFmt w:val="decimal"/>
      <w:lvlText w:val="%1."/>
      <w:lvlJc w:val="left"/>
      <w:pPr>
        <w:ind w:left="236" w:hanging="236"/>
      </w:pPr>
      <w:rPr>
        <w:rFonts w:ascii="Times New Roman" w:eastAsia="Times New Roman" w:hAnsi="Times New Roman" w:cs="Times New Roman" w:hint="default"/>
        <w:w w:val="100"/>
        <w:sz w:val="20"/>
        <w:szCs w:val="20"/>
        <w:lang w:val="ru-RU" w:eastAsia="en-US" w:bidi="ar-SA"/>
      </w:rPr>
    </w:lvl>
    <w:lvl w:ilvl="1" w:tplc="A606E332">
      <w:numFmt w:val="bullet"/>
      <w:lvlText w:val="•"/>
      <w:lvlJc w:val="left"/>
      <w:pPr>
        <w:ind w:left="788" w:hanging="236"/>
      </w:pPr>
      <w:rPr>
        <w:rFonts w:hint="default"/>
        <w:lang w:val="ru-RU" w:eastAsia="en-US" w:bidi="ar-SA"/>
      </w:rPr>
    </w:lvl>
    <w:lvl w:ilvl="2" w:tplc="BAB683B2">
      <w:numFmt w:val="bullet"/>
      <w:lvlText w:val="•"/>
      <w:lvlJc w:val="left"/>
      <w:pPr>
        <w:ind w:left="1536" w:hanging="236"/>
      </w:pPr>
      <w:rPr>
        <w:rFonts w:hint="default"/>
        <w:lang w:val="ru-RU" w:eastAsia="en-US" w:bidi="ar-SA"/>
      </w:rPr>
    </w:lvl>
    <w:lvl w:ilvl="3" w:tplc="EA902EE6">
      <w:numFmt w:val="bullet"/>
      <w:lvlText w:val="•"/>
      <w:lvlJc w:val="left"/>
      <w:pPr>
        <w:ind w:left="2284" w:hanging="236"/>
      </w:pPr>
      <w:rPr>
        <w:rFonts w:hint="default"/>
        <w:lang w:val="ru-RU" w:eastAsia="en-US" w:bidi="ar-SA"/>
      </w:rPr>
    </w:lvl>
    <w:lvl w:ilvl="4" w:tplc="B830B790">
      <w:numFmt w:val="bullet"/>
      <w:lvlText w:val="•"/>
      <w:lvlJc w:val="left"/>
      <w:pPr>
        <w:ind w:left="3032" w:hanging="236"/>
      </w:pPr>
      <w:rPr>
        <w:rFonts w:hint="default"/>
        <w:lang w:val="ru-RU" w:eastAsia="en-US" w:bidi="ar-SA"/>
      </w:rPr>
    </w:lvl>
    <w:lvl w:ilvl="5" w:tplc="89F4FD44">
      <w:numFmt w:val="bullet"/>
      <w:lvlText w:val="•"/>
      <w:lvlJc w:val="left"/>
      <w:pPr>
        <w:ind w:left="3780" w:hanging="236"/>
      </w:pPr>
      <w:rPr>
        <w:rFonts w:hint="default"/>
        <w:lang w:val="ru-RU" w:eastAsia="en-US" w:bidi="ar-SA"/>
      </w:rPr>
    </w:lvl>
    <w:lvl w:ilvl="6" w:tplc="E1B8FA5A">
      <w:numFmt w:val="bullet"/>
      <w:lvlText w:val="•"/>
      <w:lvlJc w:val="left"/>
      <w:pPr>
        <w:ind w:left="4528" w:hanging="236"/>
      </w:pPr>
      <w:rPr>
        <w:rFonts w:hint="default"/>
        <w:lang w:val="ru-RU" w:eastAsia="en-US" w:bidi="ar-SA"/>
      </w:rPr>
    </w:lvl>
    <w:lvl w:ilvl="7" w:tplc="EAD20F5A">
      <w:numFmt w:val="bullet"/>
      <w:lvlText w:val="•"/>
      <w:lvlJc w:val="left"/>
      <w:pPr>
        <w:ind w:left="5276" w:hanging="236"/>
      </w:pPr>
      <w:rPr>
        <w:rFonts w:hint="default"/>
        <w:lang w:val="ru-RU" w:eastAsia="en-US" w:bidi="ar-SA"/>
      </w:rPr>
    </w:lvl>
    <w:lvl w:ilvl="8" w:tplc="48A2D378">
      <w:numFmt w:val="bullet"/>
      <w:lvlText w:val="•"/>
      <w:lvlJc w:val="left"/>
      <w:pPr>
        <w:ind w:left="6024" w:hanging="236"/>
      </w:pPr>
      <w:rPr>
        <w:rFonts w:hint="default"/>
        <w:lang w:val="ru-RU" w:eastAsia="en-US" w:bidi="ar-SA"/>
      </w:rPr>
    </w:lvl>
  </w:abstractNum>
  <w:abstractNum w:abstractNumId="28">
    <w:nsid w:val="72A14F85"/>
    <w:multiLevelType w:val="hybridMultilevel"/>
    <w:tmpl w:val="A4E435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738450F0"/>
    <w:multiLevelType w:val="hybridMultilevel"/>
    <w:tmpl w:val="8E106892"/>
    <w:lvl w:ilvl="0" w:tplc="043A8874">
      <w:numFmt w:val="bullet"/>
      <w:lvlText w:val=""/>
      <w:lvlJc w:val="left"/>
      <w:pPr>
        <w:ind w:left="433" w:hanging="140"/>
      </w:pPr>
      <w:rPr>
        <w:rFonts w:ascii="Symbol" w:eastAsia="Symbol" w:hAnsi="Symbol" w:cs="Symbol" w:hint="default"/>
        <w:w w:val="100"/>
        <w:sz w:val="20"/>
        <w:szCs w:val="20"/>
        <w:lang w:val="ru-RU" w:eastAsia="en-US" w:bidi="ar-SA"/>
      </w:rPr>
    </w:lvl>
    <w:lvl w:ilvl="1" w:tplc="638A3252">
      <w:numFmt w:val="bullet"/>
      <w:lvlText w:val="•"/>
      <w:lvlJc w:val="left"/>
      <w:pPr>
        <w:ind w:left="1516" w:hanging="140"/>
      </w:pPr>
      <w:rPr>
        <w:rFonts w:hint="default"/>
        <w:lang w:val="ru-RU" w:eastAsia="en-US" w:bidi="ar-SA"/>
      </w:rPr>
    </w:lvl>
    <w:lvl w:ilvl="2" w:tplc="FDC035E8">
      <w:numFmt w:val="bullet"/>
      <w:lvlText w:val="•"/>
      <w:lvlJc w:val="left"/>
      <w:pPr>
        <w:ind w:left="2592" w:hanging="140"/>
      </w:pPr>
      <w:rPr>
        <w:rFonts w:hint="default"/>
        <w:lang w:val="ru-RU" w:eastAsia="en-US" w:bidi="ar-SA"/>
      </w:rPr>
    </w:lvl>
    <w:lvl w:ilvl="3" w:tplc="67EEA484">
      <w:numFmt w:val="bullet"/>
      <w:lvlText w:val="•"/>
      <w:lvlJc w:val="left"/>
      <w:pPr>
        <w:ind w:left="3669" w:hanging="140"/>
      </w:pPr>
      <w:rPr>
        <w:rFonts w:hint="default"/>
        <w:lang w:val="ru-RU" w:eastAsia="en-US" w:bidi="ar-SA"/>
      </w:rPr>
    </w:lvl>
    <w:lvl w:ilvl="4" w:tplc="F0E8843E">
      <w:numFmt w:val="bullet"/>
      <w:lvlText w:val="•"/>
      <w:lvlJc w:val="left"/>
      <w:pPr>
        <w:ind w:left="4745" w:hanging="140"/>
      </w:pPr>
      <w:rPr>
        <w:rFonts w:hint="default"/>
        <w:lang w:val="ru-RU" w:eastAsia="en-US" w:bidi="ar-SA"/>
      </w:rPr>
    </w:lvl>
    <w:lvl w:ilvl="5" w:tplc="D6FC3482">
      <w:numFmt w:val="bullet"/>
      <w:lvlText w:val="•"/>
      <w:lvlJc w:val="left"/>
      <w:pPr>
        <w:ind w:left="5822" w:hanging="140"/>
      </w:pPr>
      <w:rPr>
        <w:rFonts w:hint="default"/>
        <w:lang w:val="ru-RU" w:eastAsia="en-US" w:bidi="ar-SA"/>
      </w:rPr>
    </w:lvl>
    <w:lvl w:ilvl="6" w:tplc="E3CEE18A">
      <w:numFmt w:val="bullet"/>
      <w:lvlText w:val="•"/>
      <w:lvlJc w:val="left"/>
      <w:pPr>
        <w:ind w:left="6898" w:hanging="140"/>
      </w:pPr>
      <w:rPr>
        <w:rFonts w:hint="default"/>
        <w:lang w:val="ru-RU" w:eastAsia="en-US" w:bidi="ar-SA"/>
      </w:rPr>
    </w:lvl>
    <w:lvl w:ilvl="7" w:tplc="F2DEE4F6">
      <w:numFmt w:val="bullet"/>
      <w:lvlText w:val="•"/>
      <w:lvlJc w:val="left"/>
      <w:pPr>
        <w:ind w:left="7974" w:hanging="140"/>
      </w:pPr>
      <w:rPr>
        <w:rFonts w:hint="default"/>
        <w:lang w:val="ru-RU" w:eastAsia="en-US" w:bidi="ar-SA"/>
      </w:rPr>
    </w:lvl>
    <w:lvl w:ilvl="8" w:tplc="4B7EA7B8">
      <w:numFmt w:val="bullet"/>
      <w:lvlText w:val="•"/>
      <w:lvlJc w:val="left"/>
      <w:pPr>
        <w:ind w:left="9051" w:hanging="140"/>
      </w:pPr>
      <w:rPr>
        <w:rFonts w:hint="default"/>
        <w:lang w:val="ru-RU" w:eastAsia="en-US" w:bidi="ar-SA"/>
      </w:rPr>
    </w:lvl>
  </w:abstractNum>
  <w:abstractNum w:abstractNumId="30">
    <w:nsid w:val="747B71A9"/>
    <w:multiLevelType w:val="hybridMultilevel"/>
    <w:tmpl w:val="8128583A"/>
    <w:lvl w:ilvl="0" w:tplc="0DF829CC">
      <w:numFmt w:val="bullet"/>
      <w:lvlText w:val="-"/>
      <w:lvlJc w:val="left"/>
      <w:pPr>
        <w:ind w:left="144" w:hanging="145"/>
      </w:pPr>
      <w:rPr>
        <w:rFonts w:ascii="Times New Roman" w:eastAsia="Times New Roman" w:hAnsi="Times New Roman" w:cs="Times New Roman" w:hint="default"/>
        <w:w w:val="99"/>
        <w:sz w:val="24"/>
        <w:szCs w:val="24"/>
        <w:lang w:val="ru-RU" w:eastAsia="en-US" w:bidi="ar-SA"/>
      </w:rPr>
    </w:lvl>
    <w:lvl w:ilvl="1" w:tplc="F26E275A">
      <w:numFmt w:val="bullet"/>
      <w:lvlText w:val="•"/>
      <w:lvlJc w:val="left"/>
      <w:pPr>
        <w:ind w:left="802" w:hanging="145"/>
      </w:pPr>
      <w:rPr>
        <w:rFonts w:hint="default"/>
        <w:lang w:val="ru-RU" w:eastAsia="en-US" w:bidi="ar-SA"/>
      </w:rPr>
    </w:lvl>
    <w:lvl w:ilvl="2" w:tplc="F3BAD75A">
      <w:numFmt w:val="bullet"/>
      <w:lvlText w:val="•"/>
      <w:lvlJc w:val="left"/>
      <w:pPr>
        <w:ind w:left="1465" w:hanging="145"/>
      </w:pPr>
      <w:rPr>
        <w:rFonts w:hint="default"/>
        <w:lang w:val="ru-RU" w:eastAsia="en-US" w:bidi="ar-SA"/>
      </w:rPr>
    </w:lvl>
    <w:lvl w:ilvl="3" w:tplc="52D646D2">
      <w:numFmt w:val="bullet"/>
      <w:lvlText w:val="•"/>
      <w:lvlJc w:val="left"/>
      <w:pPr>
        <w:ind w:left="2127" w:hanging="145"/>
      </w:pPr>
      <w:rPr>
        <w:rFonts w:hint="default"/>
        <w:lang w:val="ru-RU" w:eastAsia="en-US" w:bidi="ar-SA"/>
      </w:rPr>
    </w:lvl>
    <w:lvl w:ilvl="4" w:tplc="650C007E">
      <w:numFmt w:val="bullet"/>
      <w:lvlText w:val="•"/>
      <w:lvlJc w:val="left"/>
      <w:pPr>
        <w:ind w:left="2790" w:hanging="145"/>
      </w:pPr>
      <w:rPr>
        <w:rFonts w:hint="default"/>
        <w:lang w:val="ru-RU" w:eastAsia="en-US" w:bidi="ar-SA"/>
      </w:rPr>
    </w:lvl>
    <w:lvl w:ilvl="5" w:tplc="514C40CE">
      <w:numFmt w:val="bullet"/>
      <w:lvlText w:val="•"/>
      <w:lvlJc w:val="left"/>
      <w:pPr>
        <w:ind w:left="3453" w:hanging="145"/>
      </w:pPr>
      <w:rPr>
        <w:rFonts w:hint="default"/>
        <w:lang w:val="ru-RU" w:eastAsia="en-US" w:bidi="ar-SA"/>
      </w:rPr>
    </w:lvl>
    <w:lvl w:ilvl="6" w:tplc="84260A62">
      <w:numFmt w:val="bullet"/>
      <w:lvlText w:val="•"/>
      <w:lvlJc w:val="left"/>
      <w:pPr>
        <w:ind w:left="4115" w:hanging="145"/>
      </w:pPr>
      <w:rPr>
        <w:rFonts w:hint="default"/>
        <w:lang w:val="ru-RU" w:eastAsia="en-US" w:bidi="ar-SA"/>
      </w:rPr>
    </w:lvl>
    <w:lvl w:ilvl="7" w:tplc="AE42A094">
      <w:numFmt w:val="bullet"/>
      <w:lvlText w:val="•"/>
      <w:lvlJc w:val="left"/>
      <w:pPr>
        <w:ind w:left="4778" w:hanging="145"/>
      </w:pPr>
      <w:rPr>
        <w:rFonts w:hint="default"/>
        <w:lang w:val="ru-RU" w:eastAsia="en-US" w:bidi="ar-SA"/>
      </w:rPr>
    </w:lvl>
    <w:lvl w:ilvl="8" w:tplc="C824B034">
      <w:numFmt w:val="bullet"/>
      <w:lvlText w:val="•"/>
      <w:lvlJc w:val="left"/>
      <w:pPr>
        <w:ind w:left="5440" w:hanging="145"/>
      </w:pPr>
      <w:rPr>
        <w:rFonts w:hint="default"/>
        <w:lang w:val="ru-RU" w:eastAsia="en-US" w:bidi="ar-SA"/>
      </w:rPr>
    </w:lvl>
  </w:abstractNum>
  <w:abstractNum w:abstractNumId="31">
    <w:nsid w:val="74BB02B3"/>
    <w:multiLevelType w:val="hybridMultilevel"/>
    <w:tmpl w:val="7C682404"/>
    <w:lvl w:ilvl="0" w:tplc="FF60A5A6">
      <w:numFmt w:val="bullet"/>
      <w:lvlText w:val="—"/>
      <w:lvlJc w:val="left"/>
      <w:pPr>
        <w:ind w:left="-1" w:hanging="366"/>
      </w:pPr>
      <w:rPr>
        <w:rFonts w:ascii="Times New Roman" w:eastAsia="Times New Roman" w:hAnsi="Times New Roman" w:cs="Times New Roman" w:hint="default"/>
        <w:w w:val="100"/>
        <w:sz w:val="24"/>
        <w:szCs w:val="24"/>
        <w:lang w:val="ru-RU" w:eastAsia="en-US" w:bidi="ar-SA"/>
      </w:rPr>
    </w:lvl>
    <w:lvl w:ilvl="1" w:tplc="47F4AC78">
      <w:numFmt w:val="bullet"/>
      <w:lvlText w:val="•"/>
      <w:lvlJc w:val="left"/>
      <w:pPr>
        <w:ind w:left="676" w:hanging="366"/>
      </w:pPr>
      <w:rPr>
        <w:rFonts w:hint="default"/>
        <w:lang w:val="ru-RU" w:eastAsia="en-US" w:bidi="ar-SA"/>
      </w:rPr>
    </w:lvl>
    <w:lvl w:ilvl="2" w:tplc="145C80C4">
      <w:numFmt w:val="bullet"/>
      <w:lvlText w:val="•"/>
      <w:lvlJc w:val="left"/>
      <w:pPr>
        <w:ind w:left="1353" w:hanging="366"/>
      </w:pPr>
      <w:rPr>
        <w:rFonts w:hint="default"/>
        <w:lang w:val="ru-RU" w:eastAsia="en-US" w:bidi="ar-SA"/>
      </w:rPr>
    </w:lvl>
    <w:lvl w:ilvl="3" w:tplc="6FE083D0">
      <w:numFmt w:val="bullet"/>
      <w:lvlText w:val="•"/>
      <w:lvlJc w:val="left"/>
      <w:pPr>
        <w:ind w:left="2029" w:hanging="366"/>
      </w:pPr>
      <w:rPr>
        <w:rFonts w:hint="default"/>
        <w:lang w:val="ru-RU" w:eastAsia="en-US" w:bidi="ar-SA"/>
      </w:rPr>
    </w:lvl>
    <w:lvl w:ilvl="4" w:tplc="34782C88">
      <w:numFmt w:val="bullet"/>
      <w:lvlText w:val="•"/>
      <w:lvlJc w:val="left"/>
      <w:pPr>
        <w:ind w:left="2706" w:hanging="366"/>
      </w:pPr>
      <w:rPr>
        <w:rFonts w:hint="default"/>
        <w:lang w:val="ru-RU" w:eastAsia="en-US" w:bidi="ar-SA"/>
      </w:rPr>
    </w:lvl>
    <w:lvl w:ilvl="5" w:tplc="AEBCFB6E">
      <w:numFmt w:val="bullet"/>
      <w:lvlText w:val="•"/>
      <w:lvlJc w:val="left"/>
      <w:pPr>
        <w:ind w:left="3383" w:hanging="366"/>
      </w:pPr>
      <w:rPr>
        <w:rFonts w:hint="default"/>
        <w:lang w:val="ru-RU" w:eastAsia="en-US" w:bidi="ar-SA"/>
      </w:rPr>
    </w:lvl>
    <w:lvl w:ilvl="6" w:tplc="6A7C947A">
      <w:numFmt w:val="bullet"/>
      <w:lvlText w:val="•"/>
      <w:lvlJc w:val="left"/>
      <w:pPr>
        <w:ind w:left="4059" w:hanging="366"/>
      </w:pPr>
      <w:rPr>
        <w:rFonts w:hint="default"/>
        <w:lang w:val="ru-RU" w:eastAsia="en-US" w:bidi="ar-SA"/>
      </w:rPr>
    </w:lvl>
    <w:lvl w:ilvl="7" w:tplc="8F345798">
      <w:numFmt w:val="bullet"/>
      <w:lvlText w:val="•"/>
      <w:lvlJc w:val="left"/>
      <w:pPr>
        <w:ind w:left="4736" w:hanging="366"/>
      </w:pPr>
      <w:rPr>
        <w:rFonts w:hint="default"/>
        <w:lang w:val="ru-RU" w:eastAsia="en-US" w:bidi="ar-SA"/>
      </w:rPr>
    </w:lvl>
    <w:lvl w:ilvl="8" w:tplc="CB5AD1BA">
      <w:numFmt w:val="bullet"/>
      <w:lvlText w:val="•"/>
      <w:lvlJc w:val="left"/>
      <w:pPr>
        <w:ind w:left="5412" w:hanging="366"/>
      </w:pPr>
      <w:rPr>
        <w:rFonts w:hint="default"/>
        <w:lang w:val="ru-RU" w:eastAsia="en-US" w:bidi="ar-SA"/>
      </w:rPr>
    </w:lvl>
  </w:abstractNum>
  <w:abstractNum w:abstractNumId="32">
    <w:nsid w:val="750E59BF"/>
    <w:multiLevelType w:val="hybridMultilevel"/>
    <w:tmpl w:val="4210AB8E"/>
    <w:lvl w:ilvl="0" w:tplc="E5B886F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6E47B6"/>
    <w:multiLevelType w:val="hybridMultilevel"/>
    <w:tmpl w:val="964C7D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nsid w:val="7E7B00DC"/>
    <w:multiLevelType w:val="hybridMultilevel"/>
    <w:tmpl w:val="6C4ACF10"/>
    <w:lvl w:ilvl="0" w:tplc="4F6082D0">
      <w:numFmt w:val="bullet"/>
      <w:lvlText w:val="-"/>
      <w:lvlJc w:val="left"/>
      <w:pPr>
        <w:ind w:left="433" w:hanging="212"/>
      </w:pPr>
      <w:rPr>
        <w:rFonts w:ascii="Times New Roman" w:eastAsia="Times New Roman" w:hAnsi="Times New Roman" w:cs="Times New Roman" w:hint="default"/>
        <w:w w:val="99"/>
        <w:sz w:val="24"/>
        <w:szCs w:val="24"/>
        <w:lang w:val="ru-RU" w:eastAsia="en-US" w:bidi="ar-SA"/>
      </w:rPr>
    </w:lvl>
    <w:lvl w:ilvl="1" w:tplc="E58E1D1E">
      <w:numFmt w:val="bullet"/>
      <w:lvlText w:val="-"/>
      <w:lvlJc w:val="left"/>
      <w:pPr>
        <w:ind w:left="855" w:hanging="226"/>
      </w:pPr>
      <w:rPr>
        <w:rFonts w:ascii="Times New Roman" w:eastAsia="Times New Roman" w:hAnsi="Times New Roman" w:cs="Times New Roman" w:hint="default"/>
        <w:w w:val="99"/>
        <w:sz w:val="24"/>
        <w:szCs w:val="24"/>
        <w:lang w:val="ru-RU" w:eastAsia="en-US" w:bidi="ar-SA"/>
      </w:rPr>
    </w:lvl>
    <w:lvl w:ilvl="2" w:tplc="676C08EA">
      <w:numFmt w:val="bullet"/>
      <w:lvlText w:val="•"/>
      <w:lvlJc w:val="left"/>
      <w:pPr>
        <w:ind w:left="2009" w:hanging="226"/>
      </w:pPr>
      <w:rPr>
        <w:rFonts w:hint="default"/>
        <w:lang w:val="ru-RU" w:eastAsia="en-US" w:bidi="ar-SA"/>
      </w:rPr>
    </w:lvl>
    <w:lvl w:ilvl="3" w:tplc="5E207622">
      <w:numFmt w:val="bullet"/>
      <w:lvlText w:val="•"/>
      <w:lvlJc w:val="left"/>
      <w:pPr>
        <w:ind w:left="3158" w:hanging="226"/>
      </w:pPr>
      <w:rPr>
        <w:rFonts w:hint="default"/>
        <w:lang w:val="ru-RU" w:eastAsia="en-US" w:bidi="ar-SA"/>
      </w:rPr>
    </w:lvl>
    <w:lvl w:ilvl="4" w:tplc="7DB61104">
      <w:numFmt w:val="bullet"/>
      <w:lvlText w:val="•"/>
      <w:lvlJc w:val="left"/>
      <w:pPr>
        <w:ind w:left="4308" w:hanging="226"/>
      </w:pPr>
      <w:rPr>
        <w:rFonts w:hint="default"/>
        <w:lang w:val="ru-RU" w:eastAsia="en-US" w:bidi="ar-SA"/>
      </w:rPr>
    </w:lvl>
    <w:lvl w:ilvl="5" w:tplc="26C6CB84">
      <w:numFmt w:val="bullet"/>
      <w:lvlText w:val="•"/>
      <w:lvlJc w:val="left"/>
      <w:pPr>
        <w:ind w:left="5457" w:hanging="226"/>
      </w:pPr>
      <w:rPr>
        <w:rFonts w:hint="default"/>
        <w:lang w:val="ru-RU" w:eastAsia="en-US" w:bidi="ar-SA"/>
      </w:rPr>
    </w:lvl>
    <w:lvl w:ilvl="6" w:tplc="2D822986">
      <w:numFmt w:val="bullet"/>
      <w:lvlText w:val="•"/>
      <w:lvlJc w:val="left"/>
      <w:pPr>
        <w:ind w:left="6606" w:hanging="226"/>
      </w:pPr>
      <w:rPr>
        <w:rFonts w:hint="default"/>
        <w:lang w:val="ru-RU" w:eastAsia="en-US" w:bidi="ar-SA"/>
      </w:rPr>
    </w:lvl>
    <w:lvl w:ilvl="7" w:tplc="511C28CC">
      <w:numFmt w:val="bullet"/>
      <w:lvlText w:val="•"/>
      <w:lvlJc w:val="left"/>
      <w:pPr>
        <w:ind w:left="7756" w:hanging="226"/>
      </w:pPr>
      <w:rPr>
        <w:rFonts w:hint="default"/>
        <w:lang w:val="ru-RU" w:eastAsia="en-US" w:bidi="ar-SA"/>
      </w:rPr>
    </w:lvl>
    <w:lvl w:ilvl="8" w:tplc="9452AAAA">
      <w:numFmt w:val="bullet"/>
      <w:lvlText w:val="•"/>
      <w:lvlJc w:val="left"/>
      <w:pPr>
        <w:ind w:left="8905" w:hanging="226"/>
      </w:pPr>
      <w:rPr>
        <w:rFonts w:hint="default"/>
        <w:lang w:val="ru-RU" w:eastAsia="en-US" w:bidi="ar-SA"/>
      </w:rPr>
    </w:lvl>
  </w:abstractNum>
  <w:num w:numId="1">
    <w:abstractNumId w:val="33"/>
  </w:num>
  <w:num w:numId="2">
    <w:abstractNumId w:val="28"/>
  </w:num>
  <w:num w:numId="3">
    <w:abstractNumId w:val="9"/>
  </w:num>
  <w:num w:numId="4">
    <w:abstractNumId w:val="29"/>
  </w:num>
  <w:num w:numId="5">
    <w:abstractNumId w:val="27"/>
  </w:num>
  <w:num w:numId="6">
    <w:abstractNumId w:val="11"/>
  </w:num>
  <w:num w:numId="7">
    <w:abstractNumId w:val="10"/>
  </w:num>
  <w:num w:numId="8">
    <w:abstractNumId w:val="13"/>
  </w:num>
  <w:num w:numId="9">
    <w:abstractNumId w:val="16"/>
  </w:num>
  <w:num w:numId="10">
    <w:abstractNumId w:val="22"/>
  </w:num>
  <w:num w:numId="11">
    <w:abstractNumId w:val="6"/>
  </w:num>
  <w:num w:numId="12">
    <w:abstractNumId w:val="31"/>
  </w:num>
  <w:num w:numId="13">
    <w:abstractNumId w:val="18"/>
  </w:num>
  <w:num w:numId="14">
    <w:abstractNumId w:val="30"/>
  </w:num>
  <w:num w:numId="15">
    <w:abstractNumId w:val="15"/>
  </w:num>
  <w:num w:numId="16">
    <w:abstractNumId w:val="8"/>
  </w:num>
  <w:num w:numId="17">
    <w:abstractNumId w:val="25"/>
  </w:num>
  <w:num w:numId="18">
    <w:abstractNumId w:val="17"/>
  </w:num>
  <w:num w:numId="19">
    <w:abstractNumId w:val="24"/>
  </w:num>
  <w:num w:numId="20">
    <w:abstractNumId w:val="14"/>
  </w:num>
  <w:num w:numId="21">
    <w:abstractNumId w:val="21"/>
  </w:num>
  <w:num w:numId="22">
    <w:abstractNumId w:val="19"/>
  </w:num>
  <w:num w:numId="23">
    <w:abstractNumId w:val="20"/>
  </w:num>
  <w:num w:numId="24">
    <w:abstractNumId w:val="34"/>
  </w:num>
  <w:num w:numId="25">
    <w:abstractNumId w:val="7"/>
  </w:num>
  <w:num w:numId="26">
    <w:abstractNumId w:val="12"/>
  </w:num>
  <w:num w:numId="27">
    <w:abstractNumId w:val="23"/>
  </w:num>
  <w:num w:numId="28">
    <w:abstractNumId w:val="32"/>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33BE"/>
    <w:rsid w:val="000008F9"/>
    <w:rsid w:val="00002C04"/>
    <w:rsid w:val="00006F73"/>
    <w:rsid w:val="00011940"/>
    <w:rsid w:val="00012473"/>
    <w:rsid w:val="00014906"/>
    <w:rsid w:val="00016078"/>
    <w:rsid w:val="00016583"/>
    <w:rsid w:val="00020206"/>
    <w:rsid w:val="0002379C"/>
    <w:rsid w:val="00034E52"/>
    <w:rsid w:val="00035CD4"/>
    <w:rsid w:val="00036B98"/>
    <w:rsid w:val="0004035F"/>
    <w:rsid w:val="0004057D"/>
    <w:rsid w:val="00041BD7"/>
    <w:rsid w:val="0004536A"/>
    <w:rsid w:val="0005245C"/>
    <w:rsid w:val="000536EB"/>
    <w:rsid w:val="0005730C"/>
    <w:rsid w:val="00057B51"/>
    <w:rsid w:val="00057EE3"/>
    <w:rsid w:val="00060BA5"/>
    <w:rsid w:val="0006196D"/>
    <w:rsid w:val="000662EB"/>
    <w:rsid w:val="00067CA6"/>
    <w:rsid w:val="0007054B"/>
    <w:rsid w:val="000710D7"/>
    <w:rsid w:val="000716C0"/>
    <w:rsid w:val="00076DE9"/>
    <w:rsid w:val="0007707B"/>
    <w:rsid w:val="00077333"/>
    <w:rsid w:val="00077D87"/>
    <w:rsid w:val="00086774"/>
    <w:rsid w:val="000867E6"/>
    <w:rsid w:val="00091129"/>
    <w:rsid w:val="0009144C"/>
    <w:rsid w:val="00092B92"/>
    <w:rsid w:val="00095B2C"/>
    <w:rsid w:val="000A4AD3"/>
    <w:rsid w:val="000A604E"/>
    <w:rsid w:val="000B5DAA"/>
    <w:rsid w:val="000C34DE"/>
    <w:rsid w:val="000C50FE"/>
    <w:rsid w:val="000C6528"/>
    <w:rsid w:val="000C7CAE"/>
    <w:rsid w:val="000D3201"/>
    <w:rsid w:val="000D50A0"/>
    <w:rsid w:val="000E0BBF"/>
    <w:rsid w:val="000E215B"/>
    <w:rsid w:val="000E238F"/>
    <w:rsid w:val="000E5F28"/>
    <w:rsid w:val="000F469D"/>
    <w:rsid w:val="000F5075"/>
    <w:rsid w:val="000F5C43"/>
    <w:rsid w:val="00104952"/>
    <w:rsid w:val="001069FA"/>
    <w:rsid w:val="0010718A"/>
    <w:rsid w:val="00112D49"/>
    <w:rsid w:val="00116B14"/>
    <w:rsid w:val="00116F15"/>
    <w:rsid w:val="001202FB"/>
    <w:rsid w:val="001208D1"/>
    <w:rsid w:val="0012180B"/>
    <w:rsid w:val="0012312F"/>
    <w:rsid w:val="0012414B"/>
    <w:rsid w:val="00127ACD"/>
    <w:rsid w:val="001355AE"/>
    <w:rsid w:val="00141B6B"/>
    <w:rsid w:val="001436BA"/>
    <w:rsid w:val="00144E7D"/>
    <w:rsid w:val="0015421A"/>
    <w:rsid w:val="001563CE"/>
    <w:rsid w:val="001603C6"/>
    <w:rsid w:val="001645B6"/>
    <w:rsid w:val="001659CB"/>
    <w:rsid w:val="00166AA5"/>
    <w:rsid w:val="001671B4"/>
    <w:rsid w:val="00171C8A"/>
    <w:rsid w:val="001758DA"/>
    <w:rsid w:val="00175ACB"/>
    <w:rsid w:val="00175B3A"/>
    <w:rsid w:val="00175F90"/>
    <w:rsid w:val="00181EB5"/>
    <w:rsid w:val="001836BB"/>
    <w:rsid w:val="001844DB"/>
    <w:rsid w:val="00185779"/>
    <w:rsid w:val="001864E8"/>
    <w:rsid w:val="001923A5"/>
    <w:rsid w:val="001952A0"/>
    <w:rsid w:val="00195F97"/>
    <w:rsid w:val="001A1505"/>
    <w:rsid w:val="001A32C7"/>
    <w:rsid w:val="001A3E62"/>
    <w:rsid w:val="001A4FCE"/>
    <w:rsid w:val="001A72DC"/>
    <w:rsid w:val="001B43E6"/>
    <w:rsid w:val="001B7073"/>
    <w:rsid w:val="001C11E3"/>
    <w:rsid w:val="001C16F6"/>
    <w:rsid w:val="001C62F5"/>
    <w:rsid w:val="001C739E"/>
    <w:rsid w:val="001D0F03"/>
    <w:rsid w:val="001D14F7"/>
    <w:rsid w:val="001D23F9"/>
    <w:rsid w:val="001D2AA5"/>
    <w:rsid w:val="001D4528"/>
    <w:rsid w:val="001D46ED"/>
    <w:rsid w:val="001E49C4"/>
    <w:rsid w:val="001E6293"/>
    <w:rsid w:val="001E7F71"/>
    <w:rsid w:val="001F3ECC"/>
    <w:rsid w:val="001F4217"/>
    <w:rsid w:val="001F51D9"/>
    <w:rsid w:val="001F7528"/>
    <w:rsid w:val="001F75B7"/>
    <w:rsid w:val="00202372"/>
    <w:rsid w:val="002023B2"/>
    <w:rsid w:val="00202A12"/>
    <w:rsid w:val="00204ADE"/>
    <w:rsid w:val="00207185"/>
    <w:rsid w:val="00207A13"/>
    <w:rsid w:val="00222096"/>
    <w:rsid w:val="00223ED3"/>
    <w:rsid w:val="00227BE1"/>
    <w:rsid w:val="0023112E"/>
    <w:rsid w:val="002319D9"/>
    <w:rsid w:val="002474D9"/>
    <w:rsid w:val="00252388"/>
    <w:rsid w:val="0025540A"/>
    <w:rsid w:val="00262817"/>
    <w:rsid w:val="00266703"/>
    <w:rsid w:val="002733E5"/>
    <w:rsid w:val="00283152"/>
    <w:rsid w:val="0028799A"/>
    <w:rsid w:val="002907F5"/>
    <w:rsid w:val="0029151D"/>
    <w:rsid w:val="00295498"/>
    <w:rsid w:val="002A03F4"/>
    <w:rsid w:val="002A0FFF"/>
    <w:rsid w:val="002A1809"/>
    <w:rsid w:val="002A3834"/>
    <w:rsid w:val="002A41FA"/>
    <w:rsid w:val="002A4333"/>
    <w:rsid w:val="002A62BB"/>
    <w:rsid w:val="002B0CE2"/>
    <w:rsid w:val="002B2A19"/>
    <w:rsid w:val="002B6116"/>
    <w:rsid w:val="002C0AEE"/>
    <w:rsid w:val="002C14B7"/>
    <w:rsid w:val="002C2165"/>
    <w:rsid w:val="002C3430"/>
    <w:rsid w:val="002C6719"/>
    <w:rsid w:val="002D564C"/>
    <w:rsid w:val="002D57F3"/>
    <w:rsid w:val="002E3A21"/>
    <w:rsid w:val="002E4CFB"/>
    <w:rsid w:val="002F5F2C"/>
    <w:rsid w:val="00302F04"/>
    <w:rsid w:val="00305526"/>
    <w:rsid w:val="003135AB"/>
    <w:rsid w:val="003152C9"/>
    <w:rsid w:val="00316E4F"/>
    <w:rsid w:val="00326F1B"/>
    <w:rsid w:val="00340538"/>
    <w:rsid w:val="0034134B"/>
    <w:rsid w:val="00345529"/>
    <w:rsid w:val="00350EDC"/>
    <w:rsid w:val="00351DC4"/>
    <w:rsid w:val="0035275E"/>
    <w:rsid w:val="00353340"/>
    <w:rsid w:val="003618FB"/>
    <w:rsid w:val="003707E4"/>
    <w:rsid w:val="00371FF8"/>
    <w:rsid w:val="00381D5C"/>
    <w:rsid w:val="0038447E"/>
    <w:rsid w:val="0038466C"/>
    <w:rsid w:val="0038695C"/>
    <w:rsid w:val="003926B2"/>
    <w:rsid w:val="003970B1"/>
    <w:rsid w:val="00397923"/>
    <w:rsid w:val="00397999"/>
    <w:rsid w:val="003A0B3E"/>
    <w:rsid w:val="003A1877"/>
    <w:rsid w:val="003A28E3"/>
    <w:rsid w:val="003A3810"/>
    <w:rsid w:val="003A74C9"/>
    <w:rsid w:val="003B33BE"/>
    <w:rsid w:val="003D4627"/>
    <w:rsid w:val="003D5790"/>
    <w:rsid w:val="003E2D30"/>
    <w:rsid w:val="003E6F70"/>
    <w:rsid w:val="003E7964"/>
    <w:rsid w:val="003F2224"/>
    <w:rsid w:val="003F63DF"/>
    <w:rsid w:val="004006A8"/>
    <w:rsid w:val="0041039D"/>
    <w:rsid w:val="004106AC"/>
    <w:rsid w:val="00410AB3"/>
    <w:rsid w:val="004118CE"/>
    <w:rsid w:val="0041263F"/>
    <w:rsid w:val="00416EDE"/>
    <w:rsid w:val="004201AB"/>
    <w:rsid w:val="00421944"/>
    <w:rsid w:val="00423818"/>
    <w:rsid w:val="0042570C"/>
    <w:rsid w:val="0043262F"/>
    <w:rsid w:val="0043342B"/>
    <w:rsid w:val="00435615"/>
    <w:rsid w:val="004401B6"/>
    <w:rsid w:val="0044114F"/>
    <w:rsid w:val="004438F7"/>
    <w:rsid w:val="00444620"/>
    <w:rsid w:val="00446100"/>
    <w:rsid w:val="00447168"/>
    <w:rsid w:val="00453057"/>
    <w:rsid w:val="0046525C"/>
    <w:rsid w:val="004661EA"/>
    <w:rsid w:val="00471FAD"/>
    <w:rsid w:val="00472F08"/>
    <w:rsid w:val="00474A5C"/>
    <w:rsid w:val="004755D5"/>
    <w:rsid w:val="00482B20"/>
    <w:rsid w:val="00486236"/>
    <w:rsid w:val="00487673"/>
    <w:rsid w:val="00487830"/>
    <w:rsid w:val="0049029B"/>
    <w:rsid w:val="0049246F"/>
    <w:rsid w:val="00496A52"/>
    <w:rsid w:val="004A45DE"/>
    <w:rsid w:val="004B21AB"/>
    <w:rsid w:val="004B25C6"/>
    <w:rsid w:val="004B39FC"/>
    <w:rsid w:val="004B4093"/>
    <w:rsid w:val="004C1A39"/>
    <w:rsid w:val="004C3670"/>
    <w:rsid w:val="004C473B"/>
    <w:rsid w:val="004C791F"/>
    <w:rsid w:val="004D0EA4"/>
    <w:rsid w:val="004D3765"/>
    <w:rsid w:val="004E7589"/>
    <w:rsid w:val="004F068D"/>
    <w:rsid w:val="004F28D6"/>
    <w:rsid w:val="004F64E3"/>
    <w:rsid w:val="00503CB4"/>
    <w:rsid w:val="00510C51"/>
    <w:rsid w:val="00510CC4"/>
    <w:rsid w:val="0051193A"/>
    <w:rsid w:val="00512790"/>
    <w:rsid w:val="00514C70"/>
    <w:rsid w:val="00515FBE"/>
    <w:rsid w:val="00516FEA"/>
    <w:rsid w:val="005177D2"/>
    <w:rsid w:val="0052260D"/>
    <w:rsid w:val="005227D8"/>
    <w:rsid w:val="0052308A"/>
    <w:rsid w:val="00525CD9"/>
    <w:rsid w:val="00533BAC"/>
    <w:rsid w:val="00537796"/>
    <w:rsid w:val="00541FC2"/>
    <w:rsid w:val="005432C0"/>
    <w:rsid w:val="00545662"/>
    <w:rsid w:val="0055467F"/>
    <w:rsid w:val="00554FB8"/>
    <w:rsid w:val="00556E34"/>
    <w:rsid w:val="0055710A"/>
    <w:rsid w:val="00566EBC"/>
    <w:rsid w:val="0057371A"/>
    <w:rsid w:val="00574BAC"/>
    <w:rsid w:val="005811BC"/>
    <w:rsid w:val="00585AE2"/>
    <w:rsid w:val="00591C10"/>
    <w:rsid w:val="00593978"/>
    <w:rsid w:val="00593991"/>
    <w:rsid w:val="00597CB0"/>
    <w:rsid w:val="005A49F9"/>
    <w:rsid w:val="005A7AAB"/>
    <w:rsid w:val="005B001C"/>
    <w:rsid w:val="005B0BEC"/>
    <w:rsid w:val="005B53D9"/>
    <w:rsid w:val="005D283B"/>
    <w:rsid w:val="005D3DB4"/>
    <w:rsid w:val="005E6364"/>
    <w:rsid w:val="005F2996"/>
    <w:rsid w:val="005F4E78"/>
    <w:rsid w:val="005F590D"/>
    <w:rsid w:val="005F5914"/>
    <w:rsid w:val="00607696"/>
    <w:rsid w:val="00611F39"/>
    <w:rsid w:val="00621E73"/>
    <w:rsid w:val="0063033A"/>
    <w:rsid w:val="006328C1"/>
    <w:rsid w:val="006349B5"/>
    <w:rsid w:val="00647CC3"/>
    <w:rsid w:val="00653876"/>
    <w:rsid w:val="0066031A"/>
    <w:rsid w:val="00676661"/>
    <w:rsid w:val="00677761"/>
    <w:rsid w:val="0068234D"/>
    <w:rsid w:val="00686B66"/>
    <w:rsid w:val="00692716"/>
    <w:rsid w:val="00692912"/>
    <w:rsid w:val="00692EBA"/>
    <w:rsid w:val="0069752F"/>
    <w:rsid w:val="006B1056"/>
    <w:rsid w:val="006B183D"/>
    <w:rsid w:val="006B79ED"/>
    <w:rsid w:val="006C12E8"/>
    <w:rsid w:val="006C2828"/>
    <w:rsid w:val="006D0D63"/>
    <w:rsid w:val="006E2566"/>
    <w:rsid w:val="006E6457"/>
    <w:rsid w:val="006F4A1D"/>
    <w:rsid w:val="006F5AC8"/>
    <w:rsid w:val="00705A8E"/>
    <w:rsid w:val="007100F9"/>
    <w:rsid w:val="0071046A"/>
    <w:rsid w:val="00712DE1"/>
    <w:rsid w:val="00712F6C"/>
    <w:rsid w:val="007140CA"/>
    <w:rsid w:val="00714CD3"/>
    <w:rsid w:val="00722F18"/>
    <w:rsid w:val="00726F90"/>
    <w:rsid w:val="00732D3C"/>
    <w:rsid w:val="00732FC0"/>
    <w:rsid w:val="00733CA3"/>
    <w:rsid w:val="007456C8"/>
    <w:rsid w:val="00750187"/>
    <w:rsid w:val="00750FB8"/>
    <w:rsid w:val="0075269B"/>
    <w:rsid w:val="0075586E"/>
    <w:rsid w:val="00755DE2"/>
    <w:rsid w:val="00761951"/>
    <w:rsid w:val="00765BA0"/>
    <w:rsid w:val="0076657B"/>
    <w:rsid w:val="00774A87"/>
    <w:rsid w:val="0077643A"/>
    <w:rsid w:val="00781451"/>
    <w:rsid w:val="007870FA"/>
    <w:rsid w:val="00795D21"/>
    <w:rsid w:val="00797B8F"/>
    <w:rsid w:val="007A04D9"/>
    <w:rsid w:val="007A06F8"/>
    <w:rsid w:val="007A3391"/>
    <w:rsid w:val="007A41C4"/>
    <w:rsid w:val="007A51B4"/>
    <w:rsid w:val="007A6133"/>
    <w:rsid w:val="007A70F3"/>
    <w:rsid w:val="007A72CC"/>
    <w:rsid w:val="007A778E"/>
    <w:rsid w:val="007B4B2D"/>
    <w:rsid w:val="007B62BF"/>
    <w:rsid w:val="007C1B5D"/>
    <w:rsid w:val="007C1F9B"/>
    <w:rsid w:val="007C2FF4"/>
    <w:rsid w:val="007D1BAC"/>
    <w:rsid w:val="007D4B3E"/>
    <w:rsid w:val="007E10A0"/>
    <w:rsid w:val="007E5E3D"/>
    <w:rsid w:val="007F0F46"/>
    <w:rsid w:val="0080073E"/>
    <w:rsid w:val="00801528"/>
    <w:rsid w:val="008018BB"/>
    <w:rsid w:val="0080393F"/>
    <w:rsid w:val="00805827"/>
    <w:rsid w:val="0081148D"/>
    <w:rsid w:val="00811825"/>
    <w:rsid w:val="00812DCF"/>
    <w:rsid w:val="00814C54"/>
    <w:rsid w:val="00815499"/>
    <w:rsid w:val="008256D4"/>
    <w:rsid w:val="00825E2B"/>
    <w:rsid w:val="00833C53"/>
    <w:rsid w:val="00840353"/>
    <w:rsid w:val="008440A9"/>
    <w:rsid w:val="00863BFE"/>
    <w:rsid w:val="00863F31"/>
    <w:rsid w:val="0086468A"/>
    <w:rsid w:val="00866EE9"/>
    <w:rsid w:val="00867BCD"/>
    <w:rsid w:val="00872E04"/>
    <w:rsid w:val="00873623"/>
    <w:rsid w:val="008812D6"/>
    <w:rsid w:val="008841BE"/>
    <w:rsid w:val="00886FCC"/>
    <w:rsid w:val="00890578"/>
    <w:rsid w:val="00891BC1"/>
    <w:rsid w:val="0089282D"/>
    <w:rsid w:val="00897A3E"/>
    <w:rsid w:val="008A55F3"/>
    <w:rsid w:val="008A5FA8"/>
    <w:rsid w:val="008B1192"/>
    <w:rsid w:val="008B2409"/>
    <w:rsid w:val="008B3E8C"/>
    <w:rsid w:val="008B497E"/>
    <w:rsid w:val="008B50EB"/>
    <w:rsid w:val="008C1732"/>
    <w:rsid w:val="008D2118"/>
    <w:rsid w:val="008D5E8F"/>
    <w:rsid w:val="008E4B3F"/>
    <w:rsid w:val="008E5120"/>
    <w:rsid w:val="008E550F"/>
    <w:rsid w:val="008E6158"/>
    <w:rsid w:val="008F3D33"/>
    <w:rsid w:val="00913E39"/>
    <w:rsid w:val="00914300"/>
    <w:rsid w:val="00915EBE"/>
    <w:rsid w:val="00916233"/>
    <w:rsid w:val="0091790C"/>
    <w:rsid w:val="00920794"/>
    <w:rsid w:val="0092243E"/>
    <w:rsid w:val="00926A69"/>
    <w:rsid w:val="00927967"/>
    <w:rsid w:val="00927A25"/>
    <w:rsid w:val="00935A6F"/>
    <w:rsid w:val="009370E2"/>
    <w:rsid w:val="00937822"/>
    <w:rsid w:val="00944A05"/>
    <w:rsid w:val="00951C56"/>
    <w:rsid w:val="00952DD8"/>
    <w:rsid w:val="00953DFA"/>
    <w:rsid w:val="00955769"/>
    <w:rsid w:val="009577DA"/>
    <w:rsid w:val="0096369B"/>
    <w:rsid w:val="009637E4"/>
    <w:rsid w:val="00975935"/>
    <w:rsid w:val="00976A2D"/>
    <w:rsid w:val="00977B4C"/>
    <w:rsid w:val="00980104"/>
    <w:rsid w:val="00981DDE"/>
    <w:rsid w:val="00987586"/>
    <w:rsid w:val="00987D5C"/>
    <w:rsid w:val="00992F1A"/>
    <w:rsid w:val="009942BA"/>
    <w:rsid w:val="009965E4"/>
    <w:rsid w:val="009A0741"/>
    <w:rsid w:val="009A5AD5"/>
    <w:rsid w:val="009B1478"/>
    <w:rsid w:val="009B1E81"/>
    <w:rsid w:val="009B2780"/>
    <w:rsid w:val="009B4CD5"/>
    <w:rsid w:val="009C0504"/>
    <w:rsid w:val="009C110C"/>
    <w:rsid w:val="009C4DBA"/>
    <w:rsid w:val="009C7238"/>
    <w:rsid w:val="009D1110"/>
    <w:rsid w:val="009D3A70"/>
    <w:rsid w:val="009D6D71"/>
    <w:rsid w:val="009E1545"/>
    <w:rsid w:val="009E23E7"/>
    <w:rsid w:val="009E3597"/>
    <w:rsid w:val="009E692E"/>
    <w:rsid w:val="00A035A1"/>
    <w:rsid w:val="00A0741E"/>
    <w:rsid w:val="00A162AC"/>
    <w:rsid w:val="00A17D83"/>
    <w:rsid w:val="00A208E2"/>
    <w:rsid w:val="00A210B9"/>
    <w:rsid w:val="00A2450E"/>
    <w:rsid w:val="00A4368D"/>
    <w:rsid w:val="00A43B47"/>
    <w:rsid w:val="00A45E5A"/>
    <w:rsid w:val="00A47E11"/>
    <w:rsid w:val="00A602CB"/>
    <w:rsid w:val="00A6276B"/>
    <w:rsid w:val="00A62868"/>
    <w:rsid w:val="00A62AF8"/>
    <w:rsid w:val="00A64683"/>
    <w:rsid w:val="00A8158D"/>
    <w:rsid w:val="00A822EB"/>
    <w:rsid w:val="00A93098"/>
    <w:rsid w:val="00A94630"/>
    <w:rsid w:val="00AA0C5D"/>
    <w:rsid w:val="00AA2204"/>
    <w:rsid w:val="00AA298A"/>
    <w:rsid w:val="00AA5413"/>
    <w:rsid w:val="00AB06B4"/>
    <w:rsid w:val="00AB3825"/>
    <w:rsid w:val="00AB7B90"/>
    <w:rsid w:val="00AC2076"/>
    <w:rsid w:val="00AD2D0C"/>
    <w:rsid w:val="00AD6001"/>
    <w:rsid w:val="00AE0967"/>
    <w:rsid w:val="00AF555E"/>
    <w:rsid w:val="00B00DAF"/>
    <w:rsid w:val="00B02E22"/>
    <w:rsid w:val="00B20195"/>
    <w:rsid w:val="00B20B33"/>
    <w:rsid w:val="00B23486"/>
    <w:rsid w:val="00B27118"/>
    <w:rsid w:val="00B323F3"/>
    <w:rsid w:val="00B3425E"/>
    <w:rsid w:val="00B379F6"/>
    <w:rsid w:val="00B40671"/>
    <w:rsid w:val="00B44757"/>
    <w:rsid w:val="00B44A17"/>
    <w:rsid w:val="00B51089"/>
    <w:rsid w:val="00B5290C"/>
    <w:rsid w:val="00B5291A"/>
    <w:rsid w:val="00B54B15"/>
    <w:rsid w:val="00B63C32"/>
    <w:rsid w:val="00B658AF"/>
    <w:rsid w:val="00B67075"/>
    <w:rsid w:val="00B72541"/>
    <w:rsid w:val="00B7516B"/>
    <w:rsid w:val="00B7587E"/>
    <w:rsid w:val="00B77F17"/>
    <w:rsid w:val="00B81233"/>
    <w:rsid w:val="00B8199D"/>
    <w:rsid w:val="00B84036"/>
    <w:rsid w:val="00B96370"/>
    <w:rsid w:val="00BA1015"/>
    <w:rsid w:val="00BA1EC1"/>
    <w:rsid w:val="00BA3442"/>
    <w:rsid w:val="00BA6192"/>
    <w:rsid w:val="00BA78D5"/>
    <w:rsid w:val="00BB09E8"/>
    <w:rsid w:val="00BB3CF5"/>
    <w:rsid w:val="00BC29D8"/>
    <w:rsid w:val="00BC363E"/>
    <w:rsid w:val="00BC6E00"/>
    <w:rsid w:val="00BC73A5"/>
    <w:rsid w:val="00BC741E"/>
    <w:rsid w:val="00BC79D3"/>
    <w:rsid w:val="00BD35EF"/>
    <w:rsid w:val="00BD4744"/>
    <w:rsid w:val="00BD5B73"/>
    <w:rsid w:val="00BE3C5A"/>
    <w:rsid w:val="00BE3DC9"/>
    <w:rsid w:val="00BE6AA2"/>
    <w:rsid w:val="00BF07D4"/>
    <w:rsid w:val="00BF3CE7"/>
    <w:rsid w:val="00BF557F"/>
    <w:rsid w:val="00BF6F12"/>
    <w:rsid w:val="00C01C94"/>
    <w:rsid w:val="00C105D3"/>
    <w:rsid w:val="00C12127"/>
    <w:rsid w:val="00C16058"/>
    <w:rsid w:val="00C3549A"/>
    <w:rsid w:val="00C35AF5"/>
    <w:rsid w:val="00C41E52"/>
    <w:rsid w:val="00C459E3"/>
    <w:rsid w:val="00C46A49"/>
    <w:rsid w:val="00C4772D"/>
    <w:rsid w:val="00C50183"/>
    <w:rsid w:val="00C5496D"/>
    <w:rsid w:val="00C54FEE"/>
    <w:rsid w:val="00C563FA"/>
    <w:rsid w:val="00C60420"/>
    <w:rsid w:val="00C721BF"/>
    <w:rsid w:val="00C72222"/>
    <w:rsid w:val="00C74C74"/>
    <w:rsid w:val="00C775C9"/>
    <w:rsid w:val="00C813F7"/>
    <w:rsid w:val="00C82011"/>
    <w:rsid w:val="00C82529"/>
    <w:rsid w:val="00C8328E"/>
    <w:rsid w:val="00C937DE"/>
    <w:rsid w:val="00C9431B"/>
    <w:rsid w:val="00C97B74"/>
    <w:rsid w:val="00CA0D0D"/>
    <w:rsid w:val="00CA613C"/>
    <w:rsid w:val="00CB08DD"/>
    <w:rsid w:val="00CB10BC"/>
    <w:rsid w:val="00CB4D66"/>
    <w:rsid w:val="00CB5CE3"/>
    <w:rsid w:val="00CC4A53"/>
    <w:rsid w:val="00CC7676"/>
    <w:rsid w:val="00CD00BF"/>
    <w:rsid w:val="00CD3361"/>
    <w:rsid w:val="00CD42AA"/>
    <w:rsid w:val="00CD50DF"/>
    <w:rsid w:val="00CE354B"/>
    <w:rsid w:val="00CE6B78"/>
    <w:rsid w:val="00CF2E13"/>
    <w:rsid w:val="00D0178B"/>
    <w:rsid w:val="00D03968"/>
    <w:rsid w:val="00D11798"/>
    <w:rsid w:val="00D16B6D"/>
    <w:rsid w:val="00D178B5"/>
    <w:rsid w:val="00D17ABC"/>
    <w:rsid w:val="00D17D06"/>
    <w:rsid w:val="00D206DB"/>
    <w:rsid w:val="00D257BD"/>
    <w:rsid w:val="00D313E9"/>
    <w:rsid w:val="00D3251A"/>
    <w:rsid w:val="00D37175"/>
    <w:rsid w:val="00D52228"/>
    <w:rsid w:val="00D53E8A"/>
    <w:rsid w:val="00D62B8C"/>
    <w:rsid w:val="00D744D7"/>
    <w:rsid w:val="00D76F89"/>
    <w:rsid w:val="00D8051B"/>
    <w:rsid w:val="00D82733"/>
    <w:rsid w:val="00D85A7C"/>
    <w:rsid w:val="00D87581"/>
    <w:rsid w:val="00D87E0B"/>
    <w:rsid w:val="00D913CF"/>
    <w:rsid w:val="00D921AC"/>
    <w:rsid w:val="00D9281A"/>
    <w:rsid w:val="00D932A8"/>
    <w:rsid w:val="00D97A4C"/>
    <w:rsid w:val="00DA2A87"/>
    <w:rsid w:val="00DA4100"/>
    <w:rsid w:val="00DA6BDC"/>
    <w:rsid w:val="00DB056E"/>
    <w:rsid w:val="00DB3041"/>
    <w:rsid w:val="00DB3334"/>
    <w:rsid w:val="00DB4C7B"/>
    <w:rsid w:val="00DC029B"/>
    <w:rsid w:val="00DD2DCE"/>
    <w:rsid w:val="00DF3070"/>
    <w:rsid w:val="00DF4D9B"/>
    <w:rsid w:val="00E053FB"/>
    <w:rsid w:val="00E11DF8"/>
    <w:rsid w:val="00E1626B"/>
    <w:rsid w:val="00E17640"/>
    <w:rsid w:val="00E1793C"/>
    <w:rsid w:val="00E2011C"/>
    <w:rsid w:val="00E242C9"/>
    <w:rsid w:val="00E24451"/>
    <w:rsid w:val="00E27A7F"/>
    <w:rsid w:val="00E40386"/>
    <w:rsid w:val="00E45842"/>
    <w:rsid w:val="00E4640C"/>
    <w:rsid w:val="00E52968"/>
    <w:rsid w:val="00E53651"/>
    <w:rsid w:val="00E56F6F"/>
    <w:rsid w:val="00E577F6"/>
    <w:rsid w:val="00E657A2"/>
    <w:rsid w:val="00E66120"/>
    <w:rsid w:val="00E71E8F"/>
    <w:rsid w:val="00E72138"/>
    <w:rsid w:val="00E8216B"/>
    <w:rsid w:val="00E83291"/>
    <w:rsid w:val="00E9437A"/>
    <w:rsid w:val="00E96DB5"/>
    <w:rsid w:val="00E97F0E"/>
    <w:rsid w:val="00EA2D74"/>
    <w:rsid w:val="00EA3B86"/>
    <w:rsid w:val="00EA49FD"/>
    <w:rsid w:val="00EA6709"/>
    <w:rsid w:val="00EA763B"/>
    <w:rsid w:val="00EB0857"/>
    <w:rsid w:val="00EC038B"/>
    <w:rsid w:val="00EC0CCB"/>
    <w:rsid w:val="00ED0943"/>
    <w:rsid w:val="00ED534A"/>
    <w:rsid w:val="00ED53C4"/>
    <w:rsid w:val="00ED5EB8"/>
    <w:rsid w:val="00EE17AA"/>
    <w:rsid w:val="00EE18B8"/>
    <w:rsid w:val="00EE1934"/>
    <w:rsid w:val="00EE2817"/>
    <w:rsid w:val="00EE474C"/>
    <w:rsid w:val="00EF1233"/>
    <w:rsid w:val="00EF32B2"/>
    <w:rsid w:val="00F0008D"/>
    <w:rsid w:val="00F05C66"/>
    <w:rsid w:val="00F07FA1"/>
    <w:rsid w:val="00F17673"/>
    <w:rsid w:val="00F22218"/>
    <w:rsid w:val="00F22CE5"/>
    <w:rsid w:val="00F235FC"/>
    <w:rsid w:val="00F2602B"/>
    <w:rsid w:val="00F2727F"/>
    <w:rsid w:val="00F277AC"/>
    <w:rsid w:val="00F30BB7"/>
    <w:rsid w:val="00F352F5"/>
    <w:rsid w:val="00F44BCB"/>
    <w:rsid w:val="00F451BC"/>
    <w:rsid w:val="00F4588E"/>
    <w:rsid w:val="00F45E20"/>
    <w:rsid w:val="00F46EC7"/>
    <w:rsid w:val="00F6103C"/>
    <w:rsid w:val="00F61D3D"/>
    <w:rsid w:val="00F71561"/>
    <w:rsid w:val="00F722C2"/>
    <w:rsid w:val="00F75C94"/>
    <w:rsid w:val="00F76791"/>
    <w:rsid w:val="00F771C1"/>
    <w:rsid w:val="00F82A95"/>
    <w:rsid w:val="00F8527A"/>
    <w:rsid w:val="00F91C5A"/>
    <w:rsid w:val="00F94ED0"/>
    <w:rsid w:val="00F97AB6"/>
    <w:rsid w:val="00FA0199"/>
    <w:rsid w:val="00FB0336"/>
    <w:rsid w:val="00FB30AC"/>
    <w:rsid w:val="00FC2B11"/>
    <w:rsid w:val="00FC6410"/>
    <w:rsid w:val="00FC6720"/>
    <w:rsid w:val="00FD244F"/>
    <w:rsid w:val="00FD3586"/>
    <w:rsid w:val="00FD4696"/>
    <w:rsid w:val="00FD64F4"/>
    <w:rsid w:val="00FD774B"/>
    <w:rsid w:val="00FE076F"/>
    <w:rsid w:val="00FE1197"/>
    <w:rsid w:val="00FE21B4"/>
    <w:rsid w:val="00FE3381"/>
    <w:rsid w:val="00FF0817"/>
    <w:rsid w:val="00FF1F69"/>
    <w:rsid w:val="00FF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3B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1"/>
    <w:qFormat/>
    <w:rsid w:val="003B33BE"/>
    <w:pPr>
      <w:spacing w:before="108" w:after="108"/>
      <w:ind w:firstLine="0"/>
      <w:jc w:val="center"/>
      <w:outlineLvl w:val="0"/>
    </w:pPr>
    <w:rPr>
      <w:b/>
      <w:bCs/>
      <w:color w:val="26282F"/>
    </w:rPr>
  </w:style>
  <w:style w:type="paragraph" w:styleId="2">
    <w:name w:val="heading 2"/>
    <w:basedOn w:val="a"/>
    <w:next w:val="a"/>
    <w:link w:val="20"/>
    <w:uiPriority w:val="1"/>
    <w:qFormat/>
    <w:rsid w:val="00510CC4"/>
    <w:pPr>
      <w:keepNext/>
      <w:keepLines/>
      <w:widowControl/>
      <w:autoSpaceDE/>
      <w:autoSpaceDN/>
      <w:adjustRightInd/>
      <w:spacing w:before="200" w:line="276" w:lineRule="auto"/>
      <w:ind w:firstLine="0"/>
      <w:jc w:val="left"/>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10CC4"/>
    <w:pPr>
      <w:keepNext/>
      <w:widowControl/>
      <w:autoSpaceDE/>
      <w:autoSpaceDN/>
      <w:adjustRightInd/>
      <w:spacing w:before="240" w:after="60"/>
      <w:ind w:firstLine="0"/>
      <w:jc w:val="left"/>
      <w:outlineLvl w:val="2"/>
    </w:pPr>
    <w:rPr>
      <w:rFonts w:ascii="Arial" w:eastAsia="Times New Roman" w:hAnsi="Arial" w:cs="Times New Roman"/>
      <w:b/>
      <w:bCs/>
      <w:sz w:val="26"/>
      <w:szCs w:val="26"/>
    </w:rPr>
  </w:style>
  <w:style w:type="paragraph" w:styleId="4">
    <w:name w:val="heading 4"/>
    <w:basedOn w:val="a"/>
    <w:link w:val="40"/>
    <w:qFormat/>
    <w:rsid w:val="00510CC4"/>
    <w:pPr>
      <w:widowControl/>
      <w:autoSpaceDE/>
      <w:autoSpaceDN/>
      <w:adjustRightInd/>
      <w:spacing w:before="100" w:beforeAutospacing="1" w:after="100" w:afterAutospacing="1"/>
      <w:ind w:firstLine="0"/>
      <w:jc w:val="left"/>
      <w:outlineLvl w:val="3"/>
    </w:pPr>
    <w:rPr>
      <w:rFonts w:ascii="Times New Roman" w:eastAsia="Times New Roman" w:hAnsi="Times New Roman" w:cs="Times New Roman"/>
      <w:b/>
      <w:bCs/>
    </w:rPr>
  </w:style>
  <w:style w:type="paragraph" w:styleId="5">
    <w:name w:val="heading 5"/>
    <w:basedOn w:val="a"/>
    <w:next w:val="a"/>
    <w:link w:val="50"/>
    <w:uiPriority w:val="99"/>
    <w:qFormat/>
    <w:rsid w:val="00510CC4"/>
    <w:pPr>
      <w:widowControl/>
      <w:autoSpaceDE/>
      <w:autoSpaceDN/>
      <w:adjustRightInd/>
      <w:spacing w:before="240" w:after="60"/>
      <w:ind w:firstLine="0"/>
      <w:jc w:val="left"/>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10CC4"/>
    <w:pPr>
      <w:widowControl/>
      <w:autoSpaceDE/>
      <w:autoSpaceDN/>
      <w:adjustRightInd/>
      <w:spacing w:before="240" w:after="60"/>
      <w:ind w:firstLine="0"/>
      <w:jc w:val="left"/>
      <w:outlineLvl w:val="5"/>
    </w:pPr>
    <w:rPr>
      <w:rFonts w:ascii="Times New Roman" w:eastAsia="Times New Roman" w:hAnsi="Times New Roman" w:cs="Times New Roman"/>
      <w:b/>
      <w:bCs/>
      <w:sz w:val="20"/>
      <w:szCs w:val="20"/>
    </w:rPr>
  </w:style>
  <w:style w:type="paragraph" w:styleId="7">
    <w:name w:val="heading 7"/>
    <w:basedOn w:val="a"/>
    <w:next w:val="a"/>
    <w:link w:val="70"/>
    <w:qFormat/>
    <w:rsid w:val="00510CC4"/>
    <w:pPr>
      <w:spacing w:before="240" w:after="60"/>
      <w:ind w:firstLine="0"/>
      <w:jc w:val="left"/>
      <w:outlineLvl w:val="6"/>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3BE"/>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3B33BE"/>
    <w:rPr>
      <w:rFonts w:cs="Times New Roman"/>
      <w:b w:val="0"/>
      <w:color w:val="106BBE"/>
    </w:rPr>
  </w:style>
  <w:style w:type="paragraph" w:customStyle="1" w:styleId="a4">
    <w:name w:val="Нормальный (таблица)"/>
    <w:basedOn w:val="a"/>
    <w:next w:val="a"/>
    <w:uiPriority w:val="99"/>
    <w:rsid w:val="003B33BE"/>
    <w:pPr>
      <w:ind w:firstLine="0"/>
    </w:pPr>
  </w:style>
  <w:style w:type="paragraph" w:styleId="a5">
    <w:name w:val="header"/>
    <w:basedOn w:val="a"/>
    <w:link w:val="a6"/>
    <w:uiPriority w:val="99"/>
    <w:unhideWhenUsed/>
    <w:rsid w:val="003B33BE"/>
    <w:pPr>
      <w:tabs>
        <w:tab w:val="center" w:pos="4677"/>
        <w:tab w:val="right" w:pos="9355"/>
      </w:tabs>
    </w:pPr>
  </w:style>
  <w:style w:type="character" w:customStyle="1" w:styleId="a6">
    <w:name w:val="Верхний колонтитул Знак"/>
    <w:basedOn w:val="a0"/>
    <w:link w:val="a5"/>
    <w:uiPriority w:val="99"/>
    <w:rsid w:val="003B33BE"/>
    <w:rPr>
      <w:rFonts w:ascii="Times New Roman CYR" w:eastAsiaTheme="minorEastAsia" w:hAnsi="Times New Roman CYR" w:cs="Times New Roman CYR"/>
      <w:sz w:val="24"/>
      <w:szCs w:val="24"/>
      <w:lang w:eastAsia="ru-RU"/>
    </w:rPr>
  </w:style>
  <w:style w:type="paragraph" w:styleId="a7">
    <w:name w:val="footer"/>
    <w:basedOn w:val="a"/>
    <w:link w:val="a8"/>
    <w:uiPriority w:val="99"/>
    <w:unhideWhenUsed/>
    <w:rsid w:val="003B33BE"/>
    <w:pPr>
      <w:tabs>
        <w:tab w:val="center" w:pos="4677"/>
        <w:tab w:val="right" w:pos="9355"/>
      </w:tabs>
    </w:pPr>
  </w:style>
  <w:style w:type="character" w:customStyle="1" w:styleId="a8">
    <w:name w:val="Нижний колонтитул Знак"/>
    <w:basedOn w:val="a0"/>
    <w:link w:val="a7"/>
    <w:uiPriority w:val="99"/>
    <w:rsid w:val="003B33BE"/>
    <w:rPr>
      <w:rFonts w:ascii="Times New Roman CYR" w:eastAsiaTheme="minorEastAsia" w:hAnsi="Times New Roman CYR" w:cs="Times New Roman CYR"/>
      <w:sz w:val="24"/>
      <w:szCs w:val="24"/>
      <w:lang w:eastAsia="ru-RU"/>
    </w:rPr>
  </w:style>
  <w:style w:type="character" w:styleId="a9">
    <w:name w:val="Hyperlink"/>
    <w:basedOn w:val="a0"/>
    <w:unhideWhenUsed/>
    <w:rsid w:val="0007054B"/>
    <w:rPr>
      <w:color w:val="0000FF" w:themeColor="hyperlink"/>
      <w:u w:val="single"/>
    </w:rPr>
  </w:style>
  <w:style w:type="table" w:styleId="aa">
    <w:name w:val="Table Grid"/>
    <w:basedOn w:val="a1"/>
    <w:uiPriority w:val="59"/>
    <w:rsid w:val="0053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1"/>
    <w:qFormat/>
    <w:rsid w:val="00E4640C"/>
    <w:pPr>
      <w:ind w:left="720"/>
      <w:contextualSpacing/>
    </w:pPr>
  </w:style>
  <w:style w:type="paragraph" w:customStyle="1" w:styleId="ConsPlusNormal">
    <w:name w:val="ConsPlusNormal"/>
    <w:rsid w:val="000160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текст_"/>
    <w:link w:val="11"/>
    <w:rsid w:val="00016078"/>
    <w:rPr>
      <w:sz w:val="19"/>
      <w:szCs w:val="19"/>
      <w:shd w:val="clear" w:color="auto" w:fill="FFFFFF"/>
    </w:rPr>
  </w:style>
  <w:style w:type="character" w:customStyle="1" w:styleId="12">
    <w:name w:val="Основной текст1"/>
    <w:rsid w:val="0001607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11">
    <w:name w:val="Основной текст11"/>
    <w:basedOn w:val="a"/>
    <w:link w:val="ad"/>
    <w:rsid w:val="00016078"/>
    <w:pPr>
      <w:shd w:val="clear" w:color="auto" w:fill="FFFFFF"/>
      <w:autoSpaceDE/>
      <w:autoSpaceDN/>
      <w:adjustRightInd/>
      <w:spacing w:after="2040" w:line="245" w:lineRule="exact"/>
      <w:ind w:firstLine="0"/>
    </w:pPr>
    <w:rPr>
      <w:rFonts w:asciiTheme="minorHAnsi" w:eastAsiaTheme="minorHAnsi" w:hAnsiTheme="minorHAnsi" w:cstheme="minorBidi"/>
      <w:sz w:val="19"/>
      <w:szCs w:val="19"/>
      <w:lang w:eastAsia="en-US"/>
    </w:rPr>
  </w:style>
  <w:style w:type="character" w:styleId="ae">
    <w:name w:val="Strong"/>
    <w:basedOn w:val="a0"/>
    <w:qFormat/>
    <w:rsid w:val="001A1505"/>
    <w:rPr>
      <w:b/>
      <w:bCs/>
    </w:rPr>
  </w:style>
  <w:style w:type="character" w:customStyle="1" w:styleId="ac">
    <w:name w:val="Абзац списка Знак"/>
    <w:link w:val="ab"/>
    <w:uiPriority w:val="99"/>
    <w:qFormat/>
    <w:locked/>
    <w:rsid w:val="0089282D"/>
    <w:rPr>
      <w:rFonts w:ascii="Times New Roman CYR" w:eastAsiaTheme="minorEastAsia" w:hAnsi="Times New Roman CYR" w:cs="Times New Roman CYR"/>
      <w:sz w:val="24"/>
      <w:szCs w:val="24"/>
      <w:lang w:eastAsia="ru-RU"/>
    </w:rPr>
  </w:style>
  <w:style w:type="paragraph" w:customStyle="1" w:styleId="Default">
    <w:name w:val="Default"/>
    <w:rsid w:val="000C6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510CC4"/>
    <w:rPr>
      <w:rFonts w:ascii="Cambria" w:eastAsia="Times New Roman" w:hAnsi="Cambria" w:cs="Times New Roman"/>
      <w:b/>
      <w:bCs/>
      <w:color w:val="4F81BD"/>
      <w:sz w:val="26"/>
      <w:szCs w:val="26"/>
    </w:rPr>
  </w:style>
  <w:style w:type="character" w:customStyle="1" w:styleId="30">
    <w:name w:val="Заголовок 3 Знак"/>
    <w:basedOn w:val="a0"/>
    <w:link w:val="3"/>
    <w:rsid w:val="00510CC4"/>
    <w:rPr>
      <w:rFonts w:ascii="Arial" w:eastAsia="Times New Roman" w:hAnsi="Arial" w:cs="Times New Roman"/>
      <w:b/>
      <w:bCs/>
      <w:sz w:val="26"/>
      <w:szCs w:val="26"/>
    </w:rPr>
  </w:style>
  <w:style w:type="character" w:customStyle="1" w:styleId="40">
    <w:name w:val="Заголовок 4 Знак"/>
    <w:basedOn w:val="a0"/>
    <w:link w:val="4"/>
    <w:rsid w:val="00510CC4"/>
    <w:rPr>
      <w:rFonts w:ascii="Times New Roman" w:eastAsia="Times New Roman" w:hAnsi="Times New Roman" w:cs="Times New Roman"/>
      <w:b/>
      <w:bCs/>
      <w:sz w:val="24"/>
      <w:szCs w:val="24"/>
    </w:rPr>
  </w:style>
  <w:style w:type="character" w:customStyle="1" w:styleId="50">
    <w:name w:val="Заголовок 5 Знак"/>
    <w:basedOn w:val="a0"/>
    <w:link w:val="5"/>
    <w:uiPriority w:val="99"/>
    <w:rsid w:val="00510CC4"/>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510CC4"/>
    <w:rPr>
      <w:rFonts w:ascii="Times New Roman" w:eastAsia="Times New Roman" w:hAnsi="Times New Roman" w:cs="Times New Roman"/>
      <w:b/>
      <w:bCs/>
      <w:sz w:val="20"/>
      <w:szCs w:val="20"/>
    </w:rPr>
  </w:style>
  <w:style w:type="character" w:customStyle="1" w:styleId="70">
    <w:name w:val="Заголовок 7 Знак"/>
    <w:basedOn w:val="a0"/>
    <w:link w:val="7"/>
    <w:rsid w:val="00510CC4"/>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510CC4"/>
  </w:style>
  <w:style w:type="table" w:customStyle="1" w:styleId="14">
    <w:name w:val="Сетка таблицы1"/>
    <w:basedOn w:val="a1"/>
    <w:next w:val="aa"/>
    <w:uiPriority w:val="59"/>
    <w:rsid w:val="00510C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apple-converted-space">
    <w:name w:val="apple-converted-space"/>
    <w:rsid w:val="00510CC4"/>
  </w:style>
  <w:style w:type="character" w:styleId="af0">
    <w:name w:val="Emphasis"/>
    <w:uiPriority w:val="20"/>
    <w:qFormat/>
    <w:rsid w:val="00510CC4"/>
    <w:rPr>
      <w:i/>
      <w:iCs/>
    </w:rPr>
  </w:style>
  <w:style w:type="paragraph" w:styleId="af1">
    <w:name w:val="Body Text"/>
    <w:basedOn w:val="a"/>
    <w:link w:val="af2"/>
    <w:uiPriority w:val="1"/>
    <w:qFormat/>
    <w:rsid w:val="00510CC4"/>
    <w:pPr>
      <w:suppressAutoHyphens/>
      <w:autoSpaceDE/>
      <w:autoSpaceDN/>
      <w:adjustRightInd/>
      <w:spacing w:after="120"/>
      <w:ind w:firstLine="0"/>
      <w:jc w:val="left"/>
    </w:pPr>
    <w:rPr>
      <w:rFonts w:ascii="Arial" w:eastAsia="Lucida Sans Unicode" w:hAnsi="Arial" w:cs="Times New Roman"/>
      <w:kern w:val="1"/>
      <w:sz w:val="20"/>
    </w:rPr>
  </w:style>
  <w:style w:type="character" w:customStyle="1" w:styleId="af2">
    <w:name w:val="Основной текст Знак"/>
    <w:basedOn w:val="a0"/>
    <w:link w:val="af1"/>
    <w:rsid w:val="00510CC4"/>
    <w:rPr>
      <w:rFonts w:ascii="Arial" w:eastAsia="Lucida Sans Unicode" w:hAnsi="Arial" w:cs="Times New Roman"/>
      <w:kern w:val="1"/>
      <w:sz w:val="20"/>
      <w:szCs w:val="24"/>
    </w:rPr>
  </w:style>
  <w:style w:type="paragraph" w:styleId="af3">
    <w:name w:val="No Spacing"/>
    <w:link w:val="af4"/>
    <w:uiPriority w:val="1"/>
    <w:qFormat/>
    <w:rsid w:val="00510CC4"/>
    <w:pPr>
      <w:spacing w:after="0" w:line="240" w:lineRule="auto"/>
    </w:pPr>
    <w:rPr>
      <w:rFonts w:ascii="Times New Roman" w:eastAsia="Times New Roman" w:hAnsi="Times New Roman" w:cs="Times New Roman"/>
      <w:sz w:val="28"/>
      <w:lang w:eastAsia="ru-RU"/>
    </w:rPr>
  </w:style>
  <w:style w:type="character" w:customStyle="1" w:styleId="af4">
    <w:name w:val="Без интервала Знак"/>
    <w:link w:val="af3"/>
    <w:locked/>
    <w:rsid w:val="00510CC4"/>
    <w:rPr>
      <w:rFonts w:ascii="Times New Roman" w:eastAsia="Times New Roman" w:hAnsi="Times New Roman" w:cs="Times New Roman"/>
      <w:sz w:val="28"/>
      <w:lang w:eastAsia="ru-RU"/>
    </w:rPr>
  </w:style>
  <w:style w:type="table" w:customStyle="1" w:styleId="TableGrid">
    <w:name w:val="TableGrid"/>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
    <w:name w:val="TableGrid5"/>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6">
    <w:name w:val="TableGrid6"/>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7">
    <w:name w:val="TableGrid7"/>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8">
    <w:name w:val="TableGrid8"/>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6">
    <w:name w:val="c6"/>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
    <w:name w:val="c2"/>
    <w:rsid w:val="00510CC4"/>
  </w:style>
  <w:style w:type="paragraph" w:styleId="af5">
    <w:name w:val="Balloon Text"/>
    <w:basedOn w:val="a"/>
    <w:link w:val="af6"/>
    <w:uiPriority w:val="99"/>
    <w:unhideWhenUsed/>
    <w:rsid w:val="00510CC4"/>
    <w:pPr>
      <w:widowControl/>
      <w:autoSpaceDE/>
      <w:autoSpaceDN/>
      <w:adjustRightInd/>
      <w:ind w:firstLine="0"/>
      <w:jc w:val="left"/>
    </w:pPr>
    <w:rPr>
      <w:rFonts w:ascii="Segoe UI" w:eastAsia="Calibri" w:hAnsi="Segoe UI" w:cs="Times New Roman"/>
      <w:sz w:val="18"/>
      <w:szCs w:val="18"/>
      <w:lang w:eastAsia="en-US"/>
    </w:rPr>
  </w:style>
  <w:style w:type="character" w:customStyle="1" w:styleId="af6">
    <w:name w:val="Текст выноски Знак"/>
    <w:basedOn w:val="a0"/>
    <w:link w:val="af5"/>
    <w:uiPriority w:val="99"/>
    <w:rsid w:val="00510CC4"/>
    <w:rPr>
      <w:rFonts w:ascii="Segoe UI" w:eastAsia="Calibri" w:hAnsi="Segoe UI" w:cs="Times New Roman"/>
      <w:sz w:val="18"/>
      <w:szCs w:val="18"/>
    </w:rPr>
  </w:style>
  <w:style w:type="paragraph" w:customStyle="1" w:styleId="c20">
    <w:name w:val="c2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24">
    <w:name w:val="c2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7">
    <w:name w:val="Subtle Emphasis"/>
    <w:uiPriority w:val="19"/>
    <w:qFormat/>
    <w:rsid w:val="00510CC4"/>
    <w:rPr>
      <w:i/>
      <w:iCs/>
      <w:color w:val="404040"/>
    </w:rPr>
  </w:style>
  <w:style w:type="paragraph" w:customStyle="1" w:styleId="c7">
    <w:name w:val="c7"/>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
    <w:name w:val="c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3">
    <w:name w:val="c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
    <w:name w:val="c4"/>
    <w:rsid w:val="00510CC4"/>
  </w:style>
  <w:style w:type="character" w:customStyle="1" w:styleId="c5">
    <w:name w:val="c5"/>
    <w:rsid w:val="00510CC4"/>
  </w:style>
  <w:style w:type="character" w:customStyle="1" w:styleId="c0">
    <w:name w:val="c0"/>
    <w:rsid w:val="00510CC4"/>
  </w:style>
  <w:style w:type="table" w:customStyle="1" w:styleId="110">
    <w:name w:val="Сетка таблицы11"/>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510CC4"/>
  </w:style>
  <w:style w:type="paragraph" w:customStyle="1" w:styleId="ConsPlusNonformat">
    <w:name w:val="ConsPlusNonformat"/>
    <w:rsid w:val="00510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
    <w:rsid w:val="00510CC4"/>
    <w:pPr>
      <w:widowControl/>
      <w:autoSpaceDE/>
      <w:autoSpaceDN/>
      <w:adjustRightInd/>
      <w:ind w:firstLine="0"/>
      <w:jc w:val="left"/>
    </w:pPr>
    <w:rPr>
      <w:rFonts w:ascii="Times New Roman" w:eastAsia="Times New Roman" w:hAnsi="Times New Roman" w:cs="Times New Roman"/>
    </w:rPr>
  </w:style>
  <w:style w:type="character" w:customStyle="1" w:styleId="FontStyle218">
    <w:name w:val="Font Style218"/>
    <w:uiPriority w:val="99"/>
    <w:rsid w:val="00510CC4"/>
    <w:rPr>
      <w:rFonts w:ascii="Microsoft Sans Serif" w:hAnsi="Microsoft Sans Serif" w:cs="Microsoft Sans Serif"/>
      <w:b/>
      <w:bCs/>
      <w:color w:val="000000"/>
      <w:sz w:val="28"/>
      <w:szCs w:val="28"/>
    </w:rPr>
  </w:style>
  <w:style w:type="paragraph" w:customStyle="1" w:styleId="Style14">
    <w:name w:val="Style14"/>
    <w:basedOn w:val="a"/>
    <w:rsid w:val="00510CC4"/>
    <w:pPr>
      <w:spacing w:line="261" w:lineRule="exact"/>
      <w:ind w:firstLine="389"/>
    </w:pPr>
    <w:rPr>
      <w:rFonts w:ascii="Times New Roman" w:eastAsia="Times New Roman" w:hAnsi="Times New Roman" w:cs="Times New Roman"/>
    </w:rPr>
  </w:style>
  <w:style w:type="character" w:customStyle="1" w:styleId="FontStyle224">
    <w:name w:val="Font Style224"/>
    <w:uiPriority w:val="99"/>
    <w:rsid w:val="00510CC4"/>
    <w:rPr>
      <w:rFonts w:ascii="Times New Roman" w:hAnsi="Times New Roman" w:cs="Times New Roman"/>
      <w:color w:val="000000"/>
      <w:sz w:val="20"/>
      <w:szCs w:val="20"/>
    </w:rPr>
  </w:style>
  <w:style w:type="character" w:customStyle="1" w:styleId="FontStyle221">
    <w:name w:val="Font Style221"/>
    <w:uiPriority w:val="99"/>
    <w:rsid w:val="00510CC4"/>
    <w:rPr>
      <w:rFonts w:ascii="Microsoft Sans Serif" w:hAnsi="Microsoft Sans Serif" w:cs="Microsoft Sans Serif"/>
      <w:color w:val="000000"/>
      <w:sz w:val="30"/>
      <w:szCs w:val="30"/>
    </w:rPr>
  </w:style>
  <w:style w:type="paragraph" w:customStyle="1" w:styleId="Style34">
    <w:name w:val="Style34"/>
    <w:basedOn w:val="a"/>
    <w:uiPriority w:val="99"/>
    <w:rsid w:val="00510CC4"/>
    <w:pPr>
      <w:spacing w:line="274" w:lineRule="exact"/>
      <w:ind w:firstLine="0"/>
    </w:pPr>
    <w:rPr>
      <w:rFonts w:ascii="Times New Roman" w:eastAsia="Times New Roman" w:hAnsi="Times New Roman" w:cs="Times New Roman"/>
    </w:rPr>
  </w:style>
  <w:style w:type="character" w:customStyle="1" w:styleId="22">
    <w:name w:val="Заголовок №2_"/>
    <w:link w:val="23"/>
    <w:rsid w:val="00510CC4"/>
    <w:rPr>
      <w:rFonts w:ascii="Times New Roman" w:eastAsia="Times New Roman" w:hAnsi="Times New Roman"/>
      <w:b/>
      <w:bCs/>
      <w:sz w:val="36"/>
      <w:szCs w:val="36"/>
      <w:shd w:val="clear" w:color="auto" w:fill="FFFFFF"/>
    </w:rPr>
  </w:style>
  <w:style w:type="paragraph" w:customStyle="1" w:styleId="23">
    <w:name w:val="Заголовок №2"/>
    <w:basedOn w:val="a"/>
    <w:link w:val="22"/>
    <w:rsid w:val="00510CC4"/>
    <w:pPr>
      <w:shd w:val="clear" w:color="auto" w:fill="FFFFFF"/>
      <w:autoSpaceDE/>
      <w:autoSpaceDN/>
      <w:adjustRightInd/>
      <w:spacing w:before="240" w:line="399" w:lineRule="exact"/>
      <w:ind w:firstLine="0"/>
      <w:jc w:val="center"/>
      <w:outlineLvl w:val="1"/>
    </w:pPr>
    <w:rPr>
      <w:rFonts w:ascii="Times New Roman" w:eastAsia="Times New Roman" w:hAnsi="Times New Roman" w:cstheme="minorBidi"/>
      <w:b/>
      <w:bCs/>
      <w:sz w:val="36"/>
      <w:szCs w:val="36"/>
      <w:lang w:eastAsia="en-US"/>
    </w:rPr>
  </w:style>
  <w:style w:type="character" w:customStyle="1" w:styleId="FontStyle219">
    <w:name w:val="Font Style219"/>
    <w:uiPriority w:val="99"/>
    <w:rsid w:val="00510CC4"/>
    <w:rPr>
      <w:rFonts w:ascii="Microsoft Sans Serif" w:hAnsi="Microsoft Sans Serif" w:cs="Microsoft Sans Serif"/>
      <w:color w:val="000000"/>
      <w:sz w:val="26"/>
      <w:szCs w:val="26"/>
    </w:rPr>
  </w:style>
  <w:style w:type="character" w:customStyle="1" w:styleId="FontStyle225">
    <w:name w:val="Font Style225"/>
    <w:uiPriority w:val="99"/>
    <w:rsid w:val="00510CC4"/>
    <w:rPr>
      <w:rFonts w:ascii="Times New Roman" w:hAnsi="Times New Roman" w:cs="Times New Roman"/>
      <w:b/>
      <w:bCs/>
      <w:color w:val="000000"/>
      <w:sz w:val="20"/>
      <w:szCs w:val="20"/>
    </w:rPr>
  </w:style>
  <w:style w:type="character" w:customStyle="1" w:styleId="24">
    <w:name w:val="Основной текст (2) + Не курсив"/>
    <w:rsid w:val="00510CC4"/>
    <w:rPr>
      <w:rFonts w:ascii="Times New Roman" w:eastAsia="Times New Roman" w:hAnsi="Times New Roman" w:cs="Times New Roman"/>
      <w:b w:val="0"/>
      <w:bCs w:val="0"/>
      <w:i/>
      <w:iCs/>
      <w:smallCaps w:val="0"/>
      <w:strike w:val="0"/>
      <w:color w:val="000000"/>
      <w:spacing w:val="-10"/>
      <w:w w:val="100"/>
      <w:position w:val="0"/>
      <w:sz w:val="31"/>
      <w:szCs w:val="31"/>
      <w:u w:val="none"/>
      <w:shd w:val="clear" w:color="auto" w:fill="FFFFFF"/>
      <w:lang w:val="ru-RU"/>
    </w:rPr>
  </w:style>
  <w:style w:type="paragraph" w:customStyle="1" w:styleId="Style32">
    <w:name w:val="Style32"/>
    <w:basedOn w:val="a"/>
    <w:uiPriority w:val="99"/>
    <w:rsid w:val="00510CC4"/>
    <w:pPr>
      <w:spacing w:line="259" w:lineRule="exact"/>
      <w:ind w:firstLine="384"/>
    </w:pPr>
    <w:rPr>
      <w:rFonts w:ascii="Times New Roman" w:eastAsia="Times New Roman" w:hAnsi="Times New Roman" w:cs="Times New Roman"/>
    </w:rPr>
  </w:style>
  <w:style w:type="paragraph" w:customStyle="1" w:styleId="Style31">
    <w:name w:val="Style31"/>
    <w:basedOn w:val="a"/>
    <w:uiPriority w:val="99"/>
    <w:rsid w:val="00510CC4"/>
    <w:pPr>
      <w:ind w:firstLine="0"/>
      <w:jc w:val="left"/>
    </w:pPr>
    <w:rPr>
      <w:rFonts w:ascii="Times New Roman" w:eastAsia="Times New Roman" w:hAnsi="Times New Roman" w:cs="Times New Roman"/>
    </w:rPr>
  </w:style>
  <w:style w:type="paragraph" w:customStyle="1" w:styleId="Style17">
    <w:name w:val="Style17"/>
    <w:basedOn w:val="a"/>
    <w:uiPriority w:val="99"/>
    <w:rsid w:val="00510CC4"/>
    <w:pPr>
      <w:ind w:firstLine="0"/>
      <w:jc w:val="left"/>
    </w:pPr>
    <w:rPr>
      <w:rFonts w:ascii="Times New Roman" w:eastAsia="Times New Roman" w:hAnsi="Times New Roman" w:cs="Times New Roman"/>
    </w:rPr>
  </w:style>
  <w:style w:type="character" w:customStyle="1" w:styleId="FontStyle226">
    <w:name w:val="Font Style226"/>
    <w:uiPriority w:val="99"/>
    <w:rsid w:val="00510CC4"/>
    <w:rPr>
      <w:rFonts w:ascii="Microsoft Sans Serif" w:hAnsi="Microsoft Sans Serif" w:cs="Microsoft Sans Serif"/>
      <w:color w:val="000000"/>
      <w:sz w:val="20"/>
      <w:szCs w:val="20"/>
    </w:rPr>
  </w:style>
  <w:style w:type="paragraph" w:customStyle="1" w:styleId="Style9">
    <w:name w:val="Style9"/>
    <w:basedOn w:val="a"/>
    <w:uiPriority w:val="99"/>
    <w:rsid w:val="00510CC4"/>
    <w:pPr>
      <w:spacing w:line="221" w:lineRule="exact"/>
      <w:ind w:firstLine="0"/>
    </w:pPr>
    <w:rPr>
      <w:rFonts w:ascii="Times New Roman" w:eastAsia="Times New Roman" w:hAnsi="Times New Roman" w:cs="Times New Roman"/>
    </w:rPr>
  </w:style>
  <w:style w:type="paragraph" w:customStyle="1" w:styleId="Style36">
    <w:name w:val="Style36"/>
    <w:basedOn w:val="a"/>
    <w:uiPriority w:val="99"/>
    <w:rsid w:val="00510CC4"/>
    <w:pPr>
      <w:spacing w:line="260" w:lineRule="exact"/>
      <w:ind w:firstLine="384"/>
    </w:pPr>
    <w:rPr>
      <w:rFonts w:ascii="Times New Roman" w:eastAsia="Times New Roman" w:hAnsi="Times New Roman" w:cs="Times New Roman"/>
    </w:rPr>
  </w:style>
  <w:style w:type="character" w:customStyle="1" w:styleId="FontStyle207">
    <w:name w:val="Font Style207"/>
    <w:rsid w:val="00510CC4"/>
    <w:rPr>
      <w:rFonts w:ascii="Century Schoolbook" w:hAnsi="Century Schoolbook" w:cs="Century Schoolbook"/>
      <w:sz w:val="18"/>
      <w:szCs w:val="18"/>
    </w:rPr>
  </w:style>
  <w:style w:type="character" w:customStyle="1" w:styleId="FontStyle227">
    <w:name w:val="Font Style227"/>
    <w:rsid w:val="00510CC4"/>
    <w:rPr>
      <w:rFonts w:ascii="Microsoft Sans Serif" w:hAnsi="Microsoft Sans Serif" w:cs="Microsoft Sans Serif"/>
      <w:b/>
      <w:bCs/>
      <w:sz w:val="20"/>
      <w:szCs w:val="20"/>
    </w:rPr>
  </w:style>
  <w:style w:type="character" w:customStyle="1" w:styleId="FontStyle253">
    <w:name w:val="Font Style253"/>
    <w:uiPriority w:val="99"/>
    <w:rsid w:val="00510CC4"/>
    <w:rPr>
      <w:rFonts w:ascii="Microsoft Sans Serif" w:hAnsi="Microsoft Sans Serif" w:cs="Microsoft Sans Serif"/>
      <w:sz w:val="18"/>
      <w:szCs w:val="18"/>
    </w:rPr>
  </w:style>
  <w:style w:type="paragraph" w:customStyle="1" w:styleId="Style5">
    <w:name w:val="Style5"/>
    <w:basedOn w:val="a"/>
    <w:rsid w:val="00510CC4"/>
    <w:pPr>
      <w:spacing w:line="223" w:lineRule="exact"/>
      <w:ind w:firstLine="288"/>
    </w:pPr>
    <w:rPr>
      <w:rFonts w:ascii="Tahoma" w:eastAsia="Times New Roman" w:hAnsi="Tahoma" w:cs="Tahoma"/>
    </w:rPr>
  </w:style>
  <w:style w:type="character" w:customStyle="1" w:styleId="1-2">
    <w:name w:val="Средняя сетка 1 - Акцент 2 Знак"/>
    <w:link w:val="1-21"/>
    <w:uiPriority w:val="34"/>
    <w:locked/>
    <w:rsid w:val="00510CC4"/>
    <w:rPr>
      <w:sz w:val="24"/>
      <w:szCs w:val="24"/>
    </w:rPr>
  </w:style>
  <w:style w:type="paragraph" w:customStyle="1" w:styleId="1-21">
    <w:name w:val="Средняя сетка 1 - Акцент 21"/>
    <w:basedOn w:val="a"/>
    <w:link w:val="1-2"/>
    <w:uiPriority w:val="34"/>
    <w:qFormat/>
    <w:rsid w:val="00510CC4"/>
    <w:pPr>
      <w:widowControl/>
      <w:autoSpaceDE/>
      <w:autoSpaceDN/>
      <w:adjustRightInd/>
      <w:ind w:left="720" w:firstLine="0"/>
      <w:contextualSpacing/>
      <w:jc w:val="left"/>
    </w:pPr>
    <w:rPr>
      <w:rFonts w:asciiTheme="minorHAnsi" w:eastAsiaTheme="minorHAnsi" w:hAnsiTheme="minorHAnsi" w:cstheme="minorBidi"/>
      <w:lang w:eastAsia="en-US"/>
    </w:rPr>
  </w:style>
  <w:style w:type="paragraph" w:customStyle="1" w:styleId="c9c11">
    <w:name w:val="c9 c1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c0c15">
    <w:name w:val="c2 c0 c15"/>
    <w:rsid w:val="00510CC4"/>
    <w:rPr>
      <w:rFonts w:cs="Times New Roman"/>
    </w:rPr>
  </w:style>
  <w:style w:type="character" w:customStyle="1" w:styleId="c2c0">
    <w:name w:val="c2 c0"/>
    <w:rsid w:val="00510CC4"/>
    <w:rPr>
      <w:rFonts w:cs="Times New Roman"/>
    </w:rPr>
  </w:style>
  <w:style w:type="character" w:customStyle="1" w:styleId="c2c0c3">
    <w:name w:val="c2 c0 c3"/>
    <w:rsid w:val="00510CC4"/>
    <w:rPr>
      <w:rFonts w:cs="Times New Roman"/>
    </w:rPr>
  </w:style>
  <w:style w:type="character" w:customStyle="1" w:styleId="c0c2">
    <w:name w:val="c0 c2"/>
    <w:rsid w:val="00510CC4"/>
    <w:rPr>
      <w:rFonts w:cs="Times New Roman"/>
    </w:rPr>
  </w:style>
  <w:style w:type="character" w:customStyle="1" w:styleId="af8">
    <w:name w:val="Основной текст + Курсив"/>
    <w:rsid w:val="00510CC4"/>
    <w:rPr>
      <w:rFonts w:ascii="Times New Roman" w:eastAsia="Times New Roman" w:hAnsi="Times New Roman"/>
      <w:i/>
      <w:iCs/>
      <w:sz w:val="25"/>
      <w:szCs w:val="25"/>
      <w:shd w:val="clear" w:color="auto" w:fill="FFFFFF"/>
    </w:rPr>
  </w:style>
  <w:style w:type="character" w:customStyle="1" w:styleId="32">
    <w:name w:val="Основной текст (3)_"/>
    <w:link w:val="33"/>
    <w:rsid w:val="00510CC4"/>
    <w:rPr>
      <w:rFonts w:ascii="Times New Roman" w:eastAsia="Times New Roman" w:hAnsi="Times New Roman"/>
      <w:sz w:val="25"/>
      <w:szCs w:val="25"/>
      <w:shd w:val="clear" w:color="auto" w:fill="FFFFFF"/>
    </w:rPr>
  </w:style>
  <w:style w:type="character" w:customStyle="1" w:styleId="34">
    <w:name w:val="Основной текст (3) + Не курсив"/>
    <w:rsid w:val="00510CC4"/>
    <w:rPr>
      <w:rFonts w:ascii="Times New Roman" w:eastAsia="Times New Roman" w:hAnsi="Times New Roman"/>
      <w:i/>
      <w:iCs/>
      <w:sz w:val="25"/>
      <w:szCs w:val="25"/>
      <w:shd w:val="clear" w:color="auto" w:fill="FFFFFF"/>
    </w:rPr>
  </w:style>
  <w:style w:type="paragraph" w:customStyle="1" w:styleId="51">
    <w:name w:val="Основной текст5"/>
    <w:basedOn w:val="a"/>
    <w:rsid w:val="00510CC4"/>
    <w:pPr>
      <w:widowControl/>
      <w:shd w:val="clear" w:color="auto" w:fill="FFFFFF"/>
      <w:autoSpaceDE/>
      <w:autoSpaceDN/>
      <w:adjustRightInd/>
      <w:spacing w:line="0" w:lineRule="atLeast"/>
      <w:ind w:hanging="380"/>
      <w:jc w:val="left"/>
    </w:pPr>
    <w:rPr>
      <w:rFonts w:ascii="Times New Roman" w:eastAsia="Times New Roman" w:hAnsi="Times New Roman" w:cs="Times New Roman"/>
      <w:sz w:val="25"/>
      <w:szCs w:val="25"/>
    </w:rPr>
  </w:style>
  <w:style w:type="paragraph" w:customStyle="1" w:styleId="33">
    <w:name w:val="Основной текст (3)"/>
    <w:basedOn w:val="a"/>
    <w:link w:val="32"/>
    <w:rsid w:val="00510CC4"/>
    <w:pPr>
      <w:widowControl/>
      <w:shd w:val="clear" w:color="auto" w:fill="FFFFFF"/>
      <w:autoSpaceDE/>
      <w:autoSpaceDN/>
      <w:adjustRightInd/>
      <w:spacing w:line="298" w:lineRule="exact"/>
      <w:ind w:firstLine="0"/>
    </w:pPr>
    <w:rPr>
      <w:rFonts w:ascii="Times New Roman" w:eastAsia="Times New Roman" w:hAnsi="Times New Roman" w:cstheme="minorBidi"/>
      <w:sz w:val="25"/>
      <w:szCs w:val="25"/>
      <w:lang w:eastAsia="en-US"/>
    </w:rPr>
  </w:style>
  <w:style w:type="character" w:customStyle="1" w:styleId="15">
    <w:name w:val="Название1"/>
    <w:basedOn w:val="a0"/>
    <w:rsid w:val="00510CC4"/>
  </w:style>
  <w:style w:type="character" w:customStyle="1" w:styleId="135pt">
    <w:name w:val="Основной текст + 13;5 pt"/>
    <w:rsid w:val="00510CC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c3c1">
    <w:name w:val="c3 c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c2">
    <w:name w:val="c4 c2"/>
    <w:basedOn w:val="a0"/>
    <w:rsid w:val="00510CC4"/>
  </w:style>
  <w:style w:type="character" w:customStyle="1" w:styleId="c18c2">
    <w:name w:val="c18 c2"/>
    <w:basedOn w:val="a0"/>
    <w:rsid w:val="00510CC4"/>
  </w:style>
  <w:style w:type="character" w:customStyle="1" w:styleId="c2c4">
    <w:name w:val="c2 c4"/>
    <w:basedOn w:val="a0"/>
    <w:rsid w:val="00510CC4"/>
  </w:style>
  <w:style w:type="paragraph" w:customStyle="1" w:styleId="c34c37">
    <w:name w:val="c34 c37"/>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8c38">
    <w:name w:val="c28 c38"/>
    <w:basedOn w:val="a0"/>
    <w:rsid w:val="00510CC4"/>
  </w:style>
  <w:style w:type="paragraph" w:customStyle="1" w:styleId="c29c34">
    <w:name w:val="c29 c3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9">
    <w:name w:val="c9"/>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1c28">
    <w:name w:val="c11 c28"/>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0">
    <w:name w:val="c1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8">
    <w:name w:val="c8"/>
    <w:basedOn w:val="a0"/>
    <w:rsid w:val="00510CC4"/>
  </w:style>
  <w:style w:type="character" w:customStyle="1" w:styleId="c6c2">
    <w:name w:val="c6 c2"/>
    <w:basedOn w:val="a0"/>
    <w:rsid w:val="00510CC4"/>
  </w:style>
  <w:style w:type="character" w:customStyle="1" w:styleId="c2c9">
    <w:name w:val="c2 c9"/>
    <w:basedOn w:val="a0"/>
    <w:rsid w:val="00510CC4"/>
  </w:style>
  <w:style w:type="character" w:customStyle="1" w:styleId="c2c6">
    <w:name w:val="c2 c6"/>
    <w:basedOn w:val="a0"/>
    <w:rsid w:val="00510CC4"/>
  </w:style>
  <w:style w:type="paragraph" w:customStyle="1" w:styleId="c1c3">
    <w:name w:val="c1 c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25">
    <w:name w:val="Body Text 2"/>
    <w:basedOn w:val="a"/>
    <w:link w:val="26"/>
    <w:semiHidden/>
    <w:unhideWhenUsed/>
    <w:rsid w:val="00510CC4"/>
    <w:pPr>
      <w:widowControl/>
      <w:autoSpaceDE/>
      <w:autoSpaceDN/>
      <w:adjustRightInd/>
      <w:spacing w:after="120" w:line="480" w:lineRule="auto"/>
      <w:ind w:firstLine="0"/>
      <w:jc w:val="left"/>
    </w:pPr>
    <w:rPr>
      <w:rFonts w:ascii="Times New Roman" w:eastAsia="Times New Roman" w:hAnsi="Times New Roman" w:cs="Times New Roman"/>
    </w:rPr>
  </w:style>
  <w:style w:type="character" w:customStyle="1" w:styleId="26">
    <w:name w:val="Основной текст 2 Знак"/>
    <w:basedOn w:val="a0"/>
    <w:link w:val="25"/>
    <w:semiHidden/>
    <w:rsid w:val="00510CC4"/>
    <w:rPr>
      <w:rFonts w:ascii="Times New Roman" w:eastAsia="Times New Roman" w:hAnsi="Times New Roman" w:cs="Times New Roman"/>
      <w:sz w:val="24"/>
      <w:szCs w:val="24"/>
    </w:rPr>
  </w:style>
  <w:style w:type="paragraph" w:customStyle="1" w:styleId="af9">
    <w:name w:val="Разделы"/>
    <w:basedOn w:val="a"/>
    <w:rsid w:val="00510CC4"/>
    <w:pPr>
      <w:widowControl/>
      <w:autoSpaceDE/>
      <w:autoSpaceDN/>
      <w:adjustRightInd/>
      <w:ind w:firstLine="0"/>
      <w:jc w:val="center"/>
    </w:pPr>
    <w:rPr>
      <w:rFonts w:ascii="Times New Roman" w:eastAsia="Times New Roman" w:hAnsi="Times New Roman" w:cs="Times New Roman"/>
      <w:b/>
      <w:sz w:val="28"/>
      <w:szCs w:val="20"/>
    </w:rPr>
  </w:style>
  <w:style w:type="paragraph" w:customStyle="1" w:styleId="afa">
    <w:name w:val="Знак Знак Знак Знак"/>
    <w:basedOn w:val="a"/>
    <w:rsid w:val="00510CC4"/>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msolistparagraph1">
    <w:name w:val="msolistparagraph1"/>
    <w:basedOn w:val="a"/>
    <w:rsid w:val="00510CC4"/>
    <w:pPr>
      <w:widowControl/>
      <w:autoSpaceDE/>
      <w:autoSpaceDN/>
      <w:adjustRightInd/>
      <w:ind w:firstLine="0"/>
      <w:jc w:val="left"/>
    </w:pPr>
    <w:rPr>
      <w:rFonts w:ascii="Times New Roman" w:eastAsia="Times New Roman" w:hAnsi="Times New Roman" w:cs="Times New Roman"/>
      <w:sz w:val="20"/>
      <w:szCs w:val="20"/>
    </w:rPr>
  </w:style>
  <w:style w:type="paragraph" w:customStyle="1" w:styleId="headpubl">
    <w:name w:val="head_publ"/>
    <w:basedOn w:val="a"/>
    <w:rsid w:val="00510CC4"/>
    <w:pPr>
      <w:widowControl/>
      <w:autoSpaceDE/>
      <w:autoSpaceDN/>
      <w:adjustRightInd/>
      <w:spacing w:after="20"/>
      <w:ind w:left="20" w:right="20" w:firstLine="0"/>
    </w:pPr>
    <w:rPr>
      <w:rFonts w:ascii="Times New Roman" w:eastAsia="Times New Roman" w:hAnsi="Times New Roman" w:cs="Times New Roman"/>
      <w:b/>
      <w:bCs/>
      <w:color w:val="054B91"/>
      <w:sz w:val="26"/>
      <w:szCs w:val="26"/>
    </w:rPr>
  </w:style>
  <w:style w:type="paragraph" w:customStyle="1" w:styleId="afb">
    <w:name w:val="Знак Знак Знак Знак Знак Знак Знак Знак Знак Знак Знак Знак Знак Знак Знак Знак"/>
    <w:basedOn w:val="a"/>
    <w:rsid w:val="00510CC4"/>
    <w:pPr>
      <w:widowControl/>
      <w:autoSpaceDE/>
      <w:autoSpaceDN/>
      <w:adjustRightInd/>
      <w:spacing w:after="160" w:line="240" w:lineRule="exact"/>
      <w:ind w:firstLine="0"/>
      <w:jc w:val="left"/>
    </w:pPr>
    <w:rPr>
      <w:rFonts w:ascii="Verdana" w:eastAsia="Times New Roman" w:hAnsi="Verdana" w:cs="Times New Roman"/>
      <w:sz w:val="20"/>
      <w:szCs w:val="20"/>
      <w:lang w:val="en-US" w:eastAsia="en-US"/>
    </w:rPr>
  </w:style>
  <w:style w:type="paragraph" w:customStyle="1" w:styleId="16">
    <w:name w:val="1"/>
    <w:basedOn w:val="a"/>
    <w:rsid w:val="00510CC4"/>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afc">
    <w:name w:val="Стиль"/>
    <w:rsid w:val="00510CC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spacing0">
    <w:name w:val="msonospacing"/>
    <w:rsid w:val="00510CC4"/>
    <w:pPr>
      <w:spacing w:after="0" w:line="240" w:lineRule="auto"/>
    </w:pPr>
    <w:rPr>
      <w:rFonts w:ascii="Calibri" w:eastAsia="Calibri" w:hAnsi="Calibri" w:cs="Times New Roman"/>
    </w:rPr>
  </w:style>
  <w:style w:type="paragraph" w:styleId="afd">
    <w:name w:val="Title"/>
    <w:basedOn w:val="a"/>
    <w:link w:val="afe"/>
    <w:qFormat/>
    <w:rsid w:val="00510CC4"/>
    <w:pPr>
      <w:widowControl/>
      <w:autoSpaceDE/>
      <w:autoSpaceDN/>
      <w:adjustRightInd/>
      <w:ind w:firstLine="0"/>
      <w:jc w:val="center"/>
    </w:pPr>
    <w:rPr>
      <w:rFonts w:ascii="Times New Roman" w:eastAsia="Times New Roman" w:hAnsi="Times New Roman" w:cs="Times New Roman"/>
      <w:b/>
      <w:bCs/>
      <w:sz w:val="52"/>
    </w:rPr>
  </w:style>
  <w:style w:type="character" w:customStyle="1" w:styleId="afe">
    <w:name w:val="Название Знак"/>
    <w:basedOn w:val="a0"/>
    <w:link w:val="afd"/>
    <w:rsid w:val="00510CC4"/>
    <w:rPr>
      <w:rFonts w:ascii="Times New Roman" w:eastAsia="Times New Roman" w:hAnsi="Times New Roman" w:cs="Times New Roman"/>
      <w:b/>
      <w:bCs/>
      <w:sz w:val="52"/>
      <w:szCs w:val="24"/>
    </w:rPr>
  </w:style>
  <w:style w:type="paragraph" w:styleId="27">
    <w:name w:val="Body Text Indent 2"/>
    <w:basedOn w:val="a"/>
    <w:link w:val="28"/>
    <w:rsid w:val="00510CC4"/>
    <w:pPr>
      <w:widowControl/>
      <w:autoSpaceDE/>
      <w:autoSpaceDN/>
      <w:adjustRightInd/>
      <w:spacing w:after="120" w:line="480" w:lineRule="auto"/>
      <w:ind w:left="283" w:firstLine="0"/>
      <w:jc w:val="left"/>
    </w:pPr>
    <w:rPr>
      <w:rFonts w:ascii="Times New Roman" w:eastAsia="Times New Roman" w:hAnsi="Times New Roman" w:cs="Times New Roman"/>
    </w:rPr>
  </w:style>
  <w:style w:type="character" w:customStyle="1" w:styleId="28">
    <w:name w:val="Основной текст с отступом 2 Знак"/>
    <w:basedOn w:val="a0"/>
    <w:link w:val="27"/>
    <w:rsid w:val="00510CC4"/>
    <w:rPr>
      <w:rFonts w:ascii="Times New Roman" w:eastAsia="Times New Roman" w:hAnsi="Times New Roman" w:cs="Times New Roman"/>
      <w:sz w:val="24"/>
      <w:szCs w:val="24"/>
    </w:rPr>
  </w:style>
  <w:style w:type="paragraph" w:styleId="35">
    <w:name w:val="Body Text 3"/>
    <w:basedOn w:val="a"/>
    <w:link w:val="36"/>
    <w:rsid w:val="00510CC4"/>
    <w:pPr>
      <w:widowControl/>
      <w:autoSpaceDE/>
      <w:autoSpaceDN/>
      <w:adjustRightInd/>
      <w:spacing w:after="120"/>
      <w:ind w:firstLine="0"/>
      <w:jc w:val="left"/>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510CC4"/>
    <w:rPr>
      <w:rFonts w:ascii="Times New Roman" w:eastAsia="Times New Roman" w:hAnsi="Times New Roman" w:cs="Times New Roman"/>
      <w:sz w:val="16"/>
      <w:szCs w:val="16"/>
    </w:rPr>
  </w:style>
  <w:style w:type="paragraph" w:styleId="aff">
    <w:name w:val="Body Text Indent"/>
    <w:basedOn w:val="a"/>
    <w:link w:val="aff0"/>
    <w:rsid w:val="00510CC4"/>
    <w:pPr>
      <w:widowControl/>
      <w:autoSpaceDE/>
      <w:autoSpaceDN/>
      <w:adjustRightInd/>
      <w:ind w:left="360" w:firstLine="0"/>
      <w:jc w:val="left"/>
    </w:pPr>
    <w:rPr>
      <w:rFonts w:ascii="Times New Roman" w:eastAsia="Times New Roman" w:hAnsi="Times New Roman" w:cs="Times New Roman"/>
    </w:rPr>
  </w:style>
  <w:style w:type="character" w:customStyle="1" w:styleId="aff0">
    <w:name w:val="Основной текст с отступом Знак"/>
    <w:basedOn w:val="a0"/>
    <w:link w:val="aff"/>
    <w:rsid w:val="00510CC4"/>
    <w:rPr>
      <w:rFonts w:ascii="Times New Roman" w:eastAsia="Times New Roman" w:hAnsi="Times New Roman" w:cs="Times New Roman"/>
      <w:sz w:val="24"/>
      <w:szCs w:val="24"/>
    </w:rPr>
  </w:style>
  <w:style w:type="character" w:customStyle="1" w:styleId="f">
    <w:name w:val="f"/>
    <w:basedOn w:val="a0"/>
    <w:rsid w:val="00510CC4"/>
  </w:style>
  <w:style w:type="character" w:customStyle="1" w:styleId="style1">
    <w:name w:val="style1"/>
    <w:basedOn w:val="a0"/>
    <w:rsid w:val="00510CC4"/>
  </w:style>
  <w:style w:type="paragraph" w:customStyle="1" w:styleId="aff1">
    <w:name w:val="Знак Знак Знак"/>
    <w:basedOn w:val="a"/>
    <w:rsid w:val="00510CC4"/>
    <w:pPr>
      <w:widowControl/>
      <w:autoSpaceDE/>
      <w:autoSpaceDN/>
      <w:adjustRightInd/>
      <w:spacing w:after="160" w:line="240" w:lineRule="exact"/>
      <w:ind w:firstLine="0"/>
      <w:jc w:val="left"/>
    </w:pPr>
    <w:rPr>
      <w:rFonts w:ascii="Verdana" w:eastAsia="Times New Roman" w:hAnsi="Verdana" w:cs="Times New Roman"/>
      <w:sz w:val="20"/>
      <w:szCs w:val="20"/>
      <w:lang w:val="en-US" w:eastAsia="en-US"/>
    </w:rPr>
  </w:style>
  <w:style w:type="character" w:customStyle="1" w:styleId="c37">
    <w:name w:val="c37"/>
    <w:basedOn w:val="a0"/>
    <w:rsid w:val="00510CC4"/>
  </w:style>
  <w:style w:type="paragraph" w:customStyle="1" w:styleId="c57c73">
    <w:name w:val="c57 c73"/>
    <w:basedOn w:val="a"/>
    <w:rsid w:val="00510CC4"/>
    <w:pPr>
      <w:widowControl/>
      <w:autoSpaceDE/>
      <w:autoSpaceDN/>
      <w:adjustRightInd/>
      <w:spacing w:before="90" w:after="90"/>
      <w:ind w:firstLine="0"/>
      <w:jc w:val="left"/>
    </w:pPr>
    <w:rPr>
      <w:rFonts w:ascii="Times New Roman" w:eastAsia="Times New Roman" w:hAnsi="Times New Roman" w:cs="Times New Roman"/>
    </w:rPr>
  </w:style>
  <w:style w:type="character" w:customStyle="1" w:styleId="c1c7">
    <w:name w:val="c1 c7"/>
    <w:basedOn w:val="a0"/>
    <w:rsid w:val="00510CC4"/>
  </w:style>
  <w:style w:type="paragraph" w:styleId="37">
    <w:name w:val="Body Text Indent 3"/>
    <w:basedOn w:val="a"/>
    <w:link w:val="38"/>
    <w:uiPriority w:val="99"/>
    <w:semiHidden/>
    <w:unhideWhenUsed/>
    <w:rsid w:val="00510CC4"/>
    <w:pPr>
      <w:widowControl/>
      <w:autoSpaceDE/>
      <w:autoSpaceDN/>
      <w:adjustRightInd/>
      <w:spacing w:after="120" w:line="276" w:lineRule="auto"/>
      <w:ind w:left="283" w:firstLine="0"/>
      <w:jc w:val="left"/>
    </w:pPr>
    <w:rPr>
      <w:rFonts w:ascii="Calibri" w:eastAsia="Calibri" w:hAnsi="Calibri" w:cs="Times New Roman"/>
      <w:sz w:val="16"/>
      <w:szCs w:val="16"/>
    </w:rPr>
  </w:style>
  <w:style w:type="character" w:customStyle="1" w:styleId="38">
    <w:name w:val="Основной текст с отступом 3 Знак"/>
    <w:basedOn w:val="a0"/>
    <w:link w:val="37"/>
    <w:uiPriority w:val="99"/>
    <w:semiHidden/>
    <w:rsid w:val="00510CC4"/>
    <w:rPr>
      <w:rFonts w:ascii="Calibri" w:eastAsia="Calibri" w:hAnsi="Calibri" w:cs="Times New Roman"/>
      <w:sz w:val="16"/>
      <w:szCs w:val="16"/>
    </w:rPr>
  </w:style>
  <w:style w:type="paragraph" w:styleId="aff2">
    <w:name w:val="Plain Text"/>
    <w:basedOn w:val="a"/>
    <w:link w:val="aff3"/>
    <w:uiPriority w:val="99"/>
    <w:unhideWhenUsed/>
    <w:rsid w:val="00510CC4"/>
    <w:pPr>
      <w:widowControl/>
      <w:autoSpaceDE/>
      <w:autoSpaceDN/>
      <w:adjustRightInd/>
      <w:ind w:firstLine="0"/>
      <w:jc w:val="left"/>
    </w:pPr>
    <w:rPr>
      <w:rFonts w:ascii="Consolas" w:eastAsia="Calibri" w:hAnsi="Consolas" w:cs="Times New Roman"/>
      <w:sz w:val="21"/>
      <w:szCs w:val="21"/>
    </w:rPr>
  </w:style>
  <w:style w:type="character" w:customStyle="1" w:styleId="aff3">
    <w:name w:val="Текст Знак"/>
    <w:basedOn w:val="a0"/>
    <w:link w:val="aff2"/>
    <w:uiPriority w:val="99"/>
    <w:rsid w:val="00510CC4"/>
    <w:rPr>
      <w:rFonts w:ascii="Consolas" w:eastAsia="Calibri" w:hAnsi="Consolas" w:cs="Times New Roman"/>
      <w:sz w:val="21"/>
      <w:szCs w:val="21"/>
    </w:rPr>
  </w:style>
  <w:style w:type="paragraph" w:customStyle="1" w:styleId="Style11">
    <w:name w:val="Style11"/>
    <w:basedOn w:val="a"/>
    <w:uiPriority w:val="99"/>
    <w:rsid w:val="00510CC4"/>
    <w:pPr>
      <w:ind w:firstLine="0"/>
      <w:jc w:val="left"/>
    </w:pPr>
    <w:rPr>
      <w:rFonts w:ascii="Palatino Linotype" w:eastAsia="Times New Roman" w:hAnsi="Palatino Linotype" w:cs="Times New Roman"/>
    </w:rPr>
  </w:style>
  <w:style w:type="character" w:customStyle="1" w:styleId="FontStyle19">
    <w:name w:val="Font Style19"/>
    <w:rsid w:val="00510CC4"/>
    <w:rPr>
      <w:rFonts w:ascii="Cambria" w:hAnsi="Cambria" w:cs="Cambria"/>
      <w:sz w:val="20"/>
      <w:szCs w:val="20"/>
    </w:rPr>
  </w:style>
  <w:style w:type="paragraph" w:customStyle="1" w:styleId="c60">
    <w:name w:val="c6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14">
    <w:name w:val="c14"/>
    <w:basedOn w:val="a0"/>
    <w:rsid w:val="00510CC4"/>
  </w:style>
  <w:style w:type="paragraph" w:customStyle="1" w:styleId="c34">
    <w:name w:val="c3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1">
    <w:name w:val="c41"/>
    <w:basedOn w:val="a0"/>
    <w:rsid w:val="00510CC4"/>
  </w:style>
  <w:style w:type="paragraph" w:customStyle="1" w:styleId="c23">
    <w:name w:val="c2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17">
    <w:name w:val="c17"/>
    <w:basedOn w:val="a0"/>
    <w:rsid w:val="00510CC4"/>
  </w:style>
  <w:style w:type="character" w:customStyle="1" w:styleId="105pt0pt">
    <w:name w:val="Основной текст + 10;5 pt;Интервал 0 pt"/>
    <w:rsid w:val="00510CC4"/>
    <w:rPr>
      <w:rFonts w:ascii="Times New Roman" w:eastAsia="Times New Roman" w:hAnsi="Times New Roman"/>
      <w:color w:val="000000"/>
      <w:spacing w:val="3"/>
      <w:w w:val="100"/>
      <w:position w:val="0"/>
      <w:sz w:val="21"/>
      <w:szCs w:val="21"/>
      <w:shd w:val="clear" w:color="auto" w:fill="FFFFFF"/>
      <w:lang w:val="ru-RU"/>
    </w:rPr>
  </w:style>
  <w:style w:type="character" w:customStyle="1" w:styleId="42">
    <w:name w:val="Основной текст (4)_"/>
    <w:link w:val="43"/>
    <w:rsid w:val="00510CC4"/>
    <w:rPr>
      <w:rFonts w:ascii="Times New Roman" w:eastAsia="Times New Roman" w:hAnsi="Times New Roman"/>
      <w:spacing w:val="-1"/>
      <w:sz w:val="16"/>
      <w:szCs w:val="16"/>
      <w:shd w:val="clear" w:color="auto" w:fill="FFFFFF"/>
    </w:rPr>
  </w:style>
  <w:style w:type="paragraph" w:customStyle="1" w:styleId="43">
    <w:name w:val="Основной текст (4)"/>
    <w:basedOn w:val="a"/>
    <w:link w:val="42"/>
    <w:rsid w:val="00510CC4"/>
    <w:pPr>
      <w:shd w:val="clear" w:color="auto" w:fill="FFFFFF"/>
      <w:autoSpaceDE/>
      <w:autoSpaceDN/>
      <w:adjustRightInd/>
      <w:spacing w:line="235" w:lineRule="exact"/>
      <w:ind w:firstLine="0"/>
      <w:jc w:val="left"/>
    </w:pPr>
    <w:rPr>
      <w:rFonts w:ascii="Times New Roman" w:eastAsia="Times New Roman" w:hAnsi="Times New Roman" w:cstheme="minorBidi"/>
      <w:spacing w:val="-1"/>
      <w:sz w:val="16"/>
      <w:szCs w:val="16"/>
      <w:lang w:eastAsia="en-US"/>
    </w:rPr>
  </w:style>
  <w:style w:type="character" w:customStyle="1" w:styleId="WW8Num6z0">
    <w:name w:val="WW8Num6z0"/>
    <w:rsid w:val="00510CC4"/>
    <w:rPr>
      <w:rFonts w:ascii="Symbol" w:hAnsi="Symbol" w:cs="Symbol"/>
      <w:sz w:val="20"/>
    </w:rPr>
  </w:style>
  <w:style w:type="character" w:customStyle="1" w:styleId="WW8Num6z2">
    <w:name w:val="WW8Num6z2"/>
    <w:rsid w:val="00510CC4"/>
    <w:rPr>
      <w:rFonts w:ascii="Wingdings" w:hAnsi="Wingdings" w:cs="Wingdings"/>
      <w:sz w:val="20"/>
    </w:rPr>
  </w:style>
  <w:style w:type="character" w:customStyle="1" w:styleId="WW8Num7z0">
    <w:name w:val="WW8Num7z0"/>
    <w:rsid w:val="00510CC4"/>
    <w:rPr>
      <w:rFonts w:ascii="Symbol" w:hAnsi="Symbol" w:cs="Symbol"/>
    </w:rPr>
  </w:style>
  <w:style w:type="character" w:customStyle="1" w:styleId="WW8Num7z1">
    <w:name w:val="WW8Num7z1"/>
    <w:rsid w:val="00510CC4"/>
    <w:rPr>
      <w:rFonts w:ascii="Courier New" w:hAnsi="Courier New" w:cs="Courier New"/>
    </w:rPr>
  </w:style>
  <w:style w:type="character" w:customStyle="1" w:styleId="WW8Num7z2">
    <w:name w:val="WW8Num7z2"/>
    <w:rsid w:val="00510CC4"/>
    <w:rPr>
      <w:rFonts w:ascii="Wingdings" w:hAnsi="Wingdings" w:cs="Wingdings"/>
    </w:rPr>
  </w:style>
  <w:style w:type="character" w:customStyle="1" w:styleId="17">
    <w:name w:val="Основной шрифт абзаца1"/>
    <w:rsid w:val="00510CC4"/>
  </w:style>
  <w:style w:type="character" w:customStyle="1" w:styleId="aff4">
    <w:name w:val="Символ сноски"/>
    <w:rsid w:val="00510CC4"/>
    <w:rPr>
      <w:vertAlign w:val="superscript"/>
    </w:rPr>
  </w:style>
  <w:style w:type="character" w:styleId="aff5">
    <w:name w:val="page number"/>
    <w:basedOn w:val="17"/>
    <w:rsid w:val="00510CC4"/>
  </w:style>
  <w:style w:type="character" w:styleId="aff6">
    <w:name w:val="footnote reference"/>
    <w:rsid w:val="00510CC4"/>
    <w:rPr>
      <w:vertAlign w:val="superscript"/>
    </w:rPr>
  </w:style>
  <w:style w:type="character" w:styleId="aff7">
    <w:name w:val="endnote reference"/>
    <w:uiPriority w:val="99"/>
    <w:rsid w:val="00510CC4"/>
    <w:rPr>
      <w:vertAlign w:val="superscript"/>
    </w:rPr>
  </w:style>
  <w:style w:type="character" w:customStyle="1" w:styleId="aff8">
    <w:name w:val="Символы концевой сноски"/>
    <w:rsid w:val="00510CC4"/>
  </w:style>
  <w:style w:type="paragraph" w:customStyle="1" w:styleId="aff9">
    <w:name w:val="Заголовок"/>
    <w:basedOn w:val="a"/>
    <w:next w:val="af1"/>
    <w:rsid w:val="00510CC4"/>
    <w:pPr>
      <w:keepNext/>
      <w:widowControl/>
      <w:suppressAutoHyphens/>
      <w:autoSpaceDE/>
      <w:autoSpaceDN/>
      <w:adjustRightInd/>
      <w:spacing w:before="240" w:after="120"/>
      <w:ind w:firstLine="0"/>
      <w:jc w:val="left"/>
    </w:pPr>
    <w:rPr>
      <w:rFonts w:ascii="Arial" w:eastAsia="Arial Unicode MS" w:hAnsi="Arial" w:cs="Mangal"/>
      <w:sz w:val="28"/>
      <w:szCs w:val="28"/>
      <w:lang w:eastAsia="zh-CN"/>
    </w:rPr>
  </w:style>
  <w:style w:type="paragraph" w:styleId="affa">
    <w:name w:val="List"/>
    <w:basedOn w:val="af1"/>
    <w:rsid w:val="00510CC4"/>
    <w:pPr>
      <w:widowControl/>
    </w:pPr>
    <w:rPr>
      <w:rFonts w:ascii="Times New Roman" w:eastAsia="Times New Roman" w:hAnsi="Times New Roman" w:cs="Mangal"/>
      <w:kern w:val="0"/>
      <w:sz w:val="24"/>
      <w:lang w:eastAsia="zh-CN"/>
    </w:rPr>
  </w:style>
  <w:style w:type="paragraph" w:styleId="affb">
    <w:name w:val="caption"/>
    <w:basedOn w:val="a"/>
    <w:qFormat/>
    <w:rsid w:val="00510CC4"/>
    <w:pPr>
      <w:widowControl/>
      <w:suppressLineNumbers/>
      <w:suppressAutoHyphens/>
      <w:autoSpaceDE/>
      <w:autoSpaceDN/>
      <w:adjustRightInd/>
      <w:spacing w:before="120" w:after="120"/>
      <w:ind w:firstLine="0"/>
      <w:jc w:val="left"/>
    </w:pPr>
    <w:rPr>
      <w:rFonts w:ascii="Times New Roman" w:eastAsia="Times New Roman" w:hAnsi="Times New Roman" w:cs="Mangal"/>
      <w:i/>
      <w:iCs/>
      <w:lang w:eastAsia="zh-CN"/>
    </w:rPr>
  </w:style>
  <w:style w:type="paragraph" w:customStyle="1" w:styleId="18">
    <w:name w:val="Указатель1"/>
    <w:basedOn w:val="a"/>
    <w:rsid w:val="00510CC4"/>
    <w:pPr>
      <w:widowControl/>
      <w:suppressLineNumbers/>
      <w:suppressAutoHyphens/>
      <w:autoSpaceDE/>
      <w:autoSpaceDN/>
      <w:adjustRightInd/>
      <w:ind w:firstLine="0"/>
      <w:jc w:val="left"/>
    </w:pPr>
    <w:rPr>
      <w:rFonts w:ascii="Times New Roman" w:eastAsia="Times New Roman" w:hAnsi="Times New Roman" w:cs="Mangal"/>
      <w:lang w:eastAsia="zh-CN"/>
    </w:rPr>
  </w:style>
  <w:style w:type="paragraph" w:styleId="affc">
    <w:name w:val="footnote text"/>
    <w:basedOn w:val="a"/>
    <w:link w:val="affd"/>
    <w:rsid w:val="00510CC4"/>
    <w:pPr>
      <w:widowControl/>
      <w:suppressAutoHyphens/>
      <w:autoSpaceDE/>
      <w:autoSpaceDN/>
      <w:adjustRightInd/>
      <w:ind w:firstLine="0"/>
      <w:jc w:val="left"/>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510CC4"/>
    <w:rPr>
      <w:rFonts w:ascii="Times New Roman" w:eastAsia="Times New Roman" w:hAnsi="Times New Roman" w:cs="Times New Roman"/>
      <w:sz w:val="20"/>
      <w:szCs w:val="20"/>
      <w:lang w:eastAsia="zh-CN"/>
    </w:rPr>
  </w:style>
  <w:style w:type="paragraph" w:customStyle="1" w:styleId="FR1">
    <w:name w:val="FR1"/>
    <w:rsid w:val="00510CC4"/>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510CC4"/>
    <w:pPr>
      <w:widowControl/>
      <w:suppressAutoHyphens/>
      <w:autoSpaceDE/>
      <w:autoSpaceDN/>
      <w:adjustRightInd/>
      <w:spacing w:after="120" w:line="480" w:lineRule="auto"/>
      <w:ind w:left="283" w:firstLine="0"/>
      <w:jc w:val="left"/>
    </w:pPr>
    <w:rPr>
      <w:rFonts w:ascii="Times New Roman" w:eastAsia="Times New Roman" w:hAnsi="Times New Roman" w:cs="Times New Roman"/>
      <w:lang w:eastAsia="zh-CN"/>
    </w:rPr>
  </w:style>
  <w:style w:type="paragraph" w:styleId="HTML">
    <w:name w:val="HTML Preformatted"/>
    <w:basedOn w:val="a"/>
    <w:link w:val="HTML0"/>
    <w:rsid w:val="00510C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eastAsia="Courier New" w:hAnsi="Courier New" w:cs="Times New Roman"/>
      <w:color w:val="000000"/>
      <w:sz w:val="20"/>
      <w:szCs w:val="20"/>
      <w:lang w:eastAsia="zh-CN"/>
    </w:rPr>
  </w:style>
  <w:style w:type="character" w:customStyle="1" w:styleId="HTML0">
    <w:name w:val="Стандартный HTML Знак"/>
    <w:basedOn w:val="a0"/>
    <w:link w:val="HTML"/>
    <w:rsid w:val="00510CC4"/>
    <w:rPr>
      <w:rFonts w:ascii="Courier New" w:eastAsia="Courier New" w:hAnsi="Courier New" w:cs="Times New Roman"/>
      <w:color w:val="000000"/>
      <w:sz w:val="20"/>
      <w:szCs w:val="20"/>
      <w:lang w:eastAsia="zh-CN"/>
    </w:rPr>
  </w:style>
  <w:style w:type="paragraph" w:customStyle="1" w:styleId="211">
    <w:name w:val="Основной текст 21"/>
    <w:basedOn w:val="a"/>
    <w:rsid w:val="00510CC4"/>
    <w:pPr>
      <w:widowControl/>
      <w:suppressAutoHyphens/>
      <w:autoSpaceDE/>
      <w:autoSpaceDN/>
      <w:adjustRightInd/>
      <w:spacing w:after="120" w:line="480" w:lineRule="auto"/>
      <w:ind w:firstLine="0"/>
      <w:jc w:val="left"/>
    </w:pPr>
    <w:rPr>
      <w:rFonts w:ascii="Times New Roman" w:eastAsia="Times New Roman" w:hAnsi="Times New Roman" w:cs="Times New Roman"/>
      <w:lang w:eastAsia="zh-CN"/>
    </w:rPr>
  </w:style>
  <w:style w:type="paragraph" w:customStyle="1" w:styleId="52">
    <w:name w:val="Знак5"/>
    <w:basedOn w:val="a"/>
    <w:rsid w:val="00510CC4"/>
    <w:pPr>
      <w:widowControl/>
      <w:suppressAutoHyphens/>
      <w:autoSpaceDE/>
      <w:autoSpaceDN/>
      <w:adjustRightInd/>
      <w:spacing w:after="160" w:line="240" w:lineRule="exact"/>
      <w:ind w:firstLine="0"/>
      <w:jc w:val="left"/>
    </w:pPr>
    <w:rPr>
      <w:rFonts w:ascii="Verdana" w:eastAsia="Times New Roman" w:hAnsi="Verdana" w:cs="Verdana"/>
      <w:sz w:val="20"/>
      <w:szCs w:val="20"/>
      <w:lang w:val="en-US" w:eastAsia="zh-CN"/>
    </w:rPr>
  </w:style>
  <w:style w:type="paragraph" w:customStyle="1" w:styleId="affe">
    <w:name w:val="Содержимое таблицы"/>
    <w:basedOn w:val="a"/>
    <w:rsid w:val="00510CC4"/>
    <w:pPr>
      <w:widowControl/>
      <w:suppressLineNumbers/>
      <w:suppressAutoHyphens/>
      <w:autoSpaceDE/>
      <w:autoSpaceDN/>
      <w:adjustRightInd/>
      <w:ind w:firstLine="0"/>
      <w:jc w:val="left"/>
    </w:pPr>
    <w:rPr>
      <w:rFonts w:ascii="Times New Roman" w:eastAsia="Times New Roman" w:hAnsi="Times New Roman" w:cs="Times New Roman"/>
      <w:lang w:eastAsia="zh-CN"/>
    </w:rPr>
  </w:style>
  <w:style w:type="paragraph" w:customStyle="1" w:styleId="afff">
    <w:name w:val="Заголовок таблицы"/>
    <w:basedOn w:val="affe"/>
    <w:rsid w:val="00510CC4"/>
    <w:pPr>
      <w:jc w:val="center"/>
    </w:pPr>
    <w:rPr>
      <w:b/>
      <w:bCs/>
    </w:rPr>
  </w:style>
  <w:style w:type="paragraph" w:customStyle="1" w:styleId="afff0">
    <w:name w:val="Содержимое врезки"/>
    <w:basedOn w:val="af1"/>
    <w:rsid w:val="00510CC4"/>
    <w:pPr>
      <w:widowControl/>
    </w:pPr>
    <w:rPr>
      <w:rFonts w:ascii="Times New Roman" w:eastAsia="Times New Roman" w:hAnsi="Times New Roman"/>
      <w:kern w:val="0"/>
      <w:sz w:val="24"/>
      <w:lang w:eastAsia="zh-CN"/>
    </w:rPr>
  </w:style>
  <w:style w:type="paragraph" w:customStyle="1" w:styleId="p21">
    <w:name w:val="p2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2">
    <w:name w:val="s2"/>
    <w:basedOn w:val="a0"/>
    <w:rsid w:val="00510CC4"/>
  </w:style>
  <w:style w:type="character" w:customStyle="1" w:styleId="s7">
    <w:name w:val="s7"/>
    <w:basedOn w:val="a0"/>
    <w:rsid w:val="00510CC4"/>
  </w:style>
  <w:style w:type="paragraph" w:customStyle="1" w:styleId="Style4">
    <w:name w:val="Style4"/>
    <w:basedOn w:val="a"/>
    <w:rsid w:val="00510CC4"/>
    <w:pPr>
      <w:ind w:firstLine="0"/>
      <w:jc w:val="left"/>
    </w:pPr>
    <w:rPr>
      <w:rFonts w:ascii="Times New Roman" w:eastAsia="Times New Roman" w:hAnsi="Times New Roman" w:cs="Times New Roman"/>
    </w:rPr>
  </w:style>
  <w:style w:type="paragraph" w:customStyle="1" w:styleId="Style3">
    <w:name w:val="Style3"/>
    <w:basedOn w:val="a"/>
    <w:rsid w:val="00510CC4"/>
    <w:pPr>
      <w:spacing w:line="226" w:lineRule="exact"/>
      <w:ind w:firstLine="298"/>
    </w:pPr>
    <w:rPr>
      <w:rFonts w:ascii="Times New Roman" w:eastAsia="Times New Roman" w:hAnsi="Times New Roman" w:cs="Times New Roman"/>
    </w:rPr>
  </w:style>
  <w:style w:type="paragraph" w:customStyle="1" w:styleId="Style2">
    <w:name w:val="Style2"/>
    <w:basedOn w:val="a"/>
    <w:rsid w:val="00510CC4"/>
    <w:pPr>
      <w:ind w:firstLine="0"/>
      <w:jc w:val="left"/>
    </w:pPr>
    <w:rPr>
      <w:rFonts w:ascii="Times New Roman" w:eastAsia="Times New Roman" w:hAnsi="Times New Roman" w:cs="Times New Roman"/>
    </w:rPr>
  </w:style>
  <w:style w:type="paragraph" w:customStyle="1" w:styleId="Style10">
    <w:name w:val="Style1"/>
    <w:basedOn w:val="a"/>
    <w:rsid w:val="00510CC4"/>
    <w:pPr>
      <w:ind w:firstLine="0"/>
      <w:jc w:val="left"/>
    </w:pPr>
    <w:rPr>
      <w:rFonts w:ascii="Times New Roman" w:eastAsia="Times New Roman" w:hAnsi="Times New Roman" w:cs="Times New Roman"/>
    </w:rPr>
  </w:style>
  <w:style w:type="character" w:customStyle="1" w:styleId="FontStyle13">
    <w:name w:val="Font Style13"/>
    <w:rsid w:val="00510CC4"/>
    <w:rPr>
      <w:rFonts w:ascii="Times New Roman" w:hAnsi="Times New Roman" w:cs="Times New Roman" w:hint="default"/>
      <w:b/>
      <w:bCs/>
      <w:i/>
      <w:iCs/>
      <w:sz w:val="20"/>
      <w:szCs w:val="20"/>
    </w:rPr>
  </w:style>
  <w:style w:type="character" w:customStyle="1" w:styleId="FontStyle12">
    <w:name w:val="Font Style12"/>
    <w:rsid w:val="00510CC4"/>
    <w:rPr>
      <w:rFonts w:ascii="Times New Roman" w:hAnsi="Times New Roman" w:cs="Times New Roman" w:hint="default"/>
      <w:sz w:val="20"/>
      <w:szCs w:val="20"/>
    </w:rPr>
  </w:style>
  <w:style w:type="character" w:customStyle="1" w:styleId="FontStyle15">
    <w:name w:val="Font Style15"/>
    <w:rsid w:val="00510CC4"/>
    <w:rPr>
      <w:rFonts w:ascii="Times New Roman" w:hAnsi="Times New Roman" w:cs="Times New Roman" w:hint="default"/>
      <w:b/>
      <w:bCs/>
      <w:sz w:val="20"/>
      <w:szCs w:val="20"/>
    </w:rPr>
  </w:style>
  <w:style w:type="character" w:customStyle="1" w:styleId="FontStyle16">
    <w:name w:val="Font Style16"/>
    <w:rsid w:val="00510CC4"/>
    <w:rPr>
      <w:rFonts w:ascii="Times New Roman" w:hAnsi="Times New Roman" w:cs="Times New Roman" w:hint="default"/>
      <w:sz w:val="20"/>
      <w:szCs w:val="20"/>
    </w:rPr>
  </w:style>
  <w:style w:type="character" w:customStyle="1" w:styleId="FontStyle14">
    <w:name w:val="Font Style14"/>
    <w:rsid w:val="00510CC4"/>
    <w:rPr>
      <w:rFonts w:ascii="Times New Roman" w:hAnsi="Times New Roman" w:cs="Times New Roman" w:hint="default"/>
      <w:b/>
      <w:bCs/>
      <w:sz w:val="24"/>
      <w:szCs w:val="24"/>
    </w:rPr>
  </w:style>
  <w:style w:type="character" w:customStyle="1" w:styleId="FontStyle17">
    <w:name w:val="Font Style17"/>
    <w:rsid w:val="00510CC4"/>
    <w:rPr>
      <w:rFonts w:ascii="Times New Roman" w:hAnsi="Times New Roman" w:cs="Times New Roman" w:hint="default"/>
      <w:i/>
      <w:iCs/>
      <w:sz w:val="18"/>
      <w:szCs w:val="18"/>
    </w:rPr>
  </w:style>
  <w:style w:type="character" w:customStyle="1" w:styleId="FontStyle21">
    <w:name w:val="Font Style21"/>
    <w:rsid w:val="00510CC4"/>
    <w:rPr>
      <w:rFonts w:ascii="Microsoft Sans Serif" w:hAnsi="Microsoft Sans Serif" w:cs="Microsoft Sans Serif" w:hint="default"/>
      <w:sz w:val="14"/>
      <w:szCs w:val="14"/>
    </w:rPr>
  </w:style>
  <w:style w:type="character" w:customStyle="1" w:styleId="FontStyle11">
    <w:name w:val="Font Style11"/>
    <w:rsid w:val="00510CC4"/>
    <w:rPr>
      <w:rFonts w:ascii="Calibri" w:hAnsi="Calibri" w:cs="Calibri" w:hint="default"/>
      <w:b/>
      <w:bCs/>
      <w:sz w:val="48"/>
      <w:szCs w:val="48"/>
    </w:rPr>
  </w:style>
  <w:style w:type="paragraph" w:customStyle="1" w:styleId="29">
    <w:name w:val="Абзац списка2"/>
    <w:basedOn w:val="a"/>
    <w:uiPriority w:val="99"/>
    <w:rsid w:val="00510CC4"/>
    <w:pPr>
      <w:widowControl/>
      <w:autoSpaceDE/>
      <w:autoSpaceDN/>
      <w:adjustRightInd/>
      <w:ind w:left="720" w:firstLine="0"/>
      <w:contextualSpacing/>
      <w:jc w:val="left"/>
    </w:pPr>
    <w:rPr>
      <w:rFonts w:ascii="Times New Roman" w:eastAsia="Calibri" w:hAnsi="Times New Roman" w:cs="Times New Roman"/>
    </w:rPr>
  </w:style>
  <w:style w:type="character" w:customStyle="1" w:styleId="FontStyle217">
    <w:name w:val="Font Style217"/>
    <w:uiPriority w:val="99"/>
    <w:rsid w:val="00510CC4"/>
    <w:rPr>
      <w:rFonts w:ascii="Microsoft Sans Serif" w:hAnsi="Microsoft Sans Serif" w:cs="Microsoft Sans Serif"/>
      <w:sz w:val="14"/>
      <w:szCs w:val="14"/>
    </w:rPr>
  </w:style>
  <w:style w:type="paragraph" w:customStyle="1" w:styleId="Style72">
    <w:name w:val="Style72"/>
    <w:basedOn w:val="a"/>
    <w:uiPriority w:val="99"/>
    <w:rsid w:val="00510CC4"/>
    <w:pPr>
      <w:spacing w:line="202" w:lineRule="exact"/>
      <w:ind w:firstLine="0"/>
      <w:jc w:val="left"/>
    </w:pPr>
    <w:rPr>
      <w:rFonts w:ascii="Tahoma" w:eastAsia="Times New Roman" w:hAnsi="Tahoma" w:cs="Tahoma"/>
    </w:rPr>
  </w:style>
  <w:style w:type="paragraph" w:customStyle="1" w:styleId="rvps3">
    <w:name w:val="rvps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rvts6">
    <w:name w:val="rvts6"/>
    <w:rsid w:val="00510CC4"/>
  </w:style>
  <w:style w:type="paragraph" w:customStyle="1" w:styleId="Style8">
    <w:name w:val="Style8"/>
    <w:basedOn w:val="a"/>
    <w:rsid w:val="00510CC4"/>
    <w:pPr>
      <w:spacing w:line="221" w:lineRule="exact"/>
      <w:ind w:firstLine="298"/>
    </w:pPr>
    <w:rPr>
      <w:rFonts w:ascii="Tahoma" w:eastAsia="Times New Roman" w:hAnsi="Tahoma" w:cs="Tahoma"/>
    </w:rPr>
  </w:style>
  <w:style w:type="character" w:customStyle="1" w:styleId="FontStyle202">
    <w:name w:val="Font Style202"/>
    <w:rsid w:val="00510CC4"/>
    <w:rPr>
      <w:rFonts w:ascii="Century Schoolbook" w:hAnsi="Century Schoolbook" w:cs="Century Schoolbook"/>
      <w:b/>
      <w:bCs/>
      <w:sz w:val="20"/>
      <w:szCs w:val="20"/>
    </w:rPr>
  </w:style>
  <w:style w:type="character" w:customStyle="1" w:styleId="FontStyle245">
    <w:name w:val="Font Style245"/>
    <w:rsid w:val="00510CC4"/>
    <w:rPr>
      <w:rFonts w:ascii="Microsoft Sans Serif" w:hAnsi="Microsoft Sans Serif" w:cs="Microsoft Sans Serif"/>
      <w:i/>
      <w:iCs/>
      <w:spacing w:val="10"/>
      <w:sz w:val="14"/>
      <w:szCs w:val="14"/>
    </w:rPr>
  </w:style>
  <w:style w:type="character" w:customStyle="1" w:styleId="FontStyle210">
    <w:name w:val="Font Style210"/>
    <w:rsid w:val="00510CC4"/>
    <w:rPr>
      <w:rFonts w:ascii="Microsoft Sans Serif" w:hAnsi="Microsoft Sans Serif" w:cs="Microsoft Sans Serif"/>
      <w:b/>
      <w:bCs/>
      <w:spacing w:val="-10"/>
      <w:sz w:val="46"/>
      <w:szCs w:val="46"/>
    </w:rPr>
  </w:style>
  <w:style w:type="paragraph" w:customStyle="1" w:styleId="Style20">
    <w:name w:val="Style20"/>
    <w:basedOn w:val="a"/>
    <w:rsid w:val="00510CC4"/>
    <w:pPr>
      <w:spacing w:line="269" w:lineRule="exact"/>
      <w:ind w:firstLine="0"/>
    </w:pPr>
    <w:rPr>
      <w:rFonts w:ascii="Tahoma" w:eastAsia="Times New Roman" w:hAnsi="Tahoma" w:cs="Tahoma"/>
    </w:rPr>
  </w:style>
  <w:style w:type="paragraph" w:customStyle="1" w:styleId="Style46">
    <w:name w:val="Style46"/>
    <w:basedOn w:val="a"/>
    <w:rsid w:val="00510CC4"/>
    <w:pPr>
      <w:spacing w:line="264" w:lineRule="exact"/>
      <w:ind w:firstLine="0"/>
      <w:jc w:val="left"/>
    </w:pPr>
    <w:rPr>
      <w:rFonts w:ascii="Tahoma" w:eastAsia="Times New Roman" w:hAnsi="Tahoma" w:cs="Tahoma"/>
    </w:rPr>
  </w:style>
  <w:style w:type="paragraph" w:customStyle="1" w:styleId="Style79">
    <w:name w:val="Style79"/>
    <w:basedOn w:val="a"/>
    <w:rsid w:val="00510CC4"/>
    <w:pPr>
      <w:spacing w:line="263" w:lineRule="exact"/>
      <w:ind w:firstLine="0"/>
      <w:jc w:val="right"/>
    </w:pPr>
    <w:rPr>
      <w:rFonts w:ascii="Tahoma" w:eastAsia="Times New Roman" w:hAnsi="Tahoma" w:cs="Tahoma"/>
    </w:rPr>
  </w:style>
  <w:style w:type="paragraph" w:customStyle="1" w:styleId="Style18">
    <w:name w:val="Style18"/>
    <w:basedOn w:val="a"/>
    <w:rsid w:val="00510CC4"/>
    <w:pPr>
      <w:ind w:firstLine="0"/>
      <w:jc w:val="left"/>
    </w:pPr>
    <w:rPr>
      <w:rFonts w:ascii="Tahoma" w:eastAsia="Times New Roman" w:hAnsi="Tahoma" w:cs="Tahoma"/>
    </w:rPr>
  </w:style>
  <w:style w:type="paragraph" w:customStyle="1" w:styleId="Style86">
    <w:name w:val="Style86"/>
    <w:basedOn w:val="a"/>
    <w:rsid w:val="00510CC4"/>
    <w:pPr>
      <w:ind w:firstLine="0"/>
    </w:pPr>
    <w:rPr>
      <w:rFonts w:ascii="Tahoma" w:eastAsia="Times New Roman" w:hAnsi="Tahoma" w:cs="Tahoma"/>
    </w:rPr>
  </w:style>
  <w:style w:type="numbering" w:customStyle="1" w:styleId="111">
    <w:name w:val="Нет списка11"/>
    <w:next w:val="a2"/>
    <w:uiPriority w:val="99"/>
    <w:semiHidden/>
    <w:unhideWhenUsed/>
    <w:rsid w:val="00510CC4"/>
  </w:style>
  <w:style w:type="paragraph" w:customStyle="1" w:styleId="Style6">
    <w:name w:val="Style6"/>
    <w:basedOn w:val="a"/>
    <w:rsid w:val="00510CC4"/>
    <w:pPr>
      <w:spacing w:line="240" w:lineRule="exact"/>
      <w:ind w:hanging="96"/>
    </w:pPr>
    <w:rPr>
      <w:rFonts w:ascii="Times New Roman" w:eastAsia="Times New Roman" w:hAnsi="Times New Roman" w:cs="Times New Roman"/>
    </w:rPr>
  </w:style>
  <w:style w:type="character" w:customStyle="1" w:styleId="ksblok">
    <w:name w:val="ks_blok"/>
    <w:basedOn w:val="a0"/>
    <w:rsid w:val="00510CC4"/>
  </w:style>
  <w:style w:type="character" w:customStyle="1" w:styleId="ksptitle">
    <w:name w:val="ks_ptitle"/>
    <w:basedOn w:val="a0"/>
    <w:rsid w:val="00510CC4"/>
  </w:style>
  <w:style w:type="character" w:customStyle="1" w:styleId="b-share-btnwrap">
    <w:name w:val="b-share-btn__wrap"/>
    <w:basedOn w:val="a0"/>
    <w:rsid w:val="00510CC4"/>
  </w:style>
  <w:style w:type="character" w:customStyle="1" w:styleId="b-share-counter">
    <w:name w:val="b-share-counter"/>
    <w:basedOn w:val="a0"/>
    <w:rsid w:val="00510CC4"/>
  </w:style>
  <w:style w:type="character" w:customStyle="1" w:styleId="label">
    <w:name w:val="label"/>
    <w:basedOn w:val="a0"/>
    <w:rsid w:val="00510CC4"/>
  </w:style>
  <w:style w:type="character" w:customStyle="1" w:styleId="tags">
    <w:name w:val="tags"/>
    <w:basedOn w:val="a0"/>
    <w:rsid w:val="00510CC4"/>
  </w:style>
  <w:style w:type="character" w:customStyle="1" w:styleId="cmmauthor">
    <w:name w:val="cmm_author"/>
    <w:basedOn w:val="a0"/>
    <w:rsid w:val="00510CC4"/>
  </w:style>
  <w:style w:type="character" w:customStyle="1" w:styleId="cmmdate">
    <w:name w:val="cmm_date"/>
    <w:basedOn w:val="a0"/>
    <w:rsid w:val="00510CC4"/>
  </w:style>
  <w:style w:type="character" w:customStyle="1" w:styleId="cmmvotes">
    <w:name w:val="cmm_votes"/>
    <w:basedOn w:val="a0"/>
    <w:rsid w:val="00510CC4"/>
  </w:style>
  <w:style w:type="character" w:customStyle="1" w:styleId="cmmgood">
    <w:name w:val="cmm_good"/>
    <w:basedOn w:val="a0"/>
    <w:rsid w:val="00510CC4"/>
  </w:style>
  <w:style w:type="paragraph" w:customStyle="1" w:styleId="dlg">
    <w:name w:val="dlg"/>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ParagraphStyle">
    <w:name w:val="Paragraph Style"/>
    <w:rsid w:val="00510CC4"/>
    <w:pPr>
      <w:autoSpaceDE w:val="0"/>
      <w:autoSpaceDN w:val="0"/>
      <w:adjustRightInd w:val="0"/>
      <w:spacing w:after="0" w:line="240" w:lineRule="auto"/>
    </w:pPr>
    <w:rPr>
      <w:rFonts w:ascii="Arial" w:eastAsia="Times New Roman" w:hAnsi="Arial" w:cs="Arial"/>
      <w:sz w:val="24"/>
      <w:szCs w:val="24"/>
      <w:lang w:eastAsia="ru-RU"/>
    </w:rPr>
  </w:style>
  <w:style w:type="numbering" w:customStyle="1" w:styleId="2a">
    <w:name w:val="Нет списка2"/>
    <w:next w:val="a2"/>
    <w:uiPriority w:val="99"/>
    <w:semiHidden/>
    <w:unhideWhenUsed/>
    <w:rsid w:val="00510CC4"/>
  </w:style>
  <w:style w:type="table" w:customStyle="1" w:styleId="1110">
    <w:name w:val="Сетка таблицы111"/>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2"/>
    <w:uiPriority w:val="99"/>
    <w:semiHidden/>
    <w:unhideWhenUsed/>
    <w:rsid w:val="00510CC4"/>
  </w:style>
  <w:style w:type="table" w:customStyle="1" w:styleId="120">
    <w:name w:val="Сетка таблицы12"/>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510CC4"/>
  </w:style>
  <w:style w:type="table" w:customStyle="1" w:styleId="130">
    <w:name w:val="Сетка таблицы13"/>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a"/>
    <w:uiPriority w:val="59"/>
    <w:rsid w:val="0051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Подпись к таблице_"/>
    <w:link w:val="afff2"/>
    <w:rsid w:val="00510CC4"/>
    <w:rPr>
      <w:rFonts w:ascii="Times New Roman" w:eastAsia="Times New Roman" w:hAnsi="Times New Roman"/>
      <w:b/>
      <w:bCs/>
      <w:spacing w:val="3"/>
      <w:sz w:val="21"/>
      <w:szCs w:val="21"/>
      <w:shd w:val="clear" w:color="auto" w:fill="FFFFFF"/>
    </w:rPr>
  </w:style>
  <w:style w:type="paragraph" w:customStyle="1" w:styleId="afff2">
    <w:name w:val="Подпись к таблице"/>
    <w:basedOn w:val="a"/>
    <w:link w:val="afff1"/>
    <w:rsid w:val="00510CC4"/>
    <w:pPr>
      <w:shd w:val="clear" w:color="auto" w:fill="FFFFFF"/>
      <w:autoSpaceDE/>
      <w:autoSpaceDN/>
      <w:adjustRightInd/>
      <w:spacing w:line="0" w:lineRule="atLeast"/>
      <w:ind w:firstLine="0"/>
      <w:jc w:val="left"/>
    </w:pPr>
    <w:rPr>
      <w:rFonts w:ascii="Times New Roman" w:eastAsia="Times New Roman" w:hAnsi="Times New Roman" w:cstheme="minorBidi"/>
      <w:b/>
      <w:bCs/>
      <w:spacing w:val="3"/>
      <w:sz w:val="21"/>
      <w:szCs w:val="21"/>
      <w:lang w:eastAsia="en-US"/>
    </w:rPr>
  </w:style>
  <w:style w:type="paragraph" w:customStyle="1" w:styleId="TableParagraph">
    <w:name w:val="Table Paragraph"/>
    <w:basedOn w:val="a"/>
    <w:uiPriority w:val="1"/>
    <w:qFormat/>
    <w:rsid w:val="00510CC4"/>
    <w:pPr>
      <w:adjustRightInd/>
      <w:ind w:firstLine="0"/>
      <w:jc w:val="left"/>
    </w:pPr>
    <w:rPr>
      <w:rFonts w:ascii="Times New Roman" w:eastAsia="Times New Roman" w:hAnsi="Times New Roman" w:cs="Times New Roman"/>
      <w:sz w:val="22"/>
      <w:szCs w:val="22"/>
      <w:lang w:bidi="ru-RU"/>
    </w:rPr>
  </w:style>
  <w:style w:type="character" w:customStyle="1" w:styleId="FontStyle29">
    <w:name w:val="Font Style29"/>
    <w:rsid w:val="00510CC4"/>
    <w:rPr>
      <w:rFonts w:ascii="Times New Roman" w:hAnsi="Times New Roman" w:cs="Times New Roman" w:hint="default"/>
      <w:sz w:val="22"/>
      <w:szCs w:val="22"/>
    </w:rPr>
  </w:style>
  <w:style w:type="paragraph" w:customStyle="1" w:styleId="zag3">
    <w:name w:val="zag_3"/>
    <w:basedOn w:val="a"/>
    <w:rsid w:val="00510CC4"/>
    <w:pPr>
      <w:widowControl/>
      <w:autoSpaceDE/>
      <w:autoSpaceDN/>
      <w:adjustRightInd/>
      <w:spacing w:before="100" w:beforeAutospacing="1" w:after="100" w:afterAutospacing="1"/>
      <w:ind w:firstLine="0"/>
      <w:jc w:val="center"/>
    </w:pPr>
    <w:rPr>
      <w:rFonts w:ascii="Times New Roman" w:eastAsia="Times New Roman" w:hAnsi="Times New Roman" w:cs="Times New Roman"/>
      <w:b/>
      <w:bCs/>
    </w:rPr>
  </w:style>
  <w:style w:type="paragraph" w:styleId="afff3">
    <w:name w:val="endnote text"/>
    <w:basedOn w:val="a"/>
    <w:link w:val="afff4"/>
    <w:uiPriority w:val="99"/>
    <w:semiHidden/>
    <w:unhideWhenUsed/>
    <w:rsid w:val="00510CC4"/>
    <w:pPr>
      <w:widowControl/>
      <w:autoSpaceDE/>
      <w:autoSpaceDN/>
      <w:adjustRightInd/>
      <w:ind w:firstLine="0"/>
      <w:jc w:val="left"/>
    </w:pPr>
    <w:rPr>
      <w:rFonts w:ascii="Calibri" w:eastAsia="Calibri" w:hAnsi="Calibri" w:cs="Times New Roman"/>
      <w:sz w:val="20"/>
      <w:szCs w:val="20"/>
      <w:lang w:eastAsia="en-US"/>
    </w:rPr>
  </w:style>
  <w:style w:type="character" w:customStyle="1" w:styleId="afff4">
    <w:name w:val="Текст концевой сноски Знак"/>
    <w:basedOn w:val="a0"/>
    <w:link w:val="afff3"/>
    <w:uiPriority w:val="99"/>
    <w:semiHidden/>
    <w:rsid w:val="00510CC4"/>
    <w:rPr>
      <w:rFonts w:ascii="Calibri" w:eastAsia="Calibri" w:hAnsi="Calibri" w:cs="Times New Roman"/>
      <w:sz w:val="20"/>
      <w:szCs w:val="20"/>
    </w:rPr>
  </w:style>
  <w:style w:type="table" w:customStyle="1" w:styleId="212">
    <w:name w:val="Сетка таблицы21"/>
    <w:basedOn w:val="a1"/>
    <w:next w:val="aa"/>
    <w:uiPriority w:val="39"/>
    <w:rsid w:val="0051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38">
    <w:name w:val="ParaAttribute38"/>
    <w:rsid w:val="00510CC4"/>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510CC4"/>
    <w:rPr>
      <w:rFonts w:ascii="Times New Roman" w:eastAsia="Times New Roman"/>
      <w:i/>
      <w:sz w:val="28"/>
    </w:rPr>
  </w:style>
  <w:style w:type="table" w:customStyle="1" w:styleId="TableNormal">
    <w:name w:val="Table Normal"/>
    <w:uiPriority w:val="2"/>
    <w:semiHidden/>
    <w:unhideWhenUsed/>
    <w:qFormat/>
    <w:rsid w:val="00510C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b">
    <w:name w:val="Основной текст (2)_"/>
    <w:link w:val="2c"/>
    <w:rsid w:val="00510CC4"/>
    <w:rPr>
      <w:rFonts w:eastAsia="Times New Roman"/>
      <w:shd w:val="clear" w:color="auto" w:fill="FFFFFF"/>
    </w:rPr>
  </w:style>
  <w:style w:type="character" w:customStyle="1" w:styleId="2115pt">
    <w:name w:val="Основной текст (2) + 11;5 pt;Курсив"/>
    <w:rsid w:val="00510CC4"/>
    <w:rPr>
      <w:rFonts w:eastAsia="Times New Roman" w:cs="Times New Roman"/>
      <w:i/>
      <w:iCs/>
      <w:color w:val="000000"/>
      <w:spacing w:val="0"/>
      <w:w w:val="100"/>
      <w:position w:val="0"/>
      <w:sz w:val="23"/>
      <w:szCs w:val="23"/>
      <w:shd w:val="clear" w:color="auto" w:fill="FFFFFF"/>
      <w:lang w:val="ru-RU" w:eastAsia="ru-RU" w:bidi="ru-RU"/>
    </w:rPr>
  </w:style>
  <w:style w:type="paragraph" w:customStyle="1" w:styleId="2c">
    <w:name w:val="Основной текст (2)"/>
    <w:basedOn w:val="a"/>
    <w:link w:val="2b"/>
    <w:rsid w:val="00510CC4"/>
    <w:pPr>
      <w:shd w:val="clear" w:color="auto" w:fill="FFFFFF"/>
      <w:autoSpaceDE/>
      <w:autoSpaceDN/>
      <w:adjustRightInd/>
      <w:spacing w:line="274" w:lineRule="exact"/>
      <w:ind w:hanging="360"/>
      <w:jc w:val="center"/>
    </w:pPr>
    <w:rPr>
      <w:rFonts w:asciiTheme="minorHAnsi" w:eastAsia="Times New Roman" w:hAnsiTheme="minorHAnsi" w:cstheme="minorBidi"/>
      <w:sz w:val="22"/>
      <w:szCs w:val="22"/>
      <w:lang w:eastAsia="en-US"/>
    </w:rPr>
  </w:style>
  <w:style w:type="character" w:customStyle="1" w:styleId="2d">
    <w:name w:val="Основной текст (2) + Полужирный"/>
    <w:rsid w:val="00510C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Заголовок №4_"/>
    <w:rsid w:val="00510CC4"/>
    <w:rPr>
      <w:rFonts w:ascii="Times New Roman" w:eastAsia="Times New Roman" w:hAnsi="Times New Roman" w:cs="Times New Roman"/>
      <w:b/>
      <w:bCs/>
      <w:i w:val="0"/>
      <w:iCs w:val="0"/>
      <w:smallCaps w:val="0"/>
      <w:strike w:val="0"/>
      <w:sz w:val="22"/>
      <w:szCs w:val="22"/>
      <w:u w:val="none"/>
    </w:rPr>
  </w:style>
  <w:style w:type="character" w:customStyle="1" w:styleId="46">
    <w:name w:val="Заголовок №4"/>
    <w:rsid w:val="00510CC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11pt">
    <w:name w:val="Основной текст (6) + 11 pt;Не курсив"/>
    <w:rsid w:val="00510CC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213">
    <w:name w:val="Заголовок №21"/>
    <w:basedOn w:val="a"/>
    <w:uiPriority w:val="99"/>
    <w:rsid w:val="00510CC4"/>
    <w:pPr>
      <w:widowControl/>
      <w:shd w:val="clear" w:color="auto" w:fill="FFFFFF"/>
      <w:autoSpaceDE/>
      <w:autoSpaceDN/>
      <w:adjustRightInd/>
      <w:spacing w:line="250" w:lineRule="exact"/>
      <w:ind w:firstLine="340"/>
      <w:outlineLvl w:val="1"/>
    </w:pPr>
    <w:rPr>
      <w:rFonts w:ascii="Times New Roman" w:eastAsia="Arial Unicode MS" w:hAnsi="Times New Roman" w:cs="Times New Roman"/>
      <w:b/>
      <w:bCs/>
      <w:sz w:val="20"/>
      <w:szCs w:val="20"/>
    </w:rPr>
  </w:style>
  <w:style w:type="character" w:customStyle="1" w:styleId="afff5">
    <w:name w:val="Основной текст + Полужирный"/>
    <w:basedOn w:val="a0"/>
    <w:uiPriority w:val="99"/>
    <w:rsid w:val="00510CC4"/>
    <w:rPr>
      <w:rFonts w:ascii="Times New Roman" w:hAnsi="Times New Roman" w:cs="Times New Roman"/>
      <w:b/>
      <w:bCs/>
      <w:shd w:val="clear" w:color="auto" w:fill="FFFFFF"/>
    </w:rPr>
  </w:style>
  <w:style w:type="character" w:customStyle="1" w:styleId="54">
    <w:name w:val="Основной текст (5)_"/>
    <w:basedOn w:val="a0"/>
    <w:link w:val="510"/>
    <w:uiPriority w:val="99"/>
    <w:rsid w:val="00510CC4"/>
    <w:rPr>
      <w:rFonts w:ascii="Times New Roman" w:hAnsi="Times New Roman"/>
      <w:i/>
      <w:iCs/>
      <w:sz w:val="23"/>
      <w:szCs w:val="23"/>
      <w:shd w:val="clear" w:color="auto" w:fill="FFFFFF"/>
    </w:rPr>
  </w:style>
  <w:style w:type="character" w:customStyle="1" w:styleId="55">
    <w:name w:val="Основной текст (5)5"/>
    <w:basedOn w:val="54"/>
    <w:uiPriority w:val="99"/>
    <w:rsid w:val="00510CC4"/>
    <w:rPr>
      <w:rFonts w:ascii="Times New Roman" w:hAnsi="Times New Roman"/>
      <w:i/>
      <w:iCs/>
      <w:sz w:val="23"/>
      <w:szCs w:val="23"/>
      <w:u w:val="single"/>
      <w:shd w:val="clear" w:color="auto" w:fill="FFFFFF"/>
    </w:rPr>
  </w:style>
  <w:style w:type="character" w:customStyle="1" w:styleId="112">
    <w:name w:val="Основной текст + 112"/>
    <w:aliases w:val="5 pt15,Курсив4"/>
    <w:basedOn w:val="a0"/>
    <w:uiPriority w:val="99"/>
    <w:rsid w:val="00510CC4"/>
    <w:rPr>
      <w:rFonts w:ascii="Times New Roman" w:hAnsi="Times New Roman" w:cs="Times New Roman"/>
      <w:i/>
      <w:iCs/>
      <w:sz w:val="23"/>
      <w:szCs w:val="23"/>
      <w:u w:val="single"/>
      <w:shd w:val="clear" w:color="auto" w:fill="FFFFFF"/>
    </w:rPr>
  </w:style>
  <w:style w:type="character" w:customStyle="1" w:styleId="540">
    <w:name w:val="Основной текст (5)4"/>
    <w:basedOn w:val="54"/>
    <w:uiPriority w:val="99"/>
    <w:rsid w:val="00510CC4"/>
    <w:rPr>
      <w:rFonts w:ascii="Times New Roman" w:hAnsi="Times New Roman"/>
      <w:i/>
      <w:iCs/>
      <w:sz w:val="23"/>
      <w:szCs w:val="23"/>
      <w:u w:val="single"/>
      <w:shd w:val="clear" w:color="auto" w:fill="FFFFFF"/>
    </w:rPr>
  </w:style>
  <w:style w:type="character" w:customStyle="1" w:styleId="220">
    <w:name w:val="Заголовок №22"/>
    <w:basedOn w:val="22"/>
    <w:uiPriority w:val="99"/>
    <w:rsid w:val="00510CC4"/>
    <w:rPr>
      <w:rFonts w:ascii="Times New Roman" w:eastAsia="Times New Roman" w:hAnsi="Times New Roman" w:cs="Times New Roman"/>
      <w:b/>
      <w:bCs/>
      <w:sz w:val="36"/>
      <w:szCs w:val="36"/>
      <w:u w:val="single"/>
      <w:shd w:val="clear" w:color="auto" w:fill="FFFFFF"/>
    </w:rPr>
  </w:style>
  <w:style w:type="paragraph" w:customStyle="1" w:styleId="510">
    <w:name w:val="Основной текст (5)1"/>
    <w:basedOn w:val="a"/>
    <w:link w:val="54"/>
    <w:uiPriority w:val="99"/>
    <w:rsid w:val="00510CC4"/>
    <w:pPr>
      <w:widowControl/>
      <w:shd w:val="clear" w:color="auto" w:fill="FFFFFF"/>
      <w:autoSpaceDE/>
      <w:autoSpaceDN/>
      <w:adjustRightInd/>
      <w:spacing w:after="240" w:line="317" w:lineRule="exact"/>
      <w:ind w:hanging="360"/>
    </w:pPr>
    <w:rPr>
      <w:rFonts w:ascii="Times New Roman" w:eastAsiaTheme="minorHAnsi" w:hAnsi="Times New Roman" w:cstheme="minorBidi"/>
      <w:i/>
      <w:iCs/>
      <w:sz w:val="23"/>
      <w:szCs w:val="23"/>
      <w:lang w:eastAsia="en-US"/>
    </w:rPr>
  </w:style>
  <w:style w:type="paragraph" w:customStyle="1" w:styleId="150">
    <w:name w:val="Основной текст15"/>
    <w:basedOn w:val="a"/>
    <w:rsid w:val="000E0BBF"/>
    <w:pPr>
      <w:widowControl/>
      <w:shd w:val="clear" w:color="auto" w:fill="FFFFFF"/>
      <w:autoSpaceDE/>
      <w:autoSpaceDN/>
      <w:adjustRightInd/>
      <w:spacing w:line="250" w:lineRule="exact"/>
      <w:ind w:hanging="700"/>
      <w:jc w:val="center"/>
    </w:pPr>
    <w:rPr>
      <w:rFonts w:ascii="Times New Roman" w:eastAsia="Times New Roman" w:hAnsi="Times New Roman" w:cs="Times New Roman"/>
      <w:sz w:val="23"/>
      <w:szCs w:val="23"/>
    </w:rPr>
  </w:style>
  <w:style w:type="character" w:customStyle="1" w:styleId="3a">
    <w:name w:val="Заголовок №3_"/>
    <w:basedOn w:val="a0"/>
    <w:link w:val="3b"/>
    <w:rsid w:val="000E0BBF"/>
    <w:rPr>
      <w:rFonts w:ascii="Times New Roman" w:eastAsia="Times New Roman" w:hAnsi="Times New Roman" w:cs="Times New Roman"/>
      <w:sz w:val="23"/>
      <w:szCs w:val="23"/>
      <w:shd w:val="clear" w:color="auto" w:fill="FFFFFF"/>
    </w:rPr>
  </w:style>
  <w:style w:type="character" w:customStyle="1" w:styleId="9">
    <w:name w:val="Основной текст9"/>
    <w:basedOn w:val="ad"/>
    <w:rsid w:val="000E0BBF"/>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paragraph" w:customStyle="1" w:styleId="3b">
    <w:name w:val="Заголовок №3"/>
    <w:basedOn w:val="a"/>
    <w:link w:val="3a"/>
    <w:rsid w:val="000E0BBF"/>
    <w:pPr>
      <w:widowControl/>
      <w:shd w:val="clear" w:color="auto" w:fill="FFFFFF"/>
      <w:autoSpaceDE/>
      <w:autoSpaceDN/>
      <w:adjustRightInd/>
      <w:spacing w:after="240" w:line="0" w:lineRule="atLeast"/>
      <w:ind w:firstLine="0"/>
      <w:jc w:val="left"/>
      <w:outlineLvl w:val="2"/>
    </w:pPr>
    <w:rPr>
      <w:rFonts w:ascii="Times New Roman" w:eastAsia="Times New Roman" w:hAnsi="Times New Roman" w:cs="Times New Roman"/>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3B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1"/>
    <w:qFormat/>
    <w:rsid w:val="003B33BE"/>
    <w:pPr>
      <w:spacing w:before="108" w:after="108"/>
      <w:ind w:firstLine="0"/>
      <w:jc w:val="center"/>
      <w:outlineLvl w:val="0"/>
    </w:pPr>
    <w:rPr>
      <w:b/>
      <w:bCs/>
      <w:color w:val="26282F"/>
    </w:rPr>
  </w:style>
  <w:style w:type="paragraph" w:styleId="2">
    <w:name w:val="heading 2"/>
    <w:basedOn w:val="a"/>
    <w:next w:val="a"/>
    <w:link w:val="20"/>
    <w:uiPriority w:val="1"/>
    <w:qFormat/>
    <w:rsid w:val="00510CC4"/>
    <w:pPr>
      <w:keepNext/>
      <w:keepLines/>
      <w:widowControl/>
      <w:autoSpaceDE/>
      <w:autoSpaceDN/>
      <w:adjustRightInd/>
      <w:spacing w:before="200" w:line="276" w:lineRule="auto"/>
      <w:ind w:firstLine="0"/>
      <w:jc w:val="left"/>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10CC4"/>
    <w:pPr>
      <w:keepNext/>
      <w:widowControl/>
      <w:autoSpaceDE/>
      <w:autoSpaceDN/>
      <w:adjustRightInd/>
      <w:spacing w:before="240" w:after="60"/>
      <w:ind w:firstLine="0"/>
      <w:jc w:val="left"/>
      <w:outlineLvl w:val="2"/>
    </w:pPr>
    <w:rPr>
      <w:rFonts w:ascii="Arial" w:eastAsia="Times New Roman" w:hAnsi="Arial" w:cs="Times New Roman"/>
      <w:b/>
      <w:bCs/>
      <w:sz w:val="26"/>
      <w:szCs w:val="26"/>
    </w:rPr>
  </w:style>
  <w:style w:type="paragraph" w:styleId="4">
    <w:name w:val="heading 4"/>
    <w:basedOn w:val="a"/>
    <w:link w:val="40"/>
    <w:qFormat/>
    <w:rsid w:val="00510CC4"/>
    <w:pPr>
      <w:widowControl/>
      <w:autoSpaceDE/>
      <w:autoSpaceDN/>
      <w:adjustRightInd/>
      <w:spacing w:before="100" w:beforeAutospacing="1" w:after="100" w:afterAutospacing="1"/>
      <w:ind w:firstLine="0"/>
      <w:jc w:val="left"/>
      <w:outlineLvl w:val="3"/>
    </w:pPr>
    <w:rPr>
      <w:rFonts w:ascii="Times New Roman" w:eastAsia="Times New Roman" w:hAnsi="Times New Roman" w:cs="Times New Roman"/>
      <w:b/>
      <w:bCs/>
    </w:rPr>
  </w:style>
  <w:style w:type="paragraph" w:styleId="5">
    <w:name w:val="heading 5"/>
    <w:basedOn w:val="a"/>
    <w:next w:val="a"/>
    <w:link w:val="50"/>
    <w:uiPriority w:val="99"/>
    <w:qFormat/>
    <w:rsid w:val="00510CC4"/>
    <w:pPr>
      <w:widowControl/>
      <w:autoSpaceDE/>
      <w:autoSpaceDN/>
      <w:adjustRightInd/>
      <w:spacing w:before="240" w:after="60"/>
      <w:ind w:firstLine="0"/>
      <w:jc w:val="left"/>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510CC4"/>
    <w:pPr>
      <w:widowControl/>
      <w:autoSpaceDE/>
      <w:autoSpaceDN/>
      <w:adjustRightInd/>
      <w:spacing w:before="240" w:after="60"/>
      <w:ind w:firstLine="0"/>
      <w:jc w:val="left"/>
      <w:outlineLvl w:val="5"/>
    </w:pPr>
    <w:rPr>
      <w:rFonts w:ascii="Times New Roman" w:eastAsia="Times New Roman" w:hAnsi="Times New Roman" w:cs="Times New Roman"/>
      <w:b/>
      <w:bCs/>
      <w:sz w:val="20"/>
      <w:szCs w:val="20"/>
    </w:rPr>
  </w:style>
  <w:style w:type="paragraph" w:styleId="7">
    <w:name w:val="heading 7"/>
    <w:basedOn w:val="a"/>
    <w:next w:val="a"/>
    <w:link w:val="70"/>
    <w:qFormat/>
    <w:rsid w:val="00510CC4"/>
    <w:pPr>
      <w:spacing w:before="240" w:after="60"/>
      <w:ind w:firstLine="0"/>
      <w:jc w:val="left"/>
      <w:outlineLvl w:val="6"/>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33BE"/>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3B33BE"/>
    <w:rPr>
      <w:rFonts w:cs="Times New Roman"/>
      <w:b w:val="0"/>
      <w:color w:val="106BBE"/>
    </w:rPr>
  </w:style>
  <w:style w:type="paragraph" w:customStyle="1" w:styleId="a4">
    <w:name w:val="Нормальный (таблица)"/>
    <w:basedOn w:val="a"/>
    <w:next w:val="a"/>
    <w:uiPriority w:val="99"/>
    <w:rsid w:val="003B33BE"/>
    <w:pPr>
      <w:ind w:firstLine="0"/>
    </w:pPr>
  </w:style>
  <w:style w:type="paragraph" w:styleId="a5">
    <w:name w:val="header"/>
    <w:basedOn w:val="a"/>
    <w:link w:val="a6"/>
    <w:uiPriority w:val="99"/>
    <w:unhideWhenUsed/>
    <w:rsid w:val="003B33BE"/>
    <w:pPr>
      <w:tabs>
        <w:tab w:val="center" w:pos="4677"/>
        <w:tab w:val="right" w:pos="9355"/>
      </w:tabs>
    </w:pPr>
  </w:style>
  <w:style w:type="character" w:customStyle="1" w:styleId="a6">
    <w:name w:val="Верхний колонтитул Знак"/>
    <w:basedOn w:val="a0"/>
    <w:link w:val="a5"/>
    <w:uiPriority w:val="99"/>
    <w:rsid w:val="003B33BE"/>
    <w:rPr>
      <w:rFonts w:ascii="Times New Roman CYR" w:eastAsiaTheme="minorEastAsia" w:hAnsi="Times New Roman CYR" w:cs="Times New Roman CYR"/>
      <w:sz w:val="24"/>
      <w:szCs w:val="24"/>
      <w:lang w:eastAsia="ru-RU"/>
    </w:rPr>
  </w:style>
  <w:style w:type="paragraph" w:styleId="a7">
    <w:name w:val="footer"/>
    <w:basedOn w:val="a"/>
    <w:link w:val="a8"/>
    <w:uiPriority w:val="99"/>
    <w:unhideWhenUsed/>
    <w:rsid w:val="003B33BE"/>
    <w:pPr>
      <w:tabs>
        <w:tab w:val="center" w:pos="4677"/>
        <w:tab w:val="right" w:pos="9355"/>
      </w:tabs>
    </w:pPr>
  </w:style>
  <w:style w:type="character" w:customStyle="1" w:styleId="a8">
    <w:name w:val="Нижний колонтитул Знак"/>
    <w:basedOn w:val="a0"/>
    <w:link w:val="a7"/>
    <w:uiPriority w:val="99"/>
    <w:rsid w:val="003B33BE"/>
    <w:rPr>
      <w:rFonts w:ascii="Times New Roman CYR" w:eastAsiaTheme="minorEastAsia" w:hAnsi="Times New Roman CYR" w:cs="Times New Roman CYR"/>
      <w:sz w:val="24"/>
      <w:szCs w:val="24"/>
      <w:lang w:eastAsia="ru-RU"/>
    </w:rPr>
  </w:style>
  <w:style w:type="character" w:styleId="a9">
    <w:name w:val="Hyperlink"/>
    <w:basedOn w:val="a0"/>
    <w:unhideWhenUsed/>
    <w:rsid w:val="0007054B"/>
    <w:rPr>
      <w:color w:val="0000FF" w:themeColor="hyperlink"/>
      <w:u w:val="single"/>
    </w:rPr>
  </w:style>
  <w:style w:type="table" w:styleId="aa">
    <w:name w:val="Table Grid"/>
    <w:basedOn w:val="a1"/>
    <w:uiPriority w:val="59"/>
    <w:rsid w:val="0053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1"/>
    <w:qFormat/>
    <w:rsid w:val="00E4640C"/>
    <w:pPr>
      <w:ind w:left="720"/>
      <w:contextualSpacing/>
    </w:pPr>
  </w:style>
  <w:style w:type="paragraph" w:customStyle="1" w:styleId="ConsPlusNormal">
    <w:name w:val="ConsPlusNormal"/>
    <w:rsid w:val="000160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Основной текст_"/>
    <w:link w:val="11"/>
    <w:rsid w:val="00016078"/>
    <w:rPr>
      <w:sz w:val="19"/>
      <w:szCs w:val="19"/>
      <w:shd w:val="clear" w:color="auto" w:fill="FFFFFF"/>
    </w:rPr>
  </w:style>
  <w:style w:type="character" w:customStyle="1" w:styleId="12">
    <w:name w:val="Основной текст1"/>
    <w:rsid w:val="0001607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11">
    <w:name w:val="Основной текст11"/>
    <w:basedOn w:val="a"/>
    <w:link w:val="ad"/>
    <w:rsid w:val="00016078"/>
    <w:pPr>
      <w:shd w:val="clear" w:color="auto" w:fill="FFFFFF"/>
      <w:autoSpaceDE/>
      <w:autoSpaceDN/>
      <w:adjustRightInd/>
      <w:spacing w:after="2040" w:line="245" w:lineRule="exact"/>
      <w:ind w:firstLine="0"/>
    </w:pPr>
    <w:rPr>
      <w:rFonts w:asciiTheme="minorHAnsi" w:eastAsiaTheme="minorHAnsi" w:hAnsiTheme="minorHAnsi" w:cstheme="minorBidi"/>
      <w:sz w:val="19"/>
      <w:szCs w:val="19"/>
      <w:lang w:eastAsia="en-US"/>
    </w:rPr>
  </w:style>
  <w:style w:type="character" w:styleId="ae">
    <w:name w:val="Strong"/>
    <w:basedOn w:val="a0"/>
    <w:qFormat/>
    <w:rsid w:val="001A1505"/>
    <w:rPr>
      <w:b/>
      <w:bCs/>
    </w:rPr>
  </w:style>
  <w:style w:type="character" w:customStyle="1" w:styleId="ac">
    <w:name w:val="Абзац списка Знак"/>
    <w:link w:val="ab"/>
    <w:uiPriority w:val="99"/>
    <w:qFormat/>
    <w:locked/>
    <w:rsid w:val="0089282D"/>
    <w:rPr>
      <w:rFonts w:ascii="Times New Roman CYR" w:eastAsiaTheme="minorEastAsia" w:hAnsi="Times New Roman CYR" w:cs="Times New Roman CYR"/>
      <w:sz w:val="24"/>
      <w:szCs w:val="24"/>
      <w:lang w:eastAsia="ru-RU"/>
    </w:rPr>
  </w:style>
  <w:style w:type="paragraph" w:customStyle="1" w:styleId="Default">
    <w:name w:val="Default"/>
    <w:rsid w:val="000C652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510CC4"/>
    <w:rPr>
      <w:rFonts w:ascii="Cambria" w:eastAsia="Times New Roman" w:hAnsi="Cambria" w:cs="Times New Roman"/>
      <w:b/>
      <w:bCs/>
      <w:color w:val="4F81BD"/>
      <w:sz w:val="26"/>
      <w:szCs w:val="26"/>
    </w:rPr>
  </w:style>
  <w:style w:type="character" w:customStyle="1" w:styleId="30">
    <w:name w:val="Заголовок 3 Знак"/>
    <w:basedOn w:val="a0"/>
    <w:link w:val="3"/>
    <w:rsid w:val="00510CC4"/>
    <w:rPr>
      <w:rFonts w:ascii="Arial" w:eastAsia="Times New Roman" w:hAnsi="Arial" w:cs="Times New Roman"/>
      <w:b/>
      <w:bCs/>
      <w:sz w:val="26"/>
      <w:szCs w:val="26"/>
    </w:rPr>
  </w:style>
  <w:style w:type="character" w:customStyle="1" w:styleId="40">
    <w:name w:val="Заголовок 4 Знак"/>
    <w:basedOn w:val="a0"/>
    <w:link w:val="4"/>
    <w:rsid w:val="00510CC4"/>
    <w:rPr>
      <w:rFonts w:ascii="Times New Roman" w:eastAsia="Times New Roman" w:hAnsi="Times New Roman" w:cs="Times New Roman"/>
      <w:b/>
      <w:bCs/>
      <w:sz w:val="24"/>
      <w:szCs w:val="24"/>
    </w:rPr>
  </w:style>
  <w:style w:type="character" w:customStyle="1" w:styleId="50">
    <w:name w:val="Заголовок 5 Знак"/>
    <w:basedOn w:val="a0"/>
    <w:link w:val="5"/>
    <w:uiPriority w:val="99"/>
    <w:rsid w:val="00510CC4"/>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510CC4"/>
    <w:rPr>
      <w:rFonts w:ascii="Times New Roman" w:eastAsia="Times New Roman" w:hAnsi="Times New Roman" w:cs="Times New Roman"/>
      <w:b/>
      <w:bCs/>
      <w:sz w:val="20"/>
      <w:szCs w:val="20"/>
    </w:rPr>
  </w:style>
  <w:style w:type="character" w:customStyle="1" w:styleId="70">
    <w:name w:val="Заголовок 7 Знак"/>
    <w:basedOn w:val="a0"/>
    <w:link w:val="7"/>
    <w:rsid w:val="00510CC4"/>
    <w:rPr>
      <w:rFonts w:ascii="Times New Roman" w:eastAsia="Times New Roman" w:hAnsi="Times New Roman" w:cs="Times New Roman"/>
      <w:sz w:val="24"/>
      <w:szCs w:val="24"/>
    </w:rPr>
  </w:style>
  <w:style w:type="numbering" w:customStyle="1" w:styleId="13">
    <w:name w:val="Нет списка1"/>
    <w:next w:val="a2"/>
    <w:uiPriority w:val="99"/>
    <w:semiHidden/>
    <w:unhideWhenUsed/>
    <w:rsid w:val="00510CC4"/>
  </w:style>
  <w:style w:type="table" w:customStyle="1" w:styleId="14">
    <w:name w:val="Сетка таблицы1"/>
    <w:basedOn w:val="a1"/>
    <w:next w:val="aa"/>
    <w:uiPriority w:val="59"/>
    <w:rsid w:val="00510C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apple-converted-space">
    <w:name w:val="apple-converted-space"/>
    <w:rsid w:val="00510CC4"/>
  </w:style>
  <w:style w:type="character" w:styleId="af0">
    <w:name w:val="Emphasis"/>
    <w:uiPriority w:val="20"/>
    <w:qFormat/>
    <w:rsid w:val="00510CC4"/>
    <w:rPr>
      <w:i/>
      <w:iCs/>
    </w:rPr>
  </w:style>
  <w:style w:type="paragraph" w:styleId="af1">
    <w:name w:val="Body Text"/>
    <w:basedOn w:val="a"/>
    <w:link w:val="af2"/>
    <w:uiPriority w:val="1"/>
    <w:qFormat/>
    <w:rsid w:val="00510CC4"/>
    <w:pPr>
      <w:suppressAutoHyphens/>
      <w:autoSpaceDE/>
      <w:autoSpaceDN/>
      <w:adjustRightInd/>
      <w:spacing w:after="120"/>
      <w:ind w:firstLine="0"/>
      <w:jc w:val="left"/>
    </w:pPr>
    <w:rPr>
      <w:rFonts w:ascii="Arial" w:eastAsia="Lucida Sans Unicode" w:hAnsi="Arial" w:cs="Times New Roman"/>
      <w:kern w:val="1"/>
      <w:sz w:val="20"/>
    </w:rPr>
  </w:style>
  <w:style w:type="character" w:customStyle="1" w:styleId="af2">
    <w:name w:val="Основной текст Знак"/>
    <w:basedOn w:val="a0"/>
    <w:link w:val="af1"/>
    <w:rsid w:val="00510CC4"/>
    <w:rPr>
      <w:rFonts w:ascii="Arial" w:eastAsia="Lucida Sans Unicode" w:hAnsi="Arial" w:cs="Times New Roman"/>
      <w:kern w:val="1"/>
      <w:sz w:val="20"/>
      <w:szCs w:val="24"/>
    </w:rPr>
  </w:style>
  <w:style w:type="paragraph" w:styleId="af3">
    <w:name w:val="No Spacing"/>
    <w:link w:val="af4"/>
    <w:uiPriority w:val="1"/>
    <w:qFormat/>
    <w:rsid w:val="00510CC4"/>
    <w:pPr>
      <w:spacing w:after="0" w:line="240" w:lineRule="auto"/>
    </w:pPr>
    <w:rPr>
      <w:rFonts w:ascii="Times New Roman" w:eastAsia="Times New Roman" w:hAnsi="Times New Roman" w:cs="Times New Roman"/>
      <w:sz w:val="28"/>
      <w:lang w:eastAsia="ru-RU"/>
    </w:rPr>
  </w:style>
  <w:style w:type="character" w:customStyle="1" w:styleId="af4">
    <w:name w:val="Без интервала Знак"/>
    <w:link w:val="af3"/>
    <w:uiPriority w:val="1"/>
    <w:locked/>
    <w:rsid w:val="00510CC4"/>
    <w:rPr>
      <w:rFonts w:ascii="Times New Roman" w:eastAsia="Times New Roman" w:hAnsi="Times New Roman" w:cs="Times New Roman"/>
      <w:sz w:val="28"/>
      <w:lang w:eastAsia="ru-RU"/>
    </w:rPr>
  </w:style>
  <w:style w:type="table" w:customStyle="1" w:styleId="TableGrid">
    <w:name w:val="TableGrid"/>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5">
    <w:name w:val="TableGrid5"/>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6">
    <w:name w:val="TableGrid6"/>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7">
    <w:name w:val="TableGrid7"/>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8">
    <w:name w:val="TableGrid8"/>
    <w:rsid w:val="00510CC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c6">
    <w:name w:val="c6"/>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
    <w:name w:val="c2"/>
    <w:rsid w:val="00510CC4"/>
  </w:style>
  <w:style w:type="paragraph" w:styleId="af5">
    <w:name w:val="Balloon Text"/>
    <w:basedOn w:val="a"/>
    <w:link w:val="af6"/>
    <w:uiPriority w:val="99"/>
    <w:unhideWhenUsed/>
    <w:rsid w:val="00510CC4"/>
    <w:pPr>
      <w:widowControl/>
      <w:autoSpaceDE/>
      <w:autoSpaceDN/>
      <w:adjustRightInd/>
      <w:ind w:firstLine="0"/>
      <w:jc w:val="left"/>
    </w:pPr>
    <w:rPr>
      <w:rFonts w:ascii="Segoe UI" w:eastAsia="Calibri" w:hAnsi="Segoe UI" w:cs="Times New Roman"/>
      <w:sz w:val="18"/>
      <w:szCs w:val="18"/>
      <w:lang w:eastAsia="en-US"/>
    </w:rPr>
  </w:style>
  <w:style w:type="character" w:customStyle="1" w:styleId="af6">
    <w:name w:val="Текст выноски Знак"/>
    <w:basedOn w:val="a0"/>
    <w:link w:val="af5"/>
    <w:uiPriority w:val="99"/>
    <w:rsid w:val="00510CC4"/>
    <w:rPr>
      <w:rFonts w:ascii="Segoe UI" w:eastAsia="Calibri" w:hAnsi="Segoe UI" w:cs="Times New Roman"/>
      <w:sz w:val="18"/>
      <w:szCs w:val="18"/>
    </w:rPr>
  </w:style>
  <w:style w:type="paragraph" w:customStyle="1" w:styleId="c20">
    <w:name w:val="c2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24">
    <w:name w:val="c2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7">
    <w:name w:val="Subtle Emphasis"/>
    <w:uiPriority w:val="19"/>
    <w:qFormat/>
    <w:rsid w:val="00510CC4"/>
    <w:rPr>
      <w:i/>
      <w:iCs/>
      <w:color w:val="404040"/>
    </w:rPr>
  </w:style>
  <w:style w:type="paragraph" w:customStyle="1" w:styleId="c7">
    <w:name w:val="c7"/>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
    <w:name w:val="c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3">
    <w:name w:val="c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
    <w:name w:val="c4"/>
    <w:rsid w:val="00510CC4"/>
  </w:style>
  <w:style w:type="character" w:customStyle="1" w:styleId="c5">
    <w:name w:val="c5"/>
    <w:rsid w:val="00510CC4"/>
  </w:style>
  <w:style w:type="character" w:customStyle="1" w:styleId="c0">
    <w:name w:val="c0"/>
    <w:rsid w:val="00510CC4"/>
  </w:style>
  <w:style w:type="table" w:customStyle="1" w:styleId="110">
    <w:name w:val="Сетка таблицы11"/>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a"/>
    <w:uiPriority w:val="59"/>
    <w:rsid w:val="00510CC4"/>
    <w:pPr>
      <w:spacing w:after="0" w:line="240" w:lineRule="auto"/>
    </w:pPr>
    <w:rPr>
      <w:rFonts w:ascii="Times New Roman" w:eastAsia="Calibri"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510CC4"/>
  </w:style>
  <w:style w:type="paragraph" w:customStyle="1" w:styleId="ConsPlusNonformat">
    <w:name w:val="ConsPlusNonformat"/>
    <w:rsid w:val="00510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ash041e005f0431005f044b005f0447005f043d005f044b005f0439">
    <w:name w:val="dash041e_005f0431_005f044b_005f0447_005f043d_005f044b_005f0439"/>
    <w:basedOn w:val="a"/>
    <w:rsid w:val="00510CC4"/>
    <w:pPr>
      <w:widowControl/>
      <w:autoSpaceDE/>
      <w:autoSpaceDN/>
      <w:adjustRightInd/>
      <w:ind w:firstLine="0"/>
      <w:jc w:val="left"/>
    </w:pPr>
    <w:rPr>
      <w:rFonts w:ascii="Times New Roman" w:eastAsia="Times New Roman" w:hAnsi="Times New Roman" w:cs="Times New Roman"/>
    </w:rPr>
  </w:style>
  <w:style w:type="character" w:customStyle="1" w:styleId="FontStyle218">
    <w:name w:val="Font Style218"/>
    <w:uiPriority w:val="99"/>
    <w:rsid w:val="00510CC4"/>
    <w:rPr>
      <w:rFonts w:ascii="Microsoft Sans Serif" w:hAnsi="Microsoft Sans Serif" w:cs="Microsoft Sans Serif"/>
      <w:b/>
      <w:bCs/>
      <w:color w:val="000000"/>
      <w:sz w:val="28"/>
      <w:szCs w:val="28"/>
    </w:rPr>
  </w:style>
  <w:style w:type="paragraph" w:customStyle="1" w:styleId="Style14">
    <w:name w:val="Style14"/>
    <w:basedOn w:val="a"/>
    <w:rsid w:val="00510CC4"/>
    <w:pPr>
      <w:spacing w:line="261" w:lineRule="exact"/>
      <w:ind w:firstLine="389"/>
    </w:pPr>
    <w:rPr>
      <w:rFonts w:ascii="Times New Roman" w:eastAsia="Times New Roman" w:hAnsi="Times New Roman" w:cs="Times New Roman"/>
    </w:rPr>
  </w:style>
  <w:style w:type="character" w:customStyle="1" w:styleId="FontStyle224">
    <w:name w:val="Font Style224"/>
    <w:uiPriority w:val="99"/>
    <w:rsid w:val="00510CC4"/>
    <w:rPr>
      <w:rFonts w:ascii="Times New Roman" w:hAnsi="Times New Roman" w:cs="Times New Roman"/>
      <w:color w:val="000000"/>
      <w:sz w:val="20"/>
      <w:szCs w:val="20"/>
    </w:rPr>
  </w:style>
  <w:style w:type="character" w:customStyle="1" w:styleId="FontStyle221">
    <w:name w:val="Font Style221"/>
    <w:uiPriority w:val="99"/>
    <w:rsid w:val="00510CC4"/>
    <w:rPr>
      <w:rFonts w:ascii="Microsoft Sans Serif" w:hAnsi="Microsoft Sans Serif" w:cs="Microsoft Sans Serif"/>
      <w:color w:val="000000"/>
      <w:sz w:val="30"/>
      <w:szCs w:val="30"/>
    </w:rPr>
  </w:style>
  <w:style w:type="paragraph" w:customStyle="1" w:styleId="Style34">
    <w:name w:val="Style34"/>
    <w:basedOn w:val="a"/>
    <w:uiPriority w:val="99"/>
    <w:rsid w:val="00510CC4"/>
    <w:pPr>
      <w:spacing w:line="274" w:lineRule="exact"/>
      <w:ind w:firstLine="0"/>
    </w:pPr>
    <w:rPr>
      <w:rFonts w:ascii="Times New Roman" w:eastAsia="Times New Roman" w:hAnsi="Times New Roman" w:cs="Times New Roman"/>
    </w:rPr>
  </w:style>
  <w:style w:type="character" w:customStyle="1" w:styleId="22">
    <w:name w:val="Заголовок №2_"/>
    <w:link w:val="23"/>
    <w:rsid w:val="00510CC4"/>
    <w:rPr>
      <w:rFonts w:ascii="Times New Roman" w:eastAsia="Times New Roman" w:hAnsi="Times New Roman"/>
      <w:b/>
      <w:bCs/>
      <w:sz w:val="36"/>
      <w:szCs w:val="36"/>
      <w:shd w:val="clear" w:color="auto" w:fill="FFFFFF"/>
    </w:rPr>
  </w:style>
  <w:style w:type="paragraph" w:customStyle="1" w:styleId="23">
    <w:name w:val="Заголовок №2"/>
    <w:basedOn w:val="a"/>
    <w:link w:val="22"/>
    <w:rsid w:val="00510CC4"/>
    <w:pPr>
      <w:shd w:val="clear" w:color="auto" w:fill="FFFFFF"/>
      <w:autoSpaceDE/>
      <w:autoSpaceDN/>
      <w:adjustRightInd/>
      <w:spacing w:before="240" w:line="399" w:lineRule="exact"/>
      <w:ind w:firstLine="0"/>
      <w:jc w:val="center"/>
      <w:outlineLvl w:val="1"/>
    </w:pPr>
    <w:rPr>
      <w:rFonts w:ascii="Times New Roman" w:eastAsia="Times New Roman" w:hAnsi="Times New Roman" w:cstheme="minorBidi"/>
      <w:b/>
      <w:bCs/>
      <w:sz w:val="36"/>
      <w:szCs w:val="36"/>
      <w:lang w:eastAsia="en-US"/>
    </w:rPr>
  </w:style>
  <w:style w:type="character" w:customStyle="1" w:styleId="FontStyle219">
    <w:name w:val="Font Style219"/>
    <w:uiPriority w:val="99"/>
    <w:rsid w:val="00510CC4"/>
    <w:rPr>
      <w:rFonts w:ascii="Microsoft Sans Serif" w:hAnsi="Microsoft Sans Serif" w:cs="Microsoft Sans Serif"/>
      <w:color w:val="000000"/>
      <w:sz w:val="26"/>
      <w:szCs w:val="26"/>
    </w:rPr>
  </w:style>
  <w:style w:type="character" w:customStyle="1" w:styleId="FontStyle225">
    <w:name w:val="Font Style225"/>
    <w:uiPriority w:val="99"/>
    <w:rsid w:val="00510CC4"/>
    <w:rPr>
      <w:rFonts w:ascii="Times New Roman" w:hAnsi="Times New Roman" w:cs="Times New Roman"/>
      <w:b/>
      <w:bCs/>
      <w:color w:val="000000"/>
      <w:sz w:val="20"/>
      <w:szCs w:val="20"/>
    </w:rPr>
  </w:style>
  <w:style w:type="character" w:customStyle="1" w:styleId="24">
    <w:name w:val="Основной текст (2) + Не курсив"/>
    <w:rsid w:val="00510CC4"/>
    <w:rPr>
      <w:rFonts w:ascii="Times New Roman" w:eastAsia="Times New Roman" w:hAnsi="Times New Roman" w:cs="Times New Roman"/>
      <w:b w:val="0"/>
      <w:bCs w:val="0"/>
      <w:i/>
      <w:iCs/>
      <w:smallCaps w:val="0"/>
      <w:strike w:val="0"/>
      <w:color w:val="000000"/>
      <w:spacing w:val="-10"/>
      <w:w w:val="100"/>
      <w:position w:val="0"/>
      <w:sz w:val="31"/>
      <w:szCs w:val="31"/>
      <w:u w:val="none"/>
      <w:shd w:val="clear" w:color="auto" w:fill="FFFFFF"/>
      <w:lang w:val="ru-RU"/>
    </w:rPr>
  </w:style>
  <w:style w:type="paragraph" w:customStyle="1" w:styleId="Style32">
    <w:name w:val="Style32"/>
    <w:basedOn w:val="a"/>
    <w:uiPriority w:val="99"/>
    <w:rsid w:val="00510CC4"/>
    <w:pPr>
      <w:spacing w:line="259" w:lineRule="exact"/>
      <w:ind w:firstLine="384"/>
    </w:pPr>
    <w:rPr>
      <w:rFonts w:ascii="Times New Roman" w:eastAsia="Times New Roman" w:hAnsi="Times New Roman" w:cs="Times New Roman"/>
    </w:rPr>
  </w:style>
  <w:style w:type="paragraph" w:customStyle="1" w:styleId="Style31">
    <w:name w:val="Style31"/>
    <w:basedOn w:val="a"/>
    <w:uiPriority w:val="99"/>
    <w:rsid w:val="00510CC4"/>
    <w:pPr>
      <w:ind w:firstLine="0"/>
      <w:jc w:val="left"/>
    </w:pPr>
    <w:rPr>
      <w:rFonts w:ascii="Times New Roman" w:eastAsia="Times New Roman" w:hAnsi="Times New Roman" w:cs="Times New Roman"/>
    </w:rPr>
  </w:style>
  <w:style w:type="paragraph" w:customStyle="1" w:styleId="Style17">
    <w:name w:val="Style17"/>
    <w:basedOn w:val="a"/>
    <w:uiPriority w:val="99"/>
    <w:rsid w:val="00510CC4"/>
    <w:pPr>
      <w:ind w:firstLine="0"/>
      <w:jc w:val="left"/>
    </w:pPr>
    <w:rPr>
      <w:rFonts w:ascii="Times New Roman" w:eastAsia="Times New Roman" w:hAnsi="Times New Roman" w:cs="Times New Roman"/>
    </w:rPr>
  </w:style>
  <w:style w:type="character" w:customStyle="1" w:styleId="FontStyle226">
    <w:name w:val="Font Style226"/>
    <w:uiPriority w:val="99"/>
    <w:rsid w:val="00510CC4"/>
    <w:rPr>
      <w:rFonts w:ascii="Microsoft Sans Serif" w:hAnsi="Microsoft Sans Serif" w:cs="Microsoft Sans Serif"/>
      <w:color w:val="000000"/>
      <w:sz w:val="20"/>
      <w:szCs w:val="20"/>
    </w:rPr>
  </w:style>
  <w:style w:type="paragraph" w:customStyle="1" w:styleId="Style9">
    <w:name w:val="Style9"/>
    <w:basedOn w:val="a"/>
    <w:uiPriority w:val="99"/>
    <w:rsid w:val="00510CC4"/>
    <w:pPr>
      <w:spacing w:line="221" w:lineRule="exact"/>
      <w:ind w:firstLine="0"/>
    </w:pPr>
    <w:rPr>
      <w:rFonts w:ascii="Times New Roman" w:eastAsia="Times New Roman" w:hAnsi="Times New Roman" w:cs="Times New Roman"/>
    </w:rPr>
  </w:style>
  <w:style w:type="paragraph" w:customStyle="1" w:styleId="Style36">
    <w:name w:val="Style36"/>
    <w:basedOn w:val="a"/>
    <w:uiPriority w:val="99"/>
    <w:rsid w:val="00510CC4"/>
    <w:pPr>
      <w:spacing w:line="260" w:lineRule="exact"/>
      <w:ind w:firstLine="384"/>
    </w:pPr>
    <w:rPr>
      <w:rFonts w:ascii="Times New Roman" w:eastAsia="Times New Roman" w:hAnsi="Times New Roman" w:cs="Times New Roman"/>
    </w:rPr>
  </w:style>
  <w:style w:type="character" w:customStyle="1" w:styleId="FontStyle207">
    <w:name w:val="Font Style207"/>
    <w:rsid w:val="00510CC4"/>
    <w:rPr>
      <w:rFonts w:ascii="Century Schoolbook" w:hAnsi="Century Schoolbook" w:cs="Century Schoolbook"/>
      <w:sz w:val="18"/>
      <w:szCs w:val="18"/>
    </w:rPr>
  </w:style>
  <w:style w:type="character" w:customStyle="1" w:styleId="FontStyle227">
    <w:name w:val="Font Style227"/>
    <w:rsid w:val="00510CC4"/>
    <w:rPr>
      <w:rFonts w:ascii="Microsoft Sans Serif" w:hAnsi="Microsoft Sans Serif" w:cs="Microsoft Sans Serif"/>
      <w:b/>
      <w:bCs/>
      <w:sz w:val="20"/>
      <w:szCs w:val="20"/>
    </w:rPr>
  </w:style>
  <w:style w:type="character" w:customStyle="1" w:styleId="FontStyle253">
    <w:name w:val="Font Style253"/>
    <w:uiPriority w:val="99"/>
    <w:rsid w:val="00510CC4"/>
    <w:rPr>
      <w:rFonts w:ascii="Microsoft Sans Serif" w:hAnsi="Microsoft Sans Serif" w:cs="Microsoft Sans Serif"/>
      <w:sz w:val="18"/>
      <w:szCs w:val="18"/>
    </w:rPr>
  </w:style>
  <w:style w:type="paragraph" w:customStyle="1" w:styleId="Style5">
    <w:name w:val="Style5"/>
    <w:basedOn w:val="a"/>
    <w:rsid w:val="00510CC4"/>
    <w:pPr>
      <w:spacing w:line="223" w:lineRule="exact"/>
      <w:ind w:firstLine="288"/>
    </w:pPr>
    <w:rPr>
      <w:rFonts w:ascii="Tahoma" w:eastAsia="Times New Roman" w:hAnsi="Tahoma" w:cs="Tahoma"/>
    </w:rPr>
  </w:style>
  <w:style w:type="character" w:customStyle="1" w:styleId="1-2">
    <w:name w:val="Средняя сетка 1 - Акцент 2 Знак"/>
    <w:link w:val="1-21"/>
    <w:uiPriority w:val="34"/>
    <w:locked/>
    <w:rsid w:val="00510CC4"/>
    <w:rPr>
      <w:sz w:val="24"/>
      <w:szCs w:val="24"/>
    </w:rPr>
  </w:style>
  <w:style w:type="paragraph" w:customStyle="1" w:styleId="1-21">
    <w:name w:val="Средняя сетка 1 - Акцент 21"/>
    <w:basedOn w:val="a"/>
    <w:link w:val="1-2"/>
    <w:uiPriority w:val="34"/>
    <w:qFormat/>
    <w:rsid w:val="00510CC4"/>
    <w:pPr>
      <w:widowControl/>
      <w:autoSpaceDE/>
      <w:autoSpaceDN/>
      <w:adjustRightInd/>
      <w:ind w:left="720" w:firstLine="0"/>
      <w:contextualSpacing/>
      <w:jc w:val="left"/>
    </w:pPr>
    <w:rPr>
      <w:rFonts w:asciiTheme="minorHAnsi" w:eastAsiaTheme="minorHAnsi" w:hAnsiTheme="minorHAnsi" w:cstheme="minorBidi"/>
      <w:lang w:eastAsia="en-US"/>
    </w:rPr>
  </w:style>
  <w:style w:type="paragraph" w:customStyle="1" w:styleId="c9c11">
    <w:name w:val="c9 c1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c0c15">
    <w:name w:val="c2 c0 c15"/>
    <w:rsid w:val="00510CC4"/>
    <w:rPr>
      <w:rFonts w:cs="Times New Roman"/>
    </w:rPr>
  </w:style>
  <w:style w:type="character" w:customStyle="1" w:styleId="c2c0">
    <w:name w:val="c2 c0"/>
    <w:rsid w:val="00510CC4"/>
    <w:rPr>
      <w:rFonts w:cs="Times New Roman"/>
    </w:rPr>
  </w:style>
  <w:style w:type="character" w:customStyle="1" w:styleId="c2c0c3">
    <w:name w:val="c2 c0 c3"/>
    <w:rsid w:val="00510CC4"/>
    <w:rPr>
      <w:rFonts w:cs="Times New Roman"/>
    </w:rPr>
  </w:style>
  <w:style w:type="character" w:customStyle="1" w:styleId="c0c2">
    <w:name w:val="c0 c2"/>
    <w:rsid w:val="00510CC4"/>
    <w:rPr>
      <w:rFonts w:cs="Times New Roman"/>
    </w:rPr>
  </w:style>
  <w:style w:type="character" w:customStyle="1" w:styleId="af8">
    <w:name w:val="Основной текст + Курсив"/>
    <w:rsid w:val="00510CC4"/>
    <w:rPr>
      <w:rFonts w:ascii="Times New Roman" w:eastAsia="Times New Roman" w:hAnsi="Times New Roman"/>
      <w:i/>
      <w:iCs/>
      <w:sz w:val="25"/>
      <w:szCs w:val="25"/>
      <w:shd w:val="clear" w:color="auto" w:fill="FFFFFF"/>
    </w:rPr>
  </w:style>
  <w:style w:type="character" w:customStyle="1" w:styleId="32">
    <w:name w:val="Основной текст (3)_"/>
    <w:link w:val="33"/>
    <w:rsid w:val="00510CC4"/>
    <w:rPr>
      <w:rFonts w:ascii="Times New Roman" w:eastAsia="Times New Roman" w:hAnsi="Times New Roman"/>
      <w:sz w:val="25"/>
      <w:szCs w:val="25"/>
      <w:shd w:val="clear" w:color="auto" w:fill="FFFFFF"/>
    </w:rPr>
  </w:style>
  <w:style w:type="character" w:customStyle="1" w:styleId="34">
    <w:name w:val="Основной текст (3) + Не курсив"/>
    <w:rsid w:val="00510CC4"/>
    <w:rPr>
      <w:rFonts w:ascii="Times New Roman" w:eastAsia="Times New Roman" w:hAnsi="Times New Roman"/>
      <w:i/>
      <w:iCs/>
      <w:sz w:val="25"/>
      <w:szCs w:val="25"/>
      <w:shd w:val="clear" w:color="auto" w:fill="FFFFFF"/>
    </w:rPr>
  </w:style>
  <w:style w:type="paragraph" w:customStyle="1" w:styleId="51">
    <w:name w:val="Основной текст5"/>
    <w:basedOn w:val="a"/>
    <w:rsid w:val="00510CC4"/>
    <w:pPr>
      <w:widowControl/>
      <w:shd w:val="clear" w:color="auto" w:fill="FFFFFF"/>
      <w:autoSpaceDE/>
      <w:autoSpaceDN/>
      <w:adjustRightInd/>
      <w:spacing w:line="0" w:lineRule="atLeast"/>
      <w:ind w:hanging="380"/>
      <w:jc w:val="left"/>
    </w:pPr>
    <w:rPr>
      <w:rFonts w:ascii="Times New Roman" w:eastAsia="Times New Roman" w:hAnsi="Times New Roman" w:cs="Times New Roman"/>
      <w:sz w:val="25"/>
      <w:szCs w:val="25"/>
    </w:rPr>
  </w:style>
  <w:style w:type="paragraph" w:customStyle="1" w:styleId="33">
    <w:name w:val="Основной текст (3)"/>
    <w:basedOn w:val="a"/>
    <w:link w:val="32"/>
    <w:rsid w:val="00510CC4"/>
    <w:pPr>
      <w:widowControl/>
      <w:shd w:val="clear" w:color="auto" w:fill="FFFFFF"/>
      <w:autoSpaceDE/>
      <w:autoSpaceDN/>
      <w:adjustRightInd/>
      <w:spacing w:line="298" w:lineRule="exact"/>
      <w:ind w:firstLine="0"/>
    </w:pPr>
    <w:rPr>
      <w:rFonts w:ascii="Times New Roman" w:eastAsia="Times New Roman" w:hAnsi="Times New Roman" w:cstheme="minorBidi"/>
      <w:sz w:val="25"/>
      <w:szCs w:val="25"/>
      <w:lang w:eastAsia="en-US"/>
    </w:rPr>
  </w:style>
  <w:style w:type="character" w:customStyle="1" w:styleId="15">
    <w:name w:val="Название1"/>
    <w:basedOn w:val="a0"/>
    <w:rsid w:val="00510CC4"/>
  </w:style>
  <w:style w:type="character" w:customStyle="1" w:styleId="135pt">
    <w:name w:val="Основной текст + 13;5 pt"/>
    <w:rsid w:val="00510CC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c3c1">
    <w:name w:val="c3 c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c2">
    <w:name w:val="c4 c2"/>
    <w:basedOn w:val="a0"/>
    <w:rsid w:val="00510CC4"/>
  </w:style>
  <w:style w:type="character" w:customStyle="1" w:styleId="c18c2">
    <w:name w:val="c18 c2"/>
    <w:basedOn w:val="a0"/>
    <w:rsid w:val="00510CC4"/>
  </w:style>
  <w:style w:type="character" w:customStyle="1" w:styleId="c2c4">
    <w:name w:val="c2 c4"/>
    <w:basedOn w:val="a0"/>
    <w:rsid w:val="00510CC4"/>
  </w:style>
  <w:style w:type="paragraph" w:customStyle="1" w:styleId="c34c37">
    <w:name w:val="c34 c37"/>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28c38">
    <w:name w:val="c28 c38"/>
    <w:basedOn w:val="a0"/>
    <w:rsid w:val="00510CC4"/>
  </w:style>
  <w:style w:type="paragraph" w:customStyle="1" w:styleId="c29c34">
    <w:name w:val="c29 c3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9">
    <w:name w:val="c9"/>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1c28">
    <w:name w:val="c11 c28"/>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c10">
    <w:name w:val="c1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8">
    <w:name w:val="c8"/>
    <w:basedOn w:val="a0"/>
    <w:rsid w:val="00510CC4"/>
  </w:style>
  <w:style w:type="character" w:customStyle="1" w:styleId="c6c2">
    <w:name w:val="c6 c2"/>
    <w:basedOn w:val="a0"/>
    <w:rsid w:val="00510CC4"/>
  </w:style>
  <w:style w:type="character" w:customStyle="1" w:styleId="c2c9">
    <w:name w:val="c2 c9"/>
    <w:basedOn w:val="a0"/>
    <w:rsid w:val="00510CC4"/>
  </w:style>
  <w:style w:type="character" w:customStyle="1" w:styleId="c2c6">
    <w:name w:val="c2 c6"/>
    <w:basedOn w:val="a0"/>
    <w:rsid w:val="00510CC4"/>
  </w:style>
  <w:style w:type="paragraph" w:customStyle="1" w:styleId="c1c3">
    <w:name w:val="c1 c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25">
    <w:name w:val="Body Text 2"/>
    <w:basedOn w:val="a"/>
    <w:link w:val="26"/>
    <w:semiHidden/>
    <w:unhideWhenUsed/>
    <w:rsid w:val="00510CC4"/>
    <w:pPr>
      <w:widowControl/>
      <w:autoSpaceDE/>
      <w:autoSpaceDN/>
      <w:adjustRightInd/>
      <w:spacing w:after="120" w:line="480" w:lineRule="auto"/>
      <w:ind w:firstLine="0"/>
      <w:jc w:val="left"/>
    </w:pPr>
    <w:rPr>
      <w:rFonts w:ascii="Times New Roman" w:eastAsia="Times New Roman" w:hAnsi="Times New Roman" w:cs="Times New Roman"/>
    </w:rPr>
  </w:style>
  <w:style w:type="character" w:customStyle="1" w:styleId="26">
    <w:name w:val="Основной текст 2 Знак"/>
    <w:basedOn w:val="a0"/>
    <w:link w:val="25"/>
    <w:semiHidden/>
    <w:rsid w:val="00510CC4"/>
    <w:rPr>
      <w:rFonts w:ascii="Times New Roman" w:eastAsia="Times New Roman" w:hAnsi="Times New Roman" w:cs="Times New Roman"/>
      <w:sz w:val="24"/>
      <w:szCs w:val="24"/>
    </w:rPr>
  </w:style>
  <w:style w:type="paragraph" w:customStyle="1" w:styleId="af9">
    <w:name w:val="Разделы"/>
    <w:basedOn w:val="a"/>
    <w:rsid w:val="00510CC4"/>
    <w:pPr>
      <w:widowControl/>
      <w:autoSpaceDE/>
      <w:autoSpaceDN/>
      <w:adjustRightInd/>
      <w:ind w:firstLine="0"/>
      <w:jc w:val="center"/>
    </w:pPr>
    <w:rPr>
      <w:rFonts w:ascii="Times New Roman" w:eastAsia="Times New Roman" w:hAnsi="Times New Roman" w:cs="Times New Roman"/>
      <w:b/>
      <w:sz w:val="28"/>
      <w:szCs w:val="20"/>
    </w:rPr>
  </w:style>
  <w:style w:type="paragraph" w:customStyle="1" w:styleId="afa">
    <w:name w:val="Знак Знак Знак Знак"/>
    <w:basedOn w:val="a"/>
    <w:rsid w:val="00510CC4"/>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msolistparagraph1">
    <w:name w:val="msolistparagraph1"/>
    <w:basedOn w:val="a"/>
    <w:rsid w:val="00510CC4"/>
    <w:pPr>
      <w:widowControl/>
      <w:autoSpaceDE/>
      <w:autoSpaceDN/>
      <w:adjustRightInd/>
      <w:ind w:firstLine="0"/>
      <w:jc w:val="left"/>
    </w:pPr>
    <w:rPr>
      <w:rFonts w:ascii="Times New Roman" w:eastAsia="Times New Roman" w:hAnsi="Times New Roman" w:cs="Times New Roman"/>
      <w:sz w:val="20"/>
      <w:szCs w:val="20"/>
    </w:rPr>
  </w:style>
  <w:style w:type="paragraph" w:customStyle="1" w:styleId="headpubl">
    <w:name w:val="head_publ"/>
    <w:basedOn w:val="a"/>
    <w:rsid w:val="00510CC4"/>
    <w:pPr>
      <w:widowControl/>
      <w:autoSpaceDE/>
      <w:autoSpaceDN/>
      <w:adjustRightInd/>
      <w:spacing w:after="20"/>
      <w:ind w:left="20" w:right="20" w:firstLine="0"/>
    </w:pPr>
    <w:rPr>
      <w:rFonts w:ascii="Times New Roman" w:eastAsia="Times New Roman" w:hAnsi="Times New Roman" w:cs="Times New Roman"/>
      <w:b/>
      <w:bCs/>
      <w:color w:val="054B91"/>
      <w:sz w:val="26"/>
      <w:szCs w:val="26"/>
    </w:rPr>
  </w:style>
  <w:style w:type="paragraph" w:customStyle="1" w:styleId="afb">
    <w:name w:val="Знак Знак Знак Знак Знак Знак Знак Знак Знак Знак Знак Знак Знак Знак Знак Знак"/>
    <w:basedOn w:val="a"/>
    <w:rsid w:val="00510CC4"/>
    <w:pPr>
      <w:widowControl/>
      <w:autoSpaceDE/>
      <w:autoSpaceDN/>
      <w:adjustRightInd/>
      <w:spacing w:after="160" w:line="240" w:lineRule="exact"/>
      <w:ind w:firstLine="0"/>
      <w:jc w:val="left"/>
    </w:pPr>
    <w:rPr>
      <w:rFonts w:ascii="Verdana" w:eastAsia="Times New Roman" w:hAnsi="Verdana" w:cs="Times New Roman"/>
      <w:sz w:val="20"/>
      <w:szCs w:val="20"/>
      <w:lang w:val="en-US" w:eastAsia="en-US"/>
    </w:rPr>
  </w:style>
  <w:style w:type="paragraph" w:customStyle="1" w:styleId="16">
    <w:name w:val="1"/>
    <w:basedOn w:val="a"/>
    <w:rsid w:val="00510CC4"/>
    <w:pPr>
      <w:widowControl/>
      <w:autoSpaceDE/>
      <w:autoSpaceDN/>
      <w:adjustRightInd/>
      <w:ind w:firstLine="0"/>
      <w:jc w:val="left"/>
    </w:pPr>
    <w:rPr>
      <w:rFonts w:ascii="Verdana" w:eastAsia="Times New Roman" w:hAnsi="Verdana" w:cs="Verdana"/>
      <w:sz w:val="20"/>
      <w:szCs w:val="20"/>
      <w:lang w:val="en-US" w:eastAsia="en-US"/>
    </w:rPr>
  </w:style>
  <w:style w:type="paragraph" w:customStyle="1" w:styleId="afc">
    <w:name w:val="Стиль"/>
    <w:rsid w:val="00510CC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msonospacing0">
    <w:name w:val="msonospacing"/>
    <w:rsid w:val="00510CC4"/>
    <w:pPr>
      <w:spacing w:after="0" w:line="240" w:lineRule="auto"/>
    </w:pPr>
    <w:rPr>
      <w:rFonts w:ascii="Calibri" w:eastAsia="Calibri" w:hAnsi="Calibri" w:cs="Times New Roman"/>
    </w:rPr>
  </w:style>
  <w:style w:type="paragraph" w:styleId="afd">
    <w:name w:val="Title"/>
    <w:basedOn w:val="a"/>
    <w:link w:val="afe"/>
    <w:qFormat/>
    <w:rsid w:val="00510CC4"/>
    <w:pPr>
      <w:widowControl/>
      <w:autoSpaceDE/>
      <w:autoSpaceDN/>
      <w:adjustRightInd/>
      <w:ind w:firstLine="0"/>
      <w:jc w:val="center"/>
    </w:pPr>
    <w:rPr>
      <w:rFonts w:ascii="Times New Roman" w:eastAsia="Times New Roman" w:hAnsi="Times New Roman" w:cs="Times New Roman"/>
      <w:b/>
      <w:bCs/>
      <w:sz w:val="52"/>
    </w:rPr>
  </w:style>
  <w:style w:type="character" w:customStyle="1" w:styleId="afe">
    <w:name w:val="Название Знак"/>
    <w:basedOn w:val="a0"/>
    <w:link w:val="afd"/>
    <w:rsid w:val="00510CC4"/>
    <w:rPr>
      <w:rFonts w:ascii="Times New Roman" w:eastAsia="Times New Roman" w:hAnsi="Times New Roman" w:cs="Times New Roman"/>
      <w:b/>
      <w:bCs/>
      <w:sz w:val="52"/>
      <w:szCs w:val="24"/>
    </w:rPr>
  </w:style>
  <w:style w:type="paragraph" w:styleId="27">
    <w:name w:val="Body Text Indent 2"/>
    <w:basedOn w:val="a"/>
    <w:link w:val="28"/>
    <w:rsid w:val="00510CC4"/>
    <w:pPr>
      <w:widowControl/>
      <w:autoSpaceDE/>
      <w:autoSpaceDN/>
      <w:adjustRightInd/>
      <w:spacing w:after="120" w:line="480" w:lineRule="auto"/>
      <w:ind w:left="283" w:firstLine="0"/>
      <w:jc w:val="left"/>
    </w:pPr>
    <w:rPr>
      <w:rFonts w:ascii="Times New Roman" w:eastAsia="Times New Roman" w:hAnsi="Times New Roman" w:cs="Times New Roman"/>
    </w:rPr>
  </w:style>
  <w:style w:type="character" w:customStyle="1" w:styleId="28">
    <w:name w:val="Основной текст с отступом 2 Знак"/>
    <w:basedOn w:val="a0"/>
    <w:link w:val="27"/>
    <w:rsid w:val="00510CC4"/>
    <w:rPr>
      <w:rFonts w:ascii="Times New Roman" w:eastAsia="Times New Roman" w:hAnsi="Times New Roman" w:cs="Times New Roman"/>
      <w:sz w:val="24"/>
      <w:szCs w:val="24"/>
    </w:rPr>
  </w:style>
  <w:style w:type="paragraph" w:styleId="35">
    <w:name w:val="Body Text 3"/>
    <w:basedOn w:val="a"/>
    <w:link w:val="36"/>
    <w:rsid w:val="00510CC4"/>
    <w:pPr>
      <w:widowControl/>
      <w:autoSpaceDE/>
      <w:autoSpaceDN/>
      <w:adjustRightInd/>
      <w:spacing w:after="120"/>
      <w:ind w:firstLine="0"/>
      <w:jc w:val="left"/>
    </w:pPr>
    <w:rPr>
      <w:rFonts w:ascii="Times New Roman" w:eastAsia="Times New Roman" w:hAnsi="Times New Roman" w:cs="Times New Roman"/>
      <w:sz w:val="16"/>
      <w:szCs w:val="16"/>
    </w:rPr>
  </w:style>
  <w:style w:type="character" w:customStyle="1" w:styleId="36">
    <w:name w:val="Основной текст 3 Знак"/>
    <w:basedOn w:val="a0"/>
    <w:link w:val="35"/>
    <w:rsid w:val="00510CC4"/>
    <w:rPr>
      <w:rFonts w:ascii="Times New Roman" w:eastAsia="Times New Roman" w:hAnsi="Times New Roman" w:cs="Times New Roman"/>
      <w:sz w:val="16"/>
      <w:szCs w:val="16"/>
    </w:rPr>
  </w:style>
  <w:style w:type="paragraph" w:styleId="aff">
    <w:name w:val="Body Text Indent"/>
    <w:basedOn w:val="a"/>
    <w:link w:val="aff0"/>
    <w:rsid w:val="00510CC4"/>
    <w:pPr>
      <w:widowControl/>
      <w:autoSpaceDE/>
      <w:autoSpaceDN/>
      <w:adjustRightInd/>
      <w:ind w:left="360" w:firstLine="0"/>
      <w:jc w:val="left"/>
    </w:pPr>
    <w:rPr>
      <w:rFonts w:ascii="Times New Roman" w:eastAsia="Times New Roman" w:hAnsi="Times New Roman" w:cs="Times New Roman"/>
    </w:rPr>
  </w:style>
  <w:style w:type="character" w:customStyle="1" w:styleId="aff0">
    <w:name w:val="Основной текст с отступом Знак"/>
    <w:basedOn w:val="a0"/>
    <w:link w:val="aff"/>
    <w:rsid w:val="00510CC4"/>
    <w:rPr>
      <w:rFonts w:ascii="Times New Roman" w:eastAsia="Times New Roman" w:hAnsi="Times New Roman" w:cs="Times New Roman"/>
      <w:sz w:val="24"/>
      <w:szCs w:val="24"/>
    </w:rPr>
  </w:style>
  <w:style w:type="character" w:customStyle="1" w:styleId="f">
    <w:name w:val="f"/>
    <w:basedOn w:val="a0"/>
    <w:rsid w:val="00510CC4"/>
  </w:style>
  <w:style w:type="character" w:customStyle="1" w:styleId="style1">
    <w:name w:val="style1"/>
    <w:basedOn w:val="a0"/>
    <w:rsid w:val="00510CC4"/>
  </w:style>
  <w:style w:type="paragraph" w:customStyle="1" w:styleId="aff1">
    <w:name w:val="Знак Знак Знак"/>
    <w:basedOn w:val="a"/>
    <w:rsid w:val="00510CC4"/>
    <w:pPr>
      <w:widowControl/>
      <w:autoSpaceDE/>
      <w:autoSpaceDN/>
      <w:adjustRightInd/>
      <w:spacing w:after="160" w:line="240" w:lineRule="exact"/>
      <w:ind w:firstLine="0"/>
      <w:jc w:val="left"/>
    </w:pPr>
    <w:rPr>
      <w:rFonts w:ascii="Verdana" w:eastAsia="Times New Roman" w:hAnsi="Verdana" w:cs="Times New Roman"/>
      <w:sz w:val="20"/>
      <w:szCs w:val="20"/>
      <w:lang w:val="en-US" w:eastAsia="en-US"/>
    </w:rPr>
  </w:style>
  <w:style w:type="character" w:customStyle="1" w:styleId="c37">
    <w:name w:val="c37"/>
    <w:basedOn w:val="a0"/>
    <w:rsid w:val="00510CC4"/>
  </w:style>
  <w:style w:type="paragraph" w:customStyle="1" w:styleId="c57c73">
    <w:name w:val="c57 c73"/>
    <w:basedOn w:val="a"/>
    <w:rsid w:val="00510CC4"/>
    <w:pPr>
      <w:widowControl/>
      <w:autoSpaceDE/>
      <w:autoSpaceDN/>
      <w:adjustRightInd/>
      <w:spacing w:before="90" w:after="90"/>
      <w:ind w:firstLine="0"/>
      <w:jc w:val="left"/>
    </w:pPr>
    <w:rPr>
      <w:rFonts w:ascii="Times New Roman" w:eastAsia="Times New Roman" w:hAnsi="Times New Roman" w:cs="Times New Roman"/>
    </w:rPr>
  </w:style>
  <w:style w:type="character" w:customStyle="1" w:styleId="c1c7">
    <w:name w:val="c1 c7"/>
    <w:basedOn w:val="a0"/>
    <w:rsid w:val="00510CC4"/>
  </w:style>
  <w:style w:type="paragraph" w:styleId="37">
    <w:name w:val="Body Text Indent 3"/>
    <w:basedOn w:val="a"/>
    <w:link w:val="38"/>
    <w:uiPriority w:val="99"/>
    <w:semiHidden/>
    <w:unhideWhenUsed/>
    <w:rsid w:val="00510CC4"/>
    <w:pPr>
      <w:widowControl/>
      <w:autoSpaceDE/>
      <w:autoSpaceDN/>
      <w:adjustRightInd/>
      <w:spacing w:after="120" w:line="276" w:lineRule="auto"/>
      <w:ind w:left="283" w:firstLine="0"/>
      <w:jc w:val="left"/>
    </w:pPr>
    <w:rPr>
      <w:rFonts w:ascii="Calibri" w:eastAsia="Calibri" w:hAnsi="Calibri" w:cs="Times New Roman"/>
      <w:sz w:val="16"/>
      <w:szCs w:val="16"/>
    </w:rPr>
  </w:style>
  <w:style w:type="character" w:customStyle="1" w:styleId="38">
    <w:name w:val="Основной текст с отступом 3 Знак"/>
    <w:basedOn w:val="a0"/>
    <w:link w:val="37"/>
    <w:uiPriority w:val="99"/>
    <w:semiHidden/>
    <w:rsid w:val="00510CC4"/>
    <w:rPr>
      <w:rFonts w:ascii="Calibri" w:eastAsia="Calibri" w:hAnsi="Calibri" w:cs="Times New Roman"/>
      <w:sz w:val="16"/>
      <w:szCs w:val="16"/>
    </w:rPr>
  </w:style>
  <w:style w:type="paragraph" w:styleId="aff2">
    <w:name w:val="Plain Text"/>
    <w:basedOn w:val="a"/>
    <w:link w:val="aff3"/>
    <w:uiPriority w:val="99"/>
    <w:unhideWhenUsed/>
    <w:rsid w:val="00510CC4"/>
    <w:pPr>
      <w:widowControl/>
      <w:autoSpaceDE/>
      <w:autoSpaceDN/>
      <w:adjustRightInd/>
      <w:ind w:firstLine="0"/>
      <w:jc w:val="left"/>
    </w:pPr>
    <w:rPr>
      <w:rFonts w:ascii="Consolas" w:eastAsia="Calibri" w:hAnsi="Consolas" w:cs="Times New Roman"/>
      <w:sz w:val="21"/>
      <w:szCs w:val="21"/>
    </w:rPr>
  </w:style>
  <w:style w:type="character" w:customStyle="1" w:styleId="aff3">
    <w:name w:val="Текст Знак"/>
    <w:basedOn w:val="a0"/>
    <w:link w:val="aff2"/>
    <w:uiPriority w:val="99"/>
    <w:rsid w:val="00510CC4"/>
    <w:rPr>
      <w:rFonts w:ascii="Consolas" w:eastAsia="Calibri" w:hAnsi="Consolas" w:cs="Times New Roman"/>
      <w:sz w:val="21"/>
      <w:szCs w:val="21"/>
    </w:rPr>
  </w:style>
  <w:style w:type="paragraph" w:customStyle="1" w:styleId="Style11">
    <w:name w:val="Style11"/>
    <w:basedOn w:val="a"/>
    <w:uiPriority w:val="99"/>
    <w:rsid w:val="00510CC4"/>
    <w:pPr>
      <w:ind w:firstLine="0"/>
      <w:jc w:val="left"/>
    </w:pPr>
    <w:rPr>
      <w:rFonts w:ascii="Palatino Linotype" w:eastAsia="Times New Roman" w:hAnsi="Palatino Linotype" w:cs="Times New Roman"/>
    </w:rPr>
  </w:style>
  <w:style w:type="character" w:customStyle="1" w:styleId="FontStyle19">
    <w:name w:val="Font Style19"/>
    <w:rsid w:val="00510CC4"/>
    <w:rPr>
      <w:rFonts w:ascii="Cambria" w:hAnsi="Cambria" w:cs="Cambria"/>
      <w:sz w:val="20"/>
      <w:szCs w:val="20"/>
    </w:rPr>
  </w:style>
  <w:style w:type="paragraph" w:customStyle="1" w:styleId="c60">
    <w:name w:val="c60"/>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14">
    <w:name w:val="c14"/>
    <w:basedOn w:val="a0"/>
    <w:rsid w:val="00510CC4"/>
  </w:style>
  <w:style w:type="paragraph" w:customStyle="1" w:styleId="c34">
    <w:name w:val="c34"/>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41">
    <w:name w:val="c41"/>
    <w:basedOn w:val="a0"/>
    <w:rsid w:val="00510CC4"/>
  </w:style>
  <w:style w:type="paragraph" w:customStyle="1" w:styleId="c23">
    <w:name w:val="c2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c17">
    <w:name w:val="c17"/>
    <w:basedOn w:val="a0"/>
    <w:rsid w:val="00510CC4"/>
  </w:style>
  <w:style w:type="character" w:customStyle="1" w:styleId="105pt0pt">
    <w:name w:val="Основной текст + 10;5 pt;Интервал 0 pt"/>
    <w:rsid w:val="00510CC4"/>
    <w:rPr>
      <w:rFonts w:ascii="Times New Roman" w:eastAsia="Times New Roman" w:hAnsi="Times New Roman"/>
      <w:color w:val="000000"/>
      <w:spacing w:val="3"/>
      <w:w w:val="100"/>
      <w:position w:val="0"/>
      <w:sz w:val="21"/>
      <w:szCs w:val="21"/>
      <w:shd w:val="clear" w:color="auto" w:fill="FFFFFF"/>
      <w:lang w:val="ru-RU"/>
    </w:rPr>
  </w:style>
  <w:style w:type="character" w:customStyle="1" w:styleId="42">
    <w:name w:val="Основной текст (4)_"/>
    <w:link w:val="43"/>
    <w:rsid w:val="00510CC4"/>
    <w:rPr>
      <w:rFonts w:ascii="Times New Roman" w:eastAsia="Times New Roman" w:hAnsi="Times New Roman"/>
      <w:spacing w:val="-1"/>
      <w:sz w:val="16"/>
      <w:szCs w:val="16"/>
      <w:shd w:val="clear" w:color="auto" w:fill="FFFFFF"/>
    </w:rPr>
  </w:style>
  <w:style w:type="paragraph" w:customStyle="1" w:styleId="43">
    <w:name w:val="Основной текст (4)"/>
    <w:basedOn w:val="a"/>
    <w:link w:val="42"/>
    <w:rsid w:val="00510CC4"/>
    <w:pPr>
      <w:shd w:val="clear" w:color="auto" w:fill="FFFFFF"/>
      <w:autoSpaceDE/>
      <w:autoSpaceDN/>
      <w:adjustRightInd/>
      <w:spacing w:line="235" w:lineRule="exact"/>
      <w:ind w:firstLine="0"/>
      <w:jc w:val="left"/>
    </w:pPr>
    <w:rPr>
      <w:rFonts w:ascii="Times New Roman" w:eastAsia="Times New Roman" w:hAnsi="Times New Roman" w:cstheme="minorBidi"/>
      <w:spacing w:val="-1"/>
      <w:sz w:val="16"/>
      <w:szCs w:val="16"/>
      <w:lang w:eastAsia="en-US"/>
    </w:rPr>
  </w:style>
  <w:style w:type="character" w:customStyle="1" w:styleId="WW8Num6z0">
    <w:name w:val="WW8Num6z0"/>
    <w:rsid w:val="00510CC4"/>
    <w:rPr>
      <w:rFonts w:ascii="Symbol" w:hAnsi="Symbol" w:cs="Symbol"/>
      <w:sz w:val="20"/>
    </w:rPr>
  </w:style>
  <w:style w:type="character" w:customStyle="1" w:styleId="WW8Num6z2">
    <w:name w:val="WW8Num6z2"/>
    <w:rsid w:val="00510CC4"/>
    <w:rPr>
      <w:rFonts w:ascii="Wingdings" w:hAnsi="Wingdings" w:cs="Wingdings"/>
      <w:sz w:val="20"/>
    </w:rPr>
  </w:style>
  <w:style w:type="character" w:customStyle="1" w:styleId="WW8Num7z0">
    <w:name w:val="WW8Num7z0"/>
    <w:rsid w:val="00510CC4"/>
    <w:rPr>
      <w:rFonts w:ascii="Symbol" w:hAnsi="Symbol" w:cs="Symbol"/>
    </w:rPr>
  </w:style>
  <w:style w:type="character" w:customStyle="1" w:styleId="WW8Num7z1">
    <w:name w:val="WW8Num7z1"/>
    <w:rsid w:val="00510CC4"/>
    <w:rPr>
      <w:rFonts w:ascii="Courier New" w:hAnsi="Courier New" w:cs="Courier New"/>
    </w:rPr>
  </w:style>
  <w:style w:type="character" w:customStyle="1" w:styleId="WW8Num7z2">
    <w:name w:val="WW8Num7z2"/>
    <w:rsid w:val="00510CC4"/>
    <w:rPr>
      <w:rFonts w:ascii="Wingdings" w:hAnsi="Wingdings" w:cs="Wingdings"/>
    </w:rPr>
  </w:style>
  <w:style w:type="character" w:customStyle="1" w:styleId="17">
    <w:name w:val="Основной шрифт абзаца1"/>
    <w:rsid w:val="00510CC4"/>
  </w:style>
  <w:style w:type="character" w:customStyle="1" w:styleId="aff4">
    <w:name w:val="Символ сноски"/>
    <w:rsid w:val="00510CC4"/>
    <w:rPr>
      <w:vertAlign w:val="superscript"/>
    </w:rPr>
  </w:style>
  <w:style w:type="character" w:styleId="aff5">
    <w:name w:val="page number"/>
    <w:basedOn w:val="17"/>
    <w:rsid w:val="00510CC4"/>
  </w:style>
  <w:style w:type="character" w:styleId="aff6">
    <w:name w:val="footnote reference"/>
    <w:rsid w:val="00510CC4"/>
    <w:rPr>
      <w:vertAlign w:val="superscript"/>
    </w:rPr>
  </w:style>
  <w:style w:type="character" w:styleId="aff7">
    <w:name w:val="endnote reference"/>
    <w:uiPriority w:val="99"/>
    <w:rsid w:val="00510CC4"/>
    <w:rPr>
      <w:vertAlign w:val="superscript"/>
    </w:rPr>
  </w:style>
  <w:style w:type="character" w:customStyle="1" w:styleId="aff8">
    <w:name w:val="Символы концевой сноски"/>
    <w:rsid w:val="00510CC4"/>
  </w:style>
  <w:style w:type="paragraph" w:customStyle="1" w:styleId="aff9">
    <w:name w:val="Заголовок"/>
    <w:basedOn w:val="a"/>
    <w:next w:val="af1"/>
    <w:rsid w:val="00510CC4"/>
    <w:pPr>
      <w:keepNext/>
      <w:widowControl/>
      <w:suppressAutoHyphens/>
      <w:autoSpaceDE/>
      <w:autoSpaceDN/>
      <w:adjustRightInd/>
      <w:spacing w:before="240" w:after="120"/>
      <w:ind w:firstLine="0"/>
      <w:jc w:val="left"/>
    </w:pPr>
    <w:rPr>
      <w:rFonts w:ascii="Arial" w:eastAsia="Arial Unicode MS" w:hAnsi="Arial" w:cs="Mangal"/>
      <w:sz w:val="28"/>
      <w:szCs w:val="28"/>
      <w:lang w:eastAsia="zh-CN"/>
    </w:rPr>
  </w:style>
  <w:style w:type="paragraph" w:styleId="affa">
    <w:name w:val="List"/>
    <w:basedOn w:val="af1"/>
    <w:rsid w:val="00510CC4"/>
    <w:pPr>
      <w:widowControl/>
    </w:pPr>
    <w:rPr>
      <w:rFonts w:ascii="Times New Roman" w:eastAsia="Times New Roman" w:hAnsi="Times New Roman" w:cs="Mangal"/>
      <w:kern w:val="0"/>
      <w:sz w:val="24"/>
      <w:lang w:eastAsia="zh-CN"/>
    </w:rPr>
  </w:style>
  <w:style w:type="paragraph" w:styleId="affb">
    <w:name w:val="caption"/>
    <w:basedOn w:val="a"/>
    <w:qFormat/>
    <w:rsid w:val="00510CC4"/>
    <w:pPr>
      <w:widowControl/>
      <w:suppressLineNumbers/>
      <w:suppressAutoHyphens/>
      <w:autoSpaceDE/>
      <w:autoSpaceDN/>
      <w:adjustRightInd/>
      <w:spacing w:before="120" w:after="120"/>
      <w:ind w:firstLine="0"/>
      <w:jc w:val="left"/>
    </w:pPr>
    <w:rPr>
      <w:rFonts w:ascii="Times New Roman" w:eastAsia="Times New Roman" w:hAnsi="Times New Roman" w:cs="Mangal"/>
      <w:i/>
      <w:iCs/>
      <w:lang w:eastAsia="zh-CN"/>
    </w:rPr>
  </w:style>
  <w:style w:type="paragraph" w:customStyle="1" w:styleId="18">
    <w:name w:val="Указатель1"/>
    <w:basedOn w:val="a"/>
    <w:rsid w:val="00510CC4"/>
    <w:pPr>
      <w:widowControl/>
      <w:suppressLineNumbers/>
      <w:suppressAutoHyphens/>
      <w:autoSpaceDE/>
      <w:autoSpaceDN/>
      <w:adjustRightInd/>
      <w:ind w:firstLine="0"/>
      <w:jc w:val="left"/>
    </w:pPr>
    <w:rPr>
      <w:rFonts w:ascii="Times New Roman" w:eastAsia="Times New Roman" w:hAnsi="Times New Roman" w:cs="Mangal"/>
      <w:lang w:eastAsia="zh-CN"/>
    </w:rPr>
  </w:style>
  <w:style w:type="paragraph" w:styleId="affc">
    <w:name w:val="footnote text"/>
    <w:basedOn w:val="a"/>
    <w:link w:val="affd"/>
    <w:rsid w:val="00510CC4"/>
    <w:pPr>
      <w:widowControl/>
      <w:suppressAutoHyphens/>
      <w:autoSpaceDE/>
      <w:autoSpaceDN/>
      <w:adjustRightInd/>
      <w:ind w:firstLine="0"/>
      <w:jc w:val="left"/>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510CC4"/>
    <w:rPr>
      <w:rFonts w:ascii="Times New Roman" w:eastAsia="Times New Roman" w:hAnsi="Times New Roman" w:cs="Times New Roman"/>
      <w:sz w:val="20"/>
      <w:szCs w:val="20"/>
      <w:lang w:eastAsia="zh-CN"/>
    </w:rPr>
  </w:style>
  <w:style w:type="paragraph" w:customStyle="1" w:styleId="FR1">
    <w:name w:val="FR1"/>
    <w:rsid w:val="00510CC4"/>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0">
    <w:name w:val="Основной текст с отступом 21"/>
    <w:basedOn w:val="a"/>
    <w:rsid w:val="00510CC4"/>
    <w:pPr>
      <w:widowControl/>
      <w:suppressAutoHyphens/>
      <w:autoSpaceDE/>
      <w:autoSpaceDN/>
      <w:adjustRightInd/>
      <w:spacing w:after="120" w:line="480" w:lineRule="auto"/>
      <w:ind w:left="283" w:firstLine="0"/>
      <w:jc w:val="left"/>
    </w:pPr>
    <w:rPr>
      <w:rFonts w:ascii="Times New Roman" w:eastAsia="Times New Roman" w:hAnsi="Times New Roman" w:cs="Times New Roman"/>
      <w:lang w:eastAsia="zh-CN"/>
    </w:rPr>
  </w:style>
  <w:style w:type="paragraph" w:styleId="HTML">
    <w:name w:val="HTML Preformatted"/>
    <w:basedOn w:val="a"/>
    <w:link w:val="HTML0"/>
    <w:rsid w:val="00510C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eastAsia="Courier New" w:hAnsi="Courier New" w:cs="Times New Roman"/>
      <w:color w:val="000000"/>
      <w:sz w:val="20"/>
      <w:szCs w:val="20"/>
      <w:lang w:eastAsia="zh-CN"/>
    </w:rPr>
  </w:style>
  <w:style w:type="character" w:customStyle="1" w:styleId="HTML0">
    <w:name w:val="Стандартный HTML Знак"/>
    <w:basedOn w:val="a0"/>
    <w:link w:val="HTML"/>
    <w:rsid w:val="00510CC4"/>
    <w:rPr>
      <w:rFonts w:ascii="Courier New" w:eastAsia="Courier New" w:hAnsi="Courier New" w:cs="Times New Roman"/>
      <w:color w:val="000000"/>
      <w:sz w:val="20"/>
      <w:szCs w:val="20"/>
      <w:lang w:eastAsia="zh-CN"/>
    </w:rPr>
  </w:style>
  <w:style w:type="paragraph" w:customStyle="1" w:styleId="211">
    <w:name w:val="Основной текст 21"/>
    <w:basedOn w:val="a"/>
    <w:rsid w:val="00510CC4"/>
    <w:pPr>
      <w:widowControl/>
      <w:suppressAutoHyphens/>
      <w:autoSpaceDE/>
      <w:autoSpaceDN/>
      <w:adjustRightInd/>
      <w:spacing w:after="120" w:line="480" w:lineRule="auto"/>
      <w:ind w:firstLine="0"/>
      <w:jc w:val="left"/>
    </w:pPr>
    <w:rPr>
      <w:rFonts w:ascii="Times New Roman" w:eastAsia="Times New Roman" w:hAnsi="Times New Roman" w:cs="Times New Roman"/>
      <w:lang w:eastAsia="zh-CN"/>
    </w:rPr>
  </w:style>
  <w:style w:type="paragraph" w:customStyle="1" w:styleId="52">
    <w:name w:val="Знак5"/>
    <w:basedOn w:val="a"/>
    <w:rsid w:val="00510CC4"/>
    <w:pPr>
      <w:widowControl/>
      <w:suppressAutoHyphens/>
      <w:autoSpaceDE/>
      <w:autoSpaceDN/>
      <w:adjustRightInd/>
      <w:spacing w:after="160" w:line="240" w:lineRule="exact"/>
      <w:ind w:firstLine="0"/>
      <w:jc w:val="left"/>
    </w:pPr>
    <w:rPr>
      <w:rFonts w:ascii="Verdana" w:eastAsia="Times New Roman" w:hAnsi="Verdana" w:cs="Verdana"/>
      <w:sz w:val="20"/>
      <w:szCs w:val="20"/>
      <w:lang w:val="en-US" w:eastAsia="zh-CN"/>
    </w:rPr>
  </w:style>
  <w:style w:type="paragraph" w:customStyle="1" w:styleId="affe">
    <w:name w:val="Содержимое таблицы"/>
    <w:basedOn w:val="a"/>
    <w:rsid w:val="00510CC4"/>
    <w:pPr>
      <w:widowControl/>
      <w:suppressLineNumbers/>
      <w:suppressAutoHyphens/>
      <w:autoSpaceDE/>
      <w:autoSpaceDN/>
      <w:adjustRightInd/>
      <w:ind w:firstLine="0"/>
      <w:jc w:val="left"/>
    </w:pPr>
    <w:rPr>
      <w:rFonts w:ascii="Times New Roman" w:eastAsia="Times New Roman" w:hAnsi="Times New Roman" w:cs="Times New Roman"/>
      <w:lang w:eastAsia="zh-CN"/>
    </w:rPr>
  </w:style>
  <w:style w:type="paragraph" w:customStyle="1" w:styleId="afff">
    <w:name w:val="Заголовок таблицы"/>
    <w:basedOn w:val="affe"/>
    <w:rsid w:val="00510CC4"/>
    <w:pPr>
      <w:jc w:val="center"/>
    </w:pPr>
    <w:rPr>
      <w:b/>
      <w:bCs/>
    </w:rPr>
  </w:style>
  <w:style w:type="paragraph" w:customStyle="1" w:styleId="afff0">
    <w:name w:val="Содержимое врезки"/>
    <w:basedOn w:val="af1"/>
    <w:rsid w:val="00510CC4"/>
    <w:pPr>
      <w:widowControl/>
    </w:pPr>
    <w:rPr>
      <w:rFonts w:ascii="Times New Roman" w:eastAsia="Times New Roman" w:hAnsi="Times New Roman"/>
      <w:kern w:val="0"/>
      <w:sz w:val="24"/>
      <w:lang w:eastAsia="zh-CN"/>
    </w:rPr>
  </w:style>
  <w:style w:type="paragraph" w:customStyle="1" w:styleId="p21">
    <w:name w:val="p21"/>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2">
    <w:name w:val="s2"/>
    <w:basedOn w:val="a0"/>
    <w:rsid w:val="00510CC4"/>
  </w:style>
  <w:style w:type="character" w:customStyle="1" w:styleId="s7">
    <w:name w:val="s7"/>
    <w:basedOn w:val="a0"/>
    <w:rsid w:val="00510CC4"/>
  </w:style>
  <w:style w:type="paragraph" w:customStyle="1" w:styleId="Style4">
    <w:name w:val="Style4"/>
    <w:basedOn w:val="a"/>
    <w:rsid w:val="00510CC4"/>
    <w:pPr>
      <w:ind w:firstLine="0"/>
      <w:jc w:val="left"/>
    </w:pPr>
    <w:rPr>
      <w:rFonts w:ascii="Times New Roman" w:eastAsia="Times New Roman" w:hAnsi="Times New Roman" w:cs="Times New Roman"/>
    </w:rPr>
  </w:style>
  <w:style w:type="paragraph" w:customStyle="1" w:styleId="Style3">
    <w:name w:val="Style3"/>
    <w:basedOn w:val="a"/>
    <w:rsid w:val="00510CC4"/>
    <w:pPr>
      <w:spacing w:line="226" w:lineRule="exact"/>
      <w:ind w:firstLine="298"/>
    </w:pPr>
    <w:rPr>
      <w:rFonts w:ascii="Times New Roman" w:eastAsia="Times New Roman" w:hAnsi="Times New Roman" w:cs="Times New Roman"/>
    </w:rPr>
  </w:style>
  <w:style w:type="paragraph" w:customStyle="1" w:styleId="Style2">
    <w:name w:val="Style2"/>
    <w:basedOn w:val="a"/>
    <w:rsid w:val="00510CC4"/>
    <w:pPr>
      <w:ind w:firstLine="0"/>
      <w:jc w:val="left"/>
    </w:pPr>
    <w:rPr>
      <w:rFonts w:ascii="Times New Roman" w:eastAsia="Times New Roman" w:hAnsi="Times New Roman" w:cs="Times New Roman"/>
    </w:rPr>
  </w:style>
  <w:style w:type="paragraph" w:customStyle="1" w:styleId="Style10">
    <w:name w:val="Style1"/>
    <w:basedOn w:val="a"/>
    <w:rsid w:val="00510CC4"/>
    <w:pPr>
      <w:ind w:firstLine="0"/>
      <w:jc w:val="left"/>
    </w:pPr>
    <w:rPr>
      <w:rFonts w:ascii="Times New Roman" w:eastAsia="Times New Roman" w:hAnsi="Times New Roman" w:cs="Times New Roman"/>
    </w:rPr>
  </w:style>
  <w:style w:type="character" w:customStyle="1" w:styleId="FontStyle13">
    <w:name w:val="Font Style13"/>
    <w:rsid w:val="00510CC4"/>
    <w:rPr>
      <w:rFonts w:ascii="Times New Roman" w:hAnsi="Times New Roman" w:cs="Times New Roman" w:hint="default"/>
      <w:b/>
      <w:bCs/>
      <w:i/>
      <w:iCs/>
      <w:sz w:val="20"/>
      <w:szCs w:val="20"/>
    </w:rPr>
  </w:style>
  <w:style w:type="character" w:customStyle="1" w:styleId="FontStyle12">
    <w:name w:val="Font Style12"/>
    <w:rsid w:val="00510CC4"/>
    <w:rPr>
      <w:rFonts w:ascii="Times New Roman" w:hAnsi="Times New Roman" w:cs="Times New Roman" w:hint="default"/>
      <w:sz w:val="20"/>
      <w:szCs w:val="20"/>
    </w:rPr>
  </w:style>
  <w:style w:type="character" w:customStyle="1" w:styleId="FontStyle15">
    <w:name w:val="Font Style15"/>
    <w:rsid w:val="00510CC4"/>
    <w:rPr>
      <w:rFonts w:ascii="Times New Roman" w:hAnsi="Times New Roman" w:cs="Times New Roman" w:hint="default"/>
      <w:b/>
      <w:bCs/>
      <w:sz w:val="20"/>
      <w:szCs w:val="20"/>
    </w:rPr>
  </w:style>
  <w:style w:type="character" w:customStyle="1" w:styleId="FontStyle16">
    <w:name w:val="Font Style16"/>
    <w:rsid w:val="00510CC4"/>
    <w:rPr>
      <w:rFonts w:ascii="Times New Roman" w:hAnsi="Times New Roman" w:cs="Times New Roman" w:hint="default"/>
      <w:sz w:val="20"/>
      <w:szCs w:val="20"/>
    </w:rPr>
  </w:style>
  <w:style w:type="character" w:customStyle="1" w:styleId="FontStyle14">
    <w:name w:val="Font Style14"/>
    <w:rsid w:val="00510CC4"/>
    <w:rPr>
      <w:rFonts w:ascii="Times New Roman" w:hAnsi="Times New Roman" w:cs="Times New Roman" w:hint="default"/>
      <w:b/>
      <w:bCs/>
      <w:sz w:val="24"/>
      <w:szCs w:val="24"/>
    </w:rPr>
  </w:style>
  <w:style w:type="character" w:customStyle="1" w:styleId="FontStyle17">
    <w:name w:val="Font Style17"/>
    <w:rsid w:val="00510CC4"/>
    <w:rPr>
      <w:rFonts w:ascii="Times New Roman" w:hAnsi="Times New Roman" w:cs="Times New Roman" w:hint="default"/>
      <w:i/>
      <w:iCs/>
      <w:sz w:val="18"/>
      <w:szCs w:val="18"/>
    </w:rPr>
  </w:style>
  <w:style w:type="character" w:customStyle="1" w:styleId="FontStyle21">
    <w:name w:val="Font Style21"/>
    <w:rsid w:val="00510CC4"/>
    <w:rPr>
      <w:rFonts w:ascii="Microsoft Sans Serif" w:hAnsi="Microsoft Sans Serif" w:cs="Microsoft Sans Serif" w:hint="default"/>
      <w:sz w:val="14"/>
      <w:szCs w:val="14"/>
    </w:rPr>
  </w:style>
  <w:style w:type="character" w:customStyle="1" w:styleId="FontStyle11">
    <w:name w:val="Font Style11"/>
    <w:rsid w:val="00510CC4"/>
    <w:rPr>
      <w:rFonts w:ascii="Calibri" w:hAnsi="Calibri" w:cs="Calibri" w:hint="default"/>
      <w:b/>
      <w:bCs/>
      <w:sz w:val="48"/>
      <w:szCs w:val="48"/>
    </w:rPr>
  </w:style>
  <w:style w:type="paragraph" w:customStyle="1" w:styleId="29">
    <w:name w:val="Абзац списка2"/>
    <w:basedOn w:val="a"/>
    <w:uiPriority w:val="99"/>
    <w:rsid w:val="00510CC4"/>
    <w:pPr>
      <w:widowControl/>
      <w:autoSpaceDE/>
      <w:autoSpaceDN/>
      <w:adjustRightInd/>
      <w:ind w:left="720" w:firstLine="0"/>
      <w:contextualSpacing/>
      <w:jc w:val="left"/>
    </w:pPr>
    <w:rPr>
      <w:rFonts w:ascii="Times New Roman" w:eastAsia="Calibri" w:hAnsi="Times New Roman" w:cs="Times New Roman"/>
    </w:rPr>
  </w:style>
  <w:style w:type="character" w:customStyle="1" w:styleId="FontStyle217">
    <w:name w:val="Font Style217"/>
    <w:uiPriority w:val="99"/>
    <w:rsid w:val="00510CC4"/>
    <w:rPr>
      <w:rFonts w:ascii="Microsoft Sans Serif" w:hAnsi="Microsoft Sans Serif" w:cs="Microsoft Sans Serif"/>
      <w:sz w:val="14"/>
      <w:szCs w:val="14"/>
    </w:rPr>
  </w:style>
  <w:style w:type="paragraph" w:customStyle="1" w:styleId="Style72">
    <w:name w:val="Style72"/>
    <w:basedOn w:val="a"/>
    <w:uiPriority w:val="99"/>
    <w:rsid w:val="00510CC4"/>
    <w:pPr>
      <w:spacing w:line="202" w:lineRule="exact"/>
      <w:ind w:firstLine="0"/>
      <w:jc w:val="left"/>
    </w:pPr>
    <w:rPr>
      <w:rFonts w:ascii="Tahoma" w:eastAsia="Times New Roman" w:hAnsi="Tahoma" w:cs="Tahoma"/>
    </w:rPr>
  </w:style>
  <w:style w:type="paragraph" w:customStyle="1" w:styleId="rvps3">
    <w:name w:val="rvps3"/>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rvts6">
    <w:name w:val="rvts6"/>
    <w:rsid w:val="00510CC4"/>
  </w:style>
  <w:style w:type="paragraph" w:customStyle="1" w:styleId="Style8">
    <w:name w:val="Style8"/>
    <w:basedOn w:val="a"/>
    <w:rsid w:val="00510CC4"/>
    <w:pPr>
      <w:spacing w:line="221" w:lineRule="exact"/>
      <w:ind w:firstLine="298"/>
    </w:pPr>
    <w:rPr>
      <w:rFonts w:ascii="Tahoma" w:eastAsia="Times New Roman" w:hAnsi="Tahoma" w:cs="Tahoma"/>
    </w:rPr>
  </w:style>
  <w:style w:type="character" w:customStyle="1" w:styleId="FontStyle202">
    <w:name w:val="Font Style202"/>
    <w:rsid w:val="00510CC4"/>
    <w:rPr>
      <w:rFonts w:ascii="Century Schoolbook" w:hAnsi="Century Schoolbook" w:cs="Century Schoolbook"/>
      <w:b/>
      <w:bCs/>
      <w:sz w:val="20"/>
      <w:szCs w:val="20"/>
    </w:rPr>
  </w:style>
  <w:style w:type="character" w:customStyle="1" w:styleId="FontStyle245">
    <w:name w:val="Font Style245"/>
    <w:rsid w:val="00510CC4"/>
    <w:rPr>
      <w:rFonts w:ascii="Microsoft Sans Serif" w:hAnsi="Microsoft Sans Serif" w:cs="Microsoft Sans Serif"/>
      <w:i/>
      <w:iCs/>
      <w:spacing w:val="10"/>
      <w:sz w:val="14"/>
      <w:szCs w:val="14"/>
    </w:rPr>
  </w:style>
  <w:style w:type="character" w:customStyle="1" w:styleId="FontStyle210">
    <w:name w:val="Font Style210"/>
    <w:rsid w:val="00510CC4"/>
    <w:rPr>
      <w:rFonts w:ascii="Microsoft Sans Serif" w:hAnsi="Microsoft Sans Serif" w:cs="Microsoft Sans Serif"/>
      <w:b/>
      <w:bCs/>
      <w:spacing w:val="-10"/>
      <w:sz w:val="46"/>
      <w:szCs w:val="46"/>
    </w:rPr>
  </w:style>
  <w:style w:type="paragraph" w:customStyle="1" w:styleId="Style20">
    <w:name w:val="Style20"/>
    <w:basedOn w:val="a"/>
    <w:rsid w:val="00510CC4"/>
    <w:pPr>
      <w:spacing w:line="269" w:lineRule="exact"/>
      <w:ind w:firstLine="0"/>
    </w:pPr>
    <w:rPr>
      <w:rFonts w:ascii="Tahoma" w:eastAsia="Times New Roman" w:hAnsi="Tahoma" w:cs="Tahoma"/>
    </w:rPr>
  </w:style>
  <w:style w:type="paragraph" w:customStyle="1" w:styleId="Style46">
    <w:name w:val="Style46"/>
    <w:basedOn w:val="a"/>
    <w:rsid w:val="00510CC4"/>
    <w:pPr>
      <w:spacing w:line="264" w:lineRule="exact"/>
      <w:ind w:firstLine="0"/>
      <w:jc w:val="left"/>
    </w:pPr>
    <w:rPr>
      <w:rFonts w:ascii="Tahoma" w:eastAsia="Times New Roman" w:hAnsi="Tahoma" w:cs="Tahoma"/>
    </w:rPr>
  </w:style>
  <w:style w:type="paragraph" w:customStyle="1" w:styleId="Style79">
    <w:name w:val="Style79"/>
    <w:basedOn w:val="a"/>
    <w:rsid w:val="00510CC4"/>
    <w:pPr>
      <w:spacing w:line="263" w:lineRule="exact"/>
      <w:ind w:firstLine="0"/>
      <w:jc w:val="right"/>
    </w:pPr>
    <w:rPr>
      <w:rFonts w:ascii="Tahoma" w:eastAsia="Times New Roman" w:hAnsi="Tahoma" w:cs="Tahoma"/>
    </w:rPr>
  </w:style>
  <w:style w:type="paragraph" w:customStyle="1" w:styleId="Style18">
    <w:name w:val="Style18"/>
    <w:basedOn w:val="a"/>
    <w:rsid w:val="00510CC4"/>
    <w:pPr>
      <w:ind w:firstLine="0"/>
      <w:jc w:val="left"/>
    </w:pPr>
    <w:rPr>
      <w:rFonts w:ascii="Tahoma" w:eastAsia="Times New Roman" w:hAnsi="Tahoma" w:cs="Tahoma"/>
    </w:rPr>
  </w:style>
  <w:style w:type="paragraph" w:customStyle="1" w:styleId="Style86">
    <w:name w:val="Style86"/>
    <w:basedOn w:val="a"/>
    <w:rsid w:val="00510CC4"/>
    <w:pPr>
      <w:ind w:firstLine="0"/>
    </w:pPr>
    <w:rPr>
      <w:rFonts w:ascii="Tahoma" w:eastAsia="Times New Roman" w:hAnsi="Tahoma" w:cs="Tahoma"/>
    </w:rPr>
  </w:style>
  <w:style w:type="numbering" w:customStyle="1" w:styleId="111">
    <w:name w:val="Нет списка11"/>
    <w:next w:val="a2"/>
    <w:uiPriority w:val="99"/>
    <w:semiHidden/>
    <w:unhideWhenUsed/>
    <w:rsid w:val="00510CC4"/>
  </w:style>
  <w:style w:type="paragraph" w:customStyle="1" w:styleId="Style6">
    <w:name w:val="Style6"/>
    <w:basedOn w:val="a"/>
    <w:rsid w:val="00510CC4"/>
    <w:pPr>
      <w:spacing w:line="240" w:lineRule="exact"/>
      <w:ind w:hanging="96"/>
    </w:pPr>
    <w:rPr>
      <w:rFonts w:ascii="Times New Roman" w:eastAsia="Times New Roman" w:hAnsi="Times New Roman" w:cs="Times New Roman"/>
    </w:rPr>
  </w:style>
  <w:style w:type="character" w:customStyle="1" w:styleId="ksblok">
    <w:name w:val="ks_blok"/>
    <w:basedOn w:val="a0"/>
    <w:rsid w:val="00510CC4"/>
  </w:style>
  <w:style w:type="character" w:customStyle="1" w:styleId="ksptitle">
    <w:name w:val="ks_ptitle"/>
    <w:basedOn w:val="a0"/>
    <w:rsid w:val="00510CC4"/>
  </w:style>
  <w:style w:type="character" w:customStyle="1" w:styleId="b-share-btnwrap">
    <w:name w:val="b-share-btn__wrap"/>
    <w:basedOn w:val="a0"/>
    <w:rsid w:val="00510CC4"/>
  </w:style>
  <w:style w:type="character" w:customStyle="1" w:styleId="b-share-counter">
    <w:name w:val="b-share-counter"/>
    <w:basedOn w:val="a0"/>
    <w:rsid w:val="00510CC4"/>
  </w:style>
  <w:style w:type="character" w:customStyle="1" w:styleId="label">
    <w:name w:val="label"/>
    <w:basedOn w:val="a0"/>
    <w:rsid w:val="00510CC4"/>
  </w:style>
  <w:style w:type="character" w:customStyle="1" w:styleId="tags">
    <w:name w:val="tags"/>
    <w:basedOn w:val="a0"/>
    <w:rsid w:val="00510CC4"/>
  </w:style>
  <w:style w:type="character" w:customStyle="1" w:styleId="cmmauthor">
    <w:name w:val="cmm_author"/>
    <w:basedOn w:val="a0"/>
    <w:rsid w:val="00510CC4"/>
  </w:style>
  <w:style w:type="character" w:customStyle="1" w:styleId="cmmdate">
    <w:name w:val="cmm_date"/>
    <w:basedOn w:val="a0"/>
    <w:rsid w:val="00510CC4"/>
  </w:style>
  <w:style w:type="character" w:customStyle="1" w:styleId="cmmvotes">
    <w:name w:val="cmm_votes"/>
    <w:basedOn w:val="a0"/>
    <w:rsid w:val="00510CC4"/>
  </w:style>
  <w:style w:type="character" w:customStyle="1" w:styleId="cmmgood">
    <w:name w:val="cmm_good"/>
    <w:basedOn w:val="a0"/>
    <w:rsid w:val="00510CC4"/>
  </w:style>
  <w:style w:type="paragraph" w:customStyle="1" w:styleId="dlg">
    <w:name w:val="dlg"/>
    <w:basedOn w:val="a"/>
    <w:rsid w:val="00510CC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customStyle="1" w:styleId="ParagraphStyle">
    <w:name w:val="Paragraph Style"/>
    <w:rsid w:val="00510CC4"/>
    <w:pPr>
      <w:autoSpaceDE w:val="0"/>
      <w:autoSpaceDN w:val="0"/>
      <w:adjustRightInd w:val="0"/>
      <w:spacing w:after="0" w:line="240" w:lineRule="auto"/>
    </w:pPr>
    <w:rPr>
      <w:rFonts w:ascii="Arial" w:eastAsia="Times New Roman" w:hAnsi="Arial" w:cs="Arial"/>
      <w:sz w:val="24"/>
      <w:szCs w:val="24"/>
      <w:lang w:eastAsia="ru-RU"/>
    </w:rPr>
  </w:style>
  <w:style w:type="numbering" w:customStyle="1" w:styleId="2a">
    <w:name w:val="Нет списка2"/>
    <w:next w:val="a2"/>
    <w:uiPriority w:val="99"/>
    <w:semiHidden/>
    <w:unhideWhenUsed/>
    <w:rsid w:val="00510CC4"/>
  </w:style>
  <w:style w:type="table" w:customStyle="1" w:styleId="1110">
    <w:name w:val="Сетка таблицы111"/>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2"/>
    <w:uiPriority w:val="99"/>
    <w:semiHidden/>
    <w:unhideWhenUsed/>
    <w:rsid w:val="00510CC4"/>
  </w:style>
  <w:style w:type="table" w:customStyle="1" w:styleId="120">
    <w:name w:val="Сетка таблицы12"/>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2"/>
    <w:uiPriority w:val="99"/>
    <w:semiHidden/>
    <w:unhideWhenUsed/>
    <w:rsid w:val="00510CC4"/>
  </w:style>
  <w:style w:type="table" w:customStyle="1" w:styleId="130">
    <w:name w:val="Сетка таблицы13"/>
    <w:basedOn w:val="a1"/>
    <w:next w:val="aa"/>
    <w:uiPriority w:val="59"/>
    <w:rsid w:val="00510C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a"/>
    <w:uiPriority w:val="59"/>
    <w:rsid w:val="0051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Подпись к таблице_"/>
    <w:link w:val="afff2"/>
    <w:rsid w:val="00510CC4"/>
    <w:rPr>
      <w:rFonts w:ascii="Times New Roman" w:eastAsia="Times New Roman" w:hAnsi="Times New Roman"/>
      <w:b/>
      <w:bCs/>
      <w:spacing w:val="3"/>
      <w:sz w:val="21"/>
      <w:szCs w:val="21"/>
      <w:shd w:val="clear" w:color="auto" w:fill="FFFFFF"/>
    </w:rPr>
  </w:style>
  <w:style w:type="paragraph" w:customStyle="1" w:styleId="afff2">
    <w:name w:val="Подпись к таблице"/>
    <w:basedOn w:val="a"/>
    <w:link w:val="afff1"/>
    <w:rsid w:val="00510CC4"/>
    <w:pPr>
      <w:shd w:val="clear" w:color="auto" w:fill="FFFFFF"/>
      <w:autoSpaceDE/>
      <w:autoSpaceDN/>
      <w:adjustRightInd/>
      <w:spacing w:line="0" w:lineRule="atLeast"/>
      <w:ind w:firstLine="0"/>
      <w:jc w:val="left"/>
    </w:pPr>
    <w:rPr>
      <w:rFonts w:ascii="Times New Roman" w:eastAsia="Times New Roman" w:hAnsi="Times New Roman" w:cstheme="minorBidi"/>
      <w:b/>
      <w:bCs/>
      <w:spacing w:val="3"/>
      <w:sz w:val="21"/>
      <w:szCs w:val="21"/>
      <w:lang w:eastAsia="en-US"/>
    </w:rPr>
  </w:style>
  <w:style w:type="paragraph" w:customStyle="1" w:styleId="TableParagraph">
    <w:name w:val="Table Paragraph"/>
    <w:basedOn w:val="a"/>
    <w:uiPriority w:val="1"/>
    <w:qFormat/>
    <w:rsid w:val="00510CC4"/>
    <w:pPr>
      <w:adjustRightInd/>
      <w:ind w:firstLine="0"/>
      <w:jc w:val="left"/>
    </w:pPr>
    <w:rPr>
      <w:rFonts w:ascii="Times New Roman" w:eastAsia="Times New Roman" w:hAnsi="Times New Roman" w:cs="Times New Roman"/>
      <w:sz w:val="22"/>
      <w:szCs w:val="22"/>
      <w:lang w:bidi="ru-RU"/>
    </w:rPr>
  </w:style>
  <w:style w:type="character" w:customStyle="1" w:styleId="FontStyle29">
    <w:name w:val="Font Style29"/>
    <w:rsid w:val="00510CC4"/>
    <w:rPr>
      <w:rFonts w:ascii="Times New Roman" w:hAnsi="Times New Roman" w:cs="Times New Roman" w:hint="default"/>
      <w:sz w:val="22"/>
      <w:szCs w:val="22"/>
    </w:rPr>
  </w:style>
  <w:style w:type="paragraph" w:customStyle="1" w:styleId="zag3">
    <w:name w:val="zag_3"/>
    <w:basedOn w:val="a"/>
    <w:rsid w:val="00510CC4"/>
    <w:pPr>
      <w:widowControl/>
      <w:autoSpaceDE/>
      <w:autoSpaceDN/>
      <w:adjustRightInd/>
      <w:spacing w:before="100" w:beforeAutospacing="1" w:after="100" w:afterAutospacing="1"/>
      <w:ind w:firstLine="0"/>
      <w:jc w:val="center"/>
    </w:pPr>
    <w:rPr>
      <w:rFonts w:ascii="Times New Roman" w:eastAsia="Times New Roman" w:hAnsi="Times New Roman" w:cs="Times New Roman"/>
      <w:b/>
      <w:bCs/>
    </w:rPr>
  </w:style>
  <w:style w:type="paragraph" w:styleId="afff3">
    <w:name w:val="endnote text"/>
    <w:basedOn w:val="a"/>
    <w:link w:val="afff4"/>
    <w:uiPriority w:val="99"/>
    <w:semiHidden/>
    <w:unhideWhenUsed/>
    <w:rsid w:val="00510CC4"/>
    <w:pPr>
      <w:widowControl/>
      <w:autoSpaceDE/>
      <w:autoSpaceDN/>
      <w:adjustRightInd/>
      <w:ind w:firstLine="0"/>
      <w:jc w:val="left"/>
    </w:pPr>
    <w:rPr>
      <w:rFonts w:ascii="Calibri" w:eastAsia="Calibri" w:hAnsi="Calibri" w:cs="Times New Roman"/>
      <w:sz w:val="20"/>
      <w:szCs w:val="20"/>
      <w:lang w:eastAsia="en-US"/>
    </w:rPr>
  </w:style>
  <w:style w:type="character" w:customStyle="1" w:styleId="afff4">
    <w:name w:val="Текст концевой сноски Знак"/>
    <w:basedOn w:val="a0"/>
    <w:link w:val="afff3"/>
    <w:uiPriority w:val="99"/>
    <w:semiHidden/>
    <w:rsid w:val="00510CC4"/>
    <w:rPr>
      <w:rFonts w:ascii="Calibri" w:eastAsia="Calibri" w:hAnsi="Calibri" w:cs="Times New Roman"/>
      <w:sz w:val="20"/>
      <w:szCs w:val="20"/>
    </w:rPr>
  </w:style>
  <w:style w:type="table" w:customStyle="1" w:styleId="212">
    <w:name w:val="Сетка таблицы21"/>
    <w:basedOn w:val="a1"/>
    <w:next w:val="aa"/>
    <w:uiPriority w:val="39"/>
    <w:rsid w:val="00510C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38">
    <w:name w:val="ParaAttribute38"/>
    <w:rsid w:val="00510CC4"/>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510CC4"/>
    <w:rPr>
      <w:rFonts w:ascii="Times New Roman" w:eastAsia="Times New Roman"/>
      <w:i/>
      <w:sz w:val="28"/>
    </w:rPr>
  </w:style>
  <w:style w:type="table" w:customStyle="1" w:styleId="TableNormal">
    <w:name w:val="Table Normal"/>
    <w:uiPriority w:val="2"/>
    <w:semiHidden/>
    <w:unhideWhenUsed/>
    <w:qFormat/>
    <w:rsid w:val="00510C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b">
    <w:name w:val="Основной текст (2)_"/>
    <w:link w:val="2c"/>
    <w:rsid w:val="00510CC4"/>
    <w:rPr>
      <w:rFonts w:eastAsia="Times New Roman"/>
      <w:shd w:val="clear" w:color="auto" w:fill="FFFFFF"/>
    </w:rPr>
  </w:style>
  <w:style w:type="character" w:customStyle="1" w:styleId="2115pt">
    <w:name w:val="Основной текст (2) + 11;5 pt;Курсив"/>
    <w:rsid w:val="00510CC4"/>
    <w:rPr>
      <w:rFonts w:eastAsia="Times New Roman" w:cs="Times New Roman"/>
      <w:i/>
      <w:iCs/>
      <w:color w:val="000000"/>
      <w:spacing w:val="0"/>
      <w:w w:val="100"/>
      <w:position w:val="0"/>
      <w:sz w:val="23"/>
      <w:szCs w:val="23"/>
      <w:shd w:val="clear" w:color="auto" w:fill="FFFFFF"/>
      <w:lang w:val="ru-RU" w:eastAsia="ru-RU" w:bidi="ru-RU"/>
    </w:rPr>
  </w:style>
  <w:style w:type="paragraph" w:customStyle="1" w:styleId="2c">
    <w:name w:val="Основной текст (2)"/>
    <w:basedOn w:val="a"/>
    <w:link w:val="2b"/>
    <w:rsid w:val="00510CC4"/>
    <w:pPr>
      <w:shd w:val="clear" w:color="auto" w:fill="FFFFFF"/>
      <w:autoSpaceDE/>
      <w:autoSpaceDN/>
      <w:adjustRightInd/>
      <w:spacing w:line="274" w:lineRule="exact"/>
      <w:ind w:hanging="360"/>
      <w:jc w:val="center"/>
    </w:pPr>
    <w:rPr>
      <w:rFonts w:asciiTheme="minorHAnsi" w:eastAsia="Times New Roman" w:hAnsiTheme="minorHAnsi" w:cstheme="minorBidi"/>
      <w:sz w:val="22"/>
      <w:szCs w:val="22"/>
      <w:lang w:eastAsia="en-US"/>
    </w:rPr>
  </w:style>
  <w:style w:type="character" w:customStyle="1" w:styleId="2d">
    <w:name w:val="Основной текст (2) + Полужирный"/>
    <w:rsid w:val="00510C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5">
    <w:name w:val="Заголовок №4_"/>
    <w:rsid w:val="00510CC4"/>
    <w:rPr>
      <w:rFonts w:ascii="Times New Roman" w:eastAsia="Times New Roman" w:hAnsi="Times New Roman" w:cs="Times New Roman"/>
      <w:b/>
      <w:bCs/>
      <w:i w:val="0"/>
      <w:iCs w:val="0"/>
      <w:smallCaps w:val="0"/>
      <w:strike w:val="0"/>
      <w:sz w:val="22"/>
      <w:szCs w:val="22"/>
      <w:u w:val="none"/>
    </w:rPr>
  </w:style>
  <w:style w:type="character" w:customStyle="1" w:styleId="46">
    <w:name w:val="Заголовок №4"/>
    <w:rsid w:val="00510CC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11pt">
    <w:name w:val="Основной текст (6) + 11 pt;Не курсив"/>
    <w:rsid w:val="00510CC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213">
    <w:name w:val="Заголовок №21"/>
    <w:basedOn w:val="a"/>
    <w:uiPriority w:val="99"/>
    <w:rsid w:val="00510CC4"/>
    <w:pPr>
      <w:widowControl/>
      <w:shd w:val="clear" w:color="auto" w:fill="FFFFFF"/>
      <w:autoSpaceDE/>
      <w:autoSpaceDN/>
      <w:adjustRightInd/>
      <w:spacing w:line="250" w:lineRule="exact"/>
      <w:ind w:firstLine="340"/>
      <w:outlineLvl w:val="1"/>
    </w:pPr>
    <w:rPr>
      <w:rFonts w:ascii="Times New Roman" w:eastAsia="Arial Unicode MS" w:hAnsi="Times New Roman" w:cs="Times New Roman"/>
      <w:b/>
      <w:bCs/>
      <w:sz w:val="20"/>
      <w:szCs w:val="20"/>
    </w:rPr>
  </w:style>
  <w:style w:type="character" w:customStyle="1" w:styleId="afff5">
    <w:name w:val="Основной текст + Полужирный"/>
    <w:basedOn w:val="a0"/>
    <w:uiPriority w:val="99"/>
    <w:rsid w:val="00510CC4"/>
    <w:rPr>
      <w:rFonts w:ascii="Times New Roman" w:hAnsi="Times New Roman" w:cs="Times New Roman"/>
      <w:b/>
      <w:bCs/>
      <w:shd w:val="clear" w:color="auto" w:fill="FFFFFF"/>
    </w:rPr>
  </w:style>
  <w:style w:type="character" w:customStyle="1" w:styleId="54">
    <w:name w:val="Основной текст (5)_"/>
    <w:basedOn w:val="a0"/>
    <w:link w:val="510"/>
    <w:uiPriority w:val="99"/>
    <w:rsid w:val="00510CC4"/>
    <w:rPr>
      <w:rFonts w:ascii="Times New Roman" w:hAnsi="Times New Roman"/>
      <w:i/>
      <w:iCs/>
      <w:sz w:val="23"/>
      <w:szCs w:val="23"/>
      <w:shd w:val="clear" w:color="auto" w:fill="FFFFFF"/>
    </w:rPr>
  </w:style>
  <w:style w:type="character" w:customStyle="1" w:styleId="55">
    <w:name w:val="Основной текст (5)5"/>
    <w:basedOn w:val="54"/>
    <w:uiPriority w:val="99"/>
    <w:rsid w:val="00510CC4"/>
    <w:rPr>
      <w:rFonts w:ascii="Times New Roman" w:hAnsi="Times New Roman"/>
      <w:i/>
      <w:iCs/>
      <w:sz w:val="23"/>
      <w:szCs w:val="23"/>
      <w:u w:val="single"/>
      <w:shd w:val="clear" w:color="auto" w:fill="FFFFFF"/>
    </w:rPr>
  </w:style>
  <w:style w:type="character" w:customStyle="1" w:styleId="112">
    <w:name w:val="Основной текст + 112"/>
    <w:aliases w:val="5 pt15,Курсив4"/>
    <w:basedOn w:val="a0"/>
    <w:uiPriority w:val="99"/>
    <w:rsid w:val="00510CC4"/>
    <w:rPr>
      <w:rFonts w:ascii="Times New Roman" w:hAnsi="Times New Roman" w:cs="Times New Roman"/>
      <w:i/>
      <w:iCs/>
      <w:sz w:val="23"/>
      <w:szCs w:val="23"/>
      <w:u w:val="single"/>
      <w:shd w:val="clear" w:color="auto" w:fill="FFFFFF"/>
    </w:rPr>
  </w:style>
  <w:style w:type="character" w:customStyle="1" w:styleId="540">
    <w:name w:val="Основной текст (5)4"/>
    <w:basedOn w:val="54"/>
    <w:uiPriority w:val="99"/>
    <w:rsid w:val="00510CC4"/>
    <w:rPr>
      <w:rFonts w:ascii="Times New Roman" w:hAnsi="Times New Roman"/>
      <w:i/>
      <w:iCs/>
      <w:sz w:val="23"/>
      <w:szCs w:val="23"/>
      <w:u w:val="single"/>
      <w:shd w:val="clear" w:color="auto" w:fill="FFFFFF"/>
    </w:rPr>
  </w:style>
  <w:style w:type="character" w:customStyle="1" w:styleId="220">
    <w:name w:val="Заголовок №22"/>
    <w:basedOn w:val="22"/>
    <w:uiPriority w:val="99"/>
    <w:rsid w:val="00510CC4"/>
    <w:rPr>
      <w:rFonts w:ascii="Times New Roman" w:eastAsia="Times New Roman" w:hAnsi="Times New Roman" w:cs="Times New Roman"/>
      <w:b/>
      <w:bCs/>
      <w:sz w:val="36"/>
      <w:szCs w:val="36"/>
      <w:u w:val="single"/>
      <w:shd w:val="clear" w:color="auto" w:fill="FFFFFF"/>
    </w:rPr>
  </w:style>
  <w:style w:type="paragraph" w:customStyle="1" w:styleId="510">
    <w:name w:val="Основной текст (5)1"/>
    <w:basedOn w:val="a"/>
    <w:link w:val="54"/>
    <w:uiPriority w:val="99"/>
    <w:rsid w:val="00510CC4"/>
    <w:pPr>
      <w:widowControl/>
      <w:shd w:val="clear" w:color="auto" w:fill="FFFFFF"/>
      <w:autoSpaceDE/>
      <w:autoSpaceDN/>
      <w:adjustRightInd/>
      <w:spacing w:after="240" w:line="317" w:lineRule="exact"/>
      <w:ind w:hanging="360"/>
    </w:pPr>
    <w:rPr>
      <w:rFonts w:ascii="Times New Roman" w:eastAsiaTheme="minorHAnsi" w:hAnsi="Times New Roman" w:cstheme="minorBidi"/>
      <w:i/>
      <w:i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1863">
      <w:bodyDiv w:val="1"/>
      <w:marLeft w:val="0"/>
      <w:marRight w:val="0"/>
      <w:marTop w:val="0"/>
      <w:marBottom w:val="0"/>
      <w:divBdr>
        <w:top w:val="none" w:sz="0" w:space="0" w:color="auto"/>
        <w:left w:val="none" w:sz="0" w:space="0" w:color="auto"/>
        <w:bottom w:val="none" w:sz="0" w:space="0" w:color="auto"/>
        <w:right w:val="none" w:sz="0" w:space="0" w:color="auto"/>
      </w:divBdr>
    </w:div>
    <w:div w:id="20407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0512244/1000" TargetMode="External"/><Relationship Id="rId18" Type="http://schemas.openxmlformats.org/officeDocument/2006/relationships/hyperlink" Target="http://internet.garant.ru/document/redirect/70512244/1000" TargetMode="External"/><Relationship Id="rId26" Type="http://schemas.openxmlformats.org/officeDocument/2006/relationships/hyperlink" Target="http://internet.garant.ru/document/redirect/405595491/0" TargetMode="External"/><Relationship Id="rId3" Type="http://schemas.openxmlformats.org/officeDocument/2006/relationships/styles" Target="styles.xml"/><Relationship Id="rId21" Type="http://schemas.openxmlformats.org/officeDocument/2006/relationships/hyperlink" Target="http://internet.garant.ru/document/redirect/70512244/1000" TargetMode="External"/><Relationship Id="rId34" Type="http://schemas.openxmlformats.org/officeDocument/2006/relationships/hyperlink" Target="http://sovrsosh.ru/katalog?action=search&amp;catid=21826&amp;pf=1&amp;search_text=96" TargetMode="External"/><Relationship Id="rId7" Type="http://schemas.openxmlformats.org/officeDocument/2006/relationships/footnotes" Target="footnotes.xml"/><Relationship Id="rId12" Type="http://schemas.openxmlformats.org/officeDocument/2006/relationships/hyperlink" Target="http://internet.garant.ru/document/redirect/70512244/1000" TargetMode="External"/><Relationship Id="rId17" Type="http://schemas.openxmlformats.org/officeDocument/2006/relationships/hyperlink" Target="http://internet.garant.ru/document/redirect/70291362/0" TargetMode="External"/><Relationship Id="rId25" Type="http://schemas.openxmlformats.org/officeDocument/2006/relationships/hyperlink" Target="http://internet.garant.ru/document/redirect/405595491/1000" TargetMode="External"/><Relationship Id="rId33" Type="http://schemas.openxmlformats.org/officeDocument/2006/relationships/hyperlink" Target="http://sovrsosh.ru/katalog?action=search&amp;catid=21826&amp;pf=1&amp;search_text=%D0%94%D1%80%D0%BE%D1%84%D0%B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0512244/1000" TargetMode="External"/><Relationship Id="rId20" Type="http://schemas.openxmlformats.org/officeDocument/2006/relationships/hyperlink" Target="http://internet.garant.ru/document/redirect/70512244/1000" TargetMode="External"/><Relationship Id="rId29" Type="http://schemas.openxmlformats.org/officeDocument/2006/relationships/hyperlink" Target="https://my-shop.ru/shop/books/175257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70512244/1000" TargetMode="External"/><Relationship Id="rId24" Type="http://schemas.openxmlformats.org/officeDocument/2006/relationships/hyperlink" Target="http://internet.garant.ru/document/redirect/70512244/1000" TargetMode="External"/><Relationship Id="rId32" Type="http://schemas.openxmlformats.org/officeDocument/2006/relationships/hyperlink" Target="http://sovrsosh.ru/katalog?action=search&amp;catid=21826&amp;pf=1&amp;search_text=200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70512244/1000" TargetMode="External"/><Relationship Id="rId23" Type="http://schemas.openxmlformats.org/officeDocument/2006/relationships/hyperlink" Target="http://internet.garant.ru/document/redirect/70512244/1000" TargetMode="External"/><Relationship Id="rId28" Type="http://schemas.openxmlformats.org/officeDocument/2006/relationships/hyperlink" Target="https://my-shop.ru/shop/books/1752576.html" TargetMode="External"/><Relationship Id="rId36" Type="http://schemas.openxmlformats.org/officeDocument/2006/relationships/footer" Target="footer1.xml"/><Relationship Id="rId10" Type="http://schemas.openxmlformats.org/officeDocument/2006/relationships/hyperlink" Target="http://internet.garant.ru/document/redirect/405595491/0" TargetMode="External"/><Relationship Id="rId19" Type="http://schemas.openxmlformats.org/officeDocument/2006/relationships/hyperlink" Target="http://internet.garant.ru/document/redirect/70512244/1000" TargetMode="External"/><Relationship Id="rId31" Type="http://schemas.openxmlformats.org/officeDocument/2006/relationships/hyperlink" Target="http://sovrsosh.ru/katalog?action=search&amp;catid=21826&amp;pf=1&amp;search_text=96" TargetMode="External"/><Relationship Id="rId4" Type="http://schemas.microsoft.com/office/2007/relationships/stylesWithEffects" Target="stylesWithEffects.xml"/><Relationship Id="rId9" Type="http://schemas.openxmlformats.org/officeDocument/2006/relationships/hyperlink" Target="http://internet.garant.ru/document/redirect/405595491/1000" TargetMode="External"/><Relationship Id="rId14" Type="http://schemas.openxmlformats.org/officeDocument/2006/relationships/hyperlink" Target="http://internet.garant.ru/document/redirect/70512244/1000" TargetMode="External"/><Relationship Id="rId22" Type="http://schemas.openxmlformats.org/officeDocument/2006/relationships/hyperlink" Target="http://internet.garant.ru/document/redirect/70512244/1000" TargetMode="External"/><Relationship Id="rId27" Type="http://schemas.openxmlformats.org/officeDocument/2006/relationships/hyperlink" Target="http://internet.garant.ru/document/redirect/70512244/1000" TargetMode="External"/><Relationship Id="rId30" Type="http://schemas.openxmlformats.org/officeDocument/2006/relationships/hyperlink" Target="http://sovrsosh.ru/katalog?action=search&amp;catid=21826&amp;pf=1&amp;search_text=%D0%94%D1%80%D0%BE%D1%84%D0%B0" TargetMode="External"/><Relationship Id="rId35" Type="http://schemas.openxmlformats.org/officeDocument/2006/relationships/hyperlink" Target="http://sovrsosh.ru/katalog?action=search&amp;catid=21826&amp;pf=1&amp;search_text=2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E28AA-A37A-44B9-8399-4D8C2D58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4121</TotalTime>
  <Pages>156</Pages>
  <Words>50248</Words>
  <Characters>286416</Characters>
  <Application>Microsoft Office Word</Application>
  <DocSecurity>0</DocSecurity>
  <Lines>2386</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УСПЕХ</dc:creator>
  <cp:lastModifiedBy>CV</cp:lastModifiedBy>
  <cp:revision>252</cp:revision>
  <dcterms:created xsi:type="dcterms:W3CDTF">2023-05-23T11:56:00Z</dcterms:created>
  <dcterms:modified xsi:type="dcterms:W3CDTF">2024-12-10T07:38:00Z</dcterms:modified>
</cp:coreProperties>
</file>