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0FC" w:rsidRPr="00E179F2" w:rsidRDefault="002050FC" w:rsidP="002050FC">
      <w:pPr>
        <w:jc w:val="center"/>
        <w:rPr>
          <w:sz w:val="24"/>
          <w:szCs w:val="24"/>
        </w:rPr>
      </w:pPr>
      <w:r w:rsidRPr="00E179F2">
        <w:rPr>
          <w:sz w:val="24"/>
          <w:szCs w:val="24"/>
        </w:rPr>
        <w:t>АДМИНИСТРАТИВНЫЙ РЕГЛАМЕНТ</w:t>
      </w:r>
    </w:p>
    <w:p w:rsidR="002050FC" w:rsidRPr="00E179F2" w:rsidRDefault="002050FC" w:rsidP="002050FC">
      <w:pPr>
        <w:shd w:val="clear" w:color="auto" w:fill="FFFFFF"/>
        <w:ind w:firstLine="709"/>
        <w:jc w:val="center"/>
        <w:rPr>
          <w:sz w:val="24"/>
          <w:szCs w:val="24"/>
        </w:rPr>
      </w:pPr>
      <w:r w:rsidRPr="00E179F2">
        <w:rPr>
          <w:sz w:val="24"/>
          <w:szCs w:val="24"/>
        </w:rPr>
        <w:t>«Зачисление в образовательное учреждение, расположенное на территории города Новочеркасска»</w:t>
      </w:r>
    </w:p>
    <w:p w:rsidR="002050FC" w:rsidRPr="00E179F2" w:rsidRDefault="002050FC" w:rsidP="002050FC">
      <w:pPr>
        <w:shd w:val="clear" w:color="auto" w:fill="FFFFFF"/>
        <w:ind w:firstLine="709"/>
        <w:jc w:val="center"/>
        <w:rPr>
          <w:sz w:val="16"/>
          <w:szCs w:val="16"/>
        </w:rPr>
      </w:pPr>
    </w:p>
    <w:p w:rsidR="002050FC" w:rsidRPr="00E179F2" w:rsidRDefault="002050FC" w:rsidP="002050FC">
      <w:pPr>
        <w:numPr>
          <w:ilvl w:val="0"/>
          <w:numId w:val="1"/>
        </w:numPr>
        <w:shd w:val="clear" w:color="auto" w:fill="FFFFFF"/>
        <w:tabs>
          <w:tab w:val="left" w:pos="1069"/>
        </w:tabs>
        <w:suppressAutoHyphens/>
        <w:jc w:val="center"/>
        <w:rPr>
          <w:sz w:val="24"/>
          <w:szCs w:val="24"/>
        </w:rPr>
      </w:pPr>
      <w:r w:rsidRPr="00E179F2">
        <w:rPr>
          <w:sz w:val="24"/>
          <w:szCs w:val="24"/>
        </w:rPr>
        <w:t>Общие положения</w:t>
      </w:r>
    </w:p>
    <w:p w:rsidR="002050FC" w:rsidRPr="00E179F2" w:rsidRDefault="002050FC" w:rsidP="002050FC">
      <w:pPr>
        <w:shd w:val="clear" w:color="auto" w:fill="FFFFFF"/>
        <w:ind w:left="720" w:firstLine="709"/>
        <w:rPr>
          <w:sz w:val="16"/>
          <w:szCs w:val="16"/>
        </w:rPr>
      </w:pP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1.1. Настоящий Административный регламент определяет сроки и последовательность действий по предоставлению муниципальной услуги «Зачисление в образовательное учреждение, расположенное на территории города Новочеркасска» (далее – «муниципальная услуга»).</w:t>
      </w: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 xml:space="preserve">1.2. Предоставление муниципальной услуги осуществляется в соответствии </w:t>
      </w:r>
      <w:proofErr w:type="gramStart"/>
      <w:r w:rsidRPr="00E179F2">
        <w:rPr>
          <w:sz w:val="24"/>
          <w:szCs w:val="24"/>
        </w:rPr>
        <w:t>с</w:t>
      </w:r>
      <w:proofErr w:type="gramEnd"/>
      <w:r w:rsidRPr="00E179F2">
        <w:rPr>
          <w:sz w:val="24"/>
          <w:szCs w:val="24"/>
        </w:rPr>
        <w:t>:</w:t>
      </w: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1.2.1. Конституцией Российской Федерации;</w:t>
      </w: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1.2.2. Федеральным законом от 10.07.1992 № 3266-1 «Об образовании»;</w:t>
      </w: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1.2.3. Федеральным законом от 02.05.2006 № 59-ФЗ «О порядке рассмотрения обращений граждан Российской Федерации»;</w:t>
      </w: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1.2.4. Федеральным законом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1.2.5. Федеральным законом от 24.07.1998 № 124-ФЗ «Об основных гарантиях прав ребенка в Российской Федерации»;</w:t>
      </w: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1.2.6. Федеральным законом от 24.11.1995 № 181-ФЗ «О социальной защите инвалидов в Российской Федерации»;</w:t>
      </w: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1.2.7. Федеральным базисным учебным планом (Приказ министерства образования и науки Российской Федерации от 09.03.2004 №1312);</w:t>
      </w: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1.2.8. Федеральным компонентом государственных образовательных стандартов начального общего, основного общего и среднего (полного) общего образования (Приказ министерства образования и науки Российской Федерации от 05.03.2004 № 1089 в редакции последних изменений);</w:t>
      </w: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1.2.9. Федеральным государственным образовательным стандартом начального общего образования (Приказ министерства образования и науки Российской Федерации от 06.10.2009                                        № 373);</w:t>
      </w: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1.2.10. Федеральными государственными требованиями к структуре основной общеобразовательной программы дошкольного образования (Приказ министерства образования и науки Российской Федерации от 23.11.2009 № 655);</w:t>
      </w: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 xml:space="preserve">1.2.11. санитарно-эпидемиологическими правилами и нормативами </w:t>
      </w:r>
      <w:proofErr w:type="spellStart"/>
      <w:r w:rsidRPr="00E179F2">
        <w:rPr>
          <w:sz w:val="24"/>
          <w:szCs w:val="24"/>
        </w:rPr>
        <w:t>СанПиН</w:t>
      </w:r>
      <w:proofErr w:type="spellEnd"/>
      <w:r w:rsidRPr="00E179F2">
        <w:rPr>
          <w:sz w:val="24"/>
          <w:szCs w:val="24"/>
        </w:rPr>
        <w:t xml:space="preserve">                  2.4.2.1178-02 «Гигиенические требования к условиям обучения в общеобразовательных учреждениях» (утвержденными Главным государственным санитарным врачом Российской Федерации, Постановление от 28.11.2002 № 44);</w:t>
      </w: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 xml:space="preserve">1.2.12. санитарно-эпидемиологическими правилами и нормативами </w:t>
      </w:r>
      <w:proofErr w:type="spellStart"/>
      <w:r w:rsidRPr="00E179F2">
        <w:rPr>
          <w:sz w:val="24"/>
          <w:szCs w:val="24"/>
        </w:rPr>
        <w:t>СанПиН</w:t>
      </w:r>
      <w:proofErr w:type="spellEnd"/>
      <w:r w:rsidRPr="00E179F2">
        <w:rPr>
          <w:sz w:val="24"/>
          <w:szCs w:val="24"/>
        </w:rPr>
        <w:t xml:space="preserve">                2.4.4.1251-03 «Санитарно-эпидемиологические требования к учреждениям дополнительного образования </w:t>
      </w:r>
      <w:proofErr w:type="spellStart"/>
      <w:r w:rsidRPr="00E179F2">
        <w:rPr>
          <w:sz w:val="24"/>
          <w:szCs w:val="24"/>
        </w:rPr>
        <w:t>СанПинН</w:t>
      </w:r>
      <w:proofErr w:type="spellEnd"/>
      <w:r w:rsidRPr="00E179F2">
        <w:rPr>
          <w:sz w:val="24"/>
          <w:szCs w:val="24"/>
        </w:rPr>
        <w:t xml:space="preserve"> 2.4.4.1251-03» (утвержденными Главным государственным санитарным врачом Российской Федерации, Постановление от 03.04.2003 № 27);</w:t>
      </w: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 xml:space="preserve">1.2.13. санитарно-эпидемиологическими правилами и нормативами </w:t>
      </w:r>
      <w:proofErr w:type="spellStart"/>
      <w:r w:rsidRPr="00E179F2">
        <w:rPr>
          <w:sz w:val="24"/>
          <w:szCs w:val="24"/>
        </w:rPr>
        <w:t>СанПиН</w:t>
      </w:r>
      <w:proofErr w:type="spellEnd"/>
      <w:r w:rsidRPr="00E179F2">
        <w:rPr>
          <w:sz w:val="24"/>
          <w:szCs w:val="24"/>
        </w:rPr>
        <w:t xml:space="preserve">              2.4.1.2660-10 «Санитарно-эпидемиологические требования к устройству, содержанию и организации режима работы в дошкольных организациях» (утвержденными Главным государственным санитарным врачом Российской Федерации, Постановление от 22.07.2010              № 91);</w:t>
      </w: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1.2.14. Областным законом Ростовской области от 22.10.2004 № 184-ЗС «Об образовании в Ростовской области»;</w:t>
      </w: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1.2.15. постановлением Правительства Российской Федерации от 19.03.2001 № 196 «Об утверждении Типового положения об общеобразовательном учреждении»;</w:t>
      </w: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lastRenderedPageBreak/>
        <w:t>1.2.16. постановлением Правительства Российской Федерации от 03.11.1994</w:t>
      </w:r>
      <w:r w:rsidRPr="00E179F2">
        <w:rPr>
          <w:sz w:val="24"/>
          <w:szCs w:val="24"/>
          <w:lang w:val="en-US"/>
        </w:rPr>
        <w:t> </w:t>
      </w:r>
      <w:r w:rsidRPr="00E179F2">
        <w:rPr>
          <w:sz w:val="24"/>
          <w:szCs w:val="24"/>
        </w:rPr>
        <w:t xml:space="preserve"> №</w:t>
      </w:r>
      <w:r w:rsidRPr="00E179F2">
        <w:rPr>
          <w:sz w:val="24"/>
          <w:szCs w:val="24"/>
          <w:lang w:val="en-US"/>
        </w:rPr>
        <w:t> </w:t>
      </w:r>
      <w:r w:rsidRPr="00E179F2">
        <w:rPr>
          <w:sz w:val="24"/>
          <w:szCs w:val="24"/>
        </w:rPr>
        <w:t xml:space="preserve"> 1237 «Об утверждении Типового положения о вечернем (сменном) общеобразовательном учреждении»;</w:t>
      </w:r>
    </w:p>
    <w:p w:rsidR="002050FC" w:rsidRPr="00E179F2" w:rsidRDefault="002050FC" w:rsidP="002050FC">
      <w:pPr>
        <w:ind w:firstLine="708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1.2.17. постановлением Правительства Российской Федерации от 12.09.2008 № 666 «Об утверждении Типового положения о дошкольном образовательном учреждении»;</w:t>
      </w: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1.2.18. постановлением Правительства Российской Федерации от 07.03.1995 № 233 «Об утверждении Типового положения об образовательном учреждении дополнительного образования детей»;</w:t>
      </w: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1.2.19. постановлением Правительства Российской Федерации от 18.07.1996 № 861 «Об утверждении порядка воспитания и обучения детей-инвалидов на дому и в негосударственных образовательных учреждениях»;</w:t>
      </w: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1.2.20. Уставом муниципального образования «Город Новочеркасск»;</w:t>
      </w: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 xml:space="preserve">1.2.21. решением Городской Думы города Новочеркасска от 09.07.2010 № 30 «О </w:t>
      </w:r>
      <w:proofErr w:type="gramStart"/>
      <w:r w:rsidRPr="00E179F2">
        <w:rPr>
          <w:sz w:val="24"/>
          <w:szCs w:val="24"/>
        </w:rPr>
        <w:t>положении</w:t>
      </w:r>
      <w:proofErr w:type="gramEnd"/>
      <w:r w:rsidRPr="00E179F2">
        <w:rPr>
          <w:sz w:val="24"/>
          <w:szCs w:val="24"/>
        </w:rPr>
        <w:t xml:space="preserve"> об Управлении образования Администрации города Новочеркасска и его структуре»;</w:t>
      </w: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1.2.22. уставами муниципальных образовательных учреждений.</w:t>
      </w: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1.3. Предоставление муниципальной услуги, а также его информационное обеспечение осуществляется Управлением образования Администрации города Новочеркасска (далее – «Управление»).</w:t>
      </w: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 xml:space="preserve">1.4. При предоставлении муниципальной услуги Управление взаимодействует </w:t>
      </w:r>
      <w:proofErr w:type="gramStart"/>
      <w:r w:rsidRPr="00E179F2">
        <w:rPr>
          <w:sz w:val="24"/>
          <w:szCs w:val="24"/>
        </w:rPr>
        <w:t>с</w:t>
      </w:r>
      <w:proofErr w:type="gramEnd"/>
      <w:r w:rsidRPr="00E179F2">
        <w:rPr>
          <w:sz w:val="24"/>
          <w:szCs w:val="24"/>
        </w:rPr>
        <w:t xml:space="preserve">: </w:t>
      </w: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1.4.1. министерством общего и профессионального образования Ростовской области;</w:t>
      </w: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1.4.2. региональной службой по надзору и контролю в сфере образования Ростовской области;</w:t>
      </w: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1.4.3. надзорными и правоохранительными органами, судом в части реализации действующего законодательства по охране жизни и укреплению здоровья учащихся и воспитанников образовательных учреждений, профилактики правонарушений и преступлений среди детей и подростков.</w:t>
      </w: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 xml:space="preserve">1.5. </w:t>
      </w:r>
      <w:proofErr w:type="gramStart"/>
      <w:r w:rsidRPr="00E179F2">
        <w:rPr>
          <w:sz w:val="24"/>
          <w:szCs w:val="24"/>
        </w:rPr>
        <w:t>Получателями муниципальной услуги являются заинтересованные физические или юридические лица (далее – «заявители»), а также физические и юридические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при взаимодействии с Управлением при исполнении муниципальной услуги.</w:t>
      </w:r>
      <w:proofErr w:type="gramEnd"/>
    </w:p>
    <w:p w:rsidR="002050FC" w:rsidRPr="00E179F2" w:rsidRDefault="002050FC" w:rsidP="002050FC">
      <w:pPr>
        <w:shd w:val="clear" w:color="auto" w:fill="FFFFFF"/>
        <w:ind w:firstLine="709"/>
        <w:jc w:val="both"/>
        <w:rPr>
          <w:sz w:val="24"/>
          <w:szCs w:val="24"/>
        </w:rPr>
      </w:pPr>
      <w:r w:rsidRPr="00E179F2">
        <w:rPr>
          <w:sz w:val="24"/>
          <w:szCs w:val="24"/>
        </w:rPr>
        <w:t xml:space="preserve">1.6. Конечным результатом предоставления муниципальной услуги является: </w:t>
      </w:r>
    </w:p>
    <w:p w:rsidR="002050FC" w:rsidRPr="00E179F2" w:rsidRDefault="002050FC" w:rsidP="002050FC">
      <w:pPr>
        <w:shd w:val="clear" w:color="auto" w:fill="FFFFFF"/>
        <w:ind w:firstLine="709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1.6.1. приказ о приёме в образовательное  учреждение;</w:t>
      </w:r>
    </w:p>
    <w:p w:rsidR="002050FC" w:rsidRPr="00E179F2" w:rsidRDefault="002050FC" w:rsidP="002050FC">
      <w:pPr>
        <w:shd w:val="clear" w:color="auto" w:fill="FFFFFF"/>
        <w:ind w:firstLine="709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1.6.2. договор между образовательным учреждением и родителями (законными представителями), либо между образовательным учреждением и одним из родителей (законным представителем) ребенка, подписание которого является обязательным для обеих сторон. Указанный договор содержит права, обязанности и ответственность сторон.</w:t>
      </w:r>
    </w:p>
    <w:p w:rsidR="002050FC" w:rsidRPr="00E179F2" w:rsidRDefault="002050FC" w:rsidP="002050FC">
      <w:pPr>
        <w:jc w:val="center"/>
        <w:rPr>
          <w:b/>
          <w:bCs/>
          <w:sz w:val="24"/>
          <w:szCs w:val="24"/>
        </w:rPr>
      </w:pPr>
    </w:p>
    <w:p w:rsidR="002050FC" w:rsidRPr="00E179F2" w:rsidRDefault="002050FC" w:rsidP="002050FC">
      <w:pPr>
        <w:jc w:val="center"/>
        <w:rPr>
          <w:sz w:val="24"/>
          <w:szCs w:val="24"/>
        </w:rPr>
      </w:pPr>
      <w:r w:rsidRPr="00E179F2">
        <w:rPr>
          <w:sz w:val="24"/>
          <w:szCs w:val="24"/>
        </w:rPr>
        <w:t>2. Требования к порядку предоставления муниципальной услуги</w:t>
      </w:r>
    </w:p>
    <w:p w:rsidR="002050FC" w:rsidRPr="00E179F2" w:rsidRDefault="002050FC" w:rsidP="002050FC">
      <w:pPr>
        <w:jc w:val="center"/>
        <w:rPr>
          <w:sz w:val="24"/>
          <w:szCs w:val="24"/>
        </w:rPr>
      </w:pPr>
    </w:p>
    <w:p w:rsidR="002050FC" w:rsidRPr="00E179F2" w:rsidRDefault="002050FC" w:rsidP="002050FC">
      <w:pPr>
        <w:ind w:firstLine="709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2.1. Информация, предоставляемая заинтересованным лицам о муниципальной услуге, является открытой и общедоступной. Информирование о предоставлении муниципальной услуги осуществляется непосредственно Управлением или муниципальными образовательными учреждениями по перечню (приложение).</w:t>
      </w:r>
    </w:p>
    <w:p w:rsidR="002050FC" w:rsidRPr="00E179F2" w:rsidRDefault="002050FC" w:rsidP="002050FC">
      <w:pPr>
        <w:jc w:val="both"/>
        <w:rPr>
          <w:sz w:val="24"/>
          <w:szCs w:val="24"/>
        </w:rPr>
      </w:pPr>
      <w:r w:rsidRPr="00E179F2">
        <w:rPr>
          <w:sz w:val="24"/>
          <w:szCs w:val="24"/>
        </w:rPr>
        <w:tab/>
        <w:t>2.2.  Сведения о месте нахождения и графике работы Управления, номера телефонов для справок, адреса электронной почты размещаются в средствах массовой информации, на официальном Интернет - сайте.</w:t>
      </w:r>
    </w:p>
    <w:p w:rsidR="002050FC" w:rsidRPr="00E179F2" w:rsidRDefault="002050FC" w:rsidP="002050FC">
      <w:pPr>
        <w:snapToGrid w:val="0"/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2.3. Информация об Управлении:</w:t>
      </w:r>
    </w:p>
    <w:p w:rsidR="002050FC" w:rsidRPr="00E179F2" w:rsidRDefault="002050FC" w:rsidP="002050FC">
      <w:pPr>
        <w:snapToGrid w:val="0"/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 xml:space="preserve">Местонахождение: </w:t>
      </w:r>
      <w:proofErr w:type="gramStart"/>
      <w:r w:rsidRPr="00E179F2">
        <w:rPr>
          <w:sz w:val="24"/>
          <w:szCs w:val="24"/>
        </w:rPr>
        <w:t>г</w:t>
      </w:r>
      <w:proofErr w:type="gramEnd"/>
      <w:r w:rsidRPr="00E179F2">
        <w:rPr>
          <w:sz w:val="24"/>
          <w:szCs w:val="24"/>
        </w:rPr>
        <w:t xml:space="preserve">. Новочеркасск Ростовской области, пр. </w:t>
      </w:r>
      <w:proofErr w:type="spellStart"/>
      <w:r w:rsidRPr="00E179F2">
        <w:rPr>
          <w:sz w:val="24"/>
          <w:szCs w:val="24"/>
        </w:rPr>
        <w:t>Платовский</w:t>
      </w:r>
      <w:proofErr w:type="spellEnd"/>
      <w:r w:rsidRPr="00E179F2">
        <w:rPr>
          <w:sz w:val="24"/>
          <w:szCs w:val="24"/>
        </w:rPr>
        <w:t>, 59б.</w:t>
      </w: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lastRenderedPageBreak/>
        <w:t>Телефон (8635) 25-98-71, факс (8635) 22-45-94</w:t>
      </w: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proofErr w:type="spellStart"/>
      <w:r w:rsidRPr="00E179F2">
        <w:rPr>
          <w:sz w:val="24"/>
          <w:szCs w:val="24"/>
        </w:rPr>
        <w:t>E-mail</w:t>
      </w:r>
      <w:proofErr w:type="spellEnd"/>
      <w:r w:rsidRPr="00E179F2">
        <w:rPr>
          <w:sz w:val="24"/>
          <w:szCs w:val="24"/>
        </w:rPr>
        <w:t xml:space="preserve">: </w:t>
      </w:r>
      <w:r w:rsidRPr="00E179F2">
        <w:rPr>
          <w:sz w:val="24"/>
          <w:szCs w:val="24"/>
          <w:lang w:val="en-US"/>
        </w:rPr>
        <w:t>p</w:t>
      </w:r>
      <w:r w:rsidRPr="00E179F2">
        <w:rPr>
          <w:sz w:val="24"/>
          <w:szCs w:val="24"/>
        </w:rPr>
        <w:t>0</w:t>
      </w:r>
      <w:r w:rsidRPr="00E179F2">
        <w:rPr>
          <w:sz w:val="24"/>
          <w:szCs w:val="24"/>
          <w:lang w:val="en-US"/>
        </w:rPr>
        <w:t>school</w:t>
      </w:r>
      <w:r w:rsidRPr="00E179F2">
        <w:rPr>
          <w:sz w:val="24"/>
          <w:szCs w:val="24"/>
        </w:rPr>
        <w:t>@</w:t>
      </w:r>
      <w:proofErr w:type="spellStart"/>
      <w:r w:rsidRPr="00E179F2">
        <w:rPr>
          <w:sz w:val="24"/>
          <w:szCs w:val="24"/>
          <w:lang w:val="en-US"/>
        </w:rPr>
        <w:t>novoch</w:t>
      </w:r>
      <w:proofErr w:type="spellEnd"/>
      <w:r w:rsidRPr="00E179F2">
        <w:rPr>
          <w:sz w:val="24"/>
          <w:szCs w:val="24"/>
        </w:rPr>
        <w:t>.</w:t>
      </w:r>
      <w:proofErr w:type="spellStart"/>
      <w:r w:rsidRPr="00E179F2">
        <w:rPr>
          <w:sz w:val="24"/>
          <w:szCs w:val="24"/>
          <w:lang w:val="en-US"/>
        </w:rPr>
        <w:t>ru</w:t>
      </w:r>
      <w:proofErr w:type="spellEnd"/>
    </w:p>
    <w:p w:rsidR="002050FC" w:rsidRPr="00E179F2" w:rsidRDefault="002050FC" w:rsidP="002050FC">
      <w:pPr>
        <w:ind w:firstLine="720"/>
        <w:jc w:val="both"/>
      </w:pPr>
      <w:r w:rsidRPr="00E179F2">
        <w:rPr>
          <w:sz w:val="24"/>
          <w:szCs w:val="24"/>
        </w:rPr>
        <w:t xml:space="preserve">Адрес Интернет-сайта: </w:t>
      </w:r>
      <w:proofErr w:type="spellStart"/>
      <w:r w:rsidRPr="00E179F2">
        <w:rPr>
          <w:sz w:val="24"/>
          <w:szCs w:val="24"/>
          <w:lang w:val="en-US"/>
        </w:rPr>
        <w:t>uonovoch</w:t>
      </w:r>
      <w:proofErr w:type="spellEnd"/>
      <w:r w:rsidRPr="00E179F2">
        <w:rPr>
          <w:sz w:val="24"/>
          <w:szCs w:val="24"/>
        </w:rPr>
        <w:t>.</w:t>
      </w:r>
      <w:proofErr w:type="spellStart"/>
      <w:r w:rsidRPr="00E179F2">
        <w:rPr>
          <w:sz w:val="24"/>
          <w:szCs w:val="24"/>
          <w:lang w:val="en-US"/>
        </w:rPr>
        <w:t>narod</w:t>
      </w:r>
      <w:proofErr w:type="spellEnd"/>
      <w:r w:rsidRPr="00E179F2">
        <w:rPr>
          <w:sz w:val="24"/>
          <w:szCs w:val="24"/>
        </w:rPr>
        <w:t>.</w:t>
      </w:r>
      <w:proofErr w:type="spellStart"/>
      <w:r w:rsidRPr="00E179F2">
        <w:rPr>
          <w:sz w:val="24"/>
          <w:szCs w:val="24"/>
          <w:lang w:val="en-US"/>
        </w:rPr>
        <w:t>ru</w:t>
      </w:r>
      <w:proofErr w:type="spellEnd"/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График работы:</w:t>
      </w:r>
    </w:p>
    <w:p w:rsidR="002050FC" w:rsidRPr="00E179F2" w:rsidRDefault="002050FC" w:rsidP="002050FC">
      <w:pPr>
        <w:snapToGrid w:val="0"/>
        <w:ind w:left="720"/>
        <w:rPr>
          <w:sz w:val="24"/>
          <w:szCs w:val="24"/>
        </w:rPr>
      </w:pPr>
      <w:r w:rsidRPr="00E179F2">
        <w:rPr>
          <w:sz w:val="24"/>
          <w:szCs w:val="24"/>
        </w:rPr>
        <w:t>понедельник – четверг 08.30 - 17.30</w:t>
      </w:r>
    </w:p>
    <w:p w:rsidR="002050FC" w:rsidRPr="00E179F2" w:rsidRDefault="002050FC" w:rsidP="002050FC">
      <w:pPr>
        <w:snapToGrid w:val="0"/>
        <w:ind w:left="720"/>
        <w:rPr>
          <w:sz w:val="24"/>
          <w:szCs w:val="24"/>
        </w:rPr>
      </w:pPr>
      <w:r w:rsidRPr="00E179F2">
        <w:rPr>
          <w:sz w:val="24"/>
          <w:szCs w:val="24"/>
        </w:rPr>
        <w:t>пятница 08.30 -16.30</w:t>
      </w:r>
    </w:p>
    <w:p w:rsidR="002050FC" w:rsidRPr="00E179F2" w:rsidRDefault="002050FC" w:rsidP="002050FC">
      <w:pPr>
        <w:snapToGrid w:val="0"/>
        <w:ind w:left="720"/>
        <w:rPr>
          <w:sz w:val="24"/>
          <w:szCs w:val="24"/>
        </w:rPr>
      </w:pPr>
      <w:r w:rsidRPr="00E179F2">
        <w:rPr>
          <w:sz w:val="24"/>
          <w:szCs w:val="24"/>
        </w:rPr>
        <w:t>перерыв 13.00 - 13.48</w:t>
      </w: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 xml:space="preserve">выходные дни – суббота, воскресенье. </w:t>
      </w: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2.4. Для получения информации о процедуре предоставления муниципальной услуги (далее – «информация о процедуре») заинтересованные лица вправе обращаться:</w:t>
      </w: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 xml:space="preserve">2.4.1. в устной форме лично или по телефону к должностным лицам Управления или муниципального образовательного учреждения; </w:t>
      </w: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2.4.2. в письменном виде в адрес начальника Управления или руководителя муниципального образовательного учреждения.</w:t>
      </w: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2.5. Основными требованиями к информированию заявителя являются достоверность и полнота информирования о процедуре; четкость в изложении информации о процедуре; удобство и доступность получения информации о процедуре; оперативность предоставления информации о процедуре.</w:t>
      </w: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 xml:space="preserve">2.6. Информирование заявителей организуется индивидуально или публично. Форма информирования может быть устной или письменной в зависимости от формы обращения заинтересованных лиц. </w:t>
      </w: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 xml:space="preserve">Публичное устное информирование осуществляется с привлечением средств массовой информации, радио (далее – «СМИ»). </w:t>
      </w:r>
    </w:p>
    <w:p w:rsidR="002050FC" w:rsidRPr="00E179F2" w:rsidRDefault="002050FC" w:rsidP="002050FC">
      <w:pPr>
        <w:shd w:val="clear" w:color="auto" w:fill="FFFFFF"/>
        <w:ind w:firstLine="709"/>
        <w:jc w:val="both"/>
        <w:rPr>
          <w:sz w:val="24"/>
          <w:szCs w:val="24"/>
        </w:rPr>
      </w:pPr>
      <w:r w:rsidRPr="00E179F2">
        <w:rPr>
          <w:sz w:val="24"/>
          <w:szCs w:val="24"/>
        </w:rPr>
        <w:t xml:space="preserve">Публичное письменное информирование осуществляется путем публикации информационных материалов в СМИ, размещения на официальном Интернет-сайте Управления образования или сайтах муниципальных образовательных учреждений, на информационных стендах с информацией о предоставлении муниципальной услуги. </w:t>
      </w:r>
    </w:p>
    <w:p w:rsidR="002050FC" w:rsidRPr="00E179F2" w:rsidRDefault="002050FC" w:rsidP="002050FC">
      <w:pPr>
        <w:shd w:val="clear" w:color="auto" w:fill="FFFFFF"/>
        <w:ind w:firstLine="709"/>
        <w:jc w:val="both"/>
        <w:rPr>
          <w:sz w:val="24"/>
          <w:szCs w:val="24"/>
        </w:rPr>
      </w:pPr>
      <w:r w:rsidRPr="00E179F2">
        <w:rPr>
          <w:sz w:val="24"/>
          <w:szCs w:val="24"/>
        </w:rPr>
        <w:t xml:space="preserve">2.7. Информационные стенды оборудуются в муниципальных образовательных учреждениях в доступном для получателя месте и должны содержать следующее: </w:t>
      </w:r>
    </w:p>
    <w:p w:rsidR="002050FC" w:rsidRPr="00E179F2" w:rsidRDefault="002050FC" w:rsidP="002050FC">
      <w:pPr>
        <w:shd w:val="clear" w:color="auto" w:fill="FFFFFF"/>
        <w:ind w:firstLine="709"/>
        <w:jc w:val="both"/>
        <w:rPr>
          <w:sz w:val="24"/>
          <w:szCs w:val="24"/>
        </w:rPr>
      </w:pPr>
      <w:r w:rsidRPr="00E179F2">
        <w:rPr>
          <w:sz w:val="24"/>
          <w:szCs w:val="24"/>
        </w:rPr>
        <w:t xml:space="preserve">2.7.1. сведения об образовательном учреждении (наименование и адрес общеобразовательного учреждения, адрес Интернет-сайта, номера телефонов, адрес электронной почты должностных лиц); </w:t>
      </w:r>
    </w:p>
    <w:p w:rsidR="002050FC" w:rsidRPr="00E179F2" w:rsidRDefault="002050FC" w:rsidP="002050FC">
      <w:pPr>
        <w:shd w:val="clear" w:color="auto" w:fill="FFFFFF"/>
        <w:ind w:firstLine="709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2.7.2. перечень документов, необходимых для предоставления муниципальной услуги;</w:t>
      </w:r>
    </w:p>
    <w:p w:rsidR="002050FC" w:rsidRPr="00E179F2" w:rsidRDefault="002050FC" w:rsidP="002050FC">
      <w:pPr>
        <w:shd w:val="clear" w:color="auto" w:fill="FFFFFF"/>
        <w:ind w:firstLine="709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2.7.3. образцы заявлений;</w:t>
      </w:r>
    </w:p>
    <w:p w:rsidR="002050FC" w:rsidRPr="00E179F2" w:rsidRDefault="002050FC" w:rsidP="002050FC">
      <w:pPr>
        <w:shd w:val="clear" w:color="auto" w:fill="FFFFFF"/>
        <w:ind w:firstLine="709"/>
        <w:jc w:val="both"/>
        <w:rPr>
          <w:sz w:val="24"/>
          <w:szCs w:val="24"/>
        </w:rPr>
      </w:pPr>
      <w:r w:rsidRPr="00E179F2">
        <w:rPr>
          <w:sz w:val="24"/>
          <w:szCs w:val="24"/>
        </w:rPr>
        <w:t xml:space="preserve">2.7.4. информацию об основаниях для отказа в предоставлении муниципальной услуги; </w:t>
      </w:r>
    </w:p>
    <w:p w:rsidR="002050FC" w:rsidRPr="00E179F2" w:rsidRDefault="002050FC" w:rsidP="002050FC">
      <w:pPr>
        <w:shd w:val="clear" w:color="auto" w:fill="FFFFFF"/>
        <w:ind w:firstLine="709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2.7.5. информацию о действиях заявителя, являющихся основанием для предоставления муниципальной услуги.</w:t>
      </w:r>
    </w:p>
    <w:p w:rsidR="002050FC" w:rsidRPr="00E179F2" w:rsidRDefault="002050FC" w:rsidP="002050FC">
      <w:pPr>
        <w:pStyle w:val="Default"/>
        <w:ind w:firstLine="720"/>
        <w:jc w:val="both"/>
        <w:rPr>
          <w:color w:val="auto"/>
        </w:rPr>
      </w:pPr>
      <w:r w:rsidRPr="00E179F2">
        <w:rPr>
          <w:color w:val="auto"/>
        </w:rPr>
        <w:t xml:space="preserve">2.8. Перечень документов, необходимых для исполнения муниципальной услуги: </w:t>
      </w:r>
    </w:p>
    <w:p w:rsidR="002050FC" w:rsidRPr="00E179F2" w:rsidRDefault="002050FC" w:rsidP="002050FC">
      <w:pPr>
        <w:pStyle w:val="Default"/>
        <w:ind w:firstLine="720"/>
        <w:jc w:val="both"/>
        <w:rPr>
          <w:color w:val="auto"/>
        </w:rPr>
      </w:pPr>
      <w:proofErr w:type="gramStart"/>
      <w:r w:rsidRPr="00E179F2">
        <w:rPr>
          <w:color w:val="auto"/>
        </w:rPr>
        <w:t>2.8.1. при приеме в муниципальное образовательное учреждение, реализующее основную образовательную программу дошкольного образования - направление Управления, заявление родителей (законных представителей) воспитанников (приложение</w:t>
      </w:r>
      <w:r w:rsidRPr="00E179F2">
        <w:rPr>
          <w:b/>
          <w:bCs/>
          <w:color w:val="auto"/>
        </w:rPr>
        <w:t xml:space="preserve"> </w:t>
      </w:r>
      <w:r w:rsidRPr="00E179F2">
        <w:rPr>
          <w:color w:val="auto"/>
        </w:rPr>
        <w:t xml:space="preserve">2), медицинская  карта ребенка, документ, удостоверяющий личность одного из родителей (законных представителей), свидетельство о рождении ребенка (копия), протокол </w:t>
      </w:r>
      <w:proofErr w:type="spellStart"/>
      <w:r w:rsidRPr="00E179F2">
        <w:rPr>
          <w:color w:val="auto"/>
        </w:rPr>
        <w:t>психолого-медико-педагогической</w:t>
      </w:r>
      <w:proofErr w:type="spellEnd"/>
      <w:r w:rsidRPr="00E179F2">
        <w:rPr>
          <w:color w:val="auto"/>
        </w:rPr>
        <w:t xml:space="preserve"> комиссии для зачисления ребенка в детский сад или группы компенсирующего вида.</w:t>
      </w:r>
      <w:proofErr w:type="gramEnd"/>
    </w:p>
    <w:p w:rsidR="002050FC" w:rsidRPr="00E179F2" w:rsidRDefault="002050FC" w:rsidP="002050FC">
      <w:pPr>
        <w:pStyle w:val="Default"/>
        <w:ind w:firstLine="720"/>
        <w:jc w:val="both"/>
        <w:rPr>
          <w:color w:val="auto"/>
        </w:rPr>
      </w:pPr>
      <w:r w:rsidRPr="00E179F2">
        <w:rPr>
          <w:color w:val="auto"/>
        </w:rPr>
        <w:t xml:space="preserve">2.8.2. При приеме в муниципальное общеобразовательное учреждение: </w:t>
      </w:r>
    </w:p>
    <w:p w:rsidR="002050FC" w:rsidRPr="00E179F2" w:rsidRDefault="002050FC" w:rsidP="002050FC">
      <w:pPr>
        <w:shd w:val="clear" w:color="auto" w:fill="FFFFFF"/>
        <w:ind w:firstLine="709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2.8.2.1. в 1-е классы - заявление родителей (законных представителей) обучающихся (приложение</w:t>
      </w:r>
      <w:r w:rsidRPr="00E179F2">
        <w:rPr>
          <w:b/>
          <w:bCs/>
          <w:sz w:val="24"/>
          <w:szCs w:val="24"/>
        </w:rPr>
        <w:t xml:space="preserve"> </w:t>
      </w:r>
      <w:r w:rsidRPr="00E179F2">
        <w:rPr>
          <w:sz w:val="24"/>
          <w:szCs w:val="24"/>
        </w:rPr>
        <w:t xml:space="preserve">3), медицинская карта и, в случае необходимости, справка о состоянии здоровья ребенка с указанием физкультурной группы или группы здоровья, </w:t>
      </w:r>
      <w:r w:rsidRPr="00E179F2">
        <w:rPr>
          <w:sz w:val="24"/>
          <w:szCs w:val="24"/>
        </w:rPr>
        <w:lastRenderedPageBreak/>
        <w:t>копия свидетельства о рождении, иные документы, согласно уставу образовательного учреждения;</w:t>
      </w:r>
    </w:p>
    <w:p w:rsidR="002050FC" w:rsidRPr="00E179F2" w:rsidRDefault="002050FC" w:rsidP="002050FC">
      <w:pPr>
        <w:shd w:val="clear" w:color="auto" w:fill="FFFFFF"/>
        <w:ind w:firstLine="709"/>
        <w:jc w:val="both"/>
        <w:rPr>
          <w:sz w:val="24"/>
          <w:szCs w:val="24"/>
        </w:rPr>
      </w:pPr>
      <w:proofErr w:type="gramStart"/>
      <w:r w:rsidRPr="00E179F2">
        <w:rPr>
          <w:sz w:val="24"/>
          <w:szCs w:val="24"/>
        </w:rPr>
        <w:t>2.8.2.2. во 2-9 классы - заявление родителей (законных представителей) обучающихся (для несовершеннолетних граждан), заявления граждан, достигших совершеннолетия (приложения 3, 4), медицинская карта и, в случае необходимости, справка о состоянии здоровья ребенка с указанием физкультурной группы и группы здоровья, копия медицинского полиса, копия свидетельства о рождении (паспорта) обучающегося, личное дело, иные документы, согласно уставу образовательного учреждения;</w:t>
      </w:r>
      <w:proofErr w:type="gramEnd"/>
    </w:p>
    <w:p w:rsidR="002050FC" w:rsidRPr="00E179F2" w:rsidRDefault="002050FC" w:rsidP="002050FC">
      <w:pPr>
        <w:shd w:val="clear" w:color="auto" w:fill="FFFFFF"/>
        <w:ind w:firstLine="709"/>
        <w:jc w:val="both"/>
        <w:rPr>
          <w:sz w:val="24"/>
          <w:szCs w:val="24"/>
        </w:rPr>
      </w:pPr>
      <w:proofErr w:type="gramStart"/>
      <w:r w:rsidRPr="00E179F2">
        <w:rPr>
          <w:sz w:val="24"/>
          <w:szCs w:val="24"/>
        </w:rPr>
        <w:t>2.8.2.3. в 10-11  классы - заявление граждан, достигших совершеннолетия (приложения 3, 4), медицинская карта и, в случае необходимости, справка о состоянии здоровья ребенка с указанием физкультурной группы и группы здоровья, копия медицинского полиса, копия свидетельства о рождении (паспорта) обучающегося, личное дело,  аттестат об основном общем образовании, иные документы, согласно уставу образовательного учреждения;</w:t>
      </w:r>
      <w:proofErr w:type="gramEnd"/>
    </w:p>
    <w:p w:rsidR="002050FC" w:rsidRPr="00E179F2" w:rsidRDefault="002050FC" w:rsidP="002050FC">
      <w:pPr>
        <w:shd w:val="clear" w:color="auto" w:fill="FFFFFF"/>
        <w:ind w:firstLine="709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2.8.3. при приеме в муниципальное образовательное учреждение дополнительного образования детей - заявление родителей (законных представителей) обучающихся       (приложения</w:t>
      </w:r>
      <w:r w:rsidRPr="00E179F2">
        <w:rPr>
          <w:b/>
          <w:bCs/>
          <w:sz w:val="24"/>
          <w:szCs w:val="24"/>
        </w:rPr>
        <w:t xml:space="preserve"> </w:t>
      </w:r>
      <w:r w:rsidRPr="00E179F2">
        <w:rPr>
          <w:sz w:val="24"/>
          <w:szCs w:val="24"/>
        </w:rPr>
        <w:t>5, 6), медицинская справка о состоянии здоровья ребенка позволяющем заниматься определенным видом деятельности, в соответствии с законодательством, копия свидетельства о рождении (паспорта) обучающегося, иные документы, согласно уставу образовательного учреждения.</w:t>
      </w: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2.9. Основаниями для отказа в предоставлении муниципальной услуги являются:</w:t>
      </w: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2.9.1. обращение, представленное заявителем для исполнения муниципальной услуги, по форме или содержанию не соответствует требованиям законодательства;</w:t>
      </w: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 xml:space="preserve">2.9.2. предоставление заявителем неполного пакета документов, необходимых для исполнения  муниципальной услуги; </w:t>
      </w: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2.9.3. предоставление заявителем документов, в которых выявлена недостоверная или искаженная информация, возрастные или медицинские ограничения.</w:t>
      </w:r>
    </w:p>
    <w:p w:rsidR="002050FC" w:rsidRPr="00E179F2" w:rsidRDefault="002050FC" w:rsidP="002050FC">
      <w:pPr>
        <w:shd w:val="clear" w:color="auto" w:fill="FFFFFF"/>
        <w:ind w:firstLine="709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2.10. Для получения муниципальной услуги заявителями предоставляются оригиналы документов либо их заверенные копии. В случае предоставлений оригиналов документов должностное лицо образовательного учреждения, ответственное за прием документов, самостоятельно заверяет представленные копии.</w:t>
      </w:r>
    </w:p>
    <w:p w:rsidR="002050FC" w:rsidRPr="00E179F2" w:rsidRDefault="002050FC" w:rsidP="002050FC">
      <w:pPr>
        <w:shd w:val="clear" w:color="auto" w:fill="FFFFFF"/>
        <w:ind w:firstLine="709"/>
        <w:jc w:val="both"/>
        <w:rPr>
          <w:sz w:val="24"/>
          <w:szCs w:val="24"/>
        </w:rPr>
      </w:pPr>
      <w:r w:rsidRPr="00E179F2">
        <w:rPr>
          <w:sz w:val="24"/>
          <w:szCs w:val="24"/>
        </w:rPr>
        <w:t xml:space="preserve">2.11. При приеме заявления предъявляются документы заявителей, удостоверяющие их личность, для установления факта родственных отношений и полномочий законного представителя несовершеннолетних граждан. </w:t>
      </w:r>
    </w:p>
    <w:p w:rsidR="002050FC" w:rsidRPr="00E179F2" w:rsidRDefault="002050FC" w:rsidP="002050FC">
      <w:pPr>
        <w:shd w:val="clear" w:color="auto" w:fill="FFFFFF"/>
        <w:ind w:firstLine="709"/>
        <w:jc w:val="both"/>
        <w:rPr>
          <w:sz w:val="24"/>
          <w:szCs w:val="24"/>
        </w:rPr>
      </w:pPr>
      <w:r w:rsidRPr="00E179F2">
        <w:rPr>
          <w:sz w:val="24"/>
          <w:szCs w:val="24"/>
        </w:rPr>
        <w:t xml:space="preserve">2.12. При отсутствии документов об уровне образования за курс 1-8 классов общеобразовательное учреждение создает предметные комиссии и самостоятельно определяет уровень образования гражданина. </w:t>
      </w:r>
    </w:p>
    <w:p w:rsidR="002050FC" w:rsidRPr="00E179F2" w:rsidRDefault="002050FC" w:rsidP="002050F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79F2">
        <w:rPr>
          <w:rFonts w:ascii="Times New Roman" w:hAnsi="Times New Roman" w:cs="Times New Roman"/>
          <w:sz w:val="24"/>
          <w:szCs w:val="24"/>
        </w:rPr>
        <w:t>2.13. Прием детей в муниципальное общеобразовательное учреждение производится по месту фактического проживания. Регистрация по месту жительства в другом микрорайоне, населенном пункте не может быть причиной отказа в приеме документов в общеобразовательное учреждение при наличии свободных мест в муниципальном общеобразовательном учреждении.</w:t>
      </w: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 xml:space="preserve">2.14. Отсутствие регистрации граждан по месту пребывания и по месту жительства в пределах города Новочеркасска может служить основанием для отказа в приеме на обучение в муниципальное образовательное учреждение дополнительного образования детей. </w:t>
      </w:r>
    </w:p>
    <w:p w:rsidR="002050FC" w:rsidRPr="00E179F2" w:rsidRDefault="002050FC" w:rsidP="002050FC">
      <w:pPr>
        <w:pStyle w:val="Default"/>
        <w:ind w:firstLine="709"/>
        <w:jc w:val="both"/>
        <w:rPr>
          <w:color w:val="auto"/>
        </w:rPr>
      </w:pPr>
      <w:r w:rsidRPr="00E179F2">
        <w:rPr>
          <w:color w:val="auto"/>
        </w:rPr>
        <w:t xml:space="preserve">2.15. При зачислении в образовательные учреждения не допускаются ограничения в зависимости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состояния здоровья, социального положения, а также других обстоятельств. </w:t>
      </w:r>
    </w:p>
    <w:p w:rsidR="002050FC" w:rsidRPr="00E179F2" w:rsidRDefault="002050FC" w:rsidP="002050FC">
      <w:pPr>
        <w:pStyle w:val="Default"/>
        <w:ind w:firstLine="709"/>
        <w:jc w:val="both"/>
        <w:rPr>
          <w:color w:val="auto"/>
        </w:rPr>
      </w:pPr>
      <w:r w:rsidRPr="00E179F2">
        <w:rPr>
          <w:color w:val="auto"/>
        </w:rPr>
        <w:lastRenderedPageBreak/>
        <w:t>2.16. Порядок внеочередного и первоочередного предоставления места в муниципальные дошкольные образовательные учреждения устанавливается законодательством Российской Федерации.</w:t>
      </w: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2.17. Прием заявителей для оказания муниципальной услуги осуществляется согласно режиму работы образовательных учреждений.</w:t>
      </w: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Помещение для оказания муниципальной услуги должно быть оснащено стульями, столами с образцами документов.</w:t>
      </w:r>
    </w:p>
    <w:p w:rsidR="002050FC" w:rsidRPr="00E179F2" w:rsidRDefault="002050FC" w:rsidP="002050FC">
      <w:pPr>
        <w:shd w:val="clear" w:color="auto" w:fill="FFFFFF"/>
        <w:ind w:firstLine="709"/>
        <w:jc w:val="both"/>
        <w:rPr>
          <w:sz w:val="24"/>
          <w:szCs w:val="24"/>
        </w:rPr>
      </w:pPr>
      <w:r w:rsidRPr="00E179F2">
        <w:rPr>
          <w:sz w:val="24"/>
          <w:szCs w:val="24"/>
        </w:rPr>
        <w:t xml:space="preserve">2.18. Предоставление муниципальной услуги является бесплатным. </w:t>
      </w:r>
    </w:p>
    <w:p w:rsidR="002050FC" w:rsidRPr="00E179F2" w:rsidRDefault="002050FC" w:rsidP="002050FC">
      <w:pPr>
        <w:shd w:val="clear" w:color="auto" w:fill="FFFFFF"/>
        <w:suppressAutoHyphens/>
        <w:ind w:left="709"/>
        <w:rPr>
          <w:b/>
          <w:bCs/>
          <w:sz w:val="24"/>
          <w:szCs w:val="24"/>
        </w:rPr>
      </w:pPr>
    </w:p>
    <w:p w:rsidR="002050FC" w:rsidRPr="00E179F2" w:rsidRDefault="002050FC" w:rsidP="002050FC">
      <w:pPr>
        <w:numPr>
          <w:ilvl w:val="0"/>
          <w:numId w:val="8"/>
        </w:numPr>
        <w:shd w:val="clear" w:color="auto" w:fill="FFFFFF"/>
        <w:suppressAutoHyphens/>
        <w:jc w:val="center"/>
        <w:rPr>
          <w:sz w:val="24"/>
          <w:szCs w:val="24"/>
        </w:rPr>
      </w:pPr>
      <w:r w:rsidRPr="00E179F2">
        <w:rPr>
          <w:sz w:val="24"/>
          <w:szCs w:val="24"/>
        </w:rPr>
        <w:t>Административные процедуры</w:t>
      </w:r>
    </w:p>
    <w:p w:rsidR="002050FC" w:rsidRPr="00E179F2" w:rsidRDefault="002050FC" w:rsidP="002050FC">
      <w:pPr>
        <w:shd w:val="clear" w:color="auto" w:fill="FFFFFF"/>
        <w:ind w:firstLine="709"/>
        <w:jc w:val="center"/>
        <w:rPr>
          <w:b/>
          <w:bCs/>
          <w:sz w:val="24"/>
          <w:szCs w:val="24"/>
        </w:rPr>
      </w:pPr>
    </w:p>
    <w:p w:rsidR="002050FC" w:rsidRPr="00E179F2" w:rsidRDefault="002050FC" w:rsidP="002050FC">
      <w:pPr>
        <w:pStyle w:val="ab"/>
        <w:numPr>
          <w:ilvl w:val="1"/>
          <w:numId w:val="8"/>
        </w:numPr>
        <w:ind w:left="0"/>
        <w:contextualSpacing w:val="0"/>
        <w:jc w:val="both"/>
      </w:pPr>
      <w:r w:rsidRPr="00E179F2">
        <w:t>Предоставление муниципальной услуги состоит из следующих административных процедур: прием и регистрация документов, рассмотрение документов заявителя, подготовка и утверждение приказа о приеме в образовательное учреждение.</w:t>
      </w:r>
    </w:p>
    <w:p w:rsidR="002050FC" w:rsidRPr="00E179F2" w:rsidRDefault="002050FC" w:rsidP="002050FC">
      <w:pPr>
        <w:numPr>
          <w:ilvl w:val="1"/>
          <w:numId w:val="8"/>
        </w:numPr>
        <w:jc w:val="both"/>
        <w:rPr>
          <w:sz w:val="24"/>
          <w:szCs w:val="24"/>
        </w:rPr>
      </w:pPr>
      <w:r w:rsidRPr="00E179F2">
        <w:rPr>
          <w:sz w:val="24"/>
          <w:szCs w:val="24"/>
        </w:rPr>
        <w:t>Прием и регистрация документов.</w:t>
      </w:r>
    </w:p>
    <w:p w:rsidR="002050FC" w:rsidRPr="00E179F2" w:rsidRDefault="002050FC" w:rsidP="002050FC">
      <w:pPr>
        <w:numPr>
          <w:ilvl w:val="2"/>
          <w:numId w:val="8"/>
        </w:numPr>
        <w:jc w:val="both"/>
        <w:rPr>
          <w:sz w:val="24"/>
          <w:szCs w:val="24"/>
        </w:rPr>
      </w:pPr>
      <w:r w:rsidRPr="00E179F2">
        <w:rPr>
          <w:sz w:val="24"/>
          <w:szCs w:val="24"/>
        </w:rPr>
        <w:t>Основанием для начала административной процедуры является поступление от заявителя заявления с пакетом документов, указанным  в п. 2.3  настоящего регламента.</w:t>
      </w:r>
    </w:p>
    <w:p w:rsidR="002050FC" w:rsidRPr="00E179F2" w:rsidRDefault="002050FC" w:rsidP="002050FC">
      <w:pPr>
        <w:numPr>
          <w:ilvl w:val="2"/>
          <w:numId w:val="8"/>
        </w:numPr>
        <w:jc w:val="both"/>
        <w:rPr>
          <w:sz w:val="24"/>
          <w:szCs w:val="24"/>
        </w:rPr>
      </w:pPr>
      <w:r w:rsidRPr="00E179F2">
        <w:rPr>
          <w:sz w:val="24"/>
          <w:szCs w:val="24"/>
        </w:rPr>
        <w:t>Должностное лицо, ответственное за прием и регистрацию документов, проверяет поступившие документы на комплектность.</w:t>
      </w:r>
    </w:p>
    <w:p w:rsidR="002050FC" w:rsidRPr="00E179F2" w:rsidRDefault="002050FC" w:rsidP="002050FC">
      <w:pPr>
        <w:numPr>
          <w:ilvl w:val="2"/>
          <w:numId w:val="8"/>
        </w:numPr>
        <w:jc w:val="both"/>
        <w:rPr>
          <w:sz w:val="24"/>
          <w:szCs w:val="24"/>
        </w:rPr>
      </w:pPr>
      <w:r w:rsidRPr="00E179F2">
        <w:rPr>
          <w:sz w:val="24"/>
          <w:szCs w:val="24"/>
        </w:rPr>
        <w:t>В случае</w:t>
      </w:r>
      <w:proofErr w:type="gramStart"/>
      <w:r w:rsidRPr="00E179F2">
        <w:rPr>
          <w:sz w:val="24"/>
          <w:szCs w:val="24"/>
        </w:rPr>
        <w:t>,</w:t>
      </w:r>
      <w:proofErr w:type="gramEnd"/>
      <w:r w:rsidRPr="00E179F2">
        <w:rPr>
          <w:sz w:val="24"/>
          <w:szCs w:val="24"/>
        </w:rPr>
        <w:t xml:space="preserve"> если заявитель представил неполный комплект документов, должностное лицо, ответственное за прием и регистрацию документов, возвращает заявителю пакет документов, сообщив о недостающих документах.</w:t>
      </w:r>
    </w:p>
    <w:p w:rsidR="002050FC" w:rsidRPr="00E179F2" w:rsidRDefault="002050FC" w:rsidP="002050FC">
      <w:pPr>
        <w:jc w:val="both"/>
        <w:rPr>
          <w:sz w:val="24"/>
          <w:szCs w:val="24"/>
        </w:rPr>
      </w:pPr>
      <w:r w:rsidRPr="00E179F2">
        <w:rPr>
          <w:sz w:val="24"/>
          <w:szCs w:val="24"/>
        </w:rPr>
        <w:tab/>
        <w:t>В случае</w:t>
      </w:r>
      <w:proofErr w:type="gramStart"/>
      <w:r w:rsidRPr="00E179F2">
        <w:rPr>
          <w:sz w:val="24"/>
          <w:szCs w:val="24"/>
        </w:rPr>
        <w:t>,</w:t>
      </w:r>
      <w:proofErr w:type="gramEnd"/>
      <w:r w:rsidRPr="00E179F2">
        <w:rPr>
          <w:sz w:val="24"/>
          <w:szCs w:val="24"/>
        </w:rPr>
        <w:t xml:space="preserve"> если заявитель представил весь комплект документов, должностное лицо, ответственное за прием и регистрацию документов, регистрирует поступивший комплект документов в журнале регистрации поступивших документов и выдает заявителю расписку-уведомление о приеме документов.</w:t>
      </w:r>
    </w:p>
    <w:p w:rsidR="002050FC" w:rsidRPr="00E179F2" w:rsidRDefault="002050FC" w:rsidP="002050FC">
      <w:pPr>
        <w:numPr>
          <w:ilvl w:val="2"/>
          <w:numId w:val="8"/>
        </w:numPr>
        <w:jc w:val="both"/>
        <w:rPr>
          <w:sz w:val="24"/>
          <w:szCs w:val="24"/>
        </w:rPr>
      </w:pPr>
      <w:r w:rsidRPr="00E179F2">
        <w:rPr>
          <w:sz w:val="24"/>
          <w:szCs w:val="24"/>
        </w:rPr>
        <w:t>Максимальный срок выполнения административной процедуры составляет один рабочий день.</w:t>
      </w:r>
    </w:p>
    <w:p w:rsidR="002050FC" w:rsidRPr="00E179F2" w:rsidRDefault="002050FC" w:rsidP="002050FC">
      <w:pPr>
        <w:numPr>
          <w:ilvl w:val="1"/>
          <w:numId w:val="8"/>
        </w:numPr>
        <w:jc w:val="both"/>
        <w:rPr>
          <w:sz w:val="24"/>
          <w:szCs w:val="24"/>
        </w:rPr>
      </w:pPr>
      <w:r w:rsidRPr="00E179F2">
        <w:rPr>
          <w:sz w:val="24"/>
          <w:szCs w:val="24"/>
        </w:rPr>
        <w:t>Рассмотрение документов заявителя.</w:t>
      </w:r>
    </w:p>
    <w:p w:rsidR="002050FC" w:rsidRPr="00E179F2" w:rsidRDefault="002050FC" w:rsidP="002050FC">
      <w:pPr>
        <w:numPr>
          <w:ilvl w:val="2"/>
          <w:numId w:val="8"/>
        </w:numPr>
        <w:jc w:val="both"/>
        <w:rPr>
          <w:sz w:val="24"/>
          <w:szCs w:val="24"/>
        </w:rPr>
      </w:pPr>
      <w:r w:rsidRPr="00E179F2">
        <w:rPr>
          <w:sz w:val="24"/>
          <w:szCs w:val="24"/>
        </w:rPr>
        <w:t>Основанием для начала административной процедуры является зарегистрированный комплект документов заявителя.</w:t>
      </w:r>
    </w:p>
    <w:p w:rsidR="002050FC" w:rsidRPr="00E179F2" w:rsidRDefault="002050FC" w:rsidP="002050FC">
      <w:pPr>
        <w:numPr>
          <w:ilvl w:val="2"/>
          <w:numId w:val="8"/>
        </w:numPr>
        <w:jc w:val="both"/>
        <w:rPr>
          <w:sz w:val="24"/>
          <w:szCs w:val="24"/>
        </w:rPr>
      </w:pPr>
      <w:r w:rsidRPr="00E179F2">
        <w:rPr>
          <w:sz w:val="24"/>
          <w:szCs w:val="24"/>
        </w:rPr>
        <w:t>Руководитель образовательного учреждения (далее - руководитель), в срок до 31 августа каждого года (если заявление и пакет документов поступили в течение учебного года - в день обращения) рассматривает зарегистрированные комплекты документов и принимает решение о приеме (об отказе в приеме) в образовательное учреждение.</w:t>
      </w:r>
    </w:p>
    <w:p w:rsidR="002050FC" w:rsidRPr="00E179F2" w:rsidRDefault="002050FC" w:rsidP="002050FC">
      <w:pPr>
        <w:numPr>
          <w:ilvl w:val="2"/>
          <w:numId w:val="8"/>
        </w:numPr>
        <w:jc w:val="both"/>
        <w:rPr>
          <w:sz w:val="24"/>
          <w:szCs w:val="24"/>
        </w:rPr>
      </w:pPr>
      <w:r w:rsidRPr="00E179F2">
        <w:rPr>
          <w:sz w:val="24"/>
          <w:szCs w:val="24"/>
        </w:rPr>
        <w:t>Руководитель может принять решение об отказе в приеме в образовательное учреждение в случаях, указанных в п. 2.9. настоящего регламента.</w:t>
      </w:r>
    </w:p>
    <w:p w:rsidR="002050FC" w:rsidRPr="00E179F2" w:rsidRDefault="002050FC" w:rsidP="002050FC">
      <w:pPr>
        <w:jc w:val="both"/>
        <w:rPr>
          <w:sz w:val="24"/>
          <w:szCs w:val="24"/>
        </w:rPr>
      </w:pPr>
      <w:r w:rsidRPr="00E179F2">
        <w:rPr>
          <w:sz w:val="24"/>
          <w:szCs w:val="24"/>
        </w:rPr>
        <w:tab/>
        <w:t>В таком случае должностное лицо, ответственное за подготовку проекта письменного уведомления об отказе в приеме в образовательное учреждение, готовит проект данного уведомления и передает его на подпись руководителю.</w:t>
      </w:r>
    </w:p>
    <w:p w:rsidR="002050FC" w:rsidRPr="00E179F2" w:rsidRDefault="002050FC" w:rsidP="002050FC">
      <w:pPr>
        <w:jc w:val="both"/>
        <w:rPr>
          <w:sz w:val="24"/>
          <w:szCs w:val="24"/>
        </w:rPr>
      </w:pPr>
      <w:r w:rsidRPr="00E179F2">
        <w:rPr>
          <w:sz w:val="24"/>
          <w:szCs w:val="24"/>
        </w:rPr>
        <w:tab/>
        <w:t>Подписанное руководителем письменное уведомление об отказе в приеме в образовательное учреждение направляется заявителю не позднее трех дней с момента принятия данного решения.</w:t>
      </w:r>
    </w:p>
    <w:p w:rsidR="002050FC" w:rsidRPr="00E179F2" w:rsidRDefault="002050FC" w:rsidP="002050FC">
      <w:pPr>
        <w:numPr>
          <w:ilvl w:val="1"/>
          <w:numId w:val="8"/>
        </w:numPr>
        <w:jc w:val="both"/>
        <w:rPr>
          <w:sz w:val="24"/>
          <w:szCs w:val="24"/>
        </w:rPr>
      </w:pPr>
      <w:r w:rsidRPr="00E179F2">
        <w:rPr>
          <w:sz w:val="24"/>
          <w:szCs w:val="24"/>
        </w:rPr>
        <w:t>Результат административной процедуры:</w:t>
      </w:r>
    </w:p>
    <w:p w:rsidR="002050FC" w:rsidRPr="00E179F2" w:rsidRDefault="002050FC" w:rsidP="002050FC">
      <w:pPr>
        <w:numPr>
          <w:ilvl w:val="2"/>
          <w:numId w:val="8"/>
        </w:numPr>
        <w:jc w:val="both"/>
        <w:rPr>
          <w:sz w:val="24"/>
          <w:szCs w:val="24"/>
        </w:rPr>
      </w:pPr>
      <w:r w:rsidRPr="00E179F2">
        <w:rPr>
          <w:sz w:val="24"/>
          <w:szCs w:val="24"/>
        </w:rPr>
        <w:t>принятое решение о приеме в образовательное учреждение;</w:t>
      </w:r>
    </w:p>
    <w:p w:rsidR="002050FC" w:rsidRPr="00E179F2" w:rsidRDefault="002050FC" w:rsidP="002050FC">
      <w:pPr>
        <w:numPr>
          <w:ilvl w:val="2"/>
          <w:numId w:val="8"/>
        </w:numPr>
        <w:jc w:val="both"/>
        <w:rPr>
          <w:sz w:val="24"/>
          <w:szCs w:val="24"/>
        </w:rPr>
      </w:pPr>
      <w:r w:rsidRPr="00E179F2">
        <w:rPr>
          <w:sz w:val="24"/>
          <w:szCs w:val="24"/>
        </w:rPr>
        <w:t>направление заявителю письменного уведомления об отказе в приеме в общеобразовательное учреждение;</w:t>
      </w:r>
    </w:p>
    <w:p w:rsidR="002050FC" w:rsidRPr="00E179F2" w:rsidRDefault="002050FC" w:rsidP="002050FC">
      <w:pPr>
        <w:numPr>
          <w:ilvl w:val="2"/>
          <w:numId w:val="8"/>
        </w:numPr>
        <w:jc w:val="both"/>
        <w:rPr>
          <w:sz w:val="24"/>
          <w:szCs w:val="24"/>
        </w:rPr>
      </w:pPr>
      <w:r w:rsidRPr="00E179F2">
        <w:rPr>
          <w:sz w:val="24"/>
          <w:szCs w:val="24"/>
        </w:rPr>
        <w:t>подготовка и утверждение приказа о приеме в образовательное учреждение.</w:t>
      </w:r>
    </w:p>
    <w:p w:rsidR="002050FC" w:rsidRPr="00E179F2" w:rsidRDefault="002050FC" w:rsidP="002050FC">
      <w:pPr>
        <w:numPr>
          <w:ilvl w:val="1"/>
          <w:numId w:val="8"/>
        </w:numPr>
        <w:jc w:val="both"/>
        <w:rPr>
          <w:sz w:val="24"/>
          <w:szCs w:val="24"/>
        </w:rPr>
      </w:pPr>
      <w:r w:rsidRPr="00E179F2">
        <w:rPr>
          <w:sz w:val="24"/>
          <w:szCs w:val="24"/>
        </w:rPr>
        <w:t xml:space="preserve">Должностное лицо, ответственное за подготовку проекта приказа о приеме в образовательное учреждение, в течение одного рабочего дня с момента принятия решения </w:t>
      </w:r>
      <w:r w:rsidRPr="00E179F2">
        <w:rPr>
          <w:sz w:val="24"/>
          <w:szCs w:val="24"/>
        </w:rPr>
        <w:lastRenderedPageBreak/>
        <w:t>о приеме в образовательное учреждение готовит проект приказа о приеме в образовательное учреждение.</w:t>
      </w:r>
    </w:p>
    <w:p w:rsidR="002050FC" w:rsidRPr="00E179F2" w:rsidRDefault="002050FC" w:rsidP="002050FC">
      <w:pPr>
        <w:numPr>
          <w:ilvl w:val="1"/>
          <w:numId w:val="8"/>
        </w:numPr>
        <w:jc w:val="both"/>
        <w:rPr>
          <w:sz w:val="24"/>
          <w:szCs w:val="24"/>
        </w:rPr>
      </w:pPr>
      <w:r w:rsidRPr="00E179F2">
        <w:rPr>
          <w:sz w:val="24"/>
          <w:szCs w:val="24"/>
        </w:rPr>
        <w:t>Подготовленный проект приказа о приеме в образовательное учреждение передается на подпись руководителю образовательного учреждения.</w:t>
      </w: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</w:p>
    <w:p w:rsidR="002050FC" w:rsidRPr="00E179F2" w:rsidRDefault="002050FC" w:rsidP="002050FC">
      <w:pPr>
        <w:ind w:firstLine="720"/>
        <w:jc w:val="center"/>
        <w:rPr>
          <w:sz w:val="24"/>
          <w:szCs w:val="24"/>
        </w:rPr>
      </w:pPr>
      <w:r w:rsidRPr="00E179F2">
        <w:rPr>
          <w:sz w:val="24"/>
          <w:szCs w:val="24"/>
        </w:rPr>
        <w:t xml:space="preserve">4. Формы </w:t>
      </w:r>
      <w:proofErr w:type="gramStart"/>
      <w:r w:rsidRPr="00E179F2">
        <w:rPr>
          <w:sz w:val="24"/>
          <w:szCs w:val="24"/>
        </w:rPr>
        <w:t>контроля  за</w:t>
      </w:r>
      <w:proofErr w:type="gramEnd"/>
      <w:r w:rsidRPr="00E179F2">
        <w:rPr>
          <w:sz w:val="24"/>
          <w:szCs w:val="24"/>
        </w:rPr>
        <w:t xml:space="preserve"> исполнением регламента</w:t>
      </w:r>
    </w:p>
    <w:p w:rsidR="002050FC" w:rsidRPr="00E179F2" w:rsidRDefault="002050FC" w:rsidP="002050FC">
      <w:pPr>
        <w:rPr>
          <w:b/>
          <w:bCs/>
          <w:sz w:val="16"/>
          <w:szCs w:val="16"/>
        </w:rPr>
      </w:pPr>
    </w:p>
    <w:p w:rsidR="002050FC" w:rsidRPr="00E179F2" w:rsidRDefault="002050FC" w:rsidP="002050FC">
      <w:pPr>
        <w:ind w:firstLine="709"/>
        <w:jc w:val="both"/>
        <w:rPr>
          <w:sz w:val="24"/>
          <w:szCs w:val="24"/>
        </w:rPr>
      </w:pPr>
      <w:r w:rsidRPr="00E179F2">
        <w:rPr>
          <w:sz w:val="24"/>
          <w:szCs w:val="24"/>
        </w:rPr>
        <w:t xml:space="preserve">4.1. Текущий </w:t>
      </w:r>
      <w:proofErr w:type="gramStart"/>
      <w:r w:rsidRPr="00E179F2">
        <w:rPr>
          <w:sz w:val="24"/>
          <w:szCs w:val="24"/>
        </w:rPr>
        <w:t>контроль за</w:t>
      </w:r>
      <w:proofErr w:type="gramEnd"/>
      <w:r w:rsidRPr="00E179F2">
        <w:rPr>
          <w:sz w:val="24"/>
          <w:szCs w:val="24"/>
        </w:rPr>
        <w:t xml:space="preserve">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муниципальной услуги, осуществляет начальник Управления и руководители образовательных учреждений. </w:t>
      </w:r>
    </w:p>
    <w:p w:rsidR="002050FC" w:rsidRPr="00E179F2" w:rsidRDefault="002050FC" w:rsidP="002050FC">
      <w:pPr>
        <w:ind w:firstLine="709"/>
        <w:jc w:val="both"/>
        <w:rPr>
          <w:sz w:val="24"/>
          <w:szCs w:val="24"/>
        </w:rPr>
      </w:pPr>
      <w:r w:rsidRPr="00E179F2">
        <w:rPr>
          <w:sz w:val="24"/>
          <w:szCs w:val="24"/>
        </w:rPr>
        <w:t xml:space="preserve">4.2. </w:t>
      </w:r>
      <w:proofErr w:type="gramStart"/>
      <w:r w:rsidRPr="00E179F2">
        <w:rPr>
          <w:sz w:val="24"/>
          <w:szCs w:val="24"/>
        </w:rPr>
        <w:t>Контроль за</w:t>
      </w:r>
      <w:proofErr w:type="gramEnd"/>
      <w:r w:rsidRPr="00E179F2">
        <w:rPr>
          <w:sz w:val="24"/>
          <w:szCs w:val="24"/>
        </w:rPr>
        <w:t xml:space="preserve"> предоставлением муниципальной услуги проводится в форме проверок.</w:t>
      </w:r>
    </w:p>
    <w:p w:rsidR="002050FC" w:rsidRPr="00E179F2" w:rsidRDefault="002050FC" w:rsidP="002050FC">
      <w:pPr>
        <w:ind w:firstLine="709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4.3. Проверки полноты и качества предоставления муниципальной услуги могут быть плановыми и внеплановыми.</w:t>
      </w:r>
    </w:p>
    <w:p w:rsidR="002050FC" w:rsidRPr="00E179F2" w:rsidRDefault="002050FC" w:rsidP="002050FC">
      <w:pPr>
        <w:ind w:firstLine="709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4.4. Плановые проверки проводятся в соответствии с планом работы Управления. Внеплановые проверки проводятся в случае поступления в Управление обращений  с жалобами на нарушения прав и законных интересов заявителей.</w:t>
      </w:r>
    </w:p>
    <w:p w:rsidR="002050FC" w:rsidRPr="00E179F2" w:rsidRDefault="002050FC" w:rsidP="002050FC">
      <w:pPr>
        <w:ind w:firstLine="709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4.5. Для проведения проверки полноты и качества предоставления муниципальной услуги начальник Управления в течение 3-х дней формирует комиссию, в состав которой включаются не менее 3-х специалистов Управления. Проверка предоставления муниципальной услуги проводится в течение 10 дней.</w:t>
      </w:r>
    </w:p>
    <w:p w:rsidR="002050FC" w:rsidRPr="00E179F2" w:rsidRDefault="002050FC" w:rsidP="002050FC">
      <w:pPr>
        <w:ind w:firstLine="709"/>
        <w:jc w:val="both"/>
        <w:rPr>
          <w:sz w:val="24"/>
          <w:szCs w:val="24"/>
        </w:rPr>
      </w:pPr>
      <w:r w:rsidRPr="00E179F2">
        <w:rPr>
          <w:sz w:val="24"/>
          <w:szCs w:val="24"/>
        </w:rPr>
        <w:t xml:space="preserve">4.6. По итогам проверки оформляется справка. Результаты проверки нарушений в ходе предоставления муниципальной услуги доводятся до заявителей в письменной форме или с согласия заявителя устно в ходе личного приема. </w:t>
      </w:r>
    </w:p>
    <w:p w:rsidR="002050FC" w:rsidRPr="00E179F2" w:rsidRDefault="002050FC" w:rsidP="002050FC">
      <w:pPr>
        <w:ind w:firstLine="709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Результаты проверки нарушений в ходе предоставления муниципальной услуги доводятся до учреждений в письменной форме.</w:t>
      </w:r>
    </w:p>
    <w:p w:rsidR="002050FC" w:rsidRPr="00E179F2" w:rsidRDefault="002050FC" w:rsidP="002050FC">
      <w:pPr>
        <w:ind w:firstLine="709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4.7. По результатам проведенных проверок в случае выявления нарушений прав заявителей (законных представителей) осуществляется привлечение виновных лиц к ответственности в соответствии с законодательством Российской Федерации.</w:t>
      </w:r>
    </w:p>
    <w:p w:rsidR="002050FC" w:rsidRPr="00E179F2" w:rsidRDefault="002050FC" w:rsidP="002050FC">
      <w:pPr>
        <w:ind w:firstLine="709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4.8. Должностные лица муниципальных образовательных учреждений, ответственные за предоставление муниципальной услуги, несут персональную ответственность за соблюдение сроков и последовательности действий (административных процедур) при предоставлении муниципальной услуги.</w:t>
      </w:r>
    </w:p>
    <w:p w:rsidR="002050FC" w:rsidRPr="00E179F2" w:rsidRDefault="002050FC" w:rsidP="002050FC">
      <w:pPr>
        <w:ind w:firstLine="709"/>
        <w:jc w:val="both"/>
        <w:rPr>
          <w:sz w:val="16"/>
          <w:szCs w:val="16"/>
        </w:rPr>
      </w:pPr>
    </w:p>
    <w:p w:rsidR="002050FC" w:rsidRPr="00E179F2" w:rsidRDefault="002050FC" w:rsidP="002050FC">
      <w:pPr>
        <w:jc w:val="center"/>
        <w:rPr>
          <w:sz w:val="24"/>
          <w:szCs w:val="24"/>
        </w:rPr>
      </w:pPr>
      <w:r w:rsidRPr="00E179F2">
        <w:rPr>
          <w:sz w:val="24"/>
          <w:szCs w:val="24"/>
        </w:rPr>
        <w:t xml:space="preserve">5. Порядок обжалования действий (бездействия) и решений, осуществляемых </w:t>
      </w:r>
    </w:p>
    <w:p w:rsidR="002050FC" w:rsidRPr="00E179F2" w:rsidRDefault="002050FC" w:rsidP="002050FC">
      <w:pPr>
        <w:jc w:val="center"/>
        <w:rPr>
          <w:sz w:val="24"/>
          <w:szCs w:val="24"/>
        </w:rPr>
      </w:pPr>
      <w:r w:rsidRPr="00E179F2">
        <w:rPr>
          <w:sz w:val="24"/>
          <w:szCs w:val="24"/>
        </w:rPr>
        <w:t>(</w:t>
      </w:r>
      <w:proofErr w:type="gramStart"/>
      <w:r w:rsidRPr="00E179F2">
        <w:rPr>
          <w:sz w:val="24"/>
          <w:szCs w:val="24"/>
        </w:rPr>
        <w:t>принимаемых</w:t>
      </w:r>
      <w:proofErr w:type="gramEnd"/>
      <w:r w:rsidRPr="00E179F2">
        <w:rPr>
          <w:sz w:val="24"/>
          <w:szCs w:val="24"/>
        </w:rPr>
        <w:t>) в ходе предоставления муниципальной услуги</w:t>
      </w:r>
    </w:p>
    <w:p w:rsidR="002050FC" w:rsidRPr="00E179F2" w:rsidRDefault="002050FC" w:rsidP="002050FC">
      <w:pPr>
        <w:ind w:left="720" w:firstLine="709"/>
        <w:jc w:val="both"/>
        <w:rPr>
          <w:b/>
          <w:bCs/>
          <w:sz w:val="16"/>
          <w:szCs w:val="16"/>
        </w:rPr>
      </w:pP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 xml:space="preserve">5.1. Заявители в соответствии с настоящим регламентом вправе обжаловать: </w:t>
      </w: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5.1.1. отказ в приеме обращения для предоставления муниципальной услуги;</w:t>
      </w: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5.1.2. отказ заявителю в предоставлении муниципальной услуги.</w:t>
      </w: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5.2. Жалоба может быть подана заявителем, права которого нарушены, а также по просьбе заявителя его представителем.</w:t>
      </w: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5.3. Жалоба может быть подана в устной или письменной форме. В случае необходимости в подтверждение своих доводов заявитель прилагает к письменному обращению (претензии) документы и материалы либо их копии.</w:t>
      </w: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 xml:space="preserve">5.4. </w:t>
      </w:r>
      <w:proofErr w:type="gramStart"/>
      <w:r w:rsidRPr="00E179F2">
        <w:rPr>
          <w:sz w:val="24"/>
          <w:szCs w:val="24"/>
        </w:rPr>
        <w:t>Заявитель может сообщить о нарушении своих прав и законных интересов, противоправных решениях, действиях или бездействии должностных лиц муниципальных образовательных учреждений, специалистов Управления, участвующих в процедуре предоставления муниципальной услуги, о нарушении положений настоящего регламента, некорректном поведении или нарушении служебной этики по адресам и номерам телефонов, содержащимся на Интернет-сайте Управления или Администрации города.</w:t>
      </w:r>
      <w:proofErr w:type="gramEnd"/>
    </w:p>
    <w:p w:rsidR="002050FC" w:rsidRPr="00E179F2" w:rsidRDefault="002050FC" w:rsidP="002050FC">
      <w:pPr>
        <w:ind w:firstLine="709"/>
        <w:jc w:val="both"/>
        <w:rPr>
          <w:sz w:val="24"/>
          <w:szCs w:val="24"/>
        </w:rPr>
      </w:pPr>
      <w:r w:rsidRPr="00E179F2">
        <w:rPr>
          <w:sz w:val="24"/>
          <w:szCs w:val="24"/>
        </w:rPr>
        <w:lastRenderedPageBreak/>
        <w:t>5.5. При обращении заявителя в письменной форме срок рассмотрения жалобы не должен превышать 30 дней с момента учета такого обращения.</w:t>
      </w:r>
    </w:p>
    <w:p w:rsidR="002050FC" w:rsidRPr="00E179F2" w:rsidRDefault="002050FC" w:rsidP="002050FC">
      <w:pPr>
        <w:ind w:firstLine="709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В случае если по жалобе требуется провести проверку, срок рассмотрения обращения может быть продлен, но не более чем на 30 дней по решению должностного лица, участвующего в предоставлении муниципальной услуги. О продлении срока рассмотрения жалобы заявителя уведомляют письменно с указанием причин продления.</w:t>
      </w: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5.6. В ходе приема жалобы заявителю может быть отказано в дальнейшем ее рассмотрении, если ему ранее был дан ответ по существу поставленных в жалобе вопросов.</w:t>
      </w: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5.7. Жалоба не подлежит рассмотрению в следующих случаях:</w:t>
      </w: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5.7.1. подачи жалобы лицом, не имеющим полномочий выступать от имени гражданина;</w:t>
      </w: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5.7.2. вступления в законную силу решения суда по вопросам, изложенным в жалобе;</w:t>
      </w: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 xml:space="preserve">5.7.3. установления факта, что данный заявитель уже многократно обращался с жалобой по этому предмету и ему были даны исчерпывающие письменные ответы при условии, что в жалобе не приводятся новые доводы или обстоятельства; </w:t>
      </w: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 xml:space="preserve">5.7.4. если в жалобе содержатся </w:t>
      </w:r>
      <w:proofErr w:type="gramStart"/>
      <w:r w:rsidRPr="00E179F2">
        <w:rPr>
          <w:sz w:val="24"/>
          <w:szCs w:val="24"/>
        </w:rPr>
        <w:t>нецензурные</w:t>
      </w:r>
      <w:proofErr w:type="gramEnd"/>
      <w:r w:rsidRPr="00E179F2">
        <w:rPr>
          <w:sz w:val="24"/>
          <w:szCs w:val="24"/>
        </w:rPr>
        <w:t xml:space="preserve"> либо оскорбительные выражения, угрозы жизни, здоровью и имуществу должностного лица, а также членов его семьи; </w:t>
      </w: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 xml:space="preserve">5.7.5 если текст письменной жалобы не поддается прочтению, при этом, если прочтению поддается почтовый адрес заявителя, ему сообщается о данной причине отказа в рассмотрении; </w:t>
      </w: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5.7.6.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тайну.</w:t>
      </w: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5.8. Заявителю должно быть сообщено о невозможности рассмотрения его жалобы в трехдневный срок со дня ее получения.</w:t>
      </w: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5.9. Письменная жалоба подлежит обязательной регистрации не позднее трех дней с момента ее поступления.</w:t>
      </w: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 xml:space="preserve">5.10. Необоснованное затягивание установленных настоящим регламентом сроков осуществления административных процедур, а также другие действия (бездействие) и решения органов (должностных лиц) могут быть обжалованы заявителем в суде в установленном порядке. </w:t>
      </w:r>
    </w:p>
    <w:p w:rsidR="002050FC" w:rsidRPr="00E179F2" w:rsidRDefault="002050FC" w:rsidP="002050FC">
      <w:pPr>
        <w:shd w:val="clear" w:color="auto" w:fill="FFFFFF"/>
        <w:ind w:left="4395"/>
        <w:jc w:val="both"/>
        <w:rPr>
          <w:sz w:val="24"/>
          <w:szCs w:val="24"/>
        </w:rPr>
      </w:pPr>
    </w:p>
    <w:p w:rsidR="002050FC" w:rsidRPr="00E179F2" w:rsidRDefault="002050FC" w:rsidP="002050FC">
      <w:pPr>
        <w:shd w:val="clear" w:color="auto" w:fill="FFFFFF"/>
        <w:ind w:left="4395"/>
        <w:jc w:val="both"/>
        <w:rPr>
          <w:sz w:val="24"/>
          <w:szCs w:val="24"/>
        </w:rPr>
      </w:pPr>
    </w:p>
    <w:p w:rsidR="002050FC" w:rsidRPr="00E179F2" w:rsidRDefault="002050FC" w:rsidP="002050FC">
      <w:pPr>
        <w:shd w:val="clear" w:color="auto" w:fill="FFFFFF"/>
        <w:ind w:left="4395"/>
        <w:jc w:val="both"/>
        <w:rPr>
          <w:sz w:val="24"/>
          <w:szCs w:val="24"/>
        </w:rPr>
      </w:pPr>
    </w:p>
    <w:p w:rsidR="002050FC" w:rsidRPr="00E179F2" w:rsidRDefault="002050FC" w:rsidP="002050FC">
      <w:pPr>
        <w:shd w:val="clear" w:color="auto" w:fill="FFFFFF"/>
        <w:ind w:left="4395"/>
        <w:jc w:val="both"/>
        <w:rPr>
          <w:sz w:val="24"/>
          <w:szCs w:val="24"/>
        </w:rPr>
      </w:pPr>
    </w:p>
    <w:p w:rsidR="002050FC" w:rsidRPr="00E179F2" w:rsidRDefault="002050FC" w:rsidP="002050FC">
      <w:pPr>
        <w:shd w:val="clear" w:color="auto" w:fill="FFFFFF"/>
        <w:ind w:left="4395"/>
        <w:jc w:val="both"/>
        <w:rPr>
          <w:sz w:val="24"/>
          <w:szCs w:val="24"/>
        </w:rPr>
      </w:pPr>
    </w:p>
    <w:p w:rsidR="002050FC" w:rsidRPr="00E179F2" w:rsidRDefault="002050FC" w:rsidP="002050FC">
      <w:pPr>
        <w:shd w:val="clear" w:color="auto" w:fill="FFFFFF"/>
        <w:ind w:left="4395"/>
        <w:jc w:val="both"/>
        <w:rPr>
          <w:sz w:val="24"/>
          <w:szCs w:val="24"/>
        </w:rPr>
      </w:pPr>
    </w:p>
    <w:p w:rsidR="002050FC" w:rsidRPr="00E179F2" w:rsidRDefault="002050FC" w:rsidP="002050FC">
      <w:pPr>
        <w:shd w:val="clear" w:color="auto" w:fill="FFFFFF"/>
        <w:ind w:left="4395"/>
        <w:jc w:val="both"/>
        <w:rPr>
          <w:sz w:val="24"/>
          <w:szCs w:val="24"/>
        </w:rPr>
      </w:pPr>
    </w:p>
    <w:p w:rsidR="002050FC" w:rsidRPr="00E179F2" w:rsidRDefault="002050FC" w:rsidP="002050FC">
      <w:pPr>
        <w:shd w:val="clear" w:color="auto" w:fill="FFFFFF"/>
        <w:ind w:left="4395"/>
        <w:jc w:val="both"/>
        <w:rPr>
          <w:sz w:val="24"/>
          <w:szCs w:val="24"/>
        </w:rPr>
      </w:pPr>
    </w:p>
    <w:p w:rsidR="002050FC" w:rsidRPr="00E179F2" w:rsidRDefault="002050FC" w:rsidP="002050FC">
      <w:pPr>
        <w:shd w:val="clear" w:color="auto" w:fill="FFFFFF"/>
        <w:ind w:left="4395"/>
        <w:jc w:val="both"/>
        <w:rPr>
          <w:sz w:val="24"/>
          <w:szCs w:val="24"/>
        </w:rPr>
      </w:pPr>
    </w:p>
    <w:p w:rsidR="002050FC" w:rsidRPr="00E179F2" w:rsidRDefault="002050FC" w:rsidP="002050FC">
      <w:pPr>
        <w:shd w:val="clear" w:color="auto" w:fill="FFFFFF"/>
        <w:ind w:left="4395"/>
        <w:jc w:val="both"/>
        <w:rPr>
          <w:sz w:val="24"/>
          <w:szCs w:val="24"/>
        </w:rPr>
      </w:pPr>
    </w:p>
    <w:p w:rsidR="002050FC" w:rsidRPr="00E179F2" w:rsidRDefault="002050FC" w:rsidP="002050FC">
      <w:pPr>
        <w:shd w:val="clear" w:color="auto" w:fill="FFFFFF"/>
        <w:ind w:left="4395"/>
        <w:jc w:val="both"/>
        <w:rPr>
          <w:sz w:val="24"/>
          <w:szCs w:val="24"/>
        </w:rPr>
      </w:pPr>
    </w:p>
    <w:p w:rsidR="002050FC" w:rsidRPr="00E179F2" w:rsidRDefault="002050FC" w:rsidP="002050FC">
      <w:pPr>
        <w:shd w:val="clear" w:color="auto" w:fill="FFFFFF"/>
        <w:ind w:left="4395"/>
        <w:jc w:val="both"/>
        <w:rPr>
          <w:sz w:val="24"/>
          <w:szCs w:val="24"/>
        </w:rPr>
      </w:pPr>
    </w:p>
    <w:p w:rsidR="002050FC" w:rsidRPr="00E179F2" w:rsidRDefault="002050FC" w:rsidP="002050FC">
      <w:pPr>
        <w:shd w:val="clear" w:color="auto" w:fill="FFFFFF"/>
        <w:ind w:left="4395"/>
        <w:jc w:val="both"/>
        <w:rPr>
          <w:sz w:val="24"/>
          <w:szCs w:val="24"/>
        </w:rPr>
      </w:pPr>
    </w:p>
    <w:p w:rsidR="002050FC" w:rsidRDefault="002050FC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050FC" w:rsidRPr="00E179F2" w:rsidRDefault="002050FC" w:rsidP="002050FC">
      <w:pPr>
        <w:shd w:val="clear" w:color="auto" w:fill="FFFFFF"/>
        <w:ind w:left="4395"/>
        <w:jc w:val="right"/>
        <w:rPr>
          <w:sz w:val="24"/>
          <w:szCs w:val="24"/>
        </w:rPr>
      </w:pPr>
      <w:r w:rsidRPr="00E179F2">
        <w:rPr>
          <w:sz w:val="24"/>
          <w:szCs w:val="24"/>
        </w:rPr>
        <w:lastRenderedPageBreak/>
        <w:t>Приложение 1 к Административному регламенту «Зачисление в образовательное учреждение, расположенное на территории города Новочеркасска»</w:t>
      </w:r>
    </w:p>
    <w:p w:rsidR="002050FC" w:rsidRPr="00E179F2" w:rsidRDefault="002050FC" w:rsidP="002050FC">
      <w:pPr>
        <w:shd w:val="clear" w:color="auto" w:fill="FFFFFF"/>
        <w:ind w:left="4395"/>
        <w:jc w:val="both"/>
        <w:rPr>
          <w:sz w:val="24"/>
          <w:szCs w:val="24"/>
        </w:rPr>
      </w:pPr>
    </w:p>
    <w:p w:rsidR="002050FC" w:rsidRPr="00E179F2" w:rsidRDefault="002050FC" w:rsidP="002050FC">
      <w:pPr>
        <w:ind w:firstLine="24"/>
        <w:jc w:val="center"/>
        <w:rPr>
          <w:sz w:val="24"/>
          <w:szCs w:val="24"/>
        </w:rPr>
      </w:pPr>
      <w:r w:rsidRPr="00E179F2">
        <w:rPr>
          <w:sz w:val="24"/>
          <w:szCs w:val="24"/>
        </w:rPr>
        <w:t>СВЕДЕНИЯ</w:t>
      </w:r>
    </w:p>
    <w:p w:rsidR="002050FC" w:rsidRPr="00E179F2" w:rsidRDefault="002050FC" w:rsidP="002050FC">
      <w:pPr>
        <w:ind w:firstLine="24"/>
        <w:jc w:val="center"/>
        <w:rPr>
          <w:sz w:val="24"/>
          <w:szCs w:val="24"/>
        </w:rPr>
      </w:pPr>
      <w:r w:rsidRPr="00E179F2">
        <w:rPr>
          <w:sz w:val="24"/>
          <w:szCs w:val="24"/>
        </w:rPr>
        <w:t xml:space="preserve">о месте нахождения общеобразовательного учреждения, </w:t>
      </w:r>
    </w:p>
    <w:p w:rsidR="002050FC" w:rsidRPr="00E179F2" w:rsidRDefault="002050FC" w:rsidP="002050FC">
      <w:pPr>
        <w:ind w:firstLine="24"/>
        <w:jc w:val="center"/>
        <w:rPr>
          <w:sz w:val="24"/>
          <w:szCs w:val="24"/>
        </w:rPr>
      </w:pPr>
      <w:proofErr w:type="gramStart"/>
      <w:r w:rsidRPr="00E179F2">
        <w:rPr>
          <w:sz w:val="24"/>
          <w:szCs w:val="24"/>
        </w:rPr>
        <w:t>номерах</w:t>
      </w:r>
      <w:proofErr w:type="gramEnd"/>
      <w:r w:rsidRPr="00E179F2">
        <w:rPr>
          <w:sz w:val="24"/>
          <w:szCs w:val="24"/>
        </w:rPr>
        <w:t xml:space="preserve"> телефонов для справок, адреса электронной почты и сайтов образовательных учреждений</w:t>
      </w:r>
    </w:p>
    <w:p w:rsidR="002050FC" w:rsidRPr="00E179F2" w:rsidRDefault="002050FC" w:rsidP="002050FC">
      <w:pPr>
        <w:ind w:firstLine="24"/>
        <w:jc w:val="center"/>
        <w:rPr>
          <w:sz w:val="24"/>
          <w:szCs w:val="24"/>
        </w:rPr>
      </w:pPr>
    </w:p>
    <w:tbl>
      <w:tblPr>
        <w:tblStyle w:val="afc"/>
        <w:tblW w:w="9924" w:type="dxa"/>
        <w:tblInd w:w="-176" w:type="dxa"/>
        <w:tblLook w:val="01E0"/>
      </w:tblPr>
      <w:tblGrid>
        <w:gridCol w:w="568"/>
        <w:gridCol w:w="4536"/>
        <w:gridCol w:w="4820"/>
      </w:tblGrid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№ </w:t>
            </w:r>
            <w:proofErr w:type="spellStart"/>
            <w:r w:rsidRPr="00E179F2">
              <w:rPr>
                <w:sz w:val="24"/>
                <w:szCs w:val="24"/>
              </w:rPr>
              <w:t>п\</w:t>
            </w:r>
            <w:proofErr w:type="gramStart"/>
            <w:r w:rsidRPr="00E179F2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Полное наименование</w:t>
            </w:r>
          </w:p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образовательного учреждения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Место нахождения, телефон, адрес электронной почты</w:t>
            </w:r>
          </w:p>
        </w:tc>
      </w:tr>
    </w:tbl>
    <w:p w:rsidR="002050FC" w:rsidRPr="00E179F2" w:rsidRDefault="002050FC" w:rsidP="002050FC">
      <w:pPr>
        <w:spacing w:line="24" w:lineRule="auto"/>
      </w:pPr>
    </w:p>
    <w:tbl>
      <w:tblPr>
        <w:tblStyle w:val="afc"/>
        <w:tblW w:w="9924" w:type="dxa"/>
        <w:tblInd w:w="-176" w:type="dxa"/>
        <w:tblLook w:val="01E0"/>
      </w:tblPr>
      <w:tblGrid>
        <w:gridCol w:w="568"/>
        <w:gridCol w:w="4536"/>
        <w:gridCol w:w="4820"/>
      </w:tblGrid>
      <w:tr w:rsidR="002050FC" w:rsidRPr="00E179F2" w:rsidTr="00B937A5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3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дошкольное образовательное учреждение детский сад компенсирующего вида № 1 для детей с нарушением речи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346429,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 ул. Александровская, 68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(8635) 22-42-40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дошкольное образовательное учреждение детский сад № 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346428,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 ул. Просвещения, 120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(8635) 22-43-00 vika-kisena@mail.ru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дошкольное образовательное учреждение детский сад № 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346428,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 ул. </w:t>
            </w:r>
            <w:proofErr w:type="gramStart"/>
            <w:r w:rsidRPr="00E179F2">
              <w:rPr>
                <w:sz w:val="24"/>
                <w:szCs w:val="24"/>
              </w:rPr>
              <w:t>Троицкая</w:t>
            </w:r>
            <w:proofErr w:type="gramEnd"/>
            <w:r w:rsidRPr="00E179F2">
              <w:rPr>
                <w:sz w:val="24"/>
                <w:szCs w:val="24"/>
              </w:rPr>
              <w:t xml:space="preserve">, 8"а"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(8635) 22-45-19 mdou5@inbox.ru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Муниципальное дошкольное образовательное учреждение Центр развития </w:t>
            </w:r>
            <w:proofErr w:type="spellStart"/>
            <w:proofErr w:type="gramStart"/>
            <w:r w:rsidRPr="00E179F2">
              <w:rPr>
                <w:sz w:val="24"/>
                <w:szCs w:val="24"/>
              </w:rPr>
              <w:t>ребенка-детский</w:t>
            </w:r>
            <w:proofErr w:type="spellEnd"/>
            <w:proofErr w:type="gramEnd"/>
            <w:r w:rsidRPr="00E179F2">
              <w:rPr>
                <w:sz w:val="24"/>
                <w:szCs w:val="24"/>
              </w:rPr>
              <w:t xml:space="preserve"> сад № 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346407,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ул. Шумакова, 31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(8635) 24-25-56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муниципальное дошкольное образовательное учреждение детский сад </w:t>
            </w:r>
            <w:proofErr w:type="spellStart"/>
            <w:r w:rsidRPr="00E179F2">
              <w:rPr>
                <w:sz w:val="24"/>
                <w:szCs w:val="24"/>
              </w:rPr>
              <w:t>общеразвивающего</w:t>
            </w:r>
            <w:proofErr w:type="spellEnd"/>
            <w:r w:rsidRPr="00E179F2">
              <w:rPr>
                <w:sz w:val="24"/>
                <w:szCs w:val="24"/>
              </w:rPr>
              <w:t xml:space="preserve"> вида № 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34640,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ул. Щорса, 48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(8635) 22-34-68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муниципальное дошкольное образовательное учреждение </w:t>
            </w:r>
          </w:p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№ 10 детский сад присмотра и оздоровления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346430,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ул. </w:t>
            </w:r>
            <w:proofErr w:type="gramStart"/>
            <w:r w:rsidRPr="00E179F2">
              <w:rPr>
                <w:sz w:val="24"/>
                <w:szCs w:val="24"/>
              </w:rPr>
              <w:t>Комитетская</w:t>
            </w:r>
            <w:proofErr w:type="gramEnd"/>
            <w:r w:rsidRPr="00E179F2">
              <w:rPr>
                <w:sz w:val="24"/>
                <w:szCs w:val="24"/>
              </w:rPr>
              <w:t xml:space="preserve">, 87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(8635) 24-01-75 sad10@list.ru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дошкольное образовательное учреждение Центр развития ребенка - детский сад № 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346410,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ул. Ермака, 91А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(8635) 24-21-41 dsteremok@rambler.ru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муниципальное дошкольное образовательное учреждение Центр развития </w:t>
            </w:r>
            <w:proofErr w:type="spellStart"/>
            <w:proofErr w:type="gramStart"/>
            <w:r w:rsidRPr="00E179F2">
              <w:rPr>
                <w:sz w:val="24"/>
                <w:szCs w:val="24"/>
              </w:rPr>
              <w:t>ребенка-детский</w:t>
            </w:r>
            <w:proofErr w:type="spellEnd"/>
            <w:proofErr w:type="gramEnd"/>
            <w:r w:rsidRPr="00E179F2">
              <w:rPr>
                <w:sz w:val="24"/>
                <w:szCs w:val="24"/>
              </w:rPr>
              <w:t xml:space="preserve"> сад № 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346448,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г. Новочеркасск,  пр. Энергетиков, 21            (8635) 27-28-96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b/>
                <w:bCs/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дошкольное образовательное учреждение детский сад комбинированного вида № 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346410,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ул. </w:t>
            </w:r>
            <w:proofErr w:type="gramStart"/>
            <w:r w:rsidRPr="00E179F2">
              <w:rPr>
                <w:sz w:val="24"/>
                <w:szCs w:val="24"/>
              </w:rPr>
              <w:t>Красноармейская</w:t>
            </w:r>
            <w:proofErr w:type="gramEnd"/>
            <w:r w:rsidRPr="00E179F2">
              <w:rPr>
                <w:sz w:val="24"/>
                <w:szCs w:val="24"/>
              </w:rPr>
              <w:t>, 15 (8635) 22-32-17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дошкольное образовательное учреждение детский сад № 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346414,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ул. Макаренко, 17б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(8635) 27-08-38 </w:t>
            </w:r>
            <w:hyperlink r:id="rId5" w:history="1">
              <w:r w:rsidRPr="00E179F2">
                <w:rPr>
                  <w:rStyle w:val="aff"/>
                  <w:color w:val="auto"/>
                  <w:sz w:val="24"/>
                  <w:szCs w:val="24"/>
                </w:rPr>
                <w:t>sad-15@mail.ru</w:t>
              </w:r>
            </w:hyperlink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дошкольное образовательное учреждение детский сад № 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346429,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ул. Просвещения, 93-а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(8635) 24-80-71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дошкольное образовательное учреждение детский сад № 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346406,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ул. </w:t>
            </w:r>
            <w:proofErr w:type="gramStart"/>
            <w:r w:rsidRPr="00E179F2">
              <w:rPr>
                <w:sz w:val="24"/>
                <w:szCs w:val="24"/>
              </w:rPr>
              <w:t>Транспортная</w:t>
            </w:r>
            <w:proofErr w:type="gramEnd"/>
            <w:r w:rsidRPr="00E179F2">
              <w:rPr>
                <w:sz w:val="24"/>
                <w:szCs w:val="24"/>
              </w:rPr>
              <w:t xml:space="preserve">, 7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(8635) 26-10-27 mdou17@bk.ru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муниципальное дошкольное </w:t>
            </w:r>
            <w:r w:rsidRPr="00E179F2">
              <w:rPr>
                <w:sz w:val="24"/>
                <w:szCs w:val="24"/>
              </w:rPr>
              <w:lastRenderedPageBreak/>
              <w:t>образовательное учреждение детский сад № 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lastRenderedPageBreak/>
              <w:t xml:space="preserve">346400,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lastRenderedPageBreak/>
              <w:t xml:space="preserve">г. Новочеркасск, ул. </w:t>
            </w:r>
            <w:proofErr w:type="gramStart"/>
            <w:r w:rsidRPr="00E179F2">
              <w:rPr>
                <w:sz w:val="24"/>
                <w:szCs w:val="24"/>
              </w:rPr>
              <w:t>Кавказская</w:t>
            </w:r>
            <w:proofErr w:type="gramEnd"/>
            <w:r w:rsidRPr="00E179F2">
              <w:rPr>
                <w:sz w:val="24"/>
                <w:szCs w:val="24"/>
              </w:rPr>
              <w:t xml:space="preserve">, 219 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(8635) 24-80-89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муниципальное дошкольное образовательное учреждение детский сад </w:t>
            </w:r>
            <w:proofErr w:type="spellStart"/>
            <w:r w:rsidRPr="00E179F2">
              <w:rPr>
                <w:sz w:val="24"/>
                <w:szCs w:val="24"/>
              </w:rPr>
              <w:t>общеразвивающего</w:t>
            </w:r>
            <w:proofErr w:type="spellEnd"/>
            <w:r w:rsidRPr="00E179F2">
              <w:rPr>
                <w:sz w:val="24"/>
                <w:szCs w:val="24"/>
              </w:rPr>
              <w:t xml:space="preserve"> вида № 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346404,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ул. </w:t>
            </w:r>
            <w:proofErr w:type="gramStart"/>
            <w:r w:rsidRPr="00E179F2">
              <w:rPr>
                <w:sz w:val="24"/>
                <w:szCs w:val="24"/>
              </w:rPr>
              <w:t>Молодежная</w:t>
            </w:r>
            <w:proofErr w:type="gramEnd"/>
            <w:r w:rsidRPr="00E179F2">
              <w:rPr>
                <w:sz w:val="24"/>
                <w:szCs w:val="24"/>
              </w:rPr>
              <w:t xml:space="preserve">, 63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(8635) 23-48-54 mdou19@list.ru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дошкольное образовательное учреждение детский сад № 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346410,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пр. Ермака, 75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(8635) 24-24-76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муниципальное дошкольное образовательное учреждение детский сад  </w:t>
            </w:r>
            <w:proofErr w:type="spellStart"/>
            <w:r w:rsidRPr="00E179F2">
              <w:rPr>
                <w:sz w:val="24"/>
                <w:szCs w:val="24"/>
              </w:rPr>
              <w:t>общеразвивающего</w:t>
            </w:r>
            <w:proofErr w:type="spellEnd"/>
            <w:r w:rsidRPr="00E179F2">
              <w:rPr>
                <w:sz w:val="24"/>
                <w:szCs w:val="24"/>
              </w:rPr>
              <w:t xml:space="preserve"> вида № 22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346427,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ул. </w:t>
            </w:r>
            <w:proofErr w:type="gramStart"/>
            <w:r w:rsidRPr="00E179F2">
              <w:rPr>
                <w:sz w:val="24"/>
                <w:szCs w:val="24"/>
              </w:rPr>
              <w:t>Магистральная</w:t>
            </w:r>
            <w:proofErr w:type="gramEnd"/>
            <w:r w:rsidRPr="00E179F2">
              <w:rPr>
                <w:sz w:val="24"/>
                <w:szCs w:val="24"/>
              </w:rPr>
              <w:t xml:space="preserve">, 22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(8635) 23-48-08 mdou22@inbox.ru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дошкольное образовательное учреждение детский сад комбинированного вида № 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346404,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ул. Калинина, 88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(8635) 23-45-70 mdou23@inbox.ru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муниципальное дошкольное образовательное учреждение центр развития </w:t>
            </w:r>
            <w:proofErr w:type="spellStart"/>
            <w:proofErr w:type="gramStart"/>
            <w:r w:rsidRPr="00E179F2">
              <w:rPr>
                <w:sz w:val="24"/>
                <w:szCs w:val="24"/>
              </w:rPr>
              <w:t>ребенка-детский</w:t>
            </w:r>
            <w:proofErr w:type="spellEnd"/>
            <w:proofErr w:type="gramEnd"/>
            <w:r w:rsidRPr="00E179F2">
              <w:rPr>
                <w:sz w:val="24"/>
                <w:szCs w:val="24"/>
              </w:rPr>
              <w:t xml:space="preserve"> сад № 27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346416,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ул. </w:t>
            </w:r>
            <w:proofErr w:type="gramStart"/>
            <w:r w:rsidRPr="00E179F2">
              <w:rPr>
                <w:sz w:val="24"/>
                <w:szCs w:val="24"/>
              </w:rPr>
              <w:t>Солнечная</w:t>
            </w:r>
            <w:proofErr w:type="gramEnd"/>
            <w:r w:rsidRPr="00E179F2">
              <w:rPr>
                <w:sz w:val="24"/>
                <w:szCs w:val="24"/>
              </w:rPr>
              <w:t xml:space="preserve">, 3 а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(8635) 29-67-06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дошкольное образовательное учреждение детский сад № 28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346408,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ул. </w:t>
            </w:r>
            <w:proofErr w:type="gramStart"/>
            <w:r w:rsidRPr="00E179F2">
              <w:rPr>
                <w:sz w:val="24"/>
                <w:szCs w:val="24"/>
              </w:rPr>
              <w:t>Силикатная</w:t>
            </w:r>
            <w:proofErr w:type="gramEnd"/>
            <w:r w:rsidRPr="00E179F2">
              <w:rPr>
                <w:sz w:val="24"/>
                <w:szCs w:val="24"/>
              </w:rPr>
              <w:t xml:space="preserve">, 9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(8635) 24-72-34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муниципальное дошкольное образовательное учреждение детский сад </w:t>
            </w:r>
            <w:proofErr w:type="spellStart"/>
            <w:r w:rsidRPr="00E179F2">
              <w:rPr>
                <w:sz w:val="24"/>
                <w:szCs w:val="24"/>
              </w:rPr>
              <w:t>общеразвивающего</w:t>
            </w:r>
            <w:proofErr w:type="spellEnd"/>
            <w:r w:rsidRPr="00E179F2">
              <w:rPr>
                <w:sz w:val="24"/>
                <w:szCs w:val="24"/>
              </w:rPr>
              <w:t xml:space="preserve"> вида № 29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346405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ул. Свободы, 21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(8635) 23-44-02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муниципальное дошкольное образовательное учреждение детский сад </w:t>
            </w:r>
            <w:proofErr w:type="spellStart"/>
            <w:r w:rsidRPr="00E179F2">
              <w:rPr>
                <w:sz w:val="24"/>
                <w:szCs w:val="24"/>
              </w:rPr>
              <w:t>общеразвивающего</w:t>
            </w:r>
            <w:proofErr w:type="spellEnd"/>
            <w:r w:rsidRPr="00E179F2">
              <w:rPr>
                <w:sz w:val="24"/>
                <w:szCs w:val="24"/>
              </w:rPr>
              <w:t xml:space="preserve"> вида № 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346411,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г. Новочеркасск, ул. Крылова, 23</w:t>
            </w:r>
            <w:proofErr w:type="gramStart"/>
            <w:r w:rsidRPr="00E179F2">
              <w:rPr>
                <w:sz w:val="24"/>
                <w:szCs w:val="24"/>
              </w:rPr>
              <w:t xml:space="preserve"> А</w:t>
            </w:r>
            <w:proofErr w:type="gramEnd"/>
            <w:r w:rsidRPr="00E179F2">
              <w:rPr>
                <w:sz w:val="24"/>
                <w:szCs w:val="24"/>
              </w:rPr>
              <w:t xml:space="preserve">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(8635) 24-63-22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дошкольное образовательное учреждение детский сад № 31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346411,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ул. </w:t>
            </w:r>
            <w:proofErr w:type="gramStart"/>
            <w:r w:rsidRPr="00E179F2">
              <w:rPr>
                <w:sz w:val="24"/>
                <w:szCs w:val="24"/>
              </w:rPr>
              <w:t>Троицкая</w:t>
            </w:r>
            <w:proofErr w:type="gramEnd"/>
            <w:r w:rsidRPr="00E179F2">
              <w:rPr>
                <w:sz w:val="24"/>
                <w:szCs w:val="24"/>
              </w:rPr>
              <w:t xml:space="preserve">, 66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(8635)24-73-36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дошкольное образовательное учреждение детский сад комбинированного вида № 32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346421, Ростовская область,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пр. </w:t>
            </w:r>
            <w:proofErr w:type="spellStart"/>
            <w:r w:rsidRPr="00E179F2">
              <w:rPr>
                <w:sz w:val="24"/>
                <w:szCs w:val="24"/>
              </w:rPr>
              <w:t>Баклановский</w:t>
            </w:r>
            <w:proofErr w:type="spellEnd"/>
            <w:r w:rsidRPr="00E179F2">
              <w:rPr>
                <w:sz w:val="24"/>
                <w:szCs w:val="24"/>
              </w:rPr>
              <w:t>, 122-а  (8635) 26-63-83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дошкольное образовательное учреждение детский сад № 33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346414,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ул. Макаренко, 17 г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(8635)27-03-91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дошкольное образовательное учреждение детский сад № 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346406,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ул. </w:t>
            </w:r>
            <w:proofErr w:type="spellStart"/>
            <w:r w:rsidRPr="00E179F2">
              <w:rPr>
                <w:sz w:val="24"/>
                <w:szCs w:val="24"/>
              </w:rPr>
              <w:t>Клещева</w:t>
            </w:r>
            <w:proofErr w:type="spellEnd"/>
            <w:r w:rsidRPr="00E179F2">
              <w:rPr>
                <w:sz w:val="24"/>
                <w:szCs w:val="24"/>
              </w:rPr>
              <w:t xml:space="preserve">, 6А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(8635) 26-10-48 </w:t>
            </w:r>
            <w:hyperlink r:id="rId6" w:history="1">
              <w:r w:rsidRPr="00E179F2">
                <w:rPr>
                  <w:rStyle w:val="aff"/>
                  <w:color w:val="auto"/>
                  <w:sz w:val="24"/>
                  <w:szCs w:val="24"/>
                </w:rPr>
                <w:t>mdoy_sad_39@mail.ru</w:t>
              </w:r>
            </w:hyperlink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дошкольное образовательное учреждение детский сад № 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346405,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ул. Свободы, 22-б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(8635) 23-21-34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дошкольное образовательное учреждение детский сад № 42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346421,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г. Новочеркасск, ул. Буденновская, 179 а  (8635) 26-63-02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муниципальное дошкольное образовательное учреждение детский сад </w:t>
            </w:r>
            <w:proofErr w:type="spellStart"/>
            <w:r w:rsidRPr="00E179F2">
              <w:rPr>
                <w:sz w:val="24"/>
                <w:szCs w:val="24"/>
              </w:rPr>
              <w:t>общеразвивающего</w:t>
            </w:r>
            <w:proofErr w:type="spellEnd"/>
            <w:r w:rsidRPr="00E179F2">
              <w:rPr>
                <w:sz w:val="24"/>
                <w:szCs w:val="24"/>
              </w:rPr>
              <w:t xml:space="preserve"> вида № 43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346410,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ул. </w:t>
            </w:r>
            <w:proofErr w:type="gramStart"/>
            <w:r w:rsidRPr="00E179F2">
              <w:rPr>
                <w:sz w:val="24"/>
                <w:szCs w:val="24"/>
              </w:rPr>
              <w:t>Комитетская</w:t>
            </w:r>
            <w:proofErr w:type="gramEnd"/>
            <w:r w:rsidRPr="00E179F2">
              <w:rPr>
                <w:sz w:val="24"/>
                <w:szCs w:val="24"/>
              </w:rPr>
              <w:t xml:space="preserve">, 84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(8635) 24-31-00 </w:t>
            </w:r>
            <w:hyperlink r:id="rId7" w:history="1">
              <w:r w:rsidRPr="00E179F2">
                <w:rPr>
                  <w:rStyle w:val="aff"/>
                  <w:color w:val="auto"/>
                  <w:sz w:val="24"/>
                  <w:szCs w:val="24"/>
                </w:rPr>
                <w:t>mdou43@inbox.ru</w:t>
              </w:r>
            </w:hyperlink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дошкольное образовательное учреждение Центр развития ребенка - детский сад № 44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346421,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ул. Буденновская, 193-а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(8635) 26-91-52 ds44@novoch.ru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дошкольное образовательное учреждение центр развития ребенка - детский сад № 47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346405,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ул. </w:t>
            </w:r>
            <w:proofErr w:type="gramStart"/>
            <w:r w:rsidRPr="00E179F2">
              <w:rPr>
                <w:sz w:val="24"/>
                <w:szCs w:val="24"/>
              </w:rPr>
              <w:t>Привокзальная</w:t>
            </w:r>
            <w:proofErr w:type="gramEnd"/>
            <w:r w:rsidRPr="00E179F2">
              <w:rPr>
                <w:sz w:val="24"/>
                <w:szCs w:val="24"/>
              </w:rPr>
              <w:t xml:space="preserve">, 8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(8635) 23-36-25 ds44@novoch.ru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дошкольное образовательное учреждение детский сад комбинированного вида № 49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346404,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город Новочеркасск, ул. Калинина, 57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(8635) 23-28-30 mdou49@inbox.ru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муниципальное дошкольное образовательное учреждение детский сад </w:t>
            </w:r>
            <w:proofErr w:type="spellStart"/>
            <w:r w:rsidRPr="00E179F2">
              <w:rPr>
                <w:sz w:val="24"/>
                <w:szCs w:val="24"/>
              </w:rPr>
              <w:t>общеразвивающего</w:t>
            </w:r>
            <w:proofErr w:type="spellEnd"/>
            <w:r w:rsidRPr="00E179F2">
              <w:rPr>
                <w:sz w:val="24"/>
                <w:szCs w:val="24"/>
              </w:rPr>
              <w:t xml:space="preserve"> вида № 51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346429,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спуск Красный, 28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(8635) 25-29-82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муниципальное дошкольное образовательное учреждение детский сад компенсирующего вида № 52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346429,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ул. </w:t>
            </w:r>
            <w:proofErr w:type="gramStart"/>
            <w:r w:rsidRPr="00E179F2">
              <w:rPr>
                <w:sz w:val="24"/>
                <w:szCs w:val="24"/>
              </w:rPr>
              <w:t>Красноармейская</w:t>
            </w:r>
            <w:proofErr w:type="gramEnd"/>
            <w:r w:rsidRPr="00E179F2">
              <w:rPr>
                <w:sz w:val="24"/>
                <w:szCs w:val="24"/>
              </w:rPr>
              <w:t>, 4  (8635) 24-31-68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дошкольное образовательное учреждение детский сад № 53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346408,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ул. </w:t>
            </w:r>
            <w:proofErr w:type="gramStart"/>
            <w:r w:rsidRPr="00E179F2">
              <w:rPr>
                <w:sz w:val="24"/>
                <w:szCs w:val="24"/>
              </w:rPr>
              <w:t>Силикатная</w:t>
            </w:r>
            <w:proofErr w:type="gramEnd"/>
            <w:r w:rsidRPr="00E179F2">
              <w:rPr>
                <w:sz w:val="24"/>
                <w:szCs w:val="24"/>
              </w:rPr>
              <w:t xml:space="preserve">, № 11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(8635) 21-17-15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spacing w:line="228" w:lineRule="auto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дошкольное образовательное учреждение детский сад компенсирующего вида № 54 для детей с нарушением  опорно-двигательного аппарата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spacing w:line="228" w:lineRule="auto"/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346448, Ростовская область, </w:t>
            </w:r>
          </w:p>
          <w:p w:rsidR="002050FC" w:rsidRPr="00E179F2" w:rsidRDefault="002050FC" w:rsidP="00B937A5">
            <w:pPr>
              <w:spacing w:line="228" w:lineRule="auto"/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г. Новочеркасск, ул. Николаевой-Терешковой, д. 13                                           (8635) 27-12-66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spacing w:line="228" w:lineRule="auto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дошкольное образовательное учреждение Центр развития ребенка - детский сад № 55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spacing w:line="228" w:lineRule="auto"/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346405, Ростовская область, </w:t>
            </w:r>
          </w:p>
          <w:p w:rsidR="002050FC" w:rsidRPr="00E179F2" w:rsidRDefault="002050FC" w:rsidP="00B937A5">
            <w:pPr>
              <w:spacing w:line="228" w:lineRule="auto"/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ул. </w:t>
            </w:r>
            <w:proofErr w:type="gramStart"/>
            <w:r w:rsidRPr="00E179F2">
              <w:rPr>
                <w:sz w:val="24"/>
                <w:szCs w:val="24"/>
              </w:rPr>
              <w:t>Гвардейская</w:t>
            </w:r>
            <w:proofErr w:type="gramEnd"/>
            <w:r w:rsidRPr="00E179F2">
              <w:rPr>
                <w:sz w:val="24"/>
                <w:szCs w:val="24"/>
              </w:rPr>
              <w:t xml:space="preserve">, 12-а </w:t>
            </w:r>
          </w:p>
          <w:p w:rsidR="002050FC" w:rsidRPr="00E179F2" w:rsidRDefault="002050FC" w:rsidP="00B937A5">
            <w:pPr>
              <w:spacing w:line="228" w:lineRule="auto"/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(8635) 23-29-89 Mdou55@inbox.ru</w:t>
            </w:r>
          </w:p>
        </w:tc>
      </w:tr>
      <w:tr w:rsidR="002050FC" w:rsidRPr="00E179F2" w:rsidTr="00B937A5">
        <w:trPr>
          <w:trHeight w:val="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дошкольное образовательное учреждение детский сад комбинированного вида № 56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346406,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 ул. </w:t>
            </w:r>
            <w:proofErr w:type="gramStart"/>
            <w:r w:rsidRPr="00E179F2">
              <w:rPr>
                <w:sz w:val="24"/>
                <w:szCs w:val="24"/>
              </w:rPr>
              <w:t>Восточная</w:t>
            </w:r>
            <w:proofErr w:type="gramEnd"/>
            <w:r w:rsidRPr="00E179F2">
              <w:rPr>
                <w:sz w:val="24"/>
                <w:szCs w:val="24"/>
              </w:rPr>
              <w:t xml:space="preserve">, 48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(8635) 26-10-26 sad56@list.ru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муниципальное дошкольное образовательное учреждение детский сад </w:t>
            </w:r>
            <w:proofErr w:type="spellStart"/>
            <w:r w:rsidRPr="00E179F2">
              <w:rPr>
                <w:sz w:val="24"/>
                <w:szCs w:val="24"/>
              </w:rPr>
              <w:t>общеразвивающего</w:t>
            </w:r>
            <w:proofErr w:type="spellEnd"/>
            <w:r w:rsidRPr="00E179F2">
              <w:rPr>
                <w:sz w:val="24"/>
                <w:szCs w:val="24"/>
              </w:rPr>
              <w:t xml:space="preserve"> вида № 57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346421, Россия,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пр. </w:t>
            </w:r>
            <w:proofErr w:type="spellStart"/>
            <w:r w:rsidRPr="00E179F2">
              <w:rPr>
                <w:sz w:val="24"/>
                <w:szCs w:val="24"/>
              </w:rPr>
              <w:t>Баклановский</w:t>
            </w:r>
            <w:proofErr w:type="spellEnd"/>
            <w:r w:rsidRPr="00E179F2">
              <w:rPr>
                <w:sz w:val="24"/>
                <w:szCs w:val="24"/>
              </w:rPr>
              <w:t xml:space="preserve">, 142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(8635) 26-74-54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дошкольное образовательное учреждение детский сад № 59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346416,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переулок Механический, 4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(8635) 23-44-87 mdou59@inbox.ru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дошкольное образовательное учреждение детский сад комбинированного вида № 61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346448, Ростовская область,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пр. Парковый, д. 26,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(8635) 27-10-09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дошкольное образовательное учреждение центр развития ребенка - детский сад № 62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346413,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ул. Комарова, 2а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(8635) 23-23-76 mdou62@mail.ru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дошкольное образовательное учреждение детский сад комбинированного вида № 64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346448,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пр. Парковый, 27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(8635) 27-32-79 ksyxa-don@rambler.ru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дошкольное образовательное учреждение центр развития ребенка - детский сад № 67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346400,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ул. </w:t>
            </w:r>
            <w:proofErr w:type="gramStart"/>
            <w:r w:rsidRPr="00E179F2">
              <w:rPr>
                <w:sz w:val="24"/>
                <w:szCs w:val="24"/>
              </w:rPr>
              <w:t>Московская</w:t>
            </w:r>
            <w:proofErr w:type="gramEnd"/>
            <w:r w:rsidRPr="00E179F2">
              <w:rPr>
                <w:sz w:val="24"/>
                <w:szCs w:val="24"/>
              </w:rPr>
              <w:t xml:space="preserve">, 49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(8635) 24-90-26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44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дошкольное образовательное учреждение детский сад № 68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346407,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ул. </w:t>
            </w:r>
            <w:proofErr w:type="spellStart"/>
            <w:r w:rsidRPr="00E179F2">
              <w:rPr>
                <w:sz w:val="24"/>
                <w:szCs w:val="24"/>
              </w:rPr>
              <w:t>Ленгника</w:t>
            </w:r>
            <w:proofErr w:type="spellEnd"/>
            <w:r w:rsidRPr="00E179F2">
              <w:rPr>
                <w:sz w:val="24"/>
                <w:szCs w:val="24"/>
              </w:rPr>
              <w:t xml:space="preserve">, 9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(8635) 24-25-21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образовательное учреждение для детей дошкольного и младшего школьного возраста прогимназия №4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346406,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ул. </w:t>
            </w:r>
            <w:proofErr w:type="gramStart"/>
            <w:r w:rsidRPr="00E179F2">
              <w:rPr>
                <w:sz w:val="24"/>
                <w:szCs w:val="24"/>
              </w:rPr>
              <w:t>Речная</w:t>
            </w:r>
            <w:proofErr w:type="gramEnd"/>
            <w:r w:rsidRPr="00E179F2">
              <w:rPr>
                <w:sz w:val="24"/>
                <w:szCs w:val="24"/>
              </w:rPr>
              <w:t xml:space="preserve">, 4-а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(8635) 26-10-16 </w:t>
            </w:r>
            <w:proofErr w:type="spellStart"/>
            <w:r w:rsidRPr="00E179F2">
              <w:rPr>
                <w:sz w:val="24"/>
                <w:szCs w:val="24"/>
                <w:lang w:val="en-US"/>
              </w:rPr>
              <w:t>mou</w:t>
            </w:r>
            <w:proofErr w:type="spellEnd"/>
            <w:r w:rsidRPr="00E179F2">
              <w:rPr>
                <w:sz w:val="24"/>
                <w:szCs w:val="24"/>
              </w:rPr>
              <w:t>4_@</w:t>
            </w:r>
            <w:r w:rsidRPr="00E179F2">
              <w:rPr>
                <w:sz w:val="24"/>
                <w:szCs w:val="24"/>
                <w:lang w:val="en-US"/>
              </w:rPr>
              <w:t>mail</w:t>
            </w:r>
            <w:r w:rsidRPr="00E179F2">
              <w:rPr>
                <w:sz w:val="24"/>
                <w:szCs w:val="24"/>
              </w:rPr>
              <w:t>.</w:t>
            </w:r>
            <w:proofErr w:type="spellStart"/>
            <w:r w:rsidRPr="00E179F2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lastRenderedPageBreak/>
              <w:t>46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общеобразовательное учреждение средняя общеобразовательная школа № 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346400,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ул. </w:t>
            </w:r>
            <w:proofErr w:type="gramStart"/>
            <w:r w:rsidRPr="00E179F2">
              <w:rPr>
                <w:sz w:val="24"/>
                <w:szCs w:val="24"/>
              </w:rPr>
              <w:t>Московская</w:t>
            </w:r>
            <w:proofErr w:type="gramEnd"/>
            <w:r w:rsidRPr="00E179F2">
              <w:rPr>
                <w:sz w:val="24"/>
                <w:szCs w:val="24"/>
              </w:rPr>
              <w:t xml:space="preserve">, 13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(8635) 24-51-39 novschool1@mail.ru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47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общеобразовательное учреждение средняя общеобразовательная школа № 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346430,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pacing w:val="-2"/>
                <w:sz w:val="24"/>
                <w:szCs w:val="24"/>
              </w:rPr>
              <w:t>г. Новочеркасск, ул. Александровская, 112-</w:t>
            </w:r>
            <w:r w:rsidRPr="00E179F2">
              <w:rPr>
                <w:sz w:val="24"/>
                <w:szCs w:val="24"/>
              </w:rPr>
              <w:t xml:space="preserve">а  (8635) 24-35-97 </w:t>
            </w:r>
            <w:r w:rsidRPr="00E179F2">
              <w:rPr>
                <w:sz w:val="24"/>
                <w:szCs w:val="24"/>
                <w:lang w:val="en-US"/>
              </w:rPr>
              <w:t>s</w:t>
            </w:r>
            <w:r w:rsidRPr="00E179F2">
              <w:rPr>
                <w:sz w:val="24"/>
                <w:szCs w:val="24"/>
              </w:rPr>
              <w:t>kola2novoch1@rambler.ru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48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общеобразовательное учреждение средняя общеобразовательная школа № 3           им. атамана М.И. Платова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346410,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пр. Ермака, 92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(8635) 22-80-88 sch3novoch@yandex.ru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общеобразовательное учреждение средняя общеобразовательная школа № 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346429,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ул. </w:t>
            </w:r>
            <w:proofErr w:type="gramStart"/>
            <w:r w:rsidRPr="00E179F2">
              <w:rPr>
                <w:sz w:val="24"/>
                <w:szCs w:val="24"/>
              </w:rPr>
              <w:t>Атаманская</w:t>
            </w:r>
            <w:proofErr w:type="gramEnd"/>
            <w:r w:rsidRPr="00E179F2">
              <w:rPr>
                <w:sz w:val="24"/>
                <w:szCs w:val="24"/>
              </w:rPr>
              <w:t xml:space="preserve">, 41/2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(8635) 22-45-80 5_school@mail.ru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общеобразовательное учреждение средняя общеобразовательная школа № 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346421,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пр. </w:t>
            </w:r>
            <w:proofErr w:type="spellStart"/>
            <w:r w:rsidRPr="00E179F2">
              <w:rPr>
                <w:sz w:val="24"/>
                <w:szCs w:val="24"/>
              </w:rPr>
              <w:t>Баклановский</w:t>
            </w:r>
            <w:proofErr w:type="spellEnd"/>
            <w:r w:rsidRPr="00E179F2">
              <w:rPr>
                <w:sz w:val="24"/>
                <w:szCs w:val="24"/>
              </w:rPr>
              <w:t xml:space="preserve">, 150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(8635) 26-74-42 Shkola6@novoch.ru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общеобразовательное учреждение лицей № 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346421,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пр. </w:t>
            </w:r>
            <w:proofErr w:type="spellStart"/>
            <w:r w:rsidRPr="00E179F2">
              <w:rPr>
                <w:sz w:val="24"/>
                <w:szCs w:val="24"/>
              </w:rPr>
              <w:t>Баклановский</w:t>
            </w:r>
            <w:proofErr w:type="spellEnd"/>
            <w:r w:rsidRPr="00E179F2">
              <w:rPr>
                <w:sz w:val="24"/>
                <w:szCs w:val="24"/>
              </w:rPr>
              <w:t xml:space="preserve">, 136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(8635) 26-68-27 </w:t>
            </w:r>
            <w:hyperlink r:id="rId8" w:history="1">
              <w:r w:rsidRPr="00E179F2">
                <w:rPr>
                  <w:rStyle w:val="aff"/>
                  <w:color w:val="auto"/>
                  <w:sz w:val="24"/>
                  <w:szCs w:val="24"/>
                </w:rPr>
                <w:t>mou7@novoch.ru</w:t>
              </w:r>
            </w:hyperlink>
            <w:r w:rsidRPr="00E179F2">
              <w:rPr>
                <w:sz w:val="24"/>
                <w:szCs w:val="24"/>
              </w:rPr>
              <w:t>, vstars@novoch.ru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52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общеобразовательное учреждение средняя общеобразовательная школа № 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346422,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ул. Бакунина, 95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(8635) 24-31-07 sh8_novoch@mail.ru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53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общеобразовательное учреждение средняя общеобразовательная школа № 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346405,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ул. Свободы, 19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(8635) 23-21-91 skola9@mail.ru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общеобразовательное учреждение средняя общеобразовательная школа № 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346448,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ул. </w:t>
            </w:r>
            <w:proofErr w:type="spellStart"/>
            <w:r w:rsidRPr="00E179F2">
              <w:rPr>
                <w:sz w:val="24"/>
                <w:szCs w:val="24"/>
              </w:rPr>
              <w:t>Мелиховская</w:t>
            </w:r>
            <w:proofErr w:type="spellEnd"/>
            <w:r w:rsidRPr="00E179F2">
              <w:rPr>
                <w:sz w:val="24"/>
                <w:szCs w:val="24"/>
              </w:rPr>
              <w:t xml:space="preserve">, 35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(8635) 27-28-38 donskoyschool10@yandex.ru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55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общеобразовательное учреждение средняя общеобразовательная школа № 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346404,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ул. Калинина, 53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(8635) 23-43-11 </w:t>
            </w:r>
            <w:hyperlink r:id="rId9" w:history="1">
              <w:r w:rsidRPr="00E179F2">
                <w:rPr>
                  <w:rStyle w:val="aff"/>
                  <w:color w:val="auto"/>
                  <w:sz w:val="24"/>
                  <w:szCs w:val="24"/>
                  <w:lang w:val="en-US"/>
                </w:rPr>
                <w:t>novoch</w:t>
              </w:r>
              <w:r w:rsidRPr="00E179F2">
                <w:rPr>
                  <w:rStyle w:val="aff"/>
                  <w:color w:val="auto"/>
                  <w:sz w:val="24"/>
                  <w:szCs w:val="24"/>
                </w:rPr>
                <w:t>_</w:t>
              </w:r>
              <w:r w:rsidRPr="00E179F2">
                <w:rPr>
                  <w:rStyle w:val="aff"/>
                  <w:color w:val="auto"/>
                  <w:sz w:val="24"/>
                  <w:szCs w:val="24"/>
                  <w:lang w:val="en-US"/>
                </w:rPr>
                <w:t>scool</w:t>
              </w:r>
              <w:r w:rsidRPr="00E179F2">
                <w:rPr>
                  <w:rStyle w:val="aff"/>
                  <w:color w:val="auto"/>
                  <w:sz w:val="24"/>
                  <w:szCs w:val="24"/>
                </w:rPr>
                <w:t>11@</w:t>
              </w:r>
              <w:r w:rsidRPr="00E179F2">
                <w:rPr>
                  <w:rStyle w:val="aff"/>
                  <w:color w:val="auto"/>
                  <w:sz w:val="24"/>
                  <w:szCs w:val="24"/>
                  <w:lang w:val="en-US"/>
                </w:rPr>
                <w:t>mail</w:t>
              </w:r>
              <w:r w:rsidRPr="00E179F2">
                <w:rPr>
                  <w:rStyle w:val="aff"/>
                  <w:color w:val="auto"/>
                  <w:sz w:val="24"/>
                  <w:szCs w:val="24"/>
                </w:rPr>
                <w:t>.</w:t>
              </w:r>
              <w:r w:rsidRPr="00E179F2">
                <w:rPr>
                  <w:rStyle w:val="aff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56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общеобразовательное учреждение средняя общеобразовательная школа № 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346408,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ул. Ростовский выезд, 18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(8635) 21-19-00 </w:t>
            </w:r>
            <w:hyperlink r:id="rId10" w:history="1">
              <w:r w:rsidRPr="00E179F2">
                <w:rPr>
                  <w:rStyle w:val="aff"/>
                  <w:color w:val="auto"/>
                  <w:sz w:val="24"/>
                  <w:szCs w:val="24"/>
                </w:rPr>
                <w:t>school12.novoch@mail.ru</w:t>
              </w:r>
            </w:hyperlink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57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общеобразовательное учреждение средняя общеобразовательная школа № 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346428,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г. Новочеркасск,  ул. Энгельса, 20         (8635) 24-65-94 Shkola14@novoch.ru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58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общеобразовательное учреждение средняя общеобразовательная школа № 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346406,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ул. </w:t>
            </w:r>
            <w:proofErr w:type="spellStart"/>
            <w:r w:rsidRPr="00E179F2">
              <w:rPr>
                <w:sz w:val="24"/>
                <w:szCs w:val="24"/>
              </w:rPr>
              <w:t>Клещева</w:t>
            </w:r>
            <w:proofErr w:type="spellEnd"/>
            <w:r w:rsidRPr="00E179F2">
              <w:rPr>
                <w:sz w:val="24"/>
                <w:szCs w:val="24"/>
              </w:rPr>
              <w:t xml:space="preserve">, 39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(8635) 23-00-50 raduga_15novoch@mail.ru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59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общеобразовательное учреждение средняя общеобразовательная школа № 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346429,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г. Новочеркасск, ул. Александровская, 62 (8635) 22-32-32 novochschool17@yandex.ru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60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общеобразовательное учреждение средняя общеобразовательная школа № 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346407, Ростовская область,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ул. Буденновская, 21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(8635) 22-81-60 sh192@yandex.ru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61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общеобразовательное учреждение средняя общеобразовательная школа № 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346406,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ул. </w:t>
            </w:r>
            <w:proofErr w:type="spellStart"/>
            <w:r w:rsidRPr="00E179F2">
              <w:rPr>
                <w:sz w:val="24"/>
                <w:szCs w:val="24"/>
              </w:rPr>
              <w:t>Клещева</w:t>
            </w:r>
            <w:proofErr w:type="spellEnd"/>
            <w:r w:rsidRPr="00E179F2">
              <w:rPr>
                <w:sz w:val="24"/>
                <w:szCs w:val="24"/>
              </w:rPr>
              <w:t xml:space="preserve">, 37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(8635) 23-22-56 mou20n@yandex.ru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lastRenderedPageBreak/>
              <w:t>62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общеобразовательное учреждение средняя общеобразовательная школа № 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346405,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ул. Калинина, 27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(8635) 23-31-55 </w:t>
            </w:r>
            <w:proofErr w:type="spellStart"/>
            <w:r w:rsidRPr="00E179F2">
              <w:rPr>
                <w:sz w:val="24"/>
                <w:szCs w:val="24"/>
                <w:lang w:val="en-US"/>
              </w:rPr>
              <w:t>mou</w:t>
            </w:r>
            <w:proofErr w:type="spellEnd"/>
            <w:r w:rsidRPr="00E179F2">
              <w:rPr>
                <w:sz w:val="24"/>
                <w:szCs w:val="24"/>
              </w:rPr>
              <w:t>22@</w:t>
            </w:r>
            <w:r w:rsidRPr="00E179F2">
              <w:rPr>
                <w:sz w:val="24"/>
                <w:szCs w:val="24"/>
                <w:lang w:val="en-US"/>
              </w:rPr>
              <w:t>km</w:t>
            </w:r>
            <w:r w:rsidRPr="00E179F2">
              <w:rPr>
                <w:sz w:val="24"/>
                <w:szCs w:val="24"/>
              </w:rPr>
              <w:t>.</w:t>
            </w:r>
            <w:proofErr w:type="spellStart"/>
            <w:r w:rsidRPr="00E179F2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63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общеобразовательное учреждение средняя общеобразовательная школа № 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346448,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ул. </w:t>
            </w:r>
            <w:proofErr w:type="spellStart"/>
            <w:r w:rsidRPr="00E179F2">
              <w:rPr>
                <w:sz w:val="24"/>
                <w:szCs w:val="24"/>
              </w:rPr>
              <w:t>Мелиховская</w:t>
            </w:r>
            <w:proofErr w:type="spellEnd"/>
            <w:r w:rsidRPr="00E179F2">
              <w:rPr>
                <w:sz w:val="24"/>
                <w:szCs w:val="24"/>
              </w:rPr>
              <w:t xml:space="preserve">, 17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(8635) 27-28-33 </w:t>
            </w:r>
            <w:hyperlink r:id="rId11" w:history="1">
              <w:r w:rsidRPr="00E179F2">
                <w:rPr>
                  <w:rStyle w:val="aff"/>
                  <w:color w:val="auto"/>
                  <w:sz w:val="24"/>
                  <w:szCs w:val="24"/>
                </w:rPr>
                <w:t>clacs@yandex.ru</w:t>
              </w:r>
            </w:hyperlink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64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общеобразовательное учреждение средняя общеобразовательная школа № 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346414,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ул. Макаренко, 14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(8635) 25-62-94 shkola24@novoch.ru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65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муниципальное общеобразовательное учреждение средняя общеобразовательная школа № 25 имени П.К. </w:t>
            </w:r>
            <w:proofErr w:type="spellStart"/>
            <w:r w:rsidRPr="00E179F2">
              <w:rPr>
                <w:sz w:val="24"/>
                <w:szCs w:val="24"/>
              </w:rPr>
              <w:t>Каледина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346414,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ул. Петрова, 17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(8635) 25-62-33 mou25@list.ru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66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общеобразовательное учреждение средняя общеобразовательная школа № 31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346405,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ул. </w:t>
            </w:r>
            <w:proofErr w:type="gramStart"/>
            <w:r w:rsidRPr="00E179F2">
              <w:rPr>
                <w:sz w:val="24"/>
                <w:szCs w:val="24"/>
              </w:rPr>
              <w:t>Гвардейская</w:t>
            </w:r>
            <w:proofErr w:type="gramEnd"/>
            <w:r w:rsidRPr="00E179F2">
              <w:rPr>
                <w:sz w:val="24"/>
                <w:szCs w:val="24"/>
              </w:rPr>
              <w:t xml:space="preserve">, 19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(8635) 23-24-56 </w:t>
            </w:r>
            <w:proofErr w:type="spellStart"/>
            <w:r w:rsidRPr="00E179F2">
              <w:rPr>
                <w:sz w:val="24"/>
                <w:szCs w:val="24"/>
                <w:lang w:val="en-US"/>
              </w:rPr>
              <w:t>nov</w:t>
            </w:r>
            <w:proofErr w:type="spellEnd"/>
            <w:r w:rsidRPr="00E179F2">
              <w:rPr>
                <w:sz w:val="24"/>
                <w:szCs w:val="24"/>
              </w:rPr>
              <w:t>31</w:t>
            </w:r>
            <w:proofErr w:type="spellStart"/>
            <w:r w:rsidRPr="00E179F2">
              <w:rPr>
                <w:sz w:val="24"/>
                <w:szCs w:val="24"/>
                <w:lang w:val="en-US"/>
              </w:rPr>
              <w:t>sch</w:t>
            </w:r>
            <w:proofErr w:type="spellEnd"/>
            <w:r w:rsidRPr="00E179F2">
              <w:rPr>
                <w:sz w:val="24"/>
                <w:szCs w:val="24"/>
              </w:rPr>
              <w:t>@</w:t>
            </w:r>
            <w:r w:rsidRPr="00E179F2">
              <w:rPr>
                <w:sz w:val="24"/>
                <w:szCs w:val="24"/>
                <w:lang w:val="en-US"/>
              </w:rPr>
              <w:t>inbox</w:t>
            </w:r>
            <w:r w:rsidRPr="00E179F2">
              <w:rPr>
                <w:sz w:val="24"/>
                <w:szCs w:val="24"/>
              </w:rPr>
              <w:t>.</w:t>
            </w:r>
            <w:proofErr w:type="spellStart"/>
            <w:r w:rsidRPr="00E179F2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67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общеобразовательное учреждение средняя общеобразовательная школа № 32 г. Новочеркасска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346404,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ул. </w:t>
            </w:r>
            <w:proofErr w:type="spellStart"/>
            <w:r w:rsidRPr="00E179F2">
              <w:rPr>
                <w:sz w:val="24"/>
                <w:szCs w:val="24"/>
              </w:rPr>
              <w:t>Мацоты</w:t>
            </w:r>
            <w:proofErr w:type="spellEnd"/>
            <w:r w:rsidRPr="00E179F2">
              <w:rPr>
                <w:sz w:val="24"/>
                <w:szCs w:val="24"/>
              </w:rPr>
              <w:t xml:space="preserve">, № 38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(8635) 23-29-26 school3210@yandex.ru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68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общеобразовательное учреждение вечерняя (сменная) общеобразовательная школа № 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346400,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ул. </w:t>
            </w:r>
            <w:proofErr w:type="gramStart"/>
            <w:r w:rsidRPr="00E179F2">
              <w:rPr>
                <w:sz w:val="24"/>
                <w:szCs w:val="24"/>
              </w:rPr>
              <w:t>Пушкинская</w:t>
            </w:r>
            <w:proofErr w:type="gramEnd"/>
            <w:r w:rsidRPr="00E179F2">
              <w:rPr>
                <w:sz w:val="24"/>
                <w:szCs w:val="24"/>
              </w:rPr>
              <w:t xml:space="preserve">, № 26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(8635) 24-62-07 mouvsoch1@rambler.ru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69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образовательное учреждение дополнительного образования детей специализированная детско-юношеская спортивная школа олимпийского резерва № 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346411,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ул. Крылова, 3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(8635) 22-77-55 </w:t>
            </w:r>
            <w:proofErr w:type="spellStart"/>
            <w:r w:rsidRPr="00E179F2">
              <w:rPr>
                <w:sz w:val="24"/>
                <w:szCs w:val="24"/>
                <w:lang w:val="en-US"/>
              </w:rPr>
              <w:t>sduhor</w:t>
            </w:r>
            <w:proofErr w:type="spellEnd"/>
            <w:r w:rsidRPr="00E179F2">
              <w:rPr>
                <w:sz w:val="24"/>
                <w:szCs w:val="24"/>
              </w:rPr>
              <w:t>1@</w:t>
            </w:r>
            <w:proofErr w:type="spellStart"/>
            <w:r w:rsidRPr="00E179F2">
              <w:rPr>
                <w:sz w:val="24"/>
                <w:szCs w:val="24"/>
                <w:lang w:val="en-US"/>
              </w:rPr>
              <w:t>yandex</w:t>
            </w:r>
            <w:proofErr w:type="spellEnd"/>
            <w:r w:rsidRPr="00E179F2">
              <w:rPr>
                <w:sz w:val="24"/>
                <w:szCs w:val="24"/>
              </w:rPr>
              <w:t>.</w:t>
            </w:r>
            <w:proofErr w:type="spellStart"/>
            <w:r w:rsidRPr="00E179F2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70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образовательное учреждение дополнительного образования детей специализированная детско-юношеская спортивная школа олимпийского резерва № 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346429,Ростовская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ул. </w:t>
            </w:r>
            <w:proofErr w:type="gramStart"/>
            <w:r w:rsidRPr="00E179F2">
              <w:rPr>
                <w:sz w:val="24"/>
                <w:szCs w:val="24"/>
              </w:rPr>
              <w:t>Атаманская</w:t>
            </w:r>
            <w:proofErr w:type="gramEnd"/>
            <w:r w:rsidRPr="00E179F2">
              <w:rPr>
                <w:sz w:val="24"/>
                <w:szCs w:val="24"/>
              </w:rPr>
              <w:t xml:space="preserve">, 39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(8635) 24-92-14 </w:t>
            </w:r>
            <w:proofErr w:type="spellStart"/>
            <w:r w:rsidRPr="00E179F2">
              <w:rPr>
                <w:sz w:val="24"/>
                <w:szCs w:val="24"/>
                <w:lang w:val="en-US"/>
              </w:rPr>
              <w:t>sportshkola</w:t>
            </w:r>
            <w:proofErr w:type="spellEnd"/>
            <w:r w:rsidRPr="00E179F2">
              <w:rPr>
                <w:sz w:val="24"/>
                <w:szCs w:val="24"/>
              </w:rPr>
              <w:t>2@</w:t>
            </w:r>
            <w:r w:rsidRPr="00E179F2">
              <w:rPr>
                <w:sz w:val="24"/>
                <w:szCs w:val="24"/>
                <w:lang w:val="en-US"/>
              </w:rPr>
              <w:t>mail</w:t>
            </w:r>
            <w:r w:rsidRPr="00E179F2">
              <w:rPr>
                <w:sz w:val="24"/>
                <w:szCs w:val="24"/>
              </w:rPr>
              <w:t>.</w:t>
            </w:r>
            <w:proofErr w:type="spellStart"/>
            <w:r w:rsidRPr="00E179F2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71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образовательное учреждение дополнительного образования детей детско-юношеская спортивная школа № 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346415,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 ул. </w:t>
            </w:r>
            <w:proofErr w:type="gramStart"/>
            <w:r w:rsidRPr="00E179F2">
              <w:rPr>
                <w:sz w:val="24"/>
                <w:szCs w:val="24"/>
              </w:rPr>
              <w:t>Пляжная</w:t>
            </w:r>
            <w:proofErr w:type="gramEnd"/>
            <w:r w:rsidRPr="00E179F2">
              <w:rPr>
                <w:sz w:val="24"/>
                <w:szCs w:val="24"/>
              </w:rPr>
              <w:t xml:space="preserve">, 5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(8635) 27-17-17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72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образовательное учреждение дополнительного образования детей дом детского творчества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346448,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ул. Терешковой, 14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(8635) 27-22-44 </w:t>
            </w:r>
            <w:proofErr w:type="spellStart"/>
            <w:r w:rsidRPr="00E179F2">
              <w:rPr>
                <w:sz w:val="24"/>
                <w:szCs w:val="24"/>
                <w:lang w:val="en-US"/>
              </w:rPr>
              <w:t>ddt</w:t>
            </w:r>
            <w:proofErr w:type="spellEnd"/>
            <w:r w:rsidRPr="00E179F2">
              <w:rPr>
                <w:sz w:val="24"/>
                <w:szCs w:val="24"/>
              </w:rPr>
              <w:t>_</w:t>
            </w:r>
            <w:r w:rsidRPr="00E179F2">
              <w:rPr>
                <w:sz w:val="24"/>
                <w:szCs w:val="24"/>
                <w:lang w:val="en-US"/>
              </w:rPr>
              <w:t>don</w:t>
            </w:r>
            <w:r w:rsidRPr="00E179F2">
              <w:rPr>
                <w:sz w:val="24"/>
                <w:szCs w:val="24"/>
              </w:rPr>
              <w:t>@</w:t>
            </w:r>
            <w:proofErr w:type="spellStart"/>
            <w:r w:rsidRPr="00E179F2">
              <w:rPr>
                <w:sz w:val="24"/>
                <w:szCs w:val="24"/>
                <w:lang w:val="en-US"/>
              </w:rPr>
              <w:t>bk</w:t>
            </w:r>
            <w:proofErr w:type="spellEnd"/>
            <w:r w:rsidRPr="00E179F2">
              <w:rPr>
                <w:sz w:val="24"/>
                <w:szCs w:val="24"/>
              </w:rPr>
              <w:t>.</w:t>
            </w:r>
            <w:proofErr w:type="spellStart"/>
            <w:r w:rsidRPr="00E179F2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73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образовательное учреждение дополнительного образования детей центр эстетического воспитания детей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346410,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ул. </w:t>
            </w:r>
            <w:proofErr w:type="gramStart"/>
            <w:r w:rsidRPr="00E179F2">
              <w:rPr>
                <w:sz w:val="24"/>
                <w:szCs w:val="24"/>
              </w:rPr>
              <w:t>Дворцовая</w:t>
            </w:r>
            <w:proofErr w:type="gramEnd"/>
            <w:r w:rsidRPr="00E179F2">
              <w:rPr>
                <w:sz w:val="24"/>
                <w:szCs w:val="24"/>
              </w:rPr>
              <w:t xml:space="preserve">, 12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(8635) 22-21-08 </w:t>
            </w:r>
            <w:proofErr w:type="spellStart"/>
            <w:r w:rsidRPr="00E179F2">
              <w:rPr>
                <w:sz w:val="24"/>
                <w:szCs w:val="24"/>
                <w:lang w:val="en-US"/>
              </w:rPr>
              <w:t>inga</w:t>
            </w:r>
            <w:proofErr w:type="spellEnd"/>
            <w:r w:rsidRPr="00E179F2">
              <w:rPr>
                <w:sz w:val="24"/>
                <w:szCs w:val="24"/>
              </w:rPr>
              <w:t>599@</w:t>
            </w:r>
            <w:proofErr w:type="spellStart"/>
            <w:r w:rsidRPr="00E179F2">
              <w:rPr>
                <w:sz w:val="24"/>
                <w:szCs w:val="24"/>
                <w:lang w:val="en-US"/>
              </w:rPr>
              <w:t>yandex</w:t>
            </w:r>
            <w:proofErr w:type="spellEnd"/>
            <w:r w:rsidRPr="00E179F2">
              <w:rPr>
                <w:sz w:val="24"/>
                <w:szCs w:val="24"/>
              </w:rPr>
              <w:t>.</w:t>
            </w:r>
            <w:proofErr w:type="spellStart"/>
            <w:r w:rsidRPr="00E179F2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74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образовательное учреждение дополнительного образования детей центр детского технического творчества № 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left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346414, Ростовская область,      г. Новочеркасск,  ул. Гагарина, 108 </w:t>
            </w:r>
            <w:proofErr w:type="gramStart"/>
            <w:r w:rsidRPr="00E179F2">
              <w:rPr>
                <w:sz w:val="24"/>
                <w:szCs w:val="24"/>
              </w:rPr>
              <w:t>в</w:t>
            </w:r>
            <w:proofErr w:type="gramEnd"/>
            <w:r w:rsidRPr="00E179F2">
              <w:rPr>
                <w:sz w:val="24"/>
                <w:szCs w:val="24"/>
              </w:rPr>
              <w:t xml:space="preserve">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346411,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ул. Буденновская, 163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(8635) 25-63-10 (8635) 22-54-76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hyperlink r:id="rId12" w:history="1">
              <w:r w:rsidRPr="00E179F2">
                <w:rPr>
                  <w:rStyle w:val="aff"/>
                  <w:color w:val="auto"/>
                  <w:sz w:val="24"/>
                  <w:szCs w:val="24"/>
                  <w:lang w:val="en-US"/>
                </w:rPr>
                <w:t>cdtt</w:t>
              </w:r>
              <w:r w:rsidRPr="00E179F2">
                <w:rPr>
                  <w:rStyle w:val="aff"/>
                  <w:color w:val="auto"/>
                  <w:sz w:val="24"/>
                  <w:szCs w:val="24"/>
                </w:rPr>
                <w:t>1.48@</w:t>
              </w:r>
              <w:r w:rsidRPr="00E179F2">
                <w:rPr>
                  <w:rStyle w:val="aff"/>
                  <w:color w:val="auto"/>
                  <w:sz w:val="24"/>
                  <w:szCs w:val="24"/>
                  <w:lang w:val="en-US"/>
                </w:rPr>
                <w:t>mail</w:t>
              </w:r>
              <w:r w:rsidRPr="00E179F2">
                <w:rPr>
                  <w:rStyle w:val="aff"/>
                  <w:color w:val="auto"/>
                  <w:sz w:val="24"/>
                  <w:szCs w:val="24"/>
                </w:rPr>
                <w:t>.</w:t>
              </w:r>
              <w:proofErr w:type="spellStart"/>
              <w:r w:rsidRPr="00E179F2">
                <w:rPr>
                  <w:rStyle w:val="aff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lastRenderedPageBreak/>
              <w:t>75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образовательное учреждение дополнительного образования детей Центр детского технического творчества № 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left="70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346413, Ростовская область, </w:t>
            </w:r>
            <w:proofErr w:type="gramStart"/>
            <w:r w:rsidRPr="00E179F2">
              <w:rPr>
                <w:sz w:val="24"/>
                <w:szCs w:val="24"/>
              </w:rPr>
              <w:t>г</w:t>
            </w:r>
            <w:proofErr w:type="gramEnd"/>
            <w:r w:rsidRPr="00E179F2">
              <w:rPr>
                <w:sz w:val="24"/>
                <w:szCs w:val="24"/>
              </w:rPr>
              <w:t xml:space="preserve">. Новочеркасск,  ул. Гвардейская, 1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346427, г. Новочеркасск, ул. </w:t>
            </w:r>
            <w:proofErr w:type="gramStart"/>
            <w:r w:rsidRPr="00E179F2">
              <w:rPr>
                <w:sz w:val="24"/>
                <w:szCs w:val="24"/>
              </w:rPr>
              <w:t>Молодежная</w:t>
            </w:r>
            <w:proofErr w:type="gramEnd"/>
            <w:r w:rsidRPr="00E179F2">
              <w:rPr>
                <w:sz w:val="24"/>
                <w:szCs w:val="24"/>
              </w:rPr>
              <w:t xml:space="preserve">, 73  (8635) 23-39-65 (8635) 23-44-76 </w:t>
            </w:r>
            <w:proofErr w:type="spellStart"/>
            <w:r w:rsidRPr="00E179F2">
              <w:rPr>
                <w:sz w:val="24"/>
                <w:szCs w:val="24"/>
                <w:lang w:val="en-US"/>
              </w:rPr>
              <w:t>vorobla</w:t>
            </w:r>
            <w:proofErr w:type="spellEnd"/>
            <w:r w:rsidRPr="00E179F2">
              <w:rPr>
                <w:sz w:val="24"/>
                <w:szCs w:val="24"/>
              </w:rPr>
              <w:t>@</w:t>
            </w:r>
            <w:proofErr w:type="spellStart"/>
            <w:r w:rsidRPr="00E179F2">
              <w:rPr>
                <w:sz w:val="24"/>
                <w:szCs w:val="24"/>
                <w:lang w:val="en-US"/>
              </w:rPr>
              <w:t>yandex</w:t>
            </w:r>
            <w:proofErr w:type="spellEnd"/>
            <w:r w:rsidRPr="00E179F2">
              <w:rPr>
                <w:sz w:val="24"/>
                <w:szCs w:val="24"/>
              </w:rPr>
              <w:t>.</w:t>
            </w:r>
            <w:proofErr w:type="spellStart"/>
            <w:r w:rsidRPr="00E179F2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образовательное учреждение дополнительного образования детей центр детского и юношеского туризма и экскурсий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346405,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ул. </w:t>
            </w:r>
            <w:proofErr w:type="gramStart"/>
            <w:r w:rsidRPr="00E179F2">
              <w:rPr>
                <w:sz w:val="24"/>
                <w:szCs w:val="24"/>
              </w:rPr>
              <w:t>Гвардейская</w:t>
            </w:r>
            <w:proofErr w:type="gramEnd"/>
            <w:r w:rsidRPr="00E179F2">
              <w:rPr>
                <w:sz w:val="24"/>
                <w:szCs w:val="24"/>
              </w:rPr>
              <w:t>, 26/7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(8635) 23-38-62 </w:t>
            </w:r>
            <w:proofErr w:type="spellStart"/>
            <w:r w:rsidRPr="00E179F2">
              <w:rPr>
                <w:sz w:val="24"/>
                <w:szCs w:val="24"/>
                <w:lang w:val="en-US"/>
              </w:rPr>
              <w:t>zawa</w:t>
            </w:r>
            <w:proofErr w:type="spellEnd"/>
            <w:r w:rsidRPr="00E179F2">
              <w:rPr>
                <w:sz w:val="24"/>
                <w:szCs w:val="24"/>
              </w:rPr>
              <w:t>@</w:t>
            </w:r>
            <w:proofErr w:type="spellStart"/>
            <w:r w:rsidRPr="00E179F2">
              <w:rPr>
                <w:sz w:val="24"/>
                <w:szCs w:val="24"/>
                <w:lang w:val="en-US"/>
              </w:rPr>
              <w:t>bk</w:t>
            </w:r>
            <w:proofErr w:type="spellEnd"/>
            <w:r w:rsidRPr="00E179F2">
              <w:rPr>
                <w:sz w:val="24"/>
                <w:szCs w:val="24"/>
              </w:rPr>
              <w:t>.</w:t>
            </w:r>
            <w:proofErr w:type="spellStart"/>
            <w:r w:rsidRPr="00E179F2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050FC" w:rsidRPr="00E179F2" w:rsidTr="00B937A5">
        <w:trPr>
          <w:trHeight w:val="7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77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образовательное учреждение дополнительного образования детей детский эколого-биологический центр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346428,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пер. Юннатов, 5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(8635) 22-21-76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78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образовательное учреждение межшкольный учебный комбинат № 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346404,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ул. </w:t>
            </w:r>
            <w:proofErr w:type="gramStart"/>
            <w:r w:rsidRPr="00E179F2">
              <w:rPr>
                <w:sz w:val="24"/>
                <w:szCs w:val="24"/>
              </w:rPr>
              <w:t>Молодежная</w:t>
            </w:r>
            <w:proofErr w:type="gramEnd"/>
            <w:r w:rsidRPr="00E179F2">
              <w:rPr>
                <w:sz w:val="24"/>
                <w:szCs w:val="24"/>
              </w:rPr>
              <w:t xml:space="preserve">, 57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(8635) 23-21-74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79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муниципальное образовательное учреждение межшкольный учебный комбинат № 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346429,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г. Новочеркасск, ул. Александровская, 91  (8635) 22-30-88</w:t>
            </w:r>
          </w:p>
        </w:tc>
      </w:tr>
      <w:tr w:rsidR="002050FC" w:rsidRPr="00E179F2" w:rsidTr="00B937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ind w:firstLine="72"/>
              <w:jc w:val="center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80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Муниципальное образовательное учреждение для детей, нуждающихся в психолого-педагогической и медико-социальной помощи; центр психолого-педагогической реабилитации и коррекции "Диалог"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346404, Ростовская область,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г. Новочеркасск, ул. </w:t>
            </w:r>
            <w:proofErr w:type="gramStart"/>
            <w:r w:rsidRPr="00E179F2">
              <w:rPr>
                <w:sz w:val="24"/>
                <w:szCs w:val="24"/>
              </w:rPr>
              <w:t>Молодежная</w:t>
            </w:r>
            <w:proofErr w:type="gramEnd"/>
            <w:r w:rsidRPr="00E179F2">
              <w:rPr>
                <w:sz w:val="24"/>
                <w:szCs w:val="24"/>
              </w:rPr>
              <w:t xml:space="preserve">, 57/8 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(8635) 29-60-12</w:t>
            </w:r>
          </w:p>
          <w:p w:rsidR="002050FC" w:rsidRPr="00E179F2" w:rsidRDefault="002050FC" w:rsidP="00B937A5">
            <w:pPr>
              <w:ind w:firstLine="34"/>
              <w:rPr>
                <w:sz w:val="24"/>
                <w:szCs w:val="24"/>
              </w:rPr>
            </w:pPr>
            <w:proofErr w:type="spellStart"/>
            <w:r w:rsidRPr="00E179F2">
              <w:rPr>
                <w:sz w:val="24"/>
                <w:szCs w:val="24"/>
                <w:lang w:val="en-US"/>
              </w:rPr>
              <w:t>dialogn</w:t>
            </w:r>
            <w:proofErr w:type="spellEnd"/>
            <w:r w:rsidRPr="00E179F2">
              <w:rPr>
                <w:sz w:val="24"/>
                <w:szCs w:val="24"/>
              </w:rPr>
              <w:t>@</w:t>
            </w:r>
            <w:r w:rsidRPr="00E179F2">
              <w:rPr>
                <w:sz w:val="24"/>
                <w:szCs w:val="24"/>
                <w:lang w:val="en-US"/>
              </w:rPr>
              <w:t>mail</w:t>
            </w:r>
            <w:r w:rsidRPr="00E179F2">
              <w:rPr>
                <w:sz w:val="24"/>
                <w:szCs w:val="24"/>
              </w:rPr>
              <w:t>.</w:t>
            </w:r>
            <w:proofErr w:type="spellStart"/>
            <w:r w:rsidRPr="00E179F2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2050FC" w:rsidRPr="00E179F2" w:rsidRDefault="002050FC" w:rsidP="002050FC">
      <w:pPr>
        <w:jc w:val="right"/>
      </w:pPr>
    </w:p>
    <w:p w:rsidR="002050FC" w:rsidRPr="00E179F2" w:rsidRDefault="002050FC" w:rsidP="002050FC">
      <w:pPr>
        <w:pStyle w:val="61"/>
        <w:spacing w:line="360" w:lineRule="auto"/>
        <w:rPr>
          <w:sz w:val="24"/>
          <w:szCs w:val="24"/>
        </w:rPr>
      </w:pP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</w:p>
    <w:p w:rsidR="002050FC" w:rsidRPr="00E179F2" w:rsidRDefault="002050FC" w:rsidP="002050FC">
      <w:pPr>
        <w:jc w:val="right"/>
        <w:rPr>
          <w:sz w:val="24"/>
          <w:szCs w:val="24"/>
        </w:rPr>
      </w:pP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</w:p>
    <w:p w:rsidR="002050FC" w:rsidRPr="00E179F2" w:rsidRDefault="002050FC" w:rsidP="002050FC">
      <w:pPr>
        <w:ind w:firstLine="720"/>
        <w:jc w:val="both"/>
        <w:rPr>
          <w:sz w:val="24"/>
          <w:szCs w:val="24"/>
        </w:rPr>
      </w:pPr>
    </w:p>
    <w:p w:rsidR="002050FC" w:rsidRDefault="002050FC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050FC" w:rsidRPr="00E179F2" w:rsidRDefault="002050FC" w:rsidP="002050FC">
      <w:pPr>
        <w:ind w:left="4962"/>
        <w:jc w:val="right"/>
        <w:rPr>
          <w:sz w:val="24"/>
          <w:szCs w:val="24"/>
        </w:rPr>
      </w:pPr>
      <w:r w:rsidRPr="00E179F2">
        <w:rPr>
          <w:sz w:val="24"/>
          <w:szCs w:val="24"/>
        </w:rPr>
        <w:lastRenderedPageBreak/>
        <w:t>Приложение 2 к Административному регламенту «Зачисление в образовательное учреждение, расположенное на территории города Новочеркасска»</w:t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2839"/>
        <w:gridCol w:w="6731"/>
      </w:tblGrid>
      <w:tr w:rsidR="002050FC" w:rsidRPr="00E179F2" w:rsidTr="00B937A5">
        <w:trPr>
          <w:tblCellSpacing w:w="0" w:type="dxa"/>
        </w:trPr>
        <w:tc>
          <w:tcPr>
            <w:tcW w:w="2839" w:type="dxa"/>
          </w:tcPr>
          <w:p w:rsidR="002050FC" w:rsidRPr="00E179F2" w:rsidRDefault="002050FC" w:rsidP="00B937A5">
            <w:pPr>
              <w:pStyle w:val="aff2"/>
              <w:rPr>
                <w:sz w:val="28"/>
                <w:szCs w:val="28"/>
              </w:rPr>
            </w:pPr>
            <w:r w:rsidRPr="00E179F2">
              <w:rPr>
                <w:sz w:val="28"/>
                <w:szCs w:val="28"/>
              </w:rPr>
              <w:t> </w:t>
            </w:r>
          </w:p>
        </w:tc>
        <w:tc>
          <w:tcPr>
            <w:tcW w:w="6731" w:type="dxa"/>
          </w:tcPr>
          <w:p w:rsidR="002050FC" w:rsidRPr="00E179F2" w:rsidRDefault="002050FC" w:rsidP="00B937A5">
            <w:pPr>
              <w:pStyle w:val="aff2"/>
              <w:spacing w:after="0"/>
              <w:rPr>
                <w:sz w:val="28"/>
                <w:szCs w:val="28"/>
              </w:rPr>
            </w:pPr>
          </w:p>
          <w:p w:rsidR="002050FC" w:rsidRPr="00E179F2" w:rsidRDefault="002050FC" w:rsidP="00B937A5">
            <w:pPr>
              <w:pStyle w:val="aff2"/>
              <w:spacing w:after="0"/>
              <w:rPr>
                <w:sz w:val="28"/>
                <w:szCs w:val="28"/>
              </w:rPr>
            </w:pPr>
            <w:r w:rsidRPr="00E179F2">
              <w:t>Заведующему</w:t>
            </w:r>
            <w:r w:rsidRPr="00E179F2">
              <w:rPr>
                <w:sz w:val="28"/>
                <w:szCs w:val="28"/>
              </w:rPr>
              <w:t xml:space="preserve">  __________________________________</w:t>
            </w:r>
          </w:p>
          <w:p w:rsidR="002050FC" w:rsidRPr="00E179F2" w:rsidRDefault="002050FC" w:rsidP="00B937A5">
            <w:pPr>
              <w:pStyle w:val="aff2"/>
              <w:spacing w:after="0"/>
              <w:jc w:val="center"/>
              <w:rPr>
                <w:sz w:val="20"/>
                <w:szCs w:val="20"/>
              </w:rPr>
            </w:pPr>
            <w:r w:rsidRPr="00E179F2">
              <w:rPr>
                <w:sz w:val="20"/>
                <w:szCs w:val="20"/>
              </w:rPr>
              <w:t>наименование учреждения</w:t>
            </w:r>
          </w:p>
          <w:p w:rsidR="002050FC" w:rsidRPr="00E179F2" w:rsidRDefault="002050FC" w:rsidP="00B937A5">
            <w:pPr>
              <w:pStyle w:val="aff2"/>
              <w:spacing w:after="0"/>
              <w:rPr>
                <w:sz w:val="28"/>
                <w:szCs w:val="28"/>
              </w:rPr>
            </w:pPr>
            <w:r w:rsidRPr="00E179F2">
              <w:rPr>
                <w:sz w:val="28"/>
                <w:szCs w:val="28"/>
              </w:rPr>
              <w:t>_____________________________________________</w:t>
            </w:r>
          </w:p>
          <w:p w:rsidR="002050FC" w:rsidRPr="00E179F2" w:rsidRDefault="002050FC" w:rsidP="00B937A5">
            <w:pPr>
              <w:pStyle w:val="aff2"/>
              <w:spacing w:after="0"/>
              <w:rPr>
                <w:sz w:val="28"/>
                <w:szCs w:val="28"/>
              </w:rPr>
            </w:pPr>
          </w:p>
          <w:p w:rsidR="002050FC" w:rsidRPr="00E179F2" w:rsidRDefault="002050FC" w:rsidP="00B937A5">
            <w:pPr>
              <w:pStyle w:val="aff2"/>
              <w:spacing w:after="0"/>
              <w:rPr>
                <w:sz w:val="28"/>
                <w:szCs w:val="28"/>
              </w:rPr>
            </w:pPr>
            <w:r w:rsidRPr="00E179F2">
              <w:rPr>
                <w:sz w:val="28"/>
                <w:szCs w:val="28"/>
              </w:rPr>
              <w:t>_____________________________________________</w:t>
            </w:r>
          </w:p>
          <w:p w:rsidR="002050FC" w:rsidRPr="00E179F2" w:rsidRDefault="002050FC" w:rsidP="00B937A5">
            <w:pPr>
              <w:pStyle w:val="aff2"/>
              <w:spacing w:after="0"/>
              <w:jc w:val="center"/>
              <w:rPr>
                <w:sz w:val="20"/>
                <w:szCs w:val="20"/>
              </w:rPr>
            </w:pPr>
            <w:r w:rsidRPr="00E179F2">
              <w:rPr>
                <w:sz w:val="20"/>
                <w:szCs w:val="20"/>
              </w:rPr>
              <w:t>ФИО заведующей</w:t>
            </w:r>
          </w:p>
          <w:p w:rsidR="002050FC" w:rsidRPr="00E179F2" w:rsidRDefault="002050FC" w:rsidP="00B937A5">
            <w:pPr>
              <w:pStyle w:val="aff2"/>
              <w:spacing w:after="0"/>
              <w:jc w:val="center"/>
            </w:pPr>
          </w:p>
          <w:p w:rsidR="002050FC" w:rsidRPr="00E179F2" w:rsidRDefault="002050FC" w:rsidP="00B937A5">
            <w:pPr>
              <w:pStyle w:val="aff2"/>
              <w:spacing w:after="0"/>
            </w:pPr>
            <w:proofErr w:type="spellStart"/>
            <w:r w:rsidRPr="00E179F2">
              <w:t>от___________________________________________________</w:t>
            </w:r>
            <w:proofErr w:type="spellEnd"/>
            <w:r w:rsidRPr="00E179F2">
              <w:t>,</w:t>
            </w:r>
          </w:p>
          <w:p w:rsidR="002050FC" w:rsidRPr="00E179F2" w:rsidRDefault="002050FC" w:rsidP="00B937A5">
            <w:pPr>
              <w:pStyle w:val="aff2"/>
              <w:spacing w:after="0"/>
              <w:jc w:val="center"/>
              <w:rPr>
                <w:sz w:val="20"/>
                <w:szCs w:val="20"/>
              </w:rPr>
            </w:pPr>
            <w:r w:rsidRPr="00E179F2">
              <w:rPr>
                <w:sz w:val="20"/>
                <w:szCs w:val="20"/>
              </w:rPr>
              <w:t>ФИО заявителя</w:t>
            </w:r>
          </w:p>
          <w:p w:rsidR="002050FC" w:rsidRPr="00E179F2" w:rsidRDefault="002050FC" w:rsidP="00B937A5">
            <w:pPr>
              <w:pStyle w:val="aff2"/>
              <w:spacing w:after="0"/>
              <w:rPr>
                <w:sz w:val="28"/>
                <w:szCs w:val="28"/>
              </w:rPr>
            </w:pPr>
          </w:p>
          <w:p w:rsidR="002050FC" w:rsidRPr="00E179F2" w:rsidRDefault="002050FC" w:rsidP="00B937A5">
            <w:pPr>
              <w:pStyle w:val="aff2"/>
              <w:spacing w:after="0"/>
            </w:pPr>
            <w:proofErr w:type="gramStart"/>
            <w:r w:rsidRPr="00E179F2">
              <w:t>проживающего</w:t>
            </w:r>
            <w:proofErr w:type="gramEnd"/>
            <w:r w:rsidRPr="00E179F2">
              <w:t xml:space="preserve"> по адресу:_______________________________</w:t>
            </w:r>
          </w:p>
          <w:p w:rsidR="002050FC" w:rsidRPr="00E179F2" w:rsidRDefault="002050FC" w:rsidP="00B937A5">
            <w:pPr>
              <w:pStyle w:val="aff2"/>
              <w:spacing w:after="0"/>
              <w:rPr>
                <w:sz w:val="28"/>
                <w:szCs w:val="28"/>
              </w:rPr>
            </w:pPr>
            <w:r w:rsidRPr="00E179F2">
              <w:rPr>
                <w:sz w:val="28"/>
                <w:szCs w:val="28"/>
              </w:rPr>
              <w:t>_____________________________________________,</w:t>
            </w:r>
          </w:p>
          <w:p w:rsidR="002050FC" w:rsidRPr="00E179F2" w:rsidRDefault="002050FC" w:rsidP="00B937A5">
            <w:pPr>
              <w:pStyle w:val="aff2"/>
              <w:spacing w:after="0"/>
              <w:rPr>
                <w:sz w:val="28"/>
                <w:szCs w:val="28"/>
              </w:rPr>
            </w:pPr>
          </w:p>
          <w:p w:rsidR="002050FC" w:rsidRPr="00E179F2" w:rsidRDefault="002050FC" w:rsidP="00B937A5">
            <w:pPr>
              <w:pStyle w:val="aff2"/>
              <w:spacing w:after="0"/>
              <w:rPr>
                <w:sz w:val="28"/>
                <w:szCs w:val="28"/>
              </w:rPr>
            </w:pPr>
            <w:r w:rsidRPr="00E179F2">
              <w:t>Контактные телефоны:</w:t>
            </w:r>
            <w:r w:rsidRPr="00E179F2">
              <w:rPr>
                <w:sz w:val="28"/>
                <w:szCs w:val="28"/>
              </w:rPr>
              <w:t xml:space="preserve"> ____________________________</w:t>
            </w:r>
          </w:p>
          <w:p w:rsidR="002050FC" w:rsidRPr="00E179F2" w:rsidRDefault="002050FC" w:rsidP="00B937A5">
            <w:pPr>
              <w:pStyle w:val="aff2"/>
              <w:spacing w:after="0"/>
              <w:rPr>
                <w:sz w:val="28"/>
                <w:szCs w:val="28"/>
              </w:rPr>
            </w:pPr>
            <w:r w:rsidRPr="00E179F2">
              <w:rPr>
                <w:sz w:val="28"/>
                <w:szCs w:val="28"/>
              </w:rPr>
              <w:t> </w:t>
            </w:r>
          </w:p>
        </w:tc>
      </w:tr>
    </w:tbl>
    <w:p w:rsidR="002050FC" w:rsidRPr="00E179F2" w:rsidRDefault="002050FC" w:rsidP="002050FC">
      <w:pPr>
        <w:pStyle w:val="aff2"/>
        <w:rPr>
          <w:sz w:val="28"/>
          <w:szCs w:val="28"/>
        </w:rPr>
      </w:pPr>
      <w:r w:rsidRPr="00E179F2">
        <w:rPr>
          <w:sz w:val="28"/>
          <w:szCs w:val="28"/>
        </w:rPr>
        <w:t> </w:t>
      </w:r>
    </w:p>
    <w:p w:rsidR="002050FC" w:rsidRPr="00E179F2" w:rsidRDefault="002050FC" w:rsidP="002050FC">
      <w:pPr>
        <w:pStyle w:val="aff2"/>
        <w:jc w:val="center"/>
      </w:pPr>
      <w:r w:rsidRPr="00E179F2">
        <w:t>ЗАЯВЛЕНИЕ</w:t>
      </w:r>
    </w:p>
    <w:p w:rsidR="002050FC" w:rsidRPr="00E179F2" w:rsidRDefault="002050FC" w:rsidP="002050FC">
      <w:pPr>
        <w:pStyle w:val="aff2"/>
        <w:rPr>
          <w:sz w:val="28"/>
          <w:szCs w:val="28"/>
        </w:rPr>
      </w:pPr>
      <w:r w:rsidRPr="00E179F2">
        <w:t>Прошу зачислить моего (</w:t>
      </w:r>
      <w:proofErr w:type="spellStart"/>
      <w:r w:rsidRPr="00E179F2">
        <w:t>ю</w:t>
      </w:r>
      <w:proofErr w:type="spellEnd"/>
      <w:r w:rsidRPr="00E179F2">
        <w:t>)  сына (дочь)</w:t>
      </w:r>
      <w:r w:rsidRPr="00E179F2">
        <w:rPr>
          <w:sz w:val="28"/>
          <w:szCs w:val="28"/>
        </w:rPr>
        <w:t xml:space="preserve">   ______________________________________</w:t>
      </w:r>
    </w:p>
    <w:p w:rsidR="002050FC" w:rsidRPr="00E179F2" w:rsidRDefault="002050FC" w:rsidP="002050FC">
      <w:pPr>
        <w:pStyle w:val="aff2"/>
        <w:jc w:val="center"/>
        <w:rPr>
          <w:sz w:val="28"/>
          <w:szCs w:val="28"/>
        </w:rPr>
      </w:pPr>
      <w:r w:rsidRPr="00E179F2">
        <w:rPr>
          <w:sz w:val="28"/>
          <w:szCs w:val="28"/>
        </w:rPr>
        <w:t xml:space="preserve">____________________________________________________________________ </w:t>
      </w:r>
      <w:r w:rsidRPr="00E179F2">
        <w:rPr>
          <w:sz w:val="20"/>
          <w:szCs w:val="20"/>
        </w:rPr>
        <w:t>(ФИО, дата рождения)</w:t>
      </w:r>
    </w:p>
    <w:p w:rsidR="002050FC" w:rsidRPr="00E179F2" w:rsidRDefault="002050FC" w:rsidP="002050FC">
      <w:pPr>
        <w:pStyle w:val="aff2"/>
        <w:spacing w:after="0"/>
        <w:jc w:val="both"/>
        <w:rPr>
          <w:sz w:val="28"/>
          <w:szCs w:val="28"/>
        </w:rPr>
      </w:pPr>
      <w:r w:rsidRPr="00E179F2">
        <w:t>в детский сад,  в группу</w:t>
      </w:r>
      <w:r w:rsidRPr="00E179F2">
        <w:rPr>
          <w:sz w:val="28"/>
          <w:szCs w:val="28"/>
        </w:rPr>
        <w:t xml:space="preserve">  ___________________________________________________.</w:t>
      </w:r>
    </w:p>
    <w:p w:rsidR="002050FC" w:rsidRPr="00E179F2" w:rsidRDefault="002050FC" w:rsidP="002050FC">
      <w:pPr>
        <w:pStyle w:val="aff2"/>
        <w:spacing w:after="0"/>
        <w:jc w:val="center"/>
        <w:rPr>
          <w:sz w:val="20"/>
          <w:szCs w:val="20"/>
        </w:rPr>
      </w:pPr>
      <w:r w:rsidRPr="00E179F2">
        <w:rPr>
          <w:sz w:val="20"/>
          <w:szCs w:val="20"/>
        </w:rPr>
        <w:t>(Указать желательный срок начала указать группу посещения ДОУ ребенком)</w:t>
      </w:r>
    </w:p>
    <w:p w:rsidR="002050FC" w:rsidRPr="00E179F2" w:rsidRDefault="002050FC" w:rsidP="002050FC">
      <w:pPr>
        <w:pStyle w:val="aff2"/>
        <w:jc w:val="both"/>
        <w:rPr>
          <w:sz w:val="28"/>
          <w:szCs w:val="28"/>
        </w:rPr>
      </w:pPr>
      <w:r w:rsidRPr="00E179F2">
        <w:rPr>
          <w:sz w:val="28"/>
          <w:szCs w:val="28"/>
        </w:rPr>
        <w:t> </w:t>
      </w:r>
    </w:p>
    <w:p w:rsidR="002050FC" w:rsidRPr="00E179F2" w:rsidRDefault="002050FC" w:rsidP="002050FC">
      <w:pPr>
        <w:pStyle w:val="aff2"/>
        <w:jc w:val="both"/>
        <w:rPr>
          <w:sz w:val="28"/>
          <w:szCs w:val="28"/>
        </w:rPr>
      </w:pPr>
      <w:r w:rsidRPr="00E179F2">
        <w:t>С уставом, лицензией на право ведения образовательной деятельности, свидетельством о  государственной аккредитации дошкольного образовательного учреждения ознакомле</w:t>
      </w:r>
      <w:proofErr w:type="gramStart"/>
      <w:r w:rsidRPr="00E179F2">
        <w:t>н(</w:t>
      </w:r>
      <w:proofErr w:type="gramEnd"/>
      <w:r w:rsidRPr="00E179F2">
        <w:t>а)_</w:t>
      </w:r>
      <w:r w:rsidRPr="00E179F2">
        <w:rPr>
          <w:sz w:val="28"/>
          <w:szCs w:val="28"/>
        </w:rPr>
        <w:t>________________________</w:t>
      </w:r>
    </w:p>
    <w:p w:rsidR="002050FC" w:rsidRPr="00E179F2" w:rsidRDefault="002050FC" w:rsidP="002050FC">
      <w:pPr>
        <w:pStyle w:val="aff2"/>
        <w:rPr>
          <w:sz w:val="28"/>
          <w:szCs w:val="28"/>
        </w:rPr>
      </w:pPr>
    </w:p>
    <w:p w:rsidR="002050FC" w:rsidRPr="00E179F2" w:rsidRDefault="002050FC" w:rsidP="002050FC">
      <w:pPr>
        <w:pStyle w:val="aff2"/>
      </w:pPr>
      <w:r w:rsidRPr="00E179F2">
        <w:t>Дата _________________</w:t>
      </w:r>
    </w:p>
    <w:p w:rsidR="002050FC" w:rsidRPr="00E179F2" w:rsidRDefault="002050FC" w:rsidP="002050FC">
      <w:pPr>
        <w:pStyle w:val="aff2"/>
      </w:pPr>
      <w:r w:rsidRPr="00E179F2">
        <w:t>Подпись ______________  Ф.И.О_______________________</w:t>
      </w:r>
    </w:p>
    <w:p w:rsidR="002050FC" w:rsidRPr="00E179F2" w:rsidRDefault="002050FC" w:rsidP="002050FC">
      <w:pPr>
        <w:jc w:val="right"/>
        <w:rPr>
          <w:sz w:val="24"/>
          <w:szCs w:val="24"/>
        </w:rPr>
      </w:pPr>
    </w:p>
    <w:p w:rsidR="002050FC" w:rsidRPr="00E179F2" w:rsidRDefault="002050FC" w:rsidP="002050FC">
      <w:pPr>
        <w:jc w:val="right"/>
        <w:rPr>
          <w:sz w:val="24"/>
          <w:szCs w:val="24"/>
        </w:rPr>
      </w:pPr>
    </w:p>
    <w:p w:rsidR="002050FC" w:rsidRPr="00E179F2" w:rsidRDefault="002050FC" w:rsidP="002050FC">
      <w:pPr>
        <w:jc w:val="right"/>
        <w:rPr>
          <w:sz w:val="24"/>
          <w:szCs w:val="24"/>
        </w:rPr>
      </w:pPr>
    </w:p>
    <w:p w:rsidR="002050FC" w:rsidRPr="00E179F2" w:rsidRDefault="002050FC" w:rsidP="002050FC">
      <w:pPr>
        <w:jc w:val="right"/>
        <w:rPr>
          <w:sz w:val="24"/>
          <w:szCs w:val="24"/>
        </w:rPr>
      </w:pPr>
    </w:p>
    <w:p w:rsidR="002050FC" w:rsidRPr="00E179F2" w:rsidRDefault="002050FC" w:rsidP="002050FC">
      <w:pPr>
        <w:jc w:val="right"/>
        <w:rPr>
          <w:sz w:val="24"/>
          <w:szCs w:val="24"/>
        </w:rPr>
      </w:pPr>
    </w:p>
    <w:p w:rsidR="002050FC" w:rsidRDefault="002050FC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050FC" w:rsidRPr="00E179F2" w:rsidRDefault="002050FC" w:rsidP="002050FC">
      <w:pPr>
        <w:ind w:left="4962"/>
        <w:jc w:val="right"/>
        <w:rPr>
          <w:sz w:val="24"/>
          <w:szCs w:val="24"/>
        </w:rPr>
      </w:pPr>
      <w:r w:rsidRPr="00E179F2">
        <w:rPr>
          <w:sz w:val="24"/>
          <w:szCs w:val="24"/>
        </w:rPr>
        <w:lastRenderedPageBreak/>
        <w:t>Приложение 3 к Административному регламенту «Зачисление в образовательное учреждение, расположенное на территории города Новочеркасска»</w:t>
      </w:r>
    </w:p>
    <w:p w:rsidR="002050FC" w:rsidRPr="00E179F2" w:rsidRDefault="002050FC" w:rsidP="002050FC">
      <w:pPr>
        <w:jc w:val="right"/>
        <w:rPr>
          <w:sz w:val="24"/>
          <w:szCs w:val="24"/>
        </w:rPr>
      </w:pPr>
    </w:p>
    <w:p w:rsidR="002050FC" w:rsidRPr="00E179F2" w:rsidRDefault="002050FC" w:rsidP="002050FC">
      <w:pPr>
        <w:jc w:val="center"/>
        <w:rPr>
          <w:b/>
          <w:bCs/>
          <w:sz w:val="24"/>
          <w:szCs w:val="24"/>
        </w:rPr>
      </w:pPr>
      <w:r w:rsidRPr="00E179F2">
        <w:rPr>
          <w:b/>
          <w:bCs/>
          <w:sz w:val="24"/>
          <w:szCs w:val="24"/>
        </w:rPr>
        <w:t>Форма заявления</w:t>
      </w:r>
    </w:p>
    <w:p w:rsidR="002050FC" w:rsidRPr="00E179F2" w:rsidRDefault="002050FC" w:rsidP="002050FC">
      <w:pPr>
        <w:jc w:val="center"/>
        <w:rPr>
          <w:sz w:val="24"/>
          <w:szCs w:val="24"/>
        </w:rPr>
      </w:pPr>
      <w:r w:rsidRPr="00E179F2">
        <w:rPr>
          <w:sz w:val="24"/>
          <w:szCs w:val="24"/>
        </w:rPr>
        <w:t xml:space="preserve">ОБРАЗЕЦ </w:t>
      </w:r>
      <w:r w:rsidRPr="00E179F2">
        <w:rPr>
          <w:b/>
          <w:bCs/>
          <w:sz w:val="24"/>
          <w:szCs w:val="24"/>
        </w:rPr>
        <w:t>(до 14 лет, заполняет родитель)</w:t>
      </w:r>
    </w:p>
    <w:p w:rsidR="002050FC" w:rsidRPr="00E179F2" w:rsidRDefault="002050FC" w:rsidP="002050FC">
      <w:pPr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784"/>
        <w:gridCol w:w="4786"/>
      </w:tblGrid>
      <w:tr w:rsidR="002050FC" w:rsidRPr="00E179F2" w:rsidTr="00B937A5">
        <w:tc>
          <w:tcPr>
            <w:tcW w:w="4784" w:type="dxa"/>
          </w:tcPr>
          <w:p w:rsidR="002050FC" w:rsidRPr="00E179F2" w:rsidRDefault="002050FC" w:rsidP="00B937A5">
            <w:pPr>
              <w:snapToGrid w:val="0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Принять в ________________ класс</w:t>
            </w:r>
          </w:p>
          <w:p w:rsidR="002050FC" w:rsidRPr="00E179F2" w:rsidRDefault="002050FC" w:rsidP="00B937A5">
            <w:pPr>
              <w:rPr>
                <w:sz w:val="24"/>
                <w:szCs w:val="24"/>
              </w:rPr>
            </w:pPr>
          </w:p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Приказ №</w:t>
            </w:r>
            <w:proofErr w:type="spellStart"/>
            <w:r w:rsidRPr="00E179F2">
              <w:rPr>
                <w:sz w:val="24"/>
                <w:szCs w:val="24"/>
              </w:rPr>
              <w:t>________</w:t>
            </w:r>
            <w:proofErr w:type="gramStart"/>
            <w:r w:rsidRPr="00E179F2">
              <w:rPr>
                <w:sz w:val="24"/>
                <w:szCs w:val="24"/>
              </w:rPr>
              <w:t>от</w:t>
            </w:r>
            <w:proofErr w:type="spellEnd"/>
            <w:proofErr w:type="gramEnd"/>
            <w:r w:rsidRPr="00E179F2">
              <w:rPr>
                <w:sz w:val="24"/>
                <w:szCs w:val="24"/>
              </w:rPr>
              <w:t>_____________</w:t>
            </w:r>
          </w:p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Директор МОУ «_____________________»</w:t>
            </w:r>
          </w:p>
          <w:p w:rsidR="002050FC" w:rsidRPr="00E179F2" w:rsidRDefault="002050FC" w:rsidP="00B937A5">
            <w:pPr>
              <w:rPr>
                <w:sz w:val="24"/>
                <w:szCs w:val="24"/>
              </w:rPr>
            </w:pPr>
          </w:p>
          <w:p w:rsidR="002050FC" w:rsidRPr="00E179F2" w:rsidRDefault="002050FC" w:rsidP="00B937A5">
            <w:pPr>
              <w:rPr>
                <w:sz w:val="24"/>
                <w:szCs w:val="24"/>
                <w:u w:val="single"/>
              </w:rPr>
            </w:pPr>
            <w:r w:rsidRPr="00E179F2">
              <w:rPr>
                <w:sz w:val="24"/>
                <w:szCs w:val="24"/>
              </w:rPr>
              <w:t xml:space="preserve">_______________      </w:t>
            </w:r>
            <w:r w:rsidRPr="00E179F2">
              <w:rPr>
                <w:sz w:val="24"/>
                <w:szCs w:val="24"/>
                <w:u w:val="single"/>
              </w:rPr>
              <w:t>_______________</w:t>
            </w:r>
          </w:p>
          <w:p w:rsidR="002050FC" w:rsidRPr="00E179F2" w:rsidRDefault="002050FC" w:rsidP="00B937A5">
            <w:pPr>
              <w:rPr>
                <w:sz w:val="16"/>
                <w:szCs w:val="16"/>
              </w:rPr>
            </w:pPr>
            <w:r w:rsidRPr="00E179F2">
              <w:rPr>
                <w:sz w:val="16"/>
                <w:szCs w:val="16"/>
              </w:rPr>
              <w:t>(подпись директора)                      (расшифровка)</w:t>
            </w:r>
          </w:p>
        </w:tc>
        <w:tc>
          <w:tcPr>
            <w:tcW w:w="4786" w:type="dxa"/>
          </w:tcPr>
          <w:p w:rsidR="002050FC" w:rsidRPr="00E179F2" w:rsidRDefault="002050FC" w:rsidP="00B937A5">
            <w:pPr>
              <w:snapToGrid w:val="0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Директору МОУ «_____________________»</w:t>
            </w:r>
          </w:p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_____________________________________</w:t>
            </w:r>
          </w:p>
          <w:p w:rsidR="002050FC" w:rsidRPr="00E179F2" w:rsidRDefault="002050FC" w:rsidP="00B937A5">
            <w:pPr>
              <w:rPr>
                <w:sz w:val="24"/>
                <w:szCs w:val="24"/>
              </w:rPr>
            </w:pPr>
          </w:p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От __________________________________ </w:t>
            </w:r>
          </w:p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_____________________________________ </w:t>
            </w:r>
          </w:p>
          <w:p w:rsidR="002050FC" w:rsidRPr="00E179F2" w:rsidRDefault="002050FC" w:rsidP="00B937A5">
            <w:pPr>
              <w:rPr>
                <w:sz w:val="16"/>
                <w:szCs w:val="16"/>
              </w:rPr>
            </w:pPr>
            <w:r w:rsidRPr="00E179F2">
              <w:rPr>
                <w:sz w:val="16"/>
                <w:szCs w:val="16"/>
              </w:rPr>
              <w:t xml:space="preserve">                                   (ФИО родителя)</w:t>
            </w:r>
          </w:p>
          <w:p w:rsidR="002050FC" w:rsidRPr="00E179F2" w:rsidRDefault="002050FC" w:rsidP="00B937A5">
            <w:pPr>
              <w:rPr>
                <w:sz w:val="24"/>
                <w:szCs w:val="24"/>
              </w:rPr>
            </w:pPr>
            <w:proofErr w:type="gramStart"/>
            <w:r w:rsidRPr="00E179F2">
              <w:rPr>
                <w:sz w:val="24"/>
                <w:szCs w:val="24"/>
              </w:rPr>
              <w:t>проживающего</w:t>
            </w:r>
            <w:proofErr w:type="gramEnd"/>
            <w:r w:rsidRPr="00E179F2">
              <w:rPr>
                <w:sz w:val="24"/>
                <w:szCs w:val="24"/>
              </w:rPr>
              <w:t xml:space="preserve"> по адресу:</w:t>
            </w:r>
          </w:p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_____________________________________ </w:t>
            </w:r>
          </w:p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_____________________________________ </w:t>
            </w:r>
          </w:p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_____________________________________</w:t>
            </w:r>
          </w:p>
          <w:p w:rsidR="002050FC" w:rsidRPr="00E179F2" w:rsidRDefault="002050FC" w:rsidP="00B937A5">
            <w:r w:rsidRPr="00E179F2">
              <w:rPr>
                <w:sz w:val="24"/>
                <w:szCs w:val="24"/>
              </w:rPr>
              <w:t>тел.</w:t>
            </w:r>
          </w:p>
        </w:tc>
      </w:tr>
    </w:tbl>
    <w:p w:rsidR="002050FC" w:rsidRPr="00E179F2" w:rsidRDefault="002050FC" w:rsidP="002050FC"/>
    <w:p w:rsidR="002050FC" w:rsidRPr="00E179F2" w:rsidRDefault="002050FC" w:rsidP="002050FC">
      <w:pPr>
        <w:jc w:val="center"/>
        <w:rPr>
          <w:b/>
          <w:bCs/>
          <w:sz w:val="24"/>
          <w:szCs w:val="24"/>
        </w:rPr>
      </w:pPr>
      <w:r w:rsidRPr="00E179F2">
        <w:rPr>
          <w:b/>
          <w:bCs/>
          <w:sz w:val="24"/>
          <w:szCs w:val="24"/>
        </w:rPr>
        <w:t>ЗАЯВЛЕНИЕ</w:t>
      </w:r>
    </w:p>
    <w:p w:rsidR="002050FC" w:rsidRPr="00E179F2" w:rsidRDefault="002050FC" w:rsidP="002050FC">
      <w:pPr>
        <w:ind w:firstLine="54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Прошу принять ___________________________________________________________</w:t>
      </w:r>
    </w:p>
    <w:p w:rsidR="002050FC" w:rsidRPr="00E179F2" w:rsidRDefault="002050FC" w:rsidP="002050FC">
      <w:pPr>
        <w:ind w:firstLine="540"/>
        <w:jc w:val="both"/>
        <w:rPr>
          <w:sz w:val="16"/>
          <w:szCs w:val="16"/>
        </w:rPr>
      </w:pPr>
      <w:r w:rsidRPr="00E179F2">
        <w:rPr>
          <w:sz w:val="16"/>
          <w:szCs w:val="16"/>
        </w:rPr>
        <w:t xml:space="preserve">                                                                                                                             (ФИО)</w:t>
      </w:r>
    </w:p>
    <w:p w:rsidR="002050FC" w:rsidRPr="00E179F2" w:rsidRDefault="002050FC" w:rsidP="002050FC">
      <w:pPr>
        <w:ind w:firstLine="540"/>
        <w:jc w:val="both"/>
        <w:rPr>
          <w:sz w:val="16"/>
          <w:szCs w:val="16"/>
        </w:rPr>
      </w:pPr>
    </w:p>
    <w:p w:rsidR="002050FC" w:rsidRPr="00E179F2" w:rsidRDefault="002050FC" w:rsidP="002050FC">
      <w:pPr>
        <w:jc w:val="both"/>
        <w:rPr>
          <w:sz w:val="24"/>
          <w:szCs w:val="24"/>
        </w:rPr>
      </w:pPr>
      <w:r w:rsidRPr="00E179F2">
        <w:rPr>
          <w:sz w:val="24"/>
          <w:szCs w:val="24"/>
        </w:rPr>
        <w:t xml:space="preserve">___________ г.р. в _____ общеобразовательный класс вашей школы </w:t>
      </w:r>
      <w:proofErr w:type="gramStart"/>
      <w:r w:rsidRPr="00E179F2">
        <w:rPr>
          <w:sz w:val="24"/>
          <w:szCs w:val="24"/>
        </w:rPr>
        <w:t>по</w:t>
      </w:r>
      <w:proofErr w:type="gramEnd"/>
      <w:r w:rsidRPr="00E179F2">
        <w:rPr>
          <w:sz w:val="24"/>
          <w:szCs w:val="24"/>
        </w:rPr>
        <w:t xml:space="preserve"> ________________</w:t>
      </w:r>
    </w:p>
    <w:p w:rsidR="002050FC" w:rsidRPr="00E179F2" w:rsidRDefault="002050FC" w:rsidP="002050FC">
      <w:pPr>
        <w:jc w:val="both"/>
        <w:rPr>
          <w:sz w:val="16"/>
          <w:szCs w:val="16"/>
        </w:rPr>
      </w:pPr>
      <w:r w:rsidRPr="00E179F2">
        <w:rPr>
          <w:sz w:val="16"/>
          <w:szCs w:val="16"/>
        </w:rPr>
        <w:t xml:space="preserve">   (дата рождения)                                                                                                                                                 (очная, </w:t>
      </w:r>
      <w:proofErr w:type="spellStart"/>
      <w:r w:rsidRPr="00E179F2">
        <w:rPr>
          <w:sz w:val="16"/>
          <w:szCs w:val="16"/>
        </w:rPr>
        <w:t>очно-заочная</w:t>
      </w:r>
      <w:proofErr w:type="spellEnd"/>
      <w:r w:rsidRPr="00E179F2">
        <w:rPr>
          <w:sz w:val="16"/>
          <w:szCs w:val="16"/>
        </w:rPr>
        <w:t>, экстернат)</w:t>
      </w:r>
    </w:p>
    <w:p w:rsidR="002050FC" w:rsidRPr="00E179F2" w:rsidRDefault="002050FC" w:rsidP="002050FC">
      <w:pPr>
        <w:jc w:val="both"/>
      </w:pPr>
    </w:p>
    <w:p w:rsidR="002050FC" w:rsidRPr="00E179F2" w:rsidRDefault="002050FC" w:rsidP="002050FC">
      <w:pPr>
        <w:jc w:val="both"/>
        <w:rPr>
          <w:sz w:val="24"/>
          <w:szCs w:val="24"/>
        </w:rPr>
      </w:pPr>
      <w:r w:rsidRPr="00E179F2">
        <w:rPr>
          <w:sz w:val="24"/>
          <w:szCs w:val="24"/>
        </w:rPr>
        <w:t>форме обучения.</w:t>
      </w:r>
    </w:p>
    <w:p w:rsidR="002050FC" w:rsidRPr="00E179F2" w:rsidRDefault="002050FC" w:rsidP="002050FC">
      <w:pPr>
        <w:jc w:val="both"/>
      </w:pPr>
    </w:p>
    <w:p w:rsidR="002050FC" w:rsidRPr="00E179F2" w:rsidRDefault="002050FC" w:rsidP="002050FC">
      <w:pPr>
        <w:jc w:val="both"/>
        <w:rPr>
          <w:sz w:val="24"/>
          <w:szCs w:val="24"/>
        </w:rPr>
      </w:pPr>
      <w:r w:rsidRPr="00E179F2">
        <w:rPr>
          <w:sz w:val="24"/>
          <w:szCs w:val="24"/>
        </w:rPr>
        <w:t>«____»_____________20___г.                                                                     _________________</w:t>
      </w:r>
    </w:p>
    <w:p w:rsidR="002050FC" w:rsidRPr="00E179F2" w:rsidRDefault="002050FC" w:rsidP="002050FC">
      <w:pPr>
        <w:ind w:left="7560"/>
        <w:jc w:val="both"/>
        <w:rPr>
          <w:sz w:val="16"/>
          <w:szCs w:val="16"/>
        </w:rPr>
      </w:pPr>
      <w:r w:rsidRPr="00E179F2">
        <w:rPr>
          <w:sz w:val="16"/>
          <w:szCs w:val="16"/>
        </w:rPr>
        <w:t xml:space="preserve">           подпись</w:t>
      </w:r>
    </w:p>
    <w:p w:rsidR="002050FC" w:rsidRPr="00E179F2" w:rsidRDefault="002050FC" w:rsidP="002050FC">
      <w:pPr>
        <w:ind w:left="7560"/>
        <w:jc w:val="both"/>
        <w:rPr>
          <w:sz w:val="16"/>
          <w:szCs w:val="16"/>
        </w:rPr>
      </w:pPr>
    </w:p>
    <w:p w:rsidR="002050FC" w:rsidRPr="00E179F2" w:rsidRDefault="002050FC" w:rsidP="002050FC">
      <w:pPr>
        <w:ind w:firstLine="54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С Уставом школы, Лицензией на образовательную деятельность, свидетельством о государственной аккредитации, образовательными программами ознакомлены</w:t>
      </w:r>
    </w:p>
    <w:p w:rsidR="002050FC" w:rsidRPr="00E179F2" w:rsidRDefault="002050FC" w:rsidP="002050FC">
      <w:pPr>
        <w:jc w:val="both"/>
        <w:rPr>
          <w:sz w:val="24"/>
          <w:szCs w:val="24"/>
        </w:rPr>
      </w:pPr>
    </w:p>
    <w:p w:rsidR="002050FC" w:rsidRPr="00E179F2" w:rsidRDefault="002050FC" w:rsidP="002050FC">
      <w:pPr>
        <w:jc w:val="both"/>
        <w:rPr>
          <w:sz w:val="24"/>
          <w:szCs w:val="24"/>
        </w:rPr>
      </w:pPr>
      <w:r w:rsidRPr="00E179F2">
        <w:rPr>
          <w:sz w:val="24"/>
          <w:szCs w:val="24"/>
        </w:rPr>
        <w:t>«____»___________20___г.                                      ____________________</w:t>
      </w:r>
    </w:p>
    <w:p w:rsidR="002050FC" w:rsidRPr="00E179F2" w:rsidRDefault="002050FC" w:rsidP="002050FC">
      <w:pPr>
        <w:jc w:val="both"/>
        <w:rPr>
          <w:sz w:val="16"/>
          <w:szCs w:val="16"/>
        </w:rPr>
      </w:pPr>
      <w:r w:rsidRPr="00E179F2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подпись</w:t>
      </w:r>
    </w:p>
    <w:p w:rsidR="002050FC" w:rsidRPr="00E179F2" w:rsidRDefault="002050FC" w:rsidP="002050FC">
      <w:pPr>
        <w:jc w:val="both"/>
      </w:pPr>
      <w:r w:rsidRPr="00E179F2">
        <w:t xml:space="preserve">-------------------------------------------------------------------------------------------------------- </w:t>
      </w:r>
    </w:p>
    <w:p w:rsidR="002050FC" w:rsidRPr="00E179F2" w:rsidRDefault="002050FC" w:rsidP="002050FC">
      <w:pPr>
        <w:jc w:val="both"/>
        <w:rPr>
          <w:sz w:val="16"/>
          <w:szCs w:val="16"/>
        </w:rPr>
      </w:pPr>
      <w:r w:rsidRPr="00E179F2">
        <w:t xml:space="preserve">                                                  </w:t>
      </w:r>
      <w:r w:rsidRPr="00E179F2">
        <w:rPr>
          <w:sz w:val="16"/>
          <w:szCs w:val="16"/>
        </w:rPr>
        <w:t>(линия разрыва, отдается родителю)</w:t>
      </w:r>
    </w:p>
    <w:p w:rsidR="002050FC" w:rsidRPr="00E179F2" w:rsidRDefault="002050FC" w:rsidP="002050FC">
      <w:pPr>
        <w:jc w:val="center"/>
        <w:rPr>
          <w:sz w:val="16"/>
          <w:szCs w:val="16"/>
        </w:rPr>
      </w:pPr>
    </w:p>
    <w:p w:rsidR="002050FC" w:rsidRPr="00E179F2" w:rsidRDefault="002050FC" w:rsidP="002050FC">
      <w:pPr>
        <w:jc w:val="center"/>
        <w:rPr>
          <w:sz w:val="16"/>
          <w:szCs w:val="16"/>
        </w:rPr>
      </w:pPr>
    </w:p>
    <w:p w:rsidR="002050FC" w:rsidRPr="00E179F2" w:rsidRDefault="002050FC" w:rsidP="002050FC">
      <w:pPr>
        <w:ind w:left="708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Ваше заявление о приеме в _____  класс зарегистрировано:</w:t>
      </w:r>
    </w:p>
    <w:p w:rsidR="002050FC" w:rsidRPr="00E179F2" w:rsidRDefault="002050FC" w:rsidP="002050FC">
      <w:pPr>
        <w:numPr>
          <w:ilvl w:val="0"/>
          <w:numId w:val="3"/>
        </w:numPr>
        <w:tabs>
          <w:tab w:val="left" w:pos="1080"/>
        </w:tabs>
        <w:suppressAutoHyphens/>
        <w:ind w:left="108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 xml:space="preserve">входящий номер и дата приема заявления __________, </w:t>
      </w:r>
    </w:p>
    <w:p w:rsidR="002050FC" w:rsidRPr="00E179F2" w:rsidRDefault="002050FC" w:rsidP="002050FC">
      <w:pPr>
        <w:numPr>
          <w:ilvl w:val="0"/>
          <w:numId w:val="2"/>
        </w:numPr>
        <w:tabs>
          <w:tab w:val="left" w:pos="1068"/>
        </w:tabs>
        <w:suppressAutoHyphens/>
        <w:jc w:val="both"/>
        <w:rPr>
          <w:sz w:val="24"/>
          <w:szCs w:val="24"/>
        </w:rPr>
      </w:pPr>
      <w:r w:rsidRPr="00E179F2">
        <w:rPr>
          <w:sz w:val="24"/>
          <w:szCs w:val="24"/>
        </w:rPr>
        <w:t>перечень представленных документов:</w:t>
      </w:r>
    </w:p>
    <w:p w:rsidR="002050FC" w:rsidRPr="00E179F2" w:rsidRDefault="002050FC" w:rsidP="002050FC">
      <w:pPr>
        <w:numPr>
          <w:ilvl w:val="1"/>
          <w:numId w:val="2"/>
        </w:numPr>
        <w:tabs>
          <w:tab w:val="left" w:pos="1080"/>
        </w:tabs>
        <w:suppressAutoHyphens/>
        <w:jc w:val="both"/>
        <w:rPr>
          <w:sz w:val="24"/>
          <w:szCs w:val="24"/>
        </w:rPr>
      </w:pPr>
      <w:r w:rsidRPr="00E179F2">
        <w:rPr>
          <w:sz w:val="24"/>
          <w:szCs w:val="24"/>
        </w:rPr>
        <w:t>личное дело,</w:t>
      </w:r>
    </w:p>
    <w:p w:rsidR="002050FC" w:rsidRPr="00E179F2" w:rsidRDefault="002050FC" w:rsidP="002050FC">
      <w:pPr>
        <w:numPr>
          <w:ilvl w:val="1"/>
          <w:numId w:val="2"/>
        </w:numPr>
        <w:tabs>
          <w:tab w:val="left" w:pos="1080"/>
        </w:tabs>
        <w:suppressAutoHyphens/>
        <w:jc w:val="both"/>
        <w:rPr>
          <w:sz w:val="24"/>
          <w:szCs w:val="24"/>
        </w:rPr>
      </w:pPr>
      <w:r w:rsidRPr="00E179F2">
        <w:rPr>
          <w:sz w:val="24"/>
          <w:szCs w:val="24"/>
        </w:rPr>
        <w:t xml:space="preserve">медицинская справка о состоянии здоровья ребенка с указанием физкультурной группы и группы здоровья, </w:t>
      </w:r>
    </w:p>
    <w:p w:rsidR="002050FC" w:rsidRPr="00E179F2" w:rsidRDefault="002050FC" w:rsidP="002050FC">
      <w:pPr>
        <w:numPr>
          <w:ilvl w:val="1"/>
          <w:numId w:val="2"/>
        </w:numPr>
        <w:tabs>
          <w:tab w:val="left" w:pos="1080"/>
        </w:tabs>
        <w:suppressAutoHyphens/>
        <w:jc w:val="both"/>
        <w:rPr>
          <w:sz w:val="24"/>
          <w:szCs w:val="24"/>
        </w:rPr>
      </w:pPr>
      <w:r w:rsidRPr="00E179F2">
        <w:rPr>
          <w:sz w:val="24"/>
          <w:szCs w:val="24"/>
        </w:rPr>
        <w:t>копия медицинского полиса,</w:t>
      </w:r>
    </w:p>
    <w:p w:rsidR="002050FC" w:rsidRPr="00E179F2" w:rsidRDefault="002050FC" w:rsidP="002050FC">
      <w:pPr>
        <w:numPr>
          <w:ilvl w:val="1"/>
          <w:numId w:val="2"/>
        </w:numPr>
        <w:tabs>
          <w:tab w:val="left" w:pos="1080"/>
        </w:tabs>
        <w:suppressAutoHyphens/>
        <w:jc w:val="both"/>
        <w:rPr>
          <w:sz w:val="24"/>
          <w:szCs w:val="24"/>
        </w:rPr>
      </w:pPr>
      <w:r w:rsidRPr="00E179F2">
        <w:rPr>
          <w:sz w:val="24"/>
          <w:szCs w:val="24"/>
        </w:rPr>
        <w:t>копия свидетельства о рождении или паспорта обучающегося,</w:t>
      </w:r>
    </w:p>
    <w:p w:rsidR="002050FC" w:rsidRPr="00E179F2" w:rsidRDefault="002050FC" w:rsidP="002050FC">
      <w:pPr>
        <w:numPr>
          <w:ilvl w:val="1"/>
          <w:numId w:val="2"/>
        </w:numPr>
        <w:tabs>
          <w:tab w:val="left" w:pos="1080"/>
        </w:tabs>
        <w:suppressAutoHyphens/>
        <w:jc w:val="both"/>
        <w:rPr>
          <w:sz w:val="24"/>
          <w:szCs w:val="24"/>
        </w:rPr>
      </w:pPr>
      <w:r w:rsidRPr="00E179F2">
        <w:rPr>
          <w:sz w:val="24"/>
          <w:szCs w:val="24"/>
        </w:rPr>
        <w:t>аттестат об основном общем образовании</w:t>
      </w:r>
    </w:p>
    <w:p w:rsidR="002050FC" w:rsidRPr="00E179F2" w:rsidRDefault="002050FC" w:rsidP="002050FC">
      <w:pPr>
        <w:suppressAutoHyphens/>
        <w:ind w:left="720"/>
        <w:jc w:val="both"/>
        <w:rPr>
          <w:sz w:val="24"/>
          <w:szCs w:val="24"/>
        </w:rPr>
      </w:pPr>
    </w:p>
    <w:p w:rsidR="002050FC" w:rsidRPr="00E179F2" w:rsidRDefault="002050FC" w:rsidP="002050FC">
      <w:pPr>
        <w:jc w:val="both"/>
        <w:rPr>
          <w:b/>
          <w:bCs/>
        </w:rPr>
      </w:pPr>
    </w:p>
    <w:p w:rsidR="002050FC" w:rsidRDefault="002050FC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br w:type="page"/>
      </w:r>
    </w:p>
    <w:p w:rsidR="002050FC" w:rsidRPr="00E179F2" w:rsidRDefault="002050FC" w:rsidP="002050FC">
      <w:pPr>
        <w:ind w:left="4962"/>
        <w:jc w:val="right"/>
        <w:rPr>
          <w:sz w:val="24"/>
          <w:szCs w:val="24"/>
        </w:rPr>
      </w:pPr>
      <w:r w:rsidRPr="00E179F2">
        <w:rPr>
          <w:sz w:val="24"/>
          <w:szCs w:val="24"/>
        </w:rPr>
        <w:lastRenderedPageBreak/>
        <w:t>Приложение 4 к Административному регламенту «Зачисление в образовательное учреждение, расположенное на территории города Новочеркасска»</w:t>
      </w:r>
    </w:p>
    <w:p w:rsidR="002050FC" w:rsidRPr="00E179F2" w:rsidRDefault="002050FC" w:rsidP="002050FC">
      <w:pPr>
        <w:jc w:val="center"/>
        <w:rPr>
          <w:sz w:val="24"/>
          <w:szCs w:val="24"/>
        </w:rPr>
      </w:pPr>
    </w:p>
    <w:p w:rsidR="002050FC" w:rsidRPr="00E179F2" w:rsidRDefault="002050FC" w:rsidP="002050FC">
      <w:pPr>
        <w:jc w:val="center"/>
        <w:rPr>
          <w:b/>
          <w:bCs/>
          <w:sz w:val="24"/>
          <w:szCs w:val="24"/>
        </w:rPr>
      </w:pPr>
      <w:r w:rsidRPr="00E179F2">
        <w:rPr>
          <w:b/>
          <w:bCs/>
          <w:sz w:val="24"/>
          <w:szCs w:val="24"/>
        </w:rPr>
        <w:t>Форма заявления</w:t>
      </w:r>
    </w:p>
    <w:p w:rsidR="002050FC" w:rsidRPr="00E179F2" w:rsidRDefault="002050FC" w:rsidP="002050FC">
      <w:pPr>
        <w:jc w:val="center"/>
        <w:rPr>
          <w:sz w:val="24"/>
          <w:szCs w:val="24"/>
        </w:rPr>
      </w:pPr>
      <w:r w:rsidRPr="00E179F2">
        <w:rPr>
          <w:sz w:val="24"/>
          <w:szCs w:val="24"/>
        </w:rPr>
        <w:t xml:space="preserve">ОБРАЗЕЦ </w:t>
      </w:r>
      <w:r w:rsidRPr="00E179F2">
        <w:rPr>
          <w:b/>
          <w:bCs/>
          <w:sz w:val="24"/>
          <w:szCs w:val="24"/>
        </w:rPr>
        <w:t>(с 14 лет заполняет обучающийся, согласует родитель)</w:t>
      </w:r>
    </w:p>
    <w:p w:rsidR="002050FC" w:rsidRPr="00E179F2" w:rsidRDefault="002050FC" w:rsidP="002050FC"/>
    <w:tbl>
      <w:tblPr>
        <w:tblW w:w="0" w:type="auto"/>
        <w:tblLayout w:type="fixed"/>
        <w:tblLook w:val="0000"/>
      </w:tblPr>
      <w:tblGrid>
        <w:gridCol w:w="4784"/>
        <w:gridCol w:w="4786"/>
      </w:tblGrid>
      <w:tr w:rsidR="002050FC" w:rsidRPr="00E179F2" w:rsidTr="00B937A5">
        <w:tc>
          <w:tcPr>
            <w:tcW w:w="4784" w:type="dxa"/>
          </w:tcPr>
          <w:p w:rsidR="002050FC" w:rsidRPr="00E179F2" w:rsidRDefault="002050FC" w:rsidP="00B937A5">
            <w:pPr>
              <w:snapToGrid w:val="0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Принять в ________________ класс</w:t>
            </w:r>
          </w:p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Приказ №</w:t>
            </w:r>
            <w:proofErr w:type="spellStart"/>
            <w:r w:rsidRPr="00E179F2">
              <w:rPr>
                <w:sz w:val="24"/>
                <w:szCs w:val="24"/>
              </w:rPr>
              <w:t>________</w:t>
            </w:r>
            <w:proofErr w:type="gramStart"/>
            <w:r w:rsidRPr="00E179F2">
              <w:rPr>
                <w:sz w:val="24"/>
                <w:szCs w:val="24"/>
              </w:rPr>
              <w:t>от</w:t>
            </w:r>
            <w:proofErr w:type="spellEnd"/>
            <w:proofErr w:type="gramEnd"/>
            <w:r w:rsidRPr="00E179F2">
              <w:rPr>
                <w:sz w:val="24"/>
                <w:szCs w:val="24"/>
              </w:rPr>
              <w:t>_____________</w:t>
            </w:r>
          </w:p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Директор МОУ «_____________________»</w:t>
            </w:r>
          </w:p>
          <w:p w:rsidR="002050FC" w:rsidRPr="00E179F2" w:rsidRDefault="002050FC" w:rsidP="00B937A5">
            <w:pPr>
              <w:rPr>
                <w:sz w:val="24"/>
                <w:szCs w:val="24"/>
                <w:u w:val="single"/>
              </w:rPr>
            </w:pPr>
            <w:r w:rsidRPr="00E179F2">
              <w:rPr>
                <w:sz w:val="24"/>
                <w:szCs w:val="24"/>
              </w:rPr>
              <w:t xml:space="preserve">_______________      </w:t>
            </w:r>
            <w:r w:rsidRPr="00E179F2">
              <w:rPr>
                <w:sz w:val="24"/>
                <w:szCs w:val="24"/>
                <w:u w:val="single"/>
              </w:rPr>
              <w:t>__________________</w:t>
            </w:r>
          </w:p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t>(</w:t>
            </w:r>
            <w:r w:rsidRPr="00E179F2">
              <w:rPr>
                <w:sz w:val="20"/>
                <w:szCs w:val="20"/>
              </w:rPr>
              <w:t>подпись директора)         (расшифровка)</w:t>
            </w:r>
            <w:r w:rsidRPr="00E179F2">
              <w:rPr>
                <w:sz w:val="24"/>
                <w:szCs w:val="24"/>
              </w:rPr>
              <w:t xml:space="preserve">                    </w:t>
            </w:r>
          </w:p>
        </w:tc>
        <w:tc>
          <w:tcPr>
            <w:tcW w:w="4786" w:type="dxa"/>
          </w:tcPr>
          <w:p w:rsidR="002050FC" w:rsidRPr="00E179F2" w:rsidRDefault="002050FC" w:rsidP="00B937A5">
            <w:pPr>
              <w:snapToGrid w:val="0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Директору МОУ «_____________________»</w:t>
            </w:r>
          </w:p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_____________________________________</w:t>
            </w:r>
          </w:p>
          <w:p w:rsidR="002050FC" w:rsidRPr="00E179F2" w:rsidRDefault="002050FC" w:rsidP="00B937A5">
            <w:pPr>
              <w:rPr>
                <w:sz w:val="24"/>
                <w:szCs w:val="24"/>
              </w:rPr>
            </w:pPr>
          </w:p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От _________________________________ </w:t>
            </w:r>
          </w:p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____________________________________</w:t>
            </w:r>
          </w:p>
          <w:p w:rsidR="002050FC" w:rsidRPr="00E179F2" w:rsidRDefault="002050FC" w:rsidP="00B937A5">
            <w:pPr>
              <w:rPr>
                <w:sz w:val="20"/>
                <w:szCs w:val="20"/>
              </w:rPr>
            </w:pPr>
            <w:r w:rsidRPr="00E179F2">
              <w:rPr>
                <w:sz w:val="24"/>
                <w:szCs w:val="24"/>
              </w:rPr>
              <w:t xml:space="preserve">                        </w:t>
            </w:r>
            <w:r w:rsidRPr="00E179F2">
              <w:rPr>
                <w:sz w:val="20"/>
                <w:szCs w:val="20"/>
              </w:rPr>
              <w:t xml:space="preserve">(ФИО </w:t>
            </w:r>
            <w:proofErr w:type="gramStart"/>
            <w:r w:rsidRPr="00E179F2">
              <w:rPr>
                <w:sz w:val="20"/>
                <w:szCs w:val="20"/>
              </w:rPr>
              <w:t>обучающегося</w:t>
            </w:r>
            <w:proofErr w:type="gramEnd"/>
            <w:r w:rsidRPr="00E179F2">
              <w:rPr>
                <w:sz w:val="20"/>
                <w:szCs w:val="20"/>
              </w:rPr>
              <w:t>)</w:t>
            </w:r>
          </w:p>
          <w:p w:rsidR="002050FC" w:rsidRPr="00E179F2" w:rsidRDefault="002050FC" w:rsidP="00B937A5">
            <w:pPr>
              <w:rPr>
                <w:sz w:val="24"/>
                <w:szCs w:val="24"/>
              </w:rPr>
            </w:pPr>
            <w:proofErr w:type="gramStart"/>
            <w:r w:rsidRPr="00E179F2">
              <w:rPr>
                <w:sz w:val="24"/>
                <w:szCs w:val="24"/>
              </w:rPr>
              <w:t>проживающего</w:t>
            </w:r>
            <w:proofErr w:type="gramEnd"/>
            <w:r w:rsidRPr="00E179F2">
              <w:rPr>
                <w:sz w:val="24"/>
                <w:szCs w:val="24"/>
              </w:rPr>
              <w:t xml:space="preserve"> по адресу:</w:t>
            </w:r>
          </w:p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_____________________________________ </w:t>
            </w:r>
          </w:p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_____________________________________ </w:t>
            </w:r>
          </w:p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_____________________________________</w:t>
            </w:r>
          </w:p>
        </w:tc>
      </w:tr>
    </w:tbl>
    <w:p w:rsidR="002050FC" w:rsidRPr="00E179F2" w:rsidRDefault="002050FC" w:rsidP="002050FC">
      <w:pPr>
        <w:jc w:val="center"/>
        <w:rPr>
          <w:b/>
          <w:bCs/>
          <w:sz w:val="24"/>
          <w:szCs w:val="24"/>
        </w:rPr>
      </w:pPr>
    </w:p>
    <w:p w:rsidR="002050FC" w:rsidRPr="00E179F2" w:rsidRDefault="002050FC" w:rsidP="002050FC">
      <w:pPr>
        <w:jc w:val="center"/>
        <w:rPr>
          <w:b/>
          <w:bCs/>
        </w:rPr>
      </w:pPr>
      <w:r w:rsidRPr="00E179F2">
        <w:rPr>
          <w:b/>
          <w:bCs/>
        </w:rPr>
        <w:t>ЗАЯВЛЕНИЕ</w:t>
      </w:r>
    </w:p>
    <w:p w:rsidR="002050FC" w:rsidRPr="00E179F2" w:rsidRDefault="002050FC" w:rsidP="002050FC">
      <w:pPr>
        <w:jc w:val="center"/>
        <w:rPr>
          <w:sz w:val="18"/>
          <w:szCs w:val="18"/>
        </w:rPr>
      </w:pPr>
    </w:p>
    <w:p w:rsidR="002050FC" w:rsidRPr="00E179F2" w:rsidRDefault="002050FC" w:rsidP="002050FC">
      <w:pPr>
        <w:ind w:firstLine="54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Прошу принять меня ______________________________________________________</w:t>
      </w:r>
    </w:p>
    <w:p w:rsidR="002050FC" w:rsidRPr="00E179F2" w:rsidRDefault="002050FC" w:rsidP="002050FC">
      <w:pPr>
        <w:ind w:firstLine="54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 xml:space="preserve">                                                                                                                             (ФИО)</w:t>
      </w:r>
    </w:p>
    <w:p w:rsidR="002050FC" w:rsidRPr="00E179F2" w:rsidRDefault="002050FC" w:rsidP="002050FC">
      <w:pPr>
        <w:jc w:val="both"/>
        <w:rPr>
          <w:sz w:val="24"/>
          <w:szCs w:val="24"/>
        </w:rPr>
      </w:pPr>
      <w:r w:rsidRPr="00E179F2">
        <w:rPr>
          <w:sz w:val="24"/>
          <w:szCs w:val="24"/>
        </w:rPr>
        <w:t xml:space="preserve">___________ </w:t>
      </w:r>
      <w:proofErr w:type="gramStart"/>
      <w:r w:rsidRPr="00E179F2">
        <w:rPr>
          <w:sz w:val="24"/>
          <w:szCs w:val="24"/>
        </w:rPr>
        <w:t>г</w:t>
      </w:r>
      <w:proofErr w:type="gramEnd"/>
      <w:r w:rsidRPr="00E179F2">
        <w:rPr>
          <w:sz w:val="24"/>
          <w:szCs w:val="24"/>
        </w:rPr>
        <w:t>.р. в _____ общеобразовательный класс _____________________________</w:t>
      </w:r>
    </w:p>
    <w:p w:rsidR="002050FC" w:rsidRPr="00E179F2" w:rsidRDefault="002050FC" w:rsidP="002050FC">
      <w:pPr>
        <w:jc w:val="both"/>
        <w:rPr>
          <w:sz w:val="16"/>
          <w:szCs w:val="16"/>
        </w:rPr>
      </w:pPr>
      <w:r w:rsidRPr="00E179F2">
        <w:rPr>
          <w:sz w:val="16"/>
          <w:szCs w:val="16"/>
        </w:rPr>
        <w:t xml:space="preserve">   (дата рождения)                    (10,11)                                                                                                                 (профиль)                             </w:t>
      </w:r>
    </w:p>
    <w:p w:rsidR="002050FC" w:rsidRPr="00E179F2" w:rsidRDefault="002050FC" w:rsidP="002050FC">
      <w:pPr>
        <w:jc w:val="both"/>
        <w:rPr>
          <w:sz w:val="24"/>
          <w:szCs w:val="24"/>
        </w:rPr>
      </w:pPr>
      <w:r w:rsidRPr="00E179F2">
        <w:br/>
      </w:r>
      <w:r w:rsidRPr="00E179F2">
        <w:rPr>
          <w:sz w:val="24"/>
          <w:szCs w:val="24"/>
        </w:rPr>
        <w:t xml:space="preserve"> профильную группу вашей школы по ____________________  форме обучения.</w:t>
      </w:r>
    </w:p>
    <w:p w:rsidR="002050FC" w:rsidRPr="00E179F2" w:rsidRDefault="002050FC" w:rsidP="002050FC">
      <w:pPr>
        <w:jc w:val="both"/>
        <w:rPr>
          <w:sz w:val="16"/>
          <w:szCs w:val="16"/>
        </w:rPr>
      </w:pPr>
      <w:r w:rsidRPr="00E179F2">
        <w:rPr>
          <w:sz w:val="16"/>
          <w:szCs w:val="16"/>
        </w:rPr>
        <w:t xml:space="preserve">                                                                                                      (</w:t>
      </w:r>
      <w:proofErr w:type="gramStart"/>
      <w:r w:rsidRPr="00E179F2">
        <w:rPr>
          <w:sz w:val="16"/>
          <w:szCs w:val="16"/>
        </w:rPr>
        <w:t>очная</w:t>
      </w:r>
      <w:proofErr w:type="gramEnd"/>
      <w:r w:rsidRPr="00E179F2">
        <w:rPr>
          <w:sz w:val="16"/>
          <w:szCs w:val="16"/>
        </w:rPr>
        <w:t xml:space="preserve">, </w:t>
      </w:r>
      <w:proofErr w:type="spellStart"/>
      <w:r w:rsidRPr="00E179F2">
        <w:rPr>
          <w:sz w:val="16"/>
          <w:szCs w:val="16"/>
        </w:rPr>
        <w:t>очно-заочная</w:t>
      </w:r>
      <w:proofErr w:type="spellEnd"/>
      <w:r w:rsidRPr="00E179F2">
        <w:rPr>
          <w:sz w:val="16"/>
          <w:szCs w:val="16"/>
        </w:rPr>
        <w:t>, экстернат)</w:t>
      </w:r>
    </w:p>
    <w:p w:rsidR="002050FC" w:rsidRPr="00E179F2" w:rsidRDefault="002050FC" w:rsidP="002050FC">
      <w:pPr>
        <w:jc w:val="both"/>
        <w:rPr>
          <w:sz w:val="18"/>
          <w:szCs w:val="18"/>
        </w:rPr>
      </w:pPr>
    </w:p>
    <w:p w:rsidR="002050FC" w:rsidRPr="00E179F2" w:rsidRDefault="002050FC" w:rsidP="002050FC">
      <w:pPr>
        <w:jc w:val="both"/>
        <w:rPr>
          <w:sz w:val="24"/>
          <w:szCs w:val="24"/>
        </w:rPr>
      </w:pPr>
      <w:r w:rsidRPr="00E179F2">
        <w:rPr>
          <w:sz w:val="24"/>
          <w:szCs w:val="24"/>
        </w:rPr>
        <w:t>«____»_____________20___г.                                                                     __________________</w:t>
      </w:r>
    </w:p>
    <w:p w:rsidR="002050FC" w:rsidRPr="00E179F2" w:rsidRDefault="002050FC" w:rsidP="002050FC">
      <w:pPr>
        <w:jc w:val="both"/>
        <w:rPr>
          <w:sz w:val="16"/>
          <w:szCs w:val="16"/>
        </w:rPr>
      </w:pPr>
      <w:r w:rsidRPr="00E179F2">
        <w:rPr>
          <w:sz w:val="24"/>
          <w:szCs w:val="24"/>
        </w:rPr>
        <w:t xml:space="preserve">                   </w:t>
      </w:r>
      <w:r w:rsidRPr="00E179F2">
        <w:rPr>
          <w:sz w:val="24"/>
          <w:szCs w:val="24"/>
        </w:rPr>
        <w:tab/>
      </w:r>
      <w:r w:rsidRPr="00E179F2">
        <w:rPr>
          <w:sz w:val="24"/>
          <w:szCs w:val="24"/>
        </w:rPr>
        <w:tab/>
      </w:r>
      <w:r w:rsidRPr="00E179F2">
        <w:rPr>
          <w:sz w:val="24"/>
          <w:szCs w:val="24"/>
        </w:rPr>
        <w:tab/>
      </w:r>
      <w:r w:rsidRPr="00E179F2">
        <w:rPr>
          <w:sz w:val="24"/>
          <w:szCs w:val="24"/>
        </w:rPr>
        <w:tab/>
      </w:r>
      <w:r w:rsidRPr="00E179F2">
        <w:rPr>
          <w:sz w:val="24"/>
          <w:szCs w:val="24"/>
        </w:rPr>
        <w:tab/>
      </w:r>
      <w:r w:rsidRPr="00E179F2">
        <w:rPr>
          <w:sz w:val="24"/>
          <w:szCs w:val="24"/>
        </w:rPr>
        <w:tab/>
      </w:r>
      <w:r w:rsidRPr="00E179F2">
        <w:rPr>
          <w:sz w:val="24"/>
          <w:szCs w:val="24"/>
        </w:rPr>
        <w:tab/>
      </w:r>
      <w:r w:rsidRPr="00E179F2">
        <w:rPr>
          <w:sz w:val="24"/>
          <w:szCs w:val="24"/>
        </w:rPr>
        <w:tab/>
      </w:r>
      <w:r w:rsidRPr="00E179F2">
        <w:rPr>
          <w:sz w:val="24"/>
          <w:szCs w:val="24"/>
        </w:rPr>
        <w:tab/>
        <w:t xml:space="preserve">      </w:t>
      </w:r>
      <w:r w:rsidRPr="00E179F2">
        <w:rPr>
          <w:sz w:val="16"/>
          <w:szCs w:val="16"/>
        </w:rPr>
        <w:t xml:space="preserve">подпись </w:t>
      </w:r>
      <w:proofErr w:type="gramStart"/>
      <w:r w:rsidRPr="00E179F2">
        <w:rPr>
          <w:sz w:val="16"/>
          <w:szCs w:val="16"/>
        </w:rPr>
        <w:t>обучающегося</w:t>
      </w:r>
      <w:proofErr w:type="gramEnd"/>
    </w:p>
    <w:p w:rsidR="002050FC" w:rsidRPr="00E179F2" w:rsidRDefault="002050FC" w:rsidP="002050FC">
      <w:pPr>
        <w:jc w:val="both"/>
        <w:rPr>
          <w:sz w:val="24"/>
          <w:szCs w:val="24"/>
        </w:rPr>
      </w:pPr>
    </w:p>
    <w:p w:rsidR="002050FC" w:rsidRPr="00E179F2" w:rsidRDefault="002050FC" w:rsidP="002050FC">
      <w:pPr>
        <w:jc w:val="both"/>
        <w:rPr>
          <w:sz w:val="16"/>
          <w:szCs w:val="16"/>
        </w:rPr>
      </w:pPr>
      <w:r w:rsidRPr="00E179F2">
        <w:t xml:space="preserve">                                                                                                                                             </w:t>
      </w:r>
      <w:r w:rsidRPr="00E179F2">
        <w:rPr>
          <w:sz w:val="16"/>
          <w:szCs w:val="16"/>
        </w:rPr>
        <w:t xml:space="preserve">                                 </w:t>
      </w:r>
    </w:p>
    <w:p w:rsidR="002050FC" w:rsidRPr="00E179F2" w:rsidRDefault="002050FC" w:rsidP="002050FC">
      <w:pPr>
        <w:ind w:firstLine="54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С Уставом школы, Лицензией на образовательную деятельность, свидетельством о государственной аккредитации, образовательными программами ознакомлены</w:t>
      </w:r>
    </w:p>
    <w:p w:rsidR="002050FC" w:rsidRPr="00E179F2" w:rsidRDefault="002050FC" w:rsidP="002050FC">
      <w:pPr>
        <w:jc w:val="both"/>
        <w:rPr>
          <w:sz w:val="24"/>
          <w:szCs w:val="24"/>
        </w:rPr>
      </w:pPr>
    </w:p>
    <w:p w:rsidR="002050FC" w:rsidRPr="00E179F2" w:rsidRDefault="002050FC" w:rsidP="002050FC">
      <w:pPr>
        <w:jc w:val="both"/>
        <w:rPr>
          <w:sz w:val="24"/>
          <w:szCs w:val="24"/>
        </w:rPr>
      </w:pPr>
      <w:r w:rsidRPr="00E179F2">
        <w:rPr>
          <w:sz w:val="24"/>
          <w:szCs w:val="24"/>
        </w:rPr>
        <w:t>«____»___________20___г.                                      ____________________</w:t>
      </w:r>
    </w:p>
    <w:p w:rsidR="002050FC" w:rsidRPr="00E179F2" w:rsidRDefault="002050FC" w:rsidP="002050FC">
      <w:pPr>
        <w:jc w:val="both"/>
        <w:rPr>
          <w:sz w:val="16"/>
          <w:szCs w:val="16"/>
        </w:rPr>
      </w:pPr>
      <w:r w:rsidRPr="00E179F2">
        <w:rPr>
          <w:sz w:val="16"/>
          <w:szCs w:val="16"/>
        </w:rPr>
        <w:t xml:space="preserve">                                                                                                                                     подпись </w:t>
      </w:r>
      <w:proofErr w:type="gramStart"/>
      <w:r w:rsidRPr="00E179F2">
        <w:rPr>
          <w:sz w:val="16"/>
          <w:szCs w:val="16"/>
        </w:rPr>
        <w:t>обучающегося</w:t>
      </w:r>
      <w:proofErr w:type="gramEnd"/>
    </w:p>
    <w:p w:rsidR="002050FC" w:rsidRPr="00E179F2" w:rsidRDefault="002050FC" w:rsidP="002050FC">
      <w:pPr>
        <w:jc w:val="both"/>
        <w:rPr>
          <w:sz w:val="16"/>
          <w:szCs w:val="16"/>
        </w:rPr>
      </w:pPr>
    </w:p>
    <w:p w:rsidR="002050FC" w:rsidRPr="00E179F2" w:rsidRDefault="002050FC" w:rsidP="002050FC">
      <w:pPr>
        <w:jc w:val="both"/>
        <w:rPr>
          <w:sz w:val="24"/>
          <w:szCs w:val="24"/>
        </w:rPr>
      </w:pPr>
      <w:r w:rsidRPr="00E179F2">
        <w:rPr>
          <w:sz w:val="24"/>
          <w:szCs w:val="24"/>
        </w:rPr>
        <w:t>Согласовано:       ________________________      ____________________</w:t>
      </w:r>
    </w:p>
    <w:p w:rsidR="002050FC" w:rsidRPr="00E179F2" w:rsidRDefault="002050FC" w:rsidP="002050FC">
      <w:pPr>
        <w:jc w:val="both"/>
        <w:rPr>
          <w:sz w:val="16"/>
          <w:szCs w:val="16"/>
        </w:rPr>
      </w:pPr>
      <w:r w:rsidRPr="00E179F2">
        <w:rPr>
          <w:sz w:val="16"/>
          <w:szCs w:val="16"/>
        </w:rPr>
        <w:t xml:space="preserve">                                                          подпись родителя                                               ФИО родителя</w:t>
      </w:r>
    </w:p>
    <w:p w:rsidR="002050FC" w:rsidRPr="00E179F2" w:rsidRDefault="002050FC" w:rsidP="002050FC">
      <w:pPr>
        <w:jc w:val="both"/>
        <w:rPr>
          <w:sz w:val="18"/>
          <w:szCs w:val="18"/>
        </w:rPr>
      </w:pPr>
    </w:p>
    <w:p w:rsidR="002050FC" w:rsidRPr="00E179F2" w:rsidRDefault="002050FC" w:rsidP="002050FC">
      <w:pPr>
        <w:jc w:val="both"/>
      </w:pPr>
      <w:r w:rsidRPr="00E179F2">
        <w:t>---------------------------------------------------------------------------------------------------------</w:t>
      </w:r>
    </w:p>
    <w:p w:rsidR="002050FC" w:rsidRPr="00E179F2" w:rsidRDefault="002050FC" w:rsidP="002050FC">
      <w:pPr>
        <w:jc w:val="center"/>
        <w:rPr>
          <w:sz w:val="16"/>
          <w:szCs w:val="16"/>
        </w:rPr>
      </w:pPr>
      <w:r w:rsidRPr="00E179F2">
        <w:rPr>
          <w:sz w:val="16"/>
          <w:szCs w:val="16"/>
        </w:rPr>
        <w:t>(линия разрыва, отдается родителю)</w:t>
      </w:r>
    </w:p>
    <w:p w:rsidR="002050FC" w:rsidRPr="00E179F2" w:rsidRDefault="002050FC" w:rsidP="002050FC">
      <w:pPr>
        <w:rPr>
          <w:sz w:val="16"/>
          <w:szCs w:val="16"/>
        </w:rPr>
      </w:pPr>
    </w:p>
    <w:p w:rsidR="002050FC" w:rsidRPr="00E179F2" w:rsidRDefault="002050FC" w:rsidP="002050FC">
      <w:pPr>
        <w:ind w:left="708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Ваше заявление о приеме в _____  класс зарегистрировано:</w:t>
      </w:r>
    </w:p>
    <w:p w:rsidR="002050FC" w:rsidRPr="00E179F2" w:rsidRDefault="002050FC" w:rsidP="002050FC">
      <w:pPr>
        <w:numPr>
          <w:ilvl w:val="0"/>
          <w:numId w:val="3"/>
        </w:numPr>
        <w:tabs>
          <w:tab w:val="left" w:pos="1080"/>
        </w:tabs>
        <w:suppressAutoHyphens/>
        <w:ind w:left="108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 xml:space="preserve">входящий номер заявления __________, </w:t>
      </w:r>
    </w:p>
    <w:p w:rsidR="002050FC" w:rsidRPr="00E179F2" w:rsidRDefault="002050FC" w:rsidP="002050FC">
      <w:pPr>
        <w:numPr>
          <w:ilvl w:val="0"/>
          <w:numId w:val="2"/>
        </w:numPr>
        <w:tabs>
          <w:tab w:val="left" w:pos="1068"/>
        </w:tabs>
        <w:suppressAutoHyphens/>
        <w:jc w:val="both"/>
        <w:rPr>
          <w:sz w:val="24"/>
          <w:szCs w:val="24"/>
        </w:rPr>
      </w:pPr>
      <w:r w:rsidRPr="00E179F2">
        <w:rPr>
          <w:sz w:val="24"/>
          <w:szCs w:val="24"/>
        </w:rPr>
        <w:t>перечень представленных документов:</w:t>
      </w:r>
    </w:p>
    <w:p w:rsidR="002050FC" w:rsidRPr="00E179F2" w:rsidRDefault="002050FC" w:rsidP="002050FC">
      <w:pPr>
        <w:numPr>
          <w:ilvl w:val="1"/>
          <w:numId w:val="2"/>
        </w:numPr>
        <w:tabs>
          <w:tab w:val="left" w:pos="1080"/>
        </w:tabs>
        <w:suppressAutoHyphens/>
        <w:jc w:val="both"/>
        <w:rPr>
          <w:sz w:val="24"/>
          <w:szCs w:val="24"/>
        </w:rPr>
      </w:pPr>
      <w:r w:rsidRPr="00E179F2">
        <w:rPr>
          <w:sz w:val="24"/>
          <w:szCs w:val="24"/>
        </w:rPr>
        <w:t>личное дело,</w:t>
      </w:r>
    </w:p>
    <w:p w:rsidR="002050FC" w:rsidRPr="00E179F2" w:rsidRDefault="002050FC" w:rsidP="002050FC">
      <w:pPr>
        <w:numPr>
          <w:ilvl w:val="1"/>
          <w:numId w:val="2"/>
        </w:numPr>
        <w:tabs>
          <w:tab w:val="left" w:pos="1080"/>
        </w:tabs>
        <w:suppressAutoHyphens/>
        <w:jc w:val="both"/>
        <w:rPr>
          <w:sz w:val="24"/>
          <w:szCs w:val="24"/>
        </w:rPr>
      </w:pPr>
      <w:r w:rsidRPr="00E179F2">
        <w:rPr>
          <w:sz w:val="24"/>
          <w:szCs w:val="24"/>
        </w:rPr>
        <w:t xml:space="preserve">медицинская справка о состоянии здоровья ребенка с указанием физкультурной группы и группы здоровья, </w:t>
      </w:r>
    </w:p>
    <w:p w:rsidR="002050FC" w:rsidRPr="00E179F2" w:rsidRDefault="002050FC" w:rsidP="002050FC">
      <w:pPr>
        <w:numPr>
          <w:ilvl w:val="1"/>
          <w:numId w:val="2"/>
        </w:numPr>
        <w:tabs>
          <w:tab w:val="left" w:pos="1080"/>
        </w:tabs>
        <w:suppressAutoHyphens/>
        <w:jc w:val="both"/>
        <w:rPr>
          <w:sz w:val="24"/>
          <w:szCs w:val="24"/>
        </w:rPr>
      </w:pPr>
      <w:r w:rsidRPr="00E179F2">
        <w:rPr>
          <w:sz w:val="24"/>
          <w:szCs w:val="24"/>
        </w:rPr>
        <w:t>копия медицинского полиса,</w:t>
      </w:r>
    </w:p>
    <w:p w:rsidR="002050FC" w:rsidRPr="00E179F2" w:rsidRDefault="002050FC" w:rsidP="002050FC">
      <w:pPr>
        <w:numPr>
          <w:ilvl w:val="1"/>
          <w:numId w:val="2"/>
        </w:numPr>
        <w:tabs>
          <w:tab w:val="left" w:pos="1080"/>
        </w:tabs>
        <w:suppressAutoHyphens/>
        <w:jc w:val="both"/>
        <w:rPr>
          <w:sz w:val="24"/>
          <w:szCs w:val="24"/>
        </w:rPr>
      </w:pPr>
      <w:r w:rsidRPr="00E179F2">
        <w:rPr>
          <w:sz w:val="24"/>
          <w:szCs w:val="24"/>
        </w:rPr>
        <w:t>копия свидетельства о рождении или паспорта обучающегося,</w:t>
      </w:r>
    </w:p>
    <w:p w:rsidR="002050FC" w:rsidRPr="00E179F2" w:rsidRDefault="002050FC" w:rsidP="002050FC">
      <w:pPr>
        <w:numPr>
          <w:ilvl w:val="1"/>
          <w:numId w:val="2"/>
        </w:numPr>
        <w:tabs>
          <w:tab w:val="left" w:pos="1080"/>
        </w:tabs>
        <w:suppressAutoHyphens/>
        <w:jc w:val="both"/>
        <w:rPr>
          <w:sz w:val="24"/>
          <w:szCs w:val="24"/>
        </w:rPr>
      </w:pPr>
      <w:r w:rsidRPr="00E179F2">
        <w:rPr>
          <w:sz w:val="24"/>
          <w:szCs w:val="24"/>
        </w:rPr>
        <w:lastRenderedPageBreak/>
        <w:t>аттестат об основном общем образовании</w:t>
      </w:r>
    </w:p>
    <w:p w:rsidR="002050FC" w:rsidRDefault="002050FC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050FC" w:rsidRPr="00E179F2" w:rsidRDefault="002050FC" w:rsidP="002050FC">
      <w:pPr>
        <w:ind w:left="4962"/>
        <w:jc w:val="both"/>
        <w:rPr>
          <w:sz w:val="24"/>
          <w:szCs w:val="24"/>
        </w:rPr>
      </w:pPr>
      <w:r w:rsidRPr="00E179F2">
        <w:rPr>
          <w:sz w:val="24"/>
          <w:szCs w:val="24"/>
        </w:rPr>
        <w:lastRenderedPageBreak/>
        <w:t>Приложение 5 к Административному регламенту «Зачисление в образовательное учреждение, расположенное на территории города Новочеркасска»</w:t>
      </w:r>
    </w:p>
    <w:p w:rsidR="002050FC" w:rsidRPr="00E179F2" w:rsidRDefault="002050FC" w:rsidP="002050FC">
      <w:pPr>
        <w:jc w:val="right"/>
        <w:rPr>
          <w:sz w:val="24"/>
          <w:szCs w:val="24"/>
        </w:rPr>
      </w:pPr>
    </w:p>
    <w:p w:rsidR="002050FC" w:rsidRPr="00E179F2" w:rsidRDefault="002050FC" w:rsidP="002050FC">
      <w:pPr>
        <w:jc w:val="right"/>
        <w:rPr>
          <w:sz w:val="24"/>
          <w:szCs w:val="24"/>
        </w:rPr>
      </w:pPr>
    </w:p>
    <w:p w:rsidR="002050FC" w:rsidRPr="00E179F2" w:rsidRDefault="002050FC" w:rsidP="002050FC">
      <w:pPr>
        <w:jc w:val="center"/>
        <w:rPr>
          <w:b/>
          <w:bCs/>
          <w:sz w:val="24"/>
          <w:szCs w:val="24"/>
        </w:rPr>
      </w:pPr>
      <w:r w:rsidRPr="00E179F2">
        <w:rPr>
          <w:b/>
          <w:bCs/>
          <w:sz w:val="24"/>
          <w:szCs w:val="24"/>
        </w:rPr>
        <w:t>Форма заявления</w:t>
      </w:r>
    </w:p>
    <w:p w:rsidR="002050FC" w:rsidRPr="00E179F2" w:rsidRDefault="002050FC" w:rsidP="002050FC">
      <w:pPr>
        <w:jc w:val="center"/>
        <w:rPr>
          <w:sz w:val="24"/>
          <w:szCs w:val="24"/>
        </w:rPr>
      </w:pPr>
      <w:r w:rsidRPr="00E179F2">
        <w:rPr>
          <w:sz w:val="24"/>
          <w:szCs w:val="24"/>
        </w:rPr>
        <w:t xml:space="preserve">ОБРАЗЕЦ </w:t>
      </w:r>
      <w:r w:rsidRPr="00E179F2">
        <w:rPr>
          <w:b/>
          <w:bCs/>
          <w:sz w:val="24"/>
          <w:szCs w:val="24"/>
        </w:rPr>
        <w:t>(до 14 лет, заполняет родитель)</w:t>
      </w:r>
    </w:p>
    <w:p w:rsidR="002050FC" w:rsidRPr="00E179F2" w:rsidRDefault="002050FC" w:rsidP="002050FC">
      <w:pPr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784"/>
        <w:gridCol w:w="4786"/>
      </w:tblGrid>
      <w:tr w:rsidR="002050FC" w:rsidRPr="00E179F2" w:rsidTr="00B937A5">
        <w:tc>
          <w:tcPr>
            <w:tcW w:w="4784" w:type="dxa"/>
          </w:tcPr>
          <w:p w:rsidR="002050FC" w:rsidRPr="00E179F2" w:rsidRDefault="002050FC" w:rsidP="00B937A5">
            <w:pPr>
              <w:snapToGrid w:val="0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Принять </w:t>
            </w:r>
            <w:proofErr w:type="gramStart"/>
            <w:r w:rsidRPr="00E179F2">
              <w:rPr>
                <w:sz w:val="24"/>
                <w:szCs w:val="24"/>
              </w:rPr>
              <w:t>в</w:t>
            </w:r>
            <w:proofErr w:type="gramEnd"/>
            <w:r w:rsidRPr="00E179F2">
              <w:rPr>
                <w:sz w:val="24"/>
                <w:szCs w:val="24"/>
              </w:rPr>
              <w:t xml:space="preserve"> __________________________</w:t>
            </w:r>
          </w:p>
          <w:p w:rsidR="002050FC" w:rsidRPr="00E179F2" w:rsidRDefault="002050FC" w:rsidP="00B937A5">
            <w:pPr>
              <w:rPr>
                <w:sz w:val="20"/>
                <w:szCs w:val="20"/>
              </w:rPr>
            </w:pPr>
            <w:r w:rsidRPr="00E179F2">
              <w:rPr>
                <w:sz w:val="20"/>
                <w:szCs w:val="20"/>
              </w:rPr>
              <w:t xml:space="preserve">                         (отделение, группа)</w:t>
            </w:r>
          </w:p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_____________________________________</w:t>
            </w:r>
          </w:p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Приказ №</w:t>
            </w:r>
            <w:proofErr w:type="spellStart"/>
            <w:r w:rsidRPr="00E179F2">
              <w:rPr>
                <w:sz w:val="24"/>
                <w:szCs w:val="24"/>
              </w:rPr>
              <w:t>________</w:t>
            </w:r>
            <w:proofErr w:type="gramStart"/>
            <w:r w:rsidRPr="00E179F2">
              <w:rPr>
                <w:sz w:val="24"/>
                <w:szCs w:val="24"/>
              </w:rPr>
              <w:t>от</w:t>
            </w:r>
            <w:proofErr w:type="spellEnd"/>
            <w:proofErr w:type="gramEnd"/>
            <w:r w:rsidRPr="00E179F2">
              <w:rPr>
                <w:sz w:val="24"/>
                <w:szCs w:val="24"/>
              </w:rPr>
              <w:t>_____________</w:t>
            </w:r>
          </w:p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Директор МОУ «_________________»</w:t>
            </w:r>
          </w:p>
          <w:p w:rsidR="002050FC" w:rsidRPr="00E179F2" w:rsidRDefault="002050FC" w:rsidP="00B937A5">
            <w:pPr>
              <w:rPr>
                <w:sz w:val="24"/>
                <w:szCs w:val="24"/>
              </w:rPr>
            </w:pPr>
          </w:p>
          <w:p w:rsidR="002050FC" w:rsidRPr="00E179F2" w:rsidRDefault="002050FC" w:rsidP="00B937A5">
            <w:pPr>
              <w:rPr>
                <w:sz w:val="24"/>
                <w:szCs w:val="24"/>
                <w:u w:val="single"/>
              </w:rPr>
            </w:pPr>
            <w:r w:rsidRPr="00E179F2">
              <w:rPr>
                <w:sz w:val="24"/>
                <w:szCs w:val="24"/>
              </w:rPr>
              <w:t xml:space="preserve">_______________      </w:t>
            </w:r>
            <w:r w:rsidRPr="00E179F2">
              <w:rPr>
                <w:sz w:val="24"/>
                <w:szCs w:val="24"/>
                <w:u w:val="single"/>
              </w:rPr>
              <w:t>_______________</w:t>
            </w:r>
          </w:p>
          <w:p w:rsidR="002050FC" w:rsidRPr="00E179F2" w:rsidRDefault="002050FC" w:rsidP="00B937A5">
            <w:pPr>
              <w:rPr>
                <w:sz w:val="16"/>
                <w:szCs w:val="16"/>
              </w:rPr>
            </w:pPr>
            <w:r w:rsidRPr="00E179F2">
              <w:rPr>
                <w:sz w:val="16"/>
                <w:szCs w:val="16"/>
              </w:rPr>
              <w:t>(подпись директора)                      (расшифровка)</w:t>
            </w:r>
          </w:p>
        </w:tc>
        <w:tc>
          <w:tcPr>
            <w:tcW w:w="4786" w:type="dxa"/>
          </w:tcPr>
          <w:p w:rsidR="002050FC" w:rsidRPr="00E179F2" w:rsidRDefault="002050FC" w:rsidP="00B937A5">
            <w:pPr>
              <w:snapToGrid w:val="0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Директору МОУ ДОД _________________</w:t>
            </w:r>
          </w:p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_____________________________________</w:t>
            </w:r>
          </w:p>
          <w:p w:rsidR="002050FC" w:rsidRPr="00E179F2" w:rsidRDefault="002050FC" w:rsidP="00B937A5">
            <w:pPr>
              <w:rPr>
                <w:sz w:val="20"/>
                <w:szCs w:val="20"/>
              </w:rPr>
            </w:pPr>
            <w:r w:rsidRPr="00E179F2">
              <w:t xml:space="preserve">                                    </w:t>
            </w:r>
            <w:r w:rsidRPr="00E179F2">
              <w:rPr>
                <w:sz w:val="20"/>
                <w:szCs w:val="20"/>
              </w:rPr>
              <w:t>(ФИО)</w:t>
            </w:r>
          </w:p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От __________________________________ </w:t>
            </w:r>
          </w:p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_____________________________________ </w:t>
            </w:r>
          </w:p>
          <w:p w:rsidR="002050FC" w:rsidRPr="00E179F2" w:rsidRDefault="002050FC" w:rsidP="00B937A5">
            <w:pPr>
              <w:rPr>
                <w:sz w:val="16"/>
                <w:szCs w:val="16"/>
              </w:rPr>
            </w:pPr>
            <w:r w:rsidRPr="00E179F2">
              <w:rPr>
                <w:sz w:val="16"/>
                <w:szCs w:val="16"/>
              </w:rPr>
              <w:t xml:space="preserve">                                   (ФИО родителя)</w:t>
            </w:r>
          </w:p>
          <w:p w:rsidR="002050FC" w:rsidRPr="00E179F2" w:rsidRDefault="002050FC" w:rsidP="00B937A5">
            <w:pPr>
              <w:rPr>
                <w:sz w:val="24"/>
                <w:szCs w:val="24"/>
              </w:rPr>
            </w:pPr>
            <w:proofErr w:type="gramStart"/>
            <w:r w:rsidRPr="00E179F2">
              <w:rPr>
                <w:sz w:val="24"/>
                <w:szCs w:val="24"/>
              </w:rPr>
              <w:t>проживающего</w:t>
            </w:r>
            <w:proofErr w:type="gramEnd"/>
            <w:r w:rsidRPr="00E179F2">
              <w:rPr>
                <w:sz w:val="24"/>
                <w:szCs w:val="24"/>
              </w:rPr>
              <w:t xml:space="preserve"> по адресу:</w:t>
            </w:r>
          </w:p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_____________________________________ </w:t>
            </w:r>
          </w:p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_____________________________________ </w:t>
            </w:r>
          </w:p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_____________________________________</w:t>
            </w:r>
          </w:p>
          <w:p w:rsidR="002050FC" w:rsidRPr="00E179F2" w:rsidRDefault="002050FC" w:rsidP="00B937A5">
            <w:r w:rsidRPr="00E179F2">
              <w:rPr>
                <w:sz w:val="24"/>
                <w:szCs w:val="24"/>
              </w:rPr>
              <w:t>тел.</w:t>
            </w:r>
          </w:p>
        </w:tc>
      </w:tr>
    </w:tbl>
    <w:p w:rsidR="002050FC" w:rsidRPr="00E179F2" w:rsidRDefault="002050FC" w:rsidP="002050FC"/>
    <w:p w:rsidR="002050FC" w:rsidRPr="00E179F2" w:rsidRDefault="002050FC" w:rsidP="002050FC">
      <w:pPr>
        <w:jc w:val="center"/>
        <w:rPr>
          <w:b/>
          <w:bCs/>
          <w:sz w:val="24"/>
          <w:szCs w:val="24"/>
        </w:rPr>
      </w:pPr>
      <w:r w:rsidRPr="00E179F2">
        <w:rPr>
          <w:b/>
          <w:bCs/>
          <w:sz w:val="24"/>
          <w:szCs w:val="24"/>
        </w:rPr>
        <w:t>ЗАЯВЛЕНИЕ</w:t>
      </w:r>
    </w:p>
    <w:p w:rsidR="002050FC" w:rsidRPr="00E179F2" w:rsidRDefault="002050FC" w:rsidP="002050FC">
      <w:pPr>
        <w:jc w:val="center"/>
        <w:rPr>
          <w:sz w:val="24"/>
          <w:szCs w:val="24"/>
        </w:rPr>
      </w:pPr>
    </w:p>
    <w:p w:rsidR="002050FC" w:rsidRPr="00E179F2" w:rsidRDefault="002050FC" w:rsidP="002050FC">
      <w:pPr>
        <w:ind w:firstLine="54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Прошу принять моего (</w:t>
      </w:r>
      <w:proofErr w:type="spellStart"/>
      <w:r w:rsidRPr="00E179F2">
        <w:rPr>
          <w:sz w:val="24"/>
          <w:szCs w:val="24"/>
        </w:rPr>
        <w:t>ю</w:t>
      </w:r>
      <w:proofErr w:type="spellEnd"/>
      <w:r w:rsidRPr="00E179F2">
        <w:rPr>
          <w:sz w:val="24"/>
          <w:szCs w:val="24"/>
        </w:rPr>
        <w:t>) сына (дочь)____________________________________________</w:t>
      </w:r>
    </w:p>
    <w:p w:rsidR="002050FC" w:rsidRPr="00E179F2" w:rsidRDefault="002050FC" w:rsidP="002050FC">
      <w:pPr>
        <w:ind w:firstLine="540"/>
        <w:jc w:val="both"/>
        <w:rPr>
          <w:sz w:val="16"/>
          <w:szCs w:val="16"/>
        </w:rPr>
      </w:pPr>
      <w:r w:rsidRPr="00E179F2">
        <w:rPr>
          <w:sz w:val="16"/>
          <w:szCs w:val="16"/>
        </w:rPr>
        <w:t xml:space="preserve">                                                                                                                             (ФИО)</w:t>
      </w:r>
    </w:p>
    <w:p w:rsidR="002050FC" w:rsidRPr="00E179F2" w:rsidRDefault="002050FC" w:rsidP="002050FC">
      <w:pPr>
        <w:ind w:firstLine="540"/>
        <w:jc w:val="both"/>
        <w:rPr>
          <w:sz w:val="16"/>
          <w:szCs w:val="16"/>
        </w:rPr>
      </w:pPr>
    </w:p>
    <w:p w:rsidR="002050FC" w:rsidRPr="00E179F2" w:rsidRDefault="002050FC" w:rsidP="002050FC">
      <w:pPr>
        <w:jc w:val="both"/>
        <w:rPr>
          <w:sz w:val="24"/>
          <w:szCs w:val="24"/>
        </w:rPr>
      </w:pPr>
      <w:r w:rsidRPr="00E179F2">
        <w:rPr>
          <w:sz w:val="24"/>
          <w:szCs w:val="24"/>
        </w:rPr>
        <w:t xml:space="preserve">___________ </w:t>
      </w:r>
      <w:proofErr w:type="gramStart"/>
      <w:r w:rsidRPr="00E179F2">
        <w:rPr>
          <w:sz w:val="24"/>
          <w:szCs w:val="24"/>
        </w:rPr>
        <w:t>г</w:t>
      </w:r>
      <w:proofErr w:type="gramEnd"/>
      <w:r w:rsidRPr="00E179F2">
        <w:rPr>
          <w:sz w:val="24"/>
          <w:szCs w:val="24"/>
        </w:rPr>
        <w:t>.р. в _________________________________________________________________</w:t>
      </w:r>
    </w:p>
    <w:p w:rsidR="002050FC" w:rsidRPr="00E179F2" w:rsidRDefault="002050FC" w:rsidP="002050FC">
      <w:pPr>
        <w:jc w:val="both"/>
        <w:rPr>
          <w:sz w:val="16"/>
          <w:szCs w:val="16"/>
        </w:rPr>
      </w:pPr>
      <w:r w:rsidRPr="00E179F2">
        <w:rPr>
          <w:sz w:val="16"/>
          <w:szCs w:val="16"/>
        </w:rPr>
        <w:t xml:space="preserve">   (дата рождения</w:t>
      </w:r>
      <w:r w:rsidRPr="00E179F2">
        <w:rPr>
          <w:sz w:val="20"/>
          <w:szCs w:val="20"/>
        </w:rPr>
        <w:t xml:space="preserve">)                                                                                    </w:t>
      </w:r>
      <w:proofErr w:type="gramStart"/>
      <w:r w:rsidRPr="00E179F2">
        <w:rPr>
          <w:sz w:val="20"/>
          <w:szCs w:val="20"/>
        </w:rPr>
        <w:t xml:space="preserve">( </w:t>
      </w:r>
      <w:proofErr w:type="gramEnd"/>
      <w:r w:rsidRPr="00E179F2">
        <w:rPr>
          <w:sz w:val="20"/>
          <w:szCs w:val="20"/>
        </w:rPr>
        <w:t>отделение, группа )</w:t>
      </w:r>
    </w:p>
    <w:p w:rsidR="002050FC" w:rsidRPr="00E179F2" w:rsidRDefault="002050FC" w:rsidP="002050FC">
      <w:pPr>
        <w:jc w:val="both"/>
      </w:pPr>
    </w:p>
    <w:p w:rsidR="002050FC" w:rsidRPr="00E179F2" w:rsidRDefault="002050FC" w:rsidP="002050FC">
      <w:pPr>
        <w:jc w:val="both"/>
      </w:pPr>
    </w:p>
    <w:p w:rsidR="002050FC" w:rsidRPr="00E179F2" w:rsidRDefault="002050FC" w:rsidP="002050FC">
      <w:pPr>
        <w:jc w:val="both"/>
        <w:rPr>
          <w:sz w:val="24"/>
          <w:szCs w:val="24"/>
        </w:rPr>
      </w:pPr>
      <w:r w:rsidRPr="00E179F2">
        <w:rPr>
          <w:sz w:val="24"/>
          <w:szCs w:val="24"/>
        </w:rPr>
        <w:t>«____»_____________20___г.                                                                     _________________</w:t>
      </w:r>
    </w:p>
    <w:p w:rsidR="002050FC" w:rsidRPr="00E179F2" w:rsidRDefault="002050FC" w:rsidP="002050FC">
      <w:pPr>
        <w:ind w:left="7560"/>
        <w:jc w:val="both"/>
        <w:rPr>
          <w:sz w:val="16"/>
          <w:szCs w:val="16"/>
        </w:rPr>
      </w:pPr>
      <w:r w:rsidRPr="00E179F2">
        <w:rPr>
          <w:sz w:val="16"/>
          <w:szCs w:val="16"/>
        </w:rPr>
        <w:t xml:space="preserve">           подпись</w:t>
      </w:r>
    </w:p>
    <w:p w:rsidR="002050FC" w:rsidRPr="00E179F2" w:rsidRDefault="002050FC" w:rsidP="002050FC">
      <w:pPr>
        <w:ind w:left="7560"/>
        <w:jc w:val="both"/>
        <w:rPr>
          <w:sz w:val="16"/>
          <w:szCs w:val="16"/>
        </w:rPr>
      </w:pPr>
    </w:p>
    <w:p w:rsidR="002050FC" w:rsidRPr="00E179F2" w:rsidRDefault="002050FC" w:rsidP="002050FC">
      <w:pPr>
        <w:jc w:val="both"/>
        <w:rPr>
          <w:sz w:val="16"/>
          <w:szCs w:val="16"/>
        </w:rPr>
      </w:pPr>
    </w:p>
    <w:p w:rsidR="002050FC" w:rsidRPr="00E179F2" w:rsidRDefault="002050FC" w:rsidP="002050FC">
      <w:pPr>
        <w:ind w:firstLine="540"/>
        <w:jc w:val="both"/>
        <w:rPr>
          <w:sz w:val="24"/>
          <w:szCs w:val="24"/>
        </w:rPr>
      </w:pPr>
      <w:proofErr w:type="gramStart"/>
      <w:r w:rsidRPr="00E179F2">
        <w:rPr>
          <w:sz w:val="24"/>
          <w:szCs w:val="24"/>
        </w:rPr>
        <w:t>С Уставом МОУ, Лицензией на образовательную деятельность, свидетельством о государственной аккредитации, образовательными программами ознакомлены</w:t>
      </w:r>
      <w:proofErr w:type="gramEnd"/>
    </w:p>
    <w:p w:rsidR="002050FC" w:rsidRPr="00E179F2" w:rsidRDefault="002050FC" w:rsidP="002050FC">
      <w:pPr>
        <w:jc w:val="both"/>
        <w:rPr>
          <w:sz w:val="24"/>
          <w:szCs w:val="24"/>
        </w:rPr>
      </w:pPr>
    </w:p>
    <w:p w:rsidR="002050FC" w:rsidRPr="00E179F2" w:rsidRDefault="002050FC" w:rsidP="002050FC">
      <w:pPr>
        <w:jc w:val="both"/>
        <w:rPr>
          <w:sz w:val="24"/>
          <w:szCs w:val="24"/>
        </w:rPr>
      </w:pPr>
      <w:r w:rsidRPr="00E179F2">
        <w:rPr>
          <w:sz w:val="24"/>
          <w:szCs w:val="24"/>
        </w:rPr>
        <w:t>«____»___________20___г.                                      ____________________</w:t>
      </w:r>
    </w:p>
    <w:p w:rsidR="002050FC" w:rsidRPr="00E179F2" w:rsidRDefault="002050FC" w:rsidP="002050FC">
      <w:pPr>
        <w:jc w:val="both"/>
        <w:rPr>
          <w:sz w:val="16"/>
          <w:szCs w:val="16"/>
        </w:rPr>
      </w:pPr>
      <w:r w:rsidRPr="00E179F2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подпись</w:t>
      </w:r>
    </w:p>
    <w:p w:rsidR="002050FC" w:rsidRPr="00E179F2" w:rsidRDefault="002050FC" w:rsidP="002050FC">
      <w:pPr>
        <w:jc w:val="both"/>
      </w:pPr>
    </w:p>
    <w:p w:rsidR="002050FC" w:rsidRPr="00E179F2" w:rsidRDefault="002050FC" w:rsidP="002050FC">
      <w:pPr>
        <w:jc w:val="both"/>
      </w:pPr>
      <w:r w:rsidRPr="00E179F2">
        <w:t>----------------------------------------------------------------------------------------------------------</w:t>
      </w:r>
    </w:p>
    <w:p w:rsidR="002050FC" w:rsidRPr="00E179F2" w:rsidRDefault="002050FC" w:rsidP="002050FC">
      <w:pPr>
        <w:jc w:val="center"/>
        <w:rPr>
          <w:sz w:val="16"/>
          <w:szCs w:val="16"/>
        </w:rPr>
      </w:pPr>
      <w:r w:rsidRPr="00E179F2">
        <w:rPr>
          <w:sz w:val="16"/>
          <w:szCs w:val="16"/>
        </w:rPr>
        <w:t>(линия разрыва, отдается родителю)</w:t>
      </w:r>
    </w:p>
    <w:p w:rsidR="002050FC" w:rsidRPr="00E179F2" w:rsidRDefault="002050FC" w:rsidP="002050FC">
      <w:pPr>
        <w:jc w:val="center"/>
        <w:rPr>
          <w:sz w:val="16"/>
          <w:szCs w:val="16"/>
        </w:rPr>
      </w:pPr>
    </w:p>
    <w:p w:rsidR="002050FC" w:rsidRPr="00E179F2" w:rsidRDefault="002050FC" w:rsidP="002050FC">
      <w:pPr>
        <w:jc w:val="center"/>
        <w:rPr>
          <w:sz w:val="16"/>
          <w:szCs w:val="16"/>
        </w:rPr>
      </w:pPr>
    </w:p>
    <w:p w:rsidR="002050FC" w:rsidRPr="00E179F2" w:rsidRDefault="002050FC" w:rsidP="002050FC">
      <w:pPr>
        <w:ind w:left="708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Ваше заявление о приеме в _____  группу (отделение)  зарегистрировано:</w:t>
      </w:r>
    </w:p>
    <w:p w:rsidR="002050FC" w:rsidRPr="00E179F2" w:rsidRDefault="002050FC" w:rsidP="002050FC">
      <w:pPr>
        <w:numPr>
          <w:ilvl w:val="0"/>
          <w:numId w:val="3"/>
        </w:numPr>
        <w:tabs>
          <w:tab w:val="left" w:pos="1080"/>
        </w:tabs>
        <w:suppressAutoHyphens/>
        <w:ind w:left="108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 xml:space="preserve">входящий номер и дата приема заявления __________, </w:t>
      </w:r>
    </w:p>
    <w:p w:rsidR="002050FC" w:rsidRPr="00E179F2" w:rsidRDefault="002050FC" w:rsidP="002050FC">
      <w:pPr>
        <w:numPr>
          <w:ilvl w:val="0"/>
          <w:numId w:val="2"/>
        </w:numPr>
        <w:tabs>
          <w:tab w:val="left" w:pos="1068"/>
        </w:tabs>
        <w:suppressAutoHyphens/>
        <w:jc w:val="both"/>
        <w:rPr>
          <w:sz w:val="24"/>
          <w:szCs w:val="24"/>
        </w:rPr>
      </w:pPr>
      <w:r w:rsidRPr="00E179F2">
        <w:rPr>
          <w:sz w:val="24"/>
          <w:szCs w:val="24"/>
        </w:rPr>
        <w:t>перечень представленных документов:</w:t>
      </w:r>
    </w:p>
    <w:p w:rsidR="002050FC" w:rsidRPr="00E179F2" w:rsidRDefault="002050FC" w:rsidP="002050FC">
      <w:pPr>
        <w:numPr>
          <w:ilvl w:val="0"/>
          <w:numId w:val="2"/>
        </w:numPr>
        <w:tabs>
          <w:tab w:val="left" w:pos="1068"/>
        </w:tabs>
        <w:suppressAutoHyphens/>
        <w:jc w:val="both"/>
        <w:rPr>
          <w:sz w:val="24"/>
          <w:szCs w:val="24"/>
        </w:rPr>
      </w:pPr>
    </w:p>
    <w:p w:rsidR="002050FC" w:rsidRPr="00E179F2" w:rsidRDefault="002050FC" w:rsidP="002050FC">
      <w:pPr>
        <w:numPr>
          <w:ilvl w:val="0"/>
          <w:numId w:val="2"/>
        </w:numPr>
        <w:tabs>
          <w:tab w:val="left" w:pos="1068"/>
        </w:tabs>
        <w:suppressAutoHyphens/>
        <w:jc w:val="both"/>
        <w:rPr>
          <w:sz w:val="24"/>
          <w:szCs w:val="24"/>
        </w:rPr>
      </w:pPr>
    </w:p>
    <w:p w:rsidR="002050FC" w:rsidRPr="00E179F2" w:rsidRDefault="002050FC" w:rsidP="002050FC">
      <w:pPr>
        <w:numPr>
          <w:ilvl w:val="0"/>
          <w:numId w:val="2"/>
        </w:numPr>
        <w:tabs>
          <w:tab w:val="left" w:pos="1068"/>
        </w:tabs>
        <w:suppressAutoHyphens/>
        <w:jc w:val="both"/>
        <w:rPr>
          <w:sz w:val="24"/>
          <w:szCs w:val="24"/>
        </w:rPr>
      </w:pPr>
    </w:p>
    <w:p w:rsidR="002050FC" w:rsidRPr="00E179F2" w:rsidRDefault="002050FC" w:rsidP="002050FC">
      <w:pPr>
        <w:suppressAutoHyphens/>
        <w:jc w:val="both"/>
        <w:rPr>
          <w:sz w:val="24"/>
          <w:szCs w:val="24"/>
        </w:rPr>
      </w:pPr>
    </w:p>
    <w:p w:rsidR="002050FC" w:rsidRPr="00E179F2" w:rsidRDefault="002050FC" w:rsidP="002050FC">
      <w:pPr>
        <w:suppressAutoHyphens/>
        <w:jc w:val="both"/>
        <w:rPr>
          <w:sz w:val="24"/>
          <w:szCs w:val="24"/>
        </w:rPr>
      </w:pPr>
    </w:p>
    <w:p w:rsidR="002050FC" w:rsidRPr="00E179F2" w:rsidRDefault="002050FC" w:rsidP="002050FC">
      <w:pPr>
        <w:suppressAutoHyphens/>
        <w:jc w:val="both"/>
        <w:rPr>
          <w:sz w:val="24"/>
          <w:szCs w:val="24"/>
        </w:rPr>
      </w:pPr>
    </w:p>
    <w:p w:rsidR="002050FC" w:rsidRDefault="002050FC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050FC" w:rsidRPr="00E179F2" w:rsidRDefault="002050FC" w:rsidP="002050FC">
      <w:pPr>
        <w:ind w:left="4962"/>
        <w:jc w:val="right"/>
        <w:rPr>
          <w:sz w:val="24"/>
          <w:szCs w:val="24"/>
        </w:rPr>
      </w:pPr>
      <w:r w:rsidRPr="00E179F2">
        <w:rPr>
          <w:sz w:val="24"/>
          <w:szCs w:val="24"/>
        </w:rPr>
        <w:lastRenderedPageBreak/>
        <w:t>Приложение 6 к Административному регламенту «Зачисление в образовательное учреждение, расположенное на территории города Новочеркасска»</w:t>
      </w:r>
    </w:p>
    <w:p w:rsidR="002050FC" w:rsidRPr="00E179F2" w:rsidRDefault="002050FC" w:rsidP="002050FC">
      <w:pPr>
        <w:jc w:val="center"/>
        <w:rPr>
          <w:b/>
          <w:bCs/>
          <w:sz w:val="24"/>
          <w:szCs w:val="24"/>
        </w:rPr>
      </w:pPr>
      <w:r w:rsidRPr="00E179F2">
        <w:rPr>
          <w:b/>
          <w:bCs/>
          <w:sz w:val="24"/>
          <w:szCs w:val="24"/>
        </w:rPr>
        <w:t>Форма заявления</w:t>
      </w:r>
    </w:p>
    <w:p w:rsidR="002050FC" w:rsidRPr="00E179F2" w:rsidRDefault="002050FC" w:rsidP="002050FC">
      <w:pPr>
        <w:jc w:val="center"/>
        <w:rPr>
          <w:sz w:val="24"/>
          <w:szCs w:val="24"/>
        </w:rPr>
      </w:pPr>
      <w:r w:rsidRPr="00E179F2">
        <w:rPr>
          <w:sz w:val="24"/>
          <w:szCs w:val="24"/>
        </w:rPr>
        <w:t>ОБРАЗЕЦ (</w:t>
      </w:r>
      <w:r w:rsidRPr="00E179F2">
        <w:rPr>
          <w:b/>
          <w:bCs/>
          <w:sz w:val="24"/>
          <w:szCs w:val="24"/>
        </w:rPr>
        <w:t>с</w:t>
      </w:r>
      <w:r w:rsidRPr="00E179F2">
        <w:rPr>
          <w:sz w:val="24"/>
          <w:szCs w:val="24"/>
        </w:rPr>
        <w:t xml:space="preserve"> </w:t>
      </w:r>
      <w:r w:rsidRPr="00E179F2">
        <w:rPr>
          <w:b/>
          <w:bCs/>
          <w:sz w:val="24"/>
          <w:szCs w:val="24"/>
        </w:rPr>
        <w:t>14 лет заполняет обучающийся, согласует родитель)</w:t>
      </w:r>
    </w:p>
    <w:p w:rsidR="002050FC" w:rsidRPr="00E179F2" w:rsidRDefault="002050FC" w:rsidP="002050FC"/>
    <w:tbl>
      <w:tblPr>
        <w:tblW w:w="0" w:type="auto"/>
        <w:tblLayout w:type="fixed"/>
        <w:tblLook w:val="0000"/>
      </w:tblPr>
      <w:tblGrid>
        <w:gridCol w:w="4784"/>
        <w:gridCol w:w="4786"/>
      </w:tblGrid>
      <w:tr w:rsidR="002050FC" w:rsidRPr="00E179F2" w:rsidTr="00B937A5">
        <w:tc>
          <w:tcPr>
            <w:tcW w:w="4784" w:type="dxa"/>
          </w:tcPr>
          <w:p w:rsidR="002050FC" w:rsidRPr="00E179F2" w:rsidRDefault="002050FC" w:rsidP="00B937A5">
            <w:pPr>
              <w:snapToGrid w:val="0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Принять </w:t>
            </w:r>
            <w:proofErr w:type="gramStart"/>
            <w:r w:rsidRPr="00E179F2">
              <w:rPr>
                <w:sz w:val="24"/>
                <w:szCs w:val="24"/>
              </w:rPr>
              <w:t>в</w:t>
            </w:r>
            <w:proofErr w:type="gramEnd"/>
            <w:r w:rsidRPr="00E179F2">
              <w:rPr>
                <w:sz w:val="24"/>
                <w:szCs w:val="24"/>
              </w:rPr>
              <w:t xml:space="preserve"> __________________________</w:t>
            </w:r>
          </w:p>
          <w:p w:rsidR="002050FC" w:rsidRPr="00E179F2" w:rsidRDefault="002050FC" w:rsidP="00B937A5">
            <w:pPr>
              <w:rPr>
                <w:sz w:val="20"/>
                <w:szCs w:val="20"/>
              </w:rPr>
            </w:pPr>
            <w:r w:rsidRPr="00E179F2">
              <w:rPr>
                <w:sz w:val="24"/>
                <w:szCs w:val="24"/>
              </w:rPr>
              <w:t xml:space="preserve">                         </w:t>
            </w:r>
            <w:r w:rsidRPr="00E179F2">
              <w:rPr>
                <w:sz w:val="20"/>
                <w:szCs w:val="20"/>
              </w:rPr>
              <w:t>(отделение, группа)</w:t>
            </w:r>
          </w:p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_____________________________________</w:t>
            </w:r>
          </w:p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Приказ №</w:t>
            </w:r>
            <w:proofErr w:type="spellStart"/>
            <w:r w:rsidRPr="00E179F2">
              <w:rPr>
                <w:sz w:val="24"/>
                <w:szCs w:val="24"/>
              </w:rPr>
              <w:t>________</w:t>
            </w:r>
            <w:proofErr w:type="gramStart"/>
            <w:r w:rsidRPr="00E179F2">
              <w:rPr>
                <w:sz w:val="24"/>
                <w:szCs w:val="24"/>
              </w:rPr>
              <w:t>от</w:t>
            </w:r>
            <w:proofErr w:type="spellEnd"/>
            <w:proofErr w:type="gramEnd"/>
            <w:r w:rsidRPr="00E179F2">
              <w:rPr>
                <w:sz w:val="24"/>
                <w:szCs w:val="24"/>
              </w:rPr>
              <w:t>_____________</w:t>
            </w:r>
          </w:p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Директор МОУ «_____________________»</w:t>
            </w:r>
          </w:p>
          <w:p w:rsidR="002050FC" w:rsidRPr="00E179F2" w:rsidRDefault="002050FC" w:rsidP="00B937A5">
            <w:pPr>
              <w:rPr>
                <w:sz w:val="24"/>
                <w:szCs w:val="24"/>
              </w:rPr>
            </w:pPr>
          </w:p>
          <w:p w:rsidR="002050FC" w:rsidRPr="00E179F2" w:rsidRDefault="002050FC" w:rsidP="00B937A5">
            <w:pPr>
              <w:rPr>
                <w:sz w:val="24"/>
                <w:szCs w:val="24"/>
                <w:u w:val="single"/>
              </w:rPr>
            </w:pPr>
            <w:r w:rsidRPr="00E179F2">
              <w:rPr>
                <w:sz w:val="24"/>
                <w:szCs w:val="24"/>
              </w:rPr>
              <w:t xml:space="preserve">_______________      </w:t>
            </w:r>
            <w:r w:rsidRPr="00E179F2">
              <w:rPr>
                <w:sz w:val="24"/>
                <w:szCs w:val="24"/>
                <w:u w:val="single"/>
              </w:rPr>
              <w:t>_______________</w:t>
            </w:r>
          </w:p>
          <w:p w:rsidR="002050FC" w:rsidRPr="00E179F2" w:rsidRDefault="002050FC" w:rsidP="00B937A5">
            <w:pPr>
              <w:rPr>
                <w:sz w:val="16"/>
                <w:szCs w:val="16"/>
              </w:rPr>
            </w:pPr>
            <w:r w:rsidRPr="00E179F2">
              <w:rPr>
                <w:sz w:val="16"/>
                <w:szCs w:val="16"/>
              </w:rPr>
              <w:t>(подпись директора)                      (расшифровка)</w:t>
            </w:r>
          </w:p>
        </w:tc>
        <w:tc>
          <w:tcPr>
            <w:tcW w:w="4786" w:type="dxa"/>
          </w:tcPr>
          <w:p w:rsidR="002050FC" w:rsidRPr="00E179F2" w:rsidRDefault="002050FC" w:rsidP="00B937A5">
            <w:pPr>
              <w:snapToGrid w:val="0"/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Директору МОУ ДОД _________________</w:t>
            </w:r>
          </w:p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_____________________________________</w:t>
            </w:r>
          </w:p>
          <w:p w:rsidR="002050FC" w:rsidRPr="00E179F2" w:rsidRDefault="002050FC" w:rsidP="00B937A5">
            <w:pPr>
              <w:rPr>
                <w:sz w:val="20"/>
                <w:szCs w:val="20"/>
              </w:rPr>
            </w:pPr>
            <w:r w:rsidRPr="00E179F2">
              <w:rPr>
                <w:sz w:val="20"/>
                <w:szCs w:val="20"/>
              </w:rPr>
              <w:t xml:space="preserve">                                    (ФИО)</w:t>
            </w:r>
          </w:p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От __________________________________ </w:t>
            </w:r>
          </w:p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_____________________________________ </w:t>
            </w:r>
          </w:p>
          <w:p w:rsidR="002050FC" w:rsidRPr="00E179F2" w:rsidRDefault="002050FC" w:rsidP="00B937A5">
            <w:pPr>
              <w:rPr>
                <w:sz w:val="16"/>
                <w:szCs w:val="16"/>
              </w:rPr>
            </w:pPr>
            <w:r w:rsidRPr="00E179F2">
              <w:rPr>
                <w:sz w:val="16"/>
                <w:szCs w:val="16"/>
              </w:rPr>
              <w:t xml:space="preserve">                                   (ФИО родителя)</w:t>
            </w:r>
          </w:p>
          <w:p w:rsidR="002050FC" w:rsidRPr="00E179F2" w:rsidRDefault="002050FC" w:rsidP="00B937A5">
            <w:pPr>
              <w:rPr>
                <w:sz w:val="24"/>
                <w:szCs w:val="24"/>
              </w:rPr>
            </w:pPr>
            <w:proofErr w:type="gramStart"/>
            <w:r w:rsidRPr="00E179F2">
              <w:rPr>
                <w:sz w:val="24"/>
                <w:szCs w:val="24"/>
              </w:rPr>
              <w:t>проживающего</w:t>
            </w:r>
            <w:proofErr w:type="gramEnd"/>
            <w:r w:rsidRPr="00E179F2">
              <w:rPr>
                <w:sz w:val="24"/>
                <w:szCs w:val="24"/>
              </w:rPr>
              <w:t xml:space="preserve"> по адресу:</w:t>
            </w:r>
          </w:p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_____________________________________ </w:t>
            </w:r>
          </w:p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 xml:space="preserve">_____________________________________ </w:t>
            </w:r>
          </w:p>
          <w:p w:rsidR="002050FC" w:rsidRPr="00E179F2" w:rsidRDefault="002050FC" w:rsidP="00B937A5">
            <w:pPr>
              <w:rPr>
                <w:sz w:val="24"/>
                <w:szCs w:val="24"/>
              </w:rPr>
            </w:pPr>
            <w:r w:rsidRPr="00E179F2">
              <w:rPr>
                <w:sz w:val="24"/>
                <w:szCs w:val="24"/>
              </w:rPr>
              <w:t>_____________________________________</w:t>
            </w:r>
          </w:p>
          <w:p w:rsidR="002050FC" w:rsidRPr="00E179F2" w:rsidRDefault="002050FC" w:rsidP="00B937A5">
            <w:r w:rsidRPr="00E179F2">
              <w:rPr>
                <w:sz w:val="24"/>
                <w:szCs w:val="24"/>
              </w:rPr>
              <w:t>тел.</w:t>
            </w:r>
          </w:p>
        </w:tc>
      </w:tr>
    </w:tbl>
    <w:p w:rsidR="002050FC" w:rsidRPr="00E179F2" w:rsidRDefault="002050FC" w:rsidP="002050FC"/>
    <w:p w:rsidR="002050FC" w:rsidRPr="00E179F2" w:rsidRDefault="002050FC" w:rsidP="002050FC">
      <w:pPr>
        <w:jc w:val="center"/>
        <w:rPr>
          <w:b/>
          <w:bCs/>
          <w:sz w:val="24"/>
          <w:szCs w:val="24"/>
        </w:rPr>
      </w:pPr>
      <w:r w:rsidRPr="00E179F2">
        <w:rPr>
          <w:b/>
          <w:bCs/>
          <w:sz w:val="24"/>
          <w:szCs w:val="24"/>
        </w:rPr>
        <w:t>ЗАЯВЛЕНИЕ</w:t>
      </w:r>
    </w:p>
    <w:p w:rsidR="002050FC" w:rsidRPr="00E179F2" w:rsidRDefault="002050FC" w:rsidP="002050FC">
      <w:pPr>
        <w:jc w:val="center"/>
        <w:rPr>
          <w:sz w:val="24"/>
          <w:szCs w:val="24"/>
        </w:rPr>
      </w:pPr>
    </w:p>
    <w:p w:rsidR="002050FC" w:rsidRPr="00E179F2" w:rsidRDefault="002050FC" w:rsidP="002050FC">
      <w:pPr>
        <w:ind w:firstLine="54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 xml:space="preserve">Прошу принять меня_______________________________________________________ </w:t>
      </w:r>
    </w:p>
    <w:p w:rsidR="002050FC" w:rsidRPr="00E179F2" w:rsidRDefault="002050FC" w:rsidP="002050FC">
      <w:pPr>
        <w:ind w:firstLine="540"/>
        <w:jc w:val="both"/>
        <w:rPr>
          <w:sz w:val="16"/>
          <w:szCs w:val="16"/>
        </w:rPr>
      </w:pPr>
      <w:r w:rsidRPr="00E179F2">
        <w:rPr>
          <w:sz w:val="16"/>
          <w:szCs w:val="16"/>
        </w:rPr>
        <w:t xml:space="preserve">                                                                                                                             (ФИО)</w:t>
      </w:r>
    </w:p>
    <w:p w:rsidR="002050FC" w:rsidRPr="00E179F2" w:rsidRDefault="002050FC" w:rsidP="002050FC">
      <w:pPr>
        <w:jc w:val="both"/>
        <w:rPr>
          <w:sz w:val="24"/>
          <w:szCs w:val="24"/>
        </w:rPr>
      </w:pPr>
      <w:r w:rsidRPr="00E179F2">
        <w:rPr>
          <w:sz w:val="24"/>
          <w:szCs w:val="24"/>
        </w:rPr>
        <w:t xml:space="preserve">___________ </w:t>
      </w:r>
      <w:proofErr w:type="gramStart"/>
      <w:r w:rsidRPr="00E179F2">
        <w:rPr>
          <w:sz w:val="24"/>
          <w:szCs w:val="24"/>
        </w:rPr>
        <w:t>г</w:t>
      </w:r>
      <w:proofErr w:type="gramEnd"/>
      <w:r w:rsidRPr="00E179F2">
        <w:rPr>
          <w:sz w:val="24"/>
          <w:szCs w:val="24"/>
        </w:rPr>
        <w:t>.р. в ___________________________________________________________</w:t>
      </w:r>
      <w:r w:rsidRPr="00E179F2">
        <w:rPr>
          <w:sz w:val="24"/>
          <w:szCs w:val="24"/>
        </w:rPr>
        <w:softHyphen/>
      </w:r>
      <w:r w:rsidRPr="00E179F2">
        <w:rPr>
          <w:sz w:val="24"/>
          <w:szCs w:val="24"/>
        </w:rPr>
        <w:softHyphen/>
        <w:t>__</w:t>
      </w:r>
    </w:p>
    <w:p w:rsidR="002050FC" w:rsidRPr="00E179F2" w:rsidRDefault="002050FC" w:rsidP="002050FC">
      <w:pPr>
        <w:jc w:val="both"/>
        <w:rPr>
          <w:sz w:val="16"/>
          <w:szCs w:val="16"/>
        </w:rPr>
      </w:pPr>
      <w:r w:rsidRPr="00E179F2">
        <w:rPr>
          <w:sz w:val="16"/>
          <w:szCs w:val="16"/>
        </w:rPr>
        <w:t xml:space="preserve">   (дата рождения)                                                                                   </w:t>
      </w:r>
      <w:r w:rsidRPr="00E179F2">
        <w:rPr>
          <w:sz w:val="20"/>
          <w:szCs w:val="20"/>
        </w:rPr>
        <w:t xml:space="preserve"> </w:t>
      </w:r>
      <w:proofErr w:type="gramStart"/>
      <w:r w:rsidRPr="00E179F2">
        <w:rPr>
          <w:sz w:val="20"/>
          <w:szCs w:val="20"/>
        </w:rPr>
        <w:t xml:space="preserve">( </w:t>
      </w:r>
      <w:proofErr w:type="gramEnd"/>
      <w:r w:rsidRPr="00E179F2">
        <w:rPr>
          <w:sz w:val="20"/>
          <w:szCs w:val="20"/>
        </w:rPr>
        <w:t>отделение, группа )</w:t>
      </w:r>
    </w:p>
    <w:p w:rsidR="002050FC" w:rsidRPr="00E179F2" w:rsidRDefault="002050FC" w:rsidP="002050FC">
      <w:pPr>
        <w:jc w:val="both"/>
      </w:pPr>
    </w:p>
    <w:p w:rsidR="002050FC" w:rsidRPr="00E179F2" w:rsidRDefault="002050FC" w:rsidP="002050FC">
      <w:pPr>
        <w:jc w:val="both"/>
        <w:rPr>
          <w:sz w:val="24"/>
          <w:szCs w:val="24"/>
        </w:rPr>
      </w:pPr>
      <w:r w:rsidRPr="00E179F2">
        <w:rPr>
          <w:sz w:val="24"/>
          <w:szCs w:val="24"/>
        </w:rPr>
        <w:t>«____»_____________20___г.                                                                     _________________</w:t>
      </w:r>
    </w:p>
    <w:p w:rsidR="002050FC" w:rsidRPr="00E179F2" w:rsidRDefault="002050FC" w:rsidP="002050FC">
      <w:pPr>
        <w:ind w:left="7560"/>
        <w:jc w:val="both"/>
        <w:rPr>
          <w:sz w:val="16"/>
          <w:szCs w:val="16"/>
        </w:rPr>
      </w:pPr>
      <w:r w:rsidRPr="00E179F2">
        <w:rPr>
          <w:sz w:val="16"/>
          <w:szCs w:val="16"/>
        </w:rPr>
        <w:t xml:space="preserve"> Подпись </w:t>
      </w:r>
      <w:proofErr w:type="gramStart"/>
      <w:r w:rsidRPr="00E179F2">
        <w:rPr>
          <w:sz w:val="16"/>
          <w:szCs w:val="16"/>
        </w:rPr>
        <w:t>обучающегося</w:t>
      </w:r>
      <w:proofErr w:type="gramEnd"/>
    </w:p>
    <w:p w:rsidR="002050FC" w:rsidRPr="00E179F2" w:rsidRDefault="002050FC" w:rsidP="002050FC">
      <w:pPr>
        <w:ind w:left="7560"/>
        <w:jc w:val="both"/>
        <w:rPr>
          <w:sz w:val="16"/>
          <w:szCs w:val="16"/>
        </w:rPr>
      </w:pPr>
    </w:p>
    <w:p w:rsidR="002050FC" w:rsidRPr="00E179F2" w:rsidRDefault="002050FC" w:rsidP="002050FC">
      <w:pPr>
        <w:ind w:firstLine="54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 xml:space="preserve">С Уставом МОУ, Лицензией на образовательную деятельность, свидетельством о государственной аккредитации, образовательными программами </w:t>
      </w:r>
      <w:proofErr w:type="gramStart"/>
      <w:r w:rsidRPr="00E179F2">
        <w:rPr>
          <w:sz w:val="24"/>
          <w:szCs w:val="24"/>
        </w:rPr>
        <w:t>ознакомлен</w:t>
      </w:r>
      <w:proofErr w:type="gramEnd"/>
      <w:r w:rsidRPr="00E179F2">
        <w:rPr>
          <w:sz w:val="24"/>
          <w:szCs w:val="24"/>
        </w:rPr>
        <w:t xml:space="preserve"> (а)</w:t>
      </w:r>
    </w:p>
    <w:p w:rsidR="002050FC" w:rsidRPr="00E179F2" w:rsidRDefault="002050FC" w:rsidP="002050FC">
      <w:pPr>
        <w:jc w:val="both"/>
        <w:rPr>
          <w:sz w:val="24"/>
          <w:szCs w:val="24"/>
        </w:rPr>
      </w:pPr>
    </w:p>
    <w:p w:rsidR="002050FC" w:rsidRPr="00E179F2" w:rsidRDefault="002050FC" w:rsidP="002050FC">
      <w:pPr>
        <w:jc w:val="both"/>
        <w:rPr>
          <w:sz w:val="24"/>
          <w:szCs w:val="24"/>
        </w:rPr>
      </w:pPr>
      <w:r w:rsidRPr="00E179F2">
        <w:rPr>
          <w:sz w:val="24"/>
          <w:szCs w:val="24"/>
        </w:rPr>
        <w:t>«____»___________20___г.                                      ____________________</w:t>
      </w:r>
    </w:p>
    <w:p w:rsidR="002050FC" w:rsidRPr="00E179F2" w:rsidRDefault="002050FC" w:rsidP="002050FC">
      <w:pPr>
        <w:jc w:val="both"/>
        <w:rPr>
          <w:sz w:val="16"/>
          <w:szCs w:val="16"/>
        </w:rPr>
      </w:pPr>
      <w:r w:rsidRPr="00E179F2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подпись</w:t>
      </w:r>
    </w:p>
    <w:p w:rsidR="002050FC" w:rsidRPr="00E179F2" w:rsidRDefault="002050FC" w:rsidP="002050FC">
      <w:pPr>
        <w:jc w:val="center"/>
        <w:rPr>
          <w:sz w:val="16"/>
          <w:szCs w:val="16"/>
        </w:rPr>
      </w:pPr>
    </w:p>
    <w:p w:rsidR="002050FC" w:rsidRPr="00E179F2" w:rsidRDefault="002050FC" w:rsidP="002050FC">
      <w:pPr>
        <w:jc w:val="both"/>
        <w:rPr>
          <w:sz w:val="16"/>
          <w:szCs w:val="16"/>
        </w:rPr>
      </w:pPr>
    </w:p>
    <w:p w:rsidR="002050FC" w:rsidRPr="00E179F2" w:rsidRDefault="002050FC" w:rsidP="002050FC">
      <w:pPr>
        <w:jc w:val="both"/>
        <w:rPr>
          <w:sz w:val="24"/>
          <w:szCs w:val="24"/>
        </w:rPr>
      </w:pPr>
      <w:r w:rsidRPr="00E179F2">
        <w:rPr>
          <w:sz w:val="24"/>
          <w:szCs w:val="24"/>
        </w:rPr>
        <w:t>Согласовано:       ________________________      _____________________</w:t>
      </w:r>
    </w:p>
    <w:p w:rsidR="002050FC" w:rsidRPr="00E179F2" w:rsidRDefault="002050FC" w:rsidP="002050FC">
      <w:pPr>
        <w:jc w:val="both"/>
        <w:rPr>
          <w:sz w:val="16"/>
          <w:szCs w:val="16"/>
        </w:rPr>
      </w:pPr>
      <w:r w:rsidRPr="00E179F2">
        <w:rPr>
          <w:sz w:val="16"/>
          <w:szCs w:val="16"/>
        </w:rPr>
        <w:t xml:space="preserve">                                                          подпись родителя                                               ФИО родителя</w:t>
      </w:r>
    </w:p>
    <w:p w:rsidR="002050FC" w:rsidRPr="00E179F2" w:rsidRDefault="002050FC" w:rsidP="002050FC">
      <w:pPr>
        <w:jc w:val="both"/>
      </w:pPr>
    </w:p>
    <w:p w:rsidR="002050FC" w:rsidRPr="00E179F2" w:rsidRDefault="002050FC" w:rsidP="002050FC">
      <w:pPr>
        <w:jc w:val="both"/>
      </w:pPr>
      <w:r w:rsidRPr="00E179F2">
        <w:t>----------------------------------------------------------------------------------------------------------</w:t>
      </w:r>
    </w:p>
    <w:p w:rsidR="002050FC" w:rsidRPr="00E179F2" w:rsidRDefault="002050FC" w:rsidP="002050FC">
      <w:pPr>
        <w:jc w:val="center"/>
        <w:rPr>
          <w:sz w:val="16"/>
          <w:szCs w:val="16"/>
        </w:rPr>
      </w:pPr>
      <w:r w:rsidRPr="00E179F2">
        <w:rPr>
          <w:sz w:val="16"/>
          <w:szCs w:val="16"/>
        </w:rPr>
        <w:t>(линия разрыва, отдается родителю)</w:t>
      </w:r>
    </w:p>
    <w:p w:rsidR="002050FC" w:rsidRPr="00E179F2" w:rsidRDefault="002050FC" w:rsidP="002050FC">
      <w:pPr>
        <w:rPr>
          <w:sz w:val="16"/>
          <w:szCs w:val="16"/>
        </w:rPr>
      </w:pPr>
    </w:p>
    <w:p w:rsidR="002050FC" w:rsidRPr="00E179F2" w:rsidRDefault="002050FC" w:rsidP="002050FC">
      <w:pPr>
        <w:ind w:left="708"/>
        <w:jc w:val="both"/>
        <w:rPr>
          <w:sz w:val="24"/>
          <w:szCs w:val="24"/>
        </w:rPr>
      </w:pPr>
      <w:r w:rsidRPr="00E179F2">
        <w:rPr>
          <w:sz w:val="24"/>
          <w:szCs w:val="24"/>
        </w:rPr>
        <w:t>Ваше заявление о приеме в _____  группу (отделение) зарегистрировано:</w:t>
      </w:r>
    </w:p>
    <w:p w:rsidR="002050FC" w:rsidRPr="00E179F2" w:rsidRDefault="002050FC" w:rsidP="002050FC">
      <w:pPr>
        <w:numPr>
          <w:ilvl w:val="0"/>
          <w:numId w:val="3"/>
        </w:numPr>
        <w:tabs>
          <w:tab w:val="left" w:pos="1080"/>
        </w:tabs>
        <w:suppressAutoHyphens/>
        <w:ind w:left="1080"/>
        <w:jc w:val="both"/>
        <w:rPr>
          <w:sz w:val="24"/>
          <w:szCs w:val="24"/>
        </w:rPr>
      </w:pPr>
      <w:r w:rsidRPr="00E179F2">
        <w:rPr>
          <w:sz w:val="24"/>
          <w:szCs w:val="24"/>
        </w:rPr>
        <w:t xml:space="preserve">входящий номер заявления __________, </w:t>
      </w:r>
    </w:p>
    <w:p w:rsidR="002050FC" w:rsidRPr="00E179F2" w:rsidRDefault="002050FC" w:rsidP="002050FC">
      <w:pPr>
        <w:numPr>
          <w:ilvl w:val="0"/>
          <w:numId w:val="2"/>
        </w:numPr>
        <w:tabs>
          <w:tab w:val="left" w:pos="1068"/>
        </w:tabs>
        <w:suppressAutoHyphens/>
        <w:jc w:val="both"/>
        <w:rPr>
          <w:sz w:val="24"/>
          <w:szCs w:val="24"/>
        </w:rPr>
      </w:pPr>
      <w:r w:rsidRPr="00E179F2">
        <w:rPr>
          <w:sz w:val="24"/>
          <w:szCs w:val="24"/>
        </w:rPr>
        <w:t>перечень представленных документов:</w:t>
      </w:r>
    </w:p>
    <w:p w:rsidR="002050FC" w:rsidRPr="00E179F2" w:rsidRDefault="002050FC" w:rsidP="002050FC">
      <w:pPr>
        <w:numPr>
          <w:ilvl w:val="0"/>
          <w:numId w:val="2"/>
        </w:numPr>
        <w:tabs>
          <w:tab w:val="left" w:pos="1068"/>
        </w:tabs>
        <w:suppressAutoHyphens/>
        <w:jc w:val="both"/>
        <w:rPr>
          <w:sz w:val="24"/>
          <w:szCs w:val="24"/>
        </w:rPr>
      </w:pPr>
    </w:p>
    <w:p w:rsidR="002050FC" w:rsidRPr="00E179F2" w:rsidRDefault="002050FC" w:rsidP="002050FC">
      <w:pPr>
        <w:numPr>
          <w:ilvl w:val="0"/>
          <w:numId w:val="2"/>
        </w:numPr>
        <w:tabs>
          <w:tab w:val="left" w:pos="1068"/>
        </w:tabs>
        <w:suppressAutoHyphens/>
        <w:jc w:val="both"/>
        <w:rPr>
          <w:sz w:val="24"/>
          <w:szCs w:val="24"/>
        </w:rPr>
      </w:pPr>
    </w:p>
    <w:p w:rsidR="002050FC" w:rsidRPr="00E179F2" w:rsidRDefault="002050FC" w:rsidP="002050FC">
      <w:pPr>
        <w:jc w:val="right"/>
        <w:rPr>
          <w:sz w:val="24"/>
          <w:szCs w:val="24"/>
        </w:rPr>
      </w:pPr>
      <w:r w:rsidRPr="00E179F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2050FC" w:rsidRPr="00E179F2" w:rsidRDefault="002050FC" w:rsidP="002050FC">
      <w:pPr>
        <w:jc w:val="right"/>
        <w:rPr>
          <w:sz w:val="24"/>
          <w:szCs w:val="24"/>
        </w:rPr>
      </w:pPr>
    </w:p>
    <w:p w:rsidR="002050FC" w:rsidRPr="00E179F2" w:rsidRDefault="002050FC" w:rsidP="002050FC">
      <w:pPr>
        <w:jc w:val="right"/>
        <w:rPr>
          <w:sz w:val="24"/>
          <w:szCs w:val="24"/>
        </w:rPr>
      </w:pPr>
    </w:p>
    <w:p w:rsidR="002050FC" w:rsidRPr="00E179F2" w:rsidRDefault="002050FC" w:rsidP="002050FC">
      <w:pPr>
        <w:jc w:val="right"/>
        <w:rPr>
          <w:sz w:val="24"/>
          <w:szCs w:val="24"/>
        </w:rPr>
      </w:pPr>
    </w:p>
    <w:p w:rsidR="002050FC" w:rsidRPr="00E179F2" w:rsidRDefault="002050FC" w:rsidP="002050FC">
      <w:pPr>
        <w:jc w:val="right"/>
        <w:rPr>
          <w:sz w:val="24"/>
          <w:szCs w:val="24"/>
        </w:rPr>
      </w:pPr>
    </w:p>
    <w:p w:rsidR="009F71DB" w:rsidRDefault="009F71DB"/>
    <w:sectPr w:rsidR="009F71DB" w:rsidSect="009F7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altName w:val=" helvetica"/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auto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1A663BE"/>
    <w:multiLevelType w:val="multilevel"/>
    <w:tmpl w:val="15C6CE84"/>
    <w:lvl w:ilvl="0">
      <w:start w:val="3"/>
      <w:numFmt w:val="decimal"/>
      <w:lvlText w:val="%1."/>
      <w:lvlJc w:val="left"/>
      <w:pPr>
        <w:tabs>
          <w:tab w:val="num" w:pos="1077"/>
        </w:tabs>
        <w:ind w:firstLine="737"/>
      </w:pPr>
      <w:rPr>
        <w:rFonts w:cs="Times New Roman" w:hint="default"/>
      </w:rPr>
    </w:lvl>
    <w:lvl w:ilvl="1">
      <w:start w:val="2"/>
      <w:numFmt w:val="decimal"/>
      <w:suff w:val="space"/>
      <w:lvlText w:val="%1.%2."/>
      <w:lvlJc w:val="left"/>
      <w:pPr>
        <w:ind w:firstLine="73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firstLine="73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">
    <w:nsid w:val="04D043A2"/>
    <w:multiLevelType w:val="multilevel"/>
    <w:tmpl w:val="63A418EA"/>
    <w:lvl w:ilvl="0">
      <w:start w:val="3"/>
      <w:numFmt w:val="decimal"/>
      <w:lvlText w:val="%1."/>
      <w:lvlJc w:val="left"/>
      <w:pPr>
        <w:tabs>
          <w:tab w:val="num" w:pos="1077"/>
        </w:tabs>
        <w:ind w:firstLine="737"/>
      </w:pPr>
      <w:rPr>
        <w:rFonts w:cs="Times New Roman" w:hint="default"/>
      </w:rPr>
    </w:lvl>
    <w:lvl w:ilvl="1">
      <w:start w:val="3"/>
      <w:numFmt w:val="decimal"/>
      <w:suff w:val="space"/>
      <w:lvlText w:val="%1.%2."/>
      <w:lvlJc w:val="left"/>
      <w:pPr>
        <w:ind w:firstLine="73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firstLine="73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5">
    <w:nsid w:val="09B359D7"/>
    <w:multiLevelType w:val="multilevel"/>
    <w:tmpl w:val="B624214C"/>
    <w:lvl w:ilvl="0">
      <w:start w:val="3"/>
      <w:numFmt w:val="decimal"/>
      <w:lvlText w:val="%1."/>
      <w:lvlJc w:val="left"/>
      <w:pPr>
        <w:tabs>
          <w:tab w:val="num" w:pos="1077"/>
        </w:tabs>
        <w:ind w:firstLine="737"/>
      </w:pPr>
      <w:rPr>
        <w:rFonts w:cs="Times New Roman" w:hint="default"/>
      </w:rPr>
    </w:lvl>
    <w:lvl w:ilvl="1">
      <w:start w:val="3"/>
      <w:numFmt w:val="decimal"/>
      <w:suff w:val="space"/>
      <w:lvlText w:val="%1.%2."/>
      <w:lvlJc w:val="left"/>
      <w:pPr>
        <w:ind w:firstLine="73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firstLine="73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10C62914"/>
    <w:multiLevelType w:val="multilevel"/>
    <w:tmpl w:val="7D28F460"/>
    <w:lvl w:ilvl="0">
      <w:start w:val="3"/>
      <w:numFmt w:val="decimal"/>
      <w:lvlText w:val="%1."/>
      <w:lvlJc w:val="left"/>
      <w:pPr>
        <w:tabs>
          <w:tab w:val="num" w:pos="1077"/>
        </w:tabs>
        <w:ind w:firstLine="73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3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firstLine="73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4C5488"/>
    <w:multiLevelType w:val="multilevel"/>
    <w:tmpl w:val="979CD15C"/>
    <w:lvl w:ilvl="0">
      <w:start w:val="3"/>
      <w:numFmt w:val="decimal"/>
      <w:lvlText w:val="%1."/>
      <w:lvlJc w:val="left"/>
      <w:pPr>
        <w:tabs>
          <w:tab w:val="num" w:pos="1077"/>
        </w:tabs>
        <w:ind w:firstLine="737"/>
      </w:pPr>
      <w:rPr>
        <w:rFonts w:cs="Times New Roman" w:hint="default"/>
      </w:rPr>
    </w:lvl>
    <w:lvl w:ilvl="1">
      <w:start w:val="3"/>
      <w:numFmt w:val="decimal"/>
      <w:suff w:val="space"/>
      <w:lvlText w:val="%1.%2."/>
      <w:lvlJc w:val="left"/>
      <w:pPr>
        <w:ind w:firstLine="6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8">
    <w:nsid w:val="210C78CC"/>
    <w:multiLevelType w:val="multilevel"/>
    <w:tmpl w:val="82C09D60"/>
    <w:lvl w:ilvl="0">
      <w:start w:val="1"/>
      <w:numFmt w:val="decimal"/>
      <w:lvlText w:val="%1."/>
      <w:lvlJc w:val="left"/>
      <w:pPr>
        <w:tabs>
          <w:tab w:val="num" w:pos="1077"/>
        </w:tabs>
        <w:ind w:firstLine="73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6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9">
    <w:nsid w:val="26BA7139"/>
    <w:multiLevelType w:val="multilevel"/>
    <w:tmpl w:val="CDB2C500"/>
    <w:lvl w:ilvl="0">
      <w:start w:val="2"/>
      <w:numFmt w:val="decimal"/>
      <w:lvlText w:val="%1."/>
      <w:lvlJc w:val="left"/>
      <w:pPr>
        <w:tabs>
          <w:tab w:val="num" w:pos="1077"/>
        </w:tabs>
        <w:ind w:firstLine="737"/>
      </w:pPr>
      <w:rPr>
        <w:rFonts w:cs="Times New Roman" w:hint="default"/>
      </w:rPr>
    </w:lvl>
    <w:lvl w:ilvl="1">
      <w:start w:val="8"/>
      <w:numFmt w:val="decimal"/>
      <w:suff w:val="space"/>
      <w:lvlText w:val="%1.%2."/>
      <w:lvlJc w:val="left"/>
      <w:pPr>
        <w:ind w:firstLine="73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firstLine="73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0">
    <w:nsid w:val="36F47BDD"/>
    <w:multiLevelType w:val="multilevel"/>
    <w:tmpl w:val="3EBE916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3FAC69BE"/>
    <w:multiLevelType w:val="hybridMultilevel"/>
    <w:tmpl w:val="CA3607EA"/>
    <w:lvl w:ilvl="0" w:tplc="AC26C07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46749AB"/>
    <w:multiLevelType w:val="multilevel"/>
    <w:tmpl w:val="C070089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3">
    <w:nsid w:val="5CA7331B"/>
    <w:multiLevelType w:val="multilevel"/>
    <w:tmpl w:val="7D28F460"/>
    <w:lvl w:ilvl="0">
      <w:start w:val="3"/>
      <w:numFmt w:val="decimal"/>
      <w:lvlText w:val="%1."/>
      <w:lvlJc w:val="left"/>
      <w:pPr>
        <w:tabs>
          <w:tab w:val="num" w:pos="1077"/>
        </w:tabs>
        <w:ind w:firstLine="73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3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firstLine="73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>
    <w:nsid w:val="61CE60A8"/>
    <w:multiLevelType w:val="multilevel"/>
    <w:tmpl w:val="65F00436"/>
    <w:lvl w:ilvl="0">
      <w:start w:val="1"/>
      <w:numFmt w:val="decimal"/>
      <w:lvlText w:val="%1."/>
      <w:lvlJc w:val="left"/>
      <w:pPr>
        <w:tabs>
          <w:tab w:val="num" w:pos="1077"/>
        </w:tabs>
        <w:ind w:firstLine="737"/>
      </w:pPr>
      <w:rPr>
        <w:rFonts w:cs="Times New Roman" w:hint="default"/>
      </w:rPr>
    </w:lvl>
    <w:lvl w:ilvl="1">
      <w:start w:val="6"/>
      <w:numFmt w:val="decimal"/>
      <w:suff w:val="space"/>
      <w:lvlText w:val="%1.%2."/>
      <w:lvlJc w:val="left"/>
      <w:pPr>
        <w:ind w:firstLine="73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firstLine="73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678C2E0F"/>
    <w:multiLevelType w:val="multilevel"/>
    <w:tmpl w:val="1BA4AD2A"/>
    <w:lvl w:ilvl="0">
      <w:start w:val="4"/>
      <w:numFmt w:val="decimal"/>
      <w:lvlText w:val="%1."/>
      <w:lvlJc w:val="left"/>
      <w:pPr>
        <w:tabs>
          <w:tab w:val="num" w:pos="1077"/>
        </w:tabs>
        <w:ind w:firstLine="737"/>
      </w:pPr>
      <w:rPr>
        <w:rFonts w:cs="Times New Roman" w:hint="default"/>
      </w:rPr>
    </w:lvl>
    <w:lvl w:ilvl="1">
      <w:start w:val="4"/>
      <w:numFmt w:val="decimal"/>
      <w:suff w:val="space"/>
      <w:lvlText w:val="%1.%2."/>
      <w:lvlJc w:val="left"/>
      <w:pPr>
        <w:ind w:firstLine="73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firstLine="73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2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13"/>
  </w:num>
  <w:num w:numId="10">
    <w:abstractNumId w:val="15"/>
  </w:num>
  <w:num w:numId="11">
    <w:abstractNumId w:val="14"/>
  </w:num>
  <w:num w:numId="12">
    <w:abstractNumId w:val="9"/>
  </w:num>
  <w:num w:numId="13">
    <w:abstractNumId w:val="3"/>
  </w:num>
  <w:num w:numId="14">
    <w:abstractNumId w:val="11"/>
  </w:num>
  <w:num w:numId="15">
    <w:abstractNumId w:val="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50FC"/>
    <w:rsid w:val="00000528"/>
    <w:rsid w:val="0000074A"/>
    <w:rsid w:val="00000878"/>
    <w:rsid w:val="00000943"/>
    <w:rsid w:val="00000C33"/>
    <w:rsid w:val="0000128F"/>
    <w:rsid w:val="00002397"/>
    <w:rsid w:val="00002794"/>
    <w:rsid w:val="00002B4E"/>
    <w:rsid w:val="00002D66"/>
    <w:rsid w:val="00002E1A"/>
    <w:rsid w:val="00003B7A"/>
    <w:rsid w:val="00003D2F"/>
    <w:rsid w:val="00003DED"/>
    <w:rsid w:val="00005920"/>
    <w:rsid w:val="00005C29"/>
    <w:rsid w:val="000070E8"/>
    <w:rsid w:val="0000754E"/>
    <w:rsid w:val="0000779B"/>
    <w:rsid w:val="00010111"/>
    <w:rsid w:val="00010D7E"/>
    <w:rsid w:val="00010F5B"/>
    <w:rsid w:val="00011926"/>
    <w:rsid w:val="00011D21"/>
    <w:rsid w:val="00011D99"/>
    <w:rsid w:val="00013B8A"/>
    <w:rsid w:val="00014052"/>
    <w:rsid w:val="00014619"/>
    <w:rsid w:val="00014FBE"/>
    <w:rsid w:val="00015055"/>
    <w:rsid w:val="00015090"/>
    <w:rsid w:val="000152A9"/>
    <w:rsid w:val="00015EF8"/>
    <w:rsid w:val="00016FC2"/>
    <w:rsid w:val="00017A41"/>
    <w:rsid w:val="00017B6A"/>
    <w:rsid w:val="00017C6C"/>
    <w:rsid w:val="0002014E"/>
    <w:rsid w:val="0002051A"/>
    <w:rsid w:val="00020C24"/>
    <w:rsid w:val="00020CB3"/>
    <w:rsid w:val="00020DDE"/>
    <w:rsid w:val="00020FE9"/>
    <w:rsid w:val="0002158C"/>
    <w:rsid w:val="00021CF7"/>
    <w:rsid w:val="000221F9"/>
    <w:rsid w:val="000222AB"/>
    <w:rsid w:val="00022494"/>
    <w:rsid w:val="000226B6"/>
    <w:rsid w:val="000234AE"/>
    <w:rsid w:val="00023C02"/>
    <w:rsid w:val="00023FB6"/>
    <w:rsid w:val="0002474B"/>
    <w:rsid w:val="000248D8"/>
    <w:rsid w:val="00025581"/>
    <w:rsid w:val="000255D6"/>
    <w:rsid w:val="0002596B"/>
    <w:rsid w:val="00025A6E"/>
    <w:rsid w:val="00025E62"/>
    <w:rsid w:val="00025ED1"/>
    <w:rsid w:val="00026135"/>
    <w:rsid w:val="00026325"/>
    <w:rsid w:val="00026DFA"/>
    <w:rsid w:val="0002708F"/>
    <w:rsid w:val="00027FBE"/>
    <w:rsid w:val="00030045"/>
    <w:rsid w:val="000304CB"/>
    <w:rsid w:val="000306AC"/>
    <w:rsid w:val="000307CE"/>
    <w:rsid w:val="000315E9"/>
    <w:rsid w:val="00031C35"/>
    <w:rsid w:val="00032561"/>
    <w:rsid w:val="000326A0"/>
    <w:rsid w:val="000335DF"/>
    <w:rsid w:val="000336B8"/>
    <w:rsid w:val="00033C3E"/>
    <w:rsid w:val="00034323"/>
    <w:rsid w:val="0003484E"/>
    <w:rsid w:val="00034EE8"/>
    <w:rsid w:val="000351A4"/>
    <w:rsid w:val="000368B6"/>
    <w:rsid w:val="00036EFF"/>
    <w:rsid w:val="00037777"/>
    <w:rsid w:val="00037CA8"/>
    <w:rsid w:val="00040DC9"/>
    <w:rsid w:val="00040F2E"/>
    <w:rsid w:val="0004141A"/>
    <w:rsid w:val="000419C3"/>
    <w:rsid w:val="00041C09"/>
    <w:rsid w:val="000421D5"/>
    <w:rsid w:val="00042F36"/>
    <w:rsid w:val="00043526"/>
    <w:rsid w:val="000435A0"/>
    <w:rsid w:val="00045349"/>
    <w:rsid w:val="00045486"/>
    <w:rsid w:val="0004563E"/>
    <w:rsid w:val="00045748"/>
    <w:rsid w:val="00045843"/>
    <w:rsid w:val="0004603C"/>
    <w:rsid w:val="000472BE"/>
    <w:rsid w:val="00047408"/>
    <w:rsid w:val="000507E6"/>
    <w:rsid w:val="00050A89"/>
    <w:rsid w:val="00050A8D"/>
    <w:rsid w:val="00050B0C"/>
    <w:rsid w:val="000517D1"/>
    <w:rsid w:val="00051A53"/>
    <w:rsid w:val="00051A91"/>
    <w:rsid w:val="00051AC3"/>
    <w:rsid w:val="00052000"/>
    <w:rsid w:val="000523E9"/>
    <w:rsid w:val="00052C7F"/>
    <w:rsid w:val="00052D6F"/>
    <w:rsid w:val="00053281"/>
    <w:rsid w:val="0005340C"/>
    <w:rsid w:val="00053911"/>
    <w:rsid w:val="00053A04"/>
    <w:rsid w:val="00053A9F"/>
    <w:rsid w:val="00054115"/>
    <w:rsid w:val="0005417C"/>
    <w:rsid w:val="00054C17"/>
    <w:rsid w:val="00054C1C"/>
    <w:rsid w:val="00054D8E"/>
    <w:rsid w:val="00054F79"/>
    <w:rsid w:val="00056611"/>
    <w:rsid w:val="00056829"/>
    <w:rsid w:val="00056F36"/>
    <w:rsid w:val="000570D7"/>
    <w:rsid w:val="0006065C"/>
    <w:rsid w:val="00060A25"/>
    <w:rsid w:val="00060B31"/>
    <w:rsid w:val="00060C37"/>
    <w:rsid w:val="00061166"/>
    <w:rsid w:val="0006157D"/>
    <w:rsid w:val="00061C6B"/>
    <w:rsid w:val="00061E58"/>
    <w:rsid w:val="0006203D"/>
    <w:rsid w:val="000625DD"/>
    <w:rsid w:val="00062F16"/>
    <w:rsid w:val="00062F39"/>
    <w:rsid w:val="00063D0F"/>
    <w:rsid w:val="00063EB8"/>
    <w:rsid w:val="000641C4"/>
    <w:rsid w:val="00064C86"/>
    <w:rsid w:val="00065902"/>
    <w:rsid w:val="000660C9"/>
    <w:rsid w:val="0006658F"/>
    <w:rsid w:val="00066672"/>
    <w:rsid w:val="0006671F"/>
    <w:rsid w:val="000673BB"/>
    <w:rsid w:val="000675FF"/>
    <w:rsid w:val="00067759"/>
    <w:rsid w:val="00067BC6"/>
    <w:rsid w:val="0007004B"/>
    <w:rsid w:val="00070728"/>
    <w:rsid w:val="0007079A"/>
    <w:rsid w:val="00070C10"/>
    <w:rsid w:val="0007137D"/>
    <w:rsid w:val="00071679"/>
    <w:rsid w:val="0007197A"/>
    <w:rsid w:val="0007217C"/>
    <w:rsid w:val="00072B96"/>
    <w:rsid w:val="0007358B"/>
    <w:rsid w:val="000736EA"/>
    <w:rsid w:val="00073923"/>
    <w:rsid w:val="00073C4E"/>
    <w:rsid w:val="00073CE2"/>
    <w:rsid w:val="00073EE1"/>
    <w:rsid w:val="00074393"/>
    <w:rsid w:val="00074513"/>
    <w:rsid w:val="00074B5A"/>
    <w:rsid w:val="00074EF0"/>
    <w:rsid w:val="00075B16"/>
    <w:rsid w:val="00075CE3"/>
    <w:rsid w:val="00075E3D"/>
    <w:rsid w:val="00076ECF"/>
    <w:rsid w:val="000774E6"/>
    <w:rsid w:val="00077597"/>
    <w:rsid w:val="0007768A"/>
    <w:rsid w:val="00077915"/>
    <w:rsid w:val="00077BC5"/>
    <w:rsid w:val="00077E51"/>
    <w:rsid w:val="00080330"/>
    <w:rsid w:val="0008051E"/>
    <w:rsid w:val="00080D9E"/>
    <w:rsid w:val="000812A4"/>
    <w:rsid w:val="000816FC"/>
    <w:rsid w:val="00081ECA"/>
    <w:rsid w:val="000827E3"/>
    <w:rsid w:val="00082C4C"/>
    <w:rsid w:val="00082C9D"/>
    <w:rsid w:val="00082DD9"/>
    <w:rsid w:val="0008339C"/>
    <w:rsid w:val="00083573"/>
    <w:rsid w:val="00083D58"/>
    <w:rsid w:val="00083DAC"/>
    <w:rsid w:val="00083E70"/>
    <w:rsid w:val="00084C7C"/>
    <w:rsid w:val="000858DB"/>
    <w:rsid w:val="00085A9F"/>
    <w:rsid w:val="000873CD"/>
    <w:rsid w:val="0008762F"/>
    <w:rsid w:val="00090CC6"/>
    <w:rsid w:val="0009119D"/>
    <w:rsid w:val="0009150B"/>
    <w:rsid w:val="00091E48"/>
    <w:rsid w:val="000922FD"/>
    <w:rsid w:val="00093918"/>
    <w:rsid w:val="00093923"/>
    <w:rsid w:val="0009467D"/>
    <w:rsid w:val="00094A6B"/>
    <w:rsid w:val="00094D39"/>
    <w:rsid w:val="00094D9C"/>
    <w:rsid w:val="0009589C"/>
    <w:rsid w:val="00096569"/>
    <w:rsid w:val="00096E4C"/>
    <w:rsid w:val="0009732D"/>
    <w:rsid w:val="0009737C"/>
    <w:rsid w:val="000974D7"/>
    <w:rsid w:val="000A0605"/>
    <w:rsid w:val="000A08A5"/>
    <w:rsid w:val="000A0E63"/>
    <w:rsid w:val="000A17EF"/>
    <w:rsid w:val="000A3A0F"/>
    <w:rsid w:val="000A5B35"/>
    <w:rsid w:val="000A6DB2"/>
    <w:rsid w:val="000A7247"/>
    <w:rsid w:val="000A7908"/>
    <w:rsid w:val="000A7977"/>
    <w:rsid w:val="000A7D60"/>
    <w:rsid w:val="000B0017"/>
    <w:rsid w:val="000B03A7"/>
    <w:rsid w:val="000B31DC"/>
    <w:rsid w:val="000B3B8B"/>
    <w:rsid w:val="000B43B8"/>
    <w:rsid w:val="000B4587"/>
    <w:rsid w:val="000B4B3B"/>
    <w:rsid w:val="000B4CCB"/>
    <w:rsid w:val="000B5168"/>
    <w:rsid w:val="000B54F0"/>
    <w:rsid w:val="000B5A66"/>
    <w:rsid w:val="000B5CB4"/>
    <w:rsid w:val="000B6141"/>
    <w:rsid w:val="000B6A6F"/>
    <w:rsid w:val="000B6B3C"/>
    <w:rsid w:val="000B6ED1"/>
    <w:rsid w:val="000B7835"/>
    <w:rsid w:val="000B784B"/>
    <w:rsid w:val="000B7DAC"/>
    <w:rsid w:val="000C0088"/>
    <w:rsid w:val="000C0870"/>
    <w:rsid w:val="000C0DCC"/>
    <w:rsid w:val="000C1398"/>
    <w:rsid w:val="000C1C95"/>
    <w:rsid w:val="000C3AB2"/>
    <w:rsid w:val="000C41F1"/>
    <w:rsid w:val="000C45FD"/>
    <w:rsid w:val="000C4C19"/>
    <w:rsid w:val="000C50E8"/>
    <w:rsid w:val="000C63B5"/>
    <w:rsid w:val="000C6487"/>
    <w:rsid w:val="000C64DB"/>
    <w:rsid w:val="000C6720"/>
    <w:rsid w:val="000C696A"/>
    <w:rsid w:val="000C73C0"/>
    <w:rsid w:val="000D098F"/>
    <w:rsid w:val="000D1084"/>
    <w:rsid w:val="000D10A8"/>
    <w:rsid w:val="000D10C6"/>
    <w:rsid w:val="000D10D3"/>
    <w:rsid w:val="000D17DB"/>
    <w:rsid w:val="000D1822"/>
    <w:rsid w:val="000D1BF0"/>
    <w:rsid w:val="000D1E3A"/>
    <w:rsid w:val="000D20BD"/>
    <w:rsid w:val="000D299D"/>
    <w:rsid w:val="000D2D9C"/>
    <w:rsid w:val="000D2F8F"/>
    <w:rsid w:val="000D3887"/>
    <w:rsid w:val="000D3DB4"/>
    <w:rsid w:val="000D58FE"/>
    <w:rsid w:val="000D6757"/>
    <w:rsid w:val="000D6E64"/>
    <w:rsid w:val="000D74D4"/>
    <w:rsid w:val="000D76BC"/>
    <w:rsid w:val="000D7DC4"/>
    <w:rsid w:val="000D7E3B"/>
    <w:rsid w:val="000D7EE0"/>
    <w:rsid w:val="000E00DD"/>
    <w:rsid w:val="000E0492"/>
    <w:rsid w:val="000E0F61"/>
    <w:rsid w:val="000E11F2"/>
    <w:rsid w:val="000E157F"/>
    <w:rsid w:val="000E164C"/>
    <w:rsid w:val="000E1B6A"/>
    <w:rsid w:val="000E219E"/>
    <w:rsid w:val="000E2434"/>
    <w:rsid w:val="000E28AF"/>
    <w:rsid w:val="000E2E8B"/>
    <w:rsid w:val="000E30A1"/>
    <w:rsid w:val="000E340A"/>
    <w:rsid w:val="000E37B1"/>
    <w:rsid w:val="000E3814"/>
    <w:rsid w:val="000E3AF7"/>
    <w:rsid w:val="000E4036"/>
    <w:rsid w:val="000E4D2F"/>
    <w:rsid w:val="000E52AE"/>
    <w:rsid w:val="000E5CFA"/>
    <w:rsid w:val="000E6410"/>
    <w:rsid w:val="000E663B"/>
    <w:rsid w:val="000E68CF"/>
    <w:rsid w:val="000E7878"/>
    <w:rsid w:val="000F06EE"/>
    <w:rsid w:val="000F0989"/>
    <w:rsid w:val="000F0FD3"/>
    <w:rsid w:val="000F184A"/>
    <w:rsid w:val="000F1A42"/>
    <w:rsid w:val="000F2338"/>
    <w:rsid w:val="000F3186"/>
    <w:rsid w:val="000F3FC3"/>
    <w:rsid w:val="000F4DBC"/>
    <w:rsid w:val="000F5316"/>
    <w:rsid w:val="000F5619"/>
    <w:rsid w:val="000F5CA9"/>
    <w:rsid w:val="000F5D1F"/>
    <w:rsid w:val="000F5EFA"/>
    <w:rsid w:val="000F64EF"/>
    <w:rsid w:val="000F7832"/>
    <w:rsid w:val="000F799B"/>
    <w:rsid w:val="000F7ACD"/>
    <w:rsid w:val="000F7D72"/>
    <w:rsid w:val="000F7F9A"/>
    <w:rsid w:val="0010016F"/>
    <w:rsid w:val="001002CF"/>
    <w:rsid w:val="00100306"/>
    <w:rsid w:val="00100B0F"/>
    <w:rsid w:val="00100F79"/>
    <w:rsid w:val="0010124D"/>
    <w:rsid w:val="00101480"/>
    <w:rsid w:val="00101E8C"/>
    <w:rsid w:val="00102E76"/>
    <w:rsid w:val="00103724"/>
    <w:rsid w:val="00103CCA"/>
    <w:rsid w:val="00104285"/>
    <w:rsid w:val="001046DF"/>
    <w:rsid w:val="00104D45"/>
    <w:rsid w:val="00104D49"/>
    <w:rsid w:val="00104FF5"/>
    <w:rsid w:val="001050A7"/>
    <w:rsid w:val="00105205"/>
    <w:rsid w:val="001052FE"/>
    <w:rsid w:val="00105553"/>
    <w:rsid w:val="001060BC"/>
    <w:rsid w:val="00106177"/>
    <w:rsid w:val="001065D1"/>
    <w:rsid w:val="00107180"/>
    <w:rsid w:val="00107181"/>
    <w:rsid w:val="00107672"/>
    <w:rsid w:val="00110D7F"/>
    <w:rsid w:val="00111F21"/>
    <w:rsid w:val="00112443"/>
    <w:rsid w:val="00112606"/>
    <w:rsid w:val="00112A70"/>
    <w:rsid w:val="00113981"/>
    <w:rsid w:val="00113BCD"/>
    <w:rsid w:val="00114A6A"/>
    <w:rsid w:val="0011555E"/>
    <w:rsid w:val="0011562C"/>
    <w:rsid w:val="001168F5"/>
    <w:rsid w:val="001175C9"/>
    <w:rsid w:val="00117D9C"/>
    <w:rsid w:val="001200E7"/>
    <w:rsid w:val="0012044C"/>
    <w:rsid w:val="00120B3D"/>
    <w:rsid w:val="00120D1D"/>
    <w:rsid w:val="00122025"/>
    <w:rsid w:val="00122596"/>
    <w:rsid w:val="00122E00"/>
    <w:rsid w:val="00122FED"/>
    <w:rsid w:val="0012306F"/>
    <w:rsid w:val="001231D9"/>
    <w:rsid w:val="0012416D"/>
    <w:rsid w:val="00125870"/>
    <w:rsid w:val="00125C48"/>
    <w:rsid w:val="00126199"/>
    <w:rsid w:val="001263A2"/>
    <w:rsid w:val="001265B1"/>
    <w:rsid w:val="00126DE4"/>
    <w:rsid w:val="00127452"/>
    <w:rsid w:val="001277AA"/>
    <w:rsid w:val="001304A7"/>
    <w:rsid w:val="00130526"/>
    <w:rsid w:val="00130E48"/>
    <w:rsid w:val="0013160D"/>
    <w:rsid w:val="00131D2A"/>
    <w:rsid w:val="00132617"/>
    <w:rsid w:val="00132874"/>
    <w:rsid w:val="00134650"/>
    <w:rsid w:val="001356F3"/>
    <w:rsid w:val="00135DC1"/>
    <w:rsid w:val="00136DE5"/>
    <w:rsid w:val="00136ECE"/>
    <w:rsid w:val="00136FA8"/>
    <w:rsid w:val="00137C4D"/>
    <w:rsid w:val="0014030B"/>
    <w:rsid w:val="00140F50"/>
    <w:rsid w:val="001410F2"/>
    <w:rsid w:val="00141422"/>
    <w:rsid w:val="001418DC"/>
    <w:rsid w:val="00141D48"/>
    <w:rsid w:val="00142098"/>
    <w:rsid w:val="001422D2"/>
    <w:rsid w:val="001424B3"/>
    <w:rsid w:val="00143D51"/>
    <w:rsid w:val="00143DD9"/>
    <w:rsid w:val="00144004"/>
    <w:rsid w:val="00145066"/>
    <w:rsid w:val="00145A0E"/>
    <w:rsid w:val="00145B9B"/>
    <w:rsid w:val="00146126"/>
    <w:rsid w:val="00146200"/>
    <w:rsid w:val="001465C6"/>
    <w:rsid w:val="00147213"/>
    <w:rsid w:val="001476C2"/>
    <w:rsid w:val="00147762"/>
    <w:rsid w:val="001477AD"/>
    <w:rsid w:val="0015029B"/>
    <w:rsid w:val="00150480"/>
    <w:rsid w:val="001505CF"/>
    <w:rsid w:val="001506BE"/>
    <w:rsid w:val="00150725"/>
    <w:rsid w:val="00151C0F"/>
    <w:rsid w:val="00151CFF"/>
    <w:rsid w:val="00152DCA"/>
    <w:rsid w:val="00152F71"/>
    <w:rsid w:val="0015399B"/>
    <w:rsid w:val="00153EAB"/>
    <w:rsid w:val="00154AA2"/>
    <w:rsid w:val="00154AA4"/>
    <w:rsid w:val="00154CC1"/>
    <w:rsid w:val="00154DF7"/>
    <w:rsid w:val="00155635"/>
    <w:rsid w:val="00155EC6"/>
    <w:rsid w:val="001564C4"/>
    <w:rsid w:val="00156F58"/>
    <w:rsid w:val="00160CFE"/>
    <w:rsid w:val="00160D1C"/>
    <w:rsid w:val="00160FFA"/>
    <w:rsid w:val="00161083"/>
    <w:rsid w:val="001610BC"/>
    <w:rsid w:val="0016129D"/>
    <w:rsid w:val="00161D21"/>
    <w:rsid w:val="00161EAA"/>
    <w:rsid w:val="00161FAD"/>
    <w:rsid w:val="00162585"/>
    <w:rsid w:val="00162787"/>
    <w:rsid w:val="001634DC"/>
    <w:rsid w:val="00163881"/>
    <w:rsid w:val="0016439C"/>
    <w:rsid w:val="001646B8"/>
    <w:rsid w:val="00166421"/>
    <w:rsid w:val="00166EEE"/>
    <w:rsid w:val="00167B51"/>
    <w:rsid w:val="001702E1"/>
    <w:rsid w:val="001705E6"/>
    <w:rsid w:val="00170F5A"/>
    <w:rsid w:val="00170FBF"/>
    <w:rsid w:val="00170FC4"/>
    <w:rsid w:val="00171265"/>
    <w:rsid w:val="00171325"/>
    <w:rsid w:val="00172BCA"/>
    <w:rsid w:val="00172E57"/>
    <w:rsid w:val="001733CD"/>
    <w:rsid w:val="00174614"/>
    <w:rsid w:val="001749F8"/>
    <w:rsid w:val="00174A69"/>
    <w:rsid w:val="001752E9"/>
    <w:rsid w:val="001757D0"/>
    <w:rsid w:val="001767F8"/>
    <w:rsid w:val="00176BD1"/>
    <w:rsid w:val="00177224"/>
    <w:rsid w:val="0017724B"/>
    <w:rsid w:val="00177901"/>
    <w:rsid w:val="00177941"/>
    <w:rsid w:val="00177A0C"/>
    <w:rsid w:val="00177C2D"/>
    <w:rsid w:val="00177FEA"/>
    <w:rsid w:val="00180C35"/>
    <w:rsid w:val="00180E66"/>
    <w:rsid w:val="00180E80"/>
    <w:rsid w:val="00181185"/>
    <w:rsid w:val="0018142E"/>
    <w:rsid w:val="00181612"/>
    <w:rsid w:val="0018190C"/>
    <w:rsid w:val="00181A7C"/>
    <w:rsid w:val="001824CF"/>
    <w:rsid w:val="00182A49"/>
    <w:rsid w:val="00182BFF"/>
    <w:rsid w:val="0018333E"/>
    <w:rsid w:val="0018363C"/>
    <w:rsid w:val="0018395E"/>
    <w:rsid w:val="00184253"/>
    <w:rsid w:val="001843A7"/>
    <w:rsid w:val="001844C4"/>
    <w:rsid w:val="00184965"/>
    <w:rsid w:val="00185711"/>
    <w:rsid w:val="00185E82"/>
    <w:rsid w:val="00185ED3"/>
    <w:rsid w:val="00186BB0"/>
    <w:rsid w:val="001877AF"/>
    <w:rsid w:val="00187835"/>
    <w:rsid w:val="001900A5"/>
    <w:rsid w:val="00190282"/>
    <w:rsid w:val="0019036B"/>
    <w:rsid w:val="001905B6"/>
    <w:rsid w:val="00190688"/>
    <w:rsid w:val="00190728"/>
    <w:rsid w:val="00191046"/>
    <w:rsid w:val="001911B1"/>
    <w:rsid w:val="00191EAF"/>
    <w:rsid w:val="00192D2D"/>
    <w:rsid w:val="00193BC0"/>
    <w:rsid w:val="001946DF"/>
    <w:rsid w:val="00194D94"/>
    <w:rsid w:val="001952AF"/>
    <w:rsid w:val="00195606"/>
    <w:rsid w:val="00195AC4"/>
    <w:rsid w:val="001960E1"/>
    <w:rsid w:val="00196275"/>
    <w:rsid w:val="0019676B"/>
    <w:rsid w:val="00196C1A"/>
    <w:rsid w:val="001A06A3"/>
    <w:rsid w:val="001A09D9"/>
    <w:rsid w:val="001A1550"/>
    <w:rsid w:val="001A1AD5"/>
    <w:rsid w:val="001A1EE9"/>
    <w:rsid w:val="001A23F1"/>
    <w:rsid w:val="001A2CCF"/>
    <w:rsid w:val="001A32F2"/>
    <w:rsid w:val="001A3811"/>
    <w:rsid w:val="001A3F02"/>
    <w:rsid w:val="001A41A5"/>
    <w:rsid w:val="001A45E8"/>
    <w:rsid w:val="001A48AF"/>
    <w:rsid w:val="001A4DB5"/>
    <w:rsid w:val="001A56A3"/>
    <w:rsid w:val="001A6707"/>
    <w:rsid w:val="001A6A1C"/>
    <w:rsid w:val="001A6CF4"/>
    <w:rsid w:val="001A75AF"/>
    <w:rsid w:val="001A7C55"/>
    <w:rsid w:val="001A7C77"/>
    <w:rsid w:val="001A7E23"/>
    <w:rsid w:val="001B03BF"/>
    <w:rsid w:val="001B0C46"/>
    <w:rsid w:val="001B0D62"/>
    <w:rsid w:val="001B0D9A"/>
    <w:rsid w:val="001B14D1"/>
    <w:rsid w:val="001B1586"/>
    <w:rsid w:val="001B173B"/>
    <w:rsid w:val="001B18E3"/>
    <w:rsid w:val="001B1CD3"/>
    <w:rsid w:val="001B1EED"/>
    <w:rsid w:val="001B243C"/>
    <w:rsid w:val="001B38DB"/>
    <w:rsid w:val="001B3BF0"/>
    <w:rsid w:val="001B3E63"/>
    <w:rsid w:val="001B3E93"/>
    <w:rsid w:val="001B41E3"/>
    <w:rsid w:val="001B4AD1"/>
    <w:rsid w:val="001B4B61"/>
    <w:rsid w:val="001B50D7"/>
    <w:rsid w:val="001B54C2"/>
    <w:rsid w:val="001B555F"/>
    <w:rsid w:val="001B56B2"/>
    <w:rsid w:val="001B5AF0"/>
    <w:rsid w:val="001B5DEF"/>
    <w:rsid w:val="001B62F6"/>
    <w:rsid w:val="001B67EE"/>
    <w:rsid w:val="001B67FC"/>
    <w:rsid w:val="001B6BC0"/>
    <w:rsid w:val="001B6D5B"/>
    <w:rsid w:val="001B7315"/>
    <w:rsid w:val="001B796C"/>
    <w:rsid w:val="001B7A1D"/>
    <w:rsid w:val="001B7C19"/>
    <w:rsid w:val="001B7E27"/>
    <w:rsid w:val="001C004C"/>
    <w:rsid w:val="001C098C"/>
    <w:rsid w:val="001C13E0"/>
    <w:rsid w:val="001C14F4"/>
    <w:rsid w:val="001C1718"/>
    <w:rsid w:val="001C1F02"/>
    <w:rsid w:val="001C2994"/>
    <w:rsid w:val="001C2AA0"/>
    <w:rsid w:val="001C2C57"/>
    <w:rsid w:val="001C466F"/>
    <w:rsid w:val="001C5219"/>
    <w:rsid w:val="001C550B"/>
    <w:rsid w:val="001C6DB6"/>
    <w:rsid w:val="001C6F06"/>
    <w:rsid w:val="001C6FC4"/>
    <w:rsid w:val="001D018F"/>
    <w:rsid w:val="001D121E"/>
    <w:rsid w:val="001D19B7"/>
    <w:rsid w:val="001D25E9"/>
    <w:rsid w:val="001D3402"/>
    <w:rsid w:val="001D41D8"/>
    <w:rsid w:val="001D5CE1"/>
    <w:rsid w:val="001D65B5"/>
    <w:rsid w:val="001D6A26"/>
    <w:rsid w:val="001D6BFE"/>
    <w:rsid w:val="001D6CB1"/>
    <w:rsid w:val="001D6E2D"/>
    <w:rsid w:val="001D7724"/>
    <w:rsid w:val="001D772F"/>
    <w:rsid w:val="001E0518"/>
    <w:rsid w:val="001E0563"/>
    <w:rsid w:val="001E0C47"/>
    <w:rsid w:val="001E139B"/>
    <w:rsid w:val="001E1B43"/>
    <w:rsid w:val="001E2542"/>
    <w:rsid w:val="001E2BBC"/>
    <w:rsid w:val="001E30C3"/>
    <w:rsid w:val="001E3259"/>
    <w:rsid w:val="001E4280"/>
    <w:rsid w:val="001E481D"/>
    <w:rsid w:val="001E4B75"/>
    <w:rsid w:val="001E4B87"/>
    <w:rsid w:val="001E4D5D"/>
    <w:rsid w:val="001E5A75"/>
    <w:rsid w:val="001E6135"/>
    <w:rsid w:val="001E6536"/>
    <w:rsid w:val="001E6AF9"/>
    <w:rsid w:val="001E6C5E"/>
    <w:rsid w:val="001E74CB"/>
    <w:rsid w:val="001E74FC"/>
    <w:rsid w:val="001E7B46"/>
    <w:rsid w:val="001E7CAA"/>
    <w:rsid w:val="001F00F0"/>
    <w:rsid w:val="001F02D8"/>
    <w:rsid w:val="001F07A1"/>
    <w:rsid w:val="001F10E6"/>
    <w:rsid w:val="001F13ED"/>
    <w:rsid w:val="001F21CC"/>
    <w:rsid w:val="001F29AD"/>
    <w:rsid w:val="001F2BFC"/>
    <w:rsid w:val="001F2E16"/>
    <w:rsid w:val="001F3D4C"/>
    <w:rsid w:val="001F4152"/>
    <w:rsid w:val="001F43C0"/>
    <w:rsid w:val="001F4B97"/>
    <w:rsid w:val="001F4D13"/>
    <w:rsid w:val="001F571C"/>
    <w:rsid w:val="001F5CB9"/>
    <w:rsid w:val="001F5F1C"/>
    <w:rsid w:val="001F60C9"/>
    <w:rsid w:val="001F6443"/>
    <w:rsid w:val="001F67D6"/>
    <w:rsid w:val="001F6E19"/>
    <w:rsid w:val="001F732E"/>
    <w:rsid w:val="001F7489"/>
    <w:rsid w:val="00200156"/>
    <w:rsid w:val="0020046E"/>
    <w:rsid w:val="00200782"/>
    <w:rsid w:val="00201789"/>
    <w:rsid w:val="00202299"/>
    <w:rsid w:val="00202AE9"/>
    <w:rsid w:val="002035AD"/>
    <w:rsid w:val="0020369E"/>
    <w:rsid w:val="002037A2"/>
    <w:rsid w:val="00203C93"/>
    <w:rsid w:val="00203F52"/>
    <w:rsid w:val="00204E60"/>
    <w:rsid w:val="002050FC"/>
    <w:rsid w:val="00205A8F"/>
    <w:rsid w:val="00205B84"/>
    <w:rsid w:val="00205E76"/>
    <w:rsid w:val="00206295"/>
    <w:rsid w:val="0020646F"/>
    <w:rsid w:val="002074F8"/>
    <w:rsid w:val="002100FA"/>
    <w:rsid w:val="00210547"/>
    <w:rsid w:val="0021054C"/>
    <w:rsid w:val="00210F88"/>
    <w:rsid w:val="002118E0"/>
    <w:rsid w:val="0021195C"/>
    <w:rsid w:val="00211BAC"/>
    <w:rsid w:val="00211BFE"/>
    <w:rsid w:val="00212B81"/>
    <w:rsid w:val="00212E22"/>
    <w:rsid w:val="00213E5E"/>
    <w:rsid w:val="00214C7F"/>
    <w:rsid w:val="002166E3"/>
    <w:rsid w:val="002179CE"/>
    <w:rsid w:val="002201DE"/>
    <w:rsid w:val="00220265"/>
    <w:rsid w:val="00220D75"/>
    <w:rsid w:val="00220ED0"/>
    <w:rsid w:val="0022142D"/>
    <w:rsid w:val="00221935"/>
    <w:rsid w:val="00222855"/>
    <w:rsid w:val="002228F0"/>
    <w:rsid w:val="0022395B"/>
    <w:rsid w:val="00223B39"/>
    <w:rsid w:val="00223DBE"/>
    <w:rsid w:val="00223F68"/>
    <w:rsid w:val="0022428E"/>
    <w:rsid w:val="00224825"/>
    <w:rsid w:val="00225169"/>
    <w:rsid w:val="002274A3"/>
    <w:rsid w:val="0022786B"/>
    <w:rsid w:val="00227B43"/>
    <w:rsid w:val="00230833"/>
    <w:rsid w:val="00230D31"/>
    <w:rsid w:val="00230D5C"/>
    <w:rsid w:val="00231167"/>
    <w:rsid w:val="00232826"/>
    <w:rsid w:val="00233ACA"/>
    <w:rsid w:val="002343A2"/>
    <w:rsid w:val="00234865"/>
    <w:rsid w:val="00234B30"/>
    <w:rsid w:val="00236221"/>
    <w:rsid w:val="00236322"/>
    <w:rsid w:val="00237828"/>
    <w:rsid w:val="0024047D"/>
    <w:rsid w:val="00240B82"/>
    <w:rsid w:val="00241D4B"/>
    <w:rsid w:val="002422A1"/>
    <w:rsid w:val="002428C0"/>
    <w:rsid w:val="00242976"/>
    <w:rsid w:val="00242EF4"/>
    <w:rsid w:val="00243454"/>
    <w:rsid w:val="00243D36"/>
    <w:rsid w:val="00243F42"/>
    <w:rsid w:val="00244101"/>
    <w:rsid w:val="00244231"/>
    <w:rsid w:val="00245BCE"/>
    <w:rsid w:val="00245E02"/>
    <w:rsid w:val="00246106"/>
    <w:rsid w:val="00247187"/>
    <w:rsid w:val="002506E8"/>
    <w:rsid w:val="00250E13"/>
    <w:rsid w:val="002515A4"/>
    <w:rsid w:val="002527C0"/>
    <w:rsid w:val="00252EE4"/>
    <w:rsid w:val="00253118"/>
    <w:rsid w:val="002540CB"/>
    <w:rsid w:val="00254645"/>
    <w:rsid w:val="002547CC"/>
    <w:rsid w:val="00254983"/>
    <w:rsid w:val="00255339"/>
    <w:rsid w:val="002554D8"/>
    <w:rsid w:val="0025561E"/>
    <w:rsid w:val="002559A2"/>
    <w:rsid w:val="00255C9E"/>
    <w:rsid w:val="0025636F"/>
    <w:rsid w:val="00256779"/>
    <w:rsid w:val="0025792C"/>
    <w:rsid w:val="00257BCF"/>
    <w:rsid w:val="00257E60"/>
    <w:rsid w:val="002600B8"/>
    <w:rsid w:val="002604E6"/>
    <w:rsid w:val="0026054A"/>
    <w:rsid w:val="002608FB"/>
    <w:rsid w:val="00261308"/>
    <w:rsid w:val="00261C9E"/>
    <w:rsid w:val="0026246D"/>
    <w:rsid w:val="00262528"/>
    <w:rsid w:val="00262588"/>
    <w:rsid w:val="00262E71"/>
    <w:rsid w:val="00262FE8"/>
    <w:rsid w:val="00263E5C"/>
    <w:rsid w:val="00263F71"/>
    <w:rsid w:val="002646DA"/>
    <w:rsid w:val="00266440"/>
    <w:rsid w:val="0026678F"/>
    <w:rsid w:val="00266AFD"/>
    <w:rsid w:val="00267329"/>
    <w:rsid w:val="00267432"/>
    <w:rsid w:val="00267488"/>
    <w:rsid w:val="00267CBB"/>
    <w:rsid w:val="00267DAA"/>
    <w:rsid w:val="002704AF"/>
    <w:rsid w:val="00270683"/>
    <w:rsid w:val="002716F3"/>
    <w:rsid w:val="00271CBF"/>
    <w:rsid w:val="00271D02"/>
    <w:rsid w:val="00272947"/>
    <w:rsid w:val="0027366A"/>
    <w:rsid w:val="002739D3"/>
    <w:rsid w:val="00273E89"/>
    <w:rsid w:val="00273F12"/>
    <w:rsid w:val="00273F49"/>
    <w:rsid w:val="002764AA"/>
    <w:rsid w:val="002766D1"/>
    <w:rsid w:val="00276E65"/>
    <w:rsid w:val="002770D9"/>
    <w:rsid w:val="0027722B"/>
    <w:rsid w:val="00277994"/>
    <w:rsid w:val="00277B2D"/>
    <w:rsid w:val="00277B86"/>
    <w:rsid w:val="00280145"/>
    <w:rsid w:val="002807FA"/>
    <w:rsid w:val="00282016"/>
    <w:rsid w:val="002829A3"/>
    <w:rsid w:val="002834FE"/>
    <w:rsid w:val="002837DD"/>
    <w:rsid w:val="00284034"/>
    <w:rsid w:val="002846BB"/>
    <w:rsid w:val="00284CFF"/>
    <w:rsid w:val="00284D30"/>
    <w:rsid w:val="002864C9"/>
    <w:rsid w:val="00286693"/>
    <w:rsid w:val="002866DB"/>
    <w:rsid w:val="002867AA"/>
    <w:rsid w:val="00286FFD"/>
    <w:rsid w:val="00287128"/>
    <w:rsid w:val="0028768B"/>
    <w:rsid w:val="00287A9B"/>
    <w:rsid w:val="00287F28"/>
    <w:rsid w:val="00290427"/>
    <w:rsid w:val="00290621"/>
    <w:rsid w:val="00290BB2"/>
    <w:rsid w:val="0029123C"/>
    <w:rsid w:val="00291B9E"/>
    <w:rsid w:val="00291CF7"/>
    <w:rsid w:val="00291D88"/>
    <w:rsid w:val="0029219C"/>
    <w:rsid w:val="00293813"/>
    <w:rsid w:val="00293864"/>
    <w:rsid w:val="00294A48"/>
    <w:rsid w:val="00294A54"/>
    <w:rsid w:val="00294C04"/>
    <w:rsid w:val="0029508A"/>
    <w:rsid w:val="002950C2"/>
    <w:rsid w:val="00296058"/>
    <w:rsid w:val="0029609D"/>
    <w:rsid w:val="00296BAC"/>
    <w:rsid w:val="00296F0A"/>
    <w:rsid w:val="002975A9"/>
    <w:rsid w:val="00297A6D"/>
    <w:rsid w:val="00297E51"/>
    <w:rsid w:val="002A0238"/>
    <w:rsid w:val="002A027B"/>
    <w:rsid w:val="002A04AB"/>
    <w:rsid w:val="002A04EB"/>
    <w:rsid w:val="002A17A0"/>
    <w:rsid w:val="002A2BE0"/>
    <w:rsid w:val="002A32C8"/>
    <w:rsid w:val="002A41CE"/>
    <w:rsid w:val="002A42C4"/>
    <w:rsid w:val="002A50F0"/>
    <w:rsid w:val="002A50FB"/>
    <w:rsid w:val="002A5693"/>
    <w:rsid w:val="002A60FC"/>
    <w:rsid w:val="002A6D79"/>
    <w:rsid w:val="002A7195"/>
    <w:rsid w:val="002A7CF7"/>
    <w:rsid w:val="002A7F03"/>
    <w:rsid w:val="002B02D4"/>
    <w:rsid w:val="002B0807"/>
    <w:rsid w:val="002B0AB6"/>
    <w:rsid w:val="002B0C0C"/>
    <w:rsid w:val="002B0D37"/>
    <w:rsid w:val="002B10E8"/>
    <w:rsid w:val="002B1466"/>
    <w:rsid w:val="002B19B0"/>
    <w:rsid w:val="002B1AD0"/>
    <w:rsid w:val="002B1DC9"/>
    <w:rsid w:val="002B1E89"/>
    <w:rsid w:val="002B224F"/>
    <w:rsid w:val="002B23A4"/>
    <w:rsid w:val="002B23D2"/>
    <w:rsid w:val="002B23E3"/>
    <w:rsid w:val="002B2817"/>
    <w:rsid w:val="002B3650"/>
    <w:rsid w:val="002B3C98"/>
    <w:rsid w:val="002B4383"/>
    <w:rsid w:val="002B4549"/>
    <w:rsid w:val="002B5704"/>
    <w:rsid w:val="002B5CE8"/>
    <w:rsid w:val="002B5EDA"/>
    <w:rsid w:val="002B5F1B"/>
    <w:rsid w:val="002B62A5"/>
    <w:rsid w:val="002B692F"/>
    <w:rsid w:val="002B6B36"/>
    <w:rsid w:val="002C0146"/>
    <w:rsid w:val="002C01F6"/>
    <w:rsid w:val="002C02F0"/>
    <w:rsid w:val="002C04BE"/>
    <w:rsid w:val="002C05DC"/>
    <w:rsid w:val="002C0C96"/>
    <w:rsid w:val="002C0FFD"/>
    <w:rsid w:val="002C12F3"/>
    <w:rsid w:val="002C19F1"/>
    <w:rsid w:val="002C1EEE"/>
    <w:rsid w:val="002C1FEE"/>
    <w:rsid w:val="002C2CD2"/>
    <w:rsid w:val="002C2FCA"/>
    <w:rsid w:val="002C3124"/>
    <w:rsid w:val="002C314D"/>
    <w:rsid w:val="002C325F"/>
    <w:rsid w:val="002C3682"/>
    <w:rsid w:val="002C36F1"/>
    <w:rsid w:val="002C3A6B"/>
    <w:rsid w:val="002C3BF6"/>
    <w:rsid w:val="002C40F1"/>
    <w:rsid w:val="002C4F4D"/>
    <w:rsid w:val="002C557A"/>
    <w:rsid w:val="002C69FD"/>
    <w:rsid w:val="002C78C0"/>
    <w:rsid w:val="002C7DFD"/>
    <w:rsid w:val="002D0039"/>
    <w:rsid w:val="002D193D"/>
    <w:rsid w:val="002D1F77"/>
    <w:rsid w:val="002D20BE"/>
    <w:rsid w:val="002D2293"/>
    <w:rsid w:val="002D2A00"/>
    <w:rsid w:val="002D35EB"/>
    <w:rsid w:val="002D4885"/>
    <w:rsid w:val="002D4FA7"/>
    <w:rsid w:val="002D5552"/>
    <w:rsid w:val="002D596D"/>
    <w:rsid w:val="002D5A6D"/>
    <w:rsid w:val="002D5C61"/>
    <w:rsid w:val="002D5D11"/>
    <w:rsid w:val="002D6914"/>
    <w:rsid w:val="002D69D7"/>
    <w:rsid w:val="002D6F6A"/>
    <w:rsid w:val="002D78AA"/>
    <w:rsid w:val="002D7A69"/>
    <w:rsid w:val="002E0062"/>
    <w:rsid w:val="002E0174"/>
    <w:rsid w:val="002E043D"/>
    <w:rsid w:val="002E0CA2"/>
    <w:rsid w:val="002E0CD4"/>
    <w:rsid w:val="002E0E04"/>
    <w:rsid w:val="002E1227"/>
    <w:rsid w:val="002E135D"/>
    <w:rsid w:val="002E13E1"/>
    <w:rsid w:val="002E1D5D"/>
    <w:rsid w:val="002E2B64"/>
    <w:rsid w:val="002E2E89"/>
    <w:rsid w:val="002E2FDB"/>
    <w:rsid w:val="002E338B"/>
    <w:rsid w:val="002E4039"/>
    <w:rsid w:val="002E41D0"/>
    <w:rsid w:val="002E42B5"/>
    <w:rsid w:val="002E4A9D"/>
    <w:rsid w:val="002E4D05"/>
    <w:rsid w:val="002E4D8D"/>
    <w:rsid w:val="002E5D10"/>
    <w:rsid w:val="002E5DCD"/>
    <w:rsid w:val="002E6213"/>
    <w:rsid w:val="002E63B2"/>
    <w:rsid w:val="002E642F"/>
    <w:rsid w:val="002E64AB"/>
    <w:rsid w:val="002E7C0E"/>
    <w:rsid w:val="002F0887"/>
    <w:rsid w:val="002F090C"/>
    <w:rsid w:val="002F0E64"/>
    <w:rsid w:val="002F102C"/>
    <w:rsid w:val="002F138F"/>
    <w:rsid w:val="002F14F7"/>
    <w:rsid w:val="002F199E"/>
    <w:rsid w:val="002F19A4"/>
    <w:rsid w:val="002F1A8C"/>
    <w:rsid w:val="002F1C51"/>
    <w:rsid w:val="002F1F92"/>
    <w:rsid w:val="002F22BC"/>
    <w:rsid w:val="002F2309"/>
    <w:rsid w:val="002F2B4D"/>
    <w:rsid w:val="002F34C4"/>
    <w:rsid w:val="002F35C6"/>
    <w:rsid w:val="002F3C1D"/>
    <w:rsid w:val="002F4583"/>
    <w:rsid w:val="002F46DD"/>
    <w:rsid w:val="002F4702"/>
    <w:rsid w:val="002F505C"/>
    <w:rsid w:val="002F5284"/>
    <w:rsid w:val="002F5FA3"/>
    <w:rsid w:val="002F6591"/>
    <w:rsid w:val="002F69D8"/>
    <w:rsid w:val="002F6F58"/>
    <w:rsid w:val="002F75DB"/>
    <w:rsid w:val="002F7873"/>
    <w:rsid w:val="002F7D3F"/>
    <w:rsid w:val="002F7E1B"/>
    <w:rsid w:val="002F7FB6"/>
    <w:rsid w:val="002F7FDF"/>
    <w:rsid w:val="00300BF0"/>
    <w:rsid w:val="00301959"/>
    <w:rsid w:val="00301D44"/>
    <w:rsid w:val="00301DB6"/>
    <w:rsid w:val="003021DF"/>
    <w:rsid w:val="00302396"/>
    <w:rsid w:val="003028D3"/>
    <w:rsid w:val="00302C04"/>
    <w:rsid w:val="00303214"/>
    <w:rsid w:val="00303B93"/>
    <w:rsid w:val="00303BED"/>
    <w:rsid w:val="003043C0"/>
    <w:rsid w:val="00304553"/>
    <w:rsid w:val="00304FBC"/>
    <w:rsid w:val="00305AF9"/>
    <w:rsid w:val="00305E0D"/>
    <w:rsid w:val="00305FF5"/>
    <w:rsid w:val="003060F0"/>
    <w:rsid w:val="0030670F"/>
    <w:rsid w:val="00307258"/>
    <w:rsid w:val="003076D3"/>
    <w:rsid w:val="00310099"/>
    <w:rsid w:val="00310BE5"/>
    <w:rsid w:val="00310DE0"/>
    <w:rsid w:val="003125EB"/>
    <w:rsid w:val="003131CC"/>
    <w:rsid w:val="0031447D"/>
    <w:rsid w:val="00314837"/>
    <w:rsid w:val="00314ED8"/>
    <w:rsid w:val="00315520"/>
    <w:rsid w:val="00315F51"/>
    <w:rsid w:val="00315F75"/>
    <w:rsid w:val="00315F96"/>
    <w:rsid w:val="00316543"/>
    <w:rsid w:val="003174A0"/>
    <w:rsid w:val="003178DA"/>
    <w:rsid w:val="00317AB7"/>
    <w:rsid w:val="00317F71"/>
    <w:rsid w:val="00320421"/>
    <w:rsid w:val="0032043A"/>
    <w:rsid w:val="0032086B"/>
    <w:rsid w:val="00320CCF"/>
    <w:rsid w:val="00321103"/>
    <w:rsid w:val="0032110E"/>
    <w:rsid w:val="00321248"/>
    <w:rsid w:val="003212BA"/>
    <w:rsid w:val="00321415"/>
    <w:rsid w:val="00321736"/>
    <w:rsid w:val="00321EA3"/>
    <w:rsid w:val="003221A8"/>
    <w:rsid w:val="003223E9"/>
    <w:rsid w:val="0032291E"/>
    <w:rsid w:val="003232F0"/>
    <w:rsid w:val="0032333D"/>
    <w:rsid w:val="0032354B"/>
    <w:rsid w:val="00323686"/>
    <w:rsid w:val="003241CA"/>
    <w:rsid w:val="00324764"/>
    <w:rsid w:val="00324A23"/>
    <w:rsid w:val="00325C3C"/>
    <w:rsid w:val="00325CB8"/>
    <w:rsid w:val="003262B6"/>
    <w:rsid w:val="00326769"/>
    <w:rsid w:val="00326884"/>
    <w:rsid w:val="00326EF6"/>
    <w:rsid w:val="00327B58"/>
    <w:rsid w:val="0033042D"/>
    <w:rsid w:val="00331641"/>
    <w:rsid w:val="00331A4B"/>
    <w:rsid w:val="00331E12"/>
    <w:rsid w:val="00332B74"/>
    <w:rsid w:val="00333890"/>
    <w:rsid w:val="003342FF"/>
    <w:rsid w:val="00334343"/>
    <w:rsid w:val="003347DC"/>
    <w:rsid w:val="00335082"/>
    <w:rsid w:val="003356E7"/>
    <w:rsid w:val="00335C9B"/>
    <w:rsid w:val="00335CB3"/>
    <w:rsid w:val="00335D8A"/>
    <w:rsid w:val="00335DA5"/>
    <w:rsid w:val="003366CD"/>
    <w:rsid w:val="00336A10"/>
    <w:rsid w:val="00336A3E"/>
    <w:rsid w:val="00337118"/>
    <w:rsid w:val="003371D6"/>
    <w:rsid w:val="003378A2"/>
    <w:rsid w:val="00337B99"/>
    <w:rsid w:val="00337DF1"/>
    <w:rsid w:val="003404F4"/>
    <w:rsid w:val="0034050D"/>
    <w:rsid w:val="00340EFF"/>
    <w:rsid w:val="003414C9"/>
    <w:rsid w:val="00341D2B"/>
    <w:rsid w:val="00341E49"/>
    <w:rsid w:val="0034205C"/>
    <w:rsid w:val="00342EE6"/>
    <w:rsid w:val="00343FDE"/>
    <w:rsid w:val="00344742"/>
    <w:rsid w:val="003457EC"/>
    <w:rsid w:val="00346321"/>
    <w:rsid w:val="00346639"/>
    <w:rsid w:val="00346C83"/>
    <w:rsid w:val="003476D9"/>
    <w:rsid w:val="0035047D"/>
    <w:rsid w:val="00351215"/>
    <w:rsid w:val="003516C9"/>
    <w:rsid w:val="00352123"/>
    <w:rsid w:val="003523FF"/>
    <w:rsid w:val="00352588"/>
    <w:rsid w:val="003527DC"/>
    <w:rsid w:val="00353AE2"/>
    <w:rsid w:val="00353D9C"/>
    <w:rsid w:val="00354059"/>
    <w:rsid w:val="00355465"/>
    <w:rsid w:val="00355A1E"/>
    <w:rsid w:val="00355E4E"/>
    <w:rsid w:val="00355FD7"/>
    <w:rsid w:val="00355FE0"/>
    <w:rsid w:val="003567DC"/>
    <w:rsid w:val="00356866"/>
    <w:rsid w:val="00356DCC"/>
    <w:rsid w:val="0035741F"/>
    <w:rsid w:val="00357620"/>
    <w:rsid w:val="0036110A"/>
    <w:rsid w:val="0036190C"/>
    <w:rsid w:val="00361E14"/>
    <w:rsid w:val="00362238"/>
    <w:rsid w:val="00362733"/>
    <w:rsid w:val="0036291D"/>
    <w:rsid w:val="00362EE6"/>
    <w:rsid w:val="00363335"/>
    <w:rsid w:val="00363568"/>
    <w:rsid w:val="003648C9"/>
    <w:rsid w:val="00365C88"/>
    <w:rsid w:val="003663ED"/>
    <w:rsid w:val="0036648C"/>
    <w:rsid w:val="00366722"/>
    <w:rsid w:val="003669AF"/>
    <w:rsid w:val="00367923"/>
    <w:rsid w:val="003712B4"/>
    <w:rsid w:val="00371FCE"/>
    <w:rsid w:val="00372665"/>
    <w:rsid w:val="00372E29"/>
    <w:rsid w:val="003731CD"/>
    <w:rsid w:val="00373496"/>
    <w:rsid w:val="00373798"/>
    <w:rsid w:val="00373E43"/>
    <w:rsid w:val="00374183"/>
    <w:rsid w:val="003745F1"/>
    <w:rsid w:val="00374AF8"/>
    <w:rsid w:val="00374B47"/>
    <w:rsid w:val="00374FEA"/>
    <w:rsid w:val="00375BE6"/>
    <w:rsid w:val="00375D52"/>
    <w:rsid w:val="00376C6E"/>
    <w:rsid w:val="003775A3"/>
    <w:rsid w:val="003777F3"/>
    <w:rsid w:val="00377A09"/>
    <w:rsid w:val="00380124"/>
    <w:rsid w:val="00380309"/>
    <w:rsid w:val="00380EA4"/>
    <w:rsid w:val="00380EDC"/>
    <w:rsid w:val="0038157E"/>
    <w:rsid w:val="00381B4B"/>
    <w:rsid w:val="00381F62"/>
    <w:rsid w:val="00381F77"/>
    <w:rsid w:val="003826AD"/>
    <w:rsid w:val="003826F7"/>
    <w:rsid w:val="003832A9"/>
    <w:rsid w:val="00383355"/>
    <w:rsid w:val="00383780"/>
    <w:rsid w:val="00384500"/>
    <w:rsid w:val="00384CB6"/>
    <w:rsid w:val="00384FE0"/>
    <w:rsid w:val="0038509A"/>
    <w:rsid w:val="0038509C"/>
    <w:rsid w:val="00385AFE"/>
    <w:rsid w:val="00386038"/>
    <w:rsid w:val="00386477"/>
    <w:rsid w:val="00386D10"/>
    <w:rsid w:val="0038738D"/>
    <w:rsid w:val="003873E4"/>
    <w:rsid w:val="00387A49"/>
    <w:rsid w:val="00387F16"/>
    <w:rsid w:val="00390174"/>
    <w:rsid w:val="00390334"/>
    <w:rsid w:val="003908C9"/>
    <w:rsid w:val="00390AF9"/>
    <w:rsid w:val="00391772"/>
    <w:rsid w:val="00391A3F"/>
    <w:rsid w:val="003920A0"/>
    <w:rsid w:val="003929E0"/>
    <w:rsid w:val="00392A24"/>
    <w:rsid w:val="00392BB9"/>
    <w:rsid w:val="00392EB0"/>
    <w:rsid w:val="0039381D"/>
    <w:rsid w:val="003939E0"/>
    <w:rsid w:val="0039583F"/>
    <w:rsid w:val="00395E03"/>
    <w:rsid w:val="0039678D"/>
    <w:rsid w:val="0039696B"/>
    <w:rsid w:val="003971F4"/>
    <w:rsid w:val="00397E7E"/>
    <w:rsid w:val="00397F49"/>
    <w:rsid w:val="003A09AE"/>
    <w:rsid w:val="003A11FF"/>
    <w:rsid w:val="003A12E1"/>
    <w:rsid w:val="003A14E9"/>
    <w:rsid w:val="003A1579"/>
    <w:rsid w:val="003A162A"/>
    <w:rsid w:val="003A2141"/>
    <w:rsid w:val="003A2160"/>
    <w:rsid w:val="003A2D14"/>
    <w:rsid w:val="003A30B4"/>
    <w:rsid w:val="003A32DD"/>
    <w:rsid w:val="003A3647"/>
    <w:rsid w:val="003A3A14"/>
    <w:rsid w:val="003A4013"/>
    <w:rsid w:val="003A4583"/>
    <w:rsid w:val="003A49AB"/>
    <w:rsid w:val="003A4CF0"/>
    <w:rsid w:val="003A5AFA"/>
    <w:rsid w:val="003A5C76"/>
    <w:rsid w:val="003A5F95"/>
    <w:rsid w:val="003A6970"/>
    <w:rsid w:val="003A7E17"/>
    <w:rsid w:val="003B0596"/>
    <w:rsid w:val="003B0BEA"/>
    <w:rsid w:val="003B3701"/>
    <w:rsid w:val="003B3BEA"/>
    <w:rsid w:val="003B3CC5"/>
    <w:rsid w:val="003B40A7"/>
    <w:rsid w:val="003B4D79"/>
    <w:rsid w:val="003B51DD"/>
    <w:rsid w:val="003B5A2D"/>
    <w:rsid w:val="003B5AF3"/>
    <w:rsid w:val="003B5CCB"/>
    <w:rsid w:val="003B6729"/>
    <w:rsid w:val="003B6A27"/>
    <w:rsid w:val="003B784C"/>
    <w:rsid w:val="003B7E6F"/>
    <w:rsid w:val="003B7FBB"/>
    <w:rsid w:val="003C09E6"/>
    <w:rsid w:val="003C0FE1"/>
    <w:rsid w:val="003C1E82"/>
    <w:rsid w:val="003C2025"/>
    <w:rsid w:val="003C21B9"/>
    <w:rsid w:val="003C22D4"/>
    <w:rsid w:val="003C2AF7"/>
    <w:rsid w:val="003C2E55"/>
    <w:rsid w:val="003C30FD"/>
    <w:rsid w:val="003C3182"/>
    <w:rsid w:val="003C3268"/>
    <w:rsid w:val="003C346F"/>
    <w:rsid w:val="003C3609"/>
    <w:rsid w:val="003C367D"/>
    <w:rsid w:val="003C3E74"/>
    <w:rsid w:val="003C3F57"/>
    <w:rsid w:val="003C446D"/>
    <w:rsid w:val="003C4739"/>
    <w:rsid w:val="003C47DA"/>
    <w:rsid w:val="003C48C3"/>
    <w:rsid w:val="003C50D8"/>
    <w:rsid w:val="003C57B6"/>
    <w:rsid w:val="003C5F2B"/>
    <w:rsid w:val="003C622D"/>
    <w:rsid w:val="003C6280"/>
    <w:rsid w:val="003C6324"/>
    <w:rsid w:val="003C6869"/>
    <w:rsid w:val="003C78C0"/>
    <w:rsid w:val="003C7E37"/>
    <w:rsid w:val="003D0EEC"/>
    <w:rsid w:val="003D16A4"/>
    <w:rsid w:val="003D1DAD"/>
    <w:rsid w:val="003D22B6"/>
    <w:rsid w:val="003D2DAE"/>
    <w:rsid w:val="003D31CF"/>
    <w:rsid w:val="003D39DF"/>
    <w:rsid w:val="003D3F26"/>
    <w:rsid w:val="003D450B"/>
    <w:rsid w:val="003D4C88"/>
    <w:rsid w:val="003D5139"/>
    <w:rsid w:val="003D5E2E"/>
    <w:rsid w:val="003D69EF"/>
    <w:rsid w:val="003D72E1"/>
    <w:rsid w:val="003E031F"/>
    <w:rsid w:val="003E0808"/>
    <w:rsid w:val="003E0AA7"/>
    <w:rsid w:val="003E1155"/>
    <w:rsid w:val="003E1201"/>
    <w:rsid w:val="003E15DB"/>
    <w:rsid w:val="003E1D65"/>
    <w:rsid w:val="003E1ED9"/>
    <w:rsid w:val="003E3756"/>
    <w:rsid w:val="003E38EB"/>
    <w:rsid w:val="003E3A23"/>
    <w:rsid w:val="003E3F97"/>
    <w:rsid w:val="003E415E"/>
    <w:rsid w:val="003E49EC"/>
    <w:rsid w:val="003E4D29"/>
    <w:rsid w:val="003E4F97"/>
    <w:rsid w:val="003E5208"/>
    <w:rsid w:val="003E5698"/>
    <w:rsid w:val="003E5C56"/>
    <w:rsid w:val="003E69BA"/>
    <w:rsid w:val="003E6FF9"/>
    <w:rsid w:val="003E728D"/>
    <w:rsid w:val="003E739F"/>
    <w:rsid w:val="003E7893"/>
    <w:rsid w:val="003E7A8F"/>
    <w:rsid w:val="003E7B10"/>
    <w:rsid w:val="003E7E29"/>
    <w:rsid w:val="003E7E6D"/>
    <w:rsid w:val="003E7FED"/>
    <w:rsid w:val="003F0434"/>
    <w:rsid w:val="003F059C"/>
    <w:rsid w:val="003F0B9B"/>
    <w:rsid w:val="003F0BE4"/>
    <w:rsid w:val="003F1BA6"/>
    <w:rsid w:val="003F1D23"/>
    <w:rsid w:val="003F241D"/>
    <w:rsid w:val="003F309B"/>
    <w:rsid w:val="003F3946"/>
    <w:rsid w:val="003F415D"/>
    <w:rsid w:val="003F4D32"/>
    <w:rsid w:val="003F584D"/>
    <w:rsid w:val="003F5942"/>
    <w:rsid w:val="003F5CDC"/>
    <w:rsid w:val="003F5F6D"/>
    <w:rsid w:val="003F620B"/>
    <w:rsid w:val="003F6E10"/>
    <w:rsid w:val="003F6EF1"/>
    <w:rsid w:val="003F774B"/>
    <w:rsid w:val="003F7ADA"/>
    <w:rsid w:val="003F7EA0"/>
    <w:rsid w:val="003F7FEF"/>
    <w:rsid w:val="00400235"/>
    <w:rsid w:val="004002A2"/>
    <w:rsid w:val="004002F2"/>
    <w:rsid w:val="00401034"/>
    <w:rsid w:val="004010B7"/>
    <w:rsid w:val="00401377"/>
    <w:rsid w:val="00401A17"/>
    <w:rsid w:val="00401EBA"/>
    <w:rsid w:val="00401F86"/>
    <w:rsid w:val="00402801"/>
    <w:rsid w:val="00402F58"/>
    <w:rsid w:val="004030E8"/>
    <w:rsid w:val="00403399"/>
    <w:rsid w:val="00403519"/>
    <w:rsid w:val="004049FC"/>
    <w:rsid w:val="00406621"/>
    <w:rsid w:val="00407F5F"/>
    <w:rsid w:val="004105D1"/>
    <w:rsid w:val="00410C8F"/>
    <w:rsid w:val="00411733"/>
    <w:rsid w:val="00411966"/>
    <w:rsid w:val="00411DE9"/>
    <w:rsid w:val="00412926"/>
    <w:rsid w:val="00413A44"/>
    <w:rsid w:val="00414E4D"/>
    <w:rsid w:val="00414FC4"/>
    <w:rsid w:val="0041532F"/>
    <w:rsid w:val="0041624E"/>
    <w:rsid w:val="00416A19"/>
    <w:rsid w:val="00416B1D"/>
    <w:rsid w:val="00416DAF"/>
    <w:rsid w:val="00417806"/>
    <w:rsid w:val="00417999"/>
    <w:rsid w:val="00417AD0"/>
    <w:rsid w:val="00417C4C"/>
    <w:rsid w:val="004203AF"/>
    <w:rsid w:val="004209C2"/>
    <w:rsid w:val="00420EB3"/>
    <w:rsid w:val="00421266"/>
    <w:rsid w:val="0042142B"/>
    <w:rsid w:val="0042163B"/>
    <w:rsid w:val="00421D3B"/>
    <w:rsid w:val="004223AA"/>
    <w:rsid w:val="00422501"/>
    <w:rsid w:val="00422678"/>
    <w:rsid w:val="00422700"/>
    <w:rsid w:val="004235C3"/>
    <w:rsid w:val="004244CE"/>
    <w:rsid w:val="00424B85"/>
    <w:rsid w:val="00424E33"/>
    <w:rsid w:val="00425C1C"/>
    <w:rsid w:val="00425E35"/>
    <w:rsid w:val="004261D9"/>
    <w:rsid w:val="00426A95"/>
    <w:rsid w:val="00426D7F"/>
    <w:rsid w:val="00426E7C"/>
    <w:rsid w:val="00427FA8"/>
    <w:rsid w:val="00430CFC"/>
    <w:rsid w:val="00430F5C"/>
    <w:rsid w:val="0043172E"/>
    <w:rsid w:val="0043192A"/>
    <w:rsid w:val="00431A2E"/>
    <w:rsid w:val="0043258C"/>
    <w:rsid w:val="0043378C"/>
    <w:rsid w:val="00433DEC"/>
    <w:rsid w:val="00434713"/>
    <w:rsid w:val="00434C8B"/>
    <w:rsid w:val="004352E0"/>
    <w:rsid w:val="00435CEE"/>
    <w:rsid w:val="0043604F"/>
    <w:rsid w:val="0043611B"/>
    <w:rsid w:val="004365BB"/>
    <w:rsid w:val="0043724F"/>
    <w:rsid w:val="00437588"/>
    <w:rsid w:val="004377F2"/>
    <w:rsid w:val="00437DFC"/>
    <w:rsid w:val="00440A48"/>
    <w:rsid w:val="00440AE9"/>
    <w:rsid w:val="00442117"/>
    <w:rsid w:val="00442D6E"/>
    <w:rsid w:val="004439C7"/>
    <w:rsid w:val="00443C41"/>
    <w:rsid w:val="0044416B"/>
    <w:rsid w:val="004443C6"/>
    <w:rsid w:val="00445B6E"/>
    <w:rsid w:val="00446AA8"/>
    <w:rsid w:val="004476D5"/>
    <w:rsid w:val="0044774D"/>
    <w:rsid w:val="00447B71"/>
    <w:rsid w:val="00450B28"/>
    <w:rsid w:val="004514BD"/>
    <w:rsid w:val="0045176C"/>
    <w:rsid w:val="004519B3"/>
    <w:rsid w:val="00451EA4"/>
    <w:rsid w:val="0045307A"/>
    <w:rsid w:val="00453BEC"/>
    <w:rsid w:val="0045417B"/>
    <w:rsid w:val="00454484"/>
    <w:rsid w:val="00454515"/>
    <w:rsid w:val="00454B5E"/>
    <w:rsid w:val="00454C86"/>
    <w:rsid w:val="004550CC"/>
    <w:rsid w:val="00455366"/>
    <w:rsid w:val="00455554"/>
    <w:rsid w:val="00455D72"/>
    <w:rsid w:val="00455FFB"/>
    <w:rsid w:val="00456716"/>
    <w:rsid w:val="00457091"/>
    <w:rsid w:val="004577D5"/>
    <w:rsid w:val="00457858"/>
    <w:rsid w:val="00457B03"/>
    <w:rsid w:val="0046023E"/>
    <w:rsid w:val="00460B0D"/>
    <w:rsid w:val="00460BE5"/>
    <w:rsid w:val="00461D34"/>
    <w:rsid w:val="0046230E"/>
    <w:rsid w:val="00462804"/>
    <w:rsid w:val="00462872"/>
    <w:rsid w:val="00462A37"/>
    <w:rsid w:val="00462ADC"/>
    <w:rsid w:val="004631D0"/>
    <w:rsid w:val="004636B5"/>
    <w:rsid w:val="00464198"/>
    <w:rsid w:val="004659BB"/>
    <w:rsid w:val="004664AD"/>
    <w:rsid w:val="00466846"/>
    <w:rsid w:val="00467A8A"/>
    <w:rsid w:val="004716E6"/>
    <w:rsid w:val="00472093"/>
    <w:rsid w:val="0047231D"/>
    <w:rsid w:val="00473C86"/>
    <w:rsid w:val="00474B88"/>
    <w:rsid w:val="004759D0"/>
    <w:rsid w:val="00475C20"/>
    <w:rsid w:val="004769D1"/>
    <w:rsid w:val="00476A43"/>
    <w:rsid w:val="00476CEC"/>
    <w:rsid w:val="00476D56"/>
    <w:rsid w:val="00476FB9"/>
    <w:rsid w:val="00477072"/>
    <w:rsid w:val="004772B7"/>
    <w:rsid w:val="004804B3"/>
    <w:rsid w:val="00480CD7"/>
    <w:rsid w:val="00480D07"/>
    <w:rsid w:val="00480F5E"/>
    <w:rsid w:val="00481506"/>
    <w:rsid w:val="00481940"/>
    <w:rsid w:val="0048237E"/>
    <w:rsid w:val="004833C3"/>
    <w:rsid w:val="00483572"/>
    <w:rsid w:val="004835D6"/>
    <w:rsid w:val="00484785"/>
    <w:rsid w:val="00484ECD"/>
    <w:rsid w:val="004855C7"/>
    <w:rsid w:val="004866FE"/>
    <w:rsid w:val="00486FAF"/>
    <w:rsid w:val="00487219"/>
    <w:rsid w:val="0048729D"/>
    <w:rsid w:val="004873A6"/>
    <w:rsid w:val="004874C4"/>
    <w:rsid w:val="00487730"/>
    <w:rsid w:val="0049044B"/>
    <w:rsid w:val="00490572"/>
    <w:rsid w:val="004906BE"/>
    <w:rsid w:val="00490C6D"/>
    <w:rsid w:val="00490D2B"/>
    <w:rsid w:val="0049132E"/>
    <w:rsid w:val="00491B88"/>
    <w:rsid w:val="004925E7"/>
    <w:rsid w:val="00492BA7"/>
    <w:rsid w:val="004930C7"/>
    <w:rsid w:val="004938E2"/>
    <w:rsid w:val="0049398B"/>
    <w:rsid w:val="00494317"/>
    <w:rsid w:val="00494623"/>
    <w:rsid w:val="004946EE"/>
    <w:rsid w:val="00495613"/>
    <w:rsid w:val="00495B4E"/>
    <w:rsid w:val="0049600E"/>
    <w:rsid w:val="004967E8"/>
    <w:rsid w:val="00496C15"/>
    <w:rsid w:val="00497067"/>
    <w:rsid w:val="00497392"/>
    <w:rsid w:val="00497413"/>
    <w:rsid w:val="0049749C"/>
    <w:rsid w:val="004A05A0"/>
    <w:rsid w:val="004A11EC"/>
    <w:rsid w:val="004A1265"/>
    <w:rsid w:val="004A1A79"/>
    <w:rsid w:val="004A27AA"/>
    <w:rsid w:val="004A373D"/>
    <w:rsid w:val="004A38E4"/>
    <w:rsid w:val="004A3D18"/>
    <w:rsid w:val="004A45D6"/>
    <w:rsid w:val="004A498F"/>
    <w:rsid w:val="004A5EB8"/>
    <w:rsid w:val="004A6B57"/>
    <w:rsid w:val="004A7200"/>
    <w:rsid w:val="004A732C"/>
    <w:rsid w:val="004A762D"/>
    <w:rsid w:val="004A7F4E"/>
    <w:rsid w:val="004B0951"/>
    <w:rsid w:val="004B0BB3"/>
    <w:rsid w:val="004B16B5"/>
    <w:rsid w:val="004B1DAF"/>
    <w:rsid w:val="004B2676"/>
    <w:rsid w:val="004B27F1"/>
    <w:rsid w:val="004B3CD5"/>
    <w:rsid w:val="004B3F24"/>
    <w:rsid w:val="004B4820"/>
    <w:rsid w:val="004B4E92"/>
    <w:rsid w:val="004B5B65"/>
    <w:rsid w:val="004B6119"/>
    <w:rsid w:val="004B6918"/>
    <w:rsid w:val="004B760B"/>
    <w:rsid w:val="004B7655"/>
    <w:rsid w:val="004B7DB8"/>
    <w:rsid w:val="004C0775"/>
    <w:rsid w:val="004C0C4A"/>
    <w:rsid w:val="004C0E5F"/>
    <w:rsid w:val="004C0E61"/>
    <w:rsid w:val="004C117F"/>
    <w:rsid w:val="004C1861"/>
    <w:rsid w:val="004C2C8C"/>
    <w:rsid w:val="004C33B7"/>
    <w:rsid w:val="004C3B7E"/>
    <w:rsid w:val="004C3E3C"/>
    <w:rsid w:val="004C4276"/>
    <w:rsid w:val="004C4349"/>
    <w:rsid w:val="004C4BEE"/>
    <w:rsid w:val="004C5D0B"/>
    <w:rsid w:val="004C5DBD"/>
    <w:rsid w:val="004C6223"/>
    <w:rsid w:val="004C6C5A"/>
    <w:rsid w:val="004C6DA5"/>
    <w:rsid w:val="004C6E40"/>
    <w:rsid w:val="004C6E69"/>
    <w:rsid w:val="004C6FE1"/>
    <w:rsid w:val="004C76BF"/>
    <w:rsid w:val="004C7E61"/>
    <w:rsid w:val="004C7E9E"/>
    <w:rsid w:val="004D0293"/>
    <w:rsid w:val="004D078A"/>
    <w:rsid w:val="004D0C01"/>
    <w:rsid w:val="004D0C17"/>
    <w:rsid w:val="004D0D1C"/>
    <w:rsid w:val="004D17B5"/>
    <w:rsid w:val="004D2A59"/>
    <w:rsid w:val="004D2F33"/>
    <w:rsid w:val="004D3690"/>
    <w:rsid w:val="004D39D1"/>
    <w:rsid w:val="004D47F9"/>
    <w:rsid w:val="004D4AA4"/>
    <w:rsid w:val="004D522C"/>
    <w:rsid w:val="004D54E6"/>
    <w:rsid w:val="004D5933"/>
    <w:rsid w:val="004D5954"/>
    <w:rsid w:val="004D5B37"/>
    <w:rsid w:val="004D617A"/>
    <w:rsid w:val="004D67AA"/>
    <w:rsid w:val="004D67AB"/>
    <w:rsid w:val="004D6919"/>
    <w:rsid w:val="004D6C9B"/>
    <w:rsid w:val="004D7F0A"/>
    <w:rsid w:val="004E0005"/>
    <w:rsid w:val="004E0954"/>
    <w:rsid w:val="004E0C4B"/>
    <w:rsid w:val="004E0F30"/>
    <w:rsid w:val="004E10F4"/>
    <w:rsid w:val="004E2258"/>
    <w:rsid w:val="004E2264"/>
    <w:rsid w:val="004E2698"/>
    <w:rsid w:val="004E2FE5"/>
    <w:rsid w:val="004E3142"/>
    <w:rsid w:val="004E3BAE"/>
    <w:rsid w:val="004E3CA2"/>
    <w:rsid w:val="004E3E81"/>
    <w:rsid w:val="004E4048"/>
    <w:rsid w:val="004E41D5"/>
    <w:rsid w:val="004E44AB"/>
    <w:rsid w:val="004E466E"/>
    <w:rsid w:val="004E4768"/>
    <w:rsid w:val="004E4A6E"/>
    <w:rsid w:val="004E4D48"/>
    <w:rsid w:val="004E4DEC"/>
    <w:rsid w:val="004E56D1"/>
    <w:rsid w:val="004E57A0"/>
    <w:rsid w:val="004E5C81"/>
    <w:rsid w:val="004E64B8"/>
    <w:rsid w:val="004E6550"/>
    <w:rsid w:val="004E6F19"/>
    <w:rsid w:val="004E6F2B"/>
    <w:rsid w:val="004F024A"/>
    <w:rsid w:val="004F0663"/>
    <w:rsid w:val="004F0A3C"/>
    <w:rsid w:val="004F0E5F"/>
    <w:rsid w:val="004F1B87"/>
    <w:rsid w:val="004F257C"/>
    <w:rsid w:val="004F2D36"/>
    <w:rsid w:val="004F3EA7"/>
    <w:rsid w:val="004F416E"/>
    <w:rsid w:val="004F479F"/>
    <w:rsid w:val="004F7825"/>
    <w:rsid w:val="004F78DE"/>
    <w:rsid w:val="004F7FD8"/>
    <w:rsid w:val="005000BC"/>
    <w:rsid w:val="00501D67"/>
    <w:rsid w:val="0050204C"/>
    <w:rsid w:val="0050231E"/>
    <w:rsid w:val="00502352"/>
    <w:rsid w:val="00503254"/>
    <w:rsid w:val="005034CB"/>
    <w:rsid w:val="0050382F"/>
    <w:rsid w:val="005047F8"/>
    <w:rsid w:val="00504EAB"/>
    <w:rsid w:val="00504F65"/>
    <w:rsid w:val="00506C48"/>
    <w:rsid w:val="005073B8"/>
    <w:rsid w:val="00507658"/>
    <w:rsid w:val="00510E3C"/>
    <w:rsid w:val="005110BF"/>
    <w:rsid w:val="00511641"/>
    <w:rsid w:val="00512089"/>
    <w:rsid w:val="005122FB"/>
    <w:rsid w:val="005126A3"/>
    <w:rsid w:val="0051298B"/>
    <w:rsid w:val="00512B3C"/>
    <w:rsid w:val="005134EC"/>
    <w:rsid w:val="00513513"/>
    <w:rsid w:val="00513B60"/>
    <w:rsid w:val="00513CF6"/>
    <w:rsid w:val="00513F0E"/>
    <w:rsid w:val="005153FF"/>
    <w:rsid w:val="00516154"/>
    <w:rsid w:val="00516557"/>
    <w:rsid w:val="0051734C"/>
    <w:rsid w:val="00520B01"/>
    <w:rsid w:val="005211C3"/>
    <w:rsid w:val="005211F4"/>
    <w:rsid w:val="00522679"/>
    <w:rsid w:val="005227A8"/>
    <w:rsid w:val="00523AC7"/>
    <w:rsid w:val="00523F93"/>
    <w:rsid w:val="00524C92"/>
    <w:rsid w:val="005258F9"/>
    <w:rsid w:val="005259E8"/>
    <w:rsid w:val="00525A34"/>
    <w:rsid w:val="00525E5F"/>
    <w:rsid w:val="005265DF"/>
    <w:rsid w:val="00526721"/>
    <w:rsid w:val="00526C72"/>
    <w:rsid w:val="0052753F"/>
    <w:rsid w:val="00527699"/>
    <w:rsid w:val="00527E3C"/>
    <w:rsid w:val="00527FDC"/>
    <w:rsid w:val="0053005A"/>
    <w:rsid w:val="00530826"/>
    <w:rsid w:val="00530890"/>
    <w:rsid w:val="00530FC7"/>
    <w:rsid w:val="005313EE"/>
    <w:rsid w:val="00531893"/>
    <w:rsid w:val="00531CE8"/>
    <w:rsid w:val="00531DC4"/>
    <w:rsid w:val="005321B9"/>
    <w:rsid w:val="005324D6"/>
    <w:rsid w:val="00532501"/>
    <w:rsid w:val="00533979"/>
    <w:rsid w:val="00533F17"/>
    <w:rsid w:val="005347E2"/>
    <w:rsid w:val="00535438"/>
    <w:rsid w:val="00535532"/>
    <w:rsid w:val="0053571A"/>
    <w:rsid w:val="005361F6"/>
    <w:rsid w:val="00536DD3"/>
    <w:rsid w:val="00537871"/>
    <w:rsid w:val="00537AEA"/>
    <w:rsid w:val="00537E95"/>
    <w:rsid w:val="005401BA"/>
    <w:rsid w:val="005403EA"/>
    <w:rsid w:val="005409AC"/>
    <w:rsid w:val="005410DE"/>
    <w:rsid w:val="0054192F"/>
    <w:rsid w:val="0054202C"/>
    <w:rsid w:val="005424F2"/>
    <w:rsid w:val="005427AB"/>
    <w:rsid w:val="00542BC4"/>
    <w:rsid w:val="00542D77"/>
    <w:rsid w:val="00543282"/>
    <w:rsid w:val="00544989"/>
    <w:rsid w:val="00545DAC"/>
    <w:rsid w:val="0054603E"/>
    <w:rsid w:val="00546349"/>
    <w:rsid w:val="00546519"/>
    <w:rsid w:val="00546DAD"/>
    <w:rsid w:val="00547B63"/>
    <w:rsid w:val="005502E7"/>
    <w:rsid w:val="0055086B"/>
    <w:rsid w:val="00550AD3"/>
    <w:rsid w:val="0055169B"/>
    <w:rsid w:val="005517FF"/>
    <w:rsid w:val="00552022"/>
    <w:rsid w:val="00552072"/>
    <w:rsid w:val="00552D14"/>
    <w:rsid w:val="00553796"/>
    <w:rsid w:val="00553AB8"/>
    <w:rsid w:val="00553AF7"/>
    <w:rsid w:val="00553D68"/>
    <w:rsid w:val="00555789"/>
    <w:rsid w:val="00555808"/>
    <w:rsid w:val="00555DEB"/>
    <w:rsid w:val="0055613E"/>
    <w:rsid w:val="0055626A"/>
    <w:rsid w:val="00556FB2"/>
    <w:rsid w:val="005574CE"/>
    <w:rsid w:val="00560415"/>
    <w:rsid w:val="0056046E"/>
    <w:rsid w:val="00562567"/>
    <w:rsid w:val="00562B18"/>
    <w:rsid w:val="0056311F"/>
    <w:rsid w:val="0056369A"/>
    <w:rsid w:val="00563758"/>
    <w:rsid w:val="00563B99"/>
    <w:rsid w:val="00563E8C"/>
    <w:rsid w:val="00564E92"/>
    <w:rsid w:val="005651D9"/>
    <w:rsid w:val="00565660"/>
    <w:rsid w:val="00565896"/>
    <w:rsid w:val="00567308"/>
    <w:rsid w:val="005678AD"/>
    <w:rsid w:val="0057006B"/>
    <w:rsid w:val="005700EA"/>
    <w:rsid w:val="00570372"/>
    <w:rsid w:val="0057070A"/>
    <w:rsid w:val="00570E26"/>
    <w:rsid w:val="0057142E"/>
    <w:rsid w:val="0057186E"/>
    <w:rsid w:val="00571FDF"/>
    <w:rsid w:val="00572613"/>
    <w:rsid w:val="0057277D"/>
    <w:rsid w:val="00572BDB"/>
    <w:rsid w:val="00574032"/>
    <w:rsid w:val="00574289"/>
    <w:rsid w:val="0057489E"/>
    <w:rsid w:val="005749B1"/>
    <w:rsid w:val="00574D0D"/>
    <w:rsid w:val="00574EBE"/>
    <w:rsid w:val="0057542C"/>
    <w:rsid w:val="005754A3"/>
    <w:rsid w:val="00575894"/>
    <w:rsid w:val="00575D6F"/>
    <w:rsid w:val="00575E40"/>
    <w:rsid w:val="005760F4"/>
    <w:rsid w:val="005766A9"/>
    <w:rsid w:val="0057675D"/>
    <w:rsid w:val="0057754F"/>
    <w:rsid w:val="00581310"/>
    <w:rsid w:val="005825D9"/>
    <w:rsid w:val="00582A70"/>
    <w:rsid w:val="005842CF"/>
    <w:rsid w:val="005844E8"/>
    <w:rsid w:val="00584641"/>
    <w:rsid w:val="00585085"/>
    <w:rsid w:val="00585986"/>
    <w:rsid w:val="00586518"/>
    <w:rsid w:val="005865E6"/>
    <w:rsid w:val="00586A45"/>
    <w:rsid w:val="00586EAB"/>
    <w:rsid w:val="00587210"/>
    <w:rsid w:val="005877BB"/>
    <w:rsid w:val="00587F9F"/>
    <w:rsid w:val="005901C2"/>
    <w:rsid w:val="00590925"/>
    <w:rsid w:val="00590A53"/>
    <w:rsid w:val="00590D17"/>
    <w:rsid w:val="00590E97"/>
    <w:rsid w:val="005916A1"/>
    <w:rsid w:val="005918A8"/>
    <w:rsid w:val="0059201B"/>
    <w:rsid w:val="005925CF"/>
    <w:rsid w:val="00592A79"/>
    <w:rsid w:val="00593633"/>
    <w:rsid w:val="005937F0"/>
    <w:rsid w:val="0059386F"/>
    <w:rsid w:val="00594057"/>
    <w:rsid w:val="00594580"/>
    <w:rsid w:val="00596CF6"/>
    <w:rsid w:val="0059725B"/>
    <w:rsid w:val="0059758A"/>
    <w:rsid w:val="005A00DE"/>
    <w:rsid w:val="005A01D3"/>
    <w:rsid w:val="005A032F"/>
    <w:rsid w:val="005A063E"/>
    <w:rsid w:val="005A0B10"/>
    <w:rsid w:val="005A1522"/>
    <w:rsid w:val="005A16F7"/>
    <w:rsid w:val="005A1850"/>
    <w:rsid w:val="005A19E5"/>
    <w:rsid w:val="005A1A65"/>
    <w:rsid w:val="005A1AA1"/>
    <w:rsid w:val="005A1C89"/>
    <w:rsid w:val="005A2079"/>
    <w:rsid w:val="005A37DE"/>
    <w:rsid w:val="005A38B2"/>
    <w:rsid w:val="005A3D20"/>
    <w:rsid w:val="005A4555"/>
    <w:rsid w:val="005A457F"/>
    <w:rsid w:val="005A4F87"/>
    <w:rsid w:val="005A5DB5"/>
    <w:rsid w:val="005A6D06"/>
    <w:rsid w:val="005A73A6"/>
    <w:rsid w:val="005A7A64"/>
    <w:rsid w:val="005A7EFC"/>
    <w:rsid w:val="005B042E"/>
    <w:rsid w:val="005B064B"/>
    <w:rsid w:val="005B0BA6"/>
    <w:rsid w:val="005B1088"/>
    <w:rsid w:val="005B13E6"/>
    <w:rsid w:val="005B15AE"/>
    <w:rsid w:val="005B1D0C"/>
    <w:rsid w:val="005B36E2"/>
    <w:rsid w:val="005B45F9"/>
    <w:rsid w:val="005B5DDB"/>
    <w:rsid w:val="005B6381"/>
    <w:rsid w:val="005B6590"/>
    <w:rsid w:val="005B673E"/>
    <w:rsid w:val="005B6DA1"/>
    <w:rsid w:val="005B70EE"/>
    <w:rsid w:val="005B7856"/>
    <w:rsid w:val="005C057B"/>
    <w:rsid w:val="005C0BB5"/>
    <w:rsid w:val="005C0D58"/>
    <w:rsid w:val="005C21C9"/>
    <w:rsid w:val="005C2797"/>
    <w:rsid w:val="005C2A12"/>
    <w:rsid w:val="005C3031"/>
    <w:rsid w:val="005C37FA"/>
    <w:rsid w:val="005C3EA2"/>
    <w:rsid w:val="005C4320"/>
    <w:rsid w:val="005C4C96"/>
    <w:rsid w:val="005C547B"/>
    <w:rsid w:val="005C6F16"/>
    <w:rsid w:val="005C7BB7"/>
    <w:rsid w:val="005D04B4"/>
    <w:rsid w:val="005D0547"/>
    <w:rsid w:val="005D0D38"/>
    <w:rsid w:val="005D1391"/>
    <w:rsid w:val="005D18BD"/>
    <w:rsid w:val="005D1928"/>
    <w:rsid w:val="005D1A3C"/>
    <w:rsid w:val="005D1B36"/>
    <w:rsid w:val="005D2539"/>
    <w:rsid w:val="005D29A1"/>
    <w:rsid w:val="005D2B32"/>
    <w:rsid w:val="005D30F4"/>
    <w:rsid w:val="005D33DB"/>
    <w:rsid w:val="005D42B2"/>
    <w:rsid w:val="005D42E1"/>
    <w:rsid w:val="005D587D"/>
    <w:rsid w:val="005D6230"/>
    <w:rsid w:val="005D62B0"/>
    <w:rsid w:val="005D62C8"/>
    <w:rsid w:val="005D6556"/>
    <w:rsid w:val="005D67BF"/>
    <w:rsid w:val="005D6B7B"/>
    <w:rsid w:val="005D6C9D"/>
    <w:rsid w:val="005D7915"/>
    <w:rsid w:val="005D7A5E"/>
    <w:rsid w:val="005E0082"/>
    <w:rsid w:val="005E0508"/>
    <w:rsid w:val="005E1484"/>
    <w:rsid w:val="005E192F"/>
    <w:rsid w:val="005E1BBB"/>
    <w:rsid w:val="005E2579"/>
    <w:rsid w:val="005E3068"/>
    <w:rsid w:val="005E36C0"/>
    <w:rsid w:val="005E3C2B"/>
    <w:rsid w:val="005E3C36"/>
    <w:rsid w:val="005E3D4E"/>
    <w:rsid w:val="005E4B28"/>
    <w:rsid w:val="005E4F66"/>
    <w:rsid w:val="005E5F93"/>
    <w:rsid w:val="005E6037"/>
    <w:rsid w:val="005E64A3"/>
    <w:rsid w:val="005E6725"/>
    <w:rsid w:val="005E7E7A"/>
    <w:rsid w:val="005F0734"/>
    <w:rsid w:val="005F0BC3"/>
    <w:rsid w:val="005F12CA"/>
    <w:rsid w:val="005F245C"/>
    <w:rsid w:val="005F253B"/>
    <w:rsid w:val="005F3985"/>
    <w:rsid w:val="005F3B2E"/>
    <w:rsid w:val="005F4BCA"/>
    <w:rsid w:val="005F64A4"/>
    <w:rsid w:val="005F6717"/>
    <w:rsid w:val="005F681E"/>
    <w:rsid w:val="005F6BDA"/>
    <w:rsid w:val="005F6CFF"/>
    <w:rsid w:val="005F7073"/>
    <w:rsid w:val="005F7829"/>
    <w:rsid w:val="00600288"/>
    <w:rsid w:val="006002EE"/>
    <w:rsid w:val="00600559"/>
    <w:rsid w:val="006008FC"/>
    <w:rsid w:val="0060100E"/>
    <w:rsid w:val="00601C96"/>
    <w:rsid w:val="00601D60"/>
    <w:rsid w:val="006025FF"/>
    <w:rsid w:val="00602E90"/>
    <w:rsid w:val="006035B6"/>
    <w:rsid w:val="00603A57"/>
    <w:rsid w:val="00603A7C"/>
    <w:rsid w:val="006040CA"/>
    <w:rsid w:val="0060476B"/>
    <w:rsid w:val="00604CDF"/>
    <w:rsid w:val="00604D40"/>
    <w:rsid w:val="00605181"/>
    <w:rsid w:val="00605EAC"/>
    <w:rsid w:val="00606013"/>
    <w:rsid w:val="006061B0"/>
    <w:rsid w:val="00606A18"/>
    <w:rsid w:val="00606EBC"/>
    <w:rsid w:val="00606FF7"/>
    <w:rsid w:val="006071A1"/>
    <w:rsid w:val="006072C2"/>
    <w:rsid w:val="00607939"/>
    <w:rsid w:val="00607DD2"/>
    <w:rsid w:val="006100AB"/>
    <w:rsid w:val="006101B6"/>
    <w:rsid w:val="00610A9D"/>
    <w:rsid w:val="00611450"/>
    <w:rsid w:val="00611982"/>
    <w:rsid w:val="00611A12"/>
    <w:rsid w:val="00612966"/>
    <w:rsid w:val="006139ED"/>
    <w:rsid w:val="00613BED"/>
    <w:rsid w:val="006142A1"/>
    <w:rsid w:val="0061447D"/>
    <w:rsid w:val="006144C5"/>
    <w:rsid w:val="00614E7F"/>
    <w:rsid w:val="00615909"/>
    <w:rsid w:val="006160BA"/>
    <w:rsid w:val="006161BC"/>
    <w:rsid w:val="00616432"/>
    <w:rsid w:val="00616C41"/>
    <w:rsid w:val="006177FC"/>
    <w:rsid w:val="00617C67"/>
    <w:rsid w:val="00617CA0"/>
    <w:rsid w:val="0062070E"/>
    <w:rsid w:val="00620820"/>
    <w:rsid w:val="006208AF"/>
    <w:rsid w:val="0062143C"/>
    <w:rsid w:val="00621711"/>
    <w:rsid w:val="0062174A"/>
    <w:rsid w:val="00622488"/>
    <w:rsid w:val="00624632"/>
    <w:rsid w:val="00624AF0"/>
    <w:rsid w:val="00624D15"/>
    <w:rsid w:val="0062558E"/>
    <w:rsid w:val="006258C1"/>
    <w:rsid w:val="00626267"/>
    <w:rsid w:val="00626E45"/>
    <w:rsid w:val="00626F6E"/>
    <w:rsid w:val="00627088"/>
    <w:rsid w:val="00627170"/>
    <w:rsid w:val="00627D76"/>
    <w:rsid w:val="00630943"/>
    <w:rsid w:val="00630AE3"/>
    <w:rsid w:val="006311A9"/>
    <w:rsid w:val="006311BA"/>
    <w:rsid w:val="00632119"/>
    <w:rsid w:val="00632961"/>
    <w:rsid w:val="006334C9"/>
    <w:rsid w:val="00634180"/>
    <w:rsid w:val="0063520D"/>
    <w:rsid w:val="00636781"/>
    <w:rsid w:val="00636A14"/>
    <w:rsid w:val="00636ABA"/>
    <w:rsid w:val="00636C8D"/>
    <w:rsid w:val="00636E6A"/>
    <w:rsid w:val="0063743C"/>
    <w:rsid w:val="00637657"/>
    <w:rsid w:val="00637B8F"/>
    <w:rsid w:val="00637CD1"/>
    <w:rsid w:val="00637EBE"/>
    <w:rsid w:val="00640163"/>
    <w:rsid w:val="00641553"/>
    <w:rsid w:val="0064173A"/>
    <w:rsid w:val="00641827"/>
    <w:rsid w:val="0064191A"/>
    <w:rsid w:val="00641C6E"/>
    <w:rsid w:val="00642354"/>
    <w:rsid w:val="0064241F"/>
    <w:rsid w:val="006424E0"/>
    <w:rsid w:val="0064280C"/>
    <w:rsid w:val="0064290A"/>
    <w:rsid w:val="00642CA6"/>
    <w:rsid w:val="00642ED8"/>
    <w:rsid w:val="006431B9"/>
    <w:rsid w:val="00643321"/>
    <w:rsid w:val="0064364F"/>
    <w:rsid w:val="00643748"/>
    <w:rsid w:val="006441EC"/>
    <w:rsid w:val="006444D3"/>
    <w:rsid w:val="00644BEC"/>
    <w:rsid w:val="00644E5D"/>
    <w:rsid w:val="00645021"/>
    <w:rsid w:val="00645FAE"/>
    <w:rsid w:val="00646429"/>
    <w:rsid w:val="0064649F"/>
    <w:rsid w:val="0064710F"/>
    <w:rsid w:val="00647C11"/>
    <w:rsid w:val="0065063F"/>
    <w:rsid w:val="00650D27"/>
    <w:rsid w:val="00650E97"/>
    <w:rsid w:val="00651A6D"/>
    <w:rsid w:val="006524E2"/>
    <w:rsid w:val="0065251C"/>
    <w:rsid w:val="006530B4"/>
    <w:rsid w:val="006539DD"/>
    <w:rsid w:val="006544E4"/>
    <w:rsid w:val="00654D51"/>
    <w:rsid w:val="006554BF"/>
    <w:rsid w:val="006555E2"/>
    <w:rsid w:val="006555FB"/>
    <w:rsid w:val="00655D6F"/>
    <w:rsid w:val="00655DA5"/>
    <w:rsid w:val="0065641A"/>
    <w:rsid w:val="00656DB8"/>
    <w:rsid w:val="00657044"/>
    <w:rsid w:val="006570CB"/>
    <w:rsid w:val="00657105"/>
    <w:rsid w:val="0065757F"/>
    <w:rsid w:val="00661068"/>
    <w:rsid w:val="0066139F"/>
    <w:rsid w:val="00662236"/>
    <w:rsid w:val="0066233E"/>
    <w:rsid w:val="00662361"/>
    <w:rsid w:val="006623CD"/>
    <w:rsid w:val="006624EA"/>
    <w:rsid w:val="00662963"/>
    <w:rsid w:val="00662C91"/>
    <w:rsid w:val="00662FE9"/>
    <w:rsid w:val="00663707"/>
    <w:rsid w:val="0066441F"/>
    <w:rsid w:val="00665938"/>
    <w:rsid w:val="00665A2A"/>
    <w:rsid w:val="00665AB2"/>
    <w:rsid w:val="00665C2B"/>
    <w:rsid w:val="00665F32"/>
    <w:rsid w:val="00665F5F"/>
    <w:rsid w:val="006664B5"/>
    <w:rsid w:val="0066704F"/>
    <w:rsid w:val="006677B4"/>
    <w:rsid w:val="0066784D"/>
    <w:rsid w:val="00667961"/>
    <w:rsid w:val="00667C31"/>
    <w:rsid w:val="00667CB9"/>
    <w:rsid w:val="006701DD"/>
    <w:rsid w:val="0067030B"/>
    <w:rsid w:val="006709AB"/>
    <w:rsid w:val="00670B04"/>
    <w:rsid w:val="00670B49"/>
    <w:rsid w:val="00671075"/>
    <w:rsid w:val="006711FF"/>
    <w:rsid w:val="0067130B"/>
    <w:rsid w:val="00671884"/>
    <w:rsid w:val="00671D94"/>
    <w:rsid w:val="00672218"/>
    <w:rsid w:val="006728EE"/>
    <w:rsid w:val="006729FB"/>
    <w:rsid w:val="0067347D"/>
    <w:rsid w:val="00674F02"/>
    <w:rsid w:val="00675ADB"/>
    <w:rsid w:val="00675DEC"/>
    <w:rsid w:val="00676163"/>
    <w:rsid w:val="0067774C"/>
    <w:rsid w:val="006777F5"/>
    <w:rsid w:val="00677929"/>
    <w:rsid w:val="006805B2"/>
    <w:rsid w:val="00680DDB"/>
    <w:rsid w:val="00680E69"/>
    <w:rsid w:val="00681B8E"/>
    <w:rsid w:val="00681FF6"/>
    <w:rsid w:val="00682186"/>
    <w:rsid w:val="006829B6"/>
    <w:rsid w:val="00682A09"/>
    <w:rsid w:val="006832FF"/>
    <w:rsid w:val="0068453B"/>
    <w:rsid w:val="0068462E"/>
    <w:rsid w:val="006846AA"/>
    <w:rsid w:val="00684CC6"/>
    <w:rsid w:val="006853AA"/>
    <w:rsid w:val="00685456"/>
    <w:rsid w:val="00686520"/>
    <w:rsid w:val="00686C63"/>
    <w:rsid w:val="00686E96"/>
    <w:rsid w:val="00687081"/>
    <w:rsid w:val="00687344"/>
    <w:rsid w:val="006877D6"/>
    <w:rsid w:val="00690484"/>
    <w:rsid w:val="00691815"/>
    <w:rsid w:val="0069184A"/>
    <w:rsid w:val="00691A76"/>
    <w:rsid w:val="00691BAE"/>
    <w:rsid w:val="006923ED"/>
    <w:rsid w:val="006924D8"/>
    <w:rsid w:val="00693AE7"/>
    <w:rsid w:val="00693B3E"/>
    <w:rsid w:val="00693D6F"/>
    <w:rsid w:val="00694535"/>
    <w:rsid w:val="006947D9"/>
    <w:rsid w:val="006949BA"/>
    <w:rsid w:val="00695D33"/>
    <w:rsid w:val="0069613B"/>
    <w:rsid w:val="00697252"/>
    <w:rsid w:val="006A00CB"/>
    <w:rsid w:val="006A0600"/>
    <w:rsid w:val="006A2031"/>
    <w:rsid w:val="006A27CD"/>
    <w:rsid w:val="006A304C"/>
    <w:rsid w:val="006A37AB"/>
    <w:rsid w:val="006A3EFA"/>
    <w:rsid w:val="006A420B"/>
    <w:rsid w:val="006A4771"/>
    <w:rsid w:val="006A4BFE"/>
    <w:rsid w:val="006A558E"/>
    <w:rsid w:val="006A56C6"/>
    <w:rsid w:val="006A63AA"/>
    <w:rsid w:val="006A66AA"/>
    <w:rsid w:val="006A68F9"/>
    <w:rsid w:val="006A6D05"/>
    <w:rsid w:val="006A6EDE"/>
    <w:rsid w:val="006A74FE"/>
    <w:rsid w:val="006A7B24"/>
    <w:rsid w:val="006A7CE6"/>
    <w:rsid w:val="006A7FD6"/>
    <w:rsid w:val="006B04FD"/>
    <w:rsid w:val="006B0950"/>
    <w:rsid w:val="006B0A0B"/>
    <w:rsid w:val="006B11C9"/>
    <w:rsid w:val="006B1A52"/>
    <w:rsid w:val="006B1C4B"/>
    <w:rsid w:val="006B1F73"/>
    <w:rsid w:val="006B2702"/>
    <w:rsid w:val="006B29E6"/>
    <w:rsid w:val="006B2B3A"/>
    <w:rsid w:val="006B2EE4"/>
    <w:rsid w:val="006B327E"/>
    <w:rsid w:val="006B3824"/>
    <w:rsid w:val="006B4078"/>
    <w:rsid w:val="006B4CEA"/>
    <w:rsid w:val="006B4EBB"/>
    <w:rsid w:val="006B61D3"/>
    <w:rsid w:val="006B63C2"/>
    <w:rsid w:val="006B648E"/>
    <w:rsid w:val="006B69CF"/>
    <w:rsid w:val="006B6FAC"/>
    <w:rsid w:val="006B71E0"/>
    <w:rsid w:val="006B7DB3"/>
    <w:rsid w:val="006C0391"/>
    <w:rsid w:val="006C065A"/>
    <w:rsid w:val="006C0CDA"/>
    <w:rsid w:val="006C147A"/>
    <w:rsid w:val="006C192F"/>
    <w:rsid w:val="006C1DB7"/>
    <w:rsid w:val="006C2875"/>
    <w:rsid w:val="006C2A31"/>
    <w:rsid w:val="006C3973"/>
    <w:rsid w:val="006C3CDE"/>
    <w:rsid w:val="006C3D8F"/>
    <w:rsid w:val="006C401D"/>
    <w:rsid w:val="006C4151"/>
    <w:rsid w:val="006C4425"/>
    <w:rsid w:val="006C4C37"/>
    <w:rsid w:val="006C4CCE"/>
    <w:rsid w:val="006C4EFC"/>
    <w:rsid w:val="006C5265"/>
    <w:rsid w:val="006C5551"/>
    <w:rsid w:val="006C5DC2"/>
    <w:rsid w:val="006C5FE6"/>
    <w:rsid w:val="006C649B"/>
    <w:rsid w:val="006C65AC"/>
    <w:rsid w:val="006C669C"/>
    <w:rsid w:val="006C6BB4"/>
    <w:rsid w:val="006C7C40"/>
    <w:rsid w:val="006D0799"/>
    <w:rsid w:val="006D1C38"/>
    <w:rsid w:val="006D2508"/>
    <w:rsid w:val="006D2CAD"/>
    <w:rsid w:val="006D2D05"/>
    <w:rsid w:val="006D2EC1"/>
    <w:rsid w:val="006D4AC8"/>
    <w:rsid w:val="006D4D54"/>
    <w:rsid w:val="006D4F7E"/>
    <w:rsid w:val="006D53D6"/>
    <w:rsid w:val="006D5553"/>
    <w:rsid w:val="006D5F57"/>
    <w:rsid w:val="006D60F6"/>
    <w:rsid w:val="006D68C2"/>
    <w:rsid w:val="006D6A33"/>
    <w:rsid w:val="006D6BD3"/>
    <w:rsid w:val="006D7811"/>
    <w:rsid w:val="006D7C1E"/>
    <w:rsid w:val="006E028B"/>
    <w:rsid w:val="006E0B86"/>
    <w:rsid w:val="006E12D6"/>
    <w:rsid w:val="006E22EF"/>
    <w:rsid w:val="006E2700"/>
    <w:rsid w:val="006E2766"/>
    <w:rsid w:val="006E32D9"/>
    <w:rsid w:val="006E5209"/>
    <w:rsid w:val="006E5789"/>
    <w:rsid w:val="006E61DA"/>
    <w:rsid w:val="006E61E5"/>
    <w:rsid w:val="006E644A"/>
    <w:rsid w:val="006E69D0"/>
    <w:rsid w:val="006E6C22"/>
    <w:rsid w:val="006E6EB6"/>
    <w:rsid w:val="006E6EDA"/>
    <w:rsid w:val="006E700B"/>
    <w:rsid w:val="006E7423"/>
    <w:rsid w:val="006E75A5"/>
    <w:rsid w:val="006E75CF"/>
    <w:rsid w:val="006E7647"/>
    <w:rsid w:val="006E776B"/>
    <w:rsid w:val="006E799C"/>
    <w:rsid w:val="006E7C9E"/>
    <w:rsid w:val="006F05E7"/>
    <w:rsid w:val="006F0719"/>
    <w:rsid w:val="006F0DEE"/>
    <w:rsid w:val="006F1242"/>
    <w:rsid w:val="006F1372"/>
    <w:rsid w:val="006F1611"/>
    <w:rsid w:val="006F1F27"/>
    <w:rsid w:val="006F20F7"/>
    <w:rsid w:val="006F21F1"/>
    <w:rsid w:val="006F2830"/>
    <w:rsid w:val="006F2D65"/>
    <w:rsid w:val="006F336C"/>
    <w:rsid w:val="006F34D3"/>
    <w:rsid w:val="006F39F9"/>
    <w:rsid w:val="006F3E88"/>
    <w:rsid w:val="006F3EE6"/>
    <w:rsid w:val="006F42D6"/>
    <w:rsid w:val="006F5C66"/>
    <w:rsid w:val="006F5F21"/>
    <w:rsid w:val="006F5F44"/>
    <w:rsid w:val="006F6B2B"/>
    <w:rsid w:val="006F6E2D"/>
    <w:rsid w:val="006F6E64"/>
    <w:rsid w:val="006F77EA"/>
    <w:rsid w:val="006F790E"/>
    <w:rsid w:val="006F7E0B"/>
    <w:rsid w:val="007006CB"/>
    <w:rsid w:val="00700C33"/>
    <w:rsid w:val="00700D47"/>
    <w:rsid w:val="00701DD6"/>
    <w:rsid w:val="007024F1"/>
    <w:rsid w:val="00703963"/>
    <w:rsid w:val="00704346"/>
    <w:rsid w:val="00704522"/>
    <w:rsid w:val="00705082"/>
    <w:rsid w:val="007058FD"/>
    <w:rsid w:val="0070591A"/>
    <w:rsid w:val="00705DF8"/>
    <w:rsid w:val="0070654F"/>
    <w:rsid w:val="00706D25"/>
    <w:rsid w:val="00707420"/>
    <w:rsid w:val="0071016E"/>
    <w:rsid w:val="007102D0"/>
    <w:rsid w:val="0071030C"/>
    <w:rsid w:val="00710B76"/>
    <w:rsid w:val="00710ED6"/>
    <w:rsid w:val="00710FF5"/>
    <w:rsid w:val="00711876"/>
    <w:rsid w:val="00711955"/>
    <w:rsid w:val="007124AC"/>
    <w:rsid w:val="00712651"/>
    <w:rsid w:val="00712F53"/>
    <w:rsid w:val="00713698"/>
    <w:rsid w:val="00713CF9"/>
    <w:rsid w:val="00714376"/>
    <w:rsid w:val="00714420"/>
    <w:rsid w:val="00714A54"/>
    <w:rsid w:val="00714C2E"/>
    <w:rsid w:val="0071530A"/>
    <w:rsid w:val="007154CC"/>
    <w:rsid w:val="0071588F"/>
    <w:rsid w:val="00715F12"/>
    <w:rsid w:val="007162FD"/>
    <w:rsid w:val="00716B64"/>
    <w:rsid w:val="0071709B"/>
    <w:rsid w:val="007172C2"/>
    <w:rsid w:val="00717EB2"/>
    <w:rsid w:val="0072075C"/>
    <w:rsid w:val="00720AE8"/>
    <w:rsid w:val="00721061"/>
    <w:rsid w:val="00721410"/>
    <w:rsid w:val="00721D88"/>
    <w:rsid w:val="00721EE9"/>
    <w:rsid w:val="00722D22"/>
    <w:rsid w:val="00722D2C"/>
    <w:rsid w:val="0072362A"/>
    <w:rsid w:val="0072362C"/>
    <w:rsid w:val="007243A9"/>
    <w:rsid w:val="0072511B"/>
    <w:rsid w:val="007251F2"/>
    <w:rsid w:val="00725693"/>
    <w:rsid w:val="007257EF"/>
    <w:rsid w:val="00726287"/>
    <w:rsid w:val="0072667A"/>
    <w:rsid w:val="00726781"/>
    <w:rsid w:val="00726D64"/>
    <w:rsid w:val="007270E8"/>
    <w:rsid w:val="007270EA"/>
    <w:rsid w:val="00727482"/>
    <w:rsid w:val="00727534"/>
    <w:rsid w:val="00730759"/>
    <w:rsid w:val="00731D72"/>
    <w:rsid w:val="00732B9B"/>
    <w:rsid w:val="00732C11"/>
    <w:rsid w:val="00733EED"/>
    <w:rsid w:val="007343A1"/>
    <w:rsid w:val="0073494C"/>
    <w:rsid w:val="00734FDB"/>
    <w:rsid w:val="007352B3"/>
    <w:rsid w:val="00735793"/>
    <w:rsid w:val="00735CB0"/>
    <w:rsid w:val="00736639"/>
    <w:rsid w:val="00736CD5"/>
    <w:rsid w:val="00736D77"/>
    <w:rsid w:val="00737F62"/>
    <w:rsid w:val="00737F7C"/>
    <w:rsid w:val="00740298"/>
    <w:rsid w:val="00740676"/>
    <w:rsid w:val="00741164"/>
    <w:rsid w:val="007411B0"/>
    <w:rsid w:val="007414E8"/>
    <w:rsid w:val="00741A26"/>
    <w:rsid w:val="00741D0A"/>
    <w:rsid w:val="00742129"/>
    <w:rsid w:val="00742DE4"/>
    <w:rsid w:val="00743741"/>
    <w:rsid w:val="00744380"/>
    <w:rsid w:val="00744CC7"/>
    <w:rsid w:val="00744E29"/>
    <w:rsid w:val="007451B4"/>
    <w:rsid w:val="00745C71"/>
    <w:rsid w:val="007461E7"/>
    <w:rsid w:val="007467C6"/>
    <w:rsid w:val="00746C4C"/>
    <w:rsid w:val="0074718E"/>
    <w:rsid w:val="00747EAA"/>
    <w:rsid w:val="007501F1"/>
    <w:rsid w:val="00750ABC"/>
    <w:rsid w:val="00750E80"/>
    <w:rsid w:val="00751016"/>
    <w:rsid w:val="007515C4"/>
    <w:rsid w:val="007517F4"/>
    <w:rsid w:val="00751D41"/>
    <w:rsid w:val="00752192"/>
    <w:rsid w:val="00753F40"/>
    <w:rsid w:val="007543E3"/>
    <w:rsid w:val="00754676"/>
    <w:rsid w:val="00754A94"/>
    <w:rsid w:val="00755334"/>
    <w:rsid w:val="007554AB"/>
    <w:rsid w:val="00755588"/>
    <w:rsid w:val="007559AA"/>
    <w:rsid w:val="00756BDB"/>
    <w:rsid w:val="00756C9C"/>
    <w:rsid w:val="00757116"/>
    <w:rsid w:val="007573F5"/>
    <w:rsid w:val="0075795D"/>
    <w:rsid w:val="0076010C"/>
    <w:rsid w:val="00760721"/>
    <w:rsid w:val="00760E54"/>
    <w:rsid w:val="0076163E"/>
    <w:rsid w:val="00761F3D"/>
    <w:rsid w:val="007626AF"/>
    <w:rsid w:val="007647AF"/>
    <w:rsid w:val="007649FC"/>
    <w:rsid w:val="007651B6"/>
    <w:rsid w:val="007654B1"/>
    <w:rsid w:val="00765726"/>
    <w:rsid w:val="00765C29"/>
    <w:rsid w:val="00766EE1"/>
    <w:rsid w:val="007678E8"/>
    <w:rsid w:val="00767AD5"/>
    <w:rsid w:val="00770370"/>
    <w:rsid w:val="00771018"/>
    <w:rsid w:val="007712E5"/>
    <w:rsid w:val="007714C6"/>
    <w:rsid w:val="0077164C"/>
    <w:rsid w:val="00771DF8"/>
    <w:rsid w:val="00772DCF"/>
    <w:rsid w:val="007733A4"/>
    <w:rsid w:val="00774416"/>
    <w:rsid w:val="00774545"/>
    <w:rsid w:val="007746CD"/>
    <w:rsid w:val="00774700"/>
    <w:rsid w:val="00774C15"/>
    <w:rsid w:val="00775635"/>
    <w:rsid w:val="0077619C"/>
    <w:rsid w:val="0077745E"/>
    <w:rsid w:val="00777B61"/>
    <w:rsid w:val="00777F50"/>
    <w:rsid w:val="0078323B"/>
    <w:rsid w:val="0078324D"/>
    <w:rsid w:val="00783C87"/>
    <w:rsid w:val="00783D2C"/>
    <w:rsid w:val="007851D0"/>
    <w:rsid w:val="00786E52"/>
    <w:rsid w:val="00787E42"/>
    <w:rsid w:val="00791231"/>
    <w:rsid w:val="0079134E"/>
    <w:rsid w:val="0079192A"/>
    <w:rsid w:val="0079197B"/>
    <w:rsid w:val="00791AA4"/>
    <w:rsid w:val="00791C63"/>
    <w:rsid w:val="00792324"/>
    <w:rsid w:val="00792424"/>
    <w:rsid w:val="007927DB"/>
    <w:rsid w:val="00792913"/>
    <w:rsid w:val="00792B71"/>
    <w:rsid w:val="00792C18"/>
    <w:rsid w:val="00792F7B"/>
    <w:rsid w:val="0079338B"/>
    <w:rsid w:val="007937D1"/>
    <w:rsid w:val="00793A8A"/>
    <w:rsid w:val="0079428D"/>
    <w:rsid w:val="00794D47"/>
    <w:rsid w:val="00795606"/>
    <w:rsid w:val="00795E22"/>
    <w:rsid w:val="00795E8E"/>
    <w:rsid w:val="007962E2"/>
    <w:rsid w:val="00796D82"/>
    <w:rsid w:val="00796F27"/>
    <w:rsid w:val="007973EE"/>
    <w:rsid w:val="00797708"/>
    <w:rsid w:val="007977AA"/>
    <w:rsid w:val="0079793A"/>
    <w:rsid w:val="00797CF9"/>
    <w:rsid w:val="00797EBF"/>
    <w:rsid w:val="007A028E"/>
    <w:rsid w:val="007A0D77"/>
    <w:rsid w:val="007A0FDE"/>
    <w:rsid w:val="007A10A0"/>
    <w:rsid w:val="007A16BA"/>
    <w:rsid w:val="007A2763"/>
    <w:rsid w:val="007A2B23"/>
    <w:rsid w:val="007A2B45"/>
    <w:rsid w:val="007A3D63"/>
    <w:rsid w:val="007A3E42"/>
    <w:rsid w:val="007A411A"/>
    <w:rsid w:val="007A4CE0"/>
    <w:rsid w:val="007A551C"/>
    <w:rsid w:val="007A626A"/>
    <w:rsid w:val="007A6699"/>
    <w:rsid w:val="007A6875"/>
    <w:rsid w:val="007A7974"/>
    <w:rsid w:val="007A7A53"/>
    <w:rsid w:val="007B0548"/>
    <w:rsid w:val="007B078F"/>
    <w:rsid w:val="007B125D"/>
    <w:rsid w:val="007B1446"/>
    <w:rsid w:val="007B1539"/>
    <w:rsid w:val="007B1794"/>
    <w:rsid w:val="007B1FBB"/>
    <w:rsid w:val="007B2D04"/>
    <w:rsid w:val="007B2DF1"/>
    <w:rsid w:val="007B3E61"/>
    <w:rsid w:val="007B4590"/>
    <w:rsid w:val="007B4CBC"/>
    <w:rsid w:val="007B56F0"/>
    <w:rsid w:val="007B5937"/>
    <w:rsid w:val="007B5ABE"/>
    <w:rsid w:val="007B5F4D"/>
    <w:rsid w:val="007B67D7"/>
    <w:rsid w:val="007B7EAB"/>
    <w:rsid w:val="007C03DB"/>
    <w:rsid w:val="007C06E2"/>
    <w:rsid w:val="007C19A9"/>
    <w:rsid w:val="007C1D03"/>
    <w:rsid w:val="007C2CB9"/>
    <w:rsid w:val="007C3869"/>
    <w:rsid w:val="007C3DB1"/>
    <w:rsid w:val="007C4D14"/>
    <w:rsid w:val="007C5422"/>
    <w:rsid w:val="007C54B0"/>
    <w:rsid w:val="007C54EE"/>
    <w:rsid w:val="007C5C20"/>
    <w:rsid w:val="007C5D1C"/>
    <w:rsid w:val="007C5ED6"/>
    <w:rsid w:val="007C6061"/>
    <w:rsid w:val="007C70F0"/>
    <w:rsid w:val="007C75A3"/>
    <w:rsid w:val="007C764E"/>
    <w:rsid w:val="007C7B9B"/>
    <w:rsid w:val="007C7D8A"/>
    <w:rsid w:val="007C7E1D"/>
    <w:rsid w:val="007D0368"/>
    <w:rsid w:val="007D0DE5"/>
    <w:rsid w:val="007D0F60"/>
    <w:rsid w:val="007D1012"/>
    <w:rsid w:val="007D1245"/>
    <w:rsid w:val="007D22AA"/>
    <w:rsid w:val="007D2C0A"/>
    <w:rsid w:val="007D2C2C"/>
    <w:rsid w:val="007D332F"/>
    <w:rsid w:val="007D3577"/>
    <w:rsid w:val="007D39FF"/>
    <w:rsid w:val="007D3BC3"/>
    <w:rsid w:val="007D3BC8"/>
    <w:rsid w:val="007D40EE"/>
    <w:rsid w:val="007D41EB"/>
    <w:rsid w:val="007D490F"/>
    <w:rsid w:val="007D4AC0"/>
    <w:rsid w:val="007D527D"/>
    <w:rsid w:val="007D5455"/>
    <w:rsid w:val="007D557B"/>
    <w:rsid w:val="007D5BEE"/>
    <w:rsid w:val="007D61EA"/>
    <w:rsid w:val="007D633C"/>
    <w:rsid w:val="007D6859"/>
    <w:rsid w:val="007D6D36"/>
    <w:rsid w:val="007D6ECC"/>
    <w:rsid w:val="007D714B"/>
    <w:rsid w:val="007D728A"/>
    <w:rsid w:val="007D7413"/>
    <w:rsid w:val="007E02DD"/>
    <w:rsid w:val="007E0A67"/>
    <w:rsid w:val="007E0C83"/>
    <w:rsid w:val="007E0D95"/>
    <w:rsid w:val="007E0F10"/>
    <w:rsid w:val="007E1075"/>
    <w:rsid w:val="007E178F"/>
    <w:rsid w:val="007E2603"/>
    <w:rsid w:val="007E2F7F"/>
    <w:rsid w:val="007E3D2C"/>
    <w:rsid w:val="007E464C"/>
    <w:rsid w:val="007E4A68"/>
    <w:rsid w:val="007E4CCB"/>
    <w:rsid w:val="007E5297"/>
    <w:rsid w:val="007E5AD3"/>
    <w:rsid w:val="007E5BEA"/>
    <w:rsid w:val="007E6009"/>
    <w:rsid w:val="007E6539"/>
    <w:rsid w:val="007E6A8F"/>
    <w:rsid w:val="007E6C68"/>
    <w:rsid w:val="007E7272"/>
    <w:rsid w:val="007E7323"/>
    <w:rsid w:val="007E7B37"/>
    <w:rsid w:val="007E7D7C"/>
    <w:rsid w:val="007E7E7E"/>
    <w:rsid w:val="007F037A"/>
    <w:rsid w:val="007F0536"/>
    <w:rsid w:val="007F0B9E"/>
    <w:rsid w:val="007F0DB7"/>
    <w:rsid w:val="007F0E04"/>
    <w:rsid w:val="007F0FE5"/>
    <w:rsid w:val="007F10F5"/>
    <w:rsid w:val="007F1646"/>
    <w:rsid w:val="007F172C"/>
    <w:rsid w:val="007F1807"/>
    <w:rsid w:val="007F1C42"/>
    <w:rsid w:val="007F305D"/>
    <w:rsid w:val="007F47E5"/>
    <w:rsid w:val="007F4978"/>
    <w:rsid w:val="007F4E4C"/>
    <w:rsid w:val="007F4F22"/>
    <w:rsid w:val="007F6D62"/>
    <w:rsid w:val="007F6FCA"/>
    <w:rsid w:val="007F7327"/>
    <w:rsid w:val="007F7F00"/>
    <w:rsid w:val="008003B0"/>
    <w:rsid w:val="00800944"/>
    <w:rsid w:val="00800954"/>
    <w:rsid w:val="00800C72"/>
    <w:rsid w:val="00800E63"/>
    <w:rsid w:val="00801A96"/>
    <w:rsid w:val="008026B7"/>
    <w:rsid w:val="008028C5"/>
    <w:rsid w:val="00802C2F"/>
    <w:rsid w:val="00802FA2"/>
    <w:rsid w:val="00803A2F"/>
    <w:rsid w:val="00803AC7"/>
    <w:rsid w:val="00804451"/>
    <w:rsid w:val="00804B80"/>
    <w:rsid w:val="00804DDA"/>
    <w:rsid w:val="00805536"/>
    <w:rsid w:val="00805605"/>
    <w:rsid w:val="008062EA"/>
    <w:rsid w:val="008063A8"/>
    <w:rsid w:val="00806D38"/>
    <w:rsid w:val="00806FAB"/>
    <w:rsid w:val="00807401"/>
    <w:rsid w:val="00807875"/>
    <w:rsid w:val="00807BEA"/>
    <w:rsid w:val="00807CEB"/>
    <w:rsid w:val="00810003"/>
    <w:rsid w:val="008101F0"/>
    <w:rsid w:val="008108A3"/>
    <w:rsid w:val="00811759"/>
    <w:rsid w:val="008117F6"/>
    <w:rsid w:val="00811E5C"/>
    <w:rsid w:val="00812452"/>
    <w:rsid w:val="00812A7A"/>
    <w:rsid w:val="00813059"/>
    <w:rsid w:val="00813476"/>
    <w:rsid w:val="0081382C"/>
    <w:rsid w:val="00813929"/>
    <w:rsid w:val="00813ABF"/>
    <w:rsid w:val="00813B0B"/>
    <w:rsid w:val="008141A0"/>
    <w:rsid w:val="00814569"/>
    <w:rsid w:val="00814885"/>
    <w:rsid w:val="00814924"/>
    <w:rsid w:val="008157F5"/>
    <w:rsid w:val="00815A82"/>
    <w:rsid w:val="00815DCC"/>
    <w:rsid w:val="0081669B"/>
    <w:rsid w:val="00816FC3"/>
    <w:rsid w:val="00817C8B"/>
    <w:rsid w:val="008203FE"/>
    <w:rsid w:val="008204FA"/>
    <w:rsid w:val="00820F22"/>
    <w:rsid w:val="00821BB1"/>
    <w:rsid w:val="00821D73"/>
    <w:rsid w:val="00821EA3"/>
    <w:rsid w:val="0082287C"/>
    <w:rsid w:val="00823162"/>
    <w:rsid w:val="008237FA"/>
    <w:rsid w:val="008238DC"/>
    <w:rsid w:val="00823E15"/>
    <w:rsid w:val="0082454E"/>
    <w:rsid w:val="00824742"/>
    <w:rsid w:val="0082493F"/>
    <w:rsid w:val="00824A6E"/>
    <w:rsid w:val="008255A0"/>
    <w:rsid w:val="008257FB"/>
    <w:rsid w:val="0082632F"/>
    <w:rsid w:val="0082659A"/>
    <w:rsid w:val="00827431"/>
    <w:rsid w:val="00827F12"/>
    <w:rsid w:val="00830FFE"/>
    <w:rsid w:val="00831090"/>
    <w:rsid w:val="0083111A"/>
    <w:rsid w:val="00831590"/>
    <w:rsid w:val="008318A4"/>
    <w:rsid w:val="008334E6"/>
    <w:rsid w:val="00833555"/>
    <w:rsid w:val="008337B2"/>
    <w:rsid w:val="00834385"/>
    <w:rsid w:val="00835FE5"/>
    <w:rsid w:val="008362ED"/>
    <w:rsid w:val="00836DE7"/>
    <w:rsid w:val="00836F79"/>
    <w:rsid w:val="00837554"/>
    <w:rsid w:val="008378D4"/>
    <w:rsid w:val="00837B43"/>
    <w:rsid w:val="00840572"/>
    <w:rsid w:val="0084132A"/>
    <w:rsid w:val="00841C92"/>
    <w:rsid w:val="00841ECD"/>
    <w:rsid w:val="00842DA2"/>
    <w:rsid w:val="00842E7B"/>
    <w:rsid w:val="00843030"/>
    <w:rsid w:val="008433C7"/>
    <w:rsid w:val="00843553"/>
    <w:rsid w:val="00843B0F"/>
    <w:rsid w:val="00843C2F"/>
    <w:rsid w:val="00844F13"/>
    <w:rsid w:val="008450FD"/>
    <w:rsid w:val="008459C4"/>
    <w:rsid w:val="00845C60"/>
    <w:rsid w:val="00846346"/>
    <w:rsid w:val="00846C58"/>
    <w:rsid w:val="00846D09"/>
    <w:rsid w:val="00847040"/>
    <w:rsid w:val="00850E2F"/>
    <w:rsid w:val="00851770"/>
    <w:rsid w:val="00852684"/>
    <w:rsid w:val="00852DAA"/>
    <w:rsid w:val="008530C5"/>
    <w:rsid w:val="00853AC7"/>
    <w:rsid w:val="00854200"/>
    <w:rsid w:val="00854415"/>
    <w:rsid w:val="0085448E"/>
    <w:rsid w:val="00854D8E"/>
    <w:rsid w:val="0085533D"/>
    <w:rsid w:val="008553E9"/>
    <w:rsid w:val="00855413"/>
    <w:rsid w:val="00855688"/>
    <w:rsid w:val="00855816"/>
    <w:rsid w:val="00855D59"/>
    <w:rsid w:val="00855FFD"/>
    <w:rsid w:val="008566F4"/>
    <w:rsid w:val="008568BA"/>
    <w:rsid w:val="0085691E"/>
    <w:rsid w:val="00856C43"/>
    <w:rsid w:val="00856D49"/>
    <w:rsid w:val="00856E01"/>
    <w:rsid w:val="00856E9E"/>
    <w:rsid w:val="008613E8"/>
    <w:rsid w:val="008614FB"/>
    <w:rsid w:val="00861ACF"/>
    <w:rsid w:val="0086223E"/>
    <w:rsid w:val="0086234B"/>
    <w:rsid w:val="008626E4"/>
    <w:rsid w:val="00862BAB"/>
    <w:rsid w:val="00862EB7"/>
    <w:rsid w:val="008636EE"/>
    <w:rsid w:val="00863BDE"/>
    <w:rsid w:val="00863D1F"/>
    <w:rsid w:val="008645EE"/>
    <w:rsid w:val="00864B88"/>
    <w:rsid w:val="00864BD7"/>
    <w:rsid w:val="008653DC"/>
    <w:rsid w:val="008656EE"/>
    <w:rsid w:val="0086593B"/>
    <w:rsid w:val="00866922"/>
    <w:rsid w:val="008673D2"/>
    <w:rsid w:val="00867602"/>
    <w:rsid w:val="00870907"/>
    <w:rsid w:val="00871045"/>
    <w:rsid w:val="0087119E"/>
    <w:rsid w:val="008713A7"/>
    <w:rsid w:val="00871876"/>
    <w:rsid w:val="00871B6E"/>
    <w:rsid w:val="00872267"/>
    <w:rsid w:val="00872440"/>
    <w:rsid w:val="008724D3"/>
    <w:rsid w:val="00872845"/>
    <w:rsid w:val="00872E05"/>
    <w:rsid w:val="008736FC"/>
    <w:rsid w:val="00875060"/>
    <w:rsid w:val="008750F6"/>
    <w:rsid w:val="008754FE"/>
    <w:rsid w:val="00875914"/>
    <w:rsid w:val="00875997"/>
    <w:rsid w:val="00875A95"/>
    <w:rsid w:val="00875CDC"/>
    <w:rsid w:val="008778BA"/>
    <w:rsid w:val="0087796C"/>
    <w:rsid w:val="00877BD5"/>
    <w:rsid w:val="00880642"/>
    <w:rsid w:val="00881F46"/>
    <w:rsid w:val="00882175"/>
    <w:rsid w:val="008823A2"/>
    <w:rsid w:val="008827AD"/>
    <w:rsid w:val="0088293E"/>
    <w:rsid w:val="008834FB"/>
    <w:rsid w:val="00883AB3"/>
    <w:rsid w:val="00883B46"/>
    <w:rsid w:val="00883FFA"/>
    <w:rsid w:val="0088428F"/>
    <w:rsid w:val="00884DCC"/>
    <w:rsid w:val="0088501A"/>
    <w:rsid w:val="008853B9"/>
    <w:rsid w:val="00885D54"/>
    <w:rsid w:val="00885FB1"/>
    <w:rsid w:val="00886103"/>
    <w:rsid w:val="008863BF"/>
    <w:rsid w:val="0088659B"/>
    <w:rsid w:val="00886AE5"/>
    <w:rsid w:val="00886CF8"/>
    <w:rsid w:val="008872C3"/>
    <w:rsid w:val="008872D0"/>
    <w:rsid w:val="008879D0"/>
    <w:rsid w:val="00887C6D"/>
    <w:rsid w:val="00887E37"/>
    <w:rsid w:val="008904A7"/>
    <w:rsid w:val="008905CB"/>
    <w:rsid w:val="0089079D"/>
    <w:rsid w:val="00890A1F"/>
    <w:rsid w:val="00891710"/>
    <w:rsid w:val="00891EAB"/>
    <w:rsid w:val="00891F6C"/>
    <w:rsid w:val="00892EAD"/>
    <w:rsid w:val="008944EE"/>
    <w:rsid w:val="00894566"/>
    <w:rsid w:val="00894662"/>
    <w:rsid w:val="00894673"/>
    <w:rsid w:val="00894D28"/>
    <w:rsid w:val="008956CD"/>
    <w:rsid w:val="00895BE5"/>
    <w:rsid w:val="0089648E"/>
    <w:rsid w:val="008970E3"/>
    <w:rsid w:val="00897ADA"/>
    <w:rsid w:val="008A08B7"/>
    <w:rsid w:val="008A097B"/>
    <w:rsid w:val="008A161D"/>
    <w:rsid w:val="008A17D6"/>
    <w:rsid w:val="008A19D6"/>
    <w:rsid w:val="008A1B5D"/>
    <w:rsid w:val="008A3178"/>
    <w:rsid w:val="008A345C"/>
    <w:rsid w:val="008A3A21"/>
    <w:rsid w:val="008A3A68"/>
    <w:rsid w:val="008A3DA9"/>
    <w:rsid w:val="008A3E3E"/>
    <w:rsid w:val="008A44A5"/>
    <w:rsid w:val="008A558B"/>
    <w:rsid w:val="008A61C9"/>
    <w:rsid w:val="008A638D"/>
    <w:rsid w:val="008A6498"/>
    <w:rsid w:val="008A6F67"/>
    <w:rsid w:val="008A7377"/>
    <w:rsid w:val="008A73D8"/>
    <w:rsid w:val="008A781D"/>
    <w:rsid w:val="008A7E14"/>
    <w:rsid w:val="008B0702"/>
    <w:rsid w:val="008B08A1"/>
    <w:rsid w:val="008B0EFF"/>
    <w:rsid w:val="008B12AC"/>
    <w:rsid w:val="008B1A42"/>
    <w:rsid w:val="008B1A52"/>
    <w:rsid w:val="008B1C60"/>
    <w:rsid w:val="008B1E2A"/>
    <w:rsid w:val="008B311E"/>
    <w:rsid w:val="008B3CAC"/>
    <w:rsid w:val="008B40A4"/>
    <w:rsid w:val="008B4327"/>
    <w:rsid w:val="008B44B4"/>
    <w:rsid w:val="008B4C8B"/>
    <w:rsid w:val="008B5218"/>
    <w:rsid w:val="008B5995"/>
    <w:rsid w:val="008B71B1"/>
    <w:rsid w:val="008B72D8"/>
    <w:rsid w:val="008C0523"/>
    <w:rsid w:val="008C0D14"/>
    <w:rsid w:val="008C0D78"/>
    <w:rsid w:val="008C1161"/>
    <w:rsid w:val="008C2829"/>
    <w:rsid w:val="008C2C51"/>
    <w:rsid w:val="008C3A3C"/>
    <w:rsid w:val="008C40F3"/>
    <w:rsid w:val="008C4838"/>
    <w:rsid w:val="008C487A"/>
    <w:rsid w:val="008C5C17"/>
    <w:rsid w:val="008C6263"/>
    <w:rsid w:val="008C653B"/>
    <w:rsid w:val="008C6F01"/>
    <w:rsid w:val="008C7133"/>
    <w:rsid w:val="008C7AE3"/>
    <w:rsid w:val="008D00C0"/>
    <w:rsid w:val="008D0633"/>
    <w:rsid w:val="008D09EB"/>
    <w:rsid w:val="008D0A98"/>
    <w:rsid w:val="008D13A6"/>
    <w:rsid w:val="008D1EBB"/>
    <w:rsid w:val="008D2009"/>
    <w:rsid w:val="008D2C19"/>
    <w:rsid w:val="008D3745"/>
    <w:rsid w:val="008D3BB0"/>
    <w:rsid w:val="008D3C9F"/>
    <w:rsid w:val="008D3D0B"/>
    <w:rsid w:val="008D4967"/>
    <w:rsid w:val="008D4C7B"/>
    <w:rsid w:val="008D5146"/>
    <w:rsid w:val="008D52A4"/>
    <w:rsid w:val="008D5302"/>
    <w:rsid w:val="008D5372"/>
    <w:rsid w:val="008D5CE9"/>
    <w:rsid w:val="008D5EB6"/>
    <w:rsid w:val="008D607A"/>
    <w:rsid w:val="008D6B54"/>
    <w:rsid w:val="008D7424"/>
    <w:rsid w:val="008D7762"/>
    <w:rsid w:val="008D7976"/>
    <w:rsid w:val="008D7BBA"/>
    <w:rsid w:val="008E01F0"/>
    <w:rsid w:val="008E041B"/>
    <w:rsid w:val="008E07DF"/>
    <w:rsid w:val="008E07FE"/>
    <w:rsid w:val="008E1265"/>
    <w:rsid w:val="008E16F3"/>
    <w:rsid w:val="008E210E"/>
    <w:rsid w:val="008E2188"/>
    <w:rsid w:val="008E31C9"/>
    <w:rsid w:val="008E3413"/>
    <w:rsid w:val="008E3762"/>
    <w:rsid w:val="008E3E83"/>
    <w:rsid w:val="008E4EF0"/>
    <w:rsid w:val="008E5144"/>
    <w:rsid w:val="008E5DD1"/>
    <w:rsid w:val="008E61E5"/>
    <w:rsid w:val="008E6DC8"/>
    <w:rsid w:val="008E70DF"/>
    <w:rsid w:val="008E7253"/>
    <w:rsid w:val="008E72C1"/>
    <w:rsid w:val="008E7A4D"/>
    <w:rsid w:val="008F0E95"/>
    <w:rsid w:val="008F1BF6"/>
    <w:rsid w:val="008F1F53"/>
    <w:rsid w:val="008F1FDB"/>
    <w:rsid w:val="008F2475"/>
    <w:rsid w:val="008F26F8"/>
    <w:rsid w:val="008F2786"/>
    <w:rsid w:val="008F3587"/>
    <w:rsid w:val="008F36D2"/>
    <w:rsid w:val="008F3DD8"/>
    <w:rsid w:val="008F4249"/>
    <w:rsid w:val="008F5225"/>
    <w:rsid w:val="008F5351"/>
    <w:rsid w:val="008F5356"/>
    <w:rsid w:val="008F5AC5"/>
    <w:rsid w:val="008F5BFF"/>
    <w:rsid w:val="008F5DA9"/>
    <w:rsid w:val="008F5FB9"/>
    <w:rsid w:val="008F6468"/>
    <w:rsid w:val="008F66D1"/>
    <w:rsid w:val="008F6994"/>
    <w:rsid w:val="008F6E30"/>
    <w:rsid w:val="008F7099"/>
    <w:rsid w:val="009005BB"/>
    <w:rsid w:val="00900EB2"/>
    <w:rsid w:val="009010E2"/>
    <w:rsid w:val="009012AA"/>
    <w:rsid w:val="00901335"/>
    <w:rsid w:val="00902CCF"/>
    <w:rsid w:val="00902ECC"/>
    <w:rsid w:val="009035D3"/>
    <w:rsid w:val="00903644"/>
    <w:rsid w:val="00903930"/>
    <w:rsid w:val="00903ECA"/>
    <w:rsid w:val="00904473"/>
    <w:rsid w:val="009046EF"/>
    <w:rsid w:val="009048D2"/>
    <w:rsid w:val="00904C41"/>
    <w:rsid w:val="009051B1"/>
    <w:rsid w:val="0090546A"/>
    <w:rsid w:val="009055C4"/>
    <w:rsid w:val="00905B86"/>
    <w:rsid w:val="009066DE"/>
    <w:rsid w:val="00906984"/>
    <w:rsid w:val="00906A0F"/>
    <w:rsid w:val="00906F57"/>
    <w:rsid w:val="009072AB"/>
    <w:rsid w:val="00907E34"/>
    <w:rsid w:val="0091177B"/>
    <w:rsid w:val="00911843"/>
    <w:rsid w:val="0091254E"/>
    <w:rsid w:val="009129ED"/>
    <w:rsid w:val="00912BBA"/>
    <w:rsid w:val="00913BC5"/>
    <w:rsid w:val="00914646"/>
    <w:rsid w:val="009146A1"/>
    <w:rsid w:val="00914EA1"/>
    <w:rsid w:val="0091538F"/>
    <w:rsid w:val="009166F1"/>
    <w:rsid w:val="00916DB1"/>
    <w:rsid w:val="00917206"/>
    <w:rsid w:val="00917251"/>
    <w:rsid w:val="009176E6"/>
    <w:rsid w:val="00917BA8"/>
    <w:rsid w:val="00917C4A"/>
    <w:rsid w:val="00917DB0"/>
    <w:rsid w:val="00917E4F"/>
    <w:rsid w:val="0092121B"/>
    <w:rsid w:val="00921395"/>
    <w:rsid w:val="009213B6"/>
    <w:rsid w:val="00922578"/>
    <w:rsid w:val="009233F2"/>
    <w:rsid w:val="00923AC1"/>
    <w:rsid w:val="00923C5E"/>
    <w:rsid w:val="00923E26"/>
    <w:rsid w:val="00924EE0"/>
    <w:rsid w:val="00925DEB"/>
    <w:rsid w:val="009272E2"/>
    <w:rsid w:val="0093012F"/>
    <w:rsid w:val="0093039B"/>
    <w:rsid w:val="00930459"/>
    <w:rsid w:val="00930860"/>
    <w:rsid w:val="009308CA"/>
    <w:rsid w:val="00930B54"/>
    <w:rsid w:val="00930DF0"/>
    <w:rsid w:val="0093115C"/>
    <w:rsid w:val="0093285D"/>
    <w:rsid w:val="00933139"/>
    <w:rsid w:val="00933E88"/>
    <w:rsid w:val="00933FF7"/>
    <w:rsid w:val="00934657"/>
    <w:rsid w:val="00935FE3"/>
    <w:rsid w:val="0093617E"/>
    <w:rsid w:val="00936A2B"/>
    <w:rsid w:val="0093773D"/>
    <w:rsid w:val="00937A12"/>
    <w:rsid w:val="00937B96"/>
    <w:rsid w:val="00941258"/>
    <w:rsid w:val="00941341"/>
    <w:rsid w:val="00941470"/>
    <w:rsid w:val="00941D7A"/>
    <w:rsid w:val="009427FC"/>
    <w:rsid w:val="00942875"/>
    <w:rsid w:val="00942995"/>
    <w:rsid w:val="00942E89"/>
    <w:rsid w:val="00943182"/>
    <w:rsid w:val="00943220"/>
    <w:rsid w:val="009439BB"/>
    <w:rsid w:val="00944A0A"/>
    <w:rsid w:val="0094560E"/>
    <w:rsid w:val="0094595D"/>
    <w:rsid w:val="00946160"/>
    <w:rsid w:val="009464A6"/>
    <w:rsid w:val="0094661E"/>
    <w:rsid w:val="0094662B"/>
    <w:rsid w:val="0094764D"/>
    <w:rsid w:val="009476C1"/>
    <w:rsid w:val="00947BE8"/>
    <w:rsid w:val="00947D5D"/>
    <w:rsid w:val="009504F8"/>
    <w:rsid w:val="0095128A"/>
    <w:rsid w:val="009518AF"/>
    <w:rsid w:val="009519BF"/>
    <w:rsid w:val="00952879"/>
    <w:rsid w:val="00952B9F"/>
    <w:rsid w:val="0095357B"/>
    <w:rsid w:val="00953BD0"/>
    <w:rsid w:val="00954CA3"/>
    <w:rsid w:val="00955EB4"/>
    <w:rsid w:val="00955FA2"/>
    <w:rsid w:val="009560C0"/>
    <w:rsid w:val="0095669A"/>
    <w:rsid w:val="009566D5"/>
    <w:rsid w:val="00956AD7"/>
    <w:rsid w:val="00956B60"/>
    <w:rsid w:val="00956BF7"/>
    <w:rsid w:val="00956C96"/>
    <w:rsid w:val="00956F40"/>
    <w:rsid w:val="00957088"/>
    <w:rsid w:val="009577E4"/>
    <w:rsid w:val="009578C5"/>
    <w:rsid w:val="00957AD8"/>
    <w:rsid w:val="00957D16"/>
    <w:rsid w:val="00957EAE"/>
    <w:rsid w:val="0096062B"/>
    <w:rsid w:val="009606A0"/>
    <w:rsid w:val="0096083E"/>
    <w:rsid w:val="00960EBB"/>
    <w:rsid w:val="009620DE"/>
    <w:rsid w:val="0096263D"/>
    <w:rsid w:val="00962DDE"/>
    <w:rsid w:val="0096303D"/>
    <w:rsid w:val="0096329B"/>
    <w:rsid w:val="009637DC"/>
    <w:rsid w:val="00964A42"/>
    <w:rsid w:val="009653BA"/>
    <w:rsid w:val="00965588"/>
    <w:rsid w:val="0096583C"/>
    <w:rsid w:val="00965C2A"/>
    <w:rsid w:val="00966BC3"/>
    <w:rsid w:val="00966BF5"/>
    <w:rsid w:val="00967740"/>
    <w:rsid w:val="00967865"/>
    <w:rsid w:val="00967ACC"/>
    <w:rsid w:val="00967AE8"/>
    <w:rsid w:val="00967CC9"/>
    <w:rsid w:val="00970235"/>
    <w:rsid w:val="00970ACE"/>
    <w:rsid w:val="00970B26"/>
    <w:rsid w:val="009713BA"/>
    <w:rsid w:val="00971A0D"/>
    <w:rsid w:val="00972595"/>
    <w:rsid w:val="009726B5"/>
    <w:rsid w:val="00972B73"/>
    <w:rsid w:val="00972C16"/>
    <w:rsid w:val="00972C31"/>
    <w:rsid w:val="00972C35"/>
    <w:rsid w:val="00972D7A"/>
    <w:rsid w:val="00973125"/>
    <w:rsid w:val="00973A29"/>
    <w:rsid w:val="00973C05"/>
    <w:rsid w:val="00974109"/>
    <w:rsid w:val="00974236"/>
    <w:rsid w:val="00974902"/>
    <w:rsid w:val="00974BED"/>
    <w:rsid w:val="00975FEF"/>
    <w:rsid w:val="00976018"/>
    <w:rsid w:val="009763E0"/>
    <w:rsid w:val="00976418"/>
    <w:rsid w:val="009764C8"/>
    <w:rsid w:val="00976890"/>
    <w:rsid w:val="009769D9"/>
    <w:rsid w:val="009769E6"/>
    <w:rsid w:val="0097745F"/>
    <w:rsid w:val="00977511"/>
    <w:rsid w:val="009775C7"/>
    <w:rsid w:val="0097761E"/>
    <w:rsid w:val="00977DC6"/>
    <w:rsid w:val="00977F99"/>
    <w:rsid w:val="009806EB"/>
    <w:rsid w:val="009808F2"/>
    <w:rsid w:val="00981132"/>
    <w:rsid w:val="009814B4"/>
    <w:rsid w:val="00981647"/>
    <w:rsid w:val="00981664"/>
    <w:rsid w:val="00981B92"/>
    <w:rsid w:val="009821DD"/>
    <w:rsid w:val="00982210"/>
    <w:rsid w:val="00982619"/>
    <w:rsid w:val="0098330E"/>
    <w:rsid w:val="00983B74"/>
    <w:rsid w:val="00983D1A"/>
    <w:rsid w:val="00984236"/>
    <w:rsid w:val="00984444"/>
    <w:rsid w:val="009846F4"/>
    <w:rsid w:val="009863E2"/>
    <w:rsid w:val="009870BA"/>
    <w:rsid w:val="00990CD1"/>
    <w:rsid w:val="00990F82"/>
    <w:rsid w:val="0099149B"/>
    <w:rsid w:val="00991F0A"/>
    <w:rsid w:val="009923CE"/>
    <w:rsid w:val="00992972"/>
    <w:rsid w:val="00992D9D"/>
    <w:rsid w:val="00993430"/>
    <w:rsid w:val="009936DA"/>
    <w:rsid w:val="009939D3"/>
    <w:rsid w:val="00993AD5"/>
    <w:rsid w:val="00993E98"/>
    <w:rsid w:val="00993EEB"/>
    <w:rsid w:val="009942CC"/>
    <w:rsid w:val="0099436C"/>
    <w:rsid w:val="00994CB9"/>
    <w:rsid w:val="00994FB4"/>
    <w:rsid w:val="00994FBF"/>
    <w:rsid w:val="0099584C"/>
    <w:rsid w:val="009967AD"/>
    <w:rsid w:val="009968ED"/>
    <w:rsid w:val="009969FB"/>
    <w:rsid w:val="00996B2C"/>
    <w:rsid w:val="0099714F"/>
    <w:rsid w:val="009A03FC"/>
    <w:rsid w:val="009A0549"/>
    <w:rsid w:val="009A09F0"/>
    <w:rsid w:val="009A13B4"/>
    <w:rsid w:val="009A17FD"/>
    <w:rsid w:val="009A1E33"/>
    <w:rsid w:val="009A2143"/>
    <w:rsid w:val="009A2200"/>
    <w:rsid w:val="009A3335"/>
    <w:rsid w:val="009A350D"/>
    <w:rsid w:val="009A352F"/>
    <w:rsid w:val="009A3699"/>
    <w:rsid w:val="009A3926"/>
    <w:rsid w:val="009A3B9A"/>
    <w:rsid w:val="009A3CE1"/>
    <w:rsid w:val="009A5195"/>
    <w:rsid w:val="009A5363"/>
    <w:rsid w:val="009A5AC4"/>
    <w:rsid w:val="009A636B"/>
    <w:rsid w:val="009A67CB"/>
    <w:rsid w:val="009A68D5"/>
    <w:rsid w:val="009A6AC2"/>
    <w:rsid w:val="009A7184"/>
    <w:rsid w:val="009A75B8"/>
    <w:rsid w:val="009A7A4F"/>
    <w:rsid w:val="009A7C5D"/>
    <w:rsid w:val="009B0772"/>
    <w:rsid w:val="009B096F"/>
    <w:rsid w:val="009B11D4"/>
    <w:rsid w:val="009B1E73"/>
    <w:rsid w:val="009B1F37"/>
    <w:rsid w:val="009B202F"/>
    <w:rsid w:val="009B2478"/>
    <w:rsid w:val="009B3AE3"/>
    <w:rsid w:val="009B4443"/>
    <w:rsid w:val="009B5115"/>
    <w:rsid w:val="009B58D8"/>
    <w:rsid w:val="009B593A"/>
    <w:rsid w:val="009B603C"/>
    <w:rsid w:val="009B6BD8"/>
    <w:rsid w:val="009B6C52"/>
    <w:rsid w:val="009B7051"/>
    <w:rsid w:val="009B7753"/>
    <w:rsid w:val="009C0302"/>
    <w:rsid w:val="009C03C6"/>
    <w:rsid w:val="009C0807"/>
    <w:rsid w:val="009C1668"/>
    <w:rsid w:val="009C197C"/>
    <w:rsid w:val="009C1CFB"/>
    <w:rsid w:val="009C21D5"/>
    <w:rsid w:val="009C2758"/>
    <w:rsid w:val="009C2E10"/>
    <w:rsid w:val="009C3702"/>
    <w:rsid w:val="009C3844"/>
    <w:rsid w:val="009C3884"/>
    <w:rsid w:val="009C3EBC"/>
    <w:rsid w:val="009C41D5"/>
    <w:rsid w:val="009C4A5D"/>
    <w:rsid w:val="009C503F"/>
    <w:rsid w:val="009C51CA"/>
    <w:rsid w:val="009C5566"/>
    <w:rsid w:val="009C5A5A"/>
    <w:rsid w:val="009C67A1"/>
    <w:rsid w:val="009C6805"/>
    <w:rsid w:val="009C7345"/>
    <w:rsid w:val="009D0125"/>
    <w:rsid w:val="009D069E"/>
    <w:rsid w:val="009D0832"/>
    <w:rsid w:val="009D0F81"/>
    <w:rsid w:val="009D16EF"/>
    <w:rsid w:val="009D179A"/>
    <w:rsid w:val="009D1833"/>
    <w:rsid w:val="009D193F"/>
    <w:rsid w:val="009D19EC"/>
    <w:rsid w:val="009D2183"/>
    <w:rsid w:val="009D23A7"/>
    <w:rsid w:val="009D24C6"/>
    <w:rsid w:val="009D26F6"/>
    <w:rsid w:val="009D276A"/>
    <w:rsid w:val="009D3037"/>
    <w:rsid w:val="009D3112"/>
    <w:rsid w:val="009D356D"/>
    <w:rsid w:val="009D4759"/>
    <w:rsid w:val="009D5253"/>
    <w:rsid w:val="009D5782"/>
    <w:rsid w:val="009D5AB2"/>
    <w:rsid w:val="009D5CC7"/>
    <w:rsid w:val="009D6175"/>
    <w:rsid w:val="009D69DA"/>
    <w:rsid w:val="009D6C94"/>
    <w:rsid w:val="009D7196"/>
    <w:rsid w:val="009D7420"/>
    <w:rsid w:val="009D753A"/>
    <w:rsid w:val="009D7650"/>
    <w:rsid w:val="009E0276"/>
    <w:rsid w:val="009E054F"/>
    <w:rsid w:val="009E0EEF"/>
    <w:rsid w:val="009E118F"/>
    <w:rsid w:val="009E119D"/>
    <w:rsid w:val="009E1253"/>
    <w:rsid w:val="009E1498"/>
    <w:rsid w:val="009E2203"/>
    <w:rsid w:val="009E2E6E"/>
    <w:rsid w:val="009E3106"/>
    <w:rsid w:val="009E3289"/>
    <w:rsid w:val="009E35EA"/>
    <w:rsid w:val="009E374A"/>
    <w:rsid w:val="009E38DA"/>
    <w:rsid w:val="009E3F00"/>
    <w:rsid w:val="009E518C"/>
    <w:rsid w:val="009E53C9"/>
    <w:rsid w:val="009E5994"/>
    <w:rsid w:val="009E6290"/>
    <w:rsid w:val="009E724E"/>
    <w:rsid w:val="009E7427"/>
    <w:rsid w:val="009E7BE3"/>
    <w:rsid w:val="009F0453"/>
    <w:rsid w:val="009F08CD"/>
    <w:rsid w:val="009F0A6B"/>
    <w:rsid w:val="009F1F2F"/>
    <w:rsid w:val="009F25D6"/>
    <w:rsid w:val="009F2698"/>
    <w:rsid w:val="009F2945"/>
    <w:rsid w:val="009F321D"/>
    <w:rsid w:val="009F4033"/>
    <w:rsid w:val="009F421C"/>
    <w:rsid w:val="009F479E"/>
    <w:rsid w:val="009F47ED"/>
    <w:rsid w:val="009F4C57"/>
    <w:rsid w:val="009F4F1E"/>
    <w:rsid w:val="009F51B0"/>
    <w:rsid w:val="009F550B"/>
    <w:rsid w:val="009F71DB"/>
    <w:rsid w:val="009F74B7"/>
    <w:rsid w:val="009F7987"/>
    <w:rsid w:val="009F7D8D"/>
    <w:rsid w:val="00A00468"/>
    <w:rsid w:val="00A00F70"/>
    <w:rsid w:val="00A0134F"/>
    <w:rsid w:val="00A01E89"/>
    <w:rsid w:val="00A01EC4"/>
    <w:rsid w:val="00A036F1"/>
    <w:rsid w:val="00A0424B"/>
    <w:rsid w:val="00A0437A"/>
    <w:rsid w:val="00A04650"/>
    <w:rsid w:val="00A04BF3"/>
    <w:rsid w:val="00A05309"/>
    <w:rsid w:val="00A056EE"/>
    <w:rsid w:val="00A0576A"/>
    <w:rsid w:val="00A0578A"/>
    <w:rsid w:val="00A05EAC"/>
    <w:rsid w:val="00A05ED3"/>
    <w:rsid w:val="00A065B1"/>
    <w:rsid w:val="00A067A8"/>
    <w:rsid w:val="00A06A8A"/>
    <w:rsid w:val="00A06AE7"/>
    <w:rsid w:val="00A07284"/>
    <w:rsid w:val="00A100C3"/>
    <w:rsid w:val="00A10283"/>
    <w:rsid w:val="00A10AD4"/>
    <w:rsid w:val="00A10B12"/>
    <w:rsid w:val="00A10D3C"/>
    <w:rsid w:val="00A1104E"/>
    <w:rsid w:val="00A11645"/>
    <w:rsid w:val="00A11794"/>
    <w:rsid w:val="00A121D2"/>
    <w:rsid w:val="00A1321B"/>
    <w:rsid w:val="00A134E4"/>
    <w:rsid w:val="00A1351E"/>
    <w:rsid w:val="00A13964"/>
    <w:rsid w:val="00A13B0E"/>
    <w:rsid w:val="00A13D99"/>
    <w:rsid w:val="00A14037"/>
    <w:rsid w:val="00A145BE"/>
    <w:rsid w:val="00A145C7"/>
    <w:rsid w:val="00A14818"/>
    <w:rsid w:val="00A149FB"/>
    <w:rsid w:val="00A15158"/>
    <w:rsid w:val="00A164F9"/>
    <w:rsid w:val="00A1678B"/>
    <w:rsid w:val="00A17A7E"/>
    <w:rsid w:val="00A17E61"/>
    <w:rsid w:val="00A202A7"/>
    <w:rsid w:val="00A22B2F"/>
    <w:rsid w:val="00A23CCB"/>
    <w:rsid w:val="00A23E69"/>
    <w:rsid w:val="00A241F4"/>
    <w:rsid w:val="00A2510F"/>
    <w:rsid w:val="00A25235"/>
    <w:rsid w:val="00A2574B"/>
    <w:rsid w:val="00A261C5"/>
    <w:rsid w:val="00A26422"/>
    <w:rsid w:val="00A26B7A"/>
    <w:rsid w:val="00A26CB3"/>
    <w:rsid w:val="00A26CFF"/>
    <w:rsid w:val="00A272D2"/>
    <w:rsid w:val="00A27D4E"/>
    <w:rsid w:val="00A30BAC"/>
    <w:rsid w:val="00A30BAF"/>
    <w:rsid w:val="00A31F24"/>
    <w:rsid w:val="00A32378"/>
    <w:rsid w:val="00A32DD3"/>
    <w:rsid w:val="00A32F6B"/>
    <w:rsid w:val="00A32F8D"/>
    <w:rsid w:val="00A33E80"/>
    <w:rsid w:val="00A3400E"/>
    <w:rsid w:val="00A3424C"/>
    <w:rsid w:val="00A343B5"/>
    <w:rsid w:val="00A34D97"/>
    <w:rsid w:val="00A350A6"/>
    <w:rsid w:val="00A3572A"/>
    <w:rsid w:val="00A36267"/>
    <w:rsid w:val="00A3708A"/>
    <w:rsid w:val="00A37470"/>
    <w:rsid w:val="00A4010B"/>
    <w:rsid w:val="00A41654"/>
    <w:rsid w:val="00A420A4"/>
    <w:rsid w:val="00A43737"/>
    <w:rsid w:val="00A43AAF"/>
    <w:rsid w:val="00A444C9"/>
    <w:rsid w:val="00A45704"/>
    <w:rsid w:val="00A45BF1"/>
    <w:rsid w:val="00A45FE3"/>
    <w:rsid w:val="00A463DB"/>
    <w:rsid w:val="00A46555"/>
    <w:rsid w:val="00A46D05"/>
    <w:rsid w:val="00A46E81"/>
    <w:rsid w:val="00A47B02"/>
    <w:rsid w:val="00A47C44"/>
    <w:rsid w:val="00A503E3"/>
    <w:rsid w:val="00A50A05"/>
    <w:rsid w:val="00A512F3"/>
    <w:rsid w:val="00A518D1"/>
    <w:rsid w:val="00A51AAA"/>
    <w:rsid w:val="00A51FC8"/>
    <w:rsid w:val="00A521C8"/>
    <w:rsid w:val="00A52388"/>
    <w:rsid w:val="00A532CB"/>
    <w:rsid w:val="00A53C8B"/>
    <w:rsid w:val="00A53CB9"/>
    <w:rsid w:val="00A53CFE"/>
    <w:rsid w:val="00A54859"/>
    <w:rsid w:val="00A54B12"/>
    <w:rsid w:val="00A55864"/>
    <w:rsid w:val="00A56234"/>
    <w:rsid w:val="00A5646E"/>
    <w:rsid w:val="00A5687B"/>
    <w:rsid w:val="00A56C80"/>
    <w:rsid w:val="00A56EE2"/>
    <w:rsid w:val="00A576BB"/>
    <w:rsid w:val="00A57906"/>
    <w:rsid w:val="00A57EDA"/>
    <w:rsid w:val="00A6088C"/>
    <w:rsid w:val="00A60A3F"/>
    <w:rsid w:val="00A610B8"/>
    <w:rsid w:val="00A61521"/>
    <w:rsid w:val="00A61F2C"/>
    <w:rsid w:val="00A62C21"/>
    <w:rsid w:val="00A62DFF"/>
    <w:rsid w:val="00A62F62"/>
    <w:rsid w:val="00A6356E"/>
    <w:rsid w:val="00A636BA"/>
    <w:rsid w:val="00A63972"/>
    <w:rsid w:val="00A64109"/>
    <w:rsid w:val="00A6443E"/>
    <w:rsid w:val="00A644A5"/>
    <w:rsid w:val="00A64BCC"/>
    <w:rsid w:val="00A652D5"/>
    <w:rsid w:val="00A6548A"/>
    <w:rsid w:val="00A65CEA"/>
    <w:rsid w:val="00A65D7D"/>
    <w:rsid w:val="00A6613E"/>
    <w:rsid w:val="00A665A4"/>
    <w:rsid w:val="00A6677B"/>
    <w:rsid w:val="00A67143"/>
    <w:rsid w:val="00A679D8"/>
    <w:rsid w:val="00A7009A"/>
    <w:rsid w:val="00A700E7"/>
    <w:rsid w:val="00A70446"/>
    <w:rsid w:val="00A705BD"/>
    <w:rsid w:val="00A7079F"/>
    <w:rsid w:val="00A70AC0"/>
    <w:rsid w:val="00A70DE9"/>
    <w:rsid w:val="00A710EA"/>
    <w:rsid w:val="00A71300"/>
    <w:rsid w:val="00A71937"/>
    <w:rsid w:val="00A71D02"/>
    <w:rsid w:val="00A723E9"/>
    <w:rsid w:val="00A7288A"/>
    <w:rsid w:val="00A737A9"/>
    <w:rsid w:val="00A73827"/>
    <w:rsid w:val="00A73EAF"/>
    <w:rsid w:val="00A74DD1"/>
    <w:rsid w:val="00A75F57"/>
    <w:rsid w:val="00A76832"/>
    <w:rsid w:val="00A7705F"/>
    <w:rsid w:val="00A77148"/>
    <w:rsid w:val="00A774EA"/>
    <w:rsid w:val="00A77796"/>
    <w:rsid w:val="00A77882"/>
    <w:rsid w:val="00A77CE2"/>
    <w:rsid w:val="00A77E15"/>
    <w:rsid w:val="00A8141B"/>
    <w:rsid w:val="00A833B0"/>
    <w:rsid w:val="00A834AE"/>
    <w:rsid w:val="00A83554"/>
    <w:rsid w:val="00A83C52"/>
    <w:rsid w:val="00A83D83"/>
    <w:rsid w:val="00A8412C"/>
    <w:rsid w:val="00A85D95"/>
    <w:rsid w:val="00A8605B"/>
    <w:rsid w:val="00A865A0"/>
    <w:rsid w:val="00A9093C"/>
    <w:rsid w:val="00A90A93"/>
    <w:rsid w:val="00A90B26"/>
    <w:rsid w:val="00A91040"/>
    <w:rsid w:val="00A91341"/>
    <w:rsid w:val="00A91494"/>
    <w:rsid w:val="00A9167B"/>
    <w:rsid w:val="00A91A88"/>
    <w:rsid w:val="00A91AEB"/>
    <w:rsid w:val="00A92298"/>
    <w:rsid w:val="00A9252A"/>
    <w:rsid w:val="00A929AB"/>
    <w:rsid w:val="00A92A2A"/>
    <w:rsid w:val="00A9483E"/>
    <w:rsid w:val="00A94E03"/>
    <w:rsid w:val="00A951BC"/>
    <w:rsid w:val="00A9596C"/>
    <w:rsid w:val="00A96FC0"/>
    <w:rsid w:val="00A97417"/>
    <w:rsid w:val="00A976C3"/>
    <w:rsid w:val="00AA02F1"/>
    <w:rsid w:val="00AA05A9"/>
    <w:rsid w:val="00AA0699"/>
    <w:rsid w:val="00AA1173"/>
    <w:rsid w:val="00AA1208"/>
    <w:rsid w:val="00AA1607"/>
    <w:rsid w:val="00AA1A47"/>
    <w:rsid w:val="00AA2306"/>
    <w:rsid w:val="00AA247E"/>
    <w:rsid w:val="00AA2A75"/>
    <w:rsid w:val="00AA2ADB"/>
    <w:rsid w:val="00AA2F96"/>
    <w:rsid w:val="00AA4475"/>
    <w:rsid w:val="00AA45B0"/>
    <w:rsid w:val="00AA4DE3"/>
    <w:rsid w:val="00AA4F06"/>
    <w:rsid w:val="00AA5634"/>
    <w:rsid w:val="00AA6458"/>
    <w:rsid w:val="00AA687C"/>
    <w:rsid w:val="00AA755B"/>
    <w:rsid w:val="00AB0661"/>
    <w:rsid w:val="00AB06F8"/>
    <w:rsid w:val="00AB0C17"/>
    <w:rsid w:val="00AB0CE0"/>
    <w:rsid w:val="00AB0DF4"/>
    <w:rsid w:val="00AB104C"/>
    <w:rsid w:val="00AB1090"/>
    <w:rsid w:val="00AB1099"/>
    <w:rsid w:val="00AB10E1"/>
    <w:rsid w:val="00AB2117"/>
    <w:rsid w:val="00AB2354"/>
    <w:rsid w:val="00AB2AEB"/>
    <w:rsid w:val="00AB2BC2"/>
    <w:rsid w:val="00AB2E52"/>
    <w:rsid w:val="00AB30DC"/>
    <w:rsid w:val="00AB3258"/>
    <w:rsid w:val="00AB356B"/>
    <w:rsid w:val="00AB43A6"/>
    <w:rsid w:val="00AB4755"/>
    <w:rsid w:val="00AB4AD8"/>
    <w:rsid w:val="00AB5BDD"/>
    <w:rsid w:val="00AB64BA"/>
    <w:rsid w:val="00AB6CDA"/>
    <w:rsid w:val="00AB6D36"/>
    <w:rsid w:val="00AB7AA7"/>
    <w:rsid w:val="00AB7E03"/>
    <w:rsid w:val="00AC1136"/>
    <w:rsid w:val="00AC1382"/>
    <w:rsid w:val="00AC24D2"/>
    <w:rsid w:val="00AC2806"/>
    <w:rsid w:val="00AC2C04"/>
    <w:rsid w:val="00AC3FD0"/>
    <w:rsid w:val="00AC46B7"/>
    <w:rsid w:val="00AC4BAB"/>
    <w:rsid w:val="00AC555D"/>
    <w:rsid w:val="00AC6027"/>
    <w:rsid w:val="00AC6449"/>
    <w:rsid w:val="00AC644F"/>
    <w:rsid w:val="00AC6AC3"/>
    <w:rsid w:val="00AC6B76"/>
    <w:rsid w:val="00AC6D31"/>
    <w:rsid w:val="00AC738B"/>
    <w:rsid w:val="00AC74C0"/>
    <w:rsid w:val="00AC764C"/>
    <w:rsid w:val="00AC7E15"/>
    <w:rsid w:val="00AD04C3"/>
    <w:rsid w:val="00AD0941"/>
    <w:rsid w:val="00AD12AD"/>
    <w:rsid w:val="00AD1554"/>
    <w:rsid w:val="00AD1C9A"/>
    <w:rsid w:val="00AD2590"/>
    <w:rsid w:val="00AD3F2D"/>
    <w:rsid w:val="00AD41BF"/>
    <w:rsid w:val="00AD43B6"/>
    <w:rsid w:val="00AD471F"/>
    <w:rsid w:val="00AD49EC"/>
    <w:rsid w:val="00AD4A3B"/>
    <w:rsid w:val="00AD500A"/>
    <w:rsid w:val="00AD50FB"/>
    <w:rsid w:val="00AD5B7F"/>
    <w:rsid w:val="00AD5C69"/>
    <w:rsid w:val="00AD6221"/>
    <w:rsid w:val="00AD6AEA"/>
    <w:rsid w:val="00AD6C51"/>
    <w:rsid w:val="00AD6E92"/>
    <w:rsid w:val="00AD79D5"/>
    <w:rsid w:val="00AD7ACF"/>
    <w:rsid w:val="00AD7BDB"/>
    <w:rsid w:val="00AE0326"/>
    <w:rsid w:val="00AE03C0"/>
    <w:rsid w:val="00AE04E8"/>
    <w:rsid w:val="00AE0E28"/>
    <w:rsid w:val="00AE1203"/>
    <w:rsid w:val="00AE18C6"/>
    <w:rsid w:val="00AE20AF"/>
    <w:rsid w:val="00AE2177"/>
    <w:rsid w:val="00AE2986"/>
    <w:rsid w:val="00AE356C"/>
    <w:rsid w:val="00AE3CE0"/>
    <w:rsid w:val="00AE5ECF"/>
    <w:rsid w:val="00AE5EE5"/>
    <w:rsid w:val="00AE6486"/>
    <w:rsid w:val="00AE6A43"/>
    <w:rsid w:val="00AE6C74"/>
    <w:rsid w:val="00AE6FFB"/>
    <w:rsid w:val="00AF040D"/>
    <w:rsid w:val="00AF1C20"/>
    <w:rsid w:val="00AF1C9B"/>
    <w:rsid w:val="00AF1DB4"/>
    <w:rsid w:val="00AF1FE3"/>
    <w:rsid w:val="00AF21CA"/>
    <w:rsid w:val="00AF258E"/>
    <w:rsid w:val="00AF2743"/>
    <w:rsid w:val="00AF2B9F"/>
    <w:rsid w:val="00AF3054"/>
    <w:rsid w:val="00AF32B2"/>
    <w:rsid w:val="00AF3DBB"/>
    <w:rsid w:val="00AF3F8D"/>
    <w:rsid w:val="00AF46AF"/>
    <w:rsid w:val="00AF478A"/>
    <w:rsid w:val="00AF4A26"/>
    <w:rsid w:val="00AF557B"/>
    <w:rsid w:val="00AF573F"/>
    <w:rsid w:val="00AF5969"/>
    <w:rsid w:val="00AF5B17"/>
    <w:rsid w:val="00AF6171"/>
    <w:rsid w:val="00AF6206"/>
    <w:rsid w:val="00AF69E4"/>
    <w:rsid w:val="00AF6B77"/>
    <w:rsid w:val="00AF6C86"/>
    <w:rsid w:val="00AF6DD5"/>
    <w:rsid w:val="00AF7053"/>
    <w:rsid w:val="00AF720B"/>
    <w:rsid w:val="00AF7A77"/>
    <w:rsid w:val="00B00AC7"/>
    <w:rsid w:val="00B010F7"/>
    <w:rsid w:val="00B02D41"/>
    <w:rsid w:val="00B02ED9"/>
    <w:rsid w:val="00B03043"/>
    <w:rsid w:val="00B03B0D"/>
    <w:rsid w:val="00B03EB9"/>
    <w:rsid w:val="00B04C07"/>
    <w:rsid w:val="00B04D77"/>
    <w:rsid w:val="00B04DD6"/>
    <w:rsid w:val="00B04FD3"/>
    <w:rsid w:val="00B05140"/>
    <w:rsid w:val="00B057F9"/>
    <w:rsid w:val="00B05886"/>
    <w:rsid w:val="00B059D0"/>
    <w:rsid w:val="00B05FCD"/>
    <w:rsid w:val="00B06031"/>
    <w:rsid w:val="00B0630B"/>
    <w:rsid w:val="00B0666C"/>
    <w:rsid w:val="00B07226"/>
    <w:rsid w:val="00B07D23"/>
    <w:rsid w:val="00B101F3"/>
    <w:rsid w:val="00B1040D"/>
    <w:rsid w:val="00B10490"/>
    <w:rsid w:val="00B10775"/>
    <w:rsid w:val="00B12266"/>
    <w:rsid w:val="00B12477"/>
    <w:rsid w:val="00B12883"/>
    <w:rsid w:val="00B12C6A"/>
    <w:rsid w:val="00B12C98"/>
    <w:rsid w:val="00B1341B"/>
    <w:rsid w:val="00B13652"/>
    <w:rsid w:val="00B14039"/>
    <w:rsid w:val="00B1413D"/>
    <w:rsid w:val="00B148DE"/>
    <w:rsid w:val="00B14A78"/>
    <w:rsid w:val="00B14E7A"/>
    <w:rsid w:val="00B155C9"/>
    <w:rsid w:val="00B15624"/>
    <w:rsid w:val="00B15723"/>
    <w:rsid w:val="00B15CB9"/>
    <w:rsid w:val="00B1663F"/>
    <w:rsid w:val="00B166BB"/>
    <w:rsid w:val="00B17963"/>
    <w:rsid w:val="00B1799F"/>
    <w:rsid w:val="00B205FE"/>
    <w:rsid w:val="00B20718"/>
    <w:rsid w:val="00B20841"/>
    <w:rsid w:val="00B208B2"/>
    <w:rsid w:val="00B2090B"/>
    <w:rsid w:val="00B20BEC"/>
    <w:rsid w:val="00B20DA5"/>
    <w:rsid w:val="00B22ACF"/>
    <w:rsid w:val="00B235C1"/>
    <w:rsid w:val="00B23FCE"/>
    <w:rsid w:val="00B25D27"/>
    <w:rsid w:val="00B26A05"/>
    <w:rsid w:val="00B26B58"/>
    <w:rsid w:val="00B27007"/>
    <w:rsid w:val="00B271D0"/>
    <w:rsid w:val="00B27CF5"/>
    <w:rsid w:val="00B27E51"/>
    <w:rsid w:val="00B27F36"/>
    <w:rsid w:val="00B30212"/>
    <w:rsid w:val="00B30266"/>
    <w:rsid w:val="00B30E0F"/>
    <w:rsid w:val="00B32685"/>
    <w:rsid w:val="00B329BE"/>
    <w:rsid w:val="00B330C0"/>
    <w:rsid w:val="00B33237"/>
    <w:rsid w:val="00B33AA5"/>
    <w:rsid w:val="00B34C01"/>
    <w:rsid w:val="00B34D71"/>
    <w:rsid w:val="00B35281"/>
    <w:rsid w:val="00B3547C"/>
    <w:rsid w:val="00B355D9"/>
    <w:rsid w:val="00B3579A"/>
    <w:rsid w:val="00B35A6F"/>
    <w:rsid w:val="00B35AC2"/>
    <w:rsid w:val="00B3612A"/>
    <w:rsid w:val="00B36404"/>
    <w:rsid w:val="00B366BF"/>
    <w:rsid w:val="00B369C0"/>
    <w:rsid w:val="00B36CC7"/>
    <w:rsid w:val="00B36F64"/>
    <w:rsid w:val="00B37366"/>
    <w:rsid w:val="00B378C7"/>
    <w:rsid w:val="00B4021E"/>
    <w:rsid w:val="00B40263"/>
    <w:rsid w:val="00B414A2"/>
    <w:rsid w:val="00B41CEE"/>
    <w:rsid w:val="00B421D6"/>
    <w:rsid w:val="00B42D87"/>
    <w:rsid w:val="00B433B5"/>
    <w:rsid w:val="00B4387B"/>
    <w:rsid w:val="00B4507A"/>
    <w:rsid w:val="00B45538"/>
    <w:rsid w:val="00B4659D"/>
    <w:rsid w:val="00B46E4C"/>
    <w:rsid w:val="00B47E97"/>
    <w:rsid w:val="00B50473"/>
    <w:rsid w:val="00B520AE"/>
    <w:rsid w:val="00B525C8"/>
    <w:rsid w:val="00B52861"/>
    <w:rsid w:val="00B52AB0"/>
    <w:rsid w:val="00B52B82"/>
    <w:rsid w:val="00B52BEC"/>
    <w:rsid w:val="00B52BF6"/>
    <w:rsid w:val="00B5325F"/>
    <w:rsid w:val="00B5386A"/>
    <w:rsid w:val="00B53B47"/>
    <w:rsid w:val="00B53B95"/>
    <w:rsid w:val="00B5405E"/>
    <w:rsid w:val="00B54807"/>
    <w:rsid w:val="00B54836"/>
    <w:rsid w:val="00B5596A"/>
    <w:rsid w:val="00B55B20"/>
    <w:rsid w:val="00B572C7"/>
    <w:rsid w:val="00B5764F"/>
    <w:rsid w:val="00B5799F"/>
    <w:rsid w:val="00B579AB"/>
    <w:rsid w:val="00B57F9C"/>
    <w:rsid w:val="00B60141"/>
    <w:rsid w:val="00B601D3"/>
    <w:rsid w:val="00B608AF"/>
    <w:rsid w:val="00B60C54"/>
    <w:rsid w:val="00B618A1"/>
    <w:rsid w:val="00B61A28"/>
    <w:rsid w:val="00B61B20"/>
    <w:rsid w:val="00B61C63"/>
    <w:rsid w:val="00B625CD"/>
    <w:rsid w:val="00B627AB"/>
    <w:rsid w:val="00B630B0"/>
    <w:rsid w:val="00B63BCF"/>
    <w:rsid w:val="00B63F2F"/>
    <w:rsid w:val="00B63F79"/>
    <w:rsid w:val="00B641C9"/>
    <w:rsid w:val="00B64A30"/>
    <w:rsid w:val="00B64B3D"/>
    <w:rsid w:val="00B64C08"/>
    <w:rsid w:val="00B64D26"/>
    <w:rsid w:val="00B66231"/>
    <w:rsid w:val="00B66780"/>
    <w:rsid w:val="00B67870"/>
    <w:rsid w:val="00B67A0F"/>
    <w:rsid w:val="00B67B69"/>
    <w:rsid w:val="00B67C7D"/>
    <w:rsid w:val="00B67EA7"/>
    <w:rsid w:val="00B67F1F"/>
    <w:rsid w:val="00B67F24"/>
    <w:rsid w:val="00B70436"/>
    <w:rsid w:val="00B70B53"/>
    <w:rsid w:val="00B70CB1"/>
    <w:rsid w:val="00B71278"/>
    <w:rsid w:val="00B71A4F"/>
    <w:rsid w:val="00B71B22"/>
    <w:rsid w:val="00B720C3"/>
    <w:rsid w:val="00B72AB4"/>
    <w:rsid w:val="00B73327"/>
    <w:rsid w:val="00B73493"/>
    <w:rsid w:val="00B73525"/>
    <w:rsid w:val="00B73608"/>
    <w:rsid w:val="00B73642"/>
    <w:rsid w:val="00B736A5"/>
    <w:rsid w:val="00B73CE2"/>
    <w:rsid w:val="00B74545"/>
    <w:rsid w:val="00B74921"/>
    <w:rsid w:val="00B75325"/>
    <w:rsid w:val="00B75359"/>
    <w:rsid w:val="00B75410"/>
    <w:rsid w:val="00B755F0"/>
    <w:rsid w:val="00B75FA6"/>
    <w:rsid w:val="00B76286"/>
    <w:rsid w:val="00B76A27"/>
    <w:rsid w:val="00B76C41"/>
    <w:rsid w:val="00B774AB"/>
    <w:rsid w:val="00B774FE"/>
    <w:rsid w:val="00B77537"/>
    <w:rsid w:val="00B775D9"/>
    <w:rsid w:val="00B776A0"/>
    <w:rsid w:val="00B77B52"/>
    <w:rsid w:val="00B77D64"/>
    <w:rsid w:val="00B8036C"/>
    <w:rsid w:val="00B80435"/>
    <w:rsid w:val="00B80D21"/>
    <w:rsid w:val="00B81B86"/>
    <w:rsid w:val="00B81F0E"/>
    <w:rsid w:val="00B82204"/>
    <w:rsid w:val="00B835CB"/>
    <w:rsid w:val="00B83946"/>
    <w:rsid w:val="00B83B7A"/>
    <w:rsid w:val="00B83D0E"/>
    <w:rsid w:val="00B84391"/>
    <w:rsid w:val="00B84A31"/>
    <w:rsid w:val="00B84FF3"/>
    <w:rsid w:val="00B85499"/>
    <w:rsid w:val="00B858D8"/>
    <w:rsid w:val="00B86216"/>
    <w:rsid w:val="00B86BF1"/>
    <w:rsid w:val="00B86C6B"/>
    <w:rsid w:val="00B86EAD"/>
    <w:rsid w:val="00B87111"/>
    <w:rsid w:val="00B8730A"/>
    <w:rsid w:val="00B875DA"/>
    <w:rsid w:val="00B87D0B"/>
    <w:rsid w:val="00B90035"/>
    <w:rsid w:val="00B902E3"/>
    <w:rsid w:val="00B904F6"/>
    <w:rsid w:val="00B90756"/>
    <w:rsid w:val="00B907CB"/>
    <w:rsid w:val="00B9081D"/>
    <w:rsid w:val="00B90943"/>
    <w:rsid w:val="00B90F12"/>
    <w:rsid w:val="00B91516"/>
    <w:rsid w:val="00B91FC9"/>
    <w:rsid w:val="00B93AA1"/>
    <w:rsid w:val="00B93CD4"/>
    <w:rsid w:val="00B93EC8"/>
    <w:rsid w:val="00B9431A"/>
    <w:rsid w:val="00B94475"/>
    <w:rsid w:val="00B94AFA"/>
    <w:rsid w:val="00B94B94"/>
    <w:rsid w:val="00B94CBC"/>
    <w:rsid w:val="00B94F73"/>
    <w:rsid w:val="00B95EFE"/>
    <w:rsid w:val="00B95F8C"/>
    <w:rsid w:val="00B965ED"/>
    <w:rsid w:val="00B969A0"/>
    <w:rsid w:val="00B970AE"/>
    <w:rsid w:val="00B97175"/>
    <w:rsid w:val="00BA02BA"/>
    <w:rsid w:val="00BA052D"/>
    <w:rsid w:val="00BA06BC"/>
    <w:rsid w:val="00BA0AED"/>
    <w:rsid w:val="00BA0BB5"/>
    <w:rsid w:val="00BA20BA"/>
    <w:rsid w:val="00BA2692"/>
    <w:rsid w:val="00BA3274"/>
    <w:rsid w:val="00BA3939"/>
    <w:rsid w:val="00BA3CF6"/>
    <w:rsid w:val="00BA3D88"/>
    <w:rsid w:val="00BA3F93"/>
    <w:rsid w:val="00BA4D47"/>
    <w:rsid w:val="00BA4E6E"/>
    <w:rsid w:val="00BA4F36"/>
    <w:rsid w:val="00BA53BB"/>
    <w:rsid w:val="00BA563F"/>
    <w:rsid w:val="00BA60AB"/>
    <w:rsid w:val="00BA6874"/>
    <w:rsid w:val="00BA718B"/>
    <w:rsid w:val="00BA7A76"/>
    <w:rsid w:val="00BA7AF4"/>
    <w:rsid w:val="00BA7BD0"/>
    <w:rsid w:val="00BB0035"/>
    <w:rsid w:val="00BB020C"/>
    <w:rsid w:val="00BB05B8"/>
    <w:rsid w:val="00BB0656"/>
    <w:rsid w:val="00BB06EA"/>
    <w:rsid w:val="00BB0BCC"/>
    <w:rsid w:val="00BB14A6"/>
    <w:rsid w:val="00BB1FD3"/>
    <w:rsid w:val="00BB3C0A"/>
    <w:rsid w:val="00BB3E2D"/>
    <w:rsid w:val="00BB431B"/>
    <w:rsid w:val="00BB443C"/>
    <w:rsid w:val="00BB48EE"/>
    <w:rsid w:val="00BB4AEF"/>
    <w:rsid w:val="00BB4FF6"/>
    <w:rsid w:val="00BB5022"/>
    <w:rsid w:val="00BB57E9"/>
    <w:rsid w:val="00BB585C"/>
    <w:rsid w:val="00BB5CFF"/>
    <w:rsid w:val="00BB60CB"/>
    <w:rsid w:val="00BB696B"/>
    <w:rsid w:val="00BB7521"/>
    <w:rsid w:val="00BB75B0"/>
    <w:rsid w:val="00BB7B3E"/>
    <w:rsid w:val="00BB7FE6"/>
    <w:rsid w:val="00BC016A"/>
    <w:rsid w:val="00BC09CF"/>
    <w:rsid w:val="00BC0FD1"/>
    <w:rsid w:val="00BC116F"/>
    <w:rsid w:val="00BC1265"/>
    <w:rsid w:val="00BC193D"/>
    <w:rsid w:val="00BC1FE6"/>
    <w:rsid w:val="00BC20CB"/>
    <w:rsid w:val="00BC2925"/>
    <w:rsid w:val="00BC2E30"/>
    <w:rsid w:val="00BC38F1"/>
    <w:rsid w:val="00BC4072"/>
    <w:rsid w:val="00BC440D"/>
    <w:rsid w:val="00BC54BC"/>
    <w:rsid w:val="00BC5520"/>
    <w:rsid w:val="00BC6EC6"/>
    <w:rsid w:val="00BC78A3"/>
    <w:rsid w:val="00BC79E2"/>
    <w:rsid w:val="00BD04ED"/>
    <w:rsid w:val="00BD157B"/>
    <w:rsid w:val="00BD18E5"/>
    <w:rsid w:val="00BD2672"/>
    <w:rsid w:val="00BD2FC1"/>
    <w:rsid w:val="00BD3560"/>
    <w:rsid w:val="00BD3E65"/>
    <w:rsid w:val="00BD3EBF"/>
    <w:rsid w:val="00BD490C"/>
    <w:rsid w:val="00BD5243"/>
    <w:rsid w:val="00BD6DD6"/>
    <w:rsid w:val="00BD6EA1"/>
    <w:rsid w:val="00BD730E"/>
    <w:rsid w:val="00BD74CF"/>
    <w:rsid w:val="00BD75C4"/>
    <w:rsid w:val="00BD7A49"/>
    <w:rsid w:val="00BE0A81"/>
    <w:rsid w:val="00BE1275"/>
    <w:rsid w:val="00BE1286"/>
    <w:rsid w:val="00BE17C0"/>
    <w:rsid w:val="00BE21D9"/>
    <w:rsid w:val="00BE2B97"/>
    <w:rsid w:val="00BE31AA"/>
    <w:rsid w:val="00BE3553"/>
    <w:rsid w:val="00BE3BEE"/>
    <w:rsid w:val="00BE3E69"/>
    <w:rsid w:val="00BE475A"/>
    <w:rsid w:val="00BE4811"/>
    <w:rsid w:val="00BE53CF"/>
    <w:rsid w:val="00BE54C5"/>
    <w:rsid w:val="00BE5CD6"/>
    <w:rsid w:val="00BE61B4"/>
    <w:rsid w:val="00BE624A"/>
    <w:rsid w:val="00BE667A"/>
    <w:rsid w:val="00BE6D7C"/>
    <w:rsid w:val="00BE7499"/>
    <w:rsid w:val="00BE7A67"/>
    <w:rsid w:val="00BF0019"/>
    <w:rsid w:val="00BF124D"/>
    <w:rsid w:val="00BF1487"/>
    <w:rsid w:val="00BF182D"/>
    <w:rsid w:val="00BF1EA8"/>
    <w:rsid w:val="00BF228B"/>
    <w:rsid w:val="00BF2407"/>
    <w:rsid w:val="00BF37FF"/>
    <w:rsid w:val="00BF3CD1"/>
    <w:rsid w:val="00BF3E33"/>
    <w:rsid w:val="00BF3ED5"/>
    <w:rsid w:val="00BF4239"/>
    <w:rsid w:val="00BF44F6"/>
    <w:rsid w:val="00BF5060"/>
    <w:rsid w:val="00BF52A0"/>
    <w:rsid w:val="00BF56CD"/>
    <w:rsid w:val="00BF57AB"/>
    <w:rsid w:val="00BF5D04"/>
    <w:rsid w:val="00BF6DC7"/>
    <w:rsid w:val="00BF6F31"/>
    <w:rsid w:val="00BF728E"/>
    <w:rsid w:val="00C00C0C"/>
    <w:rsid w:val="00C00E1D"/>
    <w:rsid w:val="00C00E4F"/>
    <w:rsid w:val="00C018A8"/>
    <w:rsid w:val="00C01BD9"/>
    <w:rsid w:val="00C01C3A"/>
    <w:rsid w:val="00C01D96"/>
    <w:rsid w:val="00C01F4E"/>
    <w:rsid w:val="00C0255F"/>
    <w:rsid w:val="00C02C65"/>
    <w:rsid w:val="00C02FDD"/>
    <w:rsid w:val="00C02FE4"/>
    <w:rsid w:val="00C03397"/>
    <w:rsid w:val="00C03A27"/>
    <w:rsid w:val="00C03CFA"/>
    <w:rsid w:val="00C04F39"/>
    <w:rsid w:val="00C0527F"/>
    <w:rsid w:val="00C05D08"/>
    <w:rsid w:val="00C0655A"/>
    <w:rsid w:val="00C06806"/>
    <w:rsid w:val="00C069CF"/>
    <w:rsid w:val="00C069E6"/>
    <w:rsid w:val="00C06CBB"/>
    <w:rsid w:val="00C06F3B"/>
    <w:rsid w:val="00C07B2E"/>
    <w:rsid w:val="00C07C77"/>
    <w:rsid w:val="00C10CB4"/>
    <w:rsid w:val="00C1186D"/>
    <w:rsid w:val="00C122BA"/>
    <w:rsid w:val="00C1244A"/>
    <w:rsid w:val="00C125E4"/>
    <w:rsid w:val="00C12D45"/>
    <w:rsid w:val="00C13E26"/>
    <w:rsid w:val="00C14C8B"/>
    <w:rsid w:val="00C1532B"/>
    <w:rsid w:val="00C15368"/>
    <w:rsid w:val="00C15DEF"/>
    <w:rsid w:val="00C15E32"/>
    <w:rsid w:val="00C165DA"/>
    <w:rsid w:val="00C17612"/>
    <w:rsid w:val="00C17EB9"/>
    <w:rsid w:val="00C20674"/>
    <w:rsid w:val="00C206D1"/>
    <w:rsid w:val="00C208E6"/>
    <w:rsid w:val="00C211DB"/>
    <w:rsid w:val="00C21249"/>
    <w:rsid w:val="00C213C9"/>
    <w:rsid w:val="00C214E9"/>
    <w:rsid w:val="00C21C37"/>
    <w:rsid w:val="00C22972"/>
    <w:rsid w:val="00C22FCD"/>
    <w:rsid w:val="00C23339"/>
    <w:rsid w:val="00C23E44"/>
    <w:rsid w:val="00C24820"/>
    <w:rsid w:val="00C24836"/>
    <w:rsid w:val="00C24C6F"/>
    <w:rsid w:val="00C24DDB"/>
    <w:rsid w:val="00C25054"/>
    <w:rsid w:val="00C26B5F"/>
    <w:rsid w:val="00C27175"/>
    <w:rsid w:val="00C27440"/>
    <w:rsid w:val="00C27C69"/>
    <w:rsid w:val="00C30354"/>
    <w:rsid w:val="00C32053"/>
    <w:rsid w:val="00C32CC9"/>
    <w:rsid w:val="00C32F15"/>
    <w:rsid w:val="00C3354E"/>
    <w:rsid w:val="00C33645"/>
    <w:rsid w:val="00C337C8"/>
    <w:rsid w:val="00C34F1E"/>
    <w:rsid w:val="00C3503C"/>
    <w:rsid w:val="00C35353"/>
    <w:rsid w:val="00C35406"/>
    <w:rsid w:val="00C35616"/>
    <w:rsid w:val="00C366D1"/>
    <w:rsid w:val="00C3694E"/>
    <w:rsid w:val="00C3697B"/>
    <w:rsid w:val="00C36BA2"/>
    <w:rsid w:val="00C36D40"/>
    <w:rsid w:val="00C3730F"/>
    <w:rsid w:val="00C40630"/>
    <w:rsid w:val="00C407ED"/>
    <w:rsid w:val="00C40D06"/>
    <w:rsid w:val="00C40F55"/>
    <w:rsid w:val="00C40FEB"/>
    <w:rsid w:val="00C4130F"/>
    <w:rsid w:val="00C419A7"/>
    <w:rsid w:val="00C41DFA"/>
    <w:rsid w:val="00C422E8"/>
    <w:rsid w:val="00C424BE"/>
    <w:rsid w:val="00C42531"/>
    <w:rsid w:val="00C425A5"/>
    <w:rsid w:val="00C42E24"/>
    <w:rsid w:val="00C43CC7"/>
    <w:rsid w:val="00C43D80"/>
    <w:rsid w:val="00C44278"/>
    <w:rsid w:val="00C4428D"/>
    <w:rsid w:val="00C44CDF"/>
    <w:rsid w:val="00C44D6D"/>
    <w:rsid w:val="00C45167"/>
    <w:rsid w:val="00C45B1B"/>
    <w:rsid w:val="00C46258"/>
    <w:rsid w:val="00C46A99"/>
    <w:rsid w:val="00C47536"/>
    <w:rsid w:val="00C47587"/>
    <w:rsid w:val="00C47851"/>
    <w:rsid w:val="00C502B8"/>
    <w:rsid w:val="00C5134C"/>
    <w:rsid w:val="00C51385"/>
    <w:rsid w:val="00C51CAC"/>
    <w:rsid w:val="00C51CDC"/>
    <w:rsid w:val="00C520A4"/>
    <w:rsid w:val="00C520E2"/>
    <w:rsid w:val="00C5264C"/>
    <w:rsid w:val="00C52F47"/>
    <w:rsid w:val="00C54B95"/>
    <w:rsid w:val="00C54C9F"/>
    <w:rsid w:val="00C551BB"/>
    <w:rsid w:val="00C55991"/>
    <w:rsid w:val="00C55AC6"/>
    <w:rsid w:val="00C562A3"/>
    <w:rsid w:val="00C565CD"/>
    <w:rsid w:val="00C56FE8"/>
    <w:rsid w:val="00C57454"/>
    <w:rsid w:val="00C57524"/>
    <w:rsid w:val="00C57A6B"/>
    <w:rsid w:val="00C604EC"/>
    <w:rsid w:val="00C608D0"/>
    <w:rsid w:val="00C60AFE"/>
    <w:rsid w:val="00C60F87"/>
    <w:rsid w:val="00C62523"/>
    <w:rsid w:val="00C62765"/>
    <w:rsid w:val="00C62B2C"/>
    <w:rsid w:val="00C62D0A"/>
    <w:rsid w:val="00C63DEF"/>
    <w:rsid w:val="00C6407C"/>
    <w:rsid w:val="00C656CC"/>
    <w:rsid w:val="00C6586B"/>
    <w:rsid w:val="00C662C7"/>
    <w:rsid w:val="00C668EA"/>
    <w:rsid w:val="00C67487"/>
    <w:rsid w:val="00C675B4"/>
    <w:rsid w:val="00C6779E"/>
    <w:rsid w:val="00C678D9"/>
    <w:rsid w:val="00C7046E"/>
    <w:rsid w:val="00C70EBE"/>
    <w:rsid w:val="00C71017"/>
    <w:rsid w:val="00C7109D"/>
    <w:rsid w:val="00C71250"/>
    <w:rsid w:val="00C714DD"/>
    <w:rsid w:val="00C718E2"/>
    <w:rsid w:val="00C72EDE"/>
    <w:rsid w:val="00C73968"/>
    <w:rsid w:val="00C74130"/>
    <w:rsid w:val="00C745CC"/>
    <w:rsid w:val="00C74813"/>
    <w:rsid w:val="00C749DF"/>
    <w:rsid w:val="00C75348"/>
    <w:rsid w:val="00C75770"/>
    <w:rsid w:val="00C75FE2"/>
    <w:rsid w:val="00C760AD"/>
    <w:rsid w:val="00C76722"/>
    <w:rsid w:val="00C7679D"/>
    <w:rsid w:val="00C76F06"/>
    <w:rsid w:val="00C7712F"/>
    <w:rsid w:val="00C7782A"/>
    <w:rsid w:val="00C779C7"/>
    <w:rsid w:val="00C800E3"/>
    <w:rsid w:val="00C80177"/>
    <w:rsid w:val="00C80215"/>
    <w:rsid w:val="00C80306"/>
    <w:rsid w:val="00C805A1"/>
    <w:rsid w:val="00C8146C"/>
    <w:rsid w:val="00C817D4"/>
    <w:rsid w:val="00C8183A"/>
    <w:rsid w:val="00C829AC"/>
    <w:rsid w:val="00C82E6F"/>
    <w:rsid w:val="00C832C2"/>
    <w:rsid w:val="00C83426"/>
    <w:rsid w:val="00C836CD"/>
    <w:rsid w:val="00C836F0"/>
    <w:rsid w:val="00C846AC"/>
    <w:rsid w:val="00C847C1"/>
    <w:rsid w:val="00C84934"/>
    <w:rsid w:val="00C84A09"/>
    <w:rsid w:val="00C84E35"/>
    <w:rsid w:val="00C851E4"/>
    <w:rsid w:val="00C856BB"/>
    <w:rsid w:val="00C858E2"/>
    <w:rsid w:val="00C85D79"/>
    <w:rsid w:val="00C8608B"/>
    <w:rsid w:val="00C861EF"/>
    <w:rsid w:val="00C86428"/>
    <w:rsid w:val="00C86C30"/>
    <w:rsid w:val="00C870C0"/>
    <w:rsid w:val="00C8731C"/>
    <w:rsid w:val="00C87646"/>
    <w:rsid w:val="00C8790D"/>
    <w:rsid w:val="00C879E8"/>
    <w:rsid w:val="00C87A4E"/>
    <w:rsid w:val="00C9060B"/>
    <w:rsid w:val="00C9092B"/>
    <w:rsid w:val="00C90C80"/>
    <w:rsid w:val="00C90ECB"/>
    <w:rsid w:val="00C9110C"/>
    <w:rsid w:val="00C911D0"/>
    <w:rsid w:val="00C91962"/>
    <w:rsid w:val="00C919F7"/>
    <w:rsid w:val="00C91BA0"/>
    <w:rsid w:val="00C92277"/>
    <w:rsid w:val="00C92298"/>
    <w:rsid w:val="00C927EC"/>
    <w:rsid w:val="00C92899"/>
    <w:rsid w:val="00C935CC"/>
    <w:rsid w:val="00C93EDE"/>
    <w:rsid w:val="00C940C9"/>
    <w:rsid w:val="00C94219"/>
    <w:rsid w:val="00C942A1"/>
    <w:rsid w:val="00C942DE"/>
    <w:rsid w:val="00C9440B"/>
    <w:rsid w:val="00C94B25"/>
    <w:rsid w:val="00C94FD2"/>
    <w:rsid w:val="00C95114"/>
    <w:rsid w:val="00C956CD"/>
    <w:rsid w:val="00C95704"/>
    <w:rsid w:val="00C96ABB"/>
    <w:rsid w:val="00C97509"/>
    <w:rsid w:val="00C97699"/>
    <w:rsid w:val="00CA0021"/>
    <w:rsid w:val="00CA0B18"/>
    <w:rsid w:val="00CA109D"/>
    <w:rsid w:val="00CA27AC"/>
    <w:rsid w:val="00CA2B12"/>
    <w:rsid w:val="00CA3492"/>
    <w:rsid w:val="00CA3C15"/>
    <w:rsid w:val="00CA4223"/>
    <w:rsid w:val="00CA42E4"/>
    <w:rsid w:val="00CA4705"/>
    <w:rsid w:val="00CA4787"/>
    <w:rsid w:val="00CA4860"/>
    <w:rsid w:val="00CA618C"/>
    <w:rsid w:val="00CA6410"/>
    <w:rsid w:val="00CA6489"/>
    <w:rsid w:val="00CA658C"/>
    <w:rsid w:val="00CA71F7"/>
    <w:rsid w:val="00CA7638"/>
    <w:rsid w:val="00CA7691"/>
    <w:rsid w:val="00CA780B"/>
    <w:rsid w:val="00CB02FF"/>
    <w:rsid w:val="00CB0D22"/>
    <w:rsid w:val="00CB0D45"/>
    <w:rsid w:val="00CB110B"/>
    <w:rsid w:val="00CB19EF"/>
    <w:rsid w:val="00CB23F5"/>
    <w:rsid w:val="00CB29E9"/>
    <w:rsid w:val="00CB2A9B"/>
    <w:rsid w:val="00CB2D7E"/>
    <w:rsid w:val="00CB35DB"/>
    <w:rsid w:val="00CB4261"/>
    <w:rsid w:val="00CB435C"/>
    <w:rsid w:val="00CB4A31"/>
    <w:rsid w:val="00CB56FA"/>
    <w:rsid w:val="00CB7110"/>
    <w:rsid w:val="00CB73E0"/>
    <w:rsid w:val="00CB7483"/>
    <w:rsid w:val="00CB7834"/>
    <w:rsid w:val="00CB7FCC"/>
    <w:rsid w:val="00CC0064"/>
    <w:rsid w:val="00CC0BE0"/>
    <w:rsid w:val="00CC138F"/>
    <w:rsid w:val="00CC1AF1"/>
    <w:rsid w:val="00CC1C2D"/>
    <w:rsid w:val="00CC214D"/>
    <w:rsid w:val="00CC22BD"/>
    <w:rsid w:val="00CC22D0"/>
    <w:rsid w:val="00CC24C0"/>
    <w:rsid w:val="00CC2960"/>
    <w:rsid w:val="00CC298A"/>
    <w:rsid w:val="00CC2AE9"/>
    <w:rsid w:val="00CC2E2A"/>
    <w:rsid w:val="00CC2EA5"/>
    <w:rsid w:val="00CC3AC8"/>
    <w:rsid w:val="00CC3C70"/>
    <w:rsid w:val="00CC421C"/>
    <w:rsid w:val="00CC4CB0"/>
    <w:rsid w:val="00CC4F9B"/>
    <w:rsid w:val="00CC52DF"/>
    <w:rsid w:val="00CC52EC"/>
    <w:rsid w:val="00CC5568"/>
    <w:rsid w:val="00CC56ED"/>
    <w:rsid w:val="00CC5D95"/>
    <w:rsid w:val="00CC6051"/>
    <w:rsid w:val="00CC6C45"/>
    <w:rsid w:val="00CC7251"/>
    <w:rsid w:val="00CC75A8"/>
    <w:rsid w:val="00CC7AF7"/>
    <w:rsid w:val="00CC7B77"/>
    <w:rsid w:val="00CD0238"/>
    <w:rsid w:val="00CD0F3C"/>
    <w:rsid w:val="00CD1378"/>
    <w:rsid w:val="00CD2115"/>
    <w:rsid w:val="00CD212F"/>
    <w:rsid w:val="00CD2704"/>
    <w:rsid w:val="00CD2E77"/>
    <w:rsid w:val="00CD3FAD"/>
    <w:rsid w:val="00CD4073"/>
    <w:rsid w:val="00CD423D"/>
    <w:rsid w:val="00CD4264"/>
    <w:rsid w:val="00CD4322"/>
    <w:rsid w:val="00CD44F8"/>
    <w:rsid w:val="00CD4CBB"/>
    <w:rsid w:val="00CD4FC1"/>
    <w:rsid w:val="00CD548E"/>
    <w:rsid w:val="00CD56C4"/>
    <w:rsid w:val="00CD5AEF"/>
    <w:rsid w:val="00CD6453"/>
    <w:rsid w:val="00CD6836"/>
    <w:rsid w:val="00CD72F6"/>
    <w:rsid w:val="00CD76FD"/>
    <w:rsid w:val="00CD7749"/>
    <w:rsid w:val="00CD7F07"/>
    <w:rsid w:val="00CE049C"/>
    <w:rsid w:val="00CE1AD9"/>
    <w:rsid w:val="00CE243A"/>
    <w:rsid w:val="00CE24C6"/>
    <w:rsid w:val="00CE25AD"/>
    <w:rsid w:val="00CE2A05"/>
    <w:rsid w:val="00CE2A40"/>
    <w:rsid w:val="00CE2D67"/>
    <w:rsid w:val="00CE36E6"/>
    <w:rsid w:val="00CE4DB6"/>
    <w:rsid w:val="00CE5186"/>
    <w:rsid w:val="00CE541F"/>
    <w:rsid w:val="00CE5A23"/>
    <w:rsid w:val="00CE6DDA"/>
    <w:rsid w:val="00CE7365"/>
    <w:rsid w:val="00CE747D"/>
    <w:rsid w:val="00CF1550"/>
    <w:rsid w:val="00CF1B49"/>
    <w:rsid w:val="00CF1E7F"/>
    <w:rsid w:val="00CF2431"/>
    <w:rsid w:val="00CF3726"/>
    <w:rsid w:val="00CF4765"/>
    <w:rsid w:val="00CF4770"/>
    <w:rsid w:val="00CF4B2F"/>
    <w:rsid w:val="00CF4D6D"/>
    <w:rsid w:val="00CF5606"/>
    <w:rsid w:val="00CF590C"/>
    <w:rsid w:val="00CF5DA6"/>
    <w:rsid w:val="00CF61F4"/>
    <w:rsid w:val="00CF6A40"/>
    <w:rsid w:val="00CF78ED"/>
    <w:rsid w:val="00CF7B53"/>
    <w:rsid w:val="00D00062"/>
    <w:rsid w:val="00D00687"/>
    <w:rsid w:val="00D013EF"/>
    <w:rsid w:val="00D0146F"/>
    <w:rsid w:val="00D01941"/>
    <w:rsid w:val="00D01F05"/>
    <w:rsid w:val="00D026AF"/>
    <w:rsid w:val="00D0284A"/>
    <w:rsid w:val="00D028AD"/>
    <w:rsid w:val="00D02A62"/>
    <w:rsid w:val="00D02EBF"/>
    <w:rsid w:val="00D0369D"/>
    <w:rsid w:val="00D04AE9"/>
    <w:rsid w:val="00D05B9A"/>
    <w:rsid w:val="00D05C43"/>
    <w:rsid w:val="00D05D78"/>
    <w:rsid w:val="00D068B8"/>
    <w:rsid w:val="00D06E8D"/>
    <w:rsid w:val="00D077D1"/>
    <w:rsid w:val="00D078C7"/>
    <w:rsid w:val="00D105B4"/>
    <w:rsid w:val="00D10626"/>
    <w:rsid w:val="00D10D18"/>
    <w:rsid w:val="00D114DE"/>
    <w:rsid w:val="00D119D6"/>
    <w:rsid w:val="00D1217C"/>
    <w:rsid w:val="00D12983"/>
    <w:rsid w:val="00D139AE"/>
    <w:rsid w:val="00D13AA2"/>
    <w:rsid w:val="00D143A6"/>
    <w:rsid w:val="00D143DA"/>
    <w:rsid w:val="00D143F9"/>
    <w:rsid w:val="00D14AB0"/>
    <w:rsid w:val="00D14DCA"/>
    <w:rsid w:val="00D154B2"/>
    <w:rsid w:val="00D155C2"/>
    <w:rsid w:val="00D15E6D"/>
    <w:rsid w:val="00D165FE"/>
    <w:rsid w:val="00D16C45"/>
    <w:rsid w:val="00D16D64"/>
    <w:rsid w:val="00D1752D"/>
    <w:rsid w:val="00D17604"/>
    <w:rsid w:val="00D17632"/>
    <w:rsid w:val="00D17B8C"/>
    <w:rsid w:val="00D17CEE"/>
    <w:rsid w:val="00D20168"/>
    <w:rsid w:val="00D20194"/>
    <w:rsid w:val="00D201EB"/>
    <w:rsid w:val="00D203B9"/>
    <w:rsid w:val="00D207D9"/>
    <w:rsid w:val="00D20A68"/>
    <w:rsid w:val="00D20BB1"/>
    <w:rsid w:val="00D20CB5"/>
    <w:rsid w:val="00D21092"/>
    <w:rsid w:val="00D211B1"/>
    <w:rsid w:val="00D22027"/>
    <w:rsid w:val="00D22181"/>
    <w:rsid w:val="00D2233C"/>
    <w:rsid w:val="00D2242D"/>
    <w:rsid w:val="00D2311A"/>
    <w:rsid w:val="00D235EB"/>
    <w:rsid w:val="00D23720"/>
    <w:rsid w:val="00D23B81"/>
    <w:rsid w:val="00D23DF3"/>
    <w:rsid w:val="00D25083"/>
    <w:rsid w:val="00D250E0"/>
    <w:rsid w:val="00D2531A"/>
    <w:rsid w:val="00D25A17"/>
    <w:rsid w:val="00D25F05"/>
    <w:rsid w:val="00D26300"/>
    <w:rsid w:val="00D2670D"/>
    <w:rsid w:val="00D2677B"/>
    <w:rsid w:val="00D26B58"/>
    <w:rsid w:val="00D26DA9"/>
    <w:rsid w:val="00D27A0D"/>
    <w:rsid w:val="00D300D6"/>
    <w:rsid w:val="00D308DB"/>
    <w:rsid w:val="00D31D33"/>
    <w:rsid w:val="00D32345"/>
    <w:rsid w:val="00D32993"/>
    <w:rsid w:val="00D33E70"/>
    <w:rsid w:val="00D34015"/>
    <w:rsid w:val="00D34209"/>
    <w:rsid w:val="00D3440C"/>
    <w:rsid w:val="00D34841"/>
    <w:rsid w:val="00D35A6A"/>
    <w:rsid w:val="00D35A7C"/>
    <w:rsid w:val="00D36157"/>
    <w:rsid w:val="00D36A66"/>
    <w:rsid w:val="00D37459"/>
    <w:rsid w:val="00D409DE"/>
    <w:rsid w:val="00D40B9E"/>
    <w:rsid w:val="00D40E79"/>
    <w:rsid w:val="00D41E25"/>
    <w:rsid w:val="00D42076"/>
    <w:rsid w:val="00D422D8"/>
    <w:rsid w:val="00D427E4"/>
    <w:rsid w:val="00D43204"/>
    <w:rsid w:val="00D434E5"/>
    <w:rsid w:val="00D435DE"/>
    <w:rsid w:val="00D43724"/>
    <w:rsid w:val="00D43BCD"/>
    <w:rsid w:val="00D4507E"/>
    <w:rsid w:val="00D456D5"/>
    <w:rsid w:val="00D45A53"/>
    <w:rsid w:val="00D45B60"/>
    <w:rsid w:val="00D45DD4"/>
    <w:rsid w:val="00D462BD"/>
    <w:rsid w:val="00D4753C"/>
    <w:rsid w:val="00D4785B"/>
    <w:rsid w:val="00D47F76"/>
    <w:rsid w:val="00D50179"/>
    <w:rsid w:val="00D50183"/>
    <w:rsid w:val="00D503E7"/>
    <w:rsid w:val="00D51D5D"/>
    <w:rsid w:val="00D52729"/>
    <w:rsid w:val="00D52E76"/>
    <w:rsid w:val="00D5321D"/>
    <w:rsid w:val="00D536C0"/>
    <w:rsid w:val="00D536D4"/>
    <w:rsid w:val="00D5374D"/>
    <w:rsid w:val="00D53E3E"/>
    <w:rsid w:val="00D53EEB"/>
    <w:rsid w:val="00D54387"/>
    <w:rsid w:val="00D54764"/>
    <w:rsid w:val="00D54F96"/>
    <w:rsid w:val="00D553DB"/>
    <w:rsid w:val="00D55691"/>
    <w:rsid w:val="00D55889"/>
    <w:rsid w:val="00D569BF"/>
    <w:rsid w:val="00D57695"/>
    <w:rsid w:val="00D57824"/>
    <w:rsid w:val="00D579DC"/>
    <w:rsid w:val="00D600B7"/>
    <w:rsid w:val="00D6102D"/>
    <w:rsid w:val="00D61CA7"/>
    <w:rsid w:val="00D62E9C"/>
    <w:rsid w:val="00D633B1"/>
    <w:rsid w:val="00D63A59"/>
    <w:rsid w:val="00D64193"/>
    <w:rsid w:val="00D64C1C"/>
    <w:rsid w:val="00D6615A"/>
    <w:rsid w:val="00D66B54"/>
    <w:rsid w:val="00D67467"/>
    <w:rsid w:val="00D677D1"/>
    <w:rsid w:val="00D7040D"/>
    <w:rsid w:val="00D70612"/>
    <w:rsid w:val="00D714F7"/>
    <w:rsid w:val="00D71971"/>
    <w:rsid w:val="00D71DE3"/>
    <w:rsid w:val="00D72B36"/>
    <w:rsid w:val="00D72BD7"/>
    <w:rsid w:val="00D72D2F"/>
    <w:rsid w:val="00D72D7C"/>
    <w:rsid w:val="00D74A6D"/>
    <w:rsid w:val="00D74D31"/>
    <w:rsid w:val="00D74ECE"/>
    <w:rsid w:val="00D75001"/>
    <w:rsid w:val="00D75382"/>
    <w:rsid w:val="00D75909"/>
    <w:rsid w:val="00D75BA7"/>
    <w:rsid w:val="00D75F9C"/>
    <w:rsid w:val="00D760EE"/>
    <w:rsid w:val="00D7702F"/>
    <w:rsid w:val="00D77307"/>
    <w:rsid w:val="00D77556"/>
    <w:rsid w:val="00D777B1"/>
    <w:rsid w:val="00D77F9B"/>
    <w:rsid w:val="00D803E7"/>
    <w:rsid w:val="00D80706"/>
    <w:rsid w:val="00D8149C"/>
    <w:rsid w:val="00D81957"/>
    <w:rsid w:val="00D81E8A"/>
    <w:rsid w:val="00D825ED"/>
    <w:rsid w:val="00D82C7D"/>
    <w:rsid w:val="00D830A2"/>
    <w:rsid w:val="00D83375"/>
    <w:rsid w:val="00D834E5"/>
    <w:rsid w:val="00D83816"/>
    <w:rsid w:val="00D83EDB"/>
    <w:rsid w:val="00D83F5C"/>
    <w:rsid w:val="00D84265"/>
    <w:rsid w:val="00D85A69"/>
    <w:rsid w:val="00D86BDA"/>
    <w:rsid w:val="00D86C8B"/>
    <w:rsid w:val="00D87ADF"/>
    <w:rsid w:val="00D87D03"/>
    <w:rsid w:val="00D87E3B"/>
    <w:rsid w:val="00D87E92"/>
    <w:rsid w:val="00D901DE"/>
    <w:rsid w:val="00D90558"/>
    <w:rsid w:val="00D90E76"/>
    <w:rsid w:val="00D91AFF"/>
    <w:rsid w:val="00D91C90"/>
    <w:rsid w:val="00D923B4"/>
    <w:rsid w:val="00D926CB"/>
    <w:rsid w:val="00D928EF"/>
    <w:rsid w:val="00D92978"/>
    <w:rsid w:val="00D93538"/>
    <w:rsid w:val="00D94245"/>
    <w:rsid w:val="00D943ED"/>
    <w:rsid w:val="00D94BC4"/>
    <w:rsid w:val="00D95297"/>
    <w:rsid w:val="00D9536B"/>
    <w:rsid w:val="00D95BC7"/>
    <w:rsid w:val="00D95D33"/>
    <w:rsid w:val="00D95E59"/>
    <w:rsid w:val="00D961D1"/>
    <w:rsid w:val="00D963B8"/>
    <w:rsid w:val="00D96853"/>
    <w:rsid w:val="00D96936"/>
    <w:rsid w:val="00D97090"/>
    <w:rsid w:val="00D977A2"/>
    <w:rsid w:val="00D97899"/>
    <w:rsid w:val="00D978BA"/>
    <w:rsid w:val="00D97A1B"/>
    <w:rsid w:val="00D97DF4"/>
    <w:rsid w:val="00DA0DEF"/>
    <w:rsid w:val="00DA25A0"/>
    <w:rsid w:val="00DA3326"/>
    <w:rsid w:val="00DA3628"/>
    <w:rsid w:val="00DA3AC0"/>
    <w:rsid w:val="00DA3F1A"/>
    <w:rsid w:val="00DA5130"/>
    <w:rsid w:val="00DA5B6E"/>
    <w:rsid w:val="00DA64EC"/>
    <w:rsid w:val="00DA6B05"/>
    <w:rsid w:val="00DA6ED4"/>
    <w:rsid w:val="00DA7875"/>
    <w:rsid w:val="00DA7CB8"/>
    <w:rsid w:val="00DB008E"/>
    <w:rsid w:val="00DB03B0"/>
    <w:rsid w:val="00DB1063"/>
    <w:rsid w:val="00DB1739"/>
    <w:rsid w:val="00DB176B"/>
    <w:rsid w:val="00DB1E4A"/>
    <w:rsid w:val="00DB21DA"/>
    <w:rsid w:val="00DB22DC"/>
    <w:rsid w:val="00DB25BF"/>
    <w:rsid w:val="00DB38C9"/>
    <w:rsid w:val="00DB496F"/>
    <w:rsid w:val="00DB5791"/>
    <w:rsid w:val="00DB58C9"/>
    <w:rsid w:val="00DB5FA7"/>
    <w:rsid w:val="00DB6DE5"/>
    <w:rsid w:val="00DB7125"/>
    <w:rsid w:val="00DB7474"/>
    <w:rsid w:val="00DB79FD"/>
    <w:rsid w:val="00DC0A8F"/>
    <w:rsid w:val="00DC0AAF"/>
    <w:rsid w:val="00DC0D9C"/>
    <w:rsid w:val="00DC1D8F"/>
    <w:rsid w:val="00DC20C6"/>
    <w:rsid w:val="00DC2196"/>
    <w:rsid w:val="00DC21E8"/>
    <w:rsid w:val="00DC29E3"/>
    <w:rsid w:val="00DC367A"/>
    <w:rsid w:val="00DC42D6"/>
    <w:rsid w:val="00DC44C7"/>
    <w:rsid w:val="00DC53EF"/>
    <w:rsid w:val="00DC53FA"/>
    <w:rsid w:val="00DC5C0D"/>
    <w:rsid w:val="00DC5D7A"/>
    <w:rsid w:val="00DC6C21"/>
    <w:rsid w:val="00DC6DDB"/>
    <w:rsid w:val="00DC7273"/>
    <w:rsid w:val="00DC7694"/>
    <w:rsid w:val="00DC76DD"/>
    <w:rsid w:val="00DC7F49"/>
    <w:rsid w:val="00DD0486"/>
    <w:rsid w:val="00DD0691"/>
    <w:rsid w:val="00DD07C4"/>
    <w:rsid w:val="00DD0D9B"/>
    <w:rsid w:val="00DD0DFE"/>
    <w:rsid w:val="00DD123F"/>
    <w:rsid w:val="00DD1C45"/>
    <w:rsid w:val="00DD21C7"/>
    <w:rsid w:val="00DD23CC"/>
    <w:rsid w:val="00DD27A8"/>
    <w:rsid w:val="00DD2CD3"/>
    <w:rsid w:val="00DD2D85"/>
    <w:rsid w:val="00DD2EC6"/>
    <w:rsid w:val="00DD3CEE"/>
    <w:rsid w:val="00DD4332"/>
    <w:rsid w:val="00DD5A1A"/>
    <w:rsid w:val="00DD5B3A"/>
    <w:rsid w:val="00DD5D4F"/>
    <w:rsid w:val="00DD5E74"/>
    <w:rsid w:val="00DD632F"/>
    <w:rsid w:val="00DD6994"/>
    <w:rsid w:val="00DD7BA4"/>
    <w:rsid w:val="00DE008E"/>
    <w:rsid w:val="00DE0B94"/>
    <w:rsid w:val="00DE1E80"/>
    <w:rsid w:val="00DE28FA"/>
    <w:rsid w:val="00DE2971"/>
    <w:rsid w:val="00DE2F6A"/>
    <w:rsid w:val="00DE369F"/>
    <w:rsid w:val="00DE3923"/>
    <w:rsid w:val="00DE3D0B"/>
    <w:rsid w:val="00DE3E2A"/>
    <w:rsid w:val="00DE422B"/>
    <w:rsid w:val="00DE4D84"/>
    <w:rsid w:val="00DE4E51"/>
    <w:rsid w:val="00DE57E2"/>
    <w:rsid w:val="00DE6280"/>
    <w:rsid w:val="00DE63E0"/>
    <w:rsid w:val="00DE6589"/>
    <w:rsid w:val="00DE6CF5"/>
    <w:rsid w:val="00DE6E13"/>
    <w:rsid w:val="00DF052B"/>
    <w:rsid w:val="00DF065C"/>
    <w:rsid w:val="00DF0A39"/>
    <w:rsid w:val="00DF1791"/>
    <w:rsid w:val="00DF1E27"/>
    <w:rsid w:val="00DF1EFD"/>
    <w:rsid w:val="00DF21E7"/>
    <w:rsid w:val="00DF2A99"/>
    <w:rsid w:val="00DF2D84"/>
    <w:rsid w:val="00DF2F98"/>
    <w:rsid w:val="00DF34D5"/>
    <w:rsid w:val="00DF34ED"/>
    <w:rsid w:val="00DF38D0"/>
    <w:rsid w:val="00DF3E09"/>
    <w:rsid w:val="00DF489D"/>
    <w:rsid w:val="00DF5019"/>
    <w:rsid w:val="00DF6672"/>
    <w:rsid w:val="00DF6A7A"/>
    <w:rsid w:val="00DF765F"/>
    <w:rsid w:val="00DF7901"/>
    <w:rsid w:val="00E00653"/>
    <w:rsid w:val="00E00926"/>
    <w:rsid w:val="00E00DA5"/>
    <w:rsid w:val="00E01612"/>
    <w:rsid w:val="00E02130"/>
    <w:rsid w:val="00E0251A"/>
    <w:rsid w:val="00E02E2B"/>
    <w:rsid w:val="00E02ED9"/>
    <w:rsid w:val="00E034AF"/>
    <w:rsid w:val="00E037B5"/>
    <w:rsid w:val="00E03A8F"/>
    <w:rsid w:val="00E0462B"/>
    <w:rsid w:val="00E04FD9"/>
    <w:rsid w:val="00E05673"/>
    <w:rsid w:val="00E0576B"/>
    <w:rsid w:val="00E05856"/>
    <w:rsid w:val="00E05D16"/>
    <w:rsid w:val="00E05DCC"/>
    <w:rsid w:val="00E06051"/>
    <w:rsid w:val="00E06196"/>
    <w:rsid w:val="00E061CA"/>
    <w:rsid w:val="00E06900"/>
    <w:rsid w:val="00E06F0E"/>
    <w:rsid w:val="00E07264"/>
    <w:rsid w:val="00E07C7C"/>
    <w:rsid w:val="00E108FD"/>
    <w:rsid w:val="00E10914"/>
    <w:rsid w:val="00E11A98"/>
    <w:rsid w:val="00E121BA"/>
    <w:rsid w:val="00E12524"/>
    <w:rsid w:val="00E129C5"/>
    <w:rsid w:val="00E136D0"/>
    <w:rsid w:val="00E13F0F"/>
    <w:rsid w:val="00E13FF8"/>
    <w:rsid w:val="00E14540"/>
    <w:rsid w:val="00E1478A"/>
    <w:rsid w:val="00E14AC6"/>
    <w:rsid w:val="00E15BA4"/>
    <w:rsid w:val="00E15EB0"/>
    <w:rsid w:val="00E15FAF"/>
    <w:rsid w:val="00E167D8"/>
    <w:rsid w:val="00E16D9F"/>
    <w:rsid w:val="00E16E80"/>
    <w:rsid w:val="00E17462"/>
    <w:rsid w:val="00E21D63"/>
    <w:rsid w:val="00E22D4B"/>
    <w:rsid w:val="00E236A0"/>
    <w:rsid w:val="00E23740"/>
    <w:rsid w:val="00E237C4"/>
    <w:rsid w:val="00E24C4B"/>
    <w:rsid w:val="00E24E3D"/>
    <w:rsid w:val="00E255B2"/>
    <w:rsid w:val="00E25BF3"/>
    <w:rsid w:val="00E25DA5"/>
    <w:rsid w:val="00E26864"/>
    <w:rsid w:val="00E26AAC"/>
    <w:rsid w:val="00E27186"/>
    <w:rsid w:val="00E277A0"/>
    <w:rsid w:val="00E2792D"/>
    <w:rsid w:val="00E300EE"/>
    <w:rsid w:val="00E3067B"/>
    <w:rsid w:val="00E30A78"/>
    <w:rsid w:val="00E30DCA"/>
    <w:rsid w:val="00E30EE6"/>
    <w:rsid w:val="00E31764"/>
    <w:rsid w:val="00E31B36"/>
    <w:rsid w:val="00E3265E"/>
    <w:rsid w:val="00E32C12"/>
    <w:rsid w:val="00E32D9D"/>
    <w:rsid w:val="00E32E1C"/>
    <w:rsid w:val="00E33BA4"/>
    <w:rsid w:val="00E33C66"/>
    <w:rsid w:val="00E3466C"/>
    <w:rsid w:val="00E34D09"/>
    <w:rsid w:val="00E352E3"/>
    <w:rsid w:val="00E355B2"/>
    <w:rsid w:val="00E35813"/>
    <w:rsid w:val="00E359B9"/>
    <w:rsid w:val="00E35DAF"/>
    <w:rsid w:val="00E3660D"/>
    <w:rsid w:val="00E36E12"/>
    <w:rsid w:val="00E36F3D"/>
    <w:rsid w:val="00E370BF"/>
    <w:rsid w:val="00E37BB1"/>
    <w:rsid w:val="00E37DC6"/>
    <w:rsid w:val="00E402A2"/>
    <w:rsid w:val="00E402FE"/>
    <w:rsid w:val="00E4077C"/>
    <w:rsid w:val="00E407A8"/>
    <w:rsid w:val="00E40D1D"/>
    <w:rsid w:val="00E40F2C"/>
    <w:rsid w:val="00E4125B"/>
    <w:rsid w:val="00E41607"/>
    <w:rsid w:val="00E4178A"/>
    <w:rsid w:val="00E418CE"/>
    <w:rsid w:val="00E4194A"/>
    <w:rsid w:val="00E421B8"/>
    <w:rsid w:val="00E429DF"/>
    <w:rsid w:val="00E43483"/>
    <w:rsid w:val="00E438B1"/>
    <w:rsid w:val="00E43B16"/>
    <w:rsid w:val="00E43DE2"/>
    <w:rsid w:val="00E43F01"/>
    <w:rsid w:val="00E4541B"/>
    <w:rsid w:val="00E4587A"/>
    <w:rsid w:val="00E45914"/>
    <w:rsid w:val="00E45B6D"/>
    <w:rsid w:val="00E45C4B"/>
    <w:rsid w:val="00E4621C"/>
    <w:rsid w:val="00E4660C"/>
    <w:rsid w:val="00E46713"/>
    <w:rsid w:val="00E4683E"/>
    <w:rsid w:val="00E46A53"/>
    <w:rsid w:val="00E46AB4"/>
    <w:rsid w:val="00E46B28"/>
    <w:rsid w:val="00E47CD7"/>
    <w:rsid w:val="00E5042D"/>
    <w:rsid w:val="00E50561"/>
    <w:rsid w:val="00E506C0"/>
    <w:rsid w:val="00E50A90"/>
    <w:rsid w:val="00E51017"/>
    <w:rsid w:val="00E51999"/>
    <w:rsid w:val="00E519AB"/>
    <w:rsid w:val="00E523A6"/>
    <w:rsid w:val="00E5249E"/>
    <w:rsid w:val="00E52707"/>
    <w:rsid w:val="00E52D66"/>
    <w:rsid w:val="00E52D95"/>
    <w:rsid w:val="00E5312E"/>
    <w:rsid w:val="00E53BA8"/>
    <w:rsid w:val="00E54FB6"/>
    <w:rsid w:val="00E557A0"/>
    <w:rsid w:val="00E55BEA"/>
    <w:rsid w:val="00E55D51"/>
    <w:rsid w:val="00E564A5"/>
    <w:rsid w:val="00E570C3"/>
    <w:rsid w:val="00E571EA"/>
    <w:rsid w:val="00E5759E"/>
    <w:rsid w:val="00E60F25"/>
    <w:rsid w:val="00E6147E"/>
    <w:rsid w:val="00E62A6B"/>
    <w:rsid w:val="00E63B89"/>
    <w:rsid w:val="00E63EDA"/>
    <w:rsid w:val="00E643FA"/>
    <w:rsid w:val="00E644B9"/>
    <w:rsid w:val="00E644C5"/>
    <w:rsid w:val="00E64E74"/>
    <w:rsid w:val="00E65947"/>
    <w:rsid w:val="00E672AB"/>
    <w:rsid w:val="00E6793F"/>
    <w:rsid w:val="00E67D87"/>
    <w:rsid w:val="00E67E6E"/>
    <w:rsid w:val="00E70B34"/>
    <w:rsid w:val="00E72092"/>
    <w:rsid w:val="00E72301"/>
    <w:rsid w:val="00E7232B"/>
    <w:rsid w:val="00E72984"/>
    <w:rsid w:val="00E72AC1"/>
    <w:rsid w:val="00E72E5E"/>
    <w:rsid w:val="00E72ED8"/>
    <w:rsid w:val="00E72F8C"/>
    <w:rsid w:val="00E73C79"/>
    <w:rsid w:val="00E73DE7"/>
    <w:rsid w:val="00E73F6E"/>
    <w:rsid w:val="00E74420"/>
    <w:rsid w:val="00E7487E"/>
    <w:rsid w:val="00E74A60"/>
    <w:rsid w:val="00E752A0"/>
    <w:rsid w:val="00E754C1"/>
    <w:rsid w:val="00E75B3D"/>
    <w:rsid w:val="00E7660A"/>
    <w:rsid w:val="00E76859"/>
    <w:rsid w:val="00E76B20"/>
    <w:rsid w:val="00E772FA"/>
    <w:rsid w:val="00E77428"/>
    <w:rsid w:val="00E777A7"/>
    <w:rsid w:val="00E80A6B"/>
    <w:rsid w:val="00E81302"/>
    <w:rsid w:val="00E81FD2"/>
    <w:rsid w:val="00E82D10"/>
    <w:rsid w:val="00E836B6"/>
    <w:rsid w:val="00E83775"/>
    <w:rsid w:val="00E83D78"/>
    <w:rsid w:val="00E84284"/>
    <w:rsid w:val="00E8436F"/>
    <w:rsid w:val="00E84506"/>
    <w:rsid w:val="00E846D6"/>
    <w:rsid w:val="00E84786"/>
    <w:rsid w:val="00E84838"/>
    <w:rsid w:val="00E86729"/>
    <w:rsid w:val="00E86FF6"/>
    <w:rsid w:val="00E87097"/>
    <w:rsid w:val="00E87266"/>
    <w:rsid w:val="00E87449"/>
    <w:rsid w:val="00E87966"/>
    <w:rsid w:val="00E87EF5"/>
    <w:rsid w:val="00E87FD0"/>
    <w:rsid w:val="00E90962"/>
    <w:rsid w:val="00E90C11"/>
    <w:rsid w:val="00E91F74"/>
    <w:rsid w:val="00E92365"/>
    <w:rsid w:val="00E92406"/>
    <w:rsid w:val="00E926A6"/>
    <w:rsid w:val="00E92B82"/>
    <w:rsid w:val="00E93061"/>
    <w:rsid w:val="00E93984"/>
    <w:rsid w:val="00E93F29"/>
    <w:rsid w:val="00E94950"/>
    <w:rsid w:val="00E94E99"/>
    <w:rsid w:val="00E979AD"/>
    <w:rsid w:val="00EA06BC"/>
    <w:rsid w:val="00EA0D54"/>
    <w:rsid w:val="00EA262C"/>
    <w:rsid w:val="00EA2EFA"/>
    <w:rsid w:val="00EA3950"/>
    <w:rsid w:val="00EA3BC8"/>
    <w:rsid w:val="00EA3F13"/>
    <w:rsid w:val="00EA3F6E"/>
    <w:rsid w:val="00EA4008"/>
    <w:rsid w:val="00EA415F"/>
    <w:rsid w:val="00EA5A42"/>
    <w:rsid w:val="00EA5B62"/>
    <w:rsid w:val="00EA688F"/>
    <w:rsid w:val="00EA6F46"/>
    <w:rsid w:val="00EB038D"/>
    <w:rsid w:val="00EB082C"/>
    <w:rsid w:val="00EB0B16"/>
    <w:rsid w:val="00EB1208"/>
    <w:rsid w:val="00EB166B"/>
    <w:rsid w:val="00EB2621"/>
    <w:rsid w:val="00EB2923"/>
    <w:rsid w:val="00EB3F7D"/>
    <w:rsid w:val="00EB473C"/>
    <w:rsid w:val="00EB4865"/>
    <w:rsid w:val="00EB4F63"/>
    <w:rsid w:val="00EB5145"/>
    <w:rsid w:val="00EB5171"/>
    <w:rsid w:val="00EB5340"/>
    <w:rsid w:val="00EB5986"/>
    <w:rsid w:val="00EB6782"/>
    <w:rsid w:val="00EB68E0"/>
    <w:rsid w:val="00EB7ECD"/>
    <w:rsid w:val="00EC0058"/>
    <w:rsid w:val="00EC09A5"/>
    <w:rsid w:val="00EC0F2C"/>
    <w:rsid w:val="00EC1537"/>
    <w:rsid w:val="00EC19C7"/>
    <w:rsid w:val="00EC292E"/>
    <w:rsid w:val="00EC2C79"/>
    <w:rsid w:val="00EC2EF4"/>
    <w:rsid w:val="00EC33DA"/>
    <w:rsid w:val="00EC4364"/>
    <w:rsid w:val="00EC44E4"/>
    <w:rsid w:val="00EC5385"/>
    <w:rsid w:val="00EC5944"/>
    <w:rsid w:val="00EC78BC"/>
    <w:rsid w:val="00EC7E25"/>
    <w:rsid w:val="00ED0A14"/>
    <w:rsid w:val="00ED0D04"/>
    <w:rsid w:val="00ED0DE8"/>
    <w:rsid w:val="00ED1265"/>
    <w:rsid w:val="00ED2885"/>
    <w:rsid w:val="00ED2C8E"/>
    <w:rsid w:val="00ED2D9B"/>
    <w:rsid w:val="00ED32CB"/>
    <w:rsid w:val="00ED34FF"/>
    <w:rsid w:val="00ED359E"/>
    <w:rsid w:val="00ED3BCB"/>
    <w:rsid w:val="00ED439D"/>
    <w:rsid w:val="00ED46F1"/>
    <w:rsid w:val="00ED49B2"/>
    <w:rsid w:val="00ED4A96"/>
    <w:rsid w:val="00ED55E8"/>
    <w:rsid w:val="00ED569E"/>
    <w:rsid w:val="00ED5C44"/>
    <w:rsid w:val="00ED6B32"/>
    <w:rsid w:val="00ED6D6B"/>
    <w:rsid w:val="00ED7681"/>
    <w:rsid w:val="00ED7A75"/>
    <w:rsid w:val="00ED7F86"/>
    <w:rsid w:val="00EE03BD"/>
    <w:rsid w:val="00EE1036"/>
    <w:rsid w:val="00EE1087"/>
    <w:rsid w:val="00EE260D"/>
    <w:rsid w:val="00EE2F4A"/>
    <w:rsid w:val="00EE312A"/>
    <w:rsid w:val="00EE31C1"/>
    <w:rsid w:val="00EE4219"/>
    <w:rsid w:val="00EE5526"/>
    <w:rsid w:val="00EE5810"/>
    <w:rsid w:val="00EE5D8D"/>
    <w:rsid w:val="00EE63ED"/>
    <w:rsid w:val="00EE6484"/>
    <w:rsid w:val="00EE6839"/>
    <w:rsid w:val="00EE7152"/>
    <w:rsid w:val="00EE7828"/>
    <w:rsid w:val="00EE7851"/>
    <w:rsid w:val="00EE7C87"/>
    <w:rsid w:val="00EF0680"/>
    <w:rsid w:val="00EF06C0"/>
    <w:rsid w:val="00EF132E"/>
    <w:rsid w:val="00EF1EA2"/>
    <w:rsid w:val="00EF26D4"/>
    <w:rsid w:val="00EF2799"/>
    <w:rsid w:val="00EF3AD8"/>
    <w:rsid w:val="00EF4026"/>
    <w:rsid w:val="00EF403C"/>
    <w:rsid w:val="00EF45E6"/>
    <w:rsid w:val="00EF47CA"/>
    <w:rsid w:val="00EF4DFC"/>
    <w:rsid w:val="00EF5012"/>
    <w:rsid w:val="00EF5AFE"/>
    <w:rsid w:val="00EF653C"/>
    <w:rsid w:val="00EF6899"/>
    <w:rsid w:val="00EF70D0"/>
    <w:rsid w:val="00EF76E2"/>
    <w:rsid w:val="00EF77CB"/>
    <w:rsid w:val="00EF79C2"/>
    <w:rsid w:val="00EF79F3"/>
    <w:rsid w:val="00F0059F"/>
    <w:rsid w:val="00F0072B"/>
    <w:rsid w:val="00F01307"/>
    <w:rsid w:val="00F01DDB"/>
    <w:rsid w:val="00F02872"/>
    <w:rsid w:val="00F049F5"/>
    <w:rsid w:val="00F0599A"/>
    <w:rsid w:val="00F05A28"/>
    <w:rsid w:val="00F068A7"/>
    <w:rsid w:val="00F072B5"/>
    <w:rsid w:val="00F105D0"/>
    <w:rsid w:val="00F109D9"/>
    <w:rsid w:val="00F11122"/>
    <w:rsid w:val="00F1184D"/>
    <w:rsid w:val="00F11B78"/>
    <w:rsid w:val="00F124F0"/>
    <w:rsid w:val="00F1256F"/>
    <w:rsid w:val="00F12A23"/>
    <w:rsid w:val="00F12BB5"/>
    <w:rsid w:val="00F12C2D"/>
    <w:rsid w:val="00F1310E"/>
    <w:rsid w:val="00F13151"/>
    <w:rsid w:val="00F1438D"/>
    <w:rsid w:val="00F1455D"/>
    <w:rsid w:val="00F1470F"/>
    <w:rsid w:val="00F14D74"/>
    <w:rsid w:val="00F150D5"/>
    <w:rsid w:val="00F156CA"/>
    <w:rsid w:val="00F15A2B"/>
    <w:rsid w:val="00F1682B"/>
    <w:rsid w:val="00F16BBF"/>
    <w:rsid w:val="00F16C74"/>
    <w:rsid w:val="00F16D8F"/>
    <w:rsid w:val="00F170DB"/>
    <w:rsid w:val="00F17FDE"/>
    <w:rsid w:val="00F201CE"/>
    <w:rsid w:val="00F202BA"/>
    <w:rsid w:val="00F20A75"/>
    <w:rsid w:val="00F2118F"/>
    <w:rsid w:val="00F211DA"/>
    <w:rsid w:val="00F21614"/>
    <w:rsid w:val="00F216B1"/>
    <w:rsid w:val="00F21B2D"/>
    <w:rsid w:val="00F21E50"/>
    <w:rsid w:val="00F21F88"/>
    <w:rsid w:val="00F22117"/>
    <w:rsid w:val="00F23326"/>
    <w:rsid w:val="00F234AA"/>
    <w:rsid w:val="00F2393A"/>
    <w:rsid w:val="00F23F62"/>
    <w:rsid w:val="00F24002"/>
    <w:rsid w:val="00F24BE0"/>
    <w:rsid w:val="00F25A62"/>
    <w:rsid w:val="00F25E27"/>
    <w:rsid w:val="00F26677"/>
    <w:rsid w:val="00F26D3A"/>
    <w:rsid w:val="00F26DD1"/>
    <w:rsid w:val="00F26E18"/>
    <w:rsid w:val="00F27067"/>
    <w:rsid w:val="00F27401"/>
    <w:rsid w:val="00F2752A"/>
    <w:rsid w:val="00F3032E"/>
    <w:rsid w:val="00F30454"/>
    <w:rsid w:val="00F304B6"/>
    <w:rsid w:val="00F315BE"/>
    <w:rsid w:val="00F31912"/>
    <w:rsid w:val="00F3200B"/>
    <w:rsid w:val="00F32192"/>
    <w:rsid w:val="00F32423"/>
    <w:rsid w:val="00F324A6"/>
    <w:rsid w:val="00F324E8"/>
    <w:rsid w:val="00F32F59"/>
    <w:rsid w:val="00F33935"/>
    <w:rsid w:val="00F33A0D"/>
    <w:rsid w:val="00F3458C"/>
    <w:rsid w:val="00F346C5"/>
    <w:rsid w:val="00F3492B"/>
    <w:rsid w:val="00F34FE7"/>
    <w:rsid w:val="00F35259"/>
    <w:rsid w:val="00F3616C"/>
    <w:rsid w:val="00F36192"/>
    <w:rsid w:val="00F36346"/>
    <w:rsid w:val="00F36DE8"/>
    <w:rsid w:val="00F374FA"/>
    <w:rsid w:val="00F379CB"/>
    <w:rsid w:val="00F40744"/>
    <w:rsid w:val="00F40840"/>
    <w:rsid w:val="00F40B89"/>
    <w:rsid w:val="00F41213"/>
    <w:rsid w:val="00F41898"/>
    <w:rsid w:val="00F427A9"/>
    <w:rsid w:val="00F42C5E"/>
    <w:rsid w:val="00F44C15"/>
    <w:rsid w:val="00F452C5"/>
    <w:rsid w:val="00F45ACB"/>
    <w:rsid w:val="00F45E4E"/>
    <w:rsid w:val="00F46DAA"/>
    <w:rsid w:val="00F4758B"/>
    <w:rsid w:val="00F4774B"/>
    <w:rsid w:val="00F47888"/>
    <w:rsid w:val="00F478EF"/>
    <w:rsid w:val="00F47BD8"/>
    <w:rsid w:val="00F47F60"/>
    <w:rsid w:val="00F5154E"/>
    <w:rsid w:val="00F51C3C"/>
    <w:rsid w:val="00F51F62"/>
    <w:rsid w:val="00F52365"/>
    <w:rsid w:val="00F52639"/>
    <w:rsid w:val="00F534CD"/>
    <w:rsid w:val="00F535A4"/>
    <w:rsid w:val="00F537B6"/>
    <w:rsid w:val="00F53DDE"/>
    <w:rsid w:val="00F544C1"/>
    <w:rsid w:val="00F54E1D"/>
    <w:rsid w:val="00F54FBA"/>
    <w:rsid w:val="00F553F6"/>
    <w:rsid w:val="00F55806"/>
    <w:rsid w:val="00F55BD2"/>
    <w:rsid w:val="00F566E7"/>
    <w:rsid w:val="00F5687A"/>
    <w:rsid w:val="00F571A8"/>
    <w:rsid w:val="00F57822"/>
    <w:rsid w:val="00F6057F"/>
    <w:rsid w:val="00F60AA5"/>
    <w:rsid w:val="00F61612"/>
    <w:rsid w:val="00F61633"/>
    <w:rsid w:val="00F6164C"/>
    <w:rsid w:val="00F63307"/>
    <w:rsid w:val="00F638FE"/>
    <w:rsid w:val="00F63A27"/>
    <w:rsid w:val="00F643D3"/>
    <w:rsid w:val="00F6449F"/>
    <w:rsid w:val="00F644ED"/>
    <w:rsid w:val="00F64545"/>
    <w:rsid w:val="00F6469E"/>
    <w:rsid w:val="00F648F9"/>
    <w:rsid w:val="00F64929"/>
    <w:rsid w:val="00F655D1"/>
    <w:rsid w:val="00F663E1"/>
    <w:rsid w:val="00F6664A"/>
    <w:rsid w:val="00F66CE0"/>
    <w:rsid w:val="00F66F29"/>
    <w:rsid w:val="00F672D0"/>
    <w:rsid w:val="00F67B8D"/>
    <w:rsid w:val="00F702A3"/>
    <w:rsid w:val="00F7074A"/>
    <w:rsid w:val="00F70F39"/>
    <w:rsid w:val="00F71396"/>
    <w:rsid w:val="00F713EF"/>
    <w:rsid w:val="00F7152B"/>
    <w:rsid w:val="00F71672"/>
    <w:rsid w:val="00F71EC5"/>
    <w:rsid w:val="00F72382"/>
    <w:rsid w:val="00F7248C"/>
    <w:rsid w:val="00F730BB"/>
    <w:rsid w:val="00F7362A"/>
    <w:rsid w:val="00F73CF8"/>
    <w:rsid w:val="00F745E5"/>
    <w:rsid w:val="00F74A2B"/>
    <w:rsid w:val="00F74DF0"/>
    <w:rsid w:val="00F7500A"/>
    <w:rsid w:val="00F7551F"/>
    <w:rsid w:val="00F7555B"/>
    <w:rsid w:val="00F7581A"/>
    <w:rsid w:val="00F76082"/>
    <w:rsid w:val="00F76188"/>
    <w:rsid w:val="00F7692A"/>
    <w:rsid w:val="00F76FD8"/>
    <w:rsid w:val="00F774E0"/>
    <w:rsid w:val="00F776F8"/>
    <w:rsid w:val="00F77DDB"/>
    <w:rsid w:val="00F80BAB"/>
    <w:rsid w:val="00F821B7"/>
    <w:rsid w:val="00F8317D"/>
    <w:rsid w:val="00F83479"/>
    <w:rsid w:val="00F837FE"/>
    <w:rsid w:val="00F83844"/>
    <w:rsid w:val="00F8393D"/>
    <w:rsid w:val="00F84249"/>
    <w:rsid w:val="00F843FE"/>
    <w:rsid w:val="00F84927"/>
    <w:rsid w:val="00F84AB3"/>
    <w:rsid w:val="00F85258"/>
    <w:rsid w:val="00F85AD7"/>
    <w:rsid w:val="00F85CA7"/>
    <w:rsid w:val="00F861F6"/>
    <w:rsid w:val="00F86607"/>
    <w:rsid w:val="00F870D1"/>
    <w:rsid w:val="00F8744F"/>
    <w:rsid w:val="00F874CE"/>
    <w:rsid w:val="00F8793C"/>
    <w:rsid w:val="00F87B0C"/>
    <w:rsid w:val="00F905B5"/>
    <w:rsid w:val="00F90F46"/>
    <w:rsid w:val="00F90F6A"/>
    <w:rsid w:val="00F91114"/>
    <w:rsid w:val="00F9135C"/>
    <w:rsid w:val="00F91B65"/>
    <w:rsid w:val="00F91D28"/>
    <w:rsid w:val="00F9227A"/>
    <w:rsid w:val="00F9280A"/>
    <w:rsid w:val="00F9284B"/>
    <w:rsid w:val="00F92A59"/>
    <w:rsid w:val="00F92AED"/>
    <w:rsid w:val="00F92BD5"/>
    <w:rsid w:val="00F93089"/>
    <w:rsid w:val="00F930D3"/>
    <w:rsid w:val="00F93286"/>
    <w:rsid w:val="00F9362C"/>
    <w:rsid w:val="00F93747"/>
    <w:rsid w:val="00F93760"/>
    <w:rsid w:val="00F94450"/>
    <w:rsid w:val="00F94AFD"/>
    <w:rsid w:val="00F94E08"/>
    <w:rsid w:val="00F95754"/>
    <w:rsid w:val="00F95892"/>
    <w:rsid w:val="00F959F7"/>
    <w:rsid w:val="00F96288"/>
    <w:rsid w:val="00F97E70"/>
    <w:rsid w:val="00FA08DE"/>
    <w:rsid w:val="00FA0EFA"/>
    <w:rsid w:val="00FA105E"/>
    <w:rsid w:val="00FA136F"/>
    <w:rsid w:val="00FA17B2"/>
    <w:rsid w:val="00FA1839"/>
    <w:rsid w:val="00FA185F"/>
    <w:rsid w:val="00FA1E98"/>
    <w:rsid w:val="00FA2ED4"/>
    <w:rsid w:val="00FA2F67"/>
    <w:rsid w:val="00FA3A36"/>
    <w:rsid w:val="00FA4E1E"/>
    <w:rsid w:val="00FA53C9"/>
    <w:rsid w:val="00FA555E"/>
    <w:rsid w:val="00FA5A5E"/>
    <w:rsid w:val="00FA6407"/>
    <w:rsid w:val="00FA6AFB"/>
    <w:rsid w:val="00FA72C4"/>
    <w:rsid w:val="00FA75E8"/>
    <w:rsid w:val="00FB01D4"/>
    <w:rsid w:val="00FB1FA3"/>
    <w:rsid w:val="00FB2008"/>
    <w:rsid w:val="00FB2867"/>
    <w:rsid w:val="00FB304B"/>
    <w:rsid w:val="00FB3349"/>
    <w:rsid w:val="00FB369B"/>
    <w:rsid w:val="00FB3CDD"/>
    <w:rsid w:val="00FB3EE8"/>
    <w:rsid w:val="00FB5961"/>
    <w:rsid w:val="00FB5C17"/>
    <w:rsid w:val="00FB5DD9"/>
    <w:rsid w:val="00FB64AB"/>
    <w:rsid w:val="00FB69D1"/>
    <w:rsid w:val="00FB6ED9"/>
    <w:rsid w:val="00FC0340"/>
    <w:rsid w:val="00FC0C36"/>
    <w:rsid w:val="00FC150D"/>
    <w:rsid w:val="00FC2316"/>
    <w:rsid w:val="00FC2906"/>
    <w:rsid w:val="00FC3171"/>
    <w:rsid w:val="00FC4743"/>
    <w:rsid w:val="00FC4C00"/>
    <w:rsid w:val="00FC58B3"/>
    <w:rsid w:val="00FC5B04"/>
    <w:rsid w:val="00FC5C4F"/>
    <w:rsid w:val="00FC644F"/>
    <w:rsid w:val="00FC660B"/>
    <w:rsid w:val="00FC708E"/>
    <w:rsid w:val="00FC7A39"/>
    <w:rsid w:val="00FD04AB"/>
    <w:rsid w:val="00FD0A0F"/>
    <w:rsid w:val="00FD11C8"/>
    <w:rsid w:val="00FD1DAF"/>
    <w:rsid w:val="00FD21A0"/>
    <w:rsid w:val="00FD230A"/>
    <w:rsid w:val="00FD2931"/>
    <w:rsid w:val="00FD3C83"/>
    <w:rsid w:val="00FD4226"/>
    <w:rsid w:val="00FD44A6"/>
    <w:rsid w:val="00FD45DA"/>
    <w:rsid w:val="00FD46D5"/>
    <w:rsid w:val="00FD48D0"/>
    <w:rsid w:val="00FD506E"/>
    <w:rsid w:val="00FD53B9"/>
    <w:rsid w:val="00FD5668"/>
    <w:rsid w:val="00FD59C7"/>
    <w:rsid w:val="00FD65C5"/>
    <w:rsid w:val="00FD6730"/>
    <w:rsid w:val="00FD6778"/>
    <w:rsid w:val="00FD67D3"/>
    <w:rsid w:val="00FD69E5"/>
    <w:rsid w:val="00FD6E73"/>
    <w:rsid w:val="00FD6F0D"/>
    <w:rsid w:val="00FD70BD"/>
    <w:rsid w:val="00FD7B89"/>
    <w:rsid w:val="00FD7C15"/>
    <w:rsid w:val="00FD7DA2"/>
    <w:rsid w:val="00FE00A5"/>
    <w:rsid w:val="00FE07D2"/>
    <w:rsid w:val="00FE08C7"/>
    <w:rsid w:val="00FE1005"/>
    <w:rsid w:val="00FE1406"/>
    <w:rsid w:val="00FE14AC"/>
    <w:rsid w:val="00FE17AC"/>
    <w:rsid w:val="00FE1AAD"/>
    <w:rsid w:val="00FE22B3"/>
    <w:rsid w:val="00FE32D7"/>
    <w:rsid w:val="00FE3773"/>
    <w:rsid w:val="00FE4D03"/>
    <w:rsid w:val="00FE50CF"/>
    <w:rsid w:val="00FE5F58"/>
    <w:rsid w:val="00FE61FC"/>
    <w:rsid w:val="00FE7D02"/>
    <w:rsid w:val="00FE7ED7"/>
    <w:rsid w:val="00FF0BFF"/>
    <w:rsid w:val="00FF0C5F"/>
    <w:rsid w:val="00FF0D5F"/>
    <w:rsid w:val="00FF12C7"/>
    <w:rsid w:val="00FF1958"/>
    <w:rsid w:val="00FF2F69"/>
    <w:rsid w:val="00FF3901"/>
    <w:rsid w:val="00FF3FBD"/>
    <w:rsid w:val="00FF4CE6"/>
    <w:rsid w:val="00FF4F45"/>
    <w:rsid w:val="00FF5A0D"/>
    <w:rsid w:val="00FF5D50"/>
    <w:rsid w:val="00FF62E8"/>
    <w:rsid w:val="00FF6716"/>
    <w:rsid w:val="00FF67E4"/>
    <w:rsid w:val="00FF71A6"/>
    <w:rsid w:val="00FF7717"/>
    <w:rsid w:val="00FF78AC"/>
    <w:rsid w:val="00FF7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0FC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F7D3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2F7D3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D3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D3F"/>
    <w:pPr>
      <w:keepNext/>
      <w:spacing w:before="240" w:after="60"/>
      <w:outlineLvl w:val="3"/>
    </w:pPr>
    <w:rPr>
      <w:rFonts w:cstheme="majorBid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D3F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D3F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D3F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D3F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D3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7D3F"/>
    <w:rPr>
      <w:rFonts w:asciiTheme="majorHAnsi" w:eastAsiaTheme="majorEastAsia" w:hAnsiTheme="majorHAnsi" w:cstheme="majorBidi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2F7D3F"/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2F7D3F"/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2F7D3F"/>
    <w:rPr>
      <w:rFonts w:ascii="Times New Roman" w:eastAsiaTheme="minorEastAsia" w:hAnsi="Times New Roman" w:cstheme="majorBidi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2F7D3F"/>
    <w:rPr>
      <w:rFonts w:ascii="Times New Roman" w:eastAsiaTheme="minorEastAsia" w:hAnsi="Times New Roman" w:cstheme="majorBidi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2F7D3F"/>
    <w:rPr>
      <w:rFonts w:ascii="Times New Roman" w:eastAsiaTheme="minorEastAsia" w:hAnsi="Times New Roman" w:cstheme="majorBidi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2F7D3F"/>
    <w:rPr>
      <w:rFonts w:ascii="Times New Roman" w:eastAsiaTheme="minorEastAsia" w:hAnsi="Times New Roman" w:cstheme="majorBidi"/>
      <w:sz w:val="28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2F7D3F"/>
    <w:rPr>
      <w:rFonts w:ascii="Times New Roman" w:eastAsiaTheme="minorEastAsia" w:hAnsi="Times New Roman" w:cstheme="majorBidi"/>
      <w:i/>
      <w:iCs/>
      <w:sz w:val="28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2F7D3F"/>
    <w:rPr>
      <w:rFonts w:asciiTheme="majorHAnsi" w:eastAsiaTheme="majorEastAsia" w:hAnsiTheme="majorHAnsi" w:cstheme="majorBidi"/>
      <w:lang w:val="en-US" w:bidi="en-US"/>
    </w:rPr>
  </w:style>
  <w:style w:type="paragraph" w:styleId="a3">
    <w:name w:val="caption"/>
    <w:basedOn w:val="a"/>
    <w:next w:val="a"/>
    <w:uiPriority w:val="35"/>
    <w:semiHidden/>
    <w:unhideWhenUsed/>
    <w:rsid w:val="002F7D3F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2F7D3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rsid w:val="002F7D3F"/>
    <w:rPr>
      <w:rFonts w:asciiTheme="majorHAnsi" w:eastAsiaTheme="majorEastAsia" w:hAnsiTheme="majorHAnsi" w:cstheme="majorBidi"/>
      <w:b/>
      <w:bCs/>
      <w:kern w:val="28"/>
      <w:sz w:val="32"/>
      <w:szCs w:val="32"/>
      <w:lang w:val="en-US" w:bidi="en-US"/>
    </w:rPr>
  </w:style>
  <w:style w:type="paragraph" w:styleId="a6">
    <w:name w:val="Subtitle"/>
    <w:basedOn w:val="a"/>
    <w:next w:val="a"/>
    <w:link w:val="a7"/>
    <w:uiPriority w:val="11"/>
    <w:qFormat/>
    <w:rsid w:val="002F7D3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2F7D3F"/>
    <w:rPr>
      <w:rFonts w:asciiTheme="majorHAnsi" w:eastAsiaTheme="majorEastAsia" w:hAnsiTheme="majorHAnsi" w:cstheme="majorBidi"/>
      <w:sz w:val="28"/>
      <w:szCs w:val="24"/>
      <w:lang w:val="en-US" w:bidi="en-US"/>
    </w:rPr>
  </w:style>
  <w:style w:type="character" w:styleId="a8">
    <w:name w:val="Strong"/>
    <w:basedOn w:val="a0"/>
    <w:uiPriority w:val="22"/>
    <w:qFormat/>
    <w:rsid w:val="002F7D3F"/>
    <w:rPr>
      <w:b/>
      <w:bCs/>
    </w:rPr>
  </w:style>
  <w:style w:type="character" w:styleId="a9">
    <w:name w:val="Emphasis"/>
    <w:basedOn w:val="a0"/>
    <w:uiPriority w:val="20"/>
    <w:qFormat/>
    <w:rsid w:val="002F7D3F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2F7D3F"/>
    <w:rPr>
      <w:szCs w:val="32"/>
    </w:rPr>
  </w:style>
  <w:style w:type="paragraph" w:styleId="ab">
    <w:name w:val="List Paragraph"/>
    <w:basedOn w:val="a"/>
    <w:uiPriority w:val="99"/>
    <w:qFormat/>
    <w:rsid w:val="002F7D3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F7D3F"/>
    <w:rPr>
      <w:i/>
    </w:rPr>
  </w:style>
  <w:style w:type="character" w:customStyle="1" w:styleId="22">
    <w:name w:val="Цитата 2 Знак"/>
    <w:basedOn w:val="a0"/>
    <w:link w:val="21"/>
    <w:uiPriority w:val="29"/>
    <w:rsid w:val="002F7D3F"/>
    <w:rPr>
      <w:rFonts w:ascii="Times New Roman" w:eastAsiaTheme="minorEastAsia" w:hAnsi="Times New Roman" w:cs="Times New Roman"/>
      <w:i/>
      <w:sz w:val="28"/>
      <w:szCs w:val="24"/>
      <w:lang w:val="en-US" w:bidi="en-US"/>
    </w:rPr>
  </w:style>
  <w:style w:type="paragraph" w:styleId="ac">
    <w:name w:val="Intense Quote"/>
    <w:basedOn w:val="a"/>
    <w:next w:val="a"/>
    <w:link w:val="ad"/>
    <w:uiPriority w:val="30"/>
    <w:qFormat/>
    <w:rsid w:val="002F7D3F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2F7D3F"/>
    <w:rPr>
      <w:rFonts w:ascii="Times New Roman" w:eastAsiaTheme="minorEastAsia" w:hAnsi="Times New Roman" w:cs="Times New Roman"/>
      <w:b/>
      <w:i/>
      <w:sz w:val="28"/>
      <w:lang w:val="en-US" w:bidi="en-US"/>
    </w:rPr>
  </w:style>
  <w:style w:type="character" w:styleId="ae">
    <w:name w:val="Subtle Emphasis"/>
    <w:uiPriority w:val="19"/>
    <w:qFormat/>
    <w:rsid w:val="002F7D3F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2F7D3F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2F7D3F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2F7D3F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2F7D3F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2F7D3F"/>
    <w:pPr>
      <w:outlineLvl w:val="9"/>
    </w:pPr>
  </w:style>
  <w:style w:type="paragraph" w:styleId="af4">
    <w:name w:val="Body Text Indent"/>
    <w:basedOn w:val="a"/>
    <w:link w:val="af5"/>
    <w:uiPriority w:val="99"/>
    <w:rsid w:val="002050FC"/>
    <w:pPr>
      <w:ind w:firstLine="709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2050FC"/>
    <w:rPr>
      <w:rFonts w:ascii="Times New Roman" w:eastAsia="Times New Roman" w:hAnsi="Times New Roman"/>
      <w:sz w:val="28"/>
      <w:szCs w:val="28"/>
      <w:lang w:eastAsia="ru-RU"/>
    </w:rPr>
  </w:style>
  <w:style w:type="paragraph" w:styleId="af6">
    <w:name w:val="Body Text"/>
    <w:basedOn w:val="a"/>
    <w:link w:val="af7"/>
    <w:uiPriority w:val="99"/>
    <w:rsid w:val="002050FC"/>
    <w:pPr>
      <w:jc w:val="center"/>
    </w:pPr>
  </w:style>
  <w:style w:type="character" w:customStyle="1" w:styleId="af7">
    <w:name w:val="Основной текст Знак"/>
    <w:basedOn w:val="a0"/>
    <w:link w:val="af6"/>
    <w:uiPriority w:val="99"/>
    <w:rsid w:val="002050FC"/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11">
    <w:name w:val="Стиль1"/>
    <w:basedOn w:val="a"/>
    <w:link w:val="12"/>
    <w:uiPriority w:val="99"/>
    <w:rsid w:val="002050FC"/>
    <w:pPr>
      <w:spacing w:line="228" w:lineRule="auto"/>
      <w:jc w:val="both"/>
    </w:pPr>
  </w:style>
  <w:style w:type="paragraph" w:styleId="23">
    <w:name w:val="Body Text 2"/>
    <w:basedOn w:val="a"/>
    <w:link w:val="24"/>
    <w:uiPriority w:val="99"/>
    <w:rsid w:val="002050FC"/>
    <w:pPr>
      <w:autoSpaceDE w:val="0"/>
      <w:autoSpaceDN w:val="0"/>
    </w:pPr>
    <w:rPr>
      <w:lang w:val="en-US"/>
    </w:rPr>
  </w:style>
  <w:style w:type="character" w:customStyle="1" w:styleId="24">
    <w:name w:val="Основной текст 2 Знак"/>
    <w:basedOn w:val="a0"/>
    <w:link w:val="23"/>
    <w:uiPriority w:val="99"/>
    <w:rsid w:val="002050FC"/>
    <w:rPr>
      <w:rFonts w:ascii="Times New Roman" w:eastAsia="Times New Roman" w:hAnsi="Times New Roman"/>
      <w:sz w:val="28"/>
      <w:szCs w:val="28"/>
      <w:lang w:val="en-US" w:eastAsia="ru-RU"/>
    </w:rPr>
  </w:style>
  <w:style w:type="paragraph" w:customStyle="1" w:styleId="41">
    <w:name w:val="Стиль4"/>
    <w:basedOn w:val="a"/>
    <w:uiPriority w:val="99"/>
    <w:rsid w:val="002050FC"/>
    <w:pPr>
      <w:autoSpaceDE w:val="0"/>
      <w:autoSpaceDN w:val="0"/>
      <w:jc w:val="both"/>
    </w:pPr>
  </w:style>
  <w:style w:type="paragraph" w:customStyle="1" w:styleId="61">
    <w:name w:val="Стил6"/>
    <w:basedOn w:val="a"/>
    <w:uiPriority w:val="99"/>
    <w:rsid w:val="002050FC"/>
    <w:pPr>
      <w:jc w:val="both"/>
    </w:pPr>
  </w:style>
  <w:style w:type="paragraph" w:customStyle="1" w:styleId="af8">
    <w:name w:val="Знак"/>
    <w:basedOn w:val="a"/>
    <w:uiPriority w:val="99"/>
    <w:rsid w:val="002050F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Стиль2"/>
    <w:basedOn w:val="a"/>
    <w:uiPriority w:val="99"/>
    <w:rsid w:val="002050FC"/>
    <w:pPr>
      <w:jc w:val="both"/>
    </w:pPr>
  </w:style>
  <w:style w:type="paragraph" w:styleId="af9">
    <w:name w:val="footer"/>
    <w:basedOn w:val="a"/>
    <w:link w:val="afa"/>
    <w:uiPriority w:val="99"/>
    <w:rsid w:val="002050FC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2050FC"/>
    <w:rPr>
      <w:rFonts w:ascii="Times New Roman" w:eastAsia="Times New Roman" w:hAnsi="Times New Roman"/>
      <w:sz w:val="28"/>
      <w:szCs w:val="28"/>
      <w:lang w:eastAsia="ru-RU"/>
    </w:rPr>
  </w:style>
  <w:style w:type="character" w:styleId="afb">
    <w:name w:val="page number"/>
    <w:basedOn w:val="a0"/>
    <w:uiPriority w:val="99"/>
    <w:rsid w:val="002050FC"/>
    <w:rPr>
      <w:rFonts w:cs="Times New Roman"/>
    </w:rPr>
  </w:style>
  <w:style w:type="paragraph" w:customStyle="1" w:styleId="13">
    <w:name w:val="заголовок 1"/>
    <w:basedOn w:val="a"/>
    <w:next w:val="a"/>
    <w:uiPriority w:val="99"/>
    <w:rsid w:val="002050FC"/>
    <w:pPr>
      <w:keepNext/>
      <w:autoSpaceDE w:val="0"/>
      <w:autoSpaceDN w:val="0"/>
      <w:jc w:val="center"/>
    </w:pPr>
    <w:rPr>
      <w:b/>
      <w:bCs/>
      <w:spacing w:val="62"/>
      <w:sz w:val="36"/>
      <w:szCs w:val="36"/>
      <w:lang w:val="en-US"/>
    </w:rPr>
  </w:style>
  <w:style w:type="paragraph" w:customStyle="1" w:styleId="26">
    <w:name w:val="заголовок 2"/>
    <w:basedOn w:val="a"/>
    <w:next w:val="a"/>
    <w:uiPriority w:val="99"/>
    <w:rsid w:val="002050FC"/>
    <w:pPr>
      <w:keepNext/>
      <w:autoSpaceDE w:val="0"/>
      <w:autoSpaceDN w:val="0"/>
      <w:ind w:left="709"/>
      <w:jc w:val="center"/>
    </w:pPr>
    <w:rPr>
      <w:rFonts w:ascii="Bookman Old Style" w:hAnsi="Bookman Old Style" w:cs="Bookman Old Style"/>
      <w:sz w:val="32"/>
      <w:szCs w:val="32"/>
      <w:lang w:val="en-US"/>
    </w:rPr>
  </w:style>
  <w:style w:type="character" w:customStyle="1" w:styleId="afc">
    <w:name w:val="Основной шрифт"/>
    <w:uiPriority w:val="99"/>
    <w:rsid w:val="002050FC"/>
  </w:style>
  <w:style w:type="paragraph" w:styleId="afd">
    <w:name w:val="header"/>
    <w:basedOn w:val="a"/>
    <w:link w:val="afe"/>
    <w:uiPriority w:val="99"/>
    <w:rsid w:val="002050FC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character" w:customStyle="1" w:styleId="afe">
    <w:name w:val="Верхний колонтитул Знак"/>
    <w:basedOn w:val="a0"/>
    <w:link w:val="afd"/>
    <w:uiPriority w:val="99"/>
    <w:rsid w:val="002050FC"/>
    <w:rPr>
      <w:rFonts w:ascii="Times New Roman" w:eastAsia="Times New Roman" w:hAnsi="Times New Roman"/>
      <w:sz w:val="20"/>
      <w:szCs w:val="20"/>
      <w:lang w:eastAsia="ru-RU"/>
    </w:rPr>
  </w:style>
  <w:style w:type="character" w:styleId="aff">
    <w:name w:val="Hyperlink"/>
    <w:basedOn w:val="a0"/>
    <w:uiPriority w:val="99"/>
    <w:rsid w:val="002050FC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2050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0">
    <w:name w:val="Plain Text"/>
    <w:basedOn w:val="a"/>
    <w:link w:val="aff1"/>
    <w:uiPriority w:val="99"/>
    <w:rsid w:val="002050FC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basedOn w:val="a0"/>
    <w:link w:val="aff0"/>
    <w:uiPriority w:val="99"/>
    <w:rsid w:val="002050F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2050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ff2">
    <w:name w:val="Normal (Web)"/>
    <w:basedOn w:val="a"/>
    <w:uiPriority w:val="99"/>
    <w:rsid w:val="002050FC"/>
    <w:pPr>
      <w:spacing w:after="240"/>
    </w:pPr>
    <w:rPr>
      <w:sz w:val="24"/>
      <w:szCs w:val="24"/>
    </w:rPr>
  </w:style>
  <w:style w:type="character" w:customStyle="1" w:styleId="FontStyle19">
    <w:name w:val="Font Style19"/>
    <w:basedOn w:val="a0"/>
    <w:uiPriority w:val="99"/>
    <w:rsid w:val="002050FC"/>
    <w:rPr>
      <w:rFonts w:ascii="Arial" w:hAnsi="Arial" w:cs="Arial"/>
      <w:i/>
      <w:iCs/>
      <w:sz w:val="16"/>
      <w:szCs w:val="16"/>
    </w:rPr>
  </w:style>
  <w:style w:type="character" w:customStyle="1" w:styleId="FontStyle20">
    <w:name w:val="Font Style20"/>
    <w:basedOn w:val="a0"/>
    <w:uiPriority w:val="99"/>
    <w:rsid w:val="002050FC"/>
    <w:rPr>
      <w:rFonts w:ascii="Arial" w:hAnsi="Arial" w:cs="Arial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2050FC"/>
    <w:rPr>
      <w:rFonts w:ascii="Arial" w:hAnsi="Arial" w:cs="Arial"/>
      <w:sz w:val="20"/>
      <w:szCs w:val="20"/>
    </w:rPr>
  </w:style>
  <w:style w:type="paragraph" w:customStyle="1" w:styleId="aff3">
    <w:name w:val="Таблицы (моноширинный)"/>
    <w:basedOn w:val="a"/>
    <w:next w:val="a"/>
    <w:uiPriority w:val="99"/>
    <w:rsid w:val="002050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12">
    <w:name w:val="Стиль1 Знак"/>
    <w:basedOn w:val="a0"/>
    <w:link w:val="11"/>
    <w:uiPriority w:val="99"/>
    <w:locked/>
    <w:rsid w:val="002050FC"/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u7@novoch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dou43@inbox.ru" TargetMode="External"/><Relationship Id="rId12" Type="http://schemas.openxmlformats.org/officeDocument/2006/relationships/hyperlink" Target="mailto:cdtt1.48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y_sad_39@mail.ru" TargetMode="External"/><Relationship Id="rId11" Type="http://schemas.openxmlformats.org/officeDocument/2006/relationships/hyperlink" Target="mailto:clacs@yandex.ru" TargetMode="External"/><Relationship Id="rId5" Type="http://schemas.openxmlformats.org/officeDocument/2006/relationships/hyperlink" Target="mailto:sad-15@mail.ru" TargetMode="External"/><Relationship Id="rId10" Type="http://schemas.openxmlformats.org/officeDocument/2006/relationships/hyperlink" Target="mailto:school12.novoch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ovoch_scool11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7218</Words>
  <Characters>41148</Characters>
  <Application>Microsoft Office Word</Application>
  <DocSecurity>0</DocSecurity>
  <Lines>342</Lines>
  <Paragraphs>96</Paragraphs>
  <ScaleCrop>false</ScaleCrop>
  <Company/>
  <LinksUpToDate>false</LinksUpToDate>
  <CharactersWithSpaces>48270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1</cp:revision>
  <dcterms:created xsi:type="dcterms:W3CDTF">2011-03-15T13:53:00Z</dcterms:created>
  <dcterms:modified xsi:type="dcterms:W3CDTF">2011-03-15T13:54:00Z</dcterms:modified>
</cp:coreProperties>
</file>