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4FDB9" w14:textId="401A97F3" w:rsidR="00F65A9A" w:rsidRDefault="000D4236" w:rsidP="00E32A21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t xml:space="preserve"> </w:t>
      </w:r>
      <w:r w:rsidRPr="000D4236"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  <w:object w:dxaOrig="12601" w:dyaOrig="9090" w14:anchorId="45B28E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9.25pt;height:515.25pt" o:ole="">
            <v:imagedata r:id="rId8" o:title=""/>
          </v:shape>
          <o:OLEObject Type="Embed" ProgID="AcroExch.Document.11" ShapeID="_x0000_i1025" DrawAspect="Content" ObjectID="_1836547477" r:id="rId9"/>
        </w:object>
      </w:r>
    </w:p>
    <w:p w14:paraId="245E8F5E" w14:textId="0E350D61" w:rsidR="000D4236" w:rsidRDefault="000D4236" w:rsidP="00E32A21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244EF21F" w14:textId="231CA0B6" w:rsidR="000D4236" w:rsidRDefault="000D4236" w:rsidP="00E32A21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14:paraId="567BC92E" w14:textId="711CD5DA" w:rsidR="00E32A21" w:rsidRPr="00457EAE" w:rsidRDefault="00E32A21" w:rsidP="000D4236">
      <w:pPr>
        <w:widowControl w:val="0"/>
        <w:tabs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E32A21">
        <w:rPr>
          <w:rFonts w:ascii="Times New Roman" w:hAnsi="Times New Roman" w:cs="Times New Roman"/>
          <w:b/>
          <w:sz w:val="28"/>
          <w:szCs w:val="28"/>
          <w:lang w:bidi="en-US"/>
        </w:rPr>
        <w:t>СОДЕРЖАНИЕ</w:t>
      </w:r>
    </w:p>
    <w:p w14:paraId="65E1DE86" w14:textId="77777777"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bidi="en-US"/>
        </w:rPr>
      </w:pPr>
    </w:p>
    <w:p w14:paraId="25229B57" w14:textId="77777777" w:rsidR="00E32A21" w:rsidRDefault="00E32A21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sz w:val="28"/>
          <w:szCs w:val="28"/>
          <w:lang w:bidi="en-US"/>
        </w:rPr>
      </w:pPr>
    </w:p>
    <w:p w14:paraId="3BAE1838" w14:textId="77777777" w:rsidR="00825DF1" w:rsidRPr="00825DF1" w:rsidRDefault="0075684E" w:rsidP="0075684E">
      <w:pPr>
        <w:pStyle w:val="a5"/>
        <w:numPr>
          <w:ilvl w:val="0"/>
          <w:numId w:val="10"/>
        </w:numPr>
        <w:suppressAutoHyphens/>
        <w:spacing w:line="100" w:lineRule="atLeast"/>
        <w:ind w:left="993" w:hanging="207"/>
        <w:rPr>
          <w:rFonts w:eastAsia="SimSun"/>
          <w:b/>
          <w:kern w:val="2"/>
          <w:sz w:val="24"/>
          <w:szCs w:val="24"/>
          <w:lang w:val="ru-RU" w:eastAsia="zh-CN" w:bidi="hi-IN"/>
        </w:rPr>
      </w:pPr>
      <w:r>
        <w:rPr>
          <w:b/>
          <w:sz w:val="28"/>
          <w:szCs w:val="28"/>
          <w:lang w:val="ru-RU"/>
        </w:rPr>
        <w:t xml:space="preserve"> </w:t>
      </w:r>
      <w:r w:rsidR="00825DF1" w:rsidRPr="00825DF1">
        <w:rPr>
          <w:b/>
          <w:sz w:val="28"/>
          <w:szCs w:val="28"/>
          <w:lang w:val="ru-RU"/>
        </w:rPr>
        <w:t xml:space="preserve">Раздел </w:t>
      </w:r>
    </w:p>
    <w:p w14:paraId="20E3FE5A" w14:textId="77777777" w:rsidR="00457EAE" w:rsidRPr="00825DF1" w:rsidRDefault="00457EAE" w:rsidP="0075684E">
      <w:pPr>
        <w:pStyle w:val="a5"/>
        <w:suppressAutoHyphens/>
        <w:spacing w:line="100" w:lineRule="atLeast"/>
        <w:ind w:left="993" w:hanging="207"/>
        <w:rPr>
          <w:rFonts w:eastAsia="SimSun"/>
          <w:b/>
          <w:kern w:val="2"/>
          <w:sz w:val="24"/>
          <w:szCs w:val="24"/>
          <w:lang w:val="ru-RU" w:eastAsia="zh-CN" w:bidi="hi-IN"/>
        </w:rPr>
      </w:pPr>
      <w:r w:rsidRPr="00825DF1">
        <w:rPr>
          <w:b/>
          <w:sz w:val="28"/>
          <w:szCs w:val="28"/>
          <w:lang w:val="ru-RU"/>
        </w:rPr>
        <w:t>Комплекс основных характеристик образования</w:t>
      </w:r>
    </w:p>
    <w:p w14:paraId="65A18CA6" w14:textId="77777777" w:rsidR="00457EAE" w:rsidRPr="002F1EC7" w:rsidRDefault="00457EAE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 w:rsidRPr="00457EAE">
        <w:rPr>
          <w:sz w:val="28"/>
          <w:szCs w:val="28"/>
        </w:rPr>
        <w:t>Пояснительная записка</w:t>
      </w:r>
    </w:p>
    <w:p w14:paraId="019DA0DD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 xml:space="preserve"> Режим занятий</w:t>
      </w:r>
    </w:p>
    <w:p w14:paraId="1730E89F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Особенности организации педагогического процесса</w:t>
      </w:r>
    </w:p>
    <w:p w14:paraId="4A58E74A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Цель программы</w:t>
      </w:r>
    </w:p>
    <w:p w14:paraId="4FADEAD2" w14:textId="77777777" w:rsidR="002F1EC7" w:rsidRPr="00B26F8B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eastAsia="zh-CN" w:bidi="hi-IN"/>
        </w:rPr>
      </w:pPr>
      <w:r>
        <w:rPr>
          <w:sz w:val="28"/>
          <w:szCs w:val="28"/>
          <w:lang w:val="ru-RU"/>
        </w:rPr>
        <w:t>Задачи программы</w:t>
      </w:r>
    </w:p>
    <w:p w14:paraId="5E164FDB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>Учебный план</w:t>
      </w:r>
    </w:p>
    <w:p w14:paraId="19026F09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>Содержание программы</w:t>
      </w:r>
    </w:p>
    <w:p w14:paraId="0D6A6405" w14:textId="77777777" w:rsidR="002F1EC7" w:rsidRPr="002F1EC7" w:rsidRDefault="002F1EC7" w:rsidP="00A147C2">
      <w:pPr>
        <w:pStyle w:val="a5"/>
        <w:numPr>
          <w:ilvl w:val="1"/>
          <w:numId w:val="9"/>
        </w:numPr>
        <w:suppressAutoHyphens/>
        <w:spacing w:line="100" w:lineRule="atLeast"/>
        <w:ind w:hanging="207"/>
        <w:rPr>
          <w:rFonts w:eastAsia="SimSun"/>
          <w:kern w:val="2"/>
          <w:sz w:val="24"/>
          <w:szCs w:val="24"/>
          <w:lang w:val="ru-RU" w:eastAsia="zh-CN" w:bidi="hi-IN"/>
        </w:rPr>
      </w:pPr>
      <w:r>
        <w:rPr>
          <w:sz w:val="28"/>
          <w:szCs w:val="28"/>
          <w:lang w:val="ru-RU"/>
        </w:rPr>
        <w:t xml:space="preserve"> Планируемые результаты</w:t>
      </w:r>
    </w:p>
    <w:p w14:paraId="458BCCB0" w14:textId="77777777" w:rsidR="00457EAE" w:rsidRPr="00457EAE" w:rsidRDefault="00457EAE" w:rsidP="00A147C2">
      <w:pPr>
        <w:widowControl w:val="0"/>
        <w:suppressAutoHyphens/>
        <w:spacing w:after="0" w:line="100" w:lineRule="atLeast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1F38509C" w14:textId="77777777" w:rsidR="00825DF1" w:rsidRDefault="0075684E" w:rsidP="0075684E">
      <w:pPr>
        <w:pStyle w:val="Default"/>
        <w:ind w:left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II</w:t>
      </w:r>
      <w:r w:rsidRPr="0075684E">
        <w:rPr>
          <w:b/>
          <w:sz w:val="28"/>
          <w:szCs w:val="28"/>
        </w:rPr>
        <w:t xml:space="preserve">. </w:t>
      </w:r>
      <w:r w:rsidR="00825DF1">
        <w:rPr>
          <w:b/>
          <w:sz w:val="28"/>
          <w:szCs w:val="28"/>
        </w:rPr>
        <w:t xml:space="preserve">Раздел </w:t>
      </w:r>
    </w:p>
    <w:p w14:paraId="4E792DE3" w14:textId="77777777" w:rsidR="00C34D03" w:rsidRDefault="00C34D03" w:rsidP="0075684E">
      <w:pPr>
        <w:pStyle w:val="Default"/>
        <w:ind w:left="851"/>
        <w:jc w:val="both"/>
        <w:rPr>
          <w:b/>
          <w:sz w:val="28"/>
          <w:szCs w:val="28"/>
        </w:rPr>
      </w:pPr>
      <w:r w:rsidRPr="00147C63">
        <w:rPr>
          <w:b/>
          <w:sz w:val="28"/>
          <w:szCs w:val="28"/>
        </w:rPr>
        <w:t>Комплекс организационно-педагогических услов</w:t>
      </w:r>
      <w:r w:rsidR="00825DF1">
        <w:rPr>
          <w:b/>
          <w:sz w:val="28"/>
          <w:szCs w:val="28"/>
        </w:rPr>
        <w:t>ий</w:t>
      </w:r>
    </w:p>
    <w:p w14:paraId="19E246AB" w14:textId="77777777" w:rsidR="00873F5E" w:rsidRPr="00873F5E" w:rsidRDefault="00C34D03" w:rsidP="00B40758">
      <w:pPr>
        <w:pStyle w:val="Default"/>
        <w:ind w:left="851"/>
        <w:jc w:val="both"/>
        <w:rPr>
          <w:sz w:val="28"/>
          <w:szCs w:val="28"/>
        </w:rPr>
      </w:pPr>
      <w:r w:rsidRPr="00C34D03">
        <w:rPr>
          <w:sz w:val="28"/>
          <w:szCs w:val="28"/>
        </w:rPr>
        <w:t xml:space="preserve">2.1. </w:t>
      </w:r>
      <w:r w:rsidR="00B40758">
        <w:rPr>
          <w:sz w:val="28"/>
          <w:szCs w:val="28"/>
        </w:rPr>
        <w:t>Календарный учебный график программы</w:t>
      </w:r>
      <w:r w:rsidR="00D13415">
        <w:rPr>
          <w:sz w:val="28"/>
          <w:szCs w:val="28"/>
        </w:rPr>
        <w:t xml:space="preserve"> </w:t>
      </w:r>
    </w:p>
    <w:p w14:paraId="18BDC280" w14:textId="77777777" w:rsidR="00BA28B7" w:rsidRPr="00BA28B7" w:rsidRDefault="00BA28B7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2</w:t>
      </w:r>
      <w:r>
        <w:rPr>
          <w:sz w:val="28"/>
          <w:szCs w:val="28"/>
        </w:rPr>
        <w:t>. Расписание занятий</w:t>
      </w:r>
      <w:r w:rsidRPr="00873F5E">
        <w:rPr>
          <w:sz w:val="28"/>
          <w:szCs w:val="28"/>
        </w:rPr>
        <w:t xml:space="preserve"> </w:t>
      </w:r>
    </w:p>
    <w:p w14:paraId="42DB5AB4" w14:textId="77777777" w:rsidR="00C34D03" w:rsidRDefault="00C34D03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3</w:t>
      </w:r>
      <w:r>
        <w:rPr>
          <w:sz w:val="28"/>
          <w:szCs w:val="28"/>
        </w:rPr>
        <w:t>. Условия реализации программы</w:t>
      </w:r>
    </w:p>
    <w:p w14:paraId="743379B0" w14:textId="77777777" w:rsidR="00873F5E" w:rsidRDefault="00873F5E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4</w:t>
      </w:r>
      <w:r>
        <w:rPr>
          <w:sz w:val="28"/>
          <w:szCs w:val="28"/>
        </w:rPr>
        <w:t>. Взаимодействие с родителями (законными представителями)</w:t>
      </w:r>
    </w:p>
    <w:p w14:paraId="75D04E05" w14:textId="77777777" w:rsidR="00873F5E" w:rsidRDefault="00C34D03" w:rsidP="00873F5E">
      <w:pPr>
        <w:pStyle w:val="Default"/>
        <w:ind w:left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40758">
        <w:rPr>
          <w:sz w:val="28"/>
          <w:szCs w:val="28"/>
        </w:rPr>
        <w:t>5</w:t>
      </w:r>
      <w:r>
        <w:rPr>
          <w:sz w:val="28"/>
          <w:szCs w:val="28"/>
        </w:rPr>
        <w:t>. Формы предъявления и демонстрации образовательных результатов</w:t>
      </w:r>
      <w:r w:rsidR="00873F5E">
        <w:rPr>
          <w:sz w:val="28"/>
          <w:szCs w:val="28"/>
        </w:rPr>
        <w:t xml:space="preserve"> </w:t>
      </w:r>
    </w:p>
    <w:p w14:paraId="534E0409" w14:textId="77777777" w:rsidR="00C34D03" w:rsidRPr="00C34D03" w:rsidRDefault="00C34D03" w:rsidP="00873F5E">
      <w:pPr>
        <w:pStyle w:val="Default"/>
        <w:ind w:left="851"/>
        <w:jc w:val="both"/>
        <w:rPr>
          <w:bCs/>
          <w:iCs/>
          <w:color w:val="FF0000"/>
          <w:sz w:val="28"/>
          <w:szCs w:val="28"/>
        </w:rPr>
      </w:pPr>
      <w:r>
        <w:rPr>
          <w:sz w:val="28"/>
          <w:szCs w:val="28"/>
        </w:rPr>
        <w:t>2.</w:t>
      </w:r>
      <w:r w:rsidR="00D9657B">
        <w:rPr>
          <w:sz w:val="28"/>
          <w:szCs w:val="28"/>
        </w:rPr>
        <w:t>6</w:t>
      </w:r>
      <w:r>
        <w:rPr>
          <w:sz w:val="28"/>
          <w:szCs w:val="28"/>
        </w:rPr>
        <w:t>. Список литературы</w:t>
      </w:r>
    </w:p>
    <w:p w14:paraId="72FDAE99" w14:textId="77777777" w:rsidR="00C34D03" w:rsidRPr="00147C63" w:rsidRDefault="00C34D03" w:rsidP="00873F5E">
      <w:pPr>
        <w:pStyle w:val="Default"/>
        <w:ind w:left="851"/>
        <w:jc w:val="both"/>
        <w:rPr>
          <w:b/>
          <w:bCs/>
          <w:iCs/>
          <w:color w:val="auto"/>
          <w:sz w:val="28"/>
          <w:szCs w:val="28"/>
        </w:rPr>
      </w:pPr>
    </w:p>
    <w:p w14:paraId="092021EA" w14:textId="77777777" w:rsidR="00457EAE" w:rsidRDefault="00457EAE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30C1CB13" w14:textId="3E1CDB34" w:rsidR="00B40758" w:rsidRDefault="00B40758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74123407" w14:textId="685A9F08" w:rsidR="000D4236" w:rsidRDefault="000D4236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7793F415" w14:textId="383F1C0A" w:rsidR="000D4236" w:rsidRDefault="000D4236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</w:p>
    <w:p w14:paraId="68237164" w14:textId="77777777" w:rsidR="000D4236" w:rsidRPr="00457EAE" w:rsidRDefault="000D4236" w:rsidP="00873F5E">
      <w:pPr>
        <w:widowControl w:val="0"/>
        <w:suppressAutoHyphens/>
        <w:spacing w:after="0" w:line="240" w:lineRule="auto"/>
        <w:ind w:hanging="207"/>
        <w:rPr>
          <w:rFonts w:ascii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14:paraId="1598732B" w14:textId="77777777" w:rsidR="00457EAE" w:rsidRDefault="00457EAE" w:rsidP="00873F5E">
      <w:pPr>
        <w:widowControl w:val="0"/>
        <w:tabs>
          <w:tab w:val="left" w:pos="708"/>
        </w:tabs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  <w:lang w:bidi="en-US"/>
        </w:rPr>
      </w:pPr>
    </w:p>
    <w:p w14:paraId="7C3C98D3" w14:textId="15FC5CCD" w:rsidR="00F81B20" w:rsidRDefault="00F81B20" w:rsidP="000D4236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t>I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 Раздел</w:t>
      </w:r>
    </w:p>
    <w:p w14:paraId="3BBFC120" w14:textId="77777777" w:rsidR="00F65A9A" w:rsidRPr="00F81B20" w:rsidRDefault="00147C95" w:rsidP="00F81B20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 w:rsidRPr="00457EAE">
        <w:rPr>
          <w:rFonts w:ascii="Times New Roman" w:hAnsi="Times New Roman" w:cs="Times New Roman"/>
          <w:b/>
          <w:sz w:val="28"/>
          <w:szCs w:val="28"/>
          <w:lang w:bidi="en-US"/>
        </w:rPr>
        <w:t>Комплекс осн</w:t>
      </w:r>
      <w:r w:rsidR="00F81B20">
        <w:rPr>
          <w:rFonts w:ascii="Times New Roman" w:hAnsi="Times New Roman" w:cs="Times New Roman"/>
          <w:b/>
          <w:sz w:val="28"/>
          <w:szCs w:val="28"/>
          <w:lang w:bidi="en-US"/>
        </w:rPr>
        <w:t>овных характеристик образования</w:t>
      </w:r>
    </w:p>
    <w:p w14:paraId="4660C6CF" w14:textId="77777777" w:rsidR="00F81B20" w:rsidRDefault="00F81B20" w:rsidP="00F81B20">
      <w:pPr>
        <w:widowControl w:val="0"/>
        <w:tabs>
          <w:tab w:val="left" w:pos="708"/>
        </w:tabs>
        <w:suppressAutoHyphens/>
        <w:spacing w:after="0" w:line="100" w:lineRule="atLeast"/>
        <w:ind w:left="567"/>
        <w:rPr>
          <w:rFonts w:ascii="Times New Roman" w:hAnsi="Times New Roman" w:cs="Times New Roman"/>
          <w:b/>
          <w:sz w:val="28"/>
          <w:szCs w:val="28"/>
        </w:rPr>
      </w:pPr>
    </w:p>
    <w:p w14:paraId="09B7D968" w14:textId="77777777" w:rsidR="000543D9" w:rsidRDefault="00F81B20" w:rsidP="00F22C99">
      <w:pPr>
        <w:widowControl w:val="0"/>
        <w:tabs>
          <w:tab w:val="left" w:pos="708"/>
        </w:tabs>
        <w:suppressAutoHyphens/>
        <w:spacing w:after="0" w:line="100" w:lineRule="atLeast"/>
        <w:ind w:left="567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1.1.Пояснительная записка</w:t>
      </w:r>
    </w:p>
    <w:p w14:paraId="6D1C14F7" w14:textId="77777777" w:rsidR="00F81B20" w:rsidRDefault="00F81B20" w:rsidP="00F22C99">
      <w:pPr>
        <w:widowControl w:val="0"/>
        <w:tabs>
          <w:tab w:val="left" w:pos="708"/>
        </w:tabs>
        <w:suppressAutoHyphens/>
        <w:spacing w:after="0" w:line="100" w:lineRule="atLeast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14:paraId="695D2BAF" w14:textId="683D1272" w:rsidR="00F81B20" w:rsidRPr="00320683" w:rsidRDefault="00F81B20" w:rsidP="00F22C99">
      <w:pPr>
        <w:pStyle w:val="ae"/>
        <w:spacing w:after="0" w:line="240" w:lineRule="auto"/>
        <w:ind w:left="425" w:firstLine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320683">
        <w:rPr>
          <w:rFonts w:ascii="Times New Roman" w:hAnsi="Times New Roman"/>
          <w:sz w:val="28"/>
          <w:szCs w:val="28"/>
        </w:rPr>
        <w:t xml:space="preserve">Настоящая рабочая программа разработана в соответствии с образовательной программой платных образовательных услуг  муниципального дошкольного образовательного учреждения «Детский сад № 336» с учетом </w:t>
      </w:r>
      <w:r w:rsidRPr="00A916CE">
        <w:rPr>
          <w:rFonts w:ascii="Times New Roman" w:hAnsi="Times New Roman"/>
          <w:sz w:val="28"/>
          <w:szCs w:val="28"/>
        </w:rPr>
        <w:t>программ</w:t>
      </w:r>
      <w:r>
        <w:rPr>
          <w:rFonts w:ascii="Times New Roman" w:hAnsi="Times New Roman"/>
          <w:sz w:val="28"/>
          <w:szCs w:val="28"/>
        </w:rPr>
        <w:t>ы</w:t>
      </w:r>
      <w:r w:rsidRPr="00A916CE">
        <w:rPr>
          <w:rFonts w:ascii="Times New Roman" w:hAnsi="Times New Roman"/>
          <w:sz w:val="28"/>
          <w:szCs w:val="28"/>
        </w:rPr>
        <w:t xml:space="preserve"> </w:t>
      </w:r>
      <w:r w:rsidR="008D6C99">
        <w:rPr>
          <w:rFonts w:ascii="Times New Roman" w:hAnsi="Times New Roman"/>
          <w:sz w:val="28"/>
          <w:szCs w:val="28"/>
        </w:rPr>
        <w:t>по п</w:t>
      </w:r>
      <w:r w:rsidR="008D6C99" w:rsidRPr="00320683">
        <w:rPr>
          <w:rFonts w:ascii="Times New Roman" w:hAnsi="Times New Roman"/>
          <w:sz w:val="28"/>
          <w:szCs w:val="28"/>
        </w:rPr>
        <w:t>одготовк</w:t>
      </w:r>
      <w:r w:rsidR="008D6C99">
        <w:rPr>
          <w:rFonts w:ascii="Times New Roman" w:hAnsi="Times New Roman"/>
          <w:sz w:val="28"/>
          <w:szCs w:val="28"/>
        </w:rPr>
        <w:t xml:space="preserve">е к школе детей </w:t>
      </w:r>
      <w:r w:rsidR="008D6C99" w:rsidRPr="00320683">
        <w:rPr>
          <w:rFonts w:ascii="Times New Roman" w:hAnsi="Times New Roman"/>
          <w:sz w:val="28"/>
          <w:szCs w:val="28"/>
        </w:rPr>
        <w:t xml:space="preserve"> </w:t>
      </w:r>
      <w:r w:rsidR="00E95D86">
        <w:rPr>
          <w:rFonts w:ascii="Times New Roman" w:hAnsi="Times New Roman"/>
          <w:sz w:val="28"/>
          <w:szCs w:val="28"/>
        </w:rPr>
        <w:t>6</w:t>
      </w:r>
      <w:r w:rsidR="008D6C99">
        <w:rPr>
          <w:rFonts w:ascii="Times New Roman" w:hAnsi="Times New Roman"/>
          <w:sz w:val="28"/>
          <w:szCs w:val="28"/>
        </w:rPr>
        <w:t>-</w:t>
      </w:r>
      <w:r w:rsidR="00E95D86">
        <w:rPr>
          <w:rFonts w:ascii="Times New Roman" w:hAnsi="Times New Roman"/>
          <w:sz w:val="28"/>
          <w:szCs w:val="28"/>
        </w:rPr>
        <w:t>8</w:t>
      </w:r>
      <w:r w:rsidR="008D6C99">
        <w:rPr>
          <w:rFonts w:ascii="Times New Roman" w:hAnsi="Times New Roman"/>
          <w:sz w:val="28"/>
          <w:szCs w:val="28"/>
        </w:rPr>
        <w:t xml:space="preserve"> лет «Пре</w:t>
      </w:r>
      <w:r w:rsidR="008D6C99" w:rsidRPr="00320683">
        <w:rPr>
          <w:rFonts w:ascii="Times New Roman" w:hAnsi="Times New Roman"/>
          <w:sz w:val="28"/>
          <w:szCs w:val="28"/>
        </w:rPr>
        <w:t>е</w:t>
      </w:r>
      <w:r w:rsidR="008D6C99">
        <w:rPr>
          <w:rFonts w:ascii="Times New Roman" w:hAnsi="Times New Roman"/>
          <w:sz w:val="28"/>
          <w:szCs w:val="28"/>
        </w:rPr>
        <w:t>мственность</w:t>
      </w:r>
      <w:r w:rsidR="008D6C99" w:rsidRPr="00320683">
        <w:rPr>
          <w:rFonts w:ascii="Times New Roman" w:hAnsi="Times New Roman"/>
          <w:sz w:val="28"/>
          <w:szCs w:val="28"/>
        </w:rPr>
        <w:t xml:space="preserve">», </w:t>
      </w:r>
      <w:r w:rsidR="008D6C99">
        <w:rPr>
          <w:rFonts w:ascii="Times New Roman" w:hAnsi="Times New Roman"/>
          <w:sz w:val="28"/>
          <w:szCs w:val="28"/>
        </w:rPr>
        <w:t>Н.А. Федосова</w:t>
      </w:r>
      <w:r w:rsidR="00470BE1">
        <w:rPr>
          <w:rFonts w:ascii="Times New Roman" w:hAnsi="Times New Roman"/>
          <w:sz w:val="28"/>
          <w:szCs w:val="28"/>
        </w:rPr>
        <w:t>, а также программы психолого-педагогических занятий для дошкольников «Приключения будущих первоклассников» под редакцией Н.Ю. Куражевой.</w:t>
      </w:r>
    </w:p>
    <w:p w14:paraId="3661BE67" w14:textId="77777777" w:rsidR="00A27A4C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Рабочая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программа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D6C99">
        <w:rPr>
          <w:rFonts w:ascii="Times New Roman" w:hAnsi="Times New Roman" w:cs="Times New Roman"/>
          <w:color w:val="000000"/>
          <w:sz w:val="28"/>
          <w:szCs w:val="28"/>
        </w:rPr>
        <w:t>АБВГДЕйка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детей ст</w:t>
      </w:r>
      <w:r w:rsidR="00A27A4C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ршего дошкольного возраста </w:t>
      </w:r>
      <w:r w:rsidR="008D5009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D5009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лет </w:t>
      </w:r>
      <w:r>
        <w:rPr>
          <w:rFonts w:ascii="Times New Roman" w:hAnsi="Times New Roman" w:cs="Times New Roman"/>
          <w:sz w:val="28"/>
          <w:szCs w:val="28"/>
        </w:rPr>
        <w:t>разработана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следующими</w:t>
      </w:r>
      <w:r w:rsidR="00CA2D8A" w:rsidRPr="00CA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нормативно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правовыми</w:t>
      </w:r>
      <w:r w:rsidR="00A147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документами:</w:t>
      </w:r>
    </w:p>
    <w:p w14:paraId="5ED2497C" w14:textId="77777777" w:rsidR="00A27A4C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/>
          <w:color w:val="000009"/>
          <w:sz w:val="28"/>
          <w:szCs w:val="28"/>
        </w:rPr>
      </w:pPr>
      <w:r w:rsidRPr="00F81B20">
        <w:rPr>
          <w:rFonts w:ascii="Times New Roman" w:hAnsi="Times New Roman"/>
          <w:color w:val="000009"/>
          <w:sz w:val="28"/>
          <w:szCs w:val="28"/>
        </w:rPr>
        <w:t>- Федеральны</w:t>
      </w:r>
      <w:r w:rsidR="00A27A4C">
        <w:rPr>
          <w:rFonts w:ascii="Times New Roman" w:hAnsi="Times New Roman"/>
          <w:color w:val="000009"/>
          <w:sz w:val="28"/>
          <w:szCs w:val="28"/>
        </w:rPr>
        <w:t>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закон</w:t>
      </w:r>
      <w:r w:rsidR="00A27A4C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от 29 декабря 2012г. № 273-ФЗ «Об образовании в Российской Федерации»;</w:t>
      </w:r>
    </w:p>
    <w:p w14:paraId="445A129B" w14:textId="77777777" w:rsidR="006B3B69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 w:cs="Times New Roman"/>
          <w:bCs/>
          <w:color w:val="000009"/>
          <w:sz w:val="28"/>
          <w:szCs w:val="28"/>
        </w:rPr>
      </w:pPr>
      <w:r w:rsidRPr="00A27A4C">
        <w:rPr>
          <w:rFonts w:ascii="Times New Roman" w:hAnsi="Times New Roman" w:cs="Times New Roman"/>
          <w:color w:val="000009"/>
          <w:sz w:val="28"/>
          <w:szCs w:val="28"/>
        </w:rPr>
        <w:t xml:space="preserve">- 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Постановление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м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 xml:space="preserve"> Правите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льства РФ от 15.09.2020 № 1441 «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Об утверждении Правил оказани</w:t>
      </w:r>
      <w:r w:rsidR="00A27A4C"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я платных образовательных услуг</w:t>
      </w:r>
      <w:r w:rsidR="00A27A4C">
        <w:rPr>
          <w:rFonts w:ascii="Times New Roman" w:hAnsi="Times New Roman" w:cs="Times New Roman"/>
          <w:bCs/>
          <w:color w:val="000009"/>
          <w:sz w:val="28"/>
          <w:szCs w:val="28"/>
        </w:rPr>
        <w:t>»</w:t>
      </w:r>
      <w:r w:rsidRPr="00A27A4C">
        <w:rPr>
          <w:rFonts w:ascii="Times New Roman" w:hAnsi="Times New Roman" w:cs="Times New Roman"/>
          <w:bCs/>
          <w:color w:val="000009"/>
          <w:sz w:val="28"/>
          <w:szCs w:val="28"/>
        </w:rPr>
        <w:t>;</w:t>
      </w:r>
    </w:p>
    <w:p w14:paraId="4E88A81D" w14:textId="77777777" w:rsidR="00C54E8D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hAnsi="Times New Roman"/>
          <w:color w:val="000009"/>
          <w:sz w:val="28"/>
          <w:szCs w:val="28"/>
        </w:rPr>
      </w:pPr>
      <w:r w:rsidRPr="00F81B20">
        <w:rPr>
          <w:rFonts w:ascii="Times New Roman" w:hAnsi="Times New Roman"/>
          <w:bCs/>
          <w:color w:val="000009"/>
          <w:sz w:val="28"/>
          <w:szCs w:val="28"/>
        </w:rPr>
        <w:t xml:space="preserve">- </w:t>
      </w:r>
      <w:r w:rsidRPr="00F81B20">
        <w:rPr>
          <w:rFonts w:ascii="Times New Roman" w:hAnsi="Times New Roman"/>
          <w:color w:val="000009"/>
          <w:sz w:val="28"/>
          <w:szCs w:val="28"/>
        </w:rPr>
        <w:t>Приказ</w:t>
      </w:r>
      <w:r w:rsidR="006B3B69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Министерства просвещения Российской Федерации от 27.07.2022 № 629</w:t>
      </w:r>
      <w:r w:rsidR="006B3B69">
        <w:rPr>
          <w:rFonts w:ascii="Times New Roman" w:hAnsi="Times New Roman"/>
          <w:color w:val="000009"/>
          <w:sz w:val="28"/>
          <w:szCs w:val="28"/>
        </w:rPr>
        <w:t xml:space="preserve"> «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Об утверждении Порядка организации и осуществления образовательной деятельности по дополнительным </w:t>
      </w:r>
      <w:r w:rsidR="006B3B69">
        <w:rPr>
          <w:rFonts w:ascii="Times New Roman" w:hAnsi="Times New Roman"/>
          <w:color w:val="000009"/>
          <w:sz w:val="28"/>
          <w:szCs w:val="28"/>
        </w:rPr>
        <w:t xml:space="preserve">общеобразовательным программам» </w:t>
      </w:r>
      <w:r w:rsidRPr="00F81B20">
        <w:rPr>
          <w:rFonts w:ascii="Times New Roman" w:hAnsi="Times New Roman"/>
          <w:color w:val="000009"/>
          <w:sz w:val="28"/>
          <w:szCs w:val="28"/>
        </w:rPr>
        <w:t>(Заре</w:t>
      </w:r>
      <w:r w:rsidR="00C54E8D">
        <w:rPr>
          <w:rFonts w:ascii="Times New Roman" w:hAnsi="Times New Roman"/>
          <w:color w:val="000009"/>
          <w:sz w:val="28"/>
          <w:szCs w:val="28"/>
        </w:rPr>
        <w:t>гистрирован 26.09.2022 № 70226);</w:t>
      </w:r>
    </w:p>
    <w:p w14:paraId="6BA63846" w14:textId="77777777" w:rsidR="00F81B20" w:rsidRPr="00CA2D8A" w:rsidRDefault="00F81B20" w:rsidP="00F22C99">
      <w:pPr>
        <w:tabs>
          <w:tab w:val="left" w:pos="708"/>
        </w:tabs>
        <w:spacing w:after="0" w:line="240" w:lineRule="auto"/>
        <w:ind w:left="425" w:right="-171"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B20">
        <w:rPr>
          <w:rFonts w:ascii="Times New Roman" w:hAnsi="Times New Roman"/>
          <w:color w:val="000009"/>
          <w:sz w:val="28"/>
          <w:szCs w:val="28"/>
        </w:rPr>
        <w:t xml:space="preserve">- </w:t>
      </w:r>
      <w:r>
        <w:rPr>
          <w:rFonts w:ascii="Times New Roman" w:hAnsi="Times New Roman"/>
          <w:color w:val="000009"/>
          <w:sz w:val="28"/>
          <w:szCs w:val="28"/>
        </w:rPr>
        <w:t>Ф</w:t>
      </w:r>
      <w:r w:rsidR="00A47083">
        <w:rPr>
          <w:rFonts w:ascii="Times New Roman" w:hAnsi="Times New Roman"/>
          <w:color w:val="000009"/>
          <w:sz w:val="28"/>
          <w:szCs w:val="28"/>
        </w:rPr>
        <w:t>едеральным государственным образовательным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стандарт</w:t>
      </w:r>
      <w:r w:rsidR="00A47083">
        <w:rPr>
          <w:rFonts w:ascii="Times New Roman" w:hAnsi="Times New Roman"/>
          <w:color w:val="000009"/>
          <w:sz w:val="28"/>
          <w:szCs w:val="28"/>
        </w:rPr>
        <w:t>ом</w:t>
      </w:r>
      <w:r w:rsidRPr="00F81B20">
        <w:rPr>
          <w:rFonts w:ascii="Times New Roman" w:hAnsi="Times New Roman"/>
          <w:color w:val="000009"/>
          <w:sz w:val="28"/>
          <w:szCs w:val="28"/>
        </w:rPr>
        <w:t xml:space="preserve"> дошкольного образования (</w:t>
      </w:r>
      <w:r w:rsidRPr="00F81B20">
        <w:rPr>
          <w:rFonts w:ascii="Times New Roman" w:hAnsi="Times New Roman"/>
          <w:sz w:val="28"/>
          <w:szCs w:val="28"/>
        </w:rPr>
        <w:t>утвержден приказом Минобрнауки России от 17 октября 2013 г. № 1155, зарегистрировано в Минюсте России 14 ноября 2013 г., регистрационный № 30384; в редакции приказа Минпросвещения России от 8 ноября 2022 г. № 955, зарегистрировано в Минюсте России 6 февраля 2023 г., регистрационный № 72264</w:t>
      </w:r>
      <w:r w:rsidRPr="00F81B20">
        <w:rPr>
          <w:rFonts w:ascii="Times New Roman" w:hAnsi="Times New Roman"/>
          <w:color w:val="000009"/>
          <w:w w:val="95"/>
          <w:sz w:val="28"/>
          <w:szCs w:val="28"/>
        </w:rPr>
        <w:t>);</w:t>
      </w:r>
      <w:r w:rsidR="00CA2D8A" w:rsidRPr="00CA2D8A">
        <w:rPr>
          <w:rFonts w:ascii="Times New Roman" w:hAnsi="Times New Roman"/>
          <w:color w:val="000009"/>
          <w:w w:val="95"/>
          <w:sz w:val="28"/>
          <w:szCs w:val="28"/>
        </w:rPr>
        <w:t xml:space="preserve"> </w:t>
      </w:r>
    </w:p>
    <w:p w14:paraId="62C9CA2B" w14:textId="77777777" w:rsidR="00F81B20" w:rsidRDefault="00F81B20" w:rsidP="00F22C99">
      <w:pPr>
        <w:pStyle w:val="TableParagraph"/>
        <w:tabs>
          <w:tab w:val="left" w:pos="404"/>
          <w:tab w:val="left" w:pos="708"/>
          <w:tab w:val="left" w:pos="993"/>
        </w:tabs>
        <w:spacing w:before="0"/>
        <w:ind w:left="426" w:right="-1" w:firstLine="142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 - </w:t>
      </w:r>
      <w:r w:rsidRPr="00F55658">
        <w:rPr>
          <w:color w:val="000009"/>
          <w:sz w:val="28"/>
          <w:szCs w:val="28"/>
        </w:rPr>
        <w:t>Санитарны</w:t>
      </w:r>
      <w:r w:rsidR="00C54E8D">
        <w:rPr>
          <w:color w:val="000009"/>
          <w:sz w:val="28"/>
          <w:szCs w:val="28"/>
        </w:rPr>
        <w:t>ми</w:t>
      </w:r>
      <w:r w:rsidRPr="00F55658">
        <w:rPr>
          <w:color w:val="000009"/>
          <w:sz w:val="28"/>
          <w:szCs w:val="28"/>
        </w:rPr>
        <w:t xml:space="preserve"> правила</w:t>
      </w:r>
      <w:r w:rsidR="00C54E8D">
        <w:rPr>
          <w:color w:val="000009"/>
          <w:sz w:val="28"/>
          <w:szCs w:val="28"/>
        </w:rPr>
        <w:t>ми</w:t>
      </w:r>
      <w:r w:rsidRPr="00F55658">
        <w:rPr>
          <w:color w:val="000009"/>
          <w:sz w:val="28"/>
          <w:szCs w:val="28"/>
        </w:rPr>
        <w:t xml:space="preserve"> СП 2.4.3648-20 «Санитарно-эпидемиологические требования к организациям воспитания и обучения, отдыха и оздоровления детей и молодёжи</w:t>
      </w:r>
      <w:r w:rsidR="00C54E8D">
        <w:rPr>
          <w:color w:val="000009"/>
          <w:sz w:val="28"/>
          <w:szCs w:val="28"/>
        </w:rPr>
        <w:t>»</w:t>
      </w:r>
      <w:r w:rsidRPr="00F55658">
        <w:rPr>
          <w:color w:val="000009"/>
          <w:sz w:val="28"/>
          <w:szCs w:val="28"/>
        </w:rPr>
        <w:t xml:space="preserve"> (утверждены постановлением Главного государственного санитарного врача Российской Федерации от 28</w:t>
      </w:r>
      <w:r w:rsidR="00C54E8D">
        <w:rPr>
          <w:color w:val="000009"/>
          <w:sz w:val="28"/>
          <w:szCs w:val="28"/>
        </w:rPr>
        <w:t xml:space="preserve"> сентября 2020 г. № 28</w:t>
      </w:r>
      <w:r w:rsidRPr="00F55658">
        <w:rPr>
          <w:color w:val="000009"/>
          <w:sz w:val="28"/>
          <w:szCs w:val="28"/>
        </w:rPr>
        <w:t>;</w:t>
      </w:r>
    </w:p>
    <w:p w14:paraId="725DAD75" w14:textId="77777777" w:rsidR="00F81B20" w:rsidRPr="00F81B20" w:rsidRDefault="00F81B20" w:rsidP="00F22C99">
      <w:pPr>
        <w:pStyle w:val="a5"/>
        <w:tabs>
          <w:tab w:val="left" w:pos="708"/>
        </w:tabs>
        <w:adjustRightInd w:val="0"/>
        <w:ind w:left="426" w:firstLine="142"/>
        <w:rPr>
          <w:sz w:val="28"/>
          <w:szCs w:val="28"/>
          <w:lang w:val="ru-RU"/>
        </w:rPr>
      </w:pPr>
      <w:r w:rsidRPr="00F81B20">
        <w:rPr>
          <w:color w:val="000009"/>
          <w:sz w:val="28"/>
          <w:szCs w:val="28"/>
          <w:lang w:val="ru-RU"/>
        </w:rPr>
        <w:t xml:space="preserve">- </w:t>
      </w:r>
      <w:r w:rsidRPr="00F81B20">
        <w:rPr>
          <w:sz w:val="28"/>
          <w:szCs w:val="28"/>
          <w:lang w:val="ru-RU"/>
        </w:rPr>
        <w:t>СанПиН 1.2.3685-21 – Санитарные правила и нормы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утвержденные постановлением Главного государственного санитарного врача Российс</w:t>
      </w:r>
      <w:r w:rsidR="0071677D">
        <w:rPr>
          <w:sz w:val="28"/>
          <w:szCs w:val="28"/>
          <w:lang w:val="ru-RU"/>
        </w:rPr>
        <w:t>кой Федерации от 28.01.2021 № 2;</w:t>
      </w:r>
    </w:p>
    <w:p w14:paraId="0ED4598B" w14:textId="77777777" w:rsidR="00F81B20" w:rsidRPr="00ED45D1" w:rsidRDefault="00F81B20" w:rsidP="00F22C99">
      <w:pPr>
        <w:pStyle w:val="ae"/>
        <w:spacing w:after="0" w:line="240" w:lineRule="auto"/>
        <w:ind w:left="426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C76E04">
        <w:rPr>
          <w:rFonts w:ascii="Times New Roman" w:hAnsi="Times New Roman"/>
          <w:sz w:val="28"/>
          <w:szCs w:val="28"/>
        </w:rPr>
        <w:t>Образовательной программой платных образовательных услуг МОУ детск</w:t>
      </w:r>
      <w:r>
        <w:rPr>
          <w:rFonts w:ascii="Times New Roman" w:hAnsi="Times New Roman"/>
          <w:sz w:val="28"/>
          <w:szCs w:val="28"/>
        </w:rPr>
        <w:t>ий сад №336;</w:t>
      </w:r>
    </w:p>
    <w:p w14:paraId="037BDCAD" w14:textId="77777777" w:rsidR="00F81B20" w:rsidRPr="002F084A" w:rsidRDefault="00F81B20" w:rsidP="00F22C99">
      <w:pPr>
        <w:pStyle w:val="ae"/>
        <w:spacing w:after="0" w:line="240" w:lineRule="auto"/>
        <w:ind w:left="426" w:firstLine="142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</w:t>
      </w:r>
      <w:r w:rsidRPr="00ED45D1">
        <w:rPr>
          <w:rFonts w:ascii="Times New Roman" w:hAnsi="Times New Roman"/>
          <w:bCs/>
          <w:sz w:val="28"/>
          <w:szCs w:val="28"/>
        </w:rPr>
        <w:t>Устав</w:t>
      </w:r>
      <w:r w:rsidR="00A47083">
        <w:rPr>
          <w:rFonts w:ascii="Times New Roman" w:hAnsi="Times New Roman"/>
          <w:bCs/>
          <w:sz w:val="28"/>
          <w:szCs w:val="28"/>
        </w:rPr>
        <w:t>ом</w:t>
      </w:r>
      <w:r w:rsidRPr="00ED45D1">
        <w:rPr>
          <w:rFonts w:ascii="Times New Roman" w:hAnsi="Times New Roman"/>
          <w:bCs/>
          <w:sz w:val="28"/>
          <w:szCs w:val="28"/>
        </w:rPr>
        <w:t xml:space="preserve"> детского сада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41CD8EA5" w14:textId="77777777" w:rsidR="00F81B20" w:rsidRDefault="00F81B20" w:rsidP="00F65A9A">
      <w:pPr>
        <w:widowControl w:val="0"/>
        <w:tabs>
          <w:tab w:val="left" w:pos="708"/>
        </w:tabs>
        <w:suppressAutoHyphens/>
        <w:spacing w:after="0" w:line="100" w:lineRule="atLeast"/>
        <w:rPr>
          <w:rFonts w:ascii="Times New Roman" w:hAnsi="Times New Roman" w:cs="Times New Roman"/>
          <w:b/>
          <w:sz w:val="28"/>
          <w:szCs w:val="28"/>
        </w:rPr>
      </w:pPr>
    </w:p>
    <w:p w14:paraId="05E639D2" w14:textId="77777777" w:rsidR="002F084A" w:rsidRPr="00F22C99" w:rsidRDefault="006152BE" w:rsidP="00281353">
      <w:pPr>
        <w:spacing w:after="0" w:line="240" w:lineRule="auto"/>
        <w:ind w:left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zh-CN" w:bidi="hi-IN"/>
        </w:rPr>
        <w:tab/>
      </w:r>
      <w:r w:rsidR="00147C95" w:rsidRPr="00EA1631">
        <w:rPr>
          <w:rFonts w:ascii="Times New Roman" w:hAnsi="Times New Roman" w:cs="Times New Roman"/>
          <w:sz w:val="28"/>
          <w:szCs w:val="28"/>
          <w:u w:val="single"/>
        </w:rPr>
        <w:t>Направленность</w:t>
      </w:r>
      <w:r w:rsidR="008B26ED" w:rsidRPr="00EA1631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A2D8A" w:rsidRPr="00CA2D8A">
        <w:rPr>
          <w:rFonts w:ascii="Times New Roman" w:hAnsi="Times New Roman" w:cs="Times New Roman"/>
          <w:sz w:val="28"/>
          <w:szCs w:val="28"/>
        </w:rPr>
        <w:t xml:space="preserve"> </w:t>
      </w:r>
      <w:r w:rsidR="003756F4" w:rsidRPr="009E0CF4">
        <w:rPr>
          <w:rFonts w:ascii="Times New Roman" w:hAnsi="Times New Roman" w:cs="Times New Roman"/>
          <w:sz w:val="28"/>
          <w:szCs w:val="28"/>
        </w:rPr>
        <w:t>Дополнительная</w:t>
      </w:r>
      <w:r w:rsidR="00CB22DD" w:rsidRPr="009E0CF4">
        <w:rPr>
          <w:rFonts w:ascii="Times New Roman" w:hAnsi="Times New Roman" w:cs="Times New Roman"/>
          <w:sz w:val="28"/>
          <w:szCs w:val="28"/>
        </w:rPr>
        <w:t xml:space="preserve"> общеобразовательная</w:t>
      </w:r>
      <w:r w:rsidR="003756F4" w:rsidRPr="009E0CF4">
        <w:rPr>
          <w:rFonts w:ascii="Times New Roman" w:hAnsi="Times New Roman" w:cs="Times New Roman"/>
          <w:sz w:val="28"/>
          <w:szCs w:val="28"/>
        </w:rPr>
        <w:t xml:space="preserve"> общеразвивающая</w:t>
      </w:r>
      <w:r w:rsidR="008632C9">
        <w:rPr>
          <w:rFonts w:ascii="Times New Roman" w:hAnsi="Times New Roman" w:cs="Times New Roman"/>
          <w:sz w:val="28"/>
          <w:szCs w:val="28"/>
        </w:rPr>
        <w:t xml:space="preserve"> </w:t>
      </w:r>
      <w:r w:rsidR="003756F4" w:rsidRPr="009E0CF4">
        <w:rPr>
          <w:rFonts w:ascii="Times New Roman" w:hAnsi="Times New Roman" w:cs="Times New Roman"/>
          <w:sz w:val="28"/>
          <w:szCs w:val="28"/>
        </w:rPr>
        <w:t xml:space="preserve"> программа </w:t>
      </w:r>
      <w:r w:rsidR="001C3213" w:rsidRPr="009E0CF4">
        <w:rPr>
          <w:rFonts w:ascii="Times New Roman" w:hAnsi="Times New Roman" w:cs="Times New Roman"/>
          <w:sz w:val="28"/>
          <w:szCs w:val="28"/>
        </w:rPr>
        <w:t>«</w:t>
      </w:r>
      <w:r w:rsidR="008D6C99">
        <w:rPr>
          <w:rFonts w:ascii="Times New Roman" w:hAnsi="Times New Roman" w:cs="Times New Roman"/>
          <w:sz w:val="28"/>
          <w:szCs w:val="28"/>
        </w:rPr>
        <w:t>АБВГДЕйка</w:t>
      </w:r>
      <w:r w:rsidR="007B14E6" w:rsidRPr="009E0CF4">
        <w:rPr>
          <w:rFonts w:ascii="Times New Roman" w:hAnsi="Times New Roman" w:cs="Times New Roman"/>
          <w:sz w:val="28"/>
          <w:szCs w:val="28"/>
        </w:rPr>
        <w:t>»</w:t>
      </w:r>
      <w:r w:rsidR="008632C9">
        <w:rPr>
          <w:rFonts w:ascii="Times New Roman" w:hAnsi="Times New Roman" w:cs="Times New Roman"/>
          <w:sz w:val="28"/>
          <w:szCs w:val="28"/>
        </w:rPr>
        <w:t xml:space="preserve"> </w:t>
      </w:r>
      <w:r w:rsidR="007B14E6" w:rsidRPr="009E0CF4">
        <w:rPr>
          <w:rFonts w:ascii="Times New Roman" w:hAnsi="Times New Roman" w:cs="Times New Roman"/>
          <w:sz w:val="28"/>
          <w:szCs w:val="28"/>
        </w:rPr>
        <w:t>(</w:t>
      </w:r>
      <w:r w:rsidR="00CB22DD" w:rsidRPr="009E0CF4">
        <w:rPr>
          <w:rFonts w:ascii="Times New Roman" w:hAnsi="Times New Roman" w:cs="Times New Roman"/>
          <w:sz w:val="28"/>
          <w:szCs w:val="28"/>
        </w:rPr>
        <w:t>далее -Программа)</w:t>
      </w:r>
      <w:r w:rsidR="00B46FAD">
        <w:rPr>
          <w:rFonts w:ascii="Times New Roman" w:hAnsi="Times New Roman" w:cs="Times New Roman"/>
          <w:sz w:val="28"/>
          <w:szCs w:val="28"/>
        </w:rPr>
        <w:t xml:space="preserve"> имеет </w:t>
      </w:r>
      <w:r w:rsidR="008247C0">
        <w:rPr>
          <w:rFonts w:ascii="Times New Roman" w:hAnsi="Times New Roman" w:cs="Times New Roman"/>
          <w:sz w:val="28"/>
          <w:szCs w:val="28"/>
        </w:rPr>
        <w:t>социально - гуманитарную</w:t>
      </w:r>
      <w:r w:rsidR="008632C9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E0CF4" w:rsidRPr="009E0CF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направленност</w:t>
      </w:r>
      <w:r w:rsidR="00B46FAD">
        <w:rPr>
          <w:rFonts w:ascii="Times New Roman" w:hAnsi="Times New Roman" w:cs="Times New Roman"/>
          <w:sz w:val="28"/>
          <w:szCs w:val="28"/>
          <w:shd w:val="clear" w:color="auto" w:fill="FFFFFF"/>
        </w:rPr>
        <w:t>ь</w:t>
      </w:r>
      <w:r w:rsidR="004B04C6" w:rsidRPr="009E0CF4">
        <w:rPr>
          <w:rFonts w:ascii="Times New Roman" w:hAnsi="Times New Roman" w:cs="Times New Roman"/>
          <w:bCs/>
          <w:iCs/>
          <w:sz w:val="28"/>
          <w:szCs w:val="28"/>
        </w:rPr>
        <w:t>, т</w:t>
      </w:r>
      <w:r w:rsidR="008247C0">
        <w:rPr>
          <w:rFonts w:ascii="Times New Roman" w:hAnsi="Times New Roman" w:cs="Times New Roman"/>
          <w:bCs/>
          <w:iCs/>
          <w:sz w:val="28"/>
          <w:szCs w:val="28"/>
        </w:rPr>
        <w:t xml:space="preserve">ак </w:t>
      </w:r>
      <w:r w:rsidR="004B04C6" w:rsidRPr="009E0CF4">
        <w:rPr>
          <w:rFonts w:ascii="Times New Roman" w:hAnsi="Times New Roman" w:cs="Times New Roman"/>
          <w:bCs/>
          <w:iCs/>
          <w:sz w:val="28"/>
          <w:szCs w:val="28"/>
        </w:rPr>
        <w:t>к</w:t>
      </w:r>
      <w:r w:rsidR="008247C0">
        <w:rPr>
          <w:rFonts w:ascii="Times New Roman" w:hAnsi="Times New Roman" w:cs="Times New Roman"/>
          <w:bCs/>
          <w:iCs/>
          <w:sz w:val="28"/>
          <w:szCs w:val="28"/>
        </w:rPr>
        <w:t xml:space="preserve">ак  </w:t>
      </w:r>
      <w:r w:rsidR="009E0CF4" w:rsidRPr="009E0CF4">
        <w:rPr>
          <w:rFonts w:ascii="Times New Roman" w:hAnsi="Times New Roman" w:cs="Times New Roman"/>
          <w:sz w:val="28"/>
          <w:szCs w:val="28"/>
        </w:rPr>
        <w:t>развива</w:t>
      </w:r>
      <w:r w:rsidR="008247C0">
        <w:rPr>
          <w:rFonts w:ascii="Times New Roman" w:hAnsi="Times New Roman" w:cs="Times New Roman"/>
          <w:sz w:val="28"/>
          <w:szCs w:val="28"/>
        </w:rPr>
        <w:t xml:space="preserve">ет </w:t>
      </w:r>
      <w:r w:rsidR="00BD2228" w:rsidRPr="009E0CF4">
        <w:rPr>
          <w:rFonts w:ascii="Times New Roman" w:hAnsi="Times New Roman" w:cs="Times New Roman"/>
          <w:sz w:val="28"/>
          <w:szCs w:val="28"/>
        </w:rPr>
        <w:t>способности</w:t>
      </w:r>
      <w:r w:rsidR="009E0CF4" w:rsidRPr="009E0CF4">
        <w:rPr>
          <w:rFonts w:ascii="Times New Roman" w:hAnsi="Times New Roman" w:cs="Times New Roman"/>
          <w:sz w:val="28"/>
          <w:szCs w:val="28"/>
        </w:rPr>
        <w:t xml:space="preserve"> детей в </w:t>
      </w:r>
      <w:r w:rsidR="008247C0">
        <w:rPr>
          <w:rFonts w:ascii="Times New Roman" w:hAnsi="Times New Roman" w:cs="Times New Roman"/>
          <w:sz w:val="28"/>
          <w:szCs w:val="28"/>
        </w:rPr>
        <w:t>о</w:t>
      </w:r>
      <w:r w:rsidR="008247C0" w:rsidRPr="008B0980">
        <w:rPr>
          <w:rFonts w:ascii="Times New Roman" w:hAnsi="Times New Roman" w:cs="Times New Roman"/>
          <w:sz w:val="28"/>
          <w:szCs w:val="28"/>
        </w:rPr>
        <w:t>владение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элементарными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знаниями,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умениями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навыками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по</w:t>
      </w:r>
      <w:r w:rsidR="008247C0">
        <w:rPr>
          <w:rFonts w:ascii="Times New Roman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обучению</w:t>
      </w:r>
      <w:r w:rsidR="008247C0"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8247C0" w:rsidRPr="008B0980">
        <w:rPr>
          <w:rFonts w:ascii="Times New Roman" w:hAnsi="Times New Roman" w:cs="Times New Roman"/>
          <w:sz w:val="28"/>
          <w:szCs w:val="28"/>
        </w:rPr>
        <w:t>грамоте</w:t>
      </w:r>
      <w:r w:rsidR="008247C0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6C44D3A6" w14:textId="77777777" w:rsidR="008247C0" w:rsidRDefault="002F084A" w:rsidP="00281353">
      <w:pPr>
        <w:pStyle w:val="a5"/>
        <w:ind w:left="709" w:firstLine="0"/>
        <w:contextualSpacing/>
        <w:rPr>
          <w:bCs/>
          <w:iCs/>
          <w:sz w:val="28"/>
          <w:szCs w:val="28"/>
          <w:lang w:val="ru-RU"/>
        </w:rPr>
      </w:pPr>
      <w:r>
        <w:rPr>
          <w:b/>
          <w:bCs/>
          <w:iCs/>
          <w:sz w:val="28"/>
          <w:szCs w:val="28"/>
          <w:lang w:val="ru-RU"/>
        </w:rPr>
        <w:tab/>
      </w:r>
      <w:r w:rsidR="000543D9" w:rsidRPr="00EA1631">
        <w:rPr>
          <w:bCs/>
          <w:iCs/>
          <w:sz w:val="28"/>
          <w:szCs w:val="28"/>
          <w:u w:val="single"/>
          <w:lang w:val="ru-RU"/>
        </w:rPr>
        <w:t>А</w:t>
      </w:r>
      <w:r w:rsidR="003756F4" w:rsidRPr="00EA1631">
        <w:rPr>
          <w:bCs/>
          <w:iCs/>
          <w:sz w:val="28"/>
          <w:szCs w:val="28"/>
          <w:u w:val="single"/>
          <w:lang w:val="ru-RU"/>
        </w:rPr>
        <w:t>ктуальность</w:t>
      </w:r>
      <w:r w:rsidR="006152BE" w:rsidRPr="00EA1631">
        <w:rPr>
          <w:bCs/>
          <w:iCs/>
          <w:sz w:val="28"/>
          <w:szCs w:val="28"/>
          <w:u w:val="single"/>
          <w:lang w:val="ru-RU"/>
        </w:rPr>
        <w:t>.</w:t>
      </w:r>
      <w:r w:rsidR="00CA2D8A" w:rsidRPr="00CA2D8A">
        <w:rPr>
          <w:bCs/>
          <w:iCs/>
          <w:sz w:val="28"/>
          <w:szCs w:val="28"/>
          <w:lang w:val="ru-RU"/>
        </w:rPr>
        <w:t xml:space="preserve"> </w:t>
      </w:r>
    </w:p>
    <w:p w14:paraId="27788782" w14:textId="77777777" w:rsidR="00315F00" w:rsidRPr="00970390" w:rsidRDefault="00C17FD8" w:rsidP="0028135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 w:rsidRPr="008247C0">
        <w:rPr>
          <w:rFonts w:ascii="Times New Roman" w:hAnsi="Times New Roman" w:cs="Times New Roman"/>
          <w:sz w:val="28"/>
          <w:szCs w:val="28"/>
        </w:rPr>
        <w:t xml:space="preserve">Программа актуальна, так как способствует </w:t>
      </w:r>
      <w:r w:rsidR="008247C0" w:rsidRPr="008247C0">
        <w:rPr>
          <w:rFonts w:ascii="Times New Roman" w:hAnsi="Times New Roman" w:cs="Times New Roman"/>
          <w:color w:val="000000"/>
          <w:sz w:val="28"/>
          <w:szCs w:val="28"/>
        </w:rPr>
        <w:t>развитию</w:t>
      </w:r>
      <w:r w:rsidRPr="008247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47C0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r w:rsidRPr="008247C0">
        <w:rPr>
          <w:rFonts w:ascii="Times New Roman" w:hAnsi="Times New Roman" w:cs="Times New Roman"/>
          <w:color w:val="000000"/>
          <w:sz w:val="28"/>
          <w:szCs w:val="28"/>
        </w:rPr>
        <w:t xml:space="preserve"> детей</w:t>
      </w:r>
      <w:r w:rsidR="008247C0" w:rsidRPr="008247C0">
        <w:rPr>
          <w:rFonts w:ascii="Times New Roman" w:hAnsi="Times New Roman" w:cs="Times New Roman"/>
          <w:sz w:val="28"/>
          <w:szCs w:val="28"/>
        </w:rPr>
        <w:t xml:space="preserve"> </w:t>
      </w:r>
      <w:r w:rsidR="008247C0">
        <w:rPr>
          <w:rFonts w:ascii="Times New Roman" w:hAnsi="Times New Roman" w:cs="Times New Roman"/>
          <w:sz w:val="28"/>
          <w:szCs w:val="28"/>
        </w:rPr>
        <w:t xml:space="preserve">навыков </w:t>
      </w:r>
      <w:r w:rsidR="008247C0" w:rsidRPr="008247C0">
        <w:rPr>
          <w:rFonts w:ascii="Times New Roman" w:hAnsi="Times New Roman" w:cs="Times New Roman"/>
          <w:sz w:val="28"/>
          <w:szCs w:val="28"/>
        </w:rPr>
        <w:t xml:space="preserve">первоначальному </w:t>
      </w:r>
      <w:r w:rsidR="009D5C06">
        <w:rPr>
          <w:rFonts w:ascii="Times New Roman" w:hAnsi="Times New Roman" w:cs="Times New Roman"/>
          <w:sz w:val="28"/>
          <w:szCs w:val="28"/>
        </w:rPr>
        <w:t xml:space="preserve">обучению </w:t>
      </w:r>
      <w:r w:rsidR="008247C0" w:rsidRPr="008247C0">
        <w:rPr>
          <w:rFonts w:ascii="Times New Roman" w:hAnsi="Times New Roman" w:cs="Times New Roman"/>
          <w:sz w:val="28"/>
          <w:szCs w:val="28"/>
        </w:rPr>
        <w:t>чтению</w:t>
      </w:r>
      <w:r w:rsidR="008D5009">
        <w:rPr>
          <w:rFonts w:ascii="Times New Roman" w:hAnsi="Times New Roman" w:cs="Times New Roman"/>
          <w:sz w:val="28"/>
          <w:szCs w:val="28"/>
        </w:rPr>
        <w:t>.</w:t>
      </w:r>
      <w:r w:rsidR="008632C9">
        <w:rPr>
          <w:color w:val="000000"/>
          <w:sz w:val="28"/>
          <w:szCs w:val="28"/>
        </w:rPr>
        <w:t xml:space="preserve"> </w:t>
      </w:r>
      <w:r w:rsidR="00FB23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5F357F9" w14:textId="77777777" w:rsidR="008A08AB" w:rsidRPr="00970390" w:rsidRDefault="006152BE" w:rsidP="00281353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  <w:r w:rsidR="003756F4" w:rsidRPr="00970390">
        <w:rPr>
          <w:rFonts w:ascii="Times New Roman" w:hAnsi="Times New Roman" w:cs="Times New Roman"/>
          <w:bCs/>
          <w:iCs/>
          <w:sz w:val="28"/>
          <w:szCs w:val="28"/>
          <w:u w:val="single"/>
        </w:rPr>
        <w:t>Педагогическая целесообразность</w:t>
      </w:r>
      <w:r w:rsidR="00CA2D8A" w:rsidRPr="0097039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8632C9" w:rsidRPr="00970390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315F00" w:rsidRPr="00970390">
        <w:rPr>
          <w:rFonts w:ascii="Times New Roman" w:hAnsi="Times New Roman" w:cs="Times New Roman"/>
          <w:sz w:val="28"/>
          <w:szCs w:val="28"/>
        </w:rPr>
        <w:t xml:space="preserve">программы объясняется тем, что </w:t>
      </w:r>
      <w:r w:rsidR="00882D5A" w:rsidRPr="00970390">
        <w:rPr>
          <w:rFonts w:ascii="Times New Roman" w:hAnsi="Times New Roman" w:cs="Times New Roman"/>
          <w:sz w:val="28"/>
          <w:szCs w:val="28"/>
        </w:rPr>
        <w:t xml:space="preserve"> используются приемы и методы, связанные с выработкой простых навыков </w:t>
      </w:r>
      <w:r w:rsidR="00970390" w:rsidRPr="00970390">
        <w:rPr>
          <w:rFonts w:ascii="Times New Roman" w:hAnsi="Times New Roman" w:cs="Times New Roman"/>
          <w:sz w:val="28"/>
          <w:szCs w:val="28"/>
        </w:rPr>
        <w:t xml:space="preserve">чтения </w:t>
      </w:r>
      <w:r w:rsidR="00882D5A" w:rsidRPr="00970390">
        <w:rPr>
          <w:rFonts w:ascii="Times New Roman" w:hAnsi="Times New Roman" w:cs="Times New Roman"/>
          <w:sz w:val="28"/>
          <w:szCs w:val="28"/>
        </w:rPr>
        <w:t>у детей старшего дошкольного возраста</w:t>
      </w:r>
      <w:r w:rsidR="009D5C06">
        <w:rPr>
          <w:rFonts w:ascii="Times New Roman" w:hAnsi="Times New Roman" w:cs="Times New Roman"/>
          <w:sz w:val="28"/>
          <w:szCs w:val="28"/>
        </w:rPr>
        <w:t xml:space="preserve"> и написание букв (печатные)</w:t>
      </w:r>
      <w:r w:rsidR="00970390" w:rsidRPr="00970390">
        <w:rPr>
          <w:rFonts w:ascii="Times New Roman" w:hAnsi="Times New Roman" w:cs="Times New Roman"/>
          <w:sz w:val="28"/>
          <w:szCs w:val="28"/>
        </w:rPr>
        <w:t xml:space="preserve">. </w:t>
      </w:r>
      <w:r w:rsidR="00970390">
        <w:rPr>
          <w:rFonts w:ascii="Times New Roman" w:hAnsi="Times New Roman" w:cs="Times New Roman"/>
          <w:sz w:val="28"/>
          <w:szCs w:val="28"/>
        </w:rPr>
        <w:t>Д</w:t>
      </w:r>
      <w:r w:rsidR="00970390" w:rsidRPr="00970390">
        <w:rPr>
          <w:rFonts w:ascii="Times New Roman" w:hAnsi="Times New Roman" w:cs="Times New Roman"/>
          <w:sz w:val="28"/>
          <w:szCs w:val="28"/>
        </w:rPr>
        <w:t>ети при ее реализации</w:t>
      </w:r>
      <w:r w:rsidR="00970390" w:rsidRPr="0097039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70390" w:rsidRPr="00970390">
        <w:rPr>
          <w:rFonts w:ascii="Times New Roman" w:hAnsi="Times New Roman" w:cs="Times New Roman"/>
          <w:sz w:val="28"/>
          <w:szCs w:val="28"/>
        </w:rPr>
        <w:t>получают достаточный уровень развития речи, навыков чтения,</w:t>
      </w:r>
      <w:r w:rsidR="00970390" w:rsidRPr="00970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70390" w:rsidRPr="00970390">
        <w:rPr>
          <w:rFonts w:ascii="Times New Roman" w:hAnsi="Times New Roman" w:cs="Times New Roman"/>
          <w:sz w:val="28"/>
          <w:szCs w:val="28"/>
        </w:rPr>
        <w:t>графических умений, необходимых для обучения в школе</w:t>
      </w:r>
      <w:r w:rsidR="00970390" w:rsidRPr="00970390">
        <w:rPr>
          <w:rFonts w:ascii="Times New Roman" w:hAnsi="Times New Roman" w:cs="Times New Roman"/>
          <w:b/>
          <w:sz w:val="28"/>
          <w:szCs w:val="28"/>
        </w:rPr>
        <w:t>.</w:t>
      </w:r>
    </w:p>
    <w:p w14:paraId="7382CBD0" w14:textId="09F99521" w:rsidR="008C7006" w:rsidRPr="00147C63" w:rsidRDefault="006152BE" w:rsidP="00A27685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left="709"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343A15" w:rsidRPr="00EA1631">
        <w:rPr>
          <w:rFonts w:ascii="Times New Roman" w:hAnsi="Times New Roman" w:cs="Times New Roman"/>
          <w:sz w:val="28"/>
          <w:szCs w:val="28"/>
          <w:u w:val="single"/>
        </w:rPr>
        <w:t xml:space="preserve">Новизна </w:t>
      </w:r>
      <w:r w:rsidR="00343A15" w:rsidRPr="00727530">
        <w:rPr>
          <w:rFonts w:ascii="Times New Roman" w:hAnsi="Times New Roman" w:cs="Times New Roman"/>
          <w:sz w:val="28"/>
          <w:szCs w:val="28"/>
          <w:u w:val="single"/>
        </w:rPr>
        <w:t>программы</w:t>
      </w:r>
      <w:r w:rsidR="003756F4" w:rsidRPr="00727530">
        <w:rPr>
          <w:rFonts w:ascii="Times New Roman" w:hAnsi="Times New Roman" w:cs="Times New Roman"/>
          <w:sz w:val="28"/>
          <w:szCs w:val="28"/>
        </w:rPr>
        <w:t xml:space="preserve"> заключается в использовании методик и технологических приемов, </w:t>
      </w:r>
      <w:r w:rsidR="00331B21" w:rsidRPr="00727530">
        <w:rPr>
          <w:rFonts w:ascii="Times New Roman" w:hAnsi="Times New Roman" w:cs="Times New Roman"/>
          <w:sz w:val="28"/>
          <w:szCs w:val="28"/>
        </w:rPr>
        <w:t xml:space="preserve">которые помогают детям </w:t>
      </w:r>
      <w:r w:rsidR="00727530" w:rsidRPr="00727530">
        <w:rPr>
          <w:rFonts w:ascii="Times New Roman" w:hAnsi="Times New Roman" w:cs="Times New Roman"/>
          <w:sz w:val="28"/>
          <w:szCs w:val="28"/>
        </w:rPr>
        <w:t xml:space="preserve">в </w:t>
      </w:r>
      <w:r w:rsidR="00727530">
        <w:rPr>
          <w:rFonts w:ascii="Times New Roman" w:hAnsi="Times New Roman" w:cs="Times New Roman"/>
          <w:sz w:val="28"/>
          <w:szCs w:val="28"/>
        </w:rPr>
        <w:t xml:space="preserve"> </w:t>
      </w:r>
      <w:r w:rsidR="00727530" w:rsidRPr="00A27685">
        <w:rPr>
          <w:rFonts w:ascii="Times New Roman" w:hAnsi="Times New Roman" w:cs="Times New Roman"/>
          <w:sz w:val="28"/>
          <w:szCs w:val="28"/>
        </w:rPr>
        <w:t>обучении первоначальным навыкам  чтения, развитию речи, восприятию первоначальных графических навыков.</w:t>
      </w:r>
      <w:r w:rsidR="00DD619B" w:rsidRPr="00A27685">
        <w:rPr>
          <w:rFonts w:ascii="Times New Roman" w:hAnsi="Times New Roman" w:cs="Times New Roman"/>
          <w:sz w:val="28"/>
          <w:szCs w:val="28"/>
        </w:rPr>
        <w:t xml:space="preserve"> Для этого необходимо, чтобы на занятии создавалась ситуация успеха, атмосфера доброжелательности и психологического комфорта </w:t>
      </w:r>
      <w:r w:rsidR="00331B21" w:rsidRPr="00A27685">
        <w:rPr>
          <w:rFonts w:ascii="Times New Roman" w:hAnsi="Times New Roman" w:cs="Times New Roman"/>
          <w:sz w:val="28"/>
          <w:szCs w:val="28"/>
        </w:rPr>
        <w:t>детей</w:t>
      </w:r>
      <w:r w:rsidR="00727530" w:rsidRPr="00A27685">
        <w:rPr>
          <w:rFonts w:ascii="Times New Roman" w:hAnsi="Times New Roman" w:cs="Times New Roman"/>
          <w:sz w:val="28"/>
          <w:szCs w:val="28"/>
        </w:rPr>
        <w:t>.</w:t>
      </w:r>
      <w:r w:rsidR="00281353" w:rsidRPr="00A27685">
        <w:rPr>
          <w:rFonts w:ascii="Times New Roman" w:hAnsi="Times New Roman" w:cs="Times New Roman"/>
          <w:sz w:val="28"/>
          <w:szCs w:val="28"/>
        </w:rPr>
        <w:t xml:space="preserve"> </w:t>
      </w:r>
      <w:r w:rsidR="00A27685" w:rsidRPr="00A27685">
        <w:rPr>
          <w:rFonts w:ascii="Times New Roman" w:hAnsi="Times New Roman" w:cs="Times New Roman"/>
          <w:sz w:val="28"/>
          <w:szCs w:val="28"/>
        </w:rPr>
        <w:t>Программа «АБВГДе</w:t>
      </w:r>
      <w:r w:rsidR="00E95D86">
        <w:rPr>
          <w:rFonts w:ascii="Times New Roman" w:hAnsi="Times New Roman" w:cs="Times New Roman"/>
          <w:sz w:val="28"/>
          <w:szCs w:val="28"/>
        </w:rPr>
        <w:t>й</w:t>
      </w:r>
      <w:r w:rsidR="00A27685" w:rsidRPr="00A27685">
        <w:rPr>
          <w:rFonts w:ascii="Times New Roman" w:hAnsi="Times New Roman" w:cs="Times New Roman"/>
          <w:sz w:val="28"/>
          <w:szCs w:val="28"/>
        </w:rPr>
        <w:t>ка» представляет систему развлекательных игр  и упражнений со звуками, словами, которые помогут детям формировать мыслительные операции, научит понимать и выполнять поставленные  задачи, овладеть навыками речевого общения, а также способствует развитию мелкой моторики</w:t>
      </w:r>
      <w:r w:rsidR="00A27685">
        <w:rPr>
          <w:rFonts w:ascii="Times New Roman" w:hAnsi="Times New Roman" w:cs="Times New Roman"/>
          <w:sz w:val="28"/>
          <w:szCs w:val="28"/>
        </w:rPr>
        <w:t>.</w:t>
      </w:r>
    </w:p>
    <w:p w14:paraId="7BD1DB07" w14:textId="77777777" w:rsidR="006152BE" w:rsidRPr="00281353" w:rsidRDefault="006152BE" w:rsidP="00A27685">
      <w:pPr>
        <w:pStyle w:val="11"/>
        <w:ind w:left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6E79BB" w:rsidRPr="00EA1631">
        <w:rPr>
          <w:sz w:val="28"/>
          <w:szCs w:val="28"/>
          <w:u w:val="single"/>
        </w:rPr>
        <w:t>Адресат программы</w:t>
      </w:r>
      <w:r w:rsidRPr="00EA1631">
        <w:rPr>
          <w:sz w:val="28"/>
          <w:szCs w:val="28"/>
          <w:u w:val="single"/>
        </w:rPr>
        <w:t>.</w:t>
      </w:r>
      <w:r w:rsidR="008632C9" w:rsidRPr="00CA2D8A">
        <w:rPr>
          <w:sz w:val="28"/>
          <w:szCs w:val="28"/>
        </w:rPr>
        <w:t xml:space="preserve"> </w:t>
      </w:r>
      <w:r w:rsidR="0065175B" w:rsidRPr="00147C63">
        <w:rPr>
          <w:sz w:val="28"/>
          <w:szCs w:val="28"/>
        </w:rPr>
        <w:t xml:space="preserve">Возраст </w:t>
      </w:r>
      <w:r>
        <w:rPr>
          <w:sz w:val="28"/>
          <w:szCs w:val="28"/>
        </w:rPr>
        <w:t>обучающихся</w:t>
      </w:r>
      <w:r w:rsidR="0065175B" w:rsidRPr="00147C63">
        <w:rPr>
          <w:sz w:val="28"/>
          <w:szCs w:val="28"/>
        </w:rPr>
        <w:t>, участвующих в реализации данной прогр</w:t>
      </w:r>
      <w:r w:rsidR="00281353">
        <w:rPr>
          <w:sz w:val="28"/>
          <w:szCs w:val="28"/>
        </w:rPr>
        <w:t xml:space="preserve">аммы </w:t>
      </w:r>
      <w:r w:rsidR="008D5009">
        <w:rPr>
          <w:sz w:val="28"/>
          <w:szCs w:val="28"/>
        </w:rPr>
        <w:t>6</w:t>
      </w:r>
      <w:r w:rsidR="00326B72">
        <w:rPr>
          <w:sz w:val="28"/>
          <w:szCs w:val="28"/>
        </w:rPr>
        <w:t>-</w:t>
      </w:r>
      <w:r w:rsidR="008D5009">
        <w:rPr>
          <w:sz w:val="28"/>
          <w:szCs w:val="28"/>
        </w:rPr>
        <w:t>8</w:t>
      </w:r>
      <w:r w:rsidR="0065175B" w:rsidRPr="00147C63">
        <w:rPr>
          <w:sz w:val="28"/>
          <w:szCs w:val="28"/>
        </w:rPr>
        <w:t xml:space="preserve"> лет.</w:t>
      </w:r>
      <w:r w:rsidR="00326B72">
        <w:rPr>
          <w:sz w:val="28"/>
          <w:szCs w:val="28"/>
        </w:rPr>
        <w:t xml:space="preserve"> </w:t>
      </w:r>
      <w:r w:rsidR="008D5009">
        <w:rPr>
          <w:sz w:val="28"/>
          <w:szCs w:val="28"/>
        </w:rPr>
        <w:t>Подготовительн</w:t>
      </w:r>
      <w:r w:rsidR="00281353">
        <w:rPr>
          <w:sz w:val="28"/>
          <w:szCs w:val="28"/>
        </w:rPr>
        <w:t>ая</w:t>
      </w:r>
      <w:r w:rsidR="00326B72">
        <w:rPr>
          <w:sz w:val="28"/>
          <w:szCs w:val="28"/>
        </w:rPr>
        <w:t xml:space="preserve"> группа отличае</w:t>
      </w:r>
      <w:r w:rsidR="007F446E" w:rsidRPr="00147C63">
        <w:rPr>
          <w:sz w:val="28"/>
          <w:szCs w:val="28"/>
        </w:rPr>
        <w:t xml:space="preserve">тся остротой и свежестью восприятия, любознательностью. Характерная особенность учащихся – ярко выраженная эмоциональность восприятия. Всё новое, неожиданное, яркое, интересное само собой привлекает внимание </w:t>
      </w:r>
      <w:r w:rsidR="00474C77" w:rsidRPr="00147C63">
        <w:rPr>
          <w:sz w:val="28"/>
          <w:szCs w:val="28"/>
        </w:rPr>
        <w:t>обучающихся</w:t>
      </w:r>
      <w:r w:rsidR="007F446E" w:rsidRPr="00147C63">
        <w:rPr>
          <w:sz w:val="28"/>
          <w:szCs w:val="28"/>
        </w:rPr>
        <w:t>, без всяких усилий с их стороны.</w:t>
      </w:r>
      <w:r w:rsidR="00474C77" w:rsidRPr="00147C63">
        <w:rPr>
          <w:sz w:val="28"/>
          <w:szCs w:val="28"/>
        </w:rPr>
        <w:t xml:space="preserve"> Поэтому на занятиях используются различные педагогические приемы мотивации: лучше всех справиться с заданием, заслужить похвалу педагога и товарищей</w:t>
      </w:r>
      <w:r w:rsidR="00F31AFC" w:rsidRPr="00147C63">
        <w:rPr>
          <w:sz w:val="28"/>
          <w:szCs w:val="28"/>
        </w:rPr>
        <w:t>.</w:t>
      </w:r>
      <w:r w:rsidR="008632C9">
        <w:rPr>
          <w:sz w:val="28"/>
          <w:szCs w:val="28"/>
        </w:rPr>
        <w:t xml:space="preserve"> </w:t>
      </w:r>
      <w:r w:rsidR="00BB0BF8" w:rsidRPr="00147C63">
        <w:rPr>
          <w:sz w:val="28"/>
          <w:szCs w:val="28"/>
        </w:rPr>
        <w:t>Обогащение рефлексивного опыта ребенка в специальных играх</w:t>
      </w:r>
      <w:r w:rsidR="004F0CB9" w:rsidRPr="00147C63">
        <w:rPr>
          <w:sz w:val="28"/>
          <w:szCs w:val="28"/>
        </w:rPr>
        <w:t>, упражнениях</w:t>
      </w:r>
      <w:r w:rsidR="00BB0BF8" w:rsidRPr="00147C63">
        <w:rPr>
          <w:sz w:val="28"/>
          <w:szCs w:val="28"/>
        </w:rPr>
        <w:t xml:space="preserve"> продвигает его в плане личностного развития и фор</w:t>
      </w:r>
      <w:r w:rsidR="00BB0BF8" w:rsidRPr="00147C63">
        <w:rPr>
          <w:sz w:val="28"/>
          <w:szCs w:val="28"/>
        </w:rPr>
        <w:softHyphen/>
        <w:t>мирования позитивного отношения к себе.</w:t>
      </w:r>
    </w:p>
    <w:p w14:paraId="3CCC8E1C" w14:textId="77777777" w:rsidR="002F084A" w:rsidRPr="00EA1631" w:rsidRDefault="002F084A" w:rsidP="00A27685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A2D8A" w:rsidRPr="00CA2D8A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201CB5" w:rsidRPr="00EA1631">
        <w:rPr>
          <w:rFonts w:ascii="Times New Roman" w:hAnsi="Times New Roman" w:cs="Times New Roman"/>
          <w:sz w:val="28"/>
          <w:szCs w:val="28"/>
          <w:u w:val="single"/>
        </w:rPr>
        <w:t>Уровень программы, объем и сроки реализации дополнительной общеобразовательной программы</w:t>
      </w:r>
      <w:r w:rsidR="003756F4" w:rsidRPr="00EA163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</w:t>
      </w:r>
    </w:p>
    <w:p w14:paraId="0E7497AD" w14:textId="25E77C9E" w:rsidR="002F084A" w:rsidRPr="00426861" w:rsidRDefault="002F084A" w:rsidP="00A27685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F084A">
        <w:rPr>
          <w:rFonts w:ascii="Times New Roman" w:hAnsi="Times New Roman" w:cs="Times New Roman"/>
          <w:bCs/>
          <w:iCs/>
          <w:sz w:val="28"/>
          <w:szCs w:val="28"/>
        </w:rPr>
        <w:t>П</w:t>
      </w:r>
      <w:r w:rsidRPr="008B0980">
        <w:rPr>
          <w:rFonts w:ascii="Times New Roman" w:hAnsi="Times New Roman" w:cs="Times New Roman"/>
          <w:sz w:val="28"/>
          <w:szCs w:val="28"/>
        </w:rPr>
        <w:t>рограмма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рас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8B0980">
        <w:rPr>
          <w:rFonts w:ascii="Times New Roman" w:hAnsi="Times New Roman" w:cs="Times New Roman"/>
          <w:sz w:val="28"/>
          <w:szCs w:val="28"/>
        </w:rPr>
        <w:t>читана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на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603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месяцев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(ноябрь 202</w:t>
      </w:r>
      <w:r w:rsidR="00D506D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– </w:t>
      </w:r>
      <w:r w:rsidRPr="008B0980">
        <w:rPr>
          <w:rFonts w:ascii="Times New Roman" w:hAnsi="Times New Roman" w:cs="Times New Roman"/>
          <w:sz w:val="28"/>
          <w:szCs w:val="28"/>
        </w:rPr>
        <w:t>май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D506D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г.</w:t>
      </w:r>
      <w:r w:rsidRPr="008B0980">
        <w:rPr>
          <w:rFonts w:ascii="Times New Roman" w:hAnsi="Times New Roman" w:cs="Times New Roman"/>
          <w:sz w:val="28"/>
          <w:szCs w:val="28"/>
        </w:rPr>
        <w:t>),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предполагает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обучение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объеме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-х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часов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неделю.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Таким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образом,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общее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количество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занятий  за год </w:t>
      </w:r>
      <w:r w:rsidRPr="008B0980">
        <w:rPr>
          <w:rFonts w:ascii="Times New Roman" w:hAnsi="Times New Roman" w:cs="Times New Roman"/>
          <w:sz w:val="28"/>
          <w:szCs w:val="28"/>
        </w:rPr>
        <w:t>составляет</w:t>
      </w:r>
      <w:r w:rsidR="006034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56</w:t>
      </w:r>
      <w:r w:rsidR="0060342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занятий.</w:t>
      </w:r>
    </w:p>
    <w:p w14:paraId="29EB709C" w14:textId="77777777" w:rsidR="00201CB5" w:rsidRDefault="002F084A" w:rsidP="00A27685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201CB5" w:rsidRPr="00EA1631">
        <w:rPr>
          <w:rFonts w:ascii="Times New Roman" w:hAnsi="Times New Roman" w:cs="Times New Roman"/>
          <w:bCs/>
          <w:iCs/>
          <w:sz w:val="28"/>
          <w:szCs w:val="28"/>
          <w:u w:val="single"/>
        </w:rPr>
        <w:t>Форма обучения</w:t>
      </w:r>
      <w:r w:rsidR="00426861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201CB5" w:rsidRPr="002F084A">
        <w:rPr>
          <w:rFonts w:ascii="Times New Roman" w:hAnsi="Times New Roman" w:cs="Times New Roman"/>
          <w:bCs/>
          <w:iCs/>
          <w:sz w:val="28"/>
          <w:szCs w:val="28"/>
        </w:rPr>
        <w:t>очная</w:t>
      </w:r>
      <w:r w:rsidR="007B14E6" w:rsidRPr="002F084A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14:paraId="484BE351" w14:textId="77777777" w:rsidR="00ED2FB4" w:rsidRDefault="00ED2FB4" w:rsidP="00A70A8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14:paraId="225C81AE" w14:textId="77777777" w:rsidR="00EA1631" w:rsidRDefault="00ED2FB4" w:rsidP="00A70A8A">
      <w:pPr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</w:t>
      </w:r>
      <w:r w:rsidR="00A27685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A16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1.2. </w:t>
      </w:r>
      <w:r w:rsidR="00201CB5" w:rsidRPr="0017573B">
        <w:rPr>
          <w:rFonts w:ascii="Times New Roman" w:hAnsi="Times New Roman" w:cs="Times New Roman"/>
          <w:b/>
          <w:bCs/>
          <w:iCs/>
          <w:sz w:val="28"/>
          <w:szCs w:val="28"/>
        </w:rPr>
        <w:t>Режим занятий.</w:t>
      </w:r>
    </w:p>
    <w:p w14:paraId="51E7AF3A" w14:textId="77777777" w:rsidR="00EA1631" w:rsidRDefault="00EA1631" w:rsidP="00A04045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ab/>
      </w:r>
      <w:r w:rsidR="0017573B" w:rsidRPr="0017573B">
        <w:rPr>
          <w:rFonts w:ascii="Times New Roman" w:hAnsi="Times New Roman" w:cs="Times New Roman"/>
          <w:sz w:val="28"/>
          <w:szCs w:val="28"/>
        </w:rPr>
        <w:t xml:space="preserve">Занятия с детьми проводятся 2 раза в неделю продолжительностью </w:t>
      </w:r>
      <w:r w:rsidR="008D5009">
        <w:rPr>
          <w:rFonts w:ascii="Times New Roman" w:hAnsi="Times New Roman" w:cs="Times New Roman"/>
          <w:sz w:val="28"/>
          <w:szCs w:val="28"/>
        </w:rPr>
        <w:t>30</w:t>
      </w:r>
      <w:r w:rsidR="0017573B" w:rsidRPr="0017573B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17573B">
        <w:rPr>
          <w:rFonts w:ascii="Times New Roman" w:hAnsi="Times New Roman"/>
          <w:sz w:val="28"/>
          <w:szCs w:val="28"/>
        </w:rPr>
        <w:t xml:space="preserve">.  </w:t>
      </w:r>
    </w:p>
    <w:p w14:paraId="403A14B2" w14:textId="77777777" w:rsidR="00A04045" w:rsidRPr="00A04045" w:rsidRDefault="00A04045" w:rsidP="00A04045">
      <w:pPr>
        <w:spacing w:after="0" w:line="240" w:lineRule="auto"/>
        <w:ind w:left="567"/>
        <w:jc w:val="both"/>
        <w:rPr>
          <w:rFonts w:ascii="Times New Roman" w:hAnsi="Times New Roman"/>
          <w:sz w:val="16"/>
          <w:szCs w:val="16"/>
        </w:rPr>
      </w:pPr>
    </w:p>
    <w:p w14:paraId="0F38B53A" w14:textId="77777777" w:rsidR="00FB2355" w:rsidRDefault="00EA1631" w:rsidP="00A70A8A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</w:p>
    <w:p w14:paraId="0D8D2D44" w14:textId="77777777" w:rsidR="00201CB5" w:rsidRDefault="00EA1631" w:rsidP="00A70A8A">
      <w:pPr>
        <w:pStyle w:val="Default"/>
        <w:spacing w:line="276" w:lineRule="auto"/>
        <w:ind w:left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1.3. </w:t>
      </w:r>
      <w:r w:rsidR="00201CB5" w:rsidRPr="00147C63">
        <w:rPr>
          <w:b/>
          <w:sz w:val="28"/>
          <w:szCs w:val="28"/>
        </w:rPr>
        <w:t>Особенности организации образовательного процесса.</w:t>
      </w:r>
    </w:p>
    <w:p w14:paraId="7C0E5035" w14:textId="77777777" w:rsidR="002F084A" w:rsidRPr="002F084A" w:rsidRDefault="002F084A" w:rsidP="00A04045">
      <w:pPr>
        <w:pStyle w:val="Default"/>
        <w:spacing w:line="276" w:lineRule="auto"/>
        <w:ind w:left="567"/>
        <w:jc w:val="both"/>
        <w:rPr>
          <w:bCs/>
          <w:iCs/>
          <w:color w:val="auto"/>
          <w:sz w:val="28"/>
          <w:szCs w:val="28"/>
        </w:rPr>
      </w:pPr>
      <w:r>
        <w:rPr>
          <w:b/>
          <w:sz w:val="28"/>
          <w:szCs w:val="28"/>
        </w:rPr>
        <w:tab/>
      </w:r>
      <w:r w:rsidR="00D9657B">
        <w:rPr>
          <w:b/>
          <w:sz w:val="28"/>
          <w:szCs w:val="28"/>
        </w:rPr>
        <w:t xml:space="preserve">      </w:t>
      </w:r>
      <w:r>
        <w:rPr>
          <w:sz w:val="28"/>
          <w:szCs w:val="28"/>
        </w:rPr>
        <w:t xml:space="preserve">На занятия приходят дети, которые любят </w:t>
      </w:r>
      <w:r w:rsidR="00ED2FB4">
        <w:rPr>
          <w:sz w:val="28"/>
          <w:szCs w:val="28"/>
        </w:rPr>
        <w:t>рассматривать книги, хотят научиться первоначальным навыкам чтения,</w:t>
      </w:r>
      <w:r w:rsidR="009D5C06">
        <w:rPr>
          <w:sz w:val="28"/>
          <w:szCs w:val="28"/>
        </w:rPr>
        <w:t xml:space="preserve"> и написание букв (печатные),</w:t>
      </w:r>
      <w:r w:rsidR="00ED2F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независимо от наличия у них </w:t>
      </w:r>
      <w:r w:rsidR="00ED2FB4">
        <w:rPr>
          <w:sz w:val="28"/>
          <w:szCs w:val="28"/>
        </w:rPr>
        <w:t>первоначальных навыков</w:t>
      </w:r>
      <w:r>
        <w:rPr>
          <w:sz w:val="28"/>
          <w:szCs w:val="28"/>
        </w:rPr>
        <w:t>.</w:t>
      </w:r>
    </w:p>
    <w:p w14:paraId="4C27FE89" w14:textId="77777777" w:rsidR="00250C22" w:rsidRPr="00147C63" w:rsidRDefault="006B2573" w:rsidP="00A04045">
      <w:pPr>
        <w:pStyle w:val="Default"/>
        <w:spacing w:line="276" w:lineRule="auto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9657B">
        <w:rPr>
          <w:color w:val="auto"/>
          <w:sz w:val="28"/>
          <w:szCs w:val="28"/>
        </w:rPr>
        <w:t xml:space="preserve">     </w:t>
      </w:r>
      <w:r w:rsidR="00250C22" w:rsidRPr="00147C63">
        <w:rPr>
          <w:color w:val="auto"/>
          <w:sz w:val="28"/>
          <w:szCs w:val="28"/>
        </w:rPr>
        <w:t xml:space="preserve"> Каждый обучающейся имеет право </w:t>
      </w:r>
      <w:r w:rsidR="004F0CB9" w:rsidRPr="00147C63">
        <w:rPr>
          <w:color w:val="auto"/>
          <w:sz w:val="28"/>
          <w:szCs w:val="28"/>
        </w:rPr>
        <w:t>обучаться по программе</w:t>
      </w:r>
      <w:r w:rsidR="00426861">
        <w:rPr>
          <w:color w:val="auto"/>
          <w:sz w:val="28"/>
          <w:szCs w:val="28"/>
        </w:rPr>
        <w:t xml:space="preserve"> </w:t>
      </w:r>
      <w:r w:rsidR="004F0CB9" w:rsidRPr="00147C63">
        <w:rPr>
          <w:color w:val="auto"/>
          <w:sz w:val="28"/>
          <w:szCs w:val="28"/>
        </w:rPr>
        <w:t>без</w:t>
      </w:r>
      <w:r w:rsidR="00250C22" w:rsidRPr="00147C63">
        <w:rPr>
          <w:color w:val="auto"/>
          <w:sz w:val="28"/>
          <w:szCs w:val="28"/>
        </w:rPr>
        <w:t xml:space="preserve"> процедур оценки изначальных данных для определения степени готовности к освоению содержания и материала. </w:t>
      </w:r>
    </w:p>
    <w:p w14:paraId="355C9C38" w14:textId="77777777" w:rsidR="00C86F99" w:rsidRPr="0082685D" w:rsidRDefault="00BC4214" w:rsidP="009D5C06">
      <w:pPr>
        <w:pStyle w:val="Default"/>
        <w:spacing w:line="276" w:lineRule="auto"/>
        <w:ind w:left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ab/>
      </w:r>
      <w:r w:rsidR="00D9657B">
        <w:rPr>
          <w:color w:val="auto"/>
          <w:sz w:val="28"/>
          <w:szCs w:val="28"/>
        </w:rPr>
        <w:t xml:space="preserve">     </w:t>
      </w:r>
      <w:r w:rsidR="0017573B">
        <w:rPr>
          <w:color w:val="auto"/>
          <w:sz w:val="28"/>
          <w:szCs w:val="28"/>
        </w:rPr>
        <w:t xml:space="preserve">Оптимальная </w:t>
      </w:r>
      <w:r w:rsidR="002330A4">
        <w:rPr>
          <w:color w:val="auto"/>
          <w:sz w:val="28"/>
          <w:szCs w:val="28"/>
        </w:rPr>
        <w:t xml:space="preserve">наполняемость </w:t>
      </w:r>
      <w:r w:rsidR="00C86F99">
        <w:rPr>
          <w:color w:val="auto"/>
          <w:sz w:val="28"/>
          <w:szCs w:val="28"/>
        </w:rPr>
        <w:t>до 15</w:t>
      </w:r>
      <w:r w:rsidR="002B085E" w:rsidRPr="0082685D">
        <w:rPr>
          <w:color w:val="auto"/>
          <w:sz w:val="28"/>
          <w:szCs w:val="28"/>
        </w:rPr>
        <w:t xml:space="preserve"> человек</w:t>
      </w:r>
      <w:r w:rsidR="007B14E6">
        <w:rPr>
          <w:color w:val="auto"/>
          <w:sz w:val="28"/>
          <w:szCs w:val="28"/>
        </w:rPr>
        <w:t>.</w:t>
      </w:r>
    </w:p>
    <w:p w14:paraId="3CE1F100" w14:textId="77777777" w:rsidR="002330A4" w:rsidRPr="00ED2FB4" w:rsidRDefault="00EA1631" w:rsidP="00ED2FB4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</w:t>
      </w:r>
      <w:r w:rsidR="00ED2FB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1.4. </w:t>
      </w:r>
      <w:r w:rsidR="00B107FB" w:rsidRPr="00147C63">
        <w:rPr>
          <w:rFonts w:ascii="Times New Roman" w:hAnsi="Times New Roman" w:cs="Times New Roman"/>
          <w:b/>
          <w:bCs/>
          <w:iCs/>
          <w:sz w:val="28"/>
          <w:szCs w:val="28"/>
        </w:rPr>
        <w:t>Цель</w:t>
      </w:r>
      <w:r w:rsidR="004268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107FB" w:rsidRPr="00147C63">
        <w:rPr>
          <w:rFonts w:ascii="Times New Roman" w:hAnsi="Times New Roman" w:cs="Times New Roman"/>
          <w:b/>
          <w:bCs/>
          <w:iCs/>
          <w:sz w:val="28"/>
          <w:szCs w:val="28"/>
        </w:rPr>
        <w:t>программы:</w:t>
      </w:r>
      <w:r w:rsidR="0042686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D2FB4" w:rsidRP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овладение элементарными знани</w:t>
      </w:r>
      <w:r w:rsid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ями, умениями  и навыками по </w:t>
      </w:r>
      <w:r w:rsidR="00ED2FB4" w:rsidRP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обучению грамоте</w:t>
      </w:r>
      <w:r w:rsid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(чтение).</w:t>
      </w:r>
      <w:r w:rsidR="00ED2FB4" w:rsidRPr="00ED2F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2E772FA" w14:textId="77777777" w:rsidR="00ED2FB4" w:rsidRPr="00ED2FB4" w:rsidRDefault="00EA1631" w:rsidP="00A04045">
      <w:pPr>
        <w:spacing w:after="0"/>
        <w:ind w:left="567"/>
        <w:jc w:val="both"/>
        <w:rPr>
          <w:rFonts w:ascii="Times New Roman" w:eastAsia="Arial" w:hAnsi="Times New Roman" w:cs="Times New Roman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1.5. </w:t>
      </w:r>
      <w:r w:rsidR="00402372" w:rsidRPr="002330A4">
        <w:rPr>
          <w:rFonts w:ascii="Times New Roman" w:hAnsi="Times New Roman" w:cs="Times New Roman"/>
          <w:b/>
          <w:bCs/>
          <w:iCs/>
          <w:sz w:val="28"/>
          <w:szCs w:val="28"/>
        </w:rPr>
        <w:t>Задачи программы</w:t>
      </w:r>
      <w:r w:rsidR="003729A7" w:rsidRPr="002330A4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4432C2D4" w14:textId="77777777" w:rsidR="00402372" w:rsidRPr="00ED2FB4" w:rsidRDefault="00ED2FB4" w:rsidP="00A04045">
      <w:pPr>
        <w:pStyle w:val="Default"/>
        <w:spacing w:line="276" w:lineRule="auto"/>
        <w:ind w:left="567"/>
        <w:jc w:val="both"/>
        <w:rPr>
          <w:iCs/>
          <w:color w:val="auto"/>
          <w:sz w:val="28"/>
          <w:szCs w:val="28"/>
          <w:u w:val="single"/>
        </w:rPr>
      </w:pPr>
      <w:r w:rsidRPr="00ED2FB4">
        <w:rPr>
          <w:color w:val="auto"/>
          <w:sz w:val="28"/>
          <w:szCs w:val="28"/>
          <w:shd w:val="clear" w:color="auto" w:fill="FFFFFF"/>
        </w:rPr>
        <w:t xml:space="preserve">  </w:t>
      </w:r>
      <w:r w:rsidR="00402372" w:rsidRPr="00ED2FB4">
        <w:rPr>
          <w:color w:val="auto"/>
          <w:sz w:val="28"/>
          <w:szCs w:val="28"/>
          <w:u w:val="single"/>
          <w:shd w:val="clear" w:color="auto" w:fill="FFFFFF"/>
        </w:rPr>
        <w:t>Предметные</w:t>
      </w:r>
      <w:r w:rsidR="00402372" w:rsidRPr="00ED2FB4">
        <w:rPr>
          <w:iCs/>
          <w:color w:val="auto"/>
          <w:sz w:val="28"/>
          <w:szCs w:val="28"/>
          <w:u w:val="single"/>
        </w:rPr>
        <w:t xml:space="preserve"> задачи</w:t>
      </w:r>
      <w:r w:rsidR="003729A7" w:rsidRPr="00ED2FB4">
        <w:rPr>
          <w:iCs/>
          <w:color w:val="auto"/>
          <w:sz w:val="28"/>
          <w:szCs w:val="28"/>
          <w:u w:val="single"/>
        </w:rPr>
        <w:t>:</w:t>
      </w:r>
    </w:p>
    <w:p w14:paraId="6A6908F8" w14:textId="77777777" w:rsidR="00ED2FB4" w:rsidRPr="00ED2FB4" w:rsidRDefault="00ED2FB4" w:rsidP="00A04045">
      <w:pPr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ED2FB4">
        <w:rPr>
          <w:rFonts w:ascii="Times New Roman" w:hAnsi="Times New Roman" w:cs="Times New Roman"/>
          <w:sz w:val="28"/>
          <w:szCs w:val="28"/>
        </w:rPr>
        <w:t xml:space="preserve">- </w:t>
      </w:r>
      <w:r w:rsidRPr="00ED2FB4">
        <w:rPr>
          <w:rFonts w:ascii="Times New Roman" w:hAnsi="Times New Roman" w:cs="Times New Roman"/>
          <w:bCs/>
          <w:sz w:val="28"/>
          <w:szCs w:val="28"/>
        </w:rPr>
        <w:t>Формировать понятия «буква». «звук (гласный, согласный)», «слог». «предложение»</w:t>
      </w:r>
      <w:r w:rsidR="00EC1375">
        <w:rPr>
          <w:rFonts w:ascii="Times New Roman" w:hAnsi="Times New Roman" w:cs="Times New Roman"/>
          <w:bCs/>
          <w:sz w:val="28"/>
          <w:szCs w:val="28"/>
        </w:rPr>
        <w:t>;</w:t>
      </w:r>
    </w:p>
    <w:p w14:paraId="5A89F6A5" w14:textId="77777777" w:rsidR="00ED2FB4" w:rsidRPr="00ED2FB4" w:rsidRDefault="00ED2FB4" w:rsidP="00A04045">
      <w:pPr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 w:rsidRPr="00ED2FB4">
        <w:rPr>
          <w:rFonts w:ascii="Times New Roman" w:hAnsi="Times New Roman" w:cs="Times New Roman"/>
          <w:sz w:val="28"/>
          <w:szCs w:val="28"/>
        </w:rPr>
        <w:t xml:space="preserve"> - </w:t>
      </w:r>
      <w:r w:rsidRPr="00ED2FB4">
        <w:rPr>
          <w:rFonts w:ascii="Times New Roman" w:hAnsi="Times New Roman" w:cs="Times New Roman"/>
          <w:bCs/>
          <w:sz w:val="28"/>
          <w:szCs w:val="28"/>
        </w:rPr>
        <w:t>Формировать навыки чтения слогов. Слов;</w:t>
      </w:r>
    </w:p>
    <w:p w14:paraId="79C80F00" w14:textId="77777777" w:rsidR="00ED2FB4" w:rsidRDefault="00ED2FB4" w:rsidP="00A04045">
      <w:pPr>
        <w:spacing w:after="0"/>
        <w:ind w:left="64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D2FB4">
        <w:rPr>
          <w:rFonts w:ascii="Times New Roman" w:hAnsi="Times New Roman" w:cs="Times New Roman"/>
          <w:sz w:val="28"/>
          <w:szCs w:val="28"/>
        </w:rPr>
        <w:t xml:space="preserve">- </w:t>
      </w:r>
      <w:r w:rsidRPr="00ED2FB4">
        <w:rPr>
          <w:rFonts w:ascii="Times New Roman" w:hAnsi="Times New Roman" w:cs="Times New Roman"/>
          <w:bCs/>
          <w:sz w:val="28"/>
          <w:szCs w:val="28"/>
        </w:rPr>
        <w:t>Развивать навыки общения и связной речи;</w:t>
      </w:r>
    </w:p>
    <w:p w14:paraId="0AF464E5" w14:textId="77777777" w:rsidR="00ED2FB4" w:rsidRPr="00EC1375" w:rsidRDefault="00EC1375" w:rsidP="00A04045">
      <w:pPr>
        <w:pStyle w:val="a5"/>
        <w:widowControl/>
        <w:autoSpaceDE/>
        <w:autoSpaceDN/>
        <w:spacing w:line="276" w:lineRule="auto"/>
        <w:ind w:left="567" w:firstLine="0"/>
        <w:contextualSpacing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41429D">
        <w:rPr>
          <w:sz w:val="28"/>
          <w:szCs w:val="28"/>
          <w:lang w:val="ru-RU"/>
        </w:rPr>
        <w:t>Развивать  внимание, воображение, творческие навыки, умение работать в коллективе.</w:t>
      </w:r>
    </w:p>
    <w:p w14:paraId="5CCF5C43" w14:textId="77777777" w:rsidR="00402372" w:rsidRPr="00CB3FF7" w:rsidRDefault="00D9657B" w:rsidP="00A04045">
      <w:pPr>
        <w:pStyle w:val="Default"/>
        <w:spacing w:line="276" w:lineRule="auto"/>
        <w:ind w:left="709" w:hanging="357"/>
        <w:jc w:val="both"/>
        <w:rPr>
          <w:color w:val="auto"/>
          <w:sz w:val="28"/>
          <w:szCs w:val="28"/>
          <w:u w:val="single"/>
        </w:rPr>
      </w:pPr>
      <w:r>
        <w:rPr>
          <w:iCs/>
          <w:sz w:val="28"/>
          <w:szCs w:val="28"/>
        </w:rPr>
        <w:t xml:space="preserve">     </w:t>
      </w:r>
      <w:r w:rsidR="00402372" w:rsidRPr="00CB3FF7">
        <w:rPr>
          <w:iCs/>
          <w:sz w:val="28"/>
          <w:szCs w:val="28"/>
          <w:u w:val="single"/>
        </w:rPr>
        <w:t xml:space="preserve">Личностные задачи: </w:t>
      </w:r>
    </w:p>
    <w:p w14:paraId="1A136397" w14:textId="77777777" w:rsidR="00C55EBD" w:rsidRPr="00147C63" w:rsidRDefault="00CB3FF7" w:rsidP="00A04045">
      <w:pPr>
        <w:pStyle w:val="Default"/>
        <w:spacing w:line="276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- В</w:t>
      </w:r>
      <w:r w:rsidR="002834DD" w:rsidRPr="00147C63">
        <w:rPr>
          <w:sz w:val="28"/>
          <w:szCs w:val="28"/>
        </w:rPr>
        <w:t>оспит</w:t>
      </w:r>
      <w:r w:rsidR="008A797E">
        <w:rPr>
          <w:sz w:val="28"/>
          <w:szCs w:val="28"/>
        </w:rPr>
        <w:t>ыв</w:t>
      </w:r>
      <w:r w:rsidR="002834DD" w:rsidRPr="00147C63">
        <w:rPr>
          <w:sz w:val="28"/>
          <w:szCs w:val="28"/>
        </w:rPr>
        <w:t>ать упорство в достижении цели</w:t>
      </w:r>
      <w:r w:rsidR="003729A7">
        <w:rPr>
          <w:sz w:val="28"/>
          <w:szCs w:val="28"/>
        </w:rPr>
        <w:t>;</w:t>
      </w:r>
    </w:p>
    <w:p w14:paraId="74E044E2" w14:textId="77777777" w:rsidR="002834DD" w:rsidRPr="00147C63" w:rsidRDefault="00CB3FF7" w:rsidP="00A04045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- В</w:t>
      </w:r>
      <w:r w:rsidR="00DD619B" w:rsidRPr="00147C63">
        <w:rPr>
          <w:sz w:val="28"/>
          <w:szCs w:val="28"/>
        </w:rPr>
        <w:t>оспит</w:t>
      </w:r>
      <w:r w:rsidR="00DD619B">
        <w:rPr>
          <w:sz w:val="28"/>
          <w:szCs w:val="28"/>
        </w:rPr>
        <w:t>ыв</w:t>
      </w:r>
      <w:r w:rsidR="00DD619B" w:rsidRPr="00147C63">
        <w:rPr>
          <w:sz w:val="28"/>
          <w:szCs w:val="28"/>
        </w:rPr>
        <w:t>ать ответственность</w:t>
      </w:r>
      <w:r w:rsidR="00F22C99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у обучаю</w:t>
      </w:r>
      <w:r w:rsidR="002834DD" w:rsidRPr="00147C63">
        <w:rPr>
          <w:color w:val="auto"/>
          <w:sz w:val="28"/>
          <w:szCs w:val="28"/>
        </w:rPr>
        <w:t>щихся за результаты общего дела</w:t>
      </w:r>
      <w:r w:rsidR="003729A7">
        <w:rPr>
          <w:color w:val="auto"/>
          <w:sz w:val="28"/>
          <w:szCs w:val="28"/>
        </w:rPr>
        <w:t>.</w:t>
      </w:r>
    </w:p>
    <w:p w14:paraId="5ABF98AC" w14:textId="77777777" w:rsidR="00402372" w:rsidRPr="00CB3FF7" w:rsidRDefault="00402372" w:rsidP="00A04045">
      <w:pPr>
        <w:pStyle w:val="Default"/>
        <w:spacing w:line="276" w:lineRule="auto"/>
        <w:ind w:left="709"/>
        <w:jc w:val="both"/>
        <w:rPr>
          <w:sz w:val="28"/>
          <w:szCs w:val="28"/>
          <w:u w:val="single"/>
        </w:rPr>
      </w:pPr>
      <w:r w:rsidRPr="00CB3FF7">
        <w:rPr>
          <w:iCs/>
          <w:sz w:val="28"/>
          <w:szCs w:val="28"/>
          <w:u w:val="single"/>
        </w:rPr>
        <w:t xml:space="preserve">Метапредметные </w:t>
      </w:r>
      <w:r w:rsidR="00F57073">
        <w:rPr>
          <w:iCs/>
          <w:sz w:val="28"/>
          <w:szCs w:val="28"/>
          <w:u w:val="single"/>
        </w:rPr>
        <w:t xml:space="preserve"> </w:t>
      </w:r>
      <w:r w:rsidRPr="00CB3FF7">
        <w:rPr>
          <w:iCs/>
          <w:sz w:val="28"/>
          <w:szCs w:val="28"/>
          <w:u w:val="single"/>
        </w:rPr>
        <w:t>задачи</w:t>
      </w:r>
      <w:r w:rsidR="003729A7" w:rsidRPr="00CB3FF7">
        <w:rPr>
          <w:iCs/>
          <w:sz w:val="28"/>
          <w:szCs w:val="28"/>
          <w:u w:val="single"/>
        </w:rPr>
        <w:t>:</w:t>
      </w:r>
    </w:p>
    <w:p w14:paraId="0350E105" w14:textId="77777777" w:rsidR="00B107FB" w:rsidRDefault="00EC1375" w:rsidP="00A04045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 w:rsidR="00CB3FF7">
        <w:rPr>
          <w:color w:val="auto"/>
          <w:sz w:val="28"/>
          <w:szCs w:val="28"/>
        </w:rPr>
        <w:t>- Р</w:t>
      </w:r>
      <w:r w:rsidR="00402372" w:rsidRPr="00147C63">
        <w:rPr>
          <w:color w:val="auto"/>
          <w:sz w:val="28"/>
          <w:szCs w:val="28"/>
        </w:rPr>
        <w:t>азви</w:t>
      </w:r>
      <w:r w:rsidR="00CB3FF7">
        <w:rPr>
          <w:color w:val="auto"/>
          <w:sz w:val="28"/>
          <w:szCs w:val="28"/>
        </w:rPr>
        <w:t>вать</w:t>
      </w:r>
      <w:r w:rsidR="00F22C99">
        <w:rPr>
          <w:color w:val="auto"/>
          <w:sz w:val="28"/>
          <w:szCs w:val="28"/>
        </w:rPr>
        <w:t xml:space="preserve"> </w:t>
      </w:r>
      <w:r w:rsidR="001F189B" w:rsidRPr="00147C63">
        <w:rPr>
          <w:color w:val="auto"/>
          <w:sz w:val="28"/>
          <w:szCs w:val="28"/>
        </w:rPr>
        <w:t xml:space="preserve">у </w:t>
      </w:r>
      <w:r w:rsidR="00CB3FF7">
        <w:rPr>
          <w:color w:val="auto"/>
          <w:sz w:val="28"/>
          <w:szCs w:val="28"/>
        </w:rPr>
        <w:t>обу</w:t>
      </w:r>
      <w:r w:rsidR="001F189B" w:rsidRPr="00147C63">
        <w:rPr>
          <w:color w:val="auto"/>
          <w:sz w:val="28"/>
          <w:szCs w:val="28"/>
        </w:rPr>
        <w:t>ча</w:t>
      </w:r>
      <w:r w:rsidR="00992B36">
        <w:rPr>
          <w:color w:val="auto"/>
          <w:sz w:val="28"/>
          <w:szCs w:val="28"/>
        </w:rPr>
        <w:t>ю</w:t>
      </w:r>
      <w:r w:rsidR="001F189B" w:rsidRPr="00147C63">
        <w:rPr>
          <w:color w:val="auto"/>
          <w:sz w:val="28"/>
          <w:szCs w:val="28"/>
        </w:rPr>
        <w:t xml:space="preserve">щихся </w:t>
      </w:r>
      <w:r w:rsidR="00C35106">
        <w:rPr>
          <w:color w:val="auto"/>
          <w:sz w:val="28"/>
          <w:szCs w:val="28"/>
        </w:rPr>
        <w:t>мелкую моторику</w:t>
      </w:r>
      <w:r w:rsidR="003729A7">
        <w:rPr>
          <w:color w:val="auto"/>
          <w:sz w:val="28"/>
          <w:szCs w:val="28"/>
        </w:rPr>
        <w:t>.</w:t>
      </w:r>
    </w:p>
    <w:p w14:paraId="50D52AD2" w14:textId="77777777" w:rsidR="008D5009" w:rsidRDefault="00EC1375" w:rsidP="008D5009">
      <w:pPr>
        <w:spacing w:after="0"/>
        <w:ind w:left="6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</w:t>
      </w:r>
      <w:r w:rsidRPr="00ED2F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Формировать </w:t>
      </w:r>
      <w:r w:rsidRPr="00ED2FB4">
        <w:rPr>
          <w:rFonts w:ascii="Times New Roman" w:hAnsi="Times New Roman" w:cs="Times New Roman"/>
          <w:sz w:val="28"/>
          <w:szCs w:val="28"/>
        </w:rPr>
        <w:t>предпосылки положительной мотиваци</w:t>
      </w:r>
      <w:r w:rsidR="00A04045">
        <w:rPr>
          <w:rFonts w:ascii="Times New Roman" w:hAnsi="Times New Roman" w:cs="Times New Roman"/>
          <w:sz w:val="28"/>
          <w:szCs w:val="28"/>
        </w:rPr>
        <w:t>и практической подготовки детей</w:t>
      </w:r>
      <w:r w:rsidR="008D5009">
        <w:rPr>
          <w:rFonts w:ascii="Times New Roman" w:hAnsi="Times New Roman" w:cs="Times New Roman"/>
          <w:sz w:val="28"/>
          <w:szCs w:val="28"/>
        </w:rPr>
        <w:t xml:space="preserve"> к обучению чтению.</w:t>
      </w:r>
    </w:p>
    <w:p w14:paraId="1CD8A85D" w14:textId="77777777" w:rsidR="008D5009" w:rsidRDefault="008D5009" w:rsidP="00FB2355">
      <w:pPr>
        <w:spacing w:after="0"/>
        <w:ind w:left="644"/>
        <w:jc w:val="both"/>
        <w:rPr>
          <w:rFonts w:ascii="Times New Roman" w:hAnsi="Times New Roman" w:cs="Times New Roman"/>
          <w:sz w:val="16"/>
          <w:szCs w:val="16"/>
        </w:rPr>
      </w:pPr>
    </w:p>
    <w:p w14:paraId="3EBFBBBF" w14:textId="77777777" w:rsidR="00FB2355" w:rsidRPr="00FB2355" w:rsidRDefault="00FB2355" w:rsidP="00FB2355">
      <w:pPr>
        <w:spacing w:after="0"/>
        <w:ind w:left="644"/>
        <w:jc w:val="both"/>
        <w:rPr>
          <w:rFonts w:ascii="Times New Roman" w:hAnsi="Times New Roman" w:cs="Times New Roman"/>
          <w:sz w:val="16"/>
          <w:szCs w:val="16"/>
        </w:rPr>
      </w:pPr>
    </w:p>
    <w:p w14:paraId="5C925E8F" w14:textId="77777777" w:rsidR="009B0FA0" w:rsidRDefault="00ED2F40" w:rsidP="00BD00BA">
      <w:pPr>
        <w:pStyle w:val="a5"/>
        <w:tabs>
          <w:tab w:val="left" w:pos="708"/>
        </w:tabs>
        <w:suppressAutoHyphens/>
        <w:spacing w:line="100" w:lineRule="atLeast"/>
        <w:ind w:left="709" w:firstLine="0"/>
        <w:rPr>
          <w:b/>
          <w:bCs/>
          <w:sz w:val="28"/>
          <w:szCs w:val="28"/>
          <w:lang w:val="ru-RU"/>
        </w:rPr>
      </w:pPr>
      <w:r w:rsidRPr="00BD00BA">
        <w:rPr>
          <w:rFonts w:eastAsiaTheme="minorHAnsi"/>
          <w:b/>
          <w:sz w:val="28"/>
          <w:szCs w:val="28"/>
          <w:lang w:val="ru-RU" w:bidi="ar-SA"/>
        </w:rPr>
        <w:t xml:space="preserve">1.6. </w:t>
      </w:r>
      <w:r w:rsidR="00250C22" w:rsidRPr="00A147C2">
        <w:rPr>
          <w:b/>
          <w:bCs/>
          <w:sz w:val="28"/>
          <w:szCs w:val="28"/>
          <w:lang w:val="ru-RU"/>
        </w:rPr>
        <w:t>Учебн</w:t>
      </w:r>
      <w:r w:rsidR="00CA5766" w:rsidRPr="00A147C2">
        <w:rPr>
          <w:b/>
          <w:bCs/>
          <w:sz w:val="28"/>
          <w:szCs w:val="28"/>
          <w:lang w:val="ru-RU"/>
        </w:rPr>
        <w:t>ы</w:t>
      </w:r>
      <w:r w:rsidR="00250C22" w:rsidRPr="00A147C2">
        <w:rPr>
          <w:b/>
          <w:bCs/>
          <w:sz w:val="28"/>
          <w:szCs w:val="28"/>
          <w:lang w:val="ru-RU"/>
        </w:rPr>
        <w:t>й план</w:t>
      </w:r>
    </w:p>
    <w:p w14:paraId="76427B6C" w14:textId="77777777" w:rsidR="00BD00BA" w:rsidRDefault="00BD00BA" w:rsidP="00E55B97">
      <w:pPr>
        <w:pStyle w:val="a5"/>
        <w:tabs>
          <w:tab w:val="left" w:pos="708"/>
        </w:tabs>
        <w:suppressAutoHyphens/>
        <w:spacing w:line="100" w:lineRule="atLeast"/>
        <w:ind w:left="709" w:firstLine="0"/>
        <w:jc w:val="center"/>
        <w:rPr>
          <w:rFonts w:eastAsiaTheme="minorHAnsi"/>
          <w:b/>
          <w:sz w:val="28"/>
          <w:szCs w:val="28"/>
          <w:lang w:val="ru-RU" w:bidi="ar-SA"/>
        </w:rPr>
      </w:pPr>
    </w:p>
    <w:tbl>
      <w:tblPr>
        <w:tblStyle w:val="a4"/>
        <w:tblW w:w="0" w:type="auto"/>
        <w:tblInd w:w="1278" w:type="dxa"/>
        <w:tblLook w:val="04A0" w:firstRow="1" w:lastRow="0" w:firstColumn="1" w:lastColumn="0" w:noHBand="0" w:noVBand="1"/>
      </w:tblPr>
      <w:tblGrid>
        <w:gridCol w:w="566"/>
        <w:gridCol w:w="3881"/>
        <w:gridCol w:w="2268"/>
        <w:gridCol w:w="2976"/>
      </w:tblGrid>
      <w:tr w:rsidR="00E55B97" w:rsidRPr="00147C63" w14:paraId="71C4CBBE" w14:textId="77777777" w:rsidTr="00CD4C73">
        <w:trPr>
          <w:trHeight w:val="654"/>
        </w:trPr>
        <w:tc>
          <w:tcPr>
            <w:tcW w:w="566" w:type="dxa"/>
          </w:tcPr>
          <w:p w14:paraId="6F85D884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</w:p>
        </w:tc>
        <w:tc>
          <w:tcPr>
            <w:tcW w:w="3881" w:type="dxa"/>
          </w:tcPr>
          <w:p w14:paraId="7CD02A93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Тема</w:t>
            </w:r>
          </w:p>
        </w:tc>
        <w:tc>
          <w:tcPr>
            <w:tcW w:w="2268" w:type="dxa"/>
          </w:tcPr>
          <w:p w14:paraId="58FE3586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976" w:type="dxa"/>
          </w:tcPr>
          <w:p w14:paraId="2B5833B7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проведения</w:t>
            </w:r>
          </w:p>
        </w:tc>
      </w:tr>
      <w:tr w:rsidR="00E55B97" w:rsidRPr="00147C63" w14:paraId="2064C962" w14:textId="77777777" w:rsidTr="00CD4C73">
        <w:tc>
          <w:tcPr>
            <w:tcW w:w="566" w:type="dxa"/>
          </w:tcPr>
          <w:p w14:paraId="25C9372E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81" w:type="dxa"/>
          </w:tcPr>
          <w:p w14:paraId="60C3D8A5" w14:textId="544E2806" w:rsidR="003D1A4C" w:rsidRDefault="003D1A4C" w:rsidP="00470BE1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147C63">
              <w:rPr>
                <w:color w:val="auto"/>
                <w:sz w:val="28"/>
                <w:szCs w:val="28"/>
              </w:rPr>
              <w:t>Беседа о технике безопасности</w:t>
            </w:r>
            <w:r>
              <w:rPr>
                <w:color w:val="auto"/>
                <w:sz w:val="28"/>
                <w:szCs w:val="28"/>
              </w:rPr>
              <w:t xml:space="preserve"> и правилах поведения на занятиях.</w:t>
            </w:r>
          </w:p>
          <w:p w14:paraId="1CC399D1" w14:textId="2399EDA6" w:rsidR="00E55B97" w:rsidRPr="00470BE1" w:rsidRDefault="00470BE1" w:rsidP="003D1A4C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Мы будущие первоклассники.</w:t>
            </w:r>
            <w:r w:rsidR="00E55B97" w:rsidRPr="00147C63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16F0ABCA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29FB1516" w14:textId="6A99C0D6" w:rsidR="00E55B97" w:rsidRPr="00147C63" w:rsidRDefault="00470BE1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Занятие-беседа</w:t>
            </w:r>
          </w:p>
        </w:tc>
      </w:tr>
      <w:tr w:rsidR="00E55B97" w:rsidRPr="00147C63" w14:paraId="34075704" w14:textId="77777777" w:rsidTr="00CD4C73">
        <w:tc>
          <w:tcPr>
            <w:tcW w:w="566" w:type="dxa"/>
          </w:tcPr>
          <w:p w14:paraId="558E66A7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47C63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81" w:type="dxa"/>
          </w:tcPr>
          <w:p w14:paraId="5304FB65" w14:textId="77777777" w:rsidR="00E55B97" w:rsidRPr="00033541" w:rsidRDefault="008D5009" w:rsidP="00D9657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Алфавит. Азбука – к мудрости ступенька.</w:t>
            </w:r>
          </w:p>
        </w:tc>
        <w:tc>
          <w:tcPr>
            <w:tcW w:w="2268" w:type="dxa"/>
          </w:tcPr>
          <w:p w14:paraId="012D2CA9" w14:textId="77777777" w:rsidR="00E55B97" w:rsidRPr="00147C63" w:rsidRDefault="007C191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14:paraId="3D16F024" w14:textId="77777777" w:rsidR="00E55B97" w:rsidRPr="00147C63" w:rsidRDefault="00CA097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E55B97" w:rsidRPr="00147C63" w14:paraId="4B1F90DD" w14:textId="77777777" w:rsidTr="00CD4C73">
        <w:tc>
          <w:tcPr>
            <w:tcW w:w="566" w:type="dxa"/>
          </w:tcPr>
          <w:p w14:paraId="18A213C4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3.</w:t>
            </w:r>
          </w:p>
        </w:tc>
        <w:tc>
          <w:tcPr>
            <w:tcW w:w="3881" w:type="dxa"/>
          </w:tcPr>
          <w:p w14:paraId="1CDCFB7B" w14:textId="77777777" w:rsidR="00E55B97" w:rsidRPr="00033541" w:rsidRDefault="00033541" w:rsidP="008D5009">
            <w:pPr>
              <w:pStyle w:val="Default"/>
              <w:jc w:val="center"/>
              <w:rPr>
                <w:sz w:val="28"/>
                <w:szCs w:val="28"/>
              </w:rPr>
            </w:pPr>
            <w:r w:rsidRPr="00033541">
              <w:rPr>
                <w:sz w:val="28"/>
                <w:szCs w:val="28"/>
              </w:rPr>
              <w:t xml:space="preserve"> </w:t>
            </w:r>
            <w:r w:rsidR="008D5009">
              <w:rPr>
                <w:sz w:val="28"/>
                <w:szCs w:val="28"/>
              </w:rPr>
              <w:t xml:space="preserve"> Гласные звуки и буквы</w:t>
            </w:r>
          </w:p>
        </w:tc>
        <w:tc>
          <w:tcPr>
            <w:tcW w:w="2268" w:type="dxa"/>
          </w:tcPr>
          <w:p w14:paraId="64A856C7" w14:textId="77777777" w:rsidR="00E55B97" w:rsidRPr="00147C63" w:rsidRDefault="008D500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D60A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2915F9DE" w14:textId="77777777" w:rsidR="00E55B97" w:rsidRPr="00147C63" w:rsidRDefault="00CA097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E55B97" w:rsidRPr="00147C63" w14:paraId="11D8BA0D" w14:textId="77777777" w:rsidTr="00CD4C73">
        <w:tc>
          <w:tcPr>
            <w:tcW w:w="566" w:type="dxa"/>
          </w:tcPr>
          <w:p w14:paraId="1505589D" w14:textId="77777777" w:rsidR="00E55B97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4.</w:t>
            </w:r>
          </w:p>
        </w:tc>
        <w:tc>
          <w:tcPr>
            <w:tcW w:w="3881" w:type="dxa"/>
          </w:tcPr>
          <w:p w14:paraId="092528D9" w14:textId="77777777" w:rsidR="00E55B97" w:rsidRPr="00033541" w:rsidRDefault="008D5009" w:rsidP="00D9657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Слоги</w:t>
            </w:r>
          </w:p>
          <w:p w14:paraId="719CCDF1" w14:textId="77777777" w:rsidR="00D9657B" w:rsidRDefault="00D9657B" w:rsidP="00D9657B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14:paraId="279590D6" w14:textId="77777777" w:rsidR="00E55B97" w:rsidRPr="00147C63" w:rsidRDefault="008D500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2976" w:type="dxa"/>
          </w:tcPr>
          <w:p w14:paraId="2FE22601" w14:textId="77777777" w:rsidR="00E55B97" w:rsidRPr="00147C63" w:rsidRDefault="00CA097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033541" w:rsidRPr="00147C63" w14:paraId="6264BD76" w14:textId="77777777" w:rsidTr="00CD4C73">
        <w:tc>
          <w:tcPr>
            <w:tcW w:w="566" w:type="dxa"/>
          </w:tcPr>
          <w:p w14:paraId="4266355A" w14:textId="77777777" w:rsidR="00033541" w:rsidRDefault="00033541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5. </w:t>
            </w:r>
          </w:p>
        </w:tc>
        <w:tc>
          <w:tcPr>
            <w:tcW w:w="3881" w:type="dxa"/>
          </w:tcPr>
          <w:p w14:paraId="6619931D" w14:textId="77777777" w:rsidR="00033541" w:rsidRPr="00033541" w:rsidRDefault="00033541" w:rsidP="00D9657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Согласные звуки</w:t>
            </w:r>
            <w:r w:rsidR="008D5009">
              <w:rPr>
                <w:sz w:val="28"/>
                <w:szCs w:val="28"/>
              </w:rPr>
              <w:t xml:space="preserve"> и буквы</w:t>
            </w:r>
          </w:p>
        </w:tc>
        <w:tc>
          <w:tcPr>
            <w:tcW w:w="2268" w:type="dxa"/>
          </w:tcPr>
          <w:p w14:paraId="7E2D9C11" w14:textId="77777777" w:rsidR="00033541" w:rsidRDefault="008D500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22</w:t>
            </w:r>
          </w:p>
        </w:tc>
        <w:tc>
          <w:tcPr>
            <w:tcW w:w="2976" w:type="dxa"/>
          </w:tcPr>
          <w:p w14:paraId="36C944E4" w14:textId="77777777" w:rsidR="00033541" w:rsidRDefault="00033541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1478B0" w:rsidRPr="00147C63" w14:paraId="75033966" w14:textId="77777777" w:rsidTr="00CD4C73">
        <w:tc>
          <w:tcPr>
            <w:tcW w:w="566" w:type="dxa"/>
          </w:tcPr>
          <w:p w14:paraId="4DC54184" w14:textId="77777777" w:rsidR="001478B0" w:rsidRDefault="006B764D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6.</w:t>
            </w:r>
          </w:p>
        </w:tc>
        <w:tc>
          <w:tcPr>
            <w:tcW w:w="3881" w:type="dxa"/>
          </w:tcPr>
          <w:p w14:paraId="236F4324" w14:textId="77777777" w:rsidR="00D9657B" w:rsidRDefault="00033541" w:rsidP="008D500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D5009">
              <w:rPr>
                <w:sz w:val="28"/>
                <w:szCs w:val="28"/>
              </w:rPr>
              <w:t xml:space="preserve"> Ударение</w:t>
            </w:r>
          </w:p>
        </w:tc>
        <w:tc>
          <w:tcPr>
            <w:tcW w:w="2268" w:type="dxa"/>
          </w:tcPr>
          <w:p w14:paraId="7E6F7BEA" w14:textId="77777777" w:rsidR="001478B0" w:rsidRDefault="003D60A5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14:paraId="15F1B6EC" w14:textId="77777777" w:rsidR="001478B0" w:rsidRPr="00147C63" w:rsidRDefault="00CA097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7C1919" w:rsidRPr="00147C63" w14:paraId="51A03D6B" w14:textId="77777777" w:rsidTr="00CD4C73">
        <w:tc>
          <w:tcPr>
            <w:tcW w:w="566" w:type="dxa"/>
          </w:tcPr>
          <w:p w14:paraId="17BDEAB4" w14:textId="77777777" w:rsidR="007C1919" w:rsidRDefault="007C191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7.</w:t>
            </w:r>
          </w:p>
        </w:tc>
        <w:tc>
          <w:tcPr>
            <w:tcW w:w="3881" w:type="dxa"/>
          </w:tcPr>
          <w:p w14:paraId="6BE1BD8D" w14:textId="77777777" w:rsidR="007C1919" w:rsidRDefault="007C1919" w:rsidP="008D500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Звонкий и глухой согласный звук</w:t>
            </w:r>
          </w:p>
        </w:tc>
        <w:tc>
          <w:tcPr>
            <w:tcW w:w="2268" w:type="dxa"/>
          </w:tcPr>
          <w:p w14:paraId="4E31B2F9" w14:textId="77777777" w:rsidR="007C1919" w:rsidRDefault="007C191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63ABD1E6" w14:textId="77777777" w:rsidR="007C1919" w:rsidRDefault="007C191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B764D" w:rsidRPr="00147C63" w14:paraId="7CFC7EB9" w14:textId="77777777" w:rsidTr="00CD4C73">
        <w:tc>
          <w:tcPr>
            <w:tcW w:w="566" w:type="dxa"/>
          </w:tcPr>
          <w:p w14:paraId="0B611C0C" w14:textId="77777777" w:rsidR="006B764D" w:rsidRDefault="007C1919" w:rsidP="00CD4C7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="006B76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  <w:tc>
          <w:tcPr>
            <w:tcW w:w="3881" w:type="dxa"/>
          </w:tcPr>
          <w:p w14:paraId="277DBA99" w14:textId="77777777" w:rsidR="006B764D" w:rsidRDefault="006B764D" w:rsidP="006B764D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Закрепление</w:t>
            </w:r>
            <w:r w:rsidR="00BE39D2">
              <w:rPr>
                <w:sz w:val="28"/>
                <w:szCs w:val="28"/>
              </w:rPr>
              <w:t xml:space="preserve"> пройденного материала</w:t>
            </w:r>
          </w:p>
        </w:tc>
        <w:tc>
          <w:tcPr>
            <w:tcW w:w="2268" w:type="dxa"/>
          </w:tcPr>
          <w:p w14:paraId="1D6C48F0" w14:textId="77777777" w:rsidR="006B764D" w:rsidRDefault="007C191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2976" w:type="dxa"/>
          </w:tcPr>
          <w:p w14:paraId="5E36F25B" w14:textId="77777777" w:rsidR="006B764D" w:rsidRDefault="00BE39D2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</w:t>
            </w:r>
          </w:p>
        </w:tc>
      </w:tr>
      <w:tr w:rsidR="00E55B97" w:rsidRPr="00147C63" w14:paraId="2239A613" w14:textId="77777777" w:rsidTr="00CD4C73">
        <w:tc>
          <w:tcPr>
            <w:tcW w:w="566" w:type="dxa"/>
          </w:tcPr>
          <w:p w14:paraId="7D966E19" w14:textId="77777777" w:rsidR="00E55B97" w:rsidRDefault="007C1919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E55B97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3881" w:type="dxa"/>
          </w:tcPr>
          <w:p w14:paraId="0F0AAEB2" w14:textId="77777777" w:rsidR="00E55B97" w:rsidRDefault="00E55B97" w:rsidP="00D9657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Открытые просмотры образовательной деятельности</w:t>
            </w:r>
          </w:p>
        </w:tc>
        <w:tc>
          <w:tcPr>
            <w:tcW w:w="2268" w:type="dxa"/>
          </w:tcPr>
          <w:p w14:paraId="27DC8EA6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2976" w:type="dxa"/>
          </w:tcPr>
          <w:p w14:paraId="535941AF" w14:textId="77777777" w:rsidR="00E55B97" w:rsidRPr="00147C63" w:rsidRDefault="00E55B97" w:rsidP="00033541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Занятие для родителей (законных представителей)</w:t>
            </w:r>
            <w:r w:rsidR="00CA09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</w:tc>
      </w:tr>
      <w:tr w:rsidR="00E55B97" w:rsidRPr="00147C63" w14:paraId="28ADCD49" w14:textId="77777777" w:rsidTr="00CD4C73">
        <w:tc>
          <w:tcPr>
            <w:tcW w:w="566" w:type="dxa"/>
          </w:tcPr>
          <w:p w14:paraId="18A4F608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881" w:type="dxa"/>
          </w:tcPr>
          <w:p w14:paraId="0B7F3D31" w14:textId="77777777" w:rsidR="00E55B97" w:rsidRDefault="00E55B97" w:rsidP="00D9657B">
            <w:pPr>
              <w:pStyle w:val="Default"/>
              <w:jc w:val="center"/>
              <w:rPr>
                <w:bCs/>
                <w:color w:val="auto"/>
                <w:sz w:val="28"/>
                <w:szCs w:val="28"/>
              </w:rPr>
            </w:pPr>
            <w:r w:rsidRPr="00147C63">
              <w:rPr>
                <w:bCs/>
                <w:color w:val="auto"/>
                <w:sz w:val="28"/>
                <w:szCs w:val="28"/>
              </w:rPr>
              <w:t>Итого</w:t>
            </w:r>
          </w:p>
          <w:p w14:paraId="2B5B41B1" w14:textId="77777777" w:rsidR="00FB2355" w:rsidRPr="00147C63" w:rsidRDefault="00FB2355" w:rsidP="00D9657B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</w:tcPr>
          <w:p w14:paraId="66F3E250" w14:textId="77777777" w:rsidR="00E55B97" w:rsidRPr="00147C63" w:rsidRDefault="00635065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2976" w:type="dxa"/>
          </w:tcPr>
          <w:p w14:paraId="353E0E0D" w14:textId="77777777" w:rsidR="00E55B97" w:rsidRPr="00147C63" w:rsidRDefault="00E55B97" w:rsidP="00D9657B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EA924B7" w14:textId="77777777" w:rsidR="00FB2355" w:rsidRPr="00530495" w:rsidRDefault="001F21B2" w:rsidP="001F21B2">
      <w:pPr>
        <w:pStyle w:val="Default"/>
        <w:ind w:left="426"/>
        <w:jc w:val="both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</w:p>
    <w:p w14:paraId="29F246FD" w14:textId="77777777" w:rsidR="00FB2355" w:rsidRDefault="00FB2355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4E9A2ED4" w14:textId="77777777" w:rsidR="001F21B2" w:rsidRDefault="00FB2355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</w:t>
      </w:r>
      <w:r w:rsidR="00A955C8">
        <w:rPr>
          <w:b/>
          <w:bCs/>
          <w:color w:val="auto"/>
          <w:sz w:val="28"/>
          <w:szCs w:val="28"/>
        </w:rPr>
        <w:t xml:space="preserve">1.7. </w:t>
      </w:r>
      <w:r w:rsidR="00A955C8" w:rsidRPr="00635065">
        <w:rPr>
          <w:b/>
          <w:bCs/>
          <w:color w:val="auto"/>
          <w:sz w:val="28"/>
          <w:szCs w:val="28"/>
        </w:rPr>
        <w:t>Содержание программы</w:t>
      </w:r>
      <w:r w:rsidR="00697A6C">
        <w:rPr>
          <w:b/>
          <w:bCs/>
          <w:color w:val="auto"/>
          <w:sz w:val="28"/>
          <w:szCs w:val="28"/>
        </w:rPr>
        <w:t>, занятий</w:t>
      </w:r>
    </w:p>
    <w:p w14:paraId="0C034978" w14:textId="77777777" w:rsidR="001F21B2" w:rsidRPr="001F21B2" w:rsidRDefault="001F21B2" w:rsidP="001F21B2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tbl>
      <w:tblPr>
        <w:tblW w:w="13783" w:type="dxa"/>
        <w:tblInd w:w="5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6521"/>
        <w:gridCol w:w="1559"/>
        <w:gridCol w:w="2126"/>
        <w:gridCol w:w="2868"/>
      </w:tblGrid>
      <w:tr w:rsidR="00530495" w14:paraId="221CBBCB" w14:textId="77777777" w:rsidTr="00937CA8"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5263AE3" w14:textId="77777777" w:rsidR="00937CA8" w:rsidRDefault="00530495" w:rsidP="00A545DB">
            <w:pPr>
              <w:pStyle w:val="ad"/>
              <w:snapToGrid w:val="0"/>
              <w:jc w:val="center"/>
              <w:rPr>
                <w:rFonts w:ascii="Times New Roman" w:eastAsia="Arial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>№</w:t>
            </w:r>
          </w:p>
          <w:p w14:paraId="56ADFC71" w14:textId="77777777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65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BBA5D21" w14:textId="77777777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темы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793B246" w14:textId="77777777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</w:t>
            </w:r>
          </w:p>
          <w:p w14:paraId="282B07DD" w14:textId="77777777" w:rsidR="00530495" w:rsidRDefault="00937CA8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</w:t>
            </w:r>
            <w:r w:rsidR="00530495">
              <w:rPr>
                <w:rFonts w:ascii="Times New Roman" w:hAnsi="Times New Roman" w:cs="Times New Roman"/>
                <w:b/>
              </w:rPr>
              <w:t>анятий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5D97A5C" w14:textId="77777777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проведения</w:t>
            </w:r>
            <w:r>
              <w:rPr>
                <w:rFonts w:ascii="Times New Roman" w:eastAsia="Arial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занятий</w:t>
            </w:r>
          </w:p>
        </w:tc>
        <w:tc>
          <w:tcPr>
            <w:tcW w:w="28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14:paraId="5337E36D" w14:textId="77777777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530495" w14:paraId="06243535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35D2380" w14:textId="77777777" w:rsidR="00530495" w:rsidRDefault="00530495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727CDA6" w14:textId="336BEEBA" w:rsidR="00530495" w:rsidRPr="00937CA8" w:rsidRDefault="00530495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r w:rsidR="00C86FDE" w:rsidRPr="00C86FDE">
              <w:rPr>
                <w:rFonts w:ascii="Times New Roman" w:hAnsi="Times New Roman" w:cs="Times New Roman"/>
                <w:sz w:val="28"/>
                <w:szCs w:val="28"/>
              </w:rPr>
              <w:t>Мы будущие первоклассники. Беседа о технике безопасности и правилах поведения на занятиях.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D094593" w14:textId="77777777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7BF044C" w14:textId="1FD8AB0B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E95D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70B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14C708" w14:textId="56268C07" w:rsidR="00530495" w:rsidRDefault="00530495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0495" w14:paraId="7287C2B1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619E7AE" w14:textId="77777777" w:rsidR="00530495" w:rsidRDefault="00530495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AD9C53F" w14:textId="77777777" w:rsidR="00530495" w:rsidRDefault="00530495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Алфавит. Азбука – к мудрости ступенька.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F70BCDB" w14:textId="77777777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309F587" w14:textId="33F4CD7F" w:rsidR="00530495" w:rsidRDefault="00530495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70B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.11.202</w:t>
            </w:r>
            <w:r w:rsidR="00470BE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1CF8F7" w14:textId="77777777" w:rsidR="00530495" w:rsidRDefault="00530495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728" w14:paraId="448CC60C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1BC45FD" w14:textId="057D94D2" w:rsidR="00631728" w:rsidRDefault="00AF0B81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D5DE6A" w14:textId="3985C42B" w:rsidR="00631728" w:rsidRDefault="00430F78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Речь письменная и устная.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C26ABE" w14:textId="40A648E9" w:rsidR="00631728" w:rsidRDefault="00AF0B81" w:rsidP="00A545DB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685B386" w14:textId="6EA70BE8" w:rsidR="00631728" w:rsidRDefault="00631728" w:rsidP="00AF0B8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10.11.2025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44CD82" w14:textId="77777777" w:rsidR="00631728" w:rsidRDefault="00631728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728" w14:paraId="4EC16223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29A760" w14:textId="1980C8BB" w:rsidR="00631728" w:rsidRDefault="00AF0B81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F070D07" w14:textId="7E11DD02" w:rsidR="00631728" w:rsidRDefault="00430F78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и звуки.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8BA8D2" w14:textId="331877BC" w:rsidR="00631728" w:rsidRDefault="00AF0B81" w:rsidP="00AF0B8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D873FA" w14:textId="0DF0EC54" w:rsidR="00631728" w:rsidRDefault="00AF0B81" w:rsidP="00AF0B81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12.11.2025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E6290B" w14:textId="77777777" w:rsidR="00631728" w:rsidRDefault="00631728" w:rsidP="00A545DB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4AB358D8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D44EB86" w14:textId="59086973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80C5935" w14:textId="2FC53CE9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Звуки речи. Гласные и согласные звуки.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CC724D0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EDC223F" w14:textId="31AE06FF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17.11.2025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1A86D5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04869280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D642A89" w14:textId="61E1FEF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6C0C254" w14:textId="3CBE762F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Гласные и согласные звуки (повторение)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BEBF453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608C587" w14:textId="7C4F43A4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19.11.2025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8EC0C8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43F986CC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9AEE3CF" w14:textId="6748FF4E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5665598" w14:textId="71C8C41C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А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1EE5015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830161" w14:textId="07E2F713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24.11.2025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D8D894" w14:textId="363EED4D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7E2D7D35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6B52290" w14:textId="3C6B7DC6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DFBE213" w14:textId="3E185A9C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О.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31CE518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68D9CAA" w14:textId="292D3732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26.11.2025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C00285" w14:textId="7CA0E90C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180087BE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22952BD" w14:textId="5978BCAF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657F97E" w14:textId="4758F700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У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80B5900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6622326" w14:textId="46AB41D8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EB53F5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1272992E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7643E2A" w14:textId="262AA80F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BB1CFAA" w14:textId="3B089D28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F7870A5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A863326" w14:textId="3309DCA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64FE0A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7DA4DE16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16B417E" w14:textId="208C1ECA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ABC5911" w14:textId="5481DF6C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Е.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6B18FEE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4EB847D" w14:textId="1C62BCB3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467FE1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2E73DAB2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8E8DBDE" w14:textId="3E501DBF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847A073" w14:textId="15650E8D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Э.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EE33C96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E98140A" w14:textId="63AE039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45C3C3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4A34FB37" w14:textId="77777777" w:rsidTr="00D67C2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D99A3C0" w14:textId="575DB1E1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2BC25B" w14:textId="60EBE24E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Звук и буква Ы.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BCC1371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F12D5F4" w14:textId="4B57D204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A6CDE0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7A449740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D965C19" w14:textId="379CE7C4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58133C" w14:textId="5455B52F" w:rsidR="00430F78" w:rsidRPr="009853E0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гласных звуков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9E6AADC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1356707" w14:textId="0320AF5C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BE5EB8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57312C20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46B6D5C" w14:textId="46BEFFB4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84F26AF" w14:textId="7714A6A9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Твердые и мягкие согласные звуки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F8BCD42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14E33F8" w14:textId="17F40FFA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2C8683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1E5A798D" w14:textId="77777777" w:rsidTr="00D67C2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476ADFB" w14:textId="32D8F2EF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7FD2E4F" w14:textId="6E4A9262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С.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Слог-слияние.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6E6420D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A80ACC9" w14:textId="09159C1A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24.12.2025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718078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0F78" w14:paraId="64329D70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FF5D6BD" w14:textId="2E03EC82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53BD332" w14:textId="3DDEB682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С.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(закрепление)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3220A64" w14:textId="77777777" w:rsidR="00430F78" w:rsidRDefault="00430F78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BF58762" w14:textId="6B0143BD" w:rsidR="00430F78" w:rsidRDefault="00E95D86" w:rsidP="00430F78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57610A" w14:textId="77777777" w:rsidR="00430F78" w:rsidRDefault="00430F78" w:rsidP="00430F78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E6CD86D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4CEC59B" w14:textId="5BC835D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B7F7EB7" w14:textId="240C6B46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 xml:space="preserve">Буква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. Звуки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 xml:space="preserve">'].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Деление слов на слоги.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52CD6D2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43A13CD" w14:textId="2A5A5B32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166D54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6B50708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0B7AE2F" w14:textId="161837B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1A1F9B8" w14:textId="0B7C324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М.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(закрепление)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DF5EDF8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EB7331D" w14:textId="7A8420CC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30A84B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46B03CA5" w14:textId="77777777" w:rsidTr="00430F7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F0AED3A" w14:textId="56512A3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13BA8EF" w14:textId="08BE34C1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 с гласными буквами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CC8AA8" w14:textId="03FA9653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9EFFA7E" w14:textId="39EB2DAB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6974BC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10DBFD6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DBAA2D" w14:textId="02CE562F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B1C6C3E" w14:textId="36A26D9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Х.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Ударение.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C7175F2" w14:textId="0C0479CC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49ADF47" w14:textId="0E43C0D5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7469DB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09D9CA1E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785674F" w14:textId="40CCEB64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3D9111F" w14:textId="10532DD9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Н.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Предложение. Прописная буква в начале предложения и в именах людей.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972C0C7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25A8F7F" w14:textId="58495856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3FE8FC" w14:textId="4D77BC7C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79D9A31F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2B87B7" w14:textId="106F3C84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8022E67" w14:textId="6212983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Н.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Предложение.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6BB04BB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FB14637" w14:textId="3E41E879" w:rsidR="00E95D86" w:rsidRDefault="00E95D86" w:rsidP="003D1A4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1A4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DF5C03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207E1E9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53D9C5" w14:textId="16714EA0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4D617A3" w14:textId="7E65C97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Р.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4557D1E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EADA483" w14:textId="19C772A6" w:rsidR="00E95D86" w:rsidRDefault="00E95D86" w:rsidP="003D1A4C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D1A4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8D33C4" w14:textId="06DBFB36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4F7FF49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3727D37" w14:textId="13E20C3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A3A6B18" w14:textId="21EF04D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E2B2F78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C8C776" w14:textId="22A0D45E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98F4E7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F98237F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909644B" w14:textId="61FB8DBE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85963BF" w14:textId="69999CDF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Л.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Предлоги.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8544956" w14:textId="11962703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48E55DE" w14:textId="0EFFCF20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80CF28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7760E620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96A38A" w14:textId="0A79A43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00CCE42" w14:textId="4523FF0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З.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6518DBE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B7B513" w14:textId="06B9C23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AA67E6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79271F29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B695854" w14:textId="779DA4EC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36E6E59" w14:textId="10FAF46E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Изученные согласные буквы. (закрепление)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E8C3262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375C2BB" w14:textId="1F5C6550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BC2D6B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4AC4E9BE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CE3580F" w14:textId="3E965D4E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8B63481" w14:textId="067FC761" w:rsidR="00E95D86" w:rsidRDefault="00E95D86" w:rsidP="00E95D86">
            <w:pPr>
              <w:pStyle w:val="ad"/>
              <w:tabs>
                <w:tab w:val="clear" w:pos="708"/>
                <w:tab w:val="left" w:pos="1812"/>
              </w:tabs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В.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310918D9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50B0A75" w14:textId="0EB7F463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9D0B3C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67CAD58C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F47FBE8" w14:textId="2986622A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97E3FA" w14:textId="6F10762E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Ф.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911A87D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579A5DD" w14:textId="42273456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DD030E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3FC884D5" w14:textId="77777777" w:rsidTr="002C0E06">
        <w:trPr>
          <w:trHeight w:val="492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B6F552A" w14:textId="23709D2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9232F62" w14:textId="6592A76A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Г.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5DD97A5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10F74FF" w14:textId="7639FF40" w:rsidR="00E95D86" w:rsidRDefault="00E95D86" w:rsidP="00040AA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AA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085599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1FDEB16D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A9CA657" w14:textId="3249CE5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6A60B9B" w14:textId="462D6C24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К.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B181566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5F9A69A" w14:textId="716FAA19" w:rsidR="00E95D86" w:rsidRDefault="00E95D86" w:rsidP="00040AAE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0AA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.02.2026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790C6E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0D223492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D4977CB" w14:textId="547DAC0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6856E61" w14:textId="579A8ABA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Б.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7E84B98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5A8BD37" w14:textId="2C01398A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6FCD41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4C6D681D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4478579" w14:textId="743D933B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6D87B40" w14:textId="5EC8DFC1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П.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9FD2FAC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11AC934" w14:textId="460924D8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A5A30F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4E5AF37F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C400F82" w14:textId="794646F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09FA213" w14:textId="5B3CD550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Д.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719A76A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E3878A7" w14:textId="4D647C8F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799521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777B36B1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23C272E" w14:textId="181CD6AF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8B7D399" w14:textId="47D054F9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Т.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т'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2F3D5DCA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043D39D" w14:textId="6B5BB4D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1A27F2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28D0F216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3659002" w14:textId="6046FD1F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A529AAE" w14:textId="6D77270C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Чтение слогов и слов.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E04EC03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DDF1105" w14:textId="38358F45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CD62A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4256E53D" w14:textId="77777777" w:rsidTr="002C0E06">
        <w:trPr>
          <w:trHeight w:val="294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CEE24F4" w14:textId="1E696C7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70C79D5" w14:textId="1E58B86A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Ж.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4AACE5F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7BC053B" w14:textId="79C62AF2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215F6E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046D3DC8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AA52CAE" w14:textId="4D72379E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DAFC8AE" w14:textId="4CA779D2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6BB2A143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EE17051" w14:textId="426A80CC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9E9955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78049CAD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DE7C458" w14:textId="31CC78F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F6467FD" w14:textId="4FF959C9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Ш.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9F65735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7C87A8" w14:textId="0ADBE7C2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25.03.2026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6D3E88" w14:textId="7EA78052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48BB7AC3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3FB9EAB" w14:textId="0C48BFDF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702EFD8" w14:textId="2BF64E76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Парные согласные звуки (закрепление)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6B8169F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F48B3D7" w14:textId="6C152552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283664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01FD5E0B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B615BE9" w14:textId="5DF58D5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10FE804" w14:textId="232CC190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Ж, Ш.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 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 Сочетание жи, ши, же,ше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A44AA49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7457B46" w14:textId="0245AB69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971495" w14:textId="2F344F6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30F945A2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00D6B2A" w14:textId="303B95A6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DD519AE" w14:textId="070A69B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Ц.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346F684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46BD24F" w14:textId="45CD8EEC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700EEC" w14:textId="6EFC2AEE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A874F29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5F11FC8" w14:textId="78E8DBB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5D23E1" w14:textId="35872285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Й.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 xml:space="preserve">]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063661FB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F599BBE" w14:textId="79F0BAEA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B8C5C0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1606B603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3F4ADC4" w14:textId="1842EB15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CBAF1D3" w14:textId="1C441E4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Ч.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Сочетание ча, чу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ADBF948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3F6F988" w14:textId="233FA948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CF76A0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0E1583D1" w14:textId="77777777" w:rsidTr="002C0E06">
        <w:trPr>
          <w:trHeight w:val="374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A815B6C" w14:textId="5A413D3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F9CF8E7" w14:textId="7C49B0E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Буква Щ. Звуки 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щ</w:t>
            </w:r>
            <w:r w:rsidRPr="009853E0">
              <w:rPr>
                <w:rFonts w:ascii="Times New Roman" w:hAnsi="Times New Roman" w:cs="Times New Roman"/>
                <w:sz w:val="28"/>
                <w:szCs w:val="28"/>
              </w:rPr>
              <w:t>]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Сочетание ща, щу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405985F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EB9F770" w14:textId="5C4DF5D0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56555C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2DED1041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6E90C9" w14:textId="13D5ACB0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EB56123" w14:textId="321563F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обозначающие всегда твердые согласные звуки.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F5C47B0" w14:textId="0D656000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8D09AA" w14:textId="35DC116B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B8C1BC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2A1BF197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47D6996" w14:textId="074EA9A4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A487189" w14:textId="79A8DBE9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Буквы обозначающие всегда мягкие согласные звуки.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83890FF" w14:textId="052092E1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D1F8CFC" w14:textId="5694FC14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27.04.2026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706D40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54960FF1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A9567F9" w14:textId="6FCEB9EA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0C2BDE8" w14:textId="23B18554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Ё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59FC5043" w14:textId="77777777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F9FF228" w14:textId="2C976CAD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19BDDF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1B0B1263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BEE7B2D" w14:textId="68BF2ED5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6F83308" w14:textId="6C54B404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Ю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ACA90E7" w14:textId="611C1A89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A86EA0" w14:textId="4830E16B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A8CE9C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2E12EBB9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C8FAA93" w14:textId="09747FB8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E8F9B39" w14:textId="088AE8C1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Буква Я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642C109" w14:textId="0E32EB5D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9F43C55" w14:textId="6F786BCE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BB35FC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418C1FC2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2CD2008" w14:textId="55545D41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25291FE" w14:textId="3C629156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Разделительный мягкий знак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14B7BB3B" w14:textId="7C8BFDB2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A67D8E6" w14:textId="11098BED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F8D83C" w14:textId="19B35AD3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1C7A0E97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02A7E66" w14:textId="208A7549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793FCAD8" w14:textId="2C6E5481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Разделительный твердый знак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F55BEBA" w14:textId="6C7C25A3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782A9FB" w14:textId="47F0AF02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BFD5CE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6E879B7A" w14:textId="77777777" w:rsidTr="002C0E06">
        <w:trPr>
          <w:trHeight w:val="398"/>
        </w:trPr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7AB2487" w14:textId="7AC22FDB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3BA51AB9" w14:textId="1FAC9E8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Алфавит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47FEF037" w14:textId="731E1E1A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1E1E9C78" w14:textId="7776C88C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43C920" w14:textId="677FACC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7F77291D" w14:textId="77777777" w:rsidTr="00937CA8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C32579E" w14:textId="06B2E98F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2580206" w14:textId="3C4B37DA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 хорошо уметь читать» (закрепление и совершенствование навыков чтения)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05524772" w14:textId="6575BEC2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408B9AC9" w14:textId="22F8A77C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BDEE98" w14:textId="4A3052C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6DFFB93F" w14:textId="77777777" w:rsidTr="002C0E06"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636482C4" w14:textId="18B6D650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52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21F98554" w14:textId="2CAA7B9D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Открытое занятие «Путешествие в страну АБВГДЕЙКА»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hideMark/>
          </w:tcPr>
          <w:p w14:paraId="7C7C9F1C" w14:textId="136588EE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</w:tcPr>
          <w:p w14:paraId="5CBA845D" w14:textId="383E0701" w:rsidR="00E95D86" w:rsidRDefault="00E95D86" w:rsidP="00E95D86">
            <w:pPr>
              <w:pStyle w:val="ad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27.05.2026</w:t>
            </w:r>
          </w:p>
        </w:tc>
        <w:tc>
          <w:tcPr>
            <w:tcW w:w="286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74CD95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5D86" w14:paraId="2A3D9D7F" w14:textId="77777777" w:rsidTr="00937CA8">
        <w:trPr>
          <w:trHeight w:val="267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shd w:val="clear" w:color="auto" w:fill="FFFFFF"/>
            <w:hideMark/>
          </w:tcPr>
          <w:p w14:paraId="366C4EB0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  <w:p w14:paraId="741397CA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53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hideMark/>
          </w:tcPr>
          <w:p w14:paraId="2EB32921" w14:textId="77777777" w:rsidR="00E95D86" w:rsidRDefault="00E95D86" w:rsidP="00E95D86">
            <w:pPr>
              <w:pStyle w:val="ad"/>
              <w:snapToGri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56 занятий</w:t>
            </w:r>
          </w:p>
        </w:tc>
      </w:tr>
    </w:tbl>
    <w:p w14:paraId="18CFE80E" w14:textId="77777777" w:rsidR="00156BDB" w:rsidRPr="00156BDB" w:rsidRDefault="00156BDB" w:rsidP="00156BDB">
      <w:pPr>
        <w:pStyle w:val="Default"/>
        <w:ind w:left="426"/>
        <w:jc w:val="both"/>
        <w:rPr>
          <w:b/>
          <w:bCs/>
          <w:color w:val="auto"/>
          <w:sz w:val="28"/>
          <w:szCs w:val="28"/>
        </w:rPr>
      </w:pPr>
    </w:p>
    <w:p w14:paraId="7B062F88" w14:textId="77777777" w:rsidR="00281895" w:rsidRDefault="00281895" w:rsidP="00FB2355">
      <w:pPr>
        <w:shd w:val="clear" w:color="auto" w:fill="FFFFFF"/>
        <w:spacing w:after="0" w:line="240" w:lineRule="auto"/>
        <w:ind w:left="709" w:firstLine="1134"/>
        <w:jc w:val="both"/>
        <w:rPr>
          <w:rFonts w:ascii="Times New Roman" w:hAnsi="Times New Roman"/>
          <w:sz w:val="28"/>
          <w:szCs w:val="28"/>
        </w:rPr>
      </w:pPr>
      <w:r w:rsidRPr="00011F59">
        <w:rPr>
          <w:rFonts w:ascii="Times New Roman" w:hAnsi="Times New Roman"/>
          <w:sz w:val="28"/>
          <w:szCs w:val="28"/>
        </w:rPr>
        <w:t>Каждое занятие курса имеет свою стр</w:t>
      </w:r>
      <w:r>
        <w:rPr>
          <w:rFonts w:ascii="Times New Roman" w:hAnsi="Times New Roman"/>
          <w:sz w:val="28"/>
          <w:szCs w:val="28"/>
        </w:rPr>
        <w:t>уктуру. Начинается занятие с сюрпризного момента.</w:t>
      </w:r>
      <w:r w:rsidRPr="00011F5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 занятиях органично сочетаются игры, упражнения, физкультминутки, подвижные игры,  задания, нацеленные на развитие у детей фонематического слуха, памяти, мышления, речи,  воображения и мелкой моторики. С учетом индивидуальных и возрастных особенностей детей, занятия построены в игровой форме. Такие формы проведения занятий  способствуют развитию и закреплению правильной речи, мыслительной деятельности, оказывают эмоциональное воздействие на личность ребенка. Каждое занятие оканчивается подведением его итога. </w:t>
      </w:r>
    </w:p>
    <w:p w14:paraId="375A7B6E" w14:textId="1AE293E2" w:rsidR="00281895" w:rsidRDefault="00281895" w:rsidP="00FB2355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Занятия с детьми </w:t>
      </w:r>
      <w:r w:rsidR="002C0E0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- </w:t>
      </w:r>
      <w:r w:rsidR="00672B77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лет направлены на изучение алфавита, </w:t>
      </w:r>
      <w:r>
        <w:rPr>
          <w:rFonts w:ascii="Times New Roman" w:hAnsi="Times New Roman" w:cs="Times New Roman"/>
          <w:sz w:val="28"/>
          <w:szCs w:val="28"/>
        </w:rPr>
        <w:t>закрепление навыка чтения слогов.</w:t>
      </w:r>
    </w:p>
    <w:p w14:paraId="253DEABA" w14:textId="77777777" w:rsidR="00FB2355" w:rsidRDefault="00FB2355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362AB26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011F59">
        <w:rPr>
          <w:rFonts w:ascii="Times New Roman" w:hAnsi="Times New Roman"/>
          <w:sz w:val="28"/>
          <w:szCs w:val="28"/>
        </w:rPr>
        <w:t>Каждое занятие курса имеет стр</w:t>
      </w:r>
      <w:r>
        <w:rPr>
          <w:rFonts w:ascii="Times New Roman" w:hAnsi="Times New Roman"/>
          <w:sz w:val="28"/>
          <w:szCs w:val="28"/>
        </w:rPr>
        <w:t>уктуру:</w:t>
      </w:r>
    </w:p>
    <w:p w14:paraId="0B4CB8E2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Введение в тему;</w:t>
      </w:r>
    </w:p>
    <w:p w14:paraId="195D750B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Познавательная деятельность;</w:t>
      </w:r>
    </w:p>
    <w:p w14:paraId="315FF0A7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Физкульминутка;</w:t>
      </w:r>
    </w:p>
    <w:p w14:paraId="489FFF59" w14:textId="77777777" w:rsidR="00F55236" w:rsidRDefault="00B01F74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="00F55236">
        <w:rPr>
          <w:rFonts w:ascii="Times New Roman" w:hAnsi="Times New Roman"/>
          <w:sz w:val="28"/>
          <w:szCs w:val="28"/>
        </w:rPr>
        <w:t>рактическая деятельность;</w:t>
      </w:r>
    </w:p>
    <w:p w14:paraId="3D13DA84" w14:textId="77777777" w:rsidR="00F55236" w:rsidRDefault="00F55236" w:rsidP="00A70A8A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Рефлексия.</w:t>
      </w:r>
    </w:p>
    <w:p w14:paraId="3DB2C3FC" w14:textId="77777777" w:rsidR="00F55236" w:rsidRDefault="00F55236" w:rsidP="00B01F74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B01F74">
        <w:rPr>
          <w:rFonts w:ascii="Times New Roman" w:hAnsi="Times New Roman"/>
          <w:sz w:val="28"/>
          <w:szCs w:val="28"/>
        </w:rPr>
        <w:t xml:space="preserve"> </w:t>
      </w:r>
    </w:p>
    <w:p w14:paraId="0E155FB6" w14:textId="77777777" w:rsidR="00726BE3" w:rsidRPr="006F3EB1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0980">
        <w:rPr>
          <w:rFonts w:ascii="Times New Roman" w:hAnsi="Times New Roman" w:cs="Times New Roman"/>
          <w:sz w:val="28"/>
          <w:szCs w:val="28"/>
        </w:rPr>
        <w:t>Программа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подготовки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дошкольников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к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обучению чтению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идет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по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следующим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F3EB1">
        <w:rPr>
          <w:rFonts w:ascii="Times New Roman" w:hAnsi="Times New Roman" w:cs="Times New Roman"/>
          <w:sz w:val="28"/>
          <w:szCs w:val="28"/>
        </w:rPr>
        <w:t>направлениям:</w:t>
      </w:r>
    </w:p>
    <w:p w14:paraId="65056F54" w14:textId="77777777" w:rsidR="00726BE3" w:rsidRPr="008B0980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0980">
        <w:rPr>
          <w:rFonts w:ascii="Times New Roman" w:hAnsi="Times New Roman" w:cs="Times New Roman"/>
          <w:sz w:val="28"/>
          <w:szCs w:val="28"/>
        </w:rPr>
        <w:t>1.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внимания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памяти.</w:t>
      </w:r>
    </w:p>
    <w:p w14:paraId="1C8CDBC9" w14:textId="77777777" w:rsidR="00726BE3" w:rsidRPr="002C5486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8B0980">
        <w:rPr>
          <w:rFonts w:ascii="Times New Roman" w:hAnsi="Times New Roman" w:cs="Times New Roman"/>
          <w:sz w:val="28"/>
          <w:szCs w:val="28"/>
        </w:rPr>
        <w:t>2.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связной,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грамматически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фонетически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правильной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речи.</w:t>
      </w:r>
    </w:p>
    <w:p w14:paraId="62D86192" w14:textId="77777777" w:rsidR="00726BE3" w:rsidRPr="008B0980" w:rsidRDefault="00726BE3" w:rsidP="00FB2355">
      <w:pPr>
        <w:spacing w:after="0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8B0980">
        <w:rPr>
          <w:rFonts w:ascii="Times New Roman" w:hAnsi="Times New Roman" w:cs="Times New Roman"/>
          <w:sz w:val="28"/>
          <w:szCs w:val="28"/>
        </w:rPr>
        <w:t>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умственных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способностей.</w:t>
      </w:r>
    </w:p>
    <w:p w14:paraId="2223F6AE" w14:textId="77777777" w:rsidR="00726BE3" w:rsidRPr="00726BE3" w:rsidRDefault="00726BE3" w:rsidP="00726BE3">
      <w:pPr>
        <w:spacing w:after="0" w:line="240" w:lineRule="auto"/>
        <w:ind w:left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B0980">
        <w:rPr>
          <w:rFonts w:ascii="Times New Roman" w:hAnsi="Times New Roman" w:cs="Times New Roman"/>
          <w:sz w:val="28"/>
          <w:szCs w:val="28"/>
        </w:rPr>
        <w:t>.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Развитие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социально-психологической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готовности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к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школе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(умение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общаться,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слушать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учителя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и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товарища,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действовать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совместно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с</w:t>
      </w:r>
      <w:r w:rsidRPr="008B09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8B0980">
        <w:rPr>
          <w:rFonts w:ascii="Times New Roman" w:hAnsi="Times New Roman" w:cs="Times New Roman"/>
          <w:sz w:val="28"/>
          <w:szCs w:val="28"/>
        </w:rPr>
        <w:t>другими).</w:t>
      </w:r>
    </w:p>
    <w:p w14:paraId="58BB467A" w14:textId="77777777" w:rsidR="00D9657B" w:rsidRPr="00147C63" w:rsidRDefault="00D9657B" w:rsidP="00D9657B">
      <w:pPr>
        <w:spacing w:after="0"/>
        <w:ind w:left="709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47C63">
        <w:rPr>
          <w:rFonts w:ascii="Times New Roman" w:eastAsia="Calibri" w:hAnsi="Times New Roman" w:cs="Times New Roman"/>
          <w:sz w:val="28"/>
          <w:szCs w:val="28"/>
        </w:rPr>
        <w:t xml:space="preserve">Главным методом обучения детей </w:t>
      </w:r>
      <w:r>
        <w:rPr>
          <w:rFonts w:ascii="Times New Roman" w:eastAsia="Calibri" w:hAnsi="Times New Roman" w:cs="Times New Roman"/>
          <w:sz w:val="28"/>
          <w:szCs w:val="28"/>
        </w:rPr>
        <w:t>старшего дошкольного возраста на занятиях</w:t>
      </w:r>
      <w:r w:rsidRPr="00147C63">
        <w:rPr>
          <w:rFonts w:ascii="Times New Roman" w:eastAsia="Calibri" w:hAnsi="Times New Roman" w:cs="Times New Roman"/>
          <w:sz w:val="28"/>
          <w:szCs w:val="28"/>
        </w:rPr>
        <w:t xml:space="preserve"> является объяснение и практический показ. Весь материал преподносится в доступной форме, точно определяется его значение. Материал подается по принципу «от простого к сложному». </w:t>
      </w:r>
      <w:r w:rsidR="00B01F7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38BAB49" w14:textId="77777777" w:rsidR="00D9657B" w:rsidRPr="00147C63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7C63">
        <w:rPr>
          <w:rFonts w:ascii="Times New Roman" w:eastAsia="Calibri" w:hAnsi="Times New Roman" w:cs="Times New Roman"/>
          <w:sz w:val="28"/>
          <w:szCs w:val="28"/>
        </w:rPr>
        <w:t>Основными методами следует считать:</w:t>
      </w:r>
    </w:p>
    <w:p w14:paraId="4036D7C0" w14:textId="77777777" w:rsidR="00D9657B" w:rsidRPr="005A7620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</w:t>
      </w:r>
      <w:r w:rsidRPr="005A762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етоды организации учебной деятельности:</w:t>
      </w:r>
    </w:p>
    <w:p w14:paraId="12FFBE7D" w14:textId="77777777" w:rsidR="00D9657B" w:rsidRPr="00147C63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 (объяснение, беседа, рассказ);</w:t>
      </w:r>
    </w:p>
    <w:p w14:paraId="783B7DCD" w14:textId="77777777" w:rsidR="00D9657B" w:rsidRDefault="00D9657B" w:rsidP="00D9657B">
      <w:pPr>
        <w:shd w:val="clear" w:color="auto" w:fill="FFFFFF"/>
        <w:spacing w:before="30" w:after="3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 (показ, наблюдение, демонстрация приемов работы);</w:t>
      </w:r>
    </w:p>
    <w:p w14:paraId="1D560AC0" w14:textId="77777777" w:rsidR="00FE15E7" w:rsidRDefault="00D9657B" w:rsidP="00726BE3">
      <w:pPr>
        <w:shd w:val="clear" w:color="auto" w:fill="FFFFFF"/>
        <w:spacing w:before="30" w:after="3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B01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47C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практический </w:t>
      </w:r>
      <w:r w:rsidR="00B01F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08E7232C" w14:textId="77777777" w:rsidR="00726BE3" w:rsidRPr="00726BE3" w:rsidRDefault="00726BE3" w:rsidP="00726BE3">
      <w:pPr>
        <w:shd w:val="clear" w:color="auto" w:fill="FFFFFF"/>
        <w:spacing w:before="30" w:after="3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263D0409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>Содержание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занятий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направлены </w:t>
      </w:r>
      <w:r w:rsidRPr="00955B05">
        <w:rPr>
          <w:rFonts w:ascii="Times New Roman" w:hAnsi="Times New Roman" w:cs="Times New Roman"/>
          <w:sz w:val="28"/>
          <w:szCs w:val="28"/>
        </w:rPr>
        <w:t>на:</w:t>
      </w:r>
    </w:p>
    <w:p w14:paraId="0DD097D4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>1.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   </w:t>
      </w:r>
      <w:r w:rsidRPr="00955B05">
        <w:rPr>
          <w:rFonts w:ascii="Times New Roman" w:hAnsi="Times New Roman" w:cs="Times New Roman"/>
          <w:sz w:val="28"/>
          <w:szCs w:val="28"/>
        </w:rPr>
        <w:t>Развитие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речи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подготовка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к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обучению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чтению</w:t>
      </w:r>
      <w:r w:rsidRPr="00955B05">
        <w:rPr>
          <w:rFonts w:ascii="Times New Roman" w:hAnsi="Times New Roman" w:cs="Times New Roman"/>
          <w:sz w:val="28"/>
          <w:szCs w:val="28"/>
        </w:rPr>
        <w:t>:</w:t>
      </w:r>
    </w:p>
    <w:p w14:paraId="165D493B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Активизировать,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расширять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уточнять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словарь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детей.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13CF0C2A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Развивать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умение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различать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слух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произношении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все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звуки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родного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языка.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фонематический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слух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(учить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называть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определённым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звуком,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определять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место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звука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т.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д.),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отрабатывать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дикцию.</w:t>
      </w:r>
    </w:p>
    <w:p w14:paraId="091275C9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Учить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делить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слова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слоги.</w:t>
      </w:r>
    </w:p>
    <w:p w14:paraId="243D6149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Дать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первоначальные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представления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 алфавите, слогах, слов и </w:t>
      </w:r>
      <w:r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предложении.</w:t>
      </w:r>
    </w:p>
    <w:p w14:paraId="61C9E903" w14:textId="77777777" w:rsidR="00FE15E7" w:rsidRPr="00955B05" w:rsidRDefault="00FE15E7" w:rsidP="00FE15E7">
      <w:pPr>
        <w:spacing w:after="0" w:line="240" w:lineRule="auto"/>
        <w:ind w:left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Закреплять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умения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отвечать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на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вопросы,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самостоятельно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связно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и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последовательно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передавать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содержание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текста.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</w:p>
    <w:p w14:paraId="19FCFA79" w14:textId="77777777" w:rsidR="00FE15E7" w:rsidRDefault="00FE15E7" w:rsidP="00FE15E7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955B0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Arial" w:hAnsi="Times New Roman" w:cs="Times New Roman"/>
          <w:sz w:val="28"/>
          <w:szCs w:val="28"/>
        </w:rPr>
        <w:t xml:space="preserve">- </w:t>
      </w:r>
      <w:r w:rsidRPr="00955B05">
        <w:rPr>
          <w:rFonts w:ascii="Times New Roman" w:hAnsi="Times New Roman" w:cs="Times New Roman"/>
          <w:sz w:val="28"/>
          <w:szCs w:val="28"/>
        </w:rPr>
        <w:t>Совершенствовать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умение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составлять</w:t>
      </w:r>
      <w:r w:rsidRPr="00955B05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955B05">
        <w:rPr>
          <w:rFonts w:ascii="Times New Roman" w:hAnsi="Times New Roman" w:cs="Times New Roman"/>
          <w:sz w:val="28"/>
          <w:szCs w:val="28"/>
        </w:rPr>
        <w:t>рассказы.</w:t>
      </w:r>
    </w:p>
    <w:p w14:paraId="1921BA64" w14:textId="77777777" w:rsidR="00FE15E7" w:rsidRDefault="00FE15E7" w:rsidP="00FE15E7">
      <w:pPr>
        <w:shd w:val="clear" w:color="auto" w:fill="FFFFFF"/>
        <w:spacing w:after="0" w:line="240" w:lineRule="auto"/>
        <w:ind w:left="851"/>
        <w:rPr>
          <w:rFonts w:ascii="Times New Roman" w:hAnsi="Times New Roman" w:cs="Times New Roman"/>
          <w:color w:val="000000"/>
          <w:sz w:val="28"/>
          <w:szCs w:val="28"/>
        </w:rPr>
      </w:pPr>
    </w:p>
    <w:p w14:paraId="3DF85E47" w14:textId="77777777" w:rsidR="00726BE3" w:rsidRPr="006F3EB1" w:rsidRDefault="00726BE3" w:rsidP="00FB2355">
      <w:pPr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 w:rsidRPr="006F3EB1">
        <w:rPr>
          <w:rFonts w:ascii="Times New Roman" w:hAnsi="Times New Roman" w:cs="Times New Roman"/>
          <w:sz w:val="28"/>
          <w:szCs w:val="28"/>
        </w:rPr>
        <w:t>Принципы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работы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при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 </w:t>
      </w:r>
      <w:r w:rsidRPr="006F3EB1">
        <w:rPr>
          <w:rFonts w:ascii="Times New Roman" w:hAnsi="Times New Roman" w:cs="Times New Roman"/>
          <w:sz w:val="28"/>
          <w:szCs w:val="28"/>
        </w:rPr>
        <w:t>подготовке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детей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 </w:t>
      </w:r>
      <w:r w:rsidRPr="006F3EB1">
        <w:rPr>
          <w:rFonts w:ascii="Times New Roman" w:hAnsi="Times New Roman" w:cs="Times New Roman"/>
          <w:sz w:val="28"/>
          <w:szCs w:val="28"/>
        </w:rPr>
        <w:t>к</w:t>
      </w:r>
      <w:r w:rsidRPr="006F3EB1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6F3EB1">
        <w:rPr>
          <w:rFonts w:ascii="Times New Roman" w:hAnsi="Times New Roman" w:cs="Times New Roman"/>
          <w:sz w:val="28"/>
          <w:szCs w:val="28"/>
        </w:rPr>
        <w:t>обучению:</w:t>
      </w:r>
    </w:p>
    <w:p w14:paraId="7C459C5C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учет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индивидуальных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особенностей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возможностей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детей;</w:t>
      </w:r>
    </w:p>
    <w:p w14:paraId="158C7C12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системность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плановость;</w:t>
      </w:r>
    </w:p>
    <w:p w14:paraId="498081C0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уважение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к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ребенку,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к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процессу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результатам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его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деятельности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в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сочетании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с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разумной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требовательностью;</w:t>
      </w:r>
    </w:p>
    <w:p w14:paraId="61FE79F7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занимательность,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непринужденность,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игровой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характер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учебного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процесса;</w:t>
      </w:r>
    </w:p>
    <w:p w14:paraId="7A99E30D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развитие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интеллектуальных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качеств,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психических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функций: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памяти,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внимания,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воображения,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речи,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мышления;</w:t>
      </w:r>
    </w:p>
    <w:p w14:paraId="7CA86041" w14:textId="77777777" w:rsidR="00726BE3" w:rsidRPr="006F3EB1" w:rsidRDefault="00FB2355" w:rsidP="00FB2355">
      <w:pPr>
        <w:pStyle w:val="4"/>
        <w:spacing w:after="0" w:line="240" w:lineRule="auto"/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E3" w:rsidRPr="006F3EB1">
        <w:rPr>
          <w:rFonts w:ascii="Times New Roman" w:hAnsi="Times New Roman" w:cs="Times New Roman"/>
          <w:sz w:val="28"/>
          <w:szCs w:val="28"/>
        </w:rPr>
        <w:t>контакт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с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родителями: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организация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бесед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по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интересующим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BE3" w:rsidRPr="006F3EB1">
        <w:rPr>
          <w:rFonts w:ascii="Times New Roman" w:hAnsi="Times New Roman" w:cs="Times New Roman"/>
          <w:sz w:val="28"/>
          <w:szCs w:val="28"/>
        </w:rPr>
        <w:t>их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BE3" w:rsidRPr="006F3EB1">
        <w:rPr>
          <w:rFonts w:ascii="Times New Roman" w:hAnsi="Times New Roman" w:cs="Times New Roman"/>
          <w:sz w:val="28"/>
          <w:szCs w:val="28"/>
        </w:rPr>
        <w:t>проблемам</w:t>
      </w:r>
      <w:r w:rsidR="00CB1C16">
        <w:rPr>
          <w:rFonts w:ascii="Times New Roman" w:hAnsi="Times New Roman" w:cs="Times New Roman"/>
          <w:sz w:val="28"/>
          <w:szCs w:val="28"/>
        </w:rPr>
        <w:t>;</w:t>
      </w:r>
    </w:p>
    <w:p w14:paraId="6281AB9A" w14:textId="77777777" w:rsidR="00726BE3" w:rsidRPr="006F3EB1" w:rsidRDefault="00FB2355" w:rsidP="00FB2355">
      <w:pPr>
        <w:pStyle w:val="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вариативность содержания и форм проведения занятий;</w:t>
      </w:r>
    </w:p>
    <w:p w14:paraId="23A114E1" w14:textId="77777777" w:rsidR="00726BE3" w:rsidRPr="00CB1C16" w:rsidRDefault="00FB2355" w:rsidP="00FB2355">
      <w:pPr>
        <w:pStyle w:val="4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26BE3" w:rsidRPr="006F3E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наглядность.</w:t>
      </w:r>
    </w:p>
    <w:p w14:paraId="75AABEB9" w14:textId="77777777" w:rsidR="00726BE3" w:rsidRDefault="00726BE3" w:rsidP="00726BE3">
      <w:pPr>
        <w:pStyle w:val="30"/>
        <w:ind w:left="851"/>
        <w:rPr>
          <w:sz w:val="28"/>
          <w:szCs w:val="28"/>
        </w:rPr>
      </w:pPr>
      <w:r w:rsidRPr="004B0B1A">
        <w:rPr>
          <w:sz w:val="28"/>
          <w:szCs w:val="28"/>
        </w:rPr>
        <w:t>      </w:t>
      </w:r>
      <w:r>
        <w:rPr>
          <w:sz w:val="28"/>
          <w:szCs w:val="28"/>
        </w:rPr>
        <w:t xml:space="preserve"> </w:t>
      </w:r>
      <w:r w:rsidRPr="004B0B1A">
        <w:rPr>
          <w:sz w:val="28"/>
          <w:szCs w:val="28"/>
        </w:rPr>
        <w:t>Содержание программы,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предложенное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для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подготовки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к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обучению</w:t>
      </w:r>
      <w:r w:rsidRPr="004B0B1A">
        <w:rPr>
          <w:rFonts w:eastAsia="Arial"/>
          <w:sz w:val="28"/>
          <w:szCs w:val="28"/>
        </w:rPr>
        <w:t xml:space="preserve"> чтению,  </w:t>
      </w:r>
      <w:r w:rsidRPr="004B0B1A">
        <w:rPr>
          <w:sz w:val="28"/>
          <w:szCs w:val="28"/>
        </w:rPr>
        <w:t>соответствует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возрастным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особенностям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детей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старшего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дошкольного</w:t>
      </w:r>
      <w:r w:rsidRPr="004B0B1A">
        <w:rPr>
          <w:rFonts w:eastAsia="Arial"/>
          <w:sz w:val="28"/>
          <w:szCs w:val="28"/>
        </w:rPr>
        <w:t xml:space="preserve">  </w:t>
      </w:r>
      <w:r w:rsidRPr="004B0B1A">
        <w:rPr>
          <w:sz w:val="28"/>
          <w:szCs w:val="28"/>
        </w:rPr>
        <w:t>возраста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и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составляет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основу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для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использования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личностно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ориентированных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и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развивающих</w:t>
      </w:r>
      <w:r w:rsidRPr="004B0B1A">
        <w:rPr>
          <w:rFonts w:eastAsia="Arial"/>
          <w:sz w:val="28"/>
          <w:szCs w:val="28"/>
        </w:rPr>
        <w:t xml:space="preserve"> </w:t>
      </w:r>
      <w:r w:rsidRPr="004B0B1A">
        <w:rPr>
          <w:sz w:val="28"/>
          <w:szCs w:val="28"/>
        </w:rPr>
        <w:t>технологий.</w:t>
      </w:r>
      <w:r w:rsidRPr="004B0B1A">
        <w:rPr>
          <w:sz w:val="28"/>
          <w:szCs w:val="28"/>
        </w:rPr>
        <w:br/>
      </w:r>
    </w:p>
    <w:p w14:paraId="3263A7E2" w14:textId="77777777" w:rsidR="00726BE3" w:rsidRPr="00806F60" w:rsidRDefault="00726BE3" w:rsidP="00726BE3">
      <w:pPr>
        <w:pStyle w:val="30"/>
        <w:ind w:left="851"/>
        <w:rPr>
          <w:bCs/>
          <w:sz w:val="28"/>
          <w:szCs w:val="28"/>
        </w:rPr>
      </w:pPr>
      <w:r w:rsidRPr="007F3729">
        <w:rPr>
          <w:bCs/>
          <w:sz w:val="28"/>
          <w:szCs w:val="28"/>
        </w:rPr>
        <w:t xml:space="preserve">Формируемые универсальные действия: </w:t>
      </w:r>
    </w:p>
    <w:p w14:paraId="342C5980" w14:textId="77777777" w:rsidR="00726BE3" w:rsidRPr="006F3EB1" w:rsidRDefault="00726BE3" w:rsidP="00726BE3">
      <w:pPr>
        <w:pStyle w:val="30"/>
        <w:ind w:left="851"/>
        <w:rPr>
          <w:i/>
          <w:iCs/>
          <w:sz w:val="28"/>
          <w:szCs w:val="28"/>
        </w:rPr>
      </w:pPr>
      <w:r w:rsidRPr="006F3EB1">
        <w:rPr>
          <w:i/>
          <w:iCs/>
          <w:sz w:val="28"/>
          <w:szCs w:val="28"/>
        </w:rPr>
        <w:t xml:space="preserve">Личностные  </w:t>
      </w:r>
    </w:p>
    <w:p w14:paraId="24725985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lastRenderedPageBreak/>
        <w:t xml:space="preserve">- формирование самооценки; </w:t>
      </w:r>
    </w:p>
    <w:p w14:paraId="51E10ADF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способствовать формированию школьной мотивации; </w:t>
      </w:r>
    </w:p>
    <w:p w14:paraId="416AF8C2" w14:textId="77777777" w:rsidR="00726BE3" w:rsidRDefault="00726BE3" w:rsidP="00726BE3">
      <w:pPr>
        <w:pStyle w:val="30"/>
        <w:ind w:left="851"/>
        <w:rPr>
          <w:sz w:val="16"/>
          <w:szCs w:val="16"/>
        </w:rPr>
      </w:pPr>
      <w:r w:rsidRPr="006F3EB1">
        <w:rPr>
          <w:sz w:val="28"/>
          <w:szCs w:val="28"/>
        </w:rPr>
        <w:t xml:space="preserve">- развитие навыка работы в коллективе. </w:t>
      </w:r>
    </w:p>
    <w:p w14:paraId="3FD60BF5" w14:textId="77777777" w:rsidR="00726BE3" w:rsidRPr="006F3EB1" w:rsidRDefault="00726BE3" w:rsidP="00726BE3">
      <w:pPr>
        <w:pStyle w:val="30"/>
        <w:ind w:left="851"/>
        <w:rPr>
          <w:sz w:val="16"/>
          <w:szCs w:val="16"/>
        </w:rPr>
      </w:pPr>
    </w:p>
    <w:p w14:paraId="11959BE9" w14:textId="77777777" w:rsidR="00726BE3" w:rsidRPr="00A92FA6" w:rsidRDefault="00726BE3" w:rsidP="00726BE3">
      <w:pPr>
        <w:pStyle w:val="30"/>
        <w:ind w:left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Коммуникативные</w:t>
      </w:r>
    </w:p>
    <w:p w14:paraId="338AEE52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знать и употреблять вежливые слова (начало и завершение общения); </w:t>
      </w:r>
    </w:p>
    <w:p w14:paraId="73E58DDD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-знать устойчивые формулы речевого этикета - приветствие, прощание, благодарность, просьба; </w:t>
      </w:r>
    </w:p>
    <w:p w14:paraId="48803B77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i/>
          <w:iCs/>
          <w:sz w:val="28"/>
          <w:szCs w:val="28"/>
        </w:rPr>
        <w:t xml:space="preserve">- </w:t>
      </w:r>
      <w:r w:rsidRPr="006F3EB1">
        <w:rPr>
          <w:sz w:val="28"/>
          <w:szCs w:val="28"/>
        </w:rPr>
        <w:t xml:space="preserve">осознавать, что в различных ситуациях говорить можно по-разному: громко - тихо, быстро - медленно, весело - грустно и т. д.; </w:t>
      </w:r>
    </w:p>
    <w:p w14:paraId="7A761886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артикулировать звуки русской речи, понимать, что правильная артикуляция, хорошая дикция способствуют эффективному общению; </w:t>
      </w:r>
    </w:p>
    <w:p w14:paraId="1F97B3C9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>- сообщать определенную информацию, договариват</w:t>
      </w:r>
      <w:r>
        <w:rPr>
          <w:sz w:val="28"/>
          <w:szCs w:val="28"/>
        </w:rPr>
        <w:t xml:space="preserve">ься о совместной деятельности; </w:t>
      </w:r>
      <w:r w:rsidRPr="006F3EB1">
        <w:rPr>
          <w:sz w:val="28"/>
          <w:szCs w:val="28"/>
        </w:rPr>
        <w:t xml:space="preserve"> </w:t>
      </w:r>
    </w:p>
    <w:p w14:paraId="19D8D71A" w14:textId="77777777" w:rsidR="00726BE3" w:rsidRDefault="00726BE3" w:rsidP="00726BE3">
      <w:pPr>
        <w:pStyle w:val="30"/>
        <w:ind w:left="851"/>
        <w:rPr>
          <w:sz w:val="16"/>
          <w:szCs w:val="16"/>
        </w:rPr>
      </w:pPr>
      <w:r w:rsidRPr="006F3EB1">
        <w:rPr>
          <w:sz w:val="28"/>
          <w:szCs w:val="28"/>
        </w:rPr>
        <w:t xml:space="preserve">- соблюдать культуру слушания: вежливое </w:t>
      </w:r>
      <w:r>
        <w:rPr>
          <w:sz w:val="28"/>
          <w:szCs w:val="28"/>
        </w:rPr>
        <w:t>слушание, внимательное слушание</w:t>
      </w:r>
      <w:r w:rsidRPr="006F3EB1">
        <w:rPr>
          <w:sz w:val="28"/>
          <w:szCs w:val="28"/>
        </w:rPr>
        <w:t xml:space="preserve"> </w:t>
      </w:r>
    </w:p>
    <w:p w14:paraId="2EC0B2F3" w14:textId="77777777" w:rsidR="00726BE3" w:rsidRDefault="00726BE3" w:rsidP="00726BE3">
      <w:pPr>
        <w:pStyle w:val="30"/>
        <w:ind w:left="851"/>
        <w:rPr>
          <w:i/>
          <w:iCs/>
          <w:sz w:val="28"/>
          <w:szCs w:val="28"/>
        </w:rPr>
      </w:pPr>
    </w:p>
    <w:p w14:paraId="319DD817" w14:textId="77777777" w:rsidR="00726BE3" w:rsidRPr="006F3EB1" w:rsidRDefault="00726BE3" w:rsidP="00726BE3">
      <w:pPr>
        <w:pStyle w:val="30"/>
        <w:ind w:left="851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Познавательные </w:t>
      </w:r>
      <w:r w:rsidRPr="006F3EB1">
        <w:rPr>
          <w:i/>
          <w:iCs/>
          <w:sz w:val="28"/>
          <w:szCs w:val="28"/>
        </w:rPr>
        <w:t xml:space="preserve"> </w:t>
      </w:r>
    </w:p>
    <w:p w14:paraId="0F77AC98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правильно произносить все звуки; </w:t>
      </w:r>
    </w:p>
    <w:p w14:paraId="7D250C92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отчетливо и ясно произносить слова; </w:t>
      </w:r>
    </w:p>
    <w:p w14:paraId="11603693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выделять из слов звуки; </w:t>
      </w:r>
    </w:p>
    <w:p w14:paraId="331A70DB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находить слова с определенным звуком; </w:t>
      </w:r>
    </w:p>
    <w:p w14:paraId="18685807" w14:textId="77777777" w:rsidR="00726BE3" w:rsidRPr="006F3EB1" w:rsidRDefault="00726BE3" w:rsidP="00726BE3">
      <w:pPr>
        <w:pStyle w:val="30"/>
        <w:ind w:left="851"/>
        <w:rPr>
          <w:sz w:val="28"/>
          <w:szCs w:val="28"/>
        </w:rPr>
      </w:pPr>
      <w:r w:rsidRPr="006F3EB1">
        <w:rPr>
          <w:sz w:val="28"/>
          <w:szCs w:val="28"/>
        </w:rPr>
        <w:t xml:space="preserve">- определять место звука в слове; </w:t>
      </w:r>
    </w:p>
    <w:p w14:paraId="7605CF8B" w14:textId="77777777" w:rsidR="00726BE3" w:rsidRDefault="00726BE3" w:rsidP="00726BE3">
      <w:pPr>
        <w:pStyle w:val="30"/>
        <w:ind w:left="851"/>
        <w:rPr>
          <w:sz w:val="28"/>
          <w:szCs w:val="28"/>
        </w:rPr>
      </w:pPr>
    </w:p>
    <w:p w14:paraId="57F800E1" w14:textId="77777777" w:rsidR="00726BE3" w:rsidRDefault="00726BE3" w:rsidP="00726BE3">
      <w:pPr>
        <w:spacing w:line="240" w:lineRule="auto"/>
        <w:ind w:left="851"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Для успешной реализации программы  необходимо создание социальной ситуации развития, соответствующей специфике детского возраста. Это возможно при соблюдении следующих условий, сформулированных в Федеральном государственном образовательном стандарте дошкольного образования:</w:t>
      </w:r>
    </w:p>
    <w:p w14:paraId="60469B77" w14:textId="77777777" w:rsidR="00726BE3" w:rsidRDefault="00726BE3" w:rsidP="00726BE3">
      <w:pPr>
        <w:spacing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-обеспечение эмоционального благополучия детей (непосредственное общение с каждым ребенком, уважительное отношение к его чувствам и потребностям);</w:t>
      </w:r>
    </w:p>
    <w:p w14:paraId="0FC71B5F" w14:textId="77777777" w:rsidR="00726BE3" w:rsidRDefault="00726BE3" w:rsidP="00726BE3">
      <w:pPr>
        <w:spacing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 организация видов деятельности, способствующих развитию мышления, речи, общения, воображения (ориентация на «зону ближайшего развития» каждого ребенка);</w:t>
      </w:r>
    </w:p>
    <w:p w14:paraId="6471B7A5" w14:textId="77777777" w:rsidR="00FE15E7" w:rsidRDefault="00726BE3" w:rsidP="00726BE3">
      <w:pPr>
        <w:spacing w:line="240" w:lineRule="auto"/>
        <w:ind w:left="85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-взаимодействие с родителями (законными представителями) по вопросам образования и воспитания ребенка, непосредственного вовлечения их в образовательную деятельность.</w:t>
      </w:r>
    </w:p>
    <w:p w14:paraId="799F0E41" w14:textId="77777777" w:rsidR="00B42082" w:rsidRPr="00B42082" w:rsidRDefault="00B42082" w:rsidP="00C57FCB">
      <w:pPr>
        <w:pStyle w:val="4"/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42082">
        <w:rPr>
          <w:rFonts w:ascii="Times New Roman" w:hAnsi="Times New Roman" w:cs="Times New Roman"/>
          <w:sz w:val="28"/>
          <w:szCs w:val="28"/>
          <w:u w:val="single"/>
        </w:rPr>
        <w:t>Виды и формы работы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65F2C13B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02758E">
        <w:rPr>
          <w:rFonts w:ascii="Times New Roman" w:hAnsi="Times New Roman"/>
          <w:sz w:val="28"/>
          <w:szCs w:val="28"/>
        </w:rPr>
        <w:t xml:space="preserve">) использование </w:t>
      </w:r>
      <w:r>
        <w:rPr>
          <w:rFonts w:ascii="Times New Roman" w:hAnsi="Times New Roman"/>
          <w:sz w:val="28"/>
          <w:szCs w:val="28"/>
        </w:rPr>
        <w:t xml:space="preserve">развивающих </w:t>
      </w:r>
      <w:r w:rsidRPr="0002758E">
        <w:rPr>
          <w:rFonts w:ascii="Times New Roman" w:hAnsi="Times New Roman"/>
          <w:sz w:val="28"/>
          <w:szCs w:val="28"/>
        </w:rPr>
        <w:t>игр</w:t>
      </w:r>
      <w:r>
        <w:rPr>
          <w:rFonts w:ascii="Times New Roman" w:hAnsi="Times New Roman"/>
          <w:sz w:val="28"/>
          <w:szCs w:val="28"/>
        </w:rPr>
        <w:t>,</w:t>
      </w:r>
      <w:r w:rsidRPr="0002758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упражнений, игр для развития мелкой моторики, подвижных игр;</w:t>
      </w:r>
    </w:p>
    <w:p w14:paraId="2CEBEABF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работа по букварю;</w:t>
      </w:r>
    </w:p>
    <w:p w14:paraId="719973F4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 рассказ воспитателя с показом иллюстраций; </w:t>
      </w:r>
    </w:p>
    <w:p w14:paraId="27025E4A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у</w:t>
      </w:r>
      <w:r w:rsidRPr="0002758E">
        <w:rPr>
          <w:rFonts w:ascii="Times New Roman" w:hAnsi="Times New Roman"/>
          <w:sz w:val="28"/>
          <w:szCs w:val="28"/>
        </w:rPr>
        <w:t>читыва</w:t>
      </w:r>
      <w:r>
        <w:rPr>
          <w:rFonts w:ascii="Times New Roman" w:hAnsi="Times New Roman"/>
          <w:sz w:val="28"/>
          <w:szCs w:val="28"/>
        </w:rPr>
        <w:t xml:space="preserve">я, </w:t>
      </w:r>
      <w:r w:rsidRPr="0002758E">
        <w:rPr>
          <w:rFonts w:ascii="Times New Roman" w:hAnsi="Times New Roman"/>
          <w:sz w:val="28"/>
          <w:szCs w:val="28"/>
        </w:rPr>
        <w:t>кратковременн</w:t>
      </w:r>
      <w:r>
        <w:rPr>
          <w:rFonts w:ascii="Times New Roman" w:hAnsi="Times New Roman"/>
          <w:sz w:val="28"/>
          <w:szCs w:val="28"/>
        </w:rPr>
        <w:t>ую</w:t>
      </w:r>
      <w:r w:rsidRPr="0002758E">
        <w:rPr>
          <w:rFonts w:ascii="Times New Roman" w:hAnsi="Times New Roman"/>
          <w:sz w:val="28"/>
          <w:szCs w:val="28"/>
        </w:rPr>
        <w:t xml:space="preserve"> памят</w:t>
      </w:r>
      <w:r>
        <w:rPr>
          <w:rFonts w:ascii="Times New Roman" w:hAnsi="Times New Roman"/>
          <w:sz w:val="28"/>
          <w:szCs w:val="28"/>
        </w:rPr>
        <w:t>ь</w:t>
      </w:r>
      <w:r w:rsidRPr="0002758E">
        <w:rPr>
          <w:rFonts w:ascii="Times New Roman" w:hAnsi="Times New Roman"/>
          <w:sz w:val="28"/>
          <w:szCs w:val="28"/>
        </w:rPr>
        <w:t xml:space="preserve"> детей на данном этапе развития, системно возвращаться к ранее пройденному материалу и вкл</w:t>
      </w:r>
      <w:r>
        <w:rPr>
          <w:rFonts w:ascii="Times New Roman" w:hAnsi="Times New Roman"/>
          <w:sz w:val="28"/>
          <w:szCs w:val="28"/>
        </w:rPr>
        <w:t>ючать его в последующие занятия;</w:t>
      </w:r>
    </w:p>
    <w:p w14:paraId="20E80019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составление слогов, слов из слогов, предложений;</w:t>
      </w:r>
    </w:p>
    <w:p w14:paraId="7F586FEF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 использование стихотворений, загадок, считалок, сказок, творческих заданий, предназначенных для ознакомления с буквами алфавита и  начального этапа обучения чтению детей старшего дошкольного возраста, а также  пополнения запаса слов;</w:t>
      </w:r>
    </w:p>
    <w:p w14:paraId="7ECB0E25" w14:textId="77777777" w:rsidR="00B42082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 показ слайдов;</w:t>
      </w:r>
    </w:p>
    <w:p w14:paraId="4EEA980D" w14:textId="77777777" w:rsidR="00B42082" w:rsidRPr="0002758E" w:rsidRDefault="00B42082" w:rsidP="00C57FCB">
      <w:p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з) взаимодействие с родителями (законными представителями).</w:t>
      </w:r>
    </w:p>
    <w:p w14:paraId="18D8193F" w14:textId="77777777" w:rsidR="00F02E02" w:rsidRDefault="00F02E02" w:rsidP="00FE15E7">
      <w:pPr>
        <w:pStyle w:val="Default"/>
        <w:ind w:left="851"/>
        <w:jc w:val="both"/>
        <w:rPr>
          <w:b/>
          <w:bCs/>
          <w:color w:val="auto"/>
          <w:sz w:val="28"/>
          <w:szCs w:val="28"/>
        </w:rPr>
      </w:pPr>
    </w:p>
    <w:p w14:paraId="354D364B" w14:textId="77777777" w:rsidR="00404E55" w:rsidRDefault="00156BDB" w:rsidP="00726BE3">
      <w:pPr>
        <w:pStyle w:val="Default"/>
        <w:spacing w:line="276" w:lineRule="auto"/>
        <w:ind w:left="709"/>
        <w:jc w:val="both"/>
        <w:rPr>
          <w:b/>
          <w:sz w:val="28"/>
          <w:szCs w:val="28"/>
          <w:lang w:bidi="en-US"/>
        </w:rPr>
      </w:pPr>
      <w:r>
        <w:rPr>
          <w:b/>
          <w:color w:val="auto"/>
          <w:sz w:val="28"/>
          <w:szCs w:val="28"/>
        </w:rPr>
        <w:t xml:space="preserve">  1.8. </w:t>
      </w:r>
      <w:r w:rsidR="00147C95" w:rsidRPr="00147C63">
        <w:rPr>
          <w:b/>
          <w:color w:val="auto"/>
          <w:sz w:val="28"/>
          <w:szCs w:val="28"/>
        </w:rPr>
        <w:t>Пла</w:t>
      </w:r>
      <w:r>
        <w:rPr>
          <w:b/>
          <w:color w:val="auto"/>
          <w:sz w:val="28"/>
          <w:szCs w:val="28"/>
        </w:rPr>
        <w:t xml:space="preserve">нируемые </w:t>
      </w:r>
      <w:r w:rsidR="00147C95" w:rsidRPr="00147C63">
        <w:rPr>
          <w:b/>
          <w:color w:val="auto"/>
          <w:sz w:val="28"/>
          <w:szCs w:val="28"/>
        </w:rPr>
        <w:t>результаты</w:t>
      </w:r>
      <w:r w:rsidR="007B14E6">
        <w:rPr>
          <w:b/>
          <w:color w:val="auto"/>
          <w:sz w:val="28"/>
          <w:szCs w:val="28"/>
        </w:rPr>
        <w:t>.</w:t>
      </w:r>
      <w:r w:rsidR="00726BE3">
        <w:rPr>
          <w:b/>
          <w:sz w:val="28"/>
          <w:szCs w:val="28"/>
          <w:lang w:bidi="en-US"/>
        </w:rPr>
        <w:t xml:space="preserve"> </w:t>
      </w:r>
    </w:p>
    <w:p w14:paraId="6E289BC2" w14:textId="77777777" w:rsidR="008A6DFD" w:rsidRPr="00726BE3" w:rsidRDefault="008A6DFD" w:rsidP="00726BE3">
      <w:pPr>
        <w:pStyle w:val="Default"/>
        <w:spacing w:line="276" w:lineRule="auto"/>
        <w:ind w:left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Обучающийся будет:</w:t>
      </w:r>
    </w:p>
    <w:p w14:paraId="26EC4A61" w14:textId="77777777" w:rsidR="00937CA8" w:rsidRPr="00BB5240" w:rsidRDefault="00937CA8" w:rsidP="00937CA8">
      <w:pPr>
        <w:widowControl w:val="0"/>
        <w:tabs>
          <w:tab w:val="left" w:pos="708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B5240">
        <w:rPr>
          <w:rFonts w:ascii="Times New Roman" w:hAnsi="Times New Roman" w:cs="Times New Roman"/>
          <w:sz w:val="28"/>
          <w:szCs w:val="28"/>
        </w:rPr>
        <w:t>знать алфавит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1EE2A1A" w14:textId="77777777" w:rsidR="00937CA8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уметь выделять начальные звуки из слов и соотносить их с соответствующими буквами</w:t>
      </w:r>
      <w:r w:rsidRPr="00BB5240">
        <w:rPr>
          <w:rFonts w:ascii="Times New Roman" w:hAnsi="Times New Roman" w:cs="Times New Roman"/>
          <w:sz w:val="28"/>
          <w:szCs w:val="28"/>
        </w:rPr>
        <w:t>;</w:t>
      </w:r>
    </w:p>
    <w:p w14:paraId="38D2107F" w14:textId="77777777" w:rsidR="00937CA8" w:rsidRPr="00BB5240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уметь различать твердые и мягкие, глухие и звонкие согласные;</w:t>
      </w:r>
    </w:p>
    <w:p w14:paraId="6DCFA4F0" w14:textId="77777777" w:rsidR="00937CA8" w:rsidRPr="00BB5240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B5240">
        <w:rPr>
          <w:rFonts w:ascii="Times New Roman" w:hAnsi="Times New Roman" w:cs="Times New Roman"/>
          <w:sz w:val="28"/>
          <w:szCs w:val="28"/>
        </w:rPr>
        <w:t>находить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слова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определённым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звуком;</w:t>
      </w:r>
    </w:p>
    <w:p w14:paraId="51F76BFE" w14:textId="77777777" w:rsidR="00937CA8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B5240">
        <w:rPr>
          <w:rFonts w:ascii="Times New Roman" w:hAnsi="Times New Roman" w:cs="Times New Roman"/>
          <w:sz w:val="28"/>
          <w:szCs w:val="28"/>
        </w:rPr>
        <w:t>определять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место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звука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в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слове;</w:t>
      </w:r>
    </w:p>
    <w:p w14:paraId="1BF6E331" w14:textId="77777777" w:rsidR="00937CA8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уметь подбирать слова, начинающие с заданного звука;</w:t>
      </w:r>
    </w:p>
    <w:p w14:paraId="69768233" w14:textId="77777777" w:rsidR="00937CA8" w:rsidRPr="00A44658" w:rsidRDefault="00937CA8" w:rsidP="00937CA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BB5240">
        <w:rPr>
          <w:rFonts w:ascii="Times New Roman" w:hAnsi="Times New Roman" w:cs="Times New Roman"/>
          <w:sz w:val="28"/>
          <w:szCs w:val="28"/>
        </w:rPr>
        <w:t>ме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BB5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отвечать</w:t>
      </w:r>
      <w:r w:rsidRPr="00BB5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на</w:t>
      </w:r>
      <w:r w:rsidRPr="00BB52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вопросы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26DCF99" w14:textId="77777777" w:rsidR="00937CA8" w:rsidRPr="00E735F5" w:rsidRDefault="00937CA8" w:rsidP="00937CA8">
      <w:pPr>
        <w:widowControl w:val="0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узнавать все пройденные буквы, читать слоги, слова с ними;</w:t>
      </w:r>
    </w:p>
    <w:p w14:paraId="49C1D7BB" w14:textId="77777777" w:rsidR="00937CA8" w:rsidRPr="00BB5240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- </w:t>
      </w:r>
      <w:r w:rsidRPr="00BB5240">
        <w:rPr>
          <w:rFonts w:ascii="Times New Roman" w:hAnsi="Times New Roman" w:cs="Times New Roman"/>
          <w:sz w:val="28"/>
          <w:szCs w:val="28"/>
        </w:rPr>
        <w:t>составлять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предложения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на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заданную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тему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по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опорным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словам:</w:t>
      </w:r>
    </w:p>
    <w:p w14:paraId="2C7DEECA" w14:textId="77777777" w:rsidR="00937CA8" w:rsidRPr="00BB5240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BB5240">
        <w:rPr>
          <w:rFonts w:ascii="Times New Roman" w:hAnsi="Times New Roman" w:cs="Times New Roman"/>
          <w:sz w:val="28"/>
          <w:szCs w:val="28"/>
        </w:rPr>
        <w:t>составлять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рассказы,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сказки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по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иллюстрации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или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серии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картинок;</w:t>
      </w:r>
    </w:p>
    <w:p w14:paraId="763E7B4B" w14:textId="77777777" w:rsidR="00937CA8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</w:t>
      </w:r>
      <w:r w:rsidRPr="00BB5240">
        <w:rPr>
          <w:rFonts w:ascii="Times New Roman" w:hAnsi="Times New Roman" w:cs="Times New Roman"/>
          <w:sz w:val="28"/>
          <w:szCs w:val="28"/>
        </w:rPr>
        <w:t>пересказывать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сказку,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рассказ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с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опорой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на</w:t>
      </w:r>
      <w:r w:rsidRPr="00BB524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BB5240">
        <w:rPr>
          <w:rFonts w:ascii="Times New Roman" w:hAnsi="Times New Roman" w:cs="Times New Roman"/>
          <w:sz w:val="28"/>
          <w:szCs w:val="28"/>
        </w:rPr>
        <w:t>иллюстрацию;</w:t>
      </w:r>
    </w:p>
    <w:p w14:paraId="560CEA20" w14:textId="77777777" w:rsidR="00937CA8" w:rsidRPr="00BB5240" w:rsidRDefault="00937CA8" w:rsidP="00937CA8">
      <w:pPr>
        <w:widowControl w:val="0"/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уметь конструировать и печатать букву.</w:t>
      </w:r>
    </w:p>
    <w:p w14:paraId="487EAD75" w14:textId="77777777" w:rsidR="00D9657B" w:rsidRDefault="00937CA8" w:rsidP="00AD0C53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ind w:left="567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14:paraId="7DB2FB8F" w14:textId="69E9955A" w:rsidR="00AD0C53" w:rsidRDefault="00AD0C53" w:rsidP="00040AAE">
      <w:pPr>
        <w:widowControl w:val="0"/>
        <w:tabs>
          <w:tab w:val="left" w:pos="567"/>
          <w:tab w:val="left" w:pos="708"/>
        </w:tabs>
        <w:suppressAutoHyphens/>
        <w:spacing w:after="0" w:line="100" w:lineRule="atLeast"/>
        <w:jc w:val="center"/>
        <w:rPr>
          <w:rFonts w:ascii="Times New Roman" w:hAnsi="Times New Roman" w:cs="Times New Roman"/>
          <w:b/>
          <w:sz w:val="28"/>
          <w:szCs w:val="28"/>
          <w:lang w:bidi="en-US"/>
        </w:rPr>
      </w:pPr>
      <w:r>
        <w:rPr>
          <w:rFonts w:ascii="Times New Roman" w:hAnsi="Times New Roman" w:cs="Times New Roman"/>
          <w:b/>
          <w:sz w:val="28"/>
          <w:szCs w:val="28"/>
          <w:lang w:val="en-US" w:bidi="en-US"/>
        </w:rPr>
        <w:t>II</w:t>
      </w:r>
      <w:r>
        <w:rPr>
          <w:rFonts w:ascii="Times New Roman" w:hAnsi="Times New Roman" w:cs="Times New Roman"/>
          <w:b/>
          <w:sz w:val="28"/>
          <w:szCs w:val="28"/>
          <w:lang w:bidi="en-US"/>
        </w:rPr>
        <w:t>. Раздел</w:t>
      </w:r>
    </w:p>
    <w:p w14:paraId="56698925" w14:textId="77777777" w:rsidR="00AD0C53" w:rsidRPr="00022AD0" w:rsidRDefault="00AD0C53" w:rsidP="00B32AB3">
      <w:pPr>
        <w:pStyle w:val="Default"/>
        <w:jc w:val="both"/>
        <w:rPr>
          <w:b/>
          <w:sz w:val="28"/>
          <w:szCs w:val="28"/>
        </w:rPr>
      </w:pPr>
    </w:p>
    <w:p w14:paraId="29BF355F" w14:textId="77777777" w:rsidR="00147C95" w:rsidRPr="00AD0C53" w:rsidRDefault="00147C95" w:rsidP="00AD0C53">
      <w:pPr>
        <w:pStyle w:val="Default"/>
        <w:jc w:val="center"/>
        <w:rPr>
          <w:b/>
          <w:bCs/>
          <w:iCs/>
          <w:color w:val="FF0000"/>
          <w:sz w:val="28"/>
          <w:szCs w:val="28"/>
        </w:rPr>
      </w:pPr>
      <w:r w:rsidRPr="00147C63">
        <w:rPr>
          <w:b/>
          <w:sz w:val="28"/>
          <w:szCs w:val="28"/>
        </w:rPr>
        <w:t>Комплекс организационно-педагогических условий</w:t>
      </w:r>
    </w:p>
    <w:p w14:paraId="276F4AB1" w14:textId="77777777" w:rsidR="00147C95" w:rsidRPr="00147C63" w:rsidRDefault="00147C95" w:rsidP="00B32AB3">
      <w:pPr>
        <w:pStyle w:val="Default"/>
        <w:jc w:val="both"/>
        <w:rPr>
          <w:b/>
          <w:bCs/>
          <w:iCs/>
          <w:color w:val="auto"/>
          <w:sz w:val="28"/>
          <w:szCs w:val="28"/>
        </w:rPr>
      </w:pPr>
    </w:p>
    <w:p w14:paraId="73911F38" w14:textId="77777777" w:rsidR="004A59EF" w:rsidRDefault="00A70A8A" w:rsidP="0074452D">
      <w:pPr>
        <w:pStyle w:val="Default"/>
        <w:ind w:left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4A59EF" w:rsidRPr="00147C63">
        <w:rPr>
          <w:b/>
          <w:sz w:val="28"/>
          <w:szCs w:val="28"/>
        </w:rPr>
        <w:t xml:space="preserve">2.1 Календарный учебный </w:t>
      </w:r>
      <w:r w:rsidR="001E15C6">
        <w:rPr>
          <w:b/>
          <w:sz w:val="28"/>
          <w:szCs w:val="28"/>
        </w:rPr>
        <w:t xml:space="preserve">план, </w:t>
      </w:r>
      <w:r w:rsidR="004A59EF" w:rsidRPr="00147C63">
        <w:rPr>
          <w:b/>
          <w:sz w:val="28"/>
          <w:szCs w:val="28"/>
        </w:rPr>
        <w:t>график программы</w:t>
      </w:r>
    </w:p>
    <w:p w14:paraId="2167AD05" w14:textId="77777777" w:rsidR="001E15C6" w:rsidRDefault="001E15C6" w:rsidP="001E15C6">
      <w:pPr>
        <w:pStyle w:val="Default"/>
        <w:ind w:left="426"/>
        <w:jc w:val="center"/>
        <w:rPr>
          <w:b/>
          <w:sz w:val="28"/>
          <w:szCs w:val="28"/>
        </w:rPr>
      </w:pPr>
    </w:p>
    <w:p w14:paraId="21654E18" w14:textId="77777777" w:rsidR="00D9657B" w:rsidRDefault="00D9657B" w:rsidP="001E15C6">
      <w:pPr>
        <w:pStyle w:val="Default"/>
        <w:ind w:left="426"/>
        <w:jc w:val="center"/>
        <w:rPr>
          <w:b/>
          <w:sz w:val="28"/>
          <w:szCs w:val="28"/>
        </w:rPr>
      </w:pPr>
    </w:p>
    <w:p w14:paraId="4671A7D0" w14:textId="77777777" w:rsidR="001E15C6" w:rsidRPr="0074452D" w:rsidRDefault="001E15C6" w:rsidP="001E15C6">
      <w:pPr>
        <w:pStyle w:val="Default"/>
        <w:ind w:left="426"/>
        <w:jc w:val="center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tbl>
      <w:tblPr>
        <w:tblpPr w:leftFromText="180" w:rightFromText="180" w:vertAnchor="text" w:horzAnchor="page" w:tblpX="1348" w:tblpY="333"/>
        <w:tblW w:w="48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1"/>
        <w:gridCol w:w="2361"/>
        <w:gridCol w:w="2497"/>
        <w:gridCol w:w="3351"/>
        <w:gridCol w:w="4018"/>
      </w:tblGrid>
      <w:tr w:rsidR="00F20146" w:rsidRPr="00B11C97" w14:paraId="378DE91D" w14:textId="77777777" w:rsidTr="00495E26">
        <w:trPr>
          <w:trHeight w:val="1681"/>
        </w:trPr>
        <w:tc>
          <w:tcPr>
            <w:tcW w:w="877" w:type="pct"/>
          </w:tcPr>
          <w:p w14:paraId="113FC024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Дата начала и окончания обучения </w:t>
            </w:r>
          </w:p>
        </w:tc>
        <w:tc>
          <w:tcPr>
            <w:tcW w:w="796" w:type="pct"/>
          </w:tcPr>
          <w:p w14:paraId="55BAD5EE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>Форма организации</w:t>
            </w:r>
          </w:p>
        </w:tc>
        <w:tc>
          <w:tcPr>
            <w:tcW w:w="842" w:type="pct"/>
          </w:tcPr>
          <w:p w14:paraId="7BADF5C8" w14:textId="77777777" w:rsidR="00F20146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               </w:t>
            </w:r>
          </w:p>
          <w:p w14:paraId="5BBAF031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неделю</w:t>
            </w:r>
          </w:p>
        </w:tc>
        <w:tc>
          <w:tcPr>
            <w:tcW w:w="1130" w:type="pct"/>
          </w:tcPr>
          <w:p w14:paraId="2D9D6F6E" w14:textId="77777777" w:rsidR="00F20146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            </w:t>
            </w:r>
          </w:p>
          <w:p w14:paraId="0BC88A75" w14:textId="77777777" w:rsidR="00F20146" w:rsidRPr="00B11C97" w:rsidRDefault="00F20146" w:rsidP="00D9657B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месяц</w:t>
            </w:r>
          </w:p>
        </w:tc>
        <w:tc>
          <w:tcPr>
            <w:tcW w:w="1355" w:type="pct"/>
          </w:tcPr>
          <w:p w14:paraId="27746686" w14:textId="77777777" w:rsidR="00F20146" w:rsidRPr="00B11C97" w:rsidRDefault="00F20146" w:rsidP="00D9657B">
            <w:pPr>
              <w:tabs>
                <w:tab w:val="left" w:pos="777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11C97">
              <w:rPr>
                <w:rFonts w:ascii="Times New Roman" w:hAnsi="Times New Roman"/>
                <w:b/>
                <w:bCs/>
                <w:sz w:val="28"/>
                <w:szCs w:val="28"/>
              </w:rPr>
              <w:t>год</w:t>
            </w:r>
          </w:p>
        </w:tc>
      </w:tr>
      <w:tr w:rsidR="00F20146" w:rsidRPr="00B11C97" w14:paraId="45970FCC" w14:textId="77777777" w:rsidTr="00495E26">
        <w:tc>
          <w:tcPr>
            <w:tcW w:w="877" w:type="pct"/>
          </w:tcPr>
          <w:p w14:paraId="5A34CD7B" w14:textId="0F752B10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</w:t>
            </w:r>
            <w:r w:rsidR="00282E8C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.202</w:t>
            </w:r>
            <w:r w:rsidR="00D506DD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14:paraId="36BBE09E" w14:textId="64E84D7C" w:rsidR="0074452D" w:rsidRPr="00B11C97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31.05.202</w:t>
            </w:r>
            <w:r w:rsidR="00D506D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796" w:type="pct"/>
          </w:tcPr>
          <w:p w14:paraId="60A4EDAE" w14:textId="738D47C9" w:rsidR="0074452D" w:rsidRPr="00B11C97" w:rsidRDefault="0074452D" w:rsidP="00282E8C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</w:t>
            </w:r>
            <w:r w:rsidRPr="00B11C97">
              <w:rPr>
                <w:rFonts w:ascii="Times New Roman" w:hAnsi="Times New Roman"/>
                <w:sz w:val="28"/>
                <w:szCs w:val="28"/>
              </w:rPr>
              <w:t>руппа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  <w:r w:rsidR="00282E8C">
              <w:rPr>
                <w:rFonts w:ascii="Times New Roman" w:hAnsi="Times New Roman"/>
                <w:sz w:val="28"/>
                <w:szCs w:val="28"/>
              </w:rPr>
              <w:t xml:space="preserve"> старшего дошкольного возраста </w:t>
            </w:r>
            <w:r w:rsidR="00C55BE8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C55BE8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лет</w:t>
            </w:r>
          </w:p>
        </w:tc>
        <w:tc>
          <w:tcPr>
            <w:tcW w:w="842" w:type="pct"/>
          </w:tcPr>
          <w:p w14:paraId="323F15B6" w14:textId="77777777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занятия</w:t>
            </w:r>
          </w:p>
          <w:p w14:paraId="3930B75E" w14:textId="77777777" w:rsidR="0074452D" w:rsidRPr="00B11C97" w:rsidRDefault="009D5C06" w:rsidP="009D5C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час</w:t>
            </w:r>
          </w:p>
        </w:tc>
        <w:tc>
          <w:tcPr>
            <w:tcW w:w="1130" w:type="pct"/>
          </w:tcPr>
          <w:p w14:paraId="1CF7593B" w14:textId="77777777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 занятий</w:t>
            </w:r>
          </w:p>
          <w:p w14:paraId="5826FC3B" w14:textId="77777777" w:rsidR="0074452D" w:rsidRPr="00B11C97" w:rsidRDefault="009D5C06" w:rsidP="009D5C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74452D">
              <w:rPr>
                <w:rFonts w:ascii="Times New Roman" w:hAnsi="Times New Roman"/>
                <w:sz w:val="28"/>
                <w:szCs w:val="28"/>
              </w:rPr>
              <w:t xml:space="preserve"> ч</w:t>
            </w:r>
            <w:r>
              <w:rPr>
                <w:rFonts w:ascii="Times New Roman" w:hAnsi="Times New Roman"/>
                <w:sz w:val="28"/>
                <w:szCs w:val="28"/>
              </w:rPr>
              <w:t>аса</w:t>
            </w:r>
          </w:p>
        </w:tc>
        <w:tc>
          <w:tcPr>
            <w:tcW w:w="1355" w:type="pct"/>
          </w:tcPr>
          <w:p w14:paraId="6AA74E6E" w14:textId="77777777" w:rsidR="0074452D" w:rsidRDefault="0074452D" w:rsidP="00D9657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 занятий</w:t>
            </w:r>
          </w:p>
          <w:p w14:paraId="2F78BA7D" w14:textId="77777777" w:rsidR="0074452D" w:rsidRPr="00B11C97" w:rsidRDefault="009D5C06" w:rsidP="009D5C06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28 часов</w:t>
            </w:r>
          </w:p>
        </w:tc>
      </w:tr>
    </w:tbl>
    <w:p w14:paraId="4F45DC66" w14:textId="77777777" w:rsidR="00170359" w:rsidRDefault="00170359" w:rsidP="004A59EF">
      <w:pPr>
        <w:pStyle w:val="ac"/>
        <w:spacing w:line="276" w:lineRule="auto"/>
        <w:jc w:val="center"/>
        <w:rPr>
          <w:b/>
          <w:sz w:val="28"/>
          <w:szCs w:val="28"/>
        </w:rPr>
      </w:pPr>
    </w:p>
    <w:p w14:paraId="46252659" w14:textId="77777777" w:rsidR="00170359" w:rsidRDefault="00170359" w:rsidP="004A59EF">
      <w:pPr>
        <w:pStyle w:val="ac"/>
        <w:spacing w:line="276" w:lineRule="auto"/>
        <w:jc w:val="center"/>
        <w:rPr>
          <w:b/>
          <w:sz w:val="28"/>
          <w:szCs w:val="28"/>
        </w:rPr>
      </w:pPr>
    </w:p>
    <w:p w14:paraId="1A3CF063" w14:textId="77777777" w:rsidR="00F22C99" w:rsidRDefault="00495E26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ab/>
      </w:r>
    </w:p>
    <w:p w14:paraId="2EDEC774" w14:textId="77777777" w:rsidR="00F22C99" w:rsidRDefault="00F22C99" w:rsidP="00495E26">
      <w:pPr>
        <w:pStyle w:val="Default"/>
        <w:spacing w:line="276" w:lineRule="auto"/>
        <w:jc w:val="both"/>
        <w:rPr>
          <w:b/>
          <w:bCs/>
          <w:iCs/>
          <w:sz w:val="28"/>
          <w:szCs w:val="28"/>
        </w:rPr>
      </w:pPr>
    </w:p>
    <w:p w14:paraId="33967D8A" w14:textId="77777777" w:rsidR="00F22C99" w:rsidRDefault="001E15C6" w:rsidP="001E15C6">
      <w:pPr>
        <w:pStyle w:val="3"/>
        <w:widowControl/>
        <w:tabs>
          <w:tab w:val="clear" w:pos="708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1E15C6">
        <w:rPr>
          <w:rFonts w:ascii="Times New Roman" w:hAnsi="Times New Roman"/>
          <w:b/>
          <w:sz w:val="28"/>
          <w:szCs w:val="28"/>
        </w:rPr>
        <w:t>Годово</w:t>
      </w:r>
      <w:r w:rsidR="00CB1C16">
        <w:rPr>
          <w:rFonts w:ascii="Times New Roman" w:hAnsi="Times New Roman"/>
          <w:b/>
          <w:sz w:val="28"/>
          <w:szCs w:val="28"/>
        </w:rPr>
        <w:t>Годово</w:t>
      </w:r>
      <w:r w:rsidRPr="001E15C6">
        <w:rPr>
          <w:rFonts w:ascii="Times New Roman" w:hAnsi="Times New Roman"/>
          <w:b/>
          <w:sz w:val="28"/>
          <w:szCs w:val="28"/>
        </w:rPr>
        <w:t>й календарный учебный график</w:t>
      </w:r>
    </w:p>
    <w:p w14:paraId="2F5AED27" w14:textId="77777777" w:rsidR="001E15C6" w:rsidRPr="001E15C6" w:rsidRDefault="001E15C6" w:rsidP="001E15C6">
      <w:pPr>
        <w:pStyle w:val="3"/>
        <w:widowControl/>
        <w:tabs>
          <w:tab w:val="clear" w:pos="708"/>
        </w:tabs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14:paraId="4E48B8B9" w14:textId="78336157" w:rsidR="00BC018F" w:rsidRDefault="00F22C99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>Платные образовательные услуги оказы</w:t>
      </w:r>
      <w:r w:rsidR="00BC018F">
        <w:rPr>
          <w:rFonts w:ascii="Times New Roman" w:hAnsi="Times New Roman"/>
          <w:sz w:val="28"/>
          <w:szCs w:val="28"/>
        </w:rPr>
        <w:t xml:space="preserve">ваются в период со 01 </w:t>
      </w:r>
      <w:r w:rsidR="00182385">
        <w:rPr>
          <w:rFonts w:ascii="Times New Roman" w:hAnsi="Times New Roman"/>
          <w:sz w:val="28"/>
          <w:szCs w:val="28"/>
        </w:rPr>
        <w:t>но</w:t>
      </w:r>
      <w:r w:rsidR="00BC018F">
        <w:rPr>
          <w:rFonts w:ascii="Times New Roman" w:hAnsi="Times New Roman"/>
          <w:sz w:val="28"/>
          <w:szCs w:val="28"/>
        </w:rPr>
        <w:t>ября 202</w:t>
      </w:r>
      <w:r w:rsidR="00D506DD">
        <w:rPr>
          <w:rFonts w:ascii="Times New Roman" w:hAnsi="Times New Roman"/>
          <w:sz w:val="28"/>
          <w:szCs w:val="28"/>
        </w:rPr>
        <w:t>5</w:t>
      </w:r>
      <w:r w:rsidR="00BC018F">
        <w:rPr>
          <w:rFonts w:ascii="Times New Roman" w:hAnsi="Times New Roman"/>
          <w:sz w:val="28"/>
          <w:szCs w:val="28"/>
        </w:rPr>
        <w:t xml:space="preserve"> года по 31 мая 202</w:t>
      </w:r>
      <w:r w:rsidR="00D506DD">
        <w:rPr>
          <w:rFonts w:ascii="Times New Roman" w:hAnsi="Times New Roman"/>
          <w:sz w:val="28"/>
          <w:szCs w:val="28"/>
        </w:rPr>
        <w:t>6</w:t>
      </w:r>
      <w:r w:rsidR="00BC018F" w:rsidRPr="00EA567A">
        <w:rPr>
          <w:rFonts w:ascii="Times New Roman" w:hAnsi="Times New Roman"/>
          <w:sz w:val="28"/>
          <w:szCs w:val="28"/>
        </w:rPr>
        <w:t xml:space="preserve"> года:</w:t>
      </w:r>
    </w:p>
    <w:p w14:paraId="56E37CF4" w14:textId="525E50C5" w:rsidR="00BC018F" w:rsidRPr="00EA567A" w:rsidRDefault="00BC018F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</w:t>
      </w:r>
      <w:r w:rsidR="0018238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 w:rsidRPr="00EA5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D506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 xml:space="preserve">– начало проведения платных образовательных услуг; </w:t>
      </w:r>
    </w:p>
    <w:p w14:paraId="703D7E1F" w14:textId="3873B304" w:rsidR="00BC018F" w:rsidRPr="00EA567A" w:rsidRDefault="00BC018F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1 </w:t>
      </w:r>
      <w:r w:rsidR="00182385">
        <w:rPr>
          <w:rFonts w:ascii="Times New Roman" w:hAnsi="Times New Roman"/>
          <w:sz w:val="28"/>
          <w:szCs w:val="28"/>
        </w:rPr>
        <w:t>но</w:t>
      </w:r>
      <w:r>
        <w:rPr>
          <w:rFonts w:ascii="Times New Roman" w:hAnsi="Times New Roman"/>
          <w:sz w:val="28"/>
          <w:szCs w:val="28"/>
        </w:rPr>
        <w:t>ября</w:t>
      </w:r>
      <w:r w:rsidRPr="00EA56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D506D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EA567A">
        <w:rPr>
          <w:rFonts w:ascii="Times New Roman" w:hAnsi="Times New Roman"/>
          <w:sz w:val="28"/>
          <w:szCs w:val="28"/>
        </w:rPr>
        <w:t xml:space="preserve">– </w:t>
      </w:r>
      <w:r w:rsidR="00040AAE">
        <w:rPr>
          <w:rFonts w:ascii="Times New Roman" w:hAnsi="Times New Roman"/>
          <w:sz w:val="28"/>
          <w:szCs w:val="28"/>
        </w:rPr>
        <w:t>30</w:t>
      </w:r>
      <w:r w:rsidRPr="00EA567A">
        <w:rPr>
          <w:rFonts w:ascii="Times New Roman" w:hAnsi="Times New Roman"/>
          <w:sz w:val="28"/>
          <w:szCs w:val="28"/>
        </w:rPr>
        <w:t xml:space="preserve"> декабря </w:t>
      </w:r>
      <w:r>
        <w:rPr>
          <w:rFonts w:ascii="Times New Roman" w:hAnsi="Times New Roman"/>
          <w:sz w:val="28"/>
          <w:szCs w:val="28"/>
        </w:rPr>
        <w:t>202</w:t>
      </w:r>
      <w:r w:rsidR="00D506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образовательный период;</w:t>
      </w:r>
    </w:p>
    <w:p w14:paraId="021C512B" w14:textId="298593B2" w:rsidR="00BC018F" w:rsidRPr="00EA567A" w:rsidRDefault="00D506DD" w:rsidP="00BC018F">
      <w:pPr>
        <w:pStyle w:val="3"/>
        <w:tabs>
          <w:tab w:val="left" w:pos="2009"/>
        </w:tabs>
        <w:spacing w:after="0" w:line="240" w:lineRule="auto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</w:t>
      </w:r>
      <w:r w:rsidR="00BC018F" w:rsidRPr="00EA567A">
        <w:rPr>
          <w:rFonts w:ascii="Times New Roman" w:hAnsi="Times New Roman"/>
          <w:sz w:val="28"/>
          <w:szCs w:val="28"/>
        </w:rPr>
        <w:t xml:space="preserve"> декабря </w:t>
      </w:r>
      <w:r w:rsidR="00BC018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11</w:t>
      </w:r>
      <w:r w:rsidR="00BC018F">
        <w:rPr>
          <w:rFonts w:ascii="Times New Roman" w:hAnsi="Times New Roman"/>
          <w:sz w:val="28"/>
          <w:szCs w:val="28"/>
        </w:rPr>
        <w:t xml:space="preserve"> </w:t>
      </w:r>
      <w:r w:rsidR="00BC018F" w:rsidRPr="00EA567A">
        <w:rPr>
          <w:rFonts w:ascii="Times New Roman" w:hAnsi="Times New Roman"/>
          <w:sz w:val="28"/>
          <w:szCs w:val="28"/>
        </w:rPr>
        <w:t xml:space="preserve">января </w:t>
      </w:r>
      <w:r w:rsidR="00BC018F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– праздничные дни;</w:t>
      </w:r>
    </w:p>
    <w:p w14:paraId="1362934C" w14:textId="1DFE37DC" w:rsidR="00BC018F" w:rsidRPr="00EA567A" w:rsidRDefault="00D506DD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="00BC018F" w:rsidRPr="00EA567A">
        <w:rPr>
          <w:rFonts w:ascii="Times New Roman" w:hAnsi="Times New Roman"/>
          <w:sz w:val="28"/>
          <w:szCs w:val="28"/>
        </w:rPr>
        <w:t xml:space="preserve"> января</w:t>
      </w:r>
      <w:r>
        <w:rPr>
          <w:rFonts w:ascii="Times New Roman" w:hAnsi="Times New Roman"/>
          <w:sz w:val="28"/>
          <w:szCs w:val="28"/>
        </w:rPr>
        <w:t xml:space="preserve"> 2026</w:t>
      </w:r>
      <w:r w:rsidR="00BC018F" w:rsidRPr="00EA567A">
        <w:rPr>
          <w:rFonts w:ascii="Times New Roman" w:hAnsi="Times New Roman"/>
          <w:sz w:val="28"/>
          <w:szCs w:val="28"/>
        </w:rPr>
        <w:t xml:space="preserve"> -31 мая </w:t>
      </w:r>
      <w:r w:rsidR="00BC018F">
        <w:rPr>
          <w:rFonts w:ascii="Times New Roman" w:hAnsi="Times New Roman"/>
          <w:sz w:val="28"/>
          <w:szCs w:val="28"/>
        </w:rPr>
        <w:t>202</w:t>
      </w:r>
      <w:r w:rsidR="00E95D86">
        <w:rPr>
          <w:rFonts w:ascii="Times New Roman" w:hAnsi="Times New Roman"/>
          <w:sz w:val="28"/>
          <w:szCs w:val="28"/>
        </w:rPr>
        <w:t>6</w:t>
      </w:r>
      <w:r w:rsidR="00BC018F">
        <w:rPr>
          <w:rFonts w:ascii="Times New Roman" w:hAnsi="Times New Roman"/>
          <w:sz w:val="28"/>
          <w:szCs w:val="28"/>
        </w:rPr>
        <w:t xml:space="preserve"> г. </w:t>
      </w:r>
      <w:r w:rsidR="00BC018F" w:rsidRPr="00EA567A">
        <w:rPr>
          <w:rFonts w:ascii="Times New Roman" w:hAnsi="Times New Roman"/>
          <w:sz w:val="28"/>
          <w:szCs w:val="28"/>
        </w:rPr>
        <w:t>- образовательный период;</w:t>
      </w:r>
    </w:p>
    <w:p w14:paraId="47B998B0" w14:textId="37ADE33B" w:rsidR="00BC018F" w:rsidRPr="00EA567A" w:rsidRDefault="00BC018F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 xml:space="preserve">31 мая </w:t>
      </w:r>
      <w:r>
        <w:rPr>
          <w:rFonts w:ascii="Times New Roman" w:hAnsi="Times New Roman"/>
          <w:sz w:val="28"/>
          <w:szCs w:val="28"/>
        </w:rPr>
        <w:t>202</w:t>
      </w:r>
      <w:r w:rsidR="00D506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окончание учебного года;</w:t>
      </w:r>
    </w:p>
    <w:p w14:paraId="36236CC2" w14:textId="1D462F29" w:rsidR="00BC018F" w:rsidRDefault="00BC018F" w:rsidP="00BC018F">
      <w:pPr>
        <w:spacing w:after="0" w:line="240" w:lineRule="auto"/>
        <w:ind w:left="709" w:right="-1"/>
        <w:rPr>
          <w:rFonts w:ascii="Times New Roman" w:hAnsi="Times New Roman"/>
          <w:sz w:val="28"/>
          <w:szCs w:val="28"/>
        </w:rPr>
      </w:pPr>
      <w:r w:rsidRPr="00EA567A">
        <w:rPr>
          <w:rFonts w:ascii="Times New Roman" w:hAnsi="Times New Roman"/>
          <w:sz w:val="28"/>
          <w:szCs w:val="28"/>
        </w:rPr>
        <w:t xml:space="preserve">01 июня – 31 августа </w:t>
      </w:r>
      <w:r>
        <w:rPr>
          <w:rFonts w:ascii="Times New Roman" w:hAnsi="Times New Roman"/>
          <w:sz w:val="28"/>
          <w:szCs w:val="28"/>
        </w:rPr>
        <w:t>202</w:t>
      </w:r>
      <w:r w:rsidR="00D506D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г. </w:t>
      </w:r>
      <w:r w:rsidRPr="00EA567A">
        <w:rPr>
          <w:rFonts w:ascii="Times New Roman" w:hAnsi="Times New Roman"/>
          <w:sz w:val="28"/>
          <w:szCs w:val="28"/>
        </w:rPr>
        <w:t>– летний оздоровительный период (платные образовательные услуги не оказываются)</w:t>
      </w:r>
    </w:p>
    <w:p w14:paraId="081019A2" w14:textId="77777777" w:rsidR="00D9657B" w:rsidRDefault="00D9657B" w:rsidP="00BF0943">
      <w:pPr>
        <w:pStyle w:val="20"/>
        <w:rPr>
          <w:b/>
          <w:sz w:val="28"/>
          <w:szCs w:val="28"/>
        </w:rPr>
      </w:pPr>
    </w:p>
    <w:p w14:paraId="6CB41671" w14:textId="77777777" w:rsidR="001E15C6" w:rsidRDefault="00D9657B" w:rsidP="00D9657B">
      <w:pPr>
        <w:pStyle w:val="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</w:t>
      </w:r>
      <w:r w:rsidR="001E15C6" w:rsidRPr="001E15C6">
        <w:rPr>
          <w:b/>
          <w:sz w:val="28"/>
          <w:szCs w:val="28"/>
        </w:rPr>
        <w:t>2.2. Расписание занятий</w:t>
      </w:r>
    </w:p>
    <w:tbl>
      <w:tblPr>
        <w:tblpPr w:leftFromText="180" w:rightFromText="180" w:vertAnchor="text" w:horzAnchor="margin" w:tblpXSpec="center" w:tblpY="254"/>
        <w:tblW w:w="12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019"/>
        <w:gridCol w:w="1559"/>
        <w:gridCol w:w="2268"/>
        <w:gridCol w:w="1418"/>
      </w:tblGrid>
      <w:tr w:rsidR="006F1151" w:rsidRPr="00216136" w14:paraId="4D848E0A" w14:textId="77777777" w:rsidTr="00894EB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EEE7" w14:textId="77777777" w:rsidR="006F1151" w:rsidRPr="00D9657B" w:rsidRDefault="006F1151" w:rsidP="00894EBD">
            <w:pPr>
              <w:spacing w:after="0" w:line="240" w:lineRule="auto"/>
              <w:ind w:left="-709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№</w:t>
            </w:r>
          </w:p>
          <w:p w14:paraId="1E52E584" w14:textId="77777777" w:rsidR="006F1151" w:rsidRPr="00D9657B" w:rsidRDefault="006F1151" w:rsidP="00894EBD">
            <w:pPr>
              <w:spacing w:after="0" w:line="240" w:lineRule="auto"/>
              <w:ind w:left="-70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BCB5F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  <w:p w14:paraId="29F5F439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A29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FD7CD5D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  <w:p w14:paraId="04EE33CB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педагога</w:t>
            </w:r>
          </w:p>
          <w:p w14:paraId="41459F67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1626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B8093" w14:textId="77777777"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408044" w14:textId="77777777"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57B">
              <w:rPr>
                <w:rFonts w:ascii="Times New Roman" w:hAnsi="Times New Roman" w:cs="Times New Roman"/>
                <w:b/>
                <w:bCs/>
              </w:rPr>
              <w:t xml:space="preserve">Время </w:t>
            </w:r>
          </w:p>
          <w:p w14:paraId="508563BB" w14:textId="77777777" w:rsidR="006F1151" w:rsidRPr="00D9657B" w:rsidRDefault="006F1151" w:rsidP="00894EBD">
            <w:pPr>
              <w:pStyle w:val="ae"/>
              <w:spacing w:after="0" w:line="240" w:lineRule="auto"/>
              <w:ind w:right="-167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9657B">
              <w:rPr>
                <w:rFonts w:ascii="Times New Roman" w:hAnsi="Times New Roman" w:cs="Times New Roman"/>
                <w:b/>
                <w:bCs/>
              </w:rPr>
              <w:t>проведения</w:t>
            </w:r>
          </w:p>
          <w:p w14:paraId="284FCB29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AFA6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C3F48" w14:textId="77777777" w:rsidR="006F1151" w:rsidRPr="00D9657B" w:rsidRDefault="006F1151" w:rsidP="00894E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Помещение</w:t>
            </w:r>
          </w:p>
        </w:tc>
      </w:tr>
      <w:tr w:rsidR="006F1151" w:rsidRPr="00AA795E" w14:paraId="01A73FFF" w14:textId="77777777" w:rsidTr="00894EBD">
        <w:trPr>
          <w:trHeight w:val="123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49EA26" w14:textId="77777777" w:rsidR="006F1151" w:rsidRPr="00D9657B" w:rsidRDefault="006F1151" w:rsidP="006F1151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A8AFD0" w14:textId="77777777" w:rsidR="006F1151" w:rsidRPr="00D9657B" w:rsidRDefault="006F1151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Кружок</w:t>
            </w:r>
          </w:p>
          <w:p w14:paraId="516D89B7" w14:textId="77777777" w:rsidR="006F1151" w:rsidRPr="00D9657B" w:rsidRDefault="006F1151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="00B04FA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АБВГДЕйка</w:t>
            </w:r>
            <w:r w:rsidRPr="00D9657B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14:paraId="7249126F" w14:textId="77777777" w:rsidR="006F1151" w:rsidRPr="00D9657B" w:rsidRDefault="006F1151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8552E2C" w14:textId="77777777" w:rsidR="006F1151" w:rsidRPr="00D9657B" w:rsidRDefault="006F1151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85D276A" w14:textId="136B9B41" w:rsidR="006F1151" w:rsidRPr="00D9657B" w:rsidRDefault="00B04FA4" w:rsidP="00952C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2CCD">
              <w:rPr>
                <w:rFonts w:ascii="Times New Roman" w:hAnsi="Times New Roman" w:cs="Times New Roman"/>
                <w:sz w:val="24"/>
                <w:szCs w:val="24"/>
              </w:rPr>
              <w:t>Шабанова Елена Феликсовна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C088" w14:textId="315808C9" w:rsidR="006F1151" w:rsidRPr="00D9657B" w:rsidRDefault="00952CCD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229015FF" w14:textId="77777777" w:rsidR="006F1151" w:rsidRPr="00D9657B" w:rsidRDefault="006F1151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8A365" w14:textId="77777777" w:rsidR="006F1151" w:rsidRDefault="006F1151" w:rsidP="00B04FA4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 w:rsidR="009D5C0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5C0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04FA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5C0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4F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D5C0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3C90FF4E" w14:textId="77777777" w:rsidR="00B04FA4" w:rsidRDefault="00B04FA4" w:rsidP="00B04FA4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9F3438" w14:textId="77777777" w:rsidR="006F1151" w:rsidRPr="00D9657B" w:rsidRDefault="00B04FA4" w:rsidP="009D5C06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9D5C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513D" w14:textId="77777777" w:rsidR="00C55BE8" w:rsidRDefault="006F1151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D5C06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</w:t>
            </w:r>
            <w:r w:rsidR="00D5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BE8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  <w:p w14:paraId="73A31CDC" w14:textId="54769A0E" w:rsidR="006F1151" w:rsidRDefault="00C55BE8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3971FED" w14:textId="77777777" w:rsidR="006F1151" w:rsidRPr="00D9657B" w:rsidRDefault="006F1151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0B89D" w14:textId="77777777" w:rsidR="006F1151" w:rsidRPr="00D9657B" w:rsidRDefault="006F1151" w:rsidP="006F11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  <w:tr w:rsidR="009D5C06" w:rsidRPr="00AA795E" w14:paraId="5214ED05" w14:textId="77777777" w:rsidTr="00894EBD">
        <w:trPr>
          <w:trHeight w:val="123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4ECEC4" w14:textId="77777777" w:rsidR="009D5C06" w:rsidRPr="00D9657B" w:rsidRDefault="009D5C06" w:rsidP="009D5C06">
            <w:pPr>
              <w:pStyle w:val="12"/>
              <w:widowControl/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after="0" w:line="240" w:lineRule="auto"/>
              <w:ind w:left="3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25EE05D" w14:textId="77777777" w:rsidR="009D5C06" w:rsidRPr="00D9657B" w:rsidRDefault="009D5C06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CD226BE" w14:textId="77777777" w:rsidR="009D5C06" w:rsidRPr="00D9657B" w:rsidRDefault="009D5C06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05D0" w14:textId="44181C28" w:rsidR="009D5C06" w:rsidRPr="00D9657B" w:rsidRDefault="00952CCD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DEA5" w14:textId="77777777" w:rsidR="009D5C06" w:rsidRDefault="009D5C06" w:rsidP="009D5C06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30- 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7:0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5DD630DD" w14:textId="77777777" w:rsidR="009D5C06" w:rsidRDefault="009D5C06" w:rsidP="009D5C06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D6EB7" w14:textId="77777777" w:rsidR="009D5C06" w:rsidRPr="00D9657B" w:rsidRDefault="009D5C06" w:rsidP="009D5C06">
            <w:pPr>
              <w:spacing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F12E" w14:textId="77777777" w:rsidR="00C55BE8" w:rsidRDefault="009D5C06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 №</w:t>
            </w:r>
            <w:r w:rsidR="00D506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5BE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D2D59EA" w14:textId="0A7E3899" w:rsidR="009D5C06" w:rsidRDefault="00C55BE8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(подгруппа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7FDF5486" w14:textId="77777777" w:rsidR="009D5C06" w:rsidRPr="00D9657B" w:rsidRDefault="009D5C06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95E3" w14:textId="77777777" w:rsidR="009D5C06" w:rsidRPr="00D9657B" w:rsidRDefault="009D5C06" w:rsidP="009D5C0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657B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</w:tc>
      </w:tr>
    </w:tbl>
    <w:p w14:paraId="07D5C491" w14:textId="77777777" w:rsidR="001E15C6" w:rsidRDefault="001E15C6" w:rsidP="00BF0943">
      <w:pPr>
        <w:pStyle w:val="20"/>
        <w:rPr>
          <w:b/>
          <w:sz w:val="28"/>
          <w:szCs w:val="28"/>
        </w:rPr>
      </w:pPr>
    </w:p>
    <w:p w14:paraId="2EE2A9CC" w14:textId="77777777" w:rsidR="001E15C6" w:rsidRDefault="001E15C6" w:rsidP="00BF0943">
      <w:pPr>
        <w:pStyle w:val="20"/>
        <w:rPr>
          <w:b/>
          <w:sz w:val="28"/>
          <w:szCs w:val="28"/>
        </w:rPr>
      </w:pPr>
    </w:p>
    <w:p w14:paraId="4898B6A6" w14:textId="77777777" w:rsidR="001E15C6" w:rsidRDefault="001E15C6" w:rsidP="00BF0943">
      <w:pPr>
        <w:pStyle w:val="20"/>
        <w:rPr>
          <w:b/>
          <w:sz w:val="28"/>
          <w:szCs w:val="28"/>
        </w:rPr>
      </w:pPr>
    </w:p>
    <w:p w14:paraId="25A3D958" w14:textId="77777777" w:rsidR="001E15C6" w:rsidRPr="001E15C6" w:rsidRDefault="001E15C6" w:rsidP="00BF0943">
      <w:pPr>
        <w:pStyle w:val="20"/>
        <w:rPr>
          <w:b/>
          <w:sz w:val="28"/>
          <w:szCs w:val="28"/>
        </w:rPr>
      </w:pPr>
    </w:p>
    <w:p w14:paraId="19D5D30C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3B0E312D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2A815F92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403C1DCF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5D5069C3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70F63654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308F2236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7E204875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37889E5A" w14:textId="77777777" w:rsidR="00894EBD" w:rsidRDefault="00894EBD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76DDB630" w14:textId="77777777" w:rsidR="00E95D86" w:rsidRDefault="00E95D8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</w:p>
    <w:p w14:paraId="0F2FA144" w14:textId="32A3539D" w:rsidR="00495E26" w:rsidRDefault="00495E26" w:rsidP="00A70A8A">
      <w:pPr>
        <w:pStyle w:val="Default"/>
        <w:tabs>
          <w:tab w:val="left" w:pos="426"/>
        </w:tabs>
        <w:spacing w:line="276" w:lineRule="auto"/>
        <w:ind w:left="709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</w:t>
      </w:r>
      <w:r w:rsidR="001E15C6">
        <w:rPr>
          <w:b/>
          <w:bCs/>
          <w:iCs/>
          <w:sz w:val="28"/>
          <w:szCs w:val="28"/>
        </w:rPr>
        <w:t>3</w:t>
      </w:r>
      <w:r>
        <w:rPr>
          <w:b/>
          <w:bCs/>
          <w:iCs/>
          <w:sz w:val="28"/>
          <w:szCs w:val="28"/>
        </w:rPr>
        <w:t xml:space="preserve">. </w:t>
      </w:r>
      <w:r w:rsidRPr="00147C63">
        <w:rPr>
          <w:b/>
          <w:bCs/>
          <w:iCs/>
          <w:sz w:val="28"/>
          <w:szCs w:val="28"/>
        </w:rPr>
        <w:t xml:space="preserve">Условия реализации программы. </w:t>
      </w:r>
    </w:p>
    <w:p w14:paraId="314A5484" w14:textId="77777777" w:rsidR="00495E26" w:rsidRP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u w:val="single"/>
        </w:rPr>
      </w:pPr>
      <w:r w:rsidRPr="00495E26">
        <w:rPr>
          <w:rFonts w:ascii="Times New Roman" w:hAnsi="Times New Roman" w:cs="Times New Roman"/>
          <w:bCs/>
          <w:iCs/>
          <w:sz w:val="28"/>
          <w:szCs w:val="28"/>
          <w:u w:val="single"/>
        </w:rPr>
        <w:t>Материально-техническое обеспечение</w:t>
      </w:r>
      <w:r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14:paraId="0B99293E" w14:textId="77777777" w:rsidR="00495E26" w:rsidRPr="00AB16CE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i/>
          <w:sz w:val="28"/>
          <w:szCs w:val="28"/>
        </w:rPr>
      </w:pPr>
      <w:r w:rsidRPr="00AB16CE">
        <w:rPr>
          <w:rFonts w:ascii="Times New Roman" w:hAnsi="Times New Roman"/>
          <w:i/>
          <w:sz w:val="28"/>
          <w:szCs w:val="28"/>
        </w:rPr>
        <w:t xml:space="preserve">Техническое оснащение: </w:t>
      </w:r>
    </w:p>
    <w:p w14:paraId="0DCFE879" w14:textId="77777777" w:rsid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85B69">
        <w:rPr>
          <w:rFonts w:ascii="Times New Roman" w:hAnsi="Times New Roman"/>
          <w:sz w:val="28"/>
          <w:szCs w:val="28"/>
        </w:rPr>
        <w:t>магнитофон</w:t>
      </w:r>
      <w:r>
        <w:rPr>
          <w:rFonts w:ascii="Times New Roman" w:hAnsi="Times New Roman"/>
          <w:sz w:val="28"/>
          <w:szCs w:val="28"/>
        </w:rPr>
        <w:t>;</w:t>
      </w:r>
    </w:p>
    <w:p w14:paraId="7C161F3A" w14:textId="77777777" w:rsidR="00495E26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A85B69">
        <w:rPr>
          <w:rFonts w:ascii="Times New Roman" w:hAnsi="Times New Roman"/>
          <w:sz w:val="28"/>
          <w:szCs w:val="28"/>
        </w:rPr>
        <w:t xml:space="preserve"> мультимедийн</w:t>
      </w:r>
      <w:r>
        <w:rPr>
          <w:rFonts w:ascii="Times New Roman" w:hAnsi="Times New Roman"/>
          <w:sz w:val="28"/>
          <w:szCs w:val="28"/>
        </w:rPr>
        <w:t>ое оборудование;</w:t>
      </w:r>
    </w:p>
    <w:p w14:paraId="77B8F9E4" w14:textId="77777777" w:rsidR="00182385" w:rsidRDefault="00495E26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70A8A">
        <w:rPr>
          <w:rFonts w:ascii="Times New Roman" w:hAnsi="Times New Roman"/>
          <w:sz w:val="28"/>
          <w:szCs w:val="28"/>
        </w:rPr>
        <w:t xml:space="preserve"> </w:t>
      </w:r>
      <w:r w:rsidR="000C5E5C">
        <w:rPr>
          <w:rFonts w:ascii="Times New Roman" w:hAnsi="Times New Roman"/>
          <w:sz w:val="28"/>
          <w:szCs w:val="28"/>
        </w:rPr>
        <w:t>ноутбук;</w:t>
      </w:r>
    </w:p>
    <w:p w14:paraId="0E57898E" w14:textId="77777777" w:rsidR="000C5E5C" w:rsidRPr="00661BD5" w:rsidRDefault="000C5E5C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магнитная доска с алфавитом.</w:t>
      </w:r>
    </w:p>
    <w:p w14:paraId="4F44CB73" w14:textId="77777777" w:rsidR="00495E26" w:rsidRPr="00182385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sz w:val="28"/>
          <w:szCs w:val="28"/>
          <w:u w:val="single"/>
        </w:rPr>
      </w:pPr>
      <w:r w:rsidRPr="00182385">
        <w:rPr>
          <w:rFonts w:ascii="Times New Roman" w:hAnsi="Times New Roman"/>
          <w:sz w:val="28"/>
          <w:szCs w:val="28"/>
          <w:u w:val="single"/>
        </w:rPr>
        <w:t xml:space="preserve">Демонстрационный материал: </w:t>
      </w:r>
    </w:p>
    <w:p w14:paraId="1D3DE3D4" w14:textId="77777777" w:rsidR="00495E26" w:rsidRPr="00AB16CE" w:rsidRDefault="00495E26" w:rsidP="00182385">
      <w:pPr>
        <w:tabs>
          <w:tab w:val="left" w:pos="426"/>
        </w:tabs>
        <w:suppressAutoHyphens/>
        <w:spacing w:after="0" w:line="240" w:lineRule="auto"/>
        <w:ind w:left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61BD5">
        <w:rPr>
          <w:rFonts w:ascii="Times New Roman" w:hAnsi="Times New Roman"/>
          <w:sz w:val="28"/>
          <w:szCs w:val="28"/>
        </w:rPr>
        <w:t>и</w:t>
      </w:r>
      <w:r w:rsidRPr="00661BD5">
        <w:rPr>
          <w:rFonts w:ascii="Times New Roman" w:hAnsi="Times New Roman"/>
          <w:bCs/>
          <w:sz w:val="28"/>
          <w:szCs w:val="28"/>
        </w:rPr>
        <w:t>ллюстративный демонстрационный материал (по темам занятий)</w:t>
      </w:r>
      <w:r>
        <w:rPr>
          <w:rFonts w:ascii="Times New Roman" w:hAnsi="Times New Roman"/>
          <w:bCs/>
          <w:sz w:val="28"/>
          <w:szCs w:val="28"/>
        </w:rPr>
        <w:t>;</w:t>
      </w:r>
    </w:p>
    <w:p w14:paraId="6A5A08D1" w14:textId="77777777" w:rsidR="009D0513" w:rsidRPr="009D0513" w:rsidRDefault="00AB16CE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Занятия проводятся в кабинете (группа) дополнительного образования.  Кабинет оборудован столами, стульями по количеству детей</w:t>
      </w:r>
      <w:r w:rsidR="00495E26" w:rsidRPr="00147C63">
        <w:rPr>
          <w:rFonts w:ascii="Times New Roman" w:hAnsi="Times New Roman" w:cs="Times New Roman"/>
          <w:sz w:val="28"/>
          <w:szCs w:val="28"/>
        </w:rPr>
        <w:t>, ответствующий санитарно-гигиеническим нормам (температурны</w:t>
      </w:r>
      <w:r>
        <w:rPr>
          <w:rFonts w:ascii="Times New Roman" w:hAnsi="Times New Roman" w:cs="Times New Roman"/>
          <w:sz w:val="28"/>
          <w:szCs w:val="28"/>
        </w:rPr>
        <w:t>й режим, световой режим и т.д.).</w:t>
      </w:r>
    </w:p>
    <w:p w14:paraId="1B111ABC" w14:textId="77777777" w:rsidR="00BA28B7" w:rsidRPr="00182385" w:rsidRDefault="009D0513" w:rsidP="00182385">
      <w:pPr>
        <w:tabs>
          <w:tab w:val="left" w:pos="426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9D0513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495E26" w:rsidRPr="009D0513">
        <w:rPr>
          <w:rFonts w:ascii="Times New Roman" w:hAnsi="Times New Roman" w:cs="Times New Roman"/>
          <w:sz w:val="28"/>
          <w:szCs w:val="28"/>
          <w:u w:val="single"/>
        </w:rPr>
        <w:t>еречень оборудования, инструментов и материалов, необходимых для реализации программы</w:t>
      </w:r>
      <w:r w:rsidR="00CB1C1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95E26" w:rsidRPr="009D0513">
        <w:rPr>
          <w:rFonts w:ascii="Times New Roman" w:hAnsi="Times New Roman" w:cs="Times New Roman"/>
          <w:sz w:val="28"/>
          <w:szCs w:val="28"/>
        </w:rPr>
        <w:t>(в расчете на к</w:t>
      </w:r>
      <w:r w:rsidR="004D75FF">
        <w:rPr>
          <w:rFonts w:ascii="Times New Roman" w:hAnsi="Times New Roman" w:cs="Times New Roman"/>
          <w:sz w:val="28"/>
          <w:szCs w:val="28"/>
        </w:rPr>
        <w:t xml:space="preserve">оличество обучающихся): </w:t>
      </w:r>
      <w:r w:rsidR="009D5C06">
        <w:rPr>
          <w:rFonts w:ascii="Times New Roman" w:hAnsi="Times New Roman" w:cs="Times New Roman"/>
          <w:sz w:val="28"/>
          <w:szCs w:val="28"/>
        </w:rPr>
        <w:t xml:space="preserve">тетради в клетку, простой карандаш, ластик, </w:t>
      </w:r>
      <w:r w:rsidR="00CB1C16">
        <w:rPr>
          <w:rFonts w:ascii="Times New Roman" w:hAnsi="Times New Roman" w:cs="Times New Roman"/>
          <w:sz w:val="28"/>
          <w:szCs w:val="28"/>
        </w:rPr>
        <w:t>букварь</w:t>
      </w:r>
      <w:r w:rsidR="004D75FF">
        <w:rPr>
          <w:rFonts w:ascii="Times New Roman" w:hAnsi="Times New Roman" w:cs="Times New Roman"/>
          <w:sz w:val="28"/>
          <w:szCs w:val="28"/>
        </w:rPr>
        <w:t xml:space="preserve"> </w:t>
      </w:r>
      <w:r w:rsidR="00495E26" w:rsidRPr="009D0513">
        <w:rPr>
          <w:rFonts w:ascii="Times New Roman" w:hAnsi="Times New Roman" w:cs="Times New Roman"/>
          <w:sz w:val="28"/>
          <w:szCs w:val="28"/>
        </w:rPr>
        <w:t>по количеству обучающихся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A3B6BD8" w14:textId="77777777" w:rsidR="00495E26" w:rsidRDefault="009D0513" w:rsidP="00182385">
      <w:pPr>
        <w:pStyle w:val="Default"/>
        <w:tabs>
          <w:tab w:val="left" w:pos="426"/>
        </w:tabs>
        <w:ind w:left="709"/>
        <w:jc w:val="both"/>
        <w:rPr>
          <w:color w:val="FF0000"/>
          <w:sz w:val="28"/>
          <w:szCs w:val="28"/>
        </w:rPr>
      </w:pPr>
      <w:r w:rsidRPr="009D0513">
        <w:rPr>
          <w:color w:val="auto"/>
          <w:sz w:val="28"/>
          <w:szCs w:val="28"/>
          <w:u w:val="single"/>
        </w:rPr>
        <w:lastRenderedPageBreak/>
        <w:t>И</w:t>
      </w:r>
      <w:r w:rsidR="00495E26" w:rsidRPr="009D0513">
        <w:rPr>
          <w:color w:val="auto"/>
          <w:sz w:val="28"/>
          <w:szCs w:val="28"/>
          <w:u w:val="single"/>
        </w:rPr>
        <w:t>нформационное обеспечение</w:t>
      </w:r>
      <w:r w:rsidR="00182385">
        <w:rPr>
          <w:color w:val="auto"/>
          <w:sz w:val="28"/>
          <w:szCs w:val="28"/>
        </w:rPr>
        <w:t xml:space="preserve"> (аудио</w:t>
      </w:r>
      <w:r w:rsidR="00495E26" w:rsidRPr="002E373E">
        <w:rPr>
          <w:color w:val="auto"/>
          <w:sz w:val="28"/>
          <w:szCs w:val="28"/>
        </w:rPr>
        <w:t>,  фото, интернет</w:t>
      </w:r>
      <w:r w:rsidR="00A70A8A">
        <w:rPr>
          <w:color w:val="auto"/>
          <w:sz w:val="28"/>
          <w:szCs w:val="28"/>
        </w:rPr>
        <w:t xml:space="preserve"> </w:t>
      </w:r>
      <w:r w:rsidR="00495E26" w:rsidRPr="002E373E">
        <w:rPr>
          <w:color w:val="auto"/>
          <w:sz w:val="28"/>
          <w:szCs w:val="28"/>
        </w:rPr>
        <w:t>-</w:t>
      </w:r>
      <w:r w:rsidR="00A70A8A">
        <w:rPr>
          <w:color w:val="auto"/>
          <w:sz w:val="28"/>
          <w:szCs w:val="28"/>
        </w:rPr>
        <w:t xml:space="preserve"> </w:t>
      </w:r>
      <w:r w:rsidR="00495E26" w:rsidRPr="002E373E">
        <w:rPr>
          <w:color w:val="auto"/>
          <w:sz w:val="28"/>
          <w:szCs w:val="28"/>
        </w:rPr>
        <w:t>источники).</w:t>
      </w:r>
    </w:p>
    <w:p w14:paraId="54A53D98" w14:textId="77777777" w:rsidR="004B7471" w:rsidRDefault="004B7471" w:rsidP="00A70A8A">
      <w:pPr>
        <w:shd w:val="clear" w:color="auto" w:fill="FFFFFF"/>
        <w:tabs>
          <w:tab w:val="left" w:pos="426"/>
        </w:tabs>
        <w:spacing w:after="0"/>
        <w:ind w:left="709"/>
        <w:rPr>
          <w:rFonts w:ascii="Arial Black" w:hAnsi="Arial Black"/>
          <w:color w:val="000000"/>
        </w:rPr>
      </w:pPr>
    </w:p>
    <w:p w14:paraId="6238E16F" w14:textId="77777777" w:rsidR="00182385" w:rsidRPr="003C222F" w:rsidRDefault="003C222F" w:rsidP="00A70A8A">
      <w:pPr>
        <w:shd w:val="clear" w:color="auto" w:fill="FFFFFF"/>
        <w:tabs>
          <w:tab w:val="left" w:pos="426"/>
        </w:tabs>
        <w:spacing w:after="0"/>
        <w:ind w:left="709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C222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2.4.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Взаимодействие с родителями (законными представителями)</w:t>
      </w:r>
    </w:p>
    <w:p w14:paraId="3B2D4AC6" w14:textId="52D06D2C" w:rsidR="00D9657B" w:rsidRDefault="00B81BB4" w:rsidP="00D9657B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5C5102">
        <w:rPr>
          <w:rFonts w:ascii="Times New Roman" w:hAnsi="Times New Roman"/>
          <w:sz w:val="28"/>
          <w:szCs w:val="28"/>
        </w:rPr>
        <w:t>В течение учебного года зап</w:t>
      </w:r>
      <w:r>
        <w:rPr>
          <w:rFonts w:ascii="Times New Roman" w:hAnsi="Times New Roman"/>
          <w:sz w:val="28"/>
          <w:szCs w:val="28"/>
        </w:rPr>
        <w:t>ланировано взаимодействие с родителями (законными представителями) воспитанников, посещающих платные образовательные услуги «</w:t>
      </w:r>
      <w:r w:rsidR="00952CCD">
        <w:rPr>
          <w:rFonts w:ascii="Times New Roman" w:hAnsi="Times New Roman"/>
          <w:sz w:val="28"/>
          <w:szCs w:val="28"/>
        </w:rPr>
        <w:t>Абвгдейка</w:t>
      </w:r>
      <w:r>
        <w:rPr>
          <w:rFonts w:ascii="Times New Roman" w:hAnsi="Times New Roman"/>
          <w:sz w:val="28"/>
          <w:szCs w:val="28"/>
        </w:rPr>
        <w:t xml:space="preserve">». Разработаны буклеты, рекомендации, памятки по направлению кружка.  Консультативный материал обновляется 2 раза в месяц. </w:t>
      </w:r>
      <w:r>
        <w:rPr>
          <w:rFonts w:ascii="Times New Roman" w:hAnsi="Times New Roman" w:cs="Times New Roman"/>
          <w:sz w:val="28"/>
          <w:szCs w:val="28"/>
        </w:rPr>
        <w:t>Открытые просмотры занятий для родителей проводятся 3 раза в год (</w:t>
      </w:r>
      <w:r w:rsidR="008B7528">
        <w:rPr>
          <w:rFonts w:ascii="Times New Roman" w:hAnsi="Times New Roman" w:cs="Times New Roman"/>
          <w:sz w:val="28"/>
          <w:szCs w:val="28"/>
        </w:rPr>
        <w:t>янва</w:t>
      </w:r>
      <w:r w:rsidR="00D9657B">
        <w:rPr>
          <w:rFonts w:ascii="Times New Roman" w:hAnsi="Times New Roman" w:cs="Times New Roman"/>
          <w:sz w:val="28"/>
          <w:szCs w:val="28"/>
        </w:rPr>
        <w:t>рь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B7528">
        <w:rPr>
          <w:rFonts w:ascii="Times New Roman" w:hAnsi="Times New Roman" w:cs="Times New Roman"/>
          <w:sz w:val="28"/>
          <w:szCs w:val="28"/>
        </w:rPr>
        <w:t>март</w:t>
      </w:r>
      <w:r>
        <w:rPr>
          <w:rFonts w:ascii="Times New Roman" w:hAnsi="Times New Roman" w:cs="Times New Roman"/>
          <w:sz w:val="28"/>
          <w:szCs w:val="28"/>
        </w:rPr>
        <w:t>, май).</w:t>
      </w:r>
    </w:p>
    <w:p w14:paraId="539A538A" w14:textId="77777777" w:rsidR="004B7471" w:rsidRPr="00D9657B" w:rsidRDefault="004B7471" w:rsidP="00D9657B">
      <w:pPr>
        <w:spacing w:line="240" w:lineRule="auto"/>
        <w:ind w:left="709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b/>
          <w:color w:val="auto"/>
          <w:sz w:val="28"/>
          <w:szCs w:val="28"/>
        </w:rPr>
        <w:t>2.</w:t>
      </w:r>
      <w:r w:rsidR="00D9657B">
        <w:rPr>
          <w:rStyle w:val="fontstyle01"/>
          <w:b/>
          <w:color w:val="auto"/>
          <w:sz w:val="28"/>
          <w:szCs w:val="28"/>
        </w:rPr>
        <w:t>5</w:t>
      </w:r>
      <w:r w:rsidRPr="004B7471">
        <w:rPr>
          <w:rStyle w:val="fontstyle01"/>
          <w:b/>
          <w:color w:val="auto"/>
          <w:sz w:val="28"/>
          <w:szCs w:val="28"/>
        </w:rPr>
        <w:t>. Формы предъявления и демонстрации образовательных результатов</w:t>
      </w:r>
      <w:r>
        <w:rPr>
          <w:rStyle w:val="fontstyle01"/>
          <w:b/>
          <w:color w:val="auto"/>
          <w:sz w:val="28"/>
          <w:szCs w:val="28"/>
        </w:rPr>
        <w:t>.</w:t>
      </w:r>
    </w:p>
    <w:p w14:paraId="6283A528" w14:textId="77777777" w:rsid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Аналитическая справка</w:t>
      </w:r>
      <w:r>
        <w:rPr>
          <w:rStyle w:val="fontstyle01"/>
          <w:color w:val="auto"/>
          <w:sz w:val="28"/>
          <w:szCs w:val="28"/>
        </w:rPr>
        <w:t>;</w:t>
      </w:r>
    </w:p>
    <w:p w14:paraId="6F63C911" w14:textId="77777777" w:rsid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-  Открытые занятия.</w:t>
      </w:r>
    </w:p>
    <w:p w14:paraId="622593B3" w14:textId="77777777" w:rsidR="004B7471" w:rsidRPr="004B7471" w:rsidRDefault="004B7471" w:rsidP="004B7471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</w:p>
    <w:p w14:paraId="56A0240D" w14:textId="77777777" w:rsidR="004B7471" w:rsidRPr="005A7620" w:rsidRDefault="00495E26" w:rsidP="005A7620">
      <w:pPr>
        <w:spacing w:after="0" w:line="240" w:lineRule="auto"/>
        <w:ind w:left="567"/>
        <w:jc w:val="both"/>
        <w:rPr>
          <w:rStyle w:val="fontstyle01"/>
          <w:i/>
          <w:color w:val="auto"/>
          <w:sz w:val="28"/>
          <w:szCs w:val="28"/>
        </w:rPr>
      </w:pPr>
      <w:r w:rsidRPr="005A7620">
        <w:rPr>
          <w:rStyle w:val="fontstyle01"/>
          <w:i/>
          <w:color w:val="auto"/>
          <w:sz w:val="28"/>
          <w:szCs w:val="28"/>
        </w:rPr>
        <w:t>Формы отслеживания и фикса</w:t>
      </w:r>
      <w:r w:rsidR="004B7471" w:rsidRPr="005A7620">
        <w:rPr>
          <w:rStyle w:val="fontstyle01"/>
          <w:i/>
          <w:color w:val="auto"/>
          <w:sz w:val="28"/>
          <w:szCs w:val="28"/>
        </w:rPr>
        <w:t>ции образовательных результатов</w:t>
      </w:r>
      <w:r w:rsidR="005A7620">
        <w:rPr>
          <w:rStyle w:val="fontstyle01"/>
          <w:i/>
          <w:color w:val="auto"/>
          <w:sz w:val="28"/>
          <w:szCs w:val="28"/>
        </w:rPr>
        <w:t>:</w:t>
      </w:r>
    </w:p>
    <w:p w14:paraId="5893E162" w14:textId="77777777" w:rsidR="004B7471" w:rsidRPr="004B7471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журнал посещаемости;</w:t>
      </w:r>
    </w:p>
    <w:p w14:paraId="3C3A6490" w14:textId="77777777" w:rsidR="00495E26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 w:rsidRPr="004B7471">
        <w:rPr>
          <w:rStyle w:val="fontstyle01"/>
          <w:color w:val="auto"/>
          <w:sz w:val="28"/>
          <w:szCs w:val="28"/>
        </w:rPr>
        <w:t>- отзывы детей и родителей;</w:t>
      </w:r>
    </w:p>
    <w:p w14:paraId="2730BABC" w14:textId="77777777" w:rsidR="004B7471" w:rsidRDefault="004B7471" w:rsidP="005A7620">
      <w:pPr>
        <w:spacing w:after="0" w:line="240" w:lineRule="auto"/>
        <w:ind w:left="567"/>
        <w:jc w:val="both"/>
        <w:rPr>
          <w:rStyle w:val="fontstyle01"/>
          <w:color w:val="auto"/>
          <w:sz w:val="28"/>
          <w:szCs w:val="28"/>
        </w:rPr>
      </w:pPr>
      <w:r>
        <w:rPr>
          <w:rStyle w:val="fontstyle01"/>
          <w:color w:val="auto"/>
          <w:sz w:val="28"/>
          <w:szCs w:val="28"/>
        </w:rPr>
        <w:t>- открытые просмотры занятий для родителей (законных представителей)</w:t>
      </w:r>
    </w:p>
    <w:p w14:paraId="137890A5" w14:textId="77777777" w:rsidR="00495E26" w:rsidRPr="00523CD6" w:rsidRDefault="00495E26" w:rsidP="005A7620">
      <w:pPr>
        <w:pStyle w:val="Default"/>
        <w:jc w:val="both"/>
        <w:rPr>
          <w:color w:val="FF0000"/>
          <w:sz w:val="28"/>
          <w:szCs w:val="28"/>
        </w:rPr>
      </w:pPr>
    </w:p>
    <w:p w14:paraId="1351D553" w14:textId="77777777" w:rsidR="00495E26" w:rsidRPr="00147C63" w:rsidRDefault="00495E26" w:rsidP="00523CD6">
      <w:pPr>
        <w:spacing w:after="0"/>
        <w:ind w:left="567" w:firstLine="709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Достижение планируемых результатов по программе оценивается педагогическим наблюдением, анализом выполнения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творческих</w:t>
      </w:r>
      <w:r w:rsidR="00A70A8A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работ</w:t>
      </w: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в конечном итоге </w:t>
      </w:r>
      <w:r w:rsidR="00523CD6">
        <w:rPr>
          <w:rFonts w:ascii="Times New Roman" w:eastAsia="MS Mincho" w:hAnsi="Times New Roman" w:cs="Times New Roman"/>
          <w:sz w:val="28"/>
          <w:szCs w:val="28"/>
          <w:lang w:eastAsia="ja-JP"/>
        </w:rPr>
        <w:t>показом открытых занятий</w:t>
      </w:r>
      <w:r w:rsidR="004721F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</w:t>
      </w:r>
      <w:r w:rsidRPr="00147C63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для родителей. </w:t>
      </w:r>
    </w:p>
    <w:p w14:paraId="45717A4A" w14:textId="77777777" w:rsidR="005A7620" w:rsidRDefault="005A7620" w:rsidP="00523CD6">
      <w:pPr>
        <w:pStyle w:val="Default"/>
        <w:ind w:left="567"/>
        <w:jc w:val="both"/>
        <w:rPr>
          <w:b/>
          <w:bCs/>
          <w:iCs/>
          <w:color w:val="auto"/>
          <w:sz w:val="28"/>
          <w:szCs w:val="28"/>
        </w:rPr>
      </w:pPr>
    </w:p>
    <w:p w14:paraId="2D6D3802" w14:textId="77777777" w:rsidR="00495E26" w:rsidRPr="00147C63" w:rsidRDefault="00EA19D3" w:rsidP="00A70A8A">
      <w:pPr>
        <w:pStyle w:val="Default"/>
        <w:spacing w:after="197"/>
        <w:ind w:left="709"/>
        <w:jc w:val="both"/>
        <w:rPr>
          <w:b/>
          <w:sz w:val="28"/>
          <w:szCs w:val="28"/>
        </w:rPr>
      </w:pPr>
      <w:r w:rsidRPr="00EA19D3">
        <w:rPr>
          <w:b/>
          <w:color w:val="auto"/>
          <w:sz w:val="28"/>
          <w:szCs w:val="28"/>
        </w:rPr>
        <w:t>2.</w:t>
      </w:r>
      <w:r w:rsidR="00D9657B">
        <w:rPr>
          <w:b/>
          <w:color w:val="auto"/>
          <w:sz w:val="28"/>
          <w:szCs w:val="28"/>
        </w:rPr>
        <w:t>6</w:t>
      </w:r>
      <w:r w:rsidRPr="00EA19D3">
        <w:rPr>
          <w:b/>
          <w:color w:val="auto"/>
          <w:sz w:val="28"/>
          <w:szCs w:val="28"/>
        </w:rPr>
        <w:t>.</w:t>
      </w:r>
      <w:r w:rsidR="00D9657B">
        <w:rPr>
          <w:b/>
          <w:color w:val="auto"/>
          <w:sz w:val="28"/>
          <w:szCs w:val="28"/>
        </w:rPr>
        <w:t xml:space="preserve"> </w:t>
      </w:r>
      <w:r w:rsidR="00495E26" w:rsidRPr="00147C63">
        <w:rPr>
          <w:b/>
          <w:sz w:val="28"/>
          <w:szCs w:val="28"/>
        </w:rPr>
        <w:t>Список литературы:</w:t>
      </w:r>
    </w:p>
    <w:p w14:paraId="520A775F" w14:textId="77777777" w:rsidR="006B2D84" w:rsidRDefault="00F22C99" w:rsidP="008B7528">
      <w:pPr>
        <w:pStyle w:val="Default"/>
        <w:ind w:left="70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</w:t>
      </w:r>
      <w:r w:rsidR="00EA19D3">
        <w:rPr>
          <w:sz w:val="28"/>
          <w:szCs w:val="28"/>
          <w:u w:val="single"/>
        </w:rPr>
        <w:t>Для педагогов</w:t>
      </w:r>
    </w:p>
    <w:p w14:paraId="76925EC3" w14:textId="4263E956" w:rsidR="008B7528" w:rsidRPr="006335C4" w:rsidRDefault="008B7528" w:rsidP="006335C4">
      <w:pPr>
        <w:pStyle w:val="4"/>
        <w:tabs>
          <w:tab w:val="clear" w:pos="70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Программа по подготовке к школе детей 5-7 лет «Преемственность»,  Н. А. Федосова, Е. В. Коваленко, И.А. Дядюнова и др.- М.: Просвещение, 2015, 159 с.</w:t>
      </w:r>
    </w:p>
    <w:p w14:paraId="70C48575" w14:textId="70ABD118" w:rsidR="006335C4" w:rsidRPr="006335C4" w:rsidRDefault="006335C4" w:rsidP="006335C4">
      <w:pPr>
        <w:pStyle w:val="4"/>
        <w:tabs>
          <w:tab w:val="clear" w:pos="70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335C4">
        <w:rPr>
          <w:rFonts w:ascii="Times New Roman" w:hAnsi="Times New Roman"/>
          <w:sz w:val="28"/>
          <w:szCs w:val="28"/>
        </w:rPr>
        <w:t>-</w:t>
      </w:r>
      <w:r w:rsidR="00E95D86" w:rsidRPr="00E95D86">
        <w:rPr>
          <w:rFonts w:ascii="Times New Roman" w:eastAsiaTheme="minorHAnsi" w:hAnsi="Times New Roman" w:cstheme="minorBidi"/>
          <w:kern w:val="0"/>
          <w:sz w:val="28"/>
          <w:szCs w:val="28"/>
          <w:lang w:bidi="ar-SA"/>
        </w:rPr>
        <w:t xml:space="preserve"> </w:t>
      </w:r>
      <w:r w:rsidR="00E95D86">
        <w:rPr>
          <w:rFonts w:ascii="Times New Roman" w:hAnsi="Times New Roman"/>
          <w:sz w:val="28"/>
          <w:szCs w:val="28"/>
        </w:rPr>
        <w:t>П</w:t>
      </w:r>
      <w:r w:rsidR="00E95D86" w:rsidRPr="00E95D86">
        <w:rPr>
          <w:rFonts w:ascii="Times New Roman" w:hAnsi="Times New Roman"/>
          <w:sz w:val="28"/>
          <w:szCs w:val="28"/>
        </w:rPr>
        <w:t>рограмм</w:t>
      </w:r>
      <w:r w:rsidR="00E95D86">
        <w:rPr>
          <w:rFonts w:ascii="Times New Roman" w:hAnsi="Times New Roman"/>
          <w:sz w:val="28"/>
          <w:szCs w:val="28"/>
        </w:rPr>
        <w:t>а</w:t>
      </w:r>
      <w:r w:rsidR="00E95D86" w:rsidRPr="00E95D86">
        <w:rPr>
          <w:rFonts w:ascii="Times New Roman" w:hAnsi="Times New Roman"/>
          <w:sz w:val="28"/>
          <w:szCs w:val="28"/>
        </w:rPr>
        <w:t xml:space="preserve"> психолого-педагогических занятий для дошкольников «Приключения будущих первоклассников» под редакцией Н.Ю. Куражевой.</w:t>
      </w:r>
    </w:p>
    <w:p w14:paraId="684A4437" w14:textId="61319093" w:rsidR="008B7528" w:rsidRDefault="008B7528" w:rsidP="006335C4">
      <w:pPr>
        <w:pStyle w:val="4"/>
        <w:tabs>
          <w:tab w:val="clear" w:pos="70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Н. А. Федосова «От слова к букве 5-7 лет». Учебное пособие.- М.: Просвещение, 2019. 1 часть  </w:t>
      </w:r>
    </w:p>
    <w:p w14:paraId="0427E90C" w14:textId="5CC51FA1" w:rsidR="008B7528" w:rsidRPr="008B7528" w:rsidRDefault="008B7528" w:rsidP="006335C4">
      <w:pPr>
        <w:pStyle w:val="4"/>
        <w:tabs>
          <w:tab w:val="clear" w:pos="70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Ю.А. Вак</w:t>
      </w:r>
      <w:r w:rsidR="00FB2355">
        <w:rPr>
          <w:rFonts w:ascii="Times New Roman" w:hAnsi="Times New Roman"/>
          <w:sz w:val="28"/>
          <w:szCs w:val="28"/>
        </w:rPr>
        <w:t>уленко, Г.П. Попова, «Азбука – Ч</w:t>
      </w:r>
      <w:r>
        <w:rPr>
          <w:rFonts w:ascii="Times New Roman" w:hAnsi="Times New Roman"/>
          <w:sz w:val="28"/>
          <w:szCs w:val="28"/>
        </w:rPr>
        <w:t>италочка», Волгоград, Учитель</w:t>
      </w:r>
    </w:p>
    <w:p w14:paraId="0A241687" w14:textId="77777777" w:rsidR="008B7528" w:rsidRDefault="008B7528" w:rsidP="006335C4">
      <w:pPr>
        <w:pStyle w:val="4"/>
        <w:tabs>
          <w:tab w:val="clear" w:pos="708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О.М. Ельцова «Подготовка старших дошкольников к обучению грамоте» - М.; ТЦ Сфера, 2019, 1часть</w:t>
      </w:r>
    </w:p>
    <w:p w14:paraId="2580F01E" w14:textId="77777777" w:rsidR="008B7528" w:rsidRDefault="008B7528" w:rsidP="008B7528">
      <w:pPr>
        <w:pStyle w:val="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14:paraId="5E8875C7" w14:textId="77777777" w:rsidR="008B7528" w:rsidRPr="008B7528" w:rsidRDefault="008B7528" w:rsidP="008B7528">
      <w:pPr>
        <w:pStyle w:val="4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8B7528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8B7528">
        <w:rPr>
          <w:rFonts w:ascii="Times New Roman" w:hAnsi="Times New Roman" w:cs="Times New Roman"/>
          <w:sz w:val="28"/>
          <w:szCs w:val="28"/>
          <w:u w:val="single"/>
        </w:rPr>
        <w:t xml:space="preserve"> Для обучающихся</w:t>
      </w:r>
    </w:p>
    <w:p w14:paraId="341B4D0D" w14:textId="77777777" w:rsidR="008B7528" w:rsidRDefault="008B7528" w:rsidP="008B7528">
      <w:pPr>
        <w:pStyle w:val="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Н.В. Нищева , «Мой букварь», книга для обучения чтению, 2019г.</w:t>
      </w:r>
    </w:p>
    <w:p w14:paraId="1667CBEF" w14:textId="77777777" w:rsidR="008B7528" w:rsidRDefault="008B7528" w:rsidP="008B7528">
      <w:pPr>
        <w:pStyle w:val="4"/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Н.С. Жукова «Букварь»</w:t>
      </w:r>
    </w:p>
    <w:p w14:paraId="27074BFE" w14:textId="77777777" w:rsidR="008B7528" w:rsidRPr="00A1373B" w:rsidRDefault="008B7528" w:rsidP="008B7528">
      <w:pPr>
        <w:tabs>
          <w:tab w:val="left" w:pos="2009"/>
        </w:tabs>
        <w:jc w:val="both"/>
      </w:pPr>
      <w:r>
        <w:t xml:space="preserve">                                                                                                                                                            </w:t>
      </w:r>
    </w:p>
    <w:p w14:paraId="5DFB23A4" w14:textId="77777777" w:rsidR="008B7528" w:rsidRDefault="008B7528" w:rsidP="008B7528">
      <w:pPr>
        <w:jc w:val="center"/>
        <w:rPr>
          <w:b/>
          <w:bCs/>
        </w:rPr>
      </w:pPr>
    </w:p>
    <w:p w14:paraId="069338A7" w14:textId="77777777" w:rsidR="008B7528" w:rsidRDefault="008B7528" w:rsidP="008B7528">
      <w:pPr>
        <w:jc w:val="center"/>
        <w:rPr>
          <w:b/>
          <w:bCs/>
        </w:rPr>
      </w:pPr>
    </w:p>
    <w:p w14:paraId="58F10BA0" w14:textId="77777777" w:rsidR="008B7528" w:rsidRDefault="008B7528" w:rsidP="008B7528">
      <w:pPr>
        <w:jc w:val="center"/>
        <w:rPr>
          <w:b/>
          <w:bCs/>
        </w:rPr>
      </w:pPr>
    </w:p>
    <w:p w14:paraId="3257D25E" w14:textId="77777777" w:rsidR="008B7528" w:rsidRPr="00A85B69" w:rsidRDefault="008B7528" w:rsidP="008B7528">
      <w:pPr>
        <w:jc w:val="center"/>
      </w:pPr>
    </w:p>
    <w:p w14:paraId="6E2E206F" w14:textId="77777777" w:rsidR="008B7528" w:rsidRPr="00EA19D3" w:rsidRDefault="008B7528" w:rsidP="00A70A8A">
      <w:pPr>
        <w:pStyle w:val="Default"/>
        <w:spacing w:after="197"/>
        <w:ind w:left="709"/>
        <w:rPr>
          <w:sz w:val="28"/>
          <w:szCs w:val="28"/>
          <w:u w:val="single"/>
        </w:rPr>
      </w:pPr>
    </w:p>
    <w:p w14:paraId="7A9F3CAE" w14:textId="77777777" w:rsidR="00417B5A" w:rsidRPr="00147C63" w:rsidRDefault="00FB2355" w:rsidP="00417B5A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9E7D0E0" w14:textId="77777777" w:rsidR="00CB7138" w:rsidRPr="00147C63" w:rsidRDefault="00CB7138" w:rsidP="00CB7138">
      <w:pPr>
        <w:shd w:val="clear" w:color="auto" w:fill="FFFFFF"/>
        <w:spacing w:before="30" w:after="30" w:line="240" w:lineRule="auto"/>
        <w:ind w:right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B7138" w:rsidRPr="00147C63" w:rsidSect="00470BE1">
      <w:footerReference w:type="default" r:id="rId10"/>
      <w:pgSz w:w="16838" w:h="11906" w:orient="landscape"/>
      <w:pgMar w:top="851" w:right="1134" w:bottom="85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32598" w14:textId="77777777" w:rsidR="002B68E2" w:rsidRDefault="002B68E2" w:rsidP="00EC4DFF">
      <w:pPr>
        <w:spacing w:after="0" w:line="240" w:lineRule="auto"/>
      </w:pPr>
      <w:r>
        <w:separator/>
      </w:r>
    </w:p>
  </w:endnote>
  <w:endnote w:type="continuationSeparator" w:id="0">
    <w:p w14:paraId="36391889" w14:textId="77777777" w:rsidR="002B68E2" w:rsidRDefault="002B68E2" w:rsidP="00EC4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5309"/>
      <w:docPartObj>
        <w:docPartGallery w:val="Page Numbers (Bottom of Page)"/>
        <w:docPartUnique/>
      </w:docPartObj>
    </w:sdtPr>
    <w:sdtEndPr/>
    <w:sdtContent>
      <w:p w14:paraId="39170AD1" w14:textId="166FCA7C" w:rsidR="008D5009" w:rsidRDefault="000D0CCA">
        <w:pPr>
          <w:pStyle w:val="af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42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06C42D" w14:textId="77777777" w:rsidR="008D5009" w:rsidRDefault="008D5009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1F83F" w14:textId="77777777" w:rsidR="002B68E2" w:rsidRDefault="002B68E2" w:rsidP="00EC4DFF">
      <w:pPr>
        <w:spacing w:after="0" w:line="240" w:lineRule="auto"/>
      </w:pPr>
      <w:r>
        <w:separator/>
      </w:r>
    </w:p>
  </w:footnote>
  <w:footnote w:type="continuationSeparator" w:id="0">
    <w:p w14:paraId="5779F555" w14:textId="77777777" w:rsidR="002B68E2" w:rsidRDefault="002B68E2" w:rsidP="00EC4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7E"/>
    <w:multiLevelType w:val="singleLevel"/>
    <w:tmpl w:val="0000007E"/>
    <w:name w:val="WW8Num12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4" w15:restartNumberingAfterBreak="0">
    <w:nsid w:val="028F63EC"/>
    <w:multiLevelType w:val="hybridMultilevel"/>
    <w:tmpl w:val="840640A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0AD544D8"/>
    <w:multiLevelType w:val="hybridMultilevel"/>
    <w:tmpl w:val="8D14D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B3802"/>
    <w:multiLevelType w:val="hybridMultilevel"/>
    <w:tmpl w:val="5456B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B4B22"/>
    <w:multiLevelType w:val="hybridMultilevel"/>
    <w:tmpl w:val="AE0C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00D8"/>
    <w:multiLevelType w:val="hybridMultilevel"/>
    <w:tmpl w:val="95267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0510B"/>
    <w:multiLevelType w:val="multilevel"/>
    <w:tmpl w:val="012A1118"/>
    <w:lvl w:ilvl="0">
      <w:start w:val="1"/>
      <w:numFmt w:val="upperRoman"/>
      <w:lvlText w:val="%1."/>
      <w:lvlJc w:val="left"/>
      <w:pPr>
        <w:ind w:left="1200" w:hanging="720"/>
      </w:pPr>
      <w:rPr>
        <w:rFonts w:eastAsiaTheme="minorHAns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0" w15:restartNumberingAfterBreak="0">
    <w:nsid w:val="35303946"/>
    <w:multiLevelType w:val="hybridMultilevel"/>
    <w:tmpl w:val="74CC3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82FB4"/>
    <w:multiLevelType w:val="multilevel"/>
    <w:tmpl w:val="9B16304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b/>
        <w:sz w:val="28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Theme="minorHAnsi"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b/>
        <w:sz w:val="28"/>
      </w:rPr>
    </w:lvl>
  </w:abstractNum>
  <w:abstractNum w:abstractNumId="12" w15:restartNumberingAfterBreak="0">
    <w:nsid w:val="374936C4"/>
    <w:multiLevelType w:val="hybridMultilevel"/>
    <w:tmpl w:val="7A80F322"/>
    <w:lvl w:ilvl="0" w:tplc="39D868D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A952095"/>
    <w:multiLevelType w:val="hybridMultilevel"/>
    <w:tmpl w:val="25F0C8C6"/>
    <w:lvl w:ilvl="0" w:tplc="700AD37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5772765"/>
    <w:multiLevelType w:val="multilevel"/>
    <w:tmpl w:val="2F7641C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sz w:val="28"/>
      </w:rPr>
    </w:lvl>
    <w:lvl w:ilvl="1">
      <w:start w:val="1"/>
      <w:numFmt w:val="decimal"/>
      <w:lvlText w:val="%1.%2."/>
      <w:lvlJc w:val="left"/>
      <w:pPr>
        <w:ind w:left="975" w:hanging="450"/>
      </w:pPr>
      <w:rPr>
        <w:rFonts w:eastAsia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295" w:hanging="720"/>
      </w:pPr>
      <w:rPr>
        <w:rFonts w:eastAsia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705" w:hanging="108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590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115" w:hanging="144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000" w:hanging="1800"/>
      </w:pPr>
      <w:rPr>
        <w:rFonts w:eastAsia="Times New Roman" w:hint="default"/>
        <w:sz w:val="28"/>
      </w:rPr>
    </w:lvl>
  </w:abstractNum>
  <w:abstractNum w:abstractNumId="15" w15:restartNumberingAfterBreak="0">
    <w:nsid w:val="67377099"/>
    <w:multiLevelType w:val="hybridMultilevel"/>
    <w:tmpl w:val="E5D6E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6"/>
  </w:num>
  <w:num w:numId="5">
    <w:abstractNumId w:val="4"/>
  </w:num>
  <w:num w:numId="6">
    <w:abstractNumId w:val="2"/>
  </w:num>
  <w:num w:numId="7">
    <w:abstractNumId w:val="8"/>
  </w:num>
  <w:num w:numId="8">
    <w:abstractNumId w:val="11"/>
  </w:num>
  <w:num w:numId="9">
    <w:abstractNumId w:val="14"/>
  </w:num>
  <w:num w:numId="10">
    <w:abstractNumId w:val="9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0"/>
  </w:num>
  <w:num w:numId="15">
    <w:abstractNumId w:val="1"/>
  </w:num>
  <w:num w:numId="16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56F4"/>
    <w:rsid w:val="00001DC0"/>
    <w:rsid w:val="00003A39"/>
    <w:rsid w:val="00007807"/>
    <w:rsid w:val="0001062B"/>
    <w:rsid w:val="000128C4"/>
    <w:rsid w:val="00022AD0"/>
    <w:rsid w:val="00033541"/>
    <w:rsid w:val="00034141"/>
    <w:rsid w:val="00040AAE"/>
    <w:rsid w:val="000543D9"/>
    <w:rsid w:val="00071D43"/>
    <w:rsid w:val="000727BD"/>
    <w:rsid w:val="000C0A10"/>
    <w:rsid w:val="000C4021"/>
    <w:rsid w:val="000C5E5C"/>
    <w:rsid w:val="000C6E23"/>
    <w:rsid w:val="000C7575"/>
    <w:rsid w:val="000D0CCA"/>
    <w:rsid w:val="000D15DC"/>
    <w:rsid w:val="000D4236"/>
    <w:rsid w:val="000D70C5"/>
    <w:rsid w:val="000F0951"/>
    <w:rsid w:val="000F1A03"/>
    <w:rsid w:val="000F2ADF"/>
    <w:rsid w:val="00105298"/>
    <w:rsid w:val="0010788B"/>
    <w:rsid w:val="0011235F"/>
    <w:rsid w:val="00120857"/>
    <w:rsid w:val="00124AB9"/>
    <w:rsid w:val="00126CB5"/>
    <w:rsid w:val="001478B0"/>
    <w:rsid w:val="00147C63"/>
    <w:rsid w:val="00147C95"/>
    <w:rsid w:val="0015363E"/>
    <w:rsid w:val="00156BDB"/>
    <w:rsid w:val="00163AD0"/>
    <w:rsid w:val="00165B12"/>
    <w:rsid w:val="00170359"/>
    <w:rsid w:val="0017573B"/>
    <w:rsid w:val="00177855"/>
    <w:rsid w:val="00177A80"/>
    <w:rsid w:val="00182385"/>
    <w:rsid w:val="0019485E"/>
    <w:rsid w:val="001B0CFA"/>
    <w:rsid w:val="001C2C37"/>
    <w:rsid w:val="001C3213"/>
    <w:rsid w:val="001C7112"/>
    <w:rsid w:val="001D2FAB"/>
    <w:rsid w:val="001E15C6"/>
    <w:rsid w:val="001E4CA4"/>
    <w:rsid w:val="001F189B"/>
    <w:rsid w:val="001F21B2"/>
    <w:rsid w:val="001F6D44"/>
    <w:rsid w:val="00201CB5"/>
    <w:rsid w:val="0020570E"/>
    <w:rsid w:val="002235AF"/>
    <w:rsid w:val="0022462C"/>
    <w:rsid w:val="00225317"/>
    <w:rsid w:val="002330A4"/>
    <w:rsid w:val="00233AFB"/>
    <w:rsid w:val="00250C22"/>
    <w:rsid w:val="002531CF"/>
    <w:rsid w:val="0026184E"/>
    <w:rsid w:val="00274B9B"/>
    <w:rsid w:val="00280617"/>
    <w:rsid w:val="00281353"/>
    <w:rsid w:val="00281895"/>
    <w:rsid w:val="00282E8C"/>
    <w:rsid w:val="002834DD"/>
    <w:rsid w:val="0029760D"/>
    <w:rsid w:val="002A6943"/>
    <w:rsid w:val="002B067E"/>
    <w:rsid w:val="002B085E"/>
    <w:rsid w:val="002B68E2"/>
    <w:rsid w:val="002C041B"/>
    <w:rsid w:val="002C0E06"/>
    <w:rsid w:val="002C5547"/>
    <w:rsid w:val="002C6891"/>
    <w:rsid w:val="002E048A"/>
    <w:rsid w:val="002E373E"/>
    <w:rsid w:val="002F0494"/>
    <w:rsid w:val="002F084A"/>
    <w:rsid w:val="002F1EC7"/>
    <w:rsid w:val="002F269E"/>
    <w:rsid w:val="002F28AC"/>
    <w:rsid w:val="00300207"/>
    <w:rsid w:val="00310D50"/>
    <w:rsid w:val="0031374A"/>
    <w:rsid w:val="00315F00"/>
    <w:rsid w:val="003242A5"/>
    <w:rsid w:val="00326B72"/>
    <w:rsid w:val="00331B21"/>
    <w:rsid w:val="00336E2E"/>
    <w:rsid w:val="00342AF6"/>
    <w:rsid w:val="00343A15"/>
    <w:rsid w:val="00352444"/>
    <w:rsid w:val="00355642"/>
    <w:rsid w:val="0036423D"/>
    <w:rsid w:val="003729A7"/>
    <w:rsid w:val="003756F4"/>
    <w:rsid w:val="003A4673"/>
    <w:rsid w:val="003B1059"/>
    <w:rsid w:val="003B774F"/>
    <w:rsid w:val="003C222F"/>
    <w:rsid w:val="003D1A4C"/>
    <w:rsid w:val="003D5E7B"/>
    <w:rsid w:val="003D60A5"/>
    <w:rsid w:val="003E3E00"/>
    <w:rsid w:val="003E64C4"/>
    <w:rsid w:val="003E72BF"/>
    <w:rsid w:val="00401F67"/>
    <w:rsid w:val="00402372"/>
    <w:rsid w:val="00404E55"/>
    <w:rsid w:val="0041429D"/>
    <w:rsid w:val="004170B3"/>
    <w:rsid w:val="00417B5A"/>
    <w:rsid w:val="00417F8B"/>
    <w:rsid w:val="00426861"/>
    <w:rsid w:val="00430F78"/>
    <w:rsid w:val="0043529E"/>
    <w:rsid w:val="00442958"/>
    <w:rsid w:val="00457EAE"/>
    <w:rsid w:val="0046239C"/>
    <w:rsid w:val="00470BE1"/>
    <w:rsid w:val="004721F3"/>
    <w:rsid w:val="00474C77"/>
    <w:rsid w:val="004754FC"/>
    <w:rsid w:val="00482BA0"/>
    <w:rsid w:val="0048353E"/>
    <w:rsid w:val="00486480"/>
    <w:rsid w:val="004926A3"/>
    <w:rsid w:val="00495E26"/>
    <w:rsid w:val="004A1326"/>
    <w:rsid w:val="004A56B1"/>
    <w:rsid w:val="004A59EF"/>
    <w:rsid w:val="004A731F"/>
    <w:rsid w:val="004A7B96"/>
    <w:rsid w:val="004B04C6"/>
    <w:rsid w:val="004B6B5C"/>
    <w:rsid w:val="004B7471"/>
    <w:rsid w:val="004B7A1E"/>
    <w:rsid w:val="004C1105"/>
    <w:rsid w:val="004C1ED9"/>
    <w:rsid w:val="004D02BB"/>
    <w:rsid w:val="004D4DF7"/>
    <w:rsid w:val="004D75FF"/>
    <w:rsid w:val="004F060A"/>
    <w:rsid w:val="004F0CB9"/>
    <w:rsid w:val="004F2192"/>
    <w:rsid w:val="0050073B"/>
    <w:rsid w:val="005039E7"/>
    <w:rsid w:val="0050551D"/>
    <w:rsid w:val="00523CD6"/>
    <w:rsid w:val="00525CB9"/>
    <w:rsid w:val="00526DB6"/>
    <w:rsid w:val="00530495"/>
    <w:rsid w:val="00536681"/>
    <w:rsid w:val="00546B39"/>
    <w:rsid w:val="00552307"/>
    <w:rsid w:val="005639C9"/>
    <w:rsid w:val="00581821"/>
    <w:rsid w:val="005A3DDD"/>
    <w:rsid w:val="005A7620"/>
    <w:rsid w:val="005B0AD3"/>
    <w:rsid w:val="005B17B5"/>
    <w:rsid w:val="005B2CF8"/>
    <w:rsid w:val="005B3C64"/>
    <w:rsid w:val="005C0892"/>
    <w:rsid w:val="005C7EAE"/>
    <w:rsid w:val="005E34DE"/>
    <w:rsid w:val="005F6545"/>
    <w:rsid w:val="00602F4D"/>
    <w:rsid w:val="0060342B"/>
    <w:rsid w:val="0061030D"/>
    <w:rsid w:val="006152BE"/>
    <w:rsid w:val="00616DCE"/>
    <w:rsid w:val="00631728"/>
    <w:rsid w:val="006335C4"/>
    <w:rsid w:val="00635065"/>
    <w:rsid w:val="006413A4"/>
    <w:rsid w:val="00644D8E"/>
    <w:rsid w:val="0065175B"/>
    <w:rsid w:val="00657264"/>
    <w:rsid w:val="00661BD5"/>
    <w:rsid w:val="0066409D"/>
    <w:rsid w:val="00672B77"/>
    <w:rsid w:val="006819F3"/>
    <w:rsid w:val="0068249A"/>
    <w:rsid w:val="00687A39"/>
    <w:rsid w:val="00691DD4"/>
    <w:rsid w:val="00697A6C"/>
    <w:rsid w:val="00697F1E"/>
    <w:rsid w:val="006B2573"/>
    <w:rsid w:val="006B2D84"/>
    <w:rsid w:val="006B3B69"/>
    <w:rsid w:val="006B764D"/>
    <w:rsid w:val="006E79BB"/>
    <w:rsid w:val="006F1151"/>
    <w:rsid w:val="00703870"/>
    <w:rsid w:val="00711176"/>
    <w:rsid w:val="0071677D"/>
    <w:rsid w:val="00716EF3"/>
    <w:rsid w:val="00726BE3"/>
    <w:rsid w:val="00727530"/>
    <w:rsid w:val="0074057B"/>
    <w:rsid w:val="00741E69"/>
    <w:rsid w:val="00742845"/>
    <w:rsid w:val="007434CB"/>
    <w:rsid w:val="007436CA"/>
    <w:rsid w:val="0074452D"/>
    <w:rsid w:val="00751BEA"/>
    <w:rsid w:val="00751CDE"/>
    <w:rsid w:val="00755212"/>
    <w:rsid w:val="0075539A"/>
    <w:rsid w:val="0075684E"/>
    <w:rsid w:val="007674BA"/>
    <w:rsid w:val="00773AFF"/>
    <w:rsid w:val="00776EFC"/>
    <w:rsid w:val="007A1D79"/>
    <w:rsid w:val="007A4F1C"/>
    <w:rsid w:val="007A5D39"/>
    <w:rsid w:val="007B00FA"/>
    <w:rsid w:val="007B14E6"/>
    <w:rsid w:val="007C1919"/>
    <w:rsid w:val="007C5569"/>
    <w:rsid w:val="007D33CB"/>
    <w:rsid w:val="007E300E"/>
    <w:rsid w:val="007E55F6"/>
    <w:rsid w:val="007F446E"/>
    <w:rsid w:val="007F5546"/>
    <w:rsid w:val="007F7875"/>
    <w:rsid w:val="00807C1D"/>
    <w:rsid w:val="00820792"/>
    <w:rsid w:val="008247C0"/>
    <w:rsid w:val="00825DF1"/>
    <w:rsid w:val="0082685D"/>
    <w:rsid w:val="00826A78"/>
    <w:rsid w:val="00826E11"/>
    <w:rsid w:val="00830DDA"/>
    <w:rsid w:val="00833756"/>
    <w:rsid w:val="0083659F"/>
    <w:rsid w:val="0086076D"/>
    <w:rsid w:val="008607F1"/>
    <w:rsid w:val="008632C9"/>
    <w:rsid w:val="008723C6"/>
    <w:rsid w:val="0087329E"/>
    <w:rsid w:val="00873F5E"/>
    <w:rsid w:val="0088289B"/>
    <w:rsid w:val="00882D5A"/>
    <w:rsid w:val="0088507A"/>
    <w:rsid w:val="00893AB0"/>
    <w:rsid w:val="00894EBD"/>
    <w:rsid w:val="008954EF"/>
    <w:rsid w:val="008A08AB"/>
    <w:rsid w:val="008A55ED"/>
    <w:rsid w:val="008A6C11"/>
    <w:rsid w:val="008A6DFD"/>
    <w:rsid w:val="008A797E"/>
    <w:rsid w:val="008B0F02"/>
    <w:rsid w:val="008B26ED"/>
    <w:rsid w:val="008B49CD"/>
    <w:rsid w:val="008B7528"/>
    <w:rsid w:val="008C7006"/>
    <w:rsid w:val="008D4E2D"/>
    <w:rsid w:val="008D5005"/>
    <w:rsid w:val="008D5009"/>
    <w:rsid w:val="008D6C99"/>
    <w:rsid w:val="008E32F5"/>
    <w:rsid w:val="008E641B"/>
    <w:rsid w:val="008F5748"/>
    <w:rsid w:val="008F69FB"/>
    <w:rsid w:val="00904D6F"/>
    <w:rsid w:val="00922DAA"/>
    <w:rsid w:val="0093224D"/>
    <w:rsid w:val="0093316D"/>
    <w:rsid w:val="00937CA8"/>
    <w:rsid w:val="00940F7C"/>
    <w:rsid w:val="00942820"/>
    <w:rsid w:val="00947D57"/>
    <w:rsid w:val="00952C9C"/>
    <w:rsid w:val="00952CCD"/>
    <w:rsid w:val="00954A33"/>
    <w:rsid w:val="00954B21"/>
    <w:rsid w:val="0096150E"/>
    <w:rsid w:val="00963622"/>
    <w:rsid w:val="00964158"/>
    <w:rsid w:val="00967776"/>
    <w:rsid w:val="00970390"/>
    <w:rsid w:val="0097494E"/>
    <w:rsid w:val="009853E0"/>
    <w:rsid w:val="00992B36"/>
    <w:rsid w:val="0099787D"/>
    <w:rsid w:val="009A1D86"/>
    <w:rsid w:val="009A36C9"/>
    <w:rsid w:val="009A7529"/>
    <w:rsid w:val="009B0BDA"/>
    <w:rsid w:val="009B0FA0"/>
    <w:rsid w:val="009C1C98"/>
    <w:rsid w:val="009C6C75"/>
    <w:rsid w:val="009C72C2"/>
    <w:rsid w:val="009D0513"/>
    <w:rsid w:val="009D4884"/>
    <w:rsid w:val="009D5C06"/>
    <w:rsid w:val="009E0CF4"/>
    <w:rsid w:val="009E4DCC"/>
    <w:rsid w:val="009F3D1D"/>
    <w:rsid w:val="009F5D07"/>
    <w:rsid w:val="00A04045"/>
    <w:rsid w:val="00A107F0"/>
    <w:rsid w:val="00A12249"/>
    <w:rsid w:val="00A12E2D"/>
    <w:rsid w:val="00A147C2"/>
    <w:rsid w:val="00A2123A"/>
    <w:rsid w:val="00A24721"/>
    <w:rsid w:val="00A25B2B"/>
    <w:rsid w:val="00A27685"/>
    <w:rsid w:val="00A27A4C"/>
    <w:rsid w:val="00A27FAA"/>
    <w:rsid w:val="00A33F6E"/>
    <w:rsid w:val="00A425EE"/>
    <w:rsid w:val="00A456DE"/>
    <w:rsid w:val="00A459C9"/>
    <w:rsid w:val="00A47083"/>
    <w:rsid w:val="00A56AB4"/>
    <w:rsid w:val="00A656AD"/>
    <w:rsid w:val="00A70A8A"/>
    <w:rsid w:val="00A7673A"/>
    <w:rsid w:val="00A8213A"/>
    <w:rsid w:val="00A84080"/>
    <w:rsid w:val="00A852A7"/>
    <w:rsid w:val="00A90C0F"/>
    <w:rsid w:val="00A955C8"/>
    <w:rsid w:val="00AA25D3"/>
    <w:rsid w:val="00AA7CDD"/>
    <w:rsid w:val="00AB1287"/>
    <w:rsid w:val="00AB16CE"/>
    <w:rsid w:val="00AB34BC"/>
    <w:rsid w:val="00AC088C"/>
    <w:rsid w:val="00AC45C2"/>
    <w:rsid w:val="00AC54ED"/>
    <w:rsid w:val="00AD0C53"/>
    <w:rsid w:val="00AE00AC"/>
    <w:rsid w:val="00AE50D6"/>
    <w:rsid w:val="00AE5522"/>
    <w:rsid w:val="00AE6091"/>
    <w:rsid w:val="00AF0B81"/>
    <w:rsid w:val="00AF2203"/>
    <w:rsid w:val="00AF74B8"/>
    <w:rsid w:val="00B01F74"/>
    <w:rsid w:val="00B04FA4"/>
    <w:rsid w:val="00B076F6"/>
    <w:rsid w:val="00B107FB"/>
    <w:rsid w:val="00B2044E"/>
    <w:rsid w:val="00B216EA"/>
    <w:rsid w:val="00B26F8B"/>
    <w:rsid w:val="00B32AB3"/>
    <w:rsid w:val="00B40758"/>
    <w:rsid w:val="00B42082"/>
    <w:rsid w:val="00B46FAD"/>
    <w:rsid w:val="00B5035A"/>
    <w:rsid w:val="00B65257"/>
    <w:rsid w:val="00B81BB4"/>
    <w:rsid w:val="00B84C1C"/>
    <w:rsid w:val="00B84D86"/>
    <w:rsid w:val="00B91950"/>
    <w:rsid w:val="00B922BA"/>
    <w:rsid w:val="00BA28B7"/>
    <w:rsid w:val="00BB0BF8"/>
    <w:rsid w:val="00BC018F"/>
    <w:rsid w:val="00BC2363"/>
    <w:rsid w:val="00BC4214"/>
    <w:rsid w:val="00BD00BA"/>
    <w:rsid w:val="00BD0DB7"/>
    <w:rsid w:val="00BD2228"/>
    <w:rsid w:val="00BD4F8C"/>
    <w:rsid w:val="00BD6C6C"/>
    <w:rsid w:val="00BE39D2"/>
    <w:rsid w:val="00BF0943"/>
    <w:rsid w:val="00BF0B8C"/>
    <w:rsid w:val="00BF3590"/>
    <w:rsid w:val="00BF48F8"/>
    <w:rsid w:val="00C148BD"/>
    <w:rsid w:val="00C17FD8"/>
    <w:rsid w:val="00C34D03"/>
    <w:rsid w:val="00C35106"/>
    <w:rsid w:val="00C4309F"/>
    <w:rsid w:val="00C471C3"/>
    <w:rsid w:val="00C54E8D"/>
    <w:rsid w:val="00C55BE8"/>
    <w:rsid w:val="00C55EBD"/>
    <w:rsid w:val="00C56891"/>
    <w:rsid w:val="00C57FCB"/>
    <w:rsid w:val="00C751FE"/>
    <w:rsid w:val="00C86F99"/>
    <w:rsid w:val="00C86FDE"/>
    <w:rsid w:val="00C92313"/>
    <w:rsid w:val="00CA020E"/>
    <w:rsid w:val="00CA0972"/>
    <w:rsid w:val="00CA2D8A"/>
    <w:rsid w:val="00CA5766"/>
    <w:rsid w:val="00CA6C06"/>
    <w:rsid w:val="00CA7FE2"/>
    <w:rsid w:val="00CB1C16"/>
    <w:rsid w:val="00CB22DD"/>
    <w:rsid w:val="00CB3FF7"/>
    <w:rsid w:val="00CB44A0"/>
    <w:rsid w:val="00CB7138"/>
    <w:rsid w:val="00CC173C"/>
    <w:rsid w:val="00CD355E"/>
    <w:rsid w:val="00CD4C73"/>
    <w:rsid w:val="00CD4FAE"/>
    <w:rsid w:val="00D109B6"/>
    <w:rsid w:val="00D13415"/>
    <w:rsid w:val="00D25059"/>
    <w:rsid w:val="00D25525"/>
    <w:rsid w:val="00D3434B"/>
    <w:rsid w:val="00D47CBC"/>
    <w:rsid w:val="00D506DD"/>
    <w:rsid w:val="00D538CB"/>
    <w:rsid w:val="00D6208B"/>
    <w:rsid w:val="00D621B9"/>
    <w:rsid w:val="00D64664"/>
    <w:rsid w:val="00D665D9"/>
    <w:rsid w:val="00D67C28"/>
    <w:rsid w:val="00D74991"/>
    <w:rsid w:val="00D74A38"/>
    <w:rsid w:val="00D756C3"/>
    <w:rsid w:val="00D819D9"/>
    <w:rsid w:val="00D9657B"/>
    <w:rsid w:val="00DA21A7"/>
    <w:rsid w:val="00DA51A9"/>
    <w:rsid w:val="00DC45AD"/>
    <w:rsid w:val="00DC4A13"/>
    <w:rsid w:val="00DC6295"/>
    <w:rsid w:val="00DD619B"/>
    <w:rsid w:val="00DD77FD"/>
    <w:rsid w:val="00DF10CC"/>
    <w:rsid w:val="00DF3F0F"/>
    <w:rsid w:val="00DF4535"/>
    <w:rsid w:val="00E228C7"/>
    <w:rsid w:val="00E235E5"/>
    <w:rsid w:val="00E23C44"/>
    <w:rsid w:val="00E325F9"/>
    <w:rsid w:val="00E32A21"/>
    <w:rsid w:val="00E36CC2"/>
    <w:rsid w:val="00E55B97"/>
    <w:rsid w:val="00E64085"/>
    <w:rsid w:val="00E6506E"/>
    <w:rsid w:val="00E65163"/>
    <w:rsid w:val="00E72C93"/>
    <w:rsid w:val="00E77B9A"/>
    <w:rsid w:val="00E9018A"/>
    <w:rsid w:val="00E95D86"/>
    <w:rsid w:val="00EA1631"/>
    <w:rsid w:val="00EA19D3"/>
    <w:rsid w:val="00EB35C2"/>
    <w:rsid w:val="00EB535D"/>
    <w:rsid w:val="00EB6717"/>
    <w:rsid w:val="00EC1375"/>
    <w:rsid w:val="00EC4DFF"/>
    <w:rsid w:val="00ED0D59"/>
    <w:rsid w:val="00ED23BB"/>
    <w:rsid w:val="00ED2F40"/>
    <w:rsid w:val="00ED2FB4"/>
    <w:rsid w:val="00EE160A"/>
    <w:rsid w:val="00EE188E"/>
    <w:rsid w:val="00EE361E"/>
    <w:rsid w:val="00EE51D3"/>
    <w:rsid w:val="00EF2F46"/>
    <w:rsid w:val="00F0119B"/>
    <w:rsid w:val="00F02E02"/>
    <w:rsid w:val="00F036A6"/>
    <w:rsid w:val="00F04239"/>
    <w:rsid w:val="00F07BD5"/>
    <w:rsid w:val="00F07F6E"/>
    <w:rsid w:val="00F11B2F"/>
    <w:rsid w:val="00F14242"/>
    <w:rsid w:val="00F20146"/>
    <w:rsid w:val="00F22C99"/>
    <w:rsid w:val="00F31AFC"/>
    <w:rsid w:val="00F37C06"/>
    <w:rsid w:val="00F55236"/>
    <w:rsid w:val="00F57073"/>
    <w:rsid w:val="00F65A9A"/>
    <w:rsid w:val="00F72684"/>
    <w:rsid w:val="00F74E86"/>
    <w:rsid w:val="00F751E5"/>
    <w:rsid w:val="00F81B20"/>
    <w:rsid w:val="00F84725"/>
    <w:rsid w:val="00F9345F"/>
    <w:rsid w:val="00F96E45"/>
    <w:rsid w:val="00FA4C70"/>
    <w:rsid w:val="00FB08FB"/>
    <w:rsid w:val="00FB12AB"/>
    <w:rsid w:val="00FB2355"/>
    <w:rsid w:val="00FC38B2"/>
    <w:rsid w:val="00FC43FD"/>
    <w:rsid w:val="00FC442A"/>
    <w:rsid w:val="00FD0C2D"/>
    <w:rsid w:val="00FD2310"/>
    <w:rsid w:val="00FE15E7"/>
    <w:rsid w:val="00FE2216"/>
    <w:rsid w:val="00FE3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0787C"/>
  <w15:docId w15:val="{CF87CBF0-E435-459C-9DDE-CF1D4025D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434B"/>
  </w:style>
  <w:style w:type="paragraph" w:styleId="1">
    <w:name w:val="heading 1"/>
    <w:basedOn w:val="a"/>
    <w:link w:val="10"/>
    <w:uiPriority w:val="9"/>
    <w:qFormat/>
    <w:rsid w:val="009D48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756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B3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D2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BB0BF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1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147C95"/>
    <w:pPr>
      <w:widowControl w:val="0"/>
      <w:autoSpaceDE w:val="0"/>
      <w:autoSpaceDN w:val="0"/>
      <w:spacing w:after="0" w:line="240" w:lineRule="auto"/>
      <w:ind w:left="222" w:firstLine="708"/>
      <w:jc w:val="both"/>
    </w:pPr>
    <w:rPr>
      <w:rFonts w:ascii="Times New Roman" w:eastAsia="Times New Roman" w:hAnsi="Times New Roman" w:cs="Times New Roman"/>
      <w:lang w:val="en-US" w:bidi="en-US"/>
    </w:rPr>
  </w:style>
  <w:style w:type="character" w:styleId="a7">
    <w:name w:val="Hyperlink"/>
    <w:basedOn w:val="a0"/>
    <w:uiPriority w:val="99"/>
    <w:unhideWhenUsed/>
    <w:rsid w:val="007434C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336E2E"/>
    <w:rPr>
      <w:color w:val="800080" w:themeColor="followedHyperlink"/>
      <w:u w:val="single"/>
    </w:rPr>
  </w:style>
  <w:style w:type="character" w:styleId="a9">
    <w:name w:val="Strong"/>
    <w:basedOn w:val="a0"/>
    <w:uiPriority w:val="22"/>
    <w:qFormat/>
    <w:rsid w:val="007D33CB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D5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D5005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4A59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B7138"/>
  </w:style>
  <w:style w:type="character" w:customStyle="1" w:styleId="c57">
    <w:name w:val="c57"/>
    <w:basedOn w:val="a0"/>
    <w:rsid w:val="00CB7138"/>
  </w:style>
  <w:style w:type="character" w:customStyle="1" w:styleId="c4">
    <w:name w:val="c4"/>
    <w:basedOn w:val="a0"/>
    <w:rsid w:val="00CB7138"/>
  </w:style>
  <w:style w:type="paragraph" w:customStyle="1" w:styleId="c1">
    <w:name w:val="c1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0">
    <w:name w:val="c50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8">
    <w:name w:val="c58"/>
    <w:basedOn w:val="a0"/>
    <w:rsid w:val="00CB7138"/>
  </w:style>
  <w:style w:type="character" w:customStyle="1" w:styleId="c7">
    <w:name w:val="c7"/>
    <w:basedOn w:val="a0"/>
    <w:rsid w:val="00CB7138"/>
  </w:style>
  <w:style w:type="character" w:customStyle="1" w:styleId="c20">
    <w:name w:val="c20"/>
    <w:basedOn w:val="a0"/>
    <w:rsid w:val="00CB7138"/>
  </w:style>
  <w:style w:type="character" w:customStyle="1" w:styleId="c45">
    <w:name w:val="c45"/>
    <w:basedOn w:val="a0"/>
    <w:rsid w:val="00CB7138"/>
  </w:style>
  <w:style w:type="paragraph" w:customStyle="1" w:styleId="c3">
    <w:name w:val="c3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CB7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48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uthor-book">
    <w:name w:val="author-book"/>
    <w:basedOn w:val="a0"/>
    <w:rsid w:val="009D4884"/>
  </w:style>
  <w:style w:type="character" w:customStyle="1" w:styleId="h-book">
    <w:name w:val="h-book"/>
    <w:basedOn w:val="a0"/>
    <w:rsid w:val="009D4884"/>
  </w:style>
  <w:style w:type="character" w:customStyle="1" w:styleId="fontstyle01">
    <w:name w:val="fontstyle01"/>
    <w:basedOn w:val="a0"/>
    <w:rsid w:val="00F72684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9E0CF4"/>
    <w:rPr>
      <w:rFonts w:ascii="Times New Roman" w:eastAsia="Times New Roman" w:hAnsi="Times New Roman" w:cs="Times New Roman"/>
      <w:lang w:val="en-US" w:bidi="en-US"/>
    </w:rPr>
  </w:style>
  <w:style w:type="paragraph" w:customStyle="1" w:styleId="ad">
    <w:name w:val="Содержимое таблицы"/>
    <w:basedOn w:val="a"/>
    <w:rsid w:val="001D2FAB"/>
    <w:pPr>
      <w:widowControl w:val="0"/>
      <w:suppressLineNumbers/>
      <w:tabs>
        <w:tab w:val="left" w:pos="708"/>
      </w:tabs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12">
    <w:name w:val="Абзац списка1"/>
    <w:basedOn w:val="a"/>
    <w:qFormat/>
    <w:rsid w:val="003E72BF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2">
    <w:name w:val="Абзац списка2"/>
    <w:basedOn w:val="a"/>
    <w:uiPriority w:val="34"/>
    <w:qFormat/>
    <w:rsid w:val="00A24721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styleId="ae">
    <w:name w:val="Body Text"/>
    <w:basedOn w:val="a"/>
    <w:link w:val="af"/>
    <w:rsid w:val="00F81B20"/>
    <w:pPr>
      <w:widowControl w:val="0"/>
      <w:tabs>
        <w:tab w:val="left" w:pos="708"/>
      </w:tabs>
      <w:suppressAutoHyphens/>
      <w:spacing w:after="120" w:line="100" w:lineRule="atLeast"/>
    </w:pPr>
    <w:rPr>
      <w:rFonts w:ascii="Arial" w:eastAsia="SimSun" w:hAnsi="Arial" w:cs="Mangal"/>
      <w:kern w:val="1"/>
      <w:sz w:val="24"/>
      <w:szCs w:val="24"/>
      <w:lang w:eastAsia="zh-CN" w:bidi="hi-IN"/>
    </w:rPr>
  </w:style>
  <w:style w:type="character" w:customStyle="1" w:styleId="af">
    <w:name w:val="Основной текст Знак"/>
    <w:basedOn w:val="a0"/>
    <w:link w:val="ae"/>
    <w:rsid w:val="00F81B20"/>
    <w:rPr>
      <w:rFonts w:ascii="Arial" w:eastAsia="SimSun" w:hAnsi="Arial" w:cs="Mangal"/>
      <w:kern w:val="1"/>
      <w:sz w:val="24"/>
      <w:szCs w:val="24"/>
      <w:lang w:eastAsia="zh-CN" w:bidi="hi-IN"/>
    </w:rPr>
  </w:style>
  <w:style w:type="paragraph" w:customStyle="1" w:styleId="TableParagraph">
    <w:name w:val="Table Paragraph"/>
    <w:basedOn w:val="a"/>
    <w:uiPriority w:val="1"/>
    <w:qFormat/>
    <w:rsid w:val="00F81B20"/>
    <w:pPr>
      <w:widowControl w:val="0"/>
      <w:autoSpaceDE w:val="0"/>
      <w:autoSpaceDN w:val="0"/>
      <w:spacing w:before="92" w:after="0" w:line="240" w:lineRule="auto"/>
      <w:ind w:left="101"/>
    </w:pPr>
    <w:rPr>
      <w:rFonts w:ascii="Times New Roman" w:eastAsia="Times New Roman" w:hAnsi="Times New Roman" w:cs="Times New Roman"/>
    </w:rPr>
  </w:style>
  <w:style w:type="paragraph" w:styleId="af0">
    <w:name w:val="header"/>
    <w:basedOn w:val="a"/>
    <w:link w:val="af1"/>
    <w:uiPriority w:val="99"/>
    <w:unhideWhenUsed/>
    <w:rsid w:val="00E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EC4DFF"/>
  </w:style>
  <w:style w:type="paragraph" w:styleId="af2">
    <w:name w:val="footer"/>
    <w:basedOn w:val="a"/>
    <w:link w:val="af3"/>
    <w:uiPriority w:val="99"/>
    <w:unhideWhenUsed/>
    <w:rsid w:val="00EC4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EC4DFF"/>
  </w:style>
  <w:style w:type="paragraph" w:customStyle="1" w:styleId="3">
    <w:name w:val="Абзац списка3"/>
    <w:basedOn w:val="a"/>
    <w:uiPriority w:val="34"/>
    <w:qFormat/>
    <w:rsid w:val="00873F5E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20">
    <w:name w:val="Обычный2"/>
    <w:basedOn w:val="a"/>
    <w:rsid w:val="00BF0943"/>
    <w:pPr>
      <w:widowControl w:val="0"/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  <w:style w:type="paragraph" w:customStyle="1" w:styleId="4">
    <w:name w:val="Абзац списка4"/>
    <w:basedOn w:val="a"/>
    <w:uiPriority w:val="34"/>
    <w:qFormat/>
    <w:rsid w:val="00726BE3"/>
    <w:pPr>
      <w:widowControl w:val="0"/>
      <w:tabs>
        <w:tab w:val="left" w:pos="708"/>
      </w:tabs>
      <w:suppressAutoHyphens/>
      <w:ind w:left="720"/>
    </w:pPr>
    <w:rPr>
      <w:rFonts w:ascii="Calibri" w:eastAsia="Calibri" w:hAnsi="Calibri" w:cs="Calibri"/>
      <w:kern w:val="1"/>
      <w:lang w:bidi="hi-IN"/>
    </w:rPr>
  </w:style>
  <w:style w:type="paragraph" w:customStyle="1" w:styleId="30">
    <w:name w:val="Обычный3"/>
    <w:basedOn w:val="a"/>
    <w:rsid w:val="00726BE3"/>
    <w:pPr>
      <w:widowControl w:val="0"/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4B3BB-D598-4E65-95AC-3AC1B3F29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2990</Words>
  <Characters>17046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1</cp:lastModifiedBy>
  <cp:revision>11</cp:revision>
  <cp:lastPrinted>2025-06-19T07:44:00Z</cp:lastPrinted>
  <dcterms:created xsi:type="dcterms:W3CDTF">2026-03-19T23:13:00Z</dcterms:created>
  <dcterms:modified xsi:type="dcterms:W3CDTF">2026-04-01T08:18:00Z</dcterms:modified>
</cp:coreProperties>
</file>