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74647" w14:textId="6ABB31B3" w:rsidR="00F65A9A" w:rsidRDefault="00821A4F" w:rsidP="00E32A21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r w:rsidRPr="00821A4F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object w:dxaOrig="12601" w:dyaOrig="9090" w14:anchorId="7F6BEE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pt;height:454.5pt" o:ole="">
            <v:imagedata r:id="rId8" o:title=""/>
          </v:shape>
          <o:OLEObject Type="Embed" ProgID="AcroExch.Document.11" ShapeID="_x0000_i1025" DrawAspect="Content" ObjectID="_1836547506" r:id="rId9"/>
        </w:object>
      </w:r>
    </w:p>
    <w:p w14:paraId="649FEF60" w14:textId="77777777" w:rsidR="00E32A21" w:rsidRDefault="00E32A21" w:rsidP="00F65A9A">
      <w:pPr>
        <w:widowControl w:val="0"/>
        <w:tabs>
          <w:tab w:val="left" w:pos="708"/>
        </w:tabs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45090DE6" w14:textId="77777777" w:rsidR="00821A4F" w:rsidRDefault="00821A4F" w:rsidP="00457EAE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1B856CBC" w14:textId="77777777" w:rsidR="00821A4F" w:rsidRDefault="00821A4F" w:rsidP="00457EAE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66AF310E" w14:textId="30C548C5" w:rsidR="00E32A21" w:rsidRPr="00457EAE" w:rsidRDefault="00E32A21" w:rsidP="00457EAE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bookmarkStart w:id="0" w:name="_GoBack"/>
      <w:bookmarkEnd w:id="0"/>
      <w:r w:rsidRPr="00E32A21">
        <w:rPr>
          <w:rFonts w:ascii="Times New Roman" w:hAnsi="Times New Roman" w:cs="Times New Roman"/>
          <w:b/>
          <w:sz w:val="28"/>
          <w:szCs w:val="28"/>
          <w:lang w:bidi="en-US"/>
        </w:rPr>
        <w:lastRenderedPageBreak/>
        <w:t>СОДЕРЖАНИЕ</w:t>
      </w:r>
    </w:p>
    <w:p w14:paraId="69F9D79A" w14:textId="77777777" w:rsidR="00E32A21" w:rsidRDefault="00E32A21" w:rsidP="00F65A9A">
      <w:pPr>
        <w:widowControl w:val="0"/>
        <w:tabs>
          <w:tab w:val="left" w:pos="708"/>
        </w:tabs>
        <w:suppressAutoHyphens/>
        <w:spacing w:after="0" w:line="100" w:lineRule="atLeast"/>
        <w:rPr>
          <w:rFonts w:ascii="Times New Roman" w:hAnsi="Times New Roman" w:cs="Times New Roman"/>
          <w:sz w:val="28"/>
          <w:szCs w:val="28"/>
          <w:lang w:bidi="en-US"/>
        </w:rPr>
      </w:pPr>
    </w:p>
    <w:p w14:paraId="30D10FE7" w14:textId="77777777" w:rsidR="00E32A21" w:rsidRDefault="00E32A21" w:rsidP="00F65A9A">
      <w:pPr>
        <w:widowControl w:val="0"/>
        <w:tabs>
          <w:tab w:val="left" w:pos="708"/>
        </w:tabs>
        <w:suppressAutoHyphens/>
        <w:spacing w:after="0" w:line="100" w:lineRule="atLeast"/>
        <w:rPr>
          <w:rFonts w:ascii="Times New Roman" w:hAnsi="Times New Roman" w:cs="Times New Roman"/>
          <w:sz w:val="28"/>
          <w:szCs w:val="28"/>
          <w:lang w:bidi="en-US"/>
        </w:rPr>
      </w:pPr>
    </w:p>
    <w:p w14:paraId="5F5BEC67" w14:textId="77777777" w:rsidR="00825DF1" w:rsidRPr="00825DF1" w:rsidRDefault="0075684E" w:rsidP="0075684E">
      <w:pPr>
        <w:pStyle w:val="a5"/>
        <w:numPr>
          <w:ilvl w:val="0"/>
          <w:numId w:val="10"/>
        </w:numPr>
        <w:suppressAutoHyphens/>
        <w:spacing w:line="100" w:lineRule="atLeast"/>
        <w:ind w:left="993" w:hanging="207"/>
        <w:rPr>
          <w:rFonts w:eastAsia="SimSun"/>
          <w:b/>
          <w:kern w:val="2"/>
          <w:sz w:val="24"/>
          <w:szCs w:val="24"/>
          <w:lang w:val="ru-RU" w:eastAsia="zh-CN" w:bidi="hi-IN"/>
        </w:rPr>
      </w:pPr>
      <w:r>
        <w:rPr>
          <w:b/>
          <w:sz w:val="28"/>
          <w:szCs w:val="28"/>
          <w:lang w:val="ru-RU"/>
        </w:rPr>
        <w:t xml:space="preserve"> </w:t>
      </w:r>
      <w:r w:rsidR="00825DF1" w:rsidRPr="00825DF1">
        <w:rPr>
          <w:b/>
          <w:sz w:val="28"/>
          <w:szCs w:val="28"/>
          <w:lang w:val="ru-RU"/>
        </w:rPr>
        <w:t xml:space="preserve">Раздел </w:t>
      </w:r>
    </w:p>
    <w:p w14:paraId="6489234D" w14:textId="77777777" w:rsidR="00457EAE" w:rsidRPr="00825DF1" w:rsidRDefault="00457EAE" w:rsidP="0075684E">
      <w:pPr>
        <w:pStyle w:val="a5"/>
        <w:suppressAutoHyphens/>
        <w:spacing w:line="100" w:lineRule="atLeast"/>
        <w:ind w:left="993" w:hanging="207"/>
        <w:rPr>
          <w:rFonts w:eastAsia="SimSun"/>
          <w:b/>
          <w:kern w:val="2"/>
          <w:sz w:val="24"/>
          <w:szCs w:val="24"/>
          <w:lang w:val="ru-RU" w:eastAsia="zh-CN" w:bidi="hi-IN"/>
        </w:rPr>
      </w:pPr>
      <w:r w:rsidRPr="00825DF1">
        <w:rPr>
          <w:b/>
          <w:sz w:val="28"/>
          <w:szCs w:val="28"/>
          <w:lang w:val="ru-RU"/>
        </w:rPr>
        <w:t>Комплекс основных характеристик образования</w:t>
      </w:r>
    </w:p>
    <w:p w14:paraId="7C1C32C9" w14:textId="77777777" w:rsidR="00457EAE" w:rsidRPr="002F1EC7" w:rsidRDefault="00457EAE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eastAsia="zh-CN" w:bidi="hi-IN"/>
        </w:rPr>
      </w:pPr>
      <w:r w:rsidRPr="00457EAE">
        <w:rPr>
          <w:sz w:val="28"/>
          <w:szCs w:val="28"/>
        </w:rPr>
        <w:t>Пояснительная записка</w:t>
      </w:r>
    </w:p>
    <w:p w14:paraId="60D545D9" w14:textId="77777777" w:rsidR="002F1EC7" w:rsidRPr="002F1EC7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eastAsia="zh-CN" w:bidi="hi-IN"/>
        </w:rPr>
      </w:pPr>
      <w:r>
        <w:rPr>
          <w:sz w:val="28"/>
          <w:szCs w:val="28"/>
          <w:lang w:val="ru-RU"/>
        </w:rPr>
        <w:t xml:space="preserve"> Режим занятий</w:t>
      </w:r>
    </w:p>
    <w:p w14:paraId="70E58759" w14:textId="77777777" w:rsidR="002F1EC7" w:rsidRPr="002F1EC7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eastAsia="zh-CN" w:bidi="hi-IN"/>
        </w:rPr>
      </w:pPr>
      <w:r>
        <w:rPr>
          <w:sz w:val="28"/>
          <w:szCs w:val="28"/>
          <w:lang w:val="ru-RU"/>
        </w:rPr>
        <w:t>Особенности организации педагогического процесса</w:t>
      </w:r>
    </w:p>
    <w:p w14:paraId="3086424A" w14:textId="77777777" w:rsidR="002F1EC7" w:rsidRPr="002F1EC7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eastAsia="zh-CN" w:bidi="hi-IN"/>
        </w:rPr>
      </w:pPr>
      <w:r>
        <w:rPr>
          <w:sz w:val="28"/>
          <w:szCs w:val="28"/>
          <w:lang w:val="ru-RU"/>
        </w:rPr>
        <w:t>Цель программы</w:t>
      </w:r>
    </w:p>
    <w:p w14:paraId="29A9EC86" w14:textId="77777777" w:rsidR="002F1EC7" w:rsidRPr="00B26F8B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eastAsia="zh-CN" w:bidi="hi-IN"/>
        </w:rPr>
      </w:pPr>
      <w:r>
        <w:rPr>
          <w:sz w:val="28"/>
          <w:szCs w:val="28"/>
          <w:lang w:val="ru-RU"/>
        </w:rPr>
        <w:t>Задачи программы</w:t>
      </w:r>
    </w:p>
    <w:p w14:paraId="76E389C6" w14:textId="77777777" w:rsidR="002F1EC7" w:rsidRPr="002F1EC7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val="ru-RU" w:eastAsia="zh-CN" w:bidi="hi-IN"/>
        </w:rPr>
      </w:pPr>
      <w:r>
        <w:rPr>
          <w:sz w:val="28"/>
          <w:szCs w:val="28"/>
          <w:lang w:val="ru-RU"/>
        </w:rPr>
        <w:t>Учебный план</w:t>
      </w:r>
    </w:p>
    <w:p w14:paraId="12295A82" w14:textId="77777777" w:rsidR="002F1EC7" w:rsidRPr="002F1EC7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val="ru-RU" w:eastAsia="zh-CN" w:bidi="hi-IN"/>
        </w:rPr>
      </w:pPr>
      <w:r>
        <w:rPr>
          <w:sz w:val="28"/>
          <w:szCs w:val="28"/>
          <w:lang w:val="ru-RU"/>
        </w:rPr>
        <w:t>Содержание программы</w:t>
      </w:r>
    </w:p>
    <w:p w14:paraId="5781DE27" w14:textId="77777777" w:rsidR="002F1EC7" w:rsidRPr="002F1EC7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val="ru-RU" w:eastAsia="zh-CN" w:bidi="hi-IN"/>
        </w:rPr>
      </w:pPr>
      <w:r>
        <w:rPr>
          <w:sz w:val="28"/>
          <w:szCs w:val="28"/>
          <w:lang w:val="ru-RU"/>
        </w:rPr>
        <w:t xml:space="preserve"> Планируемые результаты</w:t>
      </w:r>
    </w:p>
    <w:p w14:paraId="2C346F76" w14:textId="77777777" w:rsidR="00457EAE" w:rsidRPr="00457EAE" w:rsidRDefault="00457EAE" w:rsidP="00A147C2">
      <w:pPr>
        <w:widowControl w:val="0"/>
        <w:suppressAutoHyphens/>
        <w:spacing w:after="0" w:line="100" w:lineRule="atLeast"/>
        <w:ind w:hanging="207"/>
        <w:rPr>
          <w:rFonts w:ascii="Times New Roman" w:hAnsi="Times New Roman" w:cs="Times New Roman"/>
          <w:sz w:val="28"/>
          <w:szCs w:val="28"/>
          <w:lang w:bidi="en-US"/>
        </w:rPr>
      </w:pPr>
    </w:p>
    <w:p w14:paraId="72A4CDEB" w14:textId="77777777" w:rsidR="00825DF1" w:rsidRDefault="0075684E" w:rsidP="0075684E">
      <w:pPr>
        <w:pStyle w:val="Default"/>
        <w:ind w:left="48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</w:t>
      </w:r>
      <w:r w:rsidRPr="0075684E">
        <w:rPr>
          <w:b/>
          <w:sz w:val="28"/>
          <w:szCs w:val="28"/>
        </w:rPr>
        <w:t xml:space="preserve">. </w:t>
      </w:r>
      <w:r w:rsidR="00825DF1">
        <w:rPr>
          <w:b/>
          <w:sz w:val="28"/>
          <w:szCs w:val="28"/>
        </w:rPr>
        <w:t xml:space="preserve">Раздел </w:t>
      </w:r>
    </w:p>
    <w:p w14:paraId="377C9839" w14:textId="77777777" w:rsidR="00C34D03" w:rsidRDefault="00C34D03" w:rsidP="0075684E">
      <w:pPr>
        <w:pStyle w:val="Default"/>
        <w:ind w:left="851"/>
        <w:jc w:val="both"/>
        <w:rPr>
          <w:b/>
          <w:sz w:val="28"/>
          <w:szCs w:val="28"/>
        </w:rPr>
      </w:pPr>
      <w:r w:rsidRPr="00147C63">
        <w:rPr>
          <w:b/>
          <w:sz w:val="28"/>
          <w:szCs w:val="28"/>
        </w:rPr>
        <w:t>Комплекс организационно-педагогических услов</w:t>
      </w:r>
      <w:r w:rsidR="00825DF1">
        <w:rPr>
          <w:b/>
          <w:sz w:val="28"/>
          <w:szCs w:val="28"/>
        </w:rPr>
        <w:t>ий</w:t>
      </w:r>
    </w:p>
    <w:p w14:paraId="41E89341" w14:textId="77777777" w:rsidR="00873F5E" w:rsidRPr="00873F5E" w:rsidRDefault="00C34D03" w:rsidP="00B40758">
      <w:pPr>
        <w:pStyle w:val="Default"/>
        <w:ind w:left="851"/>
        <w:jc w:val="both"/>
        <w:rPr>
          <w:sz w:val="28"/>
          <w:szCs w:val="28"/>
        </w:rPr>
      </w:pPr>
      <w:r w:rsidRPr="00C34D03">
        <w:rPr>
          <w:sz w:val="28"/>
          <w:szCs w:val="28"/>
        </w:rPr>
        <w:t xml:space="preserve">2.1. </w:t>
      </w:r>
      <w:r w:rsidR="00B40758">
        <w:rPr>
          <w:sz w:val="28"/>
          <w:szCs w:val="28"/>
        </w:rPr>
        <w:t>Календарный учебный график программы</w:t>
      </w:r>
      <w:r w:rsidR="00D13415">
        <w:rPr>
          <w:sz w:val="28"/>
          <w:szCs w:val="28"/>
        </w:rPr>
        <w:t xml:space="preserve"> </w:t>
      </w:r>
    </w:p>
    <w:p w14:paraId="12660892" w14:textId="77777777" w:rsidR="00BA28B7" w:rsidRPr="00BA28B7" w:rsidRDefault="00BA28B7" w:rsidP="00873F5E">
      <w:pPr>
        <w:pStyle w:val="Defaul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0758">
        <w:rPr>
          <w:sz w:val="28"/>
          <w:szCs w:val="28"/>
        </w:rPr>
        <w:t>2</w:t>
      </w:r>
      <w:r>
        <w:rPr>
          <w:sz w:val="28"/>
          <w:szCs w:val="28"/>
        </w:rPr>
        <w:t>. Расписание занятий</w:t>
      </w:r>
      <w:r w:rsidRPr="00873F5E">
        <w:rPr>
          <w:sz w:val="28"/>
          <w:szCs w:val="28"/>
        </w:rPr>
        <w:t xml:space="preserve"> </w:t>
      </w:r>
    </w:p>
    <w:p w14:paraId="6F63885A" w14:textId="77777777" w:rsidR="00C34D03" w:rsidRDefault="00C34D03" w:rsidP="00873F5E">
      <w:pPr>
        <w:pStyle w:val="Defaul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0758">
        <w:rPr>
          <w:sz w:val="28"/>
          <w:szCs w:val="28"/>
        </w:rPr>
        <w:t>3</w:t>
      </w:r>
      <w:r>
        <w:rPr>
          <w:sz w:val="28"/>
          <w:szCs w:val="28"/>
        </w:rPr>
        <w:t>. Условия реализации программы</w:t>
      </w:r>
    </w:p>
    <w:p w14:paraId="5872D131" w14:textId="77777777" w:rsidR="00873F5E" w:rsidRDefault="00873F5E" w:rsidP="00873F5E">
      <w:pPr>
        <w:pStyle w:val="Defaul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0758">
        <w:rPr>
          <w:sz w:val="28"/>
          <w:szCs w:val="28"/>
        </w:rPr>
        <w:t>4</w:t>
      </w:r>
      <w:r>
        <w:rPr>
          <w:sz w:val="28"/>
          <w:szCs w:val="28"/>
        </w:rPr>
        <w:t>. Взаимодействие с родителями (законными представителями)</w:t>
      </w:r>
    </w:p>
    <w:p w14:paraId="47D01F3D" w14:textId="77777777" w:rsidR="00873F5E" w:rsidRDefault="00C34D03" w:rsidP="00873F5E">
      <w:pPr>
        <w:pStyle w:val="Defaul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0758">
        <w:rPr>
          <w:sz w:val="28"/>
          <w:szCs w:val="28"/>
        </w:rPr>
        <w:t>5</w:t>
      </w:r>
      <w:r>
        <w:rPr>
          <w:sz w:val="28"/>
          <w:szCs w:val="28"/>
        </w:rPr>
        <w:t>. Формы предъявления и демонстрации образовательных результатов</w:t>
      </w:r>
      <w:r w:rsidR="00873F5E">
        <w:rPr>
          <w:sz w:val="28"/>
          <w:szCs w:val="28"/>
        </w:rPr>
        <w:t xml:space="preserve"> </w:t>
      </w:r>
    </w:p>
    <w:p w14:paraId="164B4A38" w14:textId="77777777" w:rsidR="00C34D03" w:rsidRPr="00C34D03" w:rsidRDefault="00C34D03" w:rsidP="00873F5E">
      <w:pPr>
        <w:pStyle w:val="Default"/>
        <w:ind w:left="851"/>
        <w:jc w:val="both"/>
        <w:rPr>
          <w:bCs/>
          <w:iCs/>
          <w:color w:val="FF0000"/>
          <w:sz w:val="28"/>
          <w:szCs w:val="28"/>
        </w:rPr>
      </w:pPr>
      <w:r>
        <w:rPr>
          <w:sz w:val="28"/>
          <w:szCs w:val="28"/>
        </w:rPr>
        <w:t>2.</w:t>
      </w:r>
      <w:r w:rsidR="00D9657B">
        <w:rPr>
          <w:sz w:val="28"/>
          <w:szCs w:val="28"/>
        </w:rPr>
        <w:t>6</w:t>
      </w:r>
      <w:r>
        <w:rPr>
          <w:sz w:val="28"/>
          <w:szCs w:val="28"/>
        </w:rPr>
        <w:t>. Список литературы</w:t>
      </w:r>
    </w:p>
    <w:p w14:paraId="616AFEC3" w14:textId="77777777" w:rsidR="00C34D03" w:rsidRPr="00147C63" w:rsidRDefault="00C34D03" w:rsidP="00873F5E">
      <w:pPr>
        <w:pStyle w:val="Default"/>
        <w:ind w:left="851"/>
        <w:jc w:val="both"/>
        <w:rPr>
          <w:b/>
          <w:bCs/>
          <w:iCs/>
          <w:color w:val="auto"/>
          <w:sz w:val="28"/>
          <w:szCs w:val="28"/>
        </w:rPr>
      </w:pPr>
    </w:p>
    <w:p w14:paraId="60BC766C" w14:textId="77777777" w:rsidR="00457EAE" w:rsidRDefault="00457EAE" w:rsidP="00873F5E">
      <w:pPr>
        <w:widowControl w:val="0"/>
        <w:suppressAutoHyphens/>
        <w:spacing w:after="0" w:line="240" w:lineRule="auto"/>
        <w:ind w:hanging="207"/>
        <w:rPr>
          <w:rFonts w:ascii="Times New Roman" w:hAnsi="Times New Roman" w:cs="Times New Roman"/>
          <w:sz w:val="28"/>
          <w:szCs w:val="28"/>
          <w:lang w:bidi="en-US"/>
        </w:rPr>
      </w:pPr>
    </w:p>
    <w:p w14:paraId="3918098B" w14:textId="77777777" w:rsidR="00B40758" w:rsidRPr="00457EAE" w:rsidRDefault="00B40758" w:rsidP="00873F5E">
      <w:pPr>
        <w:widowControl w:val="0"/>
        <w:suppressAutoHyphens/>
        <w:spacing w:after="0" w:line="240" w:lineRule="auto"/>
        <w:ind w:hanging="207"/>
        <w:rPr>
          <w:rFonts w:ascii="Times New Roman" w:hAnsi="Times New Roman" w:cs="Times New Roman"/>
          <w:sz w:val="28"/>
          <w:szCs w:val="28"/>
          <w:lang w:bidi="en-US"/>
        </w:rPr>
      </w:pPr>
    </w:p>
    <w:p w14:paraId="6A32DA15" w14:textId="77777777" w:rsidR="00457EAE" w:rsidRDefault="00457EAE" w:rsidP="00873F5E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3BE5477F" w14:textId="77777777" w:rsidR="00D9657B" w:rsidRDefault="00D9657B" w:rsidP="00873F5E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65F4B43E" w14:textId="77777777" w:rsidR="00457EAE" w:rsidRDefault="00457EAE" w:rsidP="00873F5E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2CB21191" w14:textId="77777777" w:rsidR="001551C4" w:rsidRDefault="001551C4" w:rsidP="00873F5E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77B397F2" w14:textId="77777777" w:rsidR="00457EAE" w:rsidRDefault="00457EAE" w:rsidP="00873F5E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3FD90E8F" w14:textId="77777777" w:rsidR="00F81B20" w:rsidRDefault="00F81B20" w:rsidP="00F81B20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val="en-US" w:bidi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. Раздел</w:t>
      </w:r>
    </w:p>
    <w:p w14:paraId="0510504E" w14:textId="77777777" w:rsidR="00F65A9A" w:rsidRPr="00F81B20" w:rsidRDefault="00147C95" w:rsidP="00F81B20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457EAE">
        <w:rPr>
          <w:rFonts w:ascii="Times New Roman" w:hAnsi="Times New Roman" w:cs="Times New Roman"/>
          <w:b/>
          <w:sz w:val="28"/>
          <w:szCs w:val="28"/>
          <w:lang w:bidi="en-US"/>
        </w:rPr>
        <w:t>Комплекс осн</w:t>
      </w:r>
      <w:r w:rsidR="00F81B20">
        <w:rPr>
          <w:rFonts w:ascii="Times New Roman" w:hAnsi="Times New Roman" w:cs="Times New Roman"/>
          <w:b/>
          <w:sz w:val="28"/>
          <w:szCs w:val="28"/>
          <w:lang w:bidi="en-US"/>
        </w:rPr>
        <w:t>овных характеристик образования</w:t>
      </w:r>
    </w:p>
    <w:p w14:paraId="5DE57755" w14:textId="77777777" w:rsidR="00F81B20" w:rsidRDefault="00F81B20" w:rsidP="00F81B20">
      <w:pPr>
        <w:widowControl w:val="0"/>
        <w:tabs>
          <w:tab w:val="left" w:pos="708"/>
        </w:tabs>
        <w:suppressAutoHyphens/>
        <w:spacing w:after="0" w:line="100" w:lineRule="atLeast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471FDE28" w14:textId="77777777" w:rsidR="000543D9" w:rsidRDefault="00F81B20" w:rsidP="00F22C99">
      <w:pPr>
        <w:widowControl w:val="0"/>
        <w:tabs>
          <w:tab w:val="left" w:pos="708"/>
        </w:tabs>
        <w:suppressAutoHyphens/>
        <w:spacing w:after="0" w:line="100" w:lineRule="atLeast"/>
        <w:ind w:left="567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1.1.Пояснительная записка</w:t>
      </w:r>
    </w:p>
    <w:p w14:paraId="2C9A7C0D" w14:textId="77777777" w:rsidR="00F81B20" w:rsidRDefault="00F81B20" w:rsidP="00F22C99">
      <w:pPr>
        <w:widowControl w:val="0"/>
        <w:tabs>
          <w:tab w:val="left" w:pos="708"/>
        </w:tabs>
        <w:suppressAutoHyphens/>
        <w:spacing w:after="0" w:line="100" w:lineRule="atLeast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14:paraId="3D95B831" w14:textId="3ABFC597" w:rsidR="00F81B20" w:rsidRPr="00320683" w:rsidRDefault="00F81B20" w:rsidP="00F22C99">
      <w:pPr>
        <w:pStyle w:val="ae"/>
        <w:spacing w:after="0" w:line="240" w:lineRule="auto"/>
        <w:ind w:left="425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20683">
        <w:rPr>
          <w:rFonts w:ascii="Times New Roman" w:hAnsi="Times New Roman"/>
          <w:sz w:val="28"/>
          <w:szCs w:val="28"/>
        </w:rPr>
        <w:t xml:space="preserve">Настоящая рабочая программа разработана в соответствии с образовательной программой платных образовательных услуг  муниципального дошкольного образовательного учреждения «Детский сад № 336»  с учетом </w:t>
      </w:r>
      <w:r w:rsidRPr="00A916CE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A916CE">
        <w:rPr>
          <w:rFonts w:ascii="Times New Roman" w:hAnsi="Times New Roman"/>
          <w:sz w:val="28"/>
          <w:szCs w:val="28"/>
        </w:rPr>
        <w:t xml:space="preserve"> </w:t>
      </w:r>
      <w:r w:rsidR="008D6C99">
        <w:rPr>
          <w:rFonts w:ascii="Times New Roman" w:hAnsi="Times New Roman"/>
          <w:sz w:val="28"/>
          <w:szCs w:val="28"/>
        </w:rPr>
        <w:t>по п</w:t>
      </w:r>
      <w:r w:rsidR="008D6C99" w:rsidRPr="00320683">
        <w:rPr>
          <w:rFonts w:ascii="Times New Roman" w:hAnsi="Times New Roman"/>
          <w:sz w:val="28"/>
          <w:szCs w:val="28"/>
        </w:rPr>
        <w:t>одготовк</w:t>
      </w:r>
      <w:r w:rsidR="008D6C99">
        <w:rPr>
          <w:rFonts w:ascii="Times New Roman" w:hAnsi="Times New Roman"/>
          <w:sz w:val="28"/>
          <w:szCs w:val="28"/>
        </w:rPr>
        <w:t xml:space="preserve">е к школе детей </w:t>
      </w:r>
      <w:r w:rsidR="008D6C99" w:rsidRPr="00320683">
        <w:rPr>
          <w:rFonts w:ascii="Times New Roman" w:hAnsi="Times New Roman"/>
          <w:sz w:val="28"/>
          <w:szCs w:val="28"/>
        </w:rPr>
        <w:t xml:space="preserve"> </w:t>
      </w:r>
      <w:r w:rsidR="008D6C99">
        <w:rPr>
          <w:rFonts w:ascii="Times New Roman" w:hAnsi="Times New Roman"/>
          <w:sz w:val="28"/>
          <w:szCs w:val="28"/>
        </w:rPr>
        <w:t>5-</w:t>
      </w:r>
      <w:r w:rsidR="001551C4">
        <w:rPr>
          <w:rFonts w:ascii="Times New Roman" w:hAnsi="Times New Roman"/>
          <w:sz w:val="28"/>
          <w:szCs w:val="28"/>
        </w:rPr>
        <w:t>6</w:t>
      </w:r>
      <w:r w:rsidR="008D6C99">
        <w:rPr>
          <w:rFonts w:ascii="Times New Roman" w:hAnsi="Times New Roman"/>
          <w:sz w:val="28"/>
          <w:szCs w:val="28"/>
        </w:rPr>
        <w:t xml:space="preserve"> лет «Пре</w:t>
      </w:r>
      <w:r w:rsidR="008D6C99" w:rsidRPr="00320683">
        <w:rPr>
          <w:rFonts w:ascii="Times New Roman" w:hAnsi="Times New Roman"/>
          <w:sz w:val="28"/>
          <w:szCs w:val="28"/>
        </w:rPr>
        <w:t>е</w:t>
      </w:r>
      <w:r w:rsidR="008D6C99">
        <w:rPr>
          <w:rFonts w:ascii="Times New Roman" w:hAnsi="Times New Roman"/>
          <w:sz w:val="28"/>
          <w:szCs w:val="28"/>
        </w:rPr>
        <w:t>мственность</w:t>
      </w:r>
      <w:r w:rsidR="008D6C99" w:rsidRPr="00320683">
        <w:rPr>
          <w:rFonts w:ascii="Times New Roman" w:hAnsi="Times New Roman"/>
          <w:sz w:val="28"/>
          <w:szCs w:val="28"/>
        </w:rPr>
        <w:t xml:space="preserve">», </w:t>
      </w:r>
      <w:r w:rsidR="008D6C99">
        <w:rPr>
          <w:rFonts w:ascii="Times New Roman" w:hAnsi="Times New Roman"/>
          <w:sz w:val="28"/>
          <w:szCs w:val="28"/>
        </w:rPr>
        <w:t>Н.А. Федосова</w:t>
      </w:r>
      <w:r w:rsidR="008D6C99" w:rsidRPr="00320683">
        <w:rPr>
          <w:rFonts w:ascii="Times New Roman" w:hAnsi="Times New Roman"/>
          <w:sz w:val="28"/>
          <w:szCs w:val="28"/>
        </w:rPr>
        <w:t xml:space="preserve"> </w:t>
      </w:r>
      <w:r w:rsidR="001551C4">
        <w:rPr>
          <w:rFonts w:ascii="Times New Roman" w:hAnsi="Times New Roman"/>
          <w:sz w:val="28"/>
          <w:szCs w:val="28"/>
        </w:rPr>
        <w:t>и программы психолого-педагогических занятий для дошкольников «Цветик семицветик» под ред. Н.Ю. Куражевой.</w:t>
      </w:r>
    </w:p>
    <w:p w14:paraId="33C815DB" w14:textId="77777777" w:rsidR="00A27A4C" w:rsidRDefault="00F81B20" w:rsidP="00F22C99">
      <w:pPr>
        <w:tabs>
          <w:tab w:val="left" w:pos="708"/>
        </w:tabs>
        <w:spacing w:after="0" w:line="240" w:lineRule="auto"/>
        <w:ind w:left="425" w:right="-171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Рабочая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D6C99">
        <w:rPr>
          <w:rFonts w:ascii="Times New Roman" w:hAnsi="Times New Roman" w:cs="Times New Roman"/>
          <w:color w:val="000000"/>
          <w:sz w:val="28"/>
          <w:szCs w:val="28"/>
        </w:rPr>
        <w:t>АБВГДЕйка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детей ст</w:t>
      </w:r>
      <w:r w:rsidR="00A27A4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ршего дошкольного возраста </w:t>
      </w:r>
      <w:r w:rsidR="008D6C9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D6C99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следующими</w:t>
      </w:r>
      <w:r w:rsidR="00CA2D8A" w:rsidRPr="00CA2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документами:</w:t>
      </w:r>
    </w:p>
    <w:p w14:paraId="1DFB352C" w14:textId="77777777" w:rsidR="00A27A4C" w:rsidRDefault="00F81B20" w:rsidP="00F22C99">
      <w:pPr>
        <w:tabs>
          <w:tab w:val="left" w:pos="708"/>
        </w:tabs>
        <w:spacing w:after="0" w:line="240" w:lineRule="auto"/>
        <w:ind w:left="425" w:right="-171" w:firstLine="142"/>
        <w:jc w:val="both"/>
        <w:rPr>
          <w:rFonts w:ascii="Times New Roman" w:hAnsi="Times New Roman"/>
          <w:color w:val="000009"/>
          <w:sz w:val="28"/>
          <w:szCs w:val="28"/>
        </w:rPr>
      </w:pPr>
      <w:r w:rsidRPr="00F81B20">
        <w:rPr>
          <w:rFonts w:ascii="Times New Roman" w:hAnsi="Times New Roman"/>
          <w:color w:val="000009"/>
          <w:sz w:val="28"/>
          <w:szCs w:val="28"/>
        </w:rPr>
        <w:t>- Федеральны</w:t>
      </w:r>
      <w:r w:rsidR="00A27A4C">
        <w:rPr>
          <w:rFonts w:ascii="Times New Roman" w:hAnsi="Times New Roman"/>
          <w:color w:val="000009"/>
          <w:sz w:val="28"/>
          <w:szCs w:val="28"/>
        </w:rPr>
        <w:t>м</w:t>
      </w:r>
      <w:r w:rsidRPr="00F81B20">
        <w:rPr>
          <w:rFonts w:ascii="Times New Roman" w:hAnsi="Times New Roman"/>
          <w:color w:val="000009"/>
          <w:sz w:val="28"/>
          <w:szCs w:val="28"/>
        </w:rPr>
        <w:t xml:space="preserve"> закон</w:t>
      </w:r>
      <w:r w:rsidR="00A27A4C">
        <w:rPr>
          <w:rFonts w:ascii="Times New Roman" w:hAnsi="Times New Roman"/>
          <w:color w:val="000009"/>
          <w:sz w:val="28"/>
          <w:szCs w:val="28"/>
        </w:rPr>
        <w:t>ом</w:t>
      </w:r>
      <w:r w:rsidRPr="00F81B20">
        <w:rPr>
          <w:rFonts w:ascii="Times New Roman" w:hAnsi="Times New Roman"/>
          <w:color w:val="000009"/>
          <w:sz w:val="28"/>
          <w:szCs w:val="28"/>
        </w:rPr>
        <w:t xml:space="preserve"> от 29 декабря 2012г. № 273-ФЗ «Об образовании в Российской Федерации»;</w:t>
      </w:r>
    </w:p>
    <w:p w14:paraId="49339ED1" w14:textId="77777777" w:rsidR="006B3B69" w:rsidRDefault="00F81B20" w:rsidP="00F22C99">
      <w:pPr>
        <w:tabs>
          <w:tab w:val="left" w:pos="708"/>
        </w:tabs>
        <w:spacing w:after="0" w:line="240" w:lineRule="auto"/>
        <w:ind w:left="425" w:right="-171" w:firstLine="142"/>
        <w:jc w:val="both"/>
        <w:rPr>
          <w:rFonts w:ascii="Times New Roman" w:hAnsi="Times New Roman" w:cs="Times New Roman"/>
          <w:bCs/>
          <w:color w:val="000009"/>
          <w:sz w:val="28"/>
          <w:szCs w:val="28"/>
        </w:rPr>
      </w:pPr>
      <w:r w:rsidRPr="00A27A4C"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>Постановление</w:t>
      </w:r>
      <w:r w:rsidR="00A27A4C"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>м</w:t>
      </w:r>
      <w:r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 xml:space="preserve"> Правите</w:t>
      </w:r>
      <w:r w:rsidR="00A27A4C"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>льства РФ от 15.09.2020 № 1441 «</w:t>
      </w:r>
      <w:r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>Об утверждении Правил оказани</w:t>
      </w:r>
      <w:r w:rsidR="00A27A4C"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>я платных образовательных услуг</w:t>
      </w:r>
      <w:r w:rsidR="00A27A4C">
        <w:rPr>
          <w:rFonts w:ascii="Times New Roman" w:hAnsi="Times New Roman" w:cs="Times New Roman"/>
          <w:bCs/>
          <w:color w:val="000009"/>
          <w:sz w:val="28"/>
          <w:szCs w:val="28"/>
        </w:rPr>
        <w:t>»</w:t>
      </w:r>
      <w:r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>;</w:t>
      </w:r>
    </w:p>
    <w:p w14:paraId="5C609CDA" w14:textId="77777777" w:rsidR="00C54E8D" w:rsidRDefault="00F81B20" w:rsidP="00F22C99">
      <w:pPr>
        <w:tabs>
          <w:tab w:val="left" w:pos="708"/>
        </w:tabs>
        <w:spacing w:after="0" w:line="240" w:lineRule="auto"/>
        <w:ind w:left="425" w:right="-171" w:firstLine="142"/>
        <w:jc w:val="both"/>
        <w:rPr>
          <w:rFonts w:ascii="Times New Roman" w:hAnsi="Times New Roman"/>
          <w:color w:val="000009"/>
          <w:sz w:val="28"/>
          <w:szCs w:val="28"/>
        </w:rPr>
      </w:pPr>
      <w:r w:rsidRPr="00F81B20">
        <w:rPr>
          <w:rFonts w:ascii="Times New Roman" w:hAnsi="Times New Roman"/>
          <w:bCs/>
          <w:color w:val="000009"/>
          <w:sz w:val="28"/>
          <w:szCs w:val="28"/>
        </w:rPr>
        <w:t xml:space="preserve">- </w:t>
      </w:r>
      <w:r w:rsidRPr="00F81B20">
        <w:rPr>
          <w:rFonts w:ascii="Times New Roman" w:hAnsi="Times New Roman"/>
          <w:color w:val="000009"/>
          <w:sz w:val="28"/>
          <w:szCs w:val="28"/>
        </w:rPr>
        <w:t>Приказ</w:t>
      </w:r>
      <w:r w:rsidR="006B3B69">
        <w:rPr>
          <w:rFonts w:ascii="Times New Roman" w:hAnsi="Times New Roman"/>
          <w:color w:val="000009"/>
          <w:sz w:val="28"/>
          <w:szCs w:val="28"/>
        </w:rPr>
        <w:t>ом</w:t>
      </w:r>
      <w:r w:rsidRPr="00F81B20">
        <w:rPr>
          <w:rFonts w:ascii="Times New Roman" w:hAnsi="Times New Roman"/>
          <w:color w:val="000009"/>
          <w:sz w:val="28"/>
          <w:szCs w:val="28"/>
        </w:rPr>
        <w:t xml:space="preserve"> Министерства просвещения Российской Федерации от 27.07.2022 № 629</w:t>
      </w:r>
      <w:r w:rsidR="006B3B69">
        <w:rPr>
          <w:rFonts w:ascii="Times New Roman" w:hAnsi="Times New Roman"/>
          <w:color w:val="000009"/>
          <w:sz w:val="28"/>
          <w:szCs w:val="28"/>
        </w:rPr>
        <w:t xml:space="preserve"> «</w:t>
      </w:r>
      <w:r w:rsidRPr="00F81B20">
        <w:rPr>
          <w:rFonts w:ascii="Times New Roman" w:hAnsi="Times New Roman"/>
          <w:color w:val="000009"/>
          <w:sz w:val="28"/>
          <w:szCs w:val="28"/>
        </w:rPr>
        <w:t xml:space="preserve">Об утверждении Порядка организации и осуществления образовательной деятельности по дополнительным </w:t>
      </w:r>
      <w:r w:rsidR="006B3B69">
        <w:rPr>
          <w:rFonts w:ascii="Times New Roman" w:hAnsi="Times New Roman"/>
          <w:color w:val="000009"/>
          <w:sz w:val="28"/>
          <w:szCs w:val="28"/>
        </w:rPr>
        <w:t xml:space="preserve">общеобразовательным программам» </w:t>
      </w:r>
      <w:r w:rsidRPr="00F81B20">
        <w:rPr>
          <w:rFonts w:ascii="Times New Roman" w:hAnsi="Times New Roman"/>
          <w:color w:val="000009"/>
          <w:sz w:val="28"/>
          <w:szCs w:val="28"/>
        </w:rPr>
        <w:t>(Заре</w:t>
      </w:r>
      <w:r w:rsidR="00C54E8D">
        <w:rPr>
          <w:rFonts w:ascii="Times New Roman" w:hAnsi="Times New Roman"/>
          <w:color w:val="000009"/>
          <w:sz w:val="28"/>
          <w:szCs w:val="28"/>
        </w:rPr>
        <w:t>гистрирован 26.09.2022 № 70226);</w:t>
      </w:r>
    </w:p>
    <w:p w14:paraId="016E4ABD" w14:textId="77777777" w:rsidR="00F81B20" w:rsidRPr="00CA2D8A" w:rsidRDefault="00F81B20" w:rsidP="00F22C99">
      <w:pPr>
        <w:tabs>
          <w:tab w:val="left" w:pos="708"/>
        </w:tabs>
        <w:spacing w:after="0" w:line="240" w:lineRule="auto"/>
        <w:ind w:left="425" w:right="-171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B20">
        <w:rPr>
          <w:rFonts w:ascii="Times New Roman" w:hAnsi="Times New Roman"/>
          <w:color w:val="000009"/>
          <w:sz w:val="28"/>
          <w:szCs w:val="28"/>
        </w:rPr>
        <w:t xml:space="preserve">- </w:t>
      </w:r>
      <w:r>
        <w:rPr>
          <w:rFonts w:ascii="Times New Roman" w:hAnsi="Times New Roman"/>
          <w:color w:val="000009"/>
          <w:sz w:val="28"/>
          <w:szCs w:val="28"/>
        </w:rPr>
        <w:t>Ф</w:t>
      </w:r>
      <w:r w:rsidR="00A47083">
        <w:rPr>
          <w:rFonts w:ascii="Times New Roman" w:hAnsi="Times New Roman"/>
          <w:color w:val="000009"/>
          <w:sz w:val="28"/>
          <w:szCs w:val="28"/>
        </w:rPr>
        <w:t>едеральным государственным образовательным</w:t>
      </w:r>
      <w:r w:rsidRPr="00F81B20">
        <w:rPr>
          <w:rFonts w:ascii="Times New Roman" w:hAnsi="Times New Roman"/>
          <w:color w:val="000009"/>
          <w:sz w:val="28"/>
          <w:szCs w:val="28"/>
        </w:rPr>
        <w:t xml:space="preserve"> стандарт</w:t>
      </w:r>
      <w:r w:rsidR="00A47083">
        <w:rPr>
          <w:rFonts w:ascii="Times New Roman" w:hAnsi="Times New Roman"/>
          <w:color w:val="000009"/>
          <w:sz w:val="28"/>
          <w:szCs w:val="28"/>
        </w:rPr>
        <w:t>ом</w:t>
      </w:r>
      <w:r w:rsidRPr="00F81B20">
        <w:rPr>
          <w:rFonts w:ascii="Times New Roman" w:hAnsi="Times New Roman"/>
          <w:color w:val="000009"/>
          <w:sz w:val="28"/>
          <w:szCs w:val="28"/>
        </w:rPr>
        <w:t xml:space="preserve"> дошкольного образования (</w:t>
      </w:r>
      <w:r w:rsidRPr="00F81B20">
        <w:rPr>
          <w:rFonts w:ascii="Times New Roman" w:hAnsi="Times New Roman"/>
          <w:sz w:val="28"/>
          <w:szCs w:val="28"/>
        </w:rPr>
        <w:t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</w:t>
      </w:r>
      <w:r w:rsidRPr="00F81B20">
        <w:rPr>
          <w:rFonts w:ascii="Times New Roman" w:hAnsi="Times New Roman"/>
          <w:color w:val="000009"/>
          <w:w w:val="95"/>
          <w:sz w:val="28"/>
          <w:szCs w:val="28"/>
        </w:rPr>
        <w:t>);</w:t>
      </w:r>
      <w:r w:rsidR="00CA2D8A" w:rsidRPr="00CA2D8A">
        <w:rPr>
          <w:rFonts w:ascii="Times New Roman" w:hAnsi="Times New Roman"/>
          <w:color w:val="000009"/>
          <w:w w:val="95"/>
          <w:sz w:val="28"/>
          <w:szCs w:val="28"/>
        </w:rPr>
        <w:t xml:space="preserve"> </w:t>
      </w:r>
    </w:p>
    <w:p w14:paraId="7F35EB94" w14:textId="77777777" w:rsidR="00F81B20" w:rsidRDefault="00F81B20" w:rsidP="00F22C99">
      <w:pPr>
        <w:pStyle w:val="TableParagraph"/>
        <w:tabs>
          <w:tab w:val="left" w:pos="404"/>
          <w:tab w:val="left" w:pos="708"/>
          <w:tab w:val="left" w:pos="993"/>
        </w:tabs>
        <w:spacing w:before="0"/>
        <w:ind w:left="426" w:right="-1" w:firstLine="142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 - </w:t>
      </w:r>
      <w:r w:rsidRPr="00F55658">
        <w:rPr>
          <w:color w:val="000009"/>
          <w:sz w:val="28"/>
          <w:szCs w:val="28"/>
        </w:rPr>
        <w:t>Санитарны</w:t>
      </w:r>
      <w:r w:rsidR="00C54E8D">
        <w:rPr>
          <w:color w:val="000009"/>
          <w:sz w:val="28"/>
          <w:szCs w:val="28"/>
        </w:rPr>
        <w:t>ми</w:t>
      </w:r>
      <w:r w:rsidRPr="00F55658">
        <w:rPr>
          <w:color w:val="000009"/>
          <w:sz w:val="28"/>
          <w:szCs w:val="28"/>
        </w:rPr>
        <w:t xml:space="preserve"> правила</w:t>
      </w:r>
      <w:r w:rsidR="00C54E8D">
        <w:rPr>
          <w:color w:val="000009"/>
          <w:sz w:val="28"/>
          <w:szCs w:val="28"/>
        </w:rPr>
        <w:t>ми</w:t>
      </w:r>
      <w:r w:rsidRPr="00F55658">
        <w:rPr>
          <w:color w:val="000009"/>
          <w:sz w:val="28"/>
          <w:szCs w:val="28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молодёжи</w:t>
      </w:r>
      <w:r w:rsidR="00C54E8D">
        <w:rPr>
          <w:color w:val="000009"/>
          <w:sz w:val="28"/>
          <w:szCs w:val="28"/>
        </w:rPr>
        <w:t>»</w:t>
      </w:r>
      <w:r w:rsidRPr="00F55658">
        <w:rPr>
          <w:color w:val="000009"/>
          <w:sz w:val="28"/>
          <w:szCs w:val="28"/>
        </w:rPr>
        <w:t xml:space="preserve"> (утверждены постановлением Главного государственного санитарного врача Российской Федерации от 28</w:t>
      </w:r>
      <w:r w:rsidR="00C54E8D">
        <w:rPr>
          <w:color w:val="000009"/>
          <w:sz w:val="28"/>
          <w:szCs w:val="28"/>
        </w:rPr>
        <w:t xml:space="preserve"> сентября 2020 г. № 28</w:t>
      </w:r>
      <w:r w:rsidRPr="00F55658">
        <w:rPr>
          <w:color w:val="000009"/>
          <w:sz w:val="28"/>
          <w:szCs w:val="28"/>
        </w:rPr>
        <w:t>;</w:t>
      </w:r>
    </w:p>
    <w:p w14:paraId="529B9270" w14:textId="77777777" w:rsidR="00F81B20" w:rsidRPr="00F81B20" w:rsidRDefault="00F81B20" w:rsidP="00F22C99">
      <w:pPr>
        <w:pStyle w:val="a5"/>
        <w:tabs>
          <w:tab w:val="left" w:pos="708"/>
        </w:tabs>
        <w:adjustRightInd w:val="0"/>
        <w:ind w:left="426" w:firstLine="142"/>
        <w:rPr>
          <w:sz w:val="28"/>
          <w:szCs w:val="28"/>
          <w:lang w:val="ru-RU"/>
        </w:rPr>
      </w:pPr>
      <w:r w:rsidRPr="00F81B20">
        <w:rPr>
          <w:color w:val="000009"/>
          <w:sz w:val="28"/>
          <w:szCs w:val="28"/>
          <w:lang w:val="ru-RU"/>
        </w:rPr>
        <w:t xml:space="preserve">- </w:t>
      </w:r>
      <w:r w:rsidRPr="00F81B20">
        <w:rPr>
          <w:sz w:val="28"/>
          <w:szCs w:val="28"/>
          <w:lang w:val="ru-RU"/>
        </w:rPr>
        <w:t>СанПиН 1.2.3685-21 –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</w:t>
      </w:r>
      <w:r w:rsidR="0071677D">
        <w:rPr>
          <w:sz w:val="28"/>
          <w:szCs w:val="28"/>
          <w:lang w:val="ru-RU"/>
        </w:rPr>
        <w:t>кой Федерации от 28.01.2021 № 2;</w:t>
      </w:r>
    </w:p>
    <w:p w14:paraId="354DB9DD" w14:textId="77777777" w:rsidR="00F81B20" w:rsidRPr="00ED45D1" w:rsidRDefault="00F81B20" w:rsidP="00F22C99">
      <w:pPr>
        <w:pStyle w:val="ae"/>
        <w:spacing w:after="0" w:line="240" w:lineRule="auto"/>
        <w:ind w:left="426" w:firstLine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C76E04">
        <w:rPr>
          <w:rFonts w:ascii="Times New Roman" w:hAnsi="Times New Roman"/>
          <w:sz w:val="28"/>
          <w:szCs w:val="28"/>
        </w:rPr>
        <w:t>Образовательной программой платных образовательных услуг МОУ детск</w:t>
      </w:r>
      <w:r>
        <w:rPr>
          <w:rFonts w:ascii="Times New Roman" w:hAnsi="Times New Roman"/>
          <w:sz w:val="28"/>
          <w:szCs w:val="28"/>
        </w:rPr>
        <w:t>ий сад №336;</w:t>
      </w:r>
    </w:p>
    <w:p w14:paraId="01E031B3" w14:textId="77777777" w:rsidR="00F81B20" w:rsidRPr="002F084A" w:rsidRDefault="00F81B20" w:rsidP="00F22C99">
      <w:pPr>
        <w:pStyle w:val="ae"/>
        <w:spacing w:after="0" w:line="240" w:lineRule="auto"/>
        <w:ind w:left="426" w:firstLine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ED45D1">
        <w:rPr>
          <w:rFonts w:ascii="Times New Roman" w:hAnsi="Times New Roman"/>
          <w:bCs/>
          <w:sz w:val="28"/>
          <w:szCs w:val="28"/>
        </w:rPr>
        <w:t>Устав</w:t>
      </w:r>
      <w:r w:rsidR="00A47083">
        <w:rPr>
          <w:rFonts w:ascii="Times New Roman" w:hAnsi="Times New Roman"/>
          <w:bCs/>
          <w:sz w:val="28"/>
          <w:szCs w:val="28"/>
        </w:rPr>
        <w:t>ом</w:t>
      </w:r>
      <w:r w:rsidRPr="00ED45D1">
        <w:rPr>
          <w:rFonts w:ascii="Times New Roman" w:hAnsi="Times New Roman"/>
          <w:bCs/>
          <w:sz w:val="28"/>
          <w:szCs w:val="28"/>
        </w:rPr>
        <w:t xml:space="preserve"> детского сада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10DF4E69" w14:textId="77777777" w:rsidR="00F81B20" w:rsidRDefault="00F81B20" w:rsidP="00F65A9A">
      <w:pPr>
        <w:widowControl w:val="0"/>
        <w:tabs>
          <w:tab w:val="left" w:pos="708"/>
        </w:tabs>
        <w:suppressAutoHyphens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61CFD654" w14:textId="77777777" w:rsidR="002F084A" w:rsidRPr="00F22C99" w:rsidRDefault="006152BE" w:rsidP="0028135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lastRenderedPageBreak/>
        <w:tab/>
      </w:r>
      <w:r w:rsidR="00147C95" w:rsidRPr="00EA1631">
        <w:rPr>
          <w:rFonts w:ascii="Times New Roman" w:hAnsi="Times New Roman" w:cs="Times New Roman"/>
          <w:sz w:val="28"/>
          <w:szCs w:val="28"/>
          <w:u w:val="single"/>
        </w:rPr>
        <w:t>Направленность</w:t>
      </w:r>
      <w:r w:rsidR="008B26ED" w:rsidRPr="00EA163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A2D8A" w:rsidRPr="00CA2D8A">
        <w:rPr>
          <w:rFonts w:ascii="Times New Roman" w:hAnsi="Times New Roman" w:cs="Times New Roman"/>
          <w:sz w:val="28"/>
          <w:szCs w:val="28"/>
        </w:rPr>
        <w:t xml:space="preserve"> </w:t>
      </w:r>
      <w:r w:rsidR="003756F4" w:rsidRPr="009E0CF4">
        <w:rPr>
          <w:rFonts w:ascii="Times New Roman" w:hAnsi="Times New Roman" w:cs="Times New Roman"/>
          <w:sz w:val="28"/>
          <w:szCs w:val="28"/>
        </w:rPr>
        <w:t>Дополнительная</w:t>
      </w:r>
      <w:r w:rsidR="00CB22DD" w:rsidRPr="009E0CF4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  <w:r w:rsidR="003756F4" w:rsidRPr="009E0CF4">
        <w:rPr>
          <w:rFonts w:ascii="Times New Roman" w:hAnsi="Times New Roman" w:cs="Times New Roman"/>
          <w:sz w:val="28"/>
          <w:szCs w:val="28"/>
        </w:rPr>
        <w:t xml:space="preserve"> общеразвивающая</w:t>
      </w:r>
      <w:r w:rsidR="008632C9">
        <w:rPr>
          <w:rFonts w:ascii="Times New Roman" w:hAnsi="Times New Roman" w:cs="Times New Roman"/>
          <w:sz w:val="28"/>
          <w:szCs w:val="28"/>
        </w:rPr>
        <w:t xml:space="preserve"> </w:t>
      </w:r>
      <w:r w:rsidR="003756F4" w:rsidRPr="009E0CF4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1C3213" w:rsidRPr="009E0CF4">
        <w:rPr>
          <w:rFonts w:ascii="Times New Roman" w:hAnsi="Times New Roman" w:cs="Times New Roman"/>
          <w:sz w:val="28"/>
          <w:szCs w:val="28"/>
        </w:rPr>
        <w:t>«</w:t>
      </w:r>
      <w:r w:rsidR="008D6C99">
        <w:rPr>
          <w:rFonts w:ascii="Times New Roman" w:hAnsi="Times New Roman" w:cs="Times New Roman"/>
          <w:sz w:val="28"/>
          <w:szCs w:val="28"/>
        </w:rPr>
        <w:t>АБВГДЕйка</w:t>
      </w:r>
      <w:r w:rsidR="007B14E6" w:rsidRPr="009E0CF4">
        <w:rPr>
          <w:rFonts w:ascii="Times New Roman" w:hAnsi="Times New Roman" w:cs="Times New Roman"/>
          <w:sz w:val="28"/>
          <w:szCs w:val="28"/>
        </w:rPr>
        <w:t>»</w:t>
      </w:r>
      <w:r w:rsidR="008632C9">
        <w:rPr>
          <w:rFonts w:ascii="Times New Roman" w:hAnsi="Times New Roman" w:cs="Times New Roman"/>
          <w:sz w:val="28"/>
          <w:szCs w:val="28"/>
        </w:rPr>
        <w:t xml:space="preserve"> </w:t>
      </w:r>
      <w:r w:rsidR="007B14E6" w:rsidRPr="009E0CF4">
        <w:rPr>
          <w:rFonts w:ascii="Times New Roman" w:hAnsi="Times New Roman" w:cs="Times New Roman"/>
          <w:sz w:val="28"/>
          <w:szCs w:val="28"/>
        </w:rPr>
        <w:t>(</w:t>
      </w:r>
      <w:r w:rsidR="00CB22DD" w:rsidRPr="009E0CF4">
        <w:rPr>
          <w:rFonts w:ascii="Times New Roman" w:hAnsi="Times New Roman" w:cs="Times New Roman"/>
          <w:sz w:val="28"/>
          <w:szCs w:val="28"/>
        </w:rPr>
        <w:t>далее -Программа)</w:t>
      </w:r>
      <w:r w:rsidR="00B46FAD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8247C0">
        <w:rPr>
          <w:rFonts w:ascii="Times New Roman" w:hAnsi="Times New Roman" w:cs="Times New Roman"/>
          <w:sz w:val="28"/>
          <w:szCs w:val="28"/>
        </w:rPr>
        <w:t>социально - гуманитарную</w:t>
      </w:r>
      <w:r w:rsidR="00863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0CF4" w:rsidRPr="009E0CF4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направленност</w:t>
      </w:r>
      <w:r w:rsidR="00B46FA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4B04C6" w:rsidRPr="009E0CF4">
        <w:rPr>
          <w:rFonts w:ascii="Times New Roman" w:hAnsi="Times New Roman" w:cs="Times New Roman"/>
          <w:bCs/>
          <w:iCs/>
          <w:sz w:val="28"/>
          <w:szCs w:val="28"/>
        </w:rPr>
        <w:t>, т</w:t>
      </w:r>
      <w:r w:rsidR="008247C0">
        <w:rPr>
          <w:rFonts w:ascii="Times New Roman" w:hAnsi="Times New Roman" w:cs="Times New Roman"/>
          <w:bCs/>
          <w:iCs/>
          <w:sz w:val="28"/>
          <w:szCs w:val="28"/>
        </w:rPr>
        <w:t xml:space="preserve">ак </w:t>
      </w:r>
      <w:r w:rsidR="004B04C6" w:rsidRPr="009E0CF4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="008247C0">
        <w:rPr>
          <w:rFonts w:ascii="Times New Roman" w:hAnsi="Times New Roman" w:cs="Times New Roman"/>
          <w:bCs/>
          <w:iCs/>
          <w:sz w:val="28"/>
          <w:szCs w:val="28"/>
        </w:rPr>
        <w:t xml:space="preserve">ак  </w:t>
      </w:r>
      <w:r w:rsidR="009E0CF4" w:rsidRPr="009E0CF4">
        <w:rPr>
          <w:rFonts w:ascii="Times New Roman" w:hAnsi="Times New Roman" w:cs="Times New Roman"/>
          <w:sz w:val="28"/>
          <w:szCs w:val="28"/>
        </w:rPr>
        <w:t>развива</w:t>
      </w:r>
      <w:r w:rsidR="008247C0">
        <w:rPr>
          <w:rFonts w:ascii="Times New Roman" w:hAnsi="Times New Roman" w:cs="Times New Roman"/>
          <w:sz w:val="28"/>
          <w:szCs w:val="28"/>
        </w:rPr>
        <w:t xml:space="preserve">ет </w:t>
      </w:r>
      <w:r w:rsidR="00BD2228" w:rsidRPr="009E0CF4">
        <w:rPr>
          <w:rFonts w:ascii="Times New Roman" w:hAnsi="Times New Roman" w:cs="Times New Roman"/>
          <w:sz w:val="28"/>
          <w:szCs w:val="28"/>
        </w:rPr>
        <w:t>способности</w:t>
      </w:r>
      <w:r w:rsidR="009E0CF4" w:rsidRPr="009E0CF4">
        <w:rPr>
          <w:rFonts w:ascii="Times New Roman" w:hAnsi="Times New Roman" w:cs="Times New Roman"/>
          <w:sz w:val="28"/>
          <w:szCs w:val="28"/>
        </w:rPr>
        <w:t xml:space="preserve"> детей в </w:t>
      </w:r>
      <w:r w:rsidR="008247C0">
        <w:rPr>
          <w:rFonts w:ascii="Times New Roman" w:hAnsi="Times New Roman" w:cs="Times New Roman"/>
          <w:sz w:val="28"/>
          <w:szCs w:val="28"/>
        </w:rPr>
        <w:t>о</w:t>
      </w:r>
      <w:r w:rsidR="008247C0" w:rsidRPr="008B0980">
        <w:rPr>
          <w:rFonts w:ascii="Times New Roman" w:hAnsi="Times New Roman" w:cs="Times New Roman"/>
          <w:sz w:val="28"/>
          <w:szCs w:val="28"/>
        </w:rPr>
        <w:t>владение</w:t>
      </w:r>
      <w:r w:rsidR="008247C0"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247C0" w:rsidRPr="008B0980">
        <w:rPr>
          <w:rFonts w:ascii="Times New Roman" w:hAnsi="Times New Roman" w:cs="Times New Roman"/>
          <w:sz w:val="28"/>
          <w:szCs w:val="28"/>
        </w:rPr>
        <w:t>элементарными</w:t>
      </w:r>
      <w:r w:rsidR="008247C0"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247C0" w:rsidRPr="008B0980">
        <w:rPr>
          <w:rFonts w:ascii="Times New Roman" w:hAnsi="Times New Roman" w:cs="Times New Roman"/>
          <w:sz w:val="28"/>
          <w:szCs w:val="28"/>
        </w:rPr>
        <w:t>знаниями,</w:t>
      </w:r>
      <w:r w:rsidR="008247C0"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247C0" w:rsidRPr="008B0980">
        <w:rPr>
          <w:rFonts w:ascii="Times New Roman" w:hAnsi="Times New Roman" w:cs="Times New Roman"/>
          <w:sz w:val="28"/>
          <w:szCs w:val="28"/>
        </w:rPr>
        <w:t>умениями</w:t>
      </w:r>
      <w:r w:rsidR="008247C0"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247C0" w:rsidRPr="008B0980">
        <w:rPr>
          <w:rFonts w:ascii="Times New Roman" w:hAnsi="Times New Roman" w:cs="Times New Roman"/>
          <w:sz w:val="28"/>
          <w:szCs w:val="28"/>
        </w:rPr>
        <w:t>и</w:t>
      </w:r>
      <w:r w:rsidR="008247C0"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247C0" w:rsidRPr="008B0980">
        <w:rPr>
          <w:rFonts w:ascii="Times New Roman" w:hAnsi="Times New Roman" w:cs="Times New Roman"/>
          <w:sz w:val="28"/>
          <w:szCs w:val="28"/>
        </w:rPr>
        <w:t>навыками</w:t>
      </w:r>
      <w:r w:rsidR="008247C0"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247C0" w:rsidRPr="008B0980">
        <w:rPr>
          <w:rFonts w:ascii="Times New Roman" w:hAnsi="Times New Roman" w:cs="Times New Roman"/>
          <w:sz w:val="28"/>
          <w:szCs w:val="28"/>
        </w:rPr>
        <w:t>по</w:t>
      </w:r>
      <w:r w:rsidR="008247C0">
        <w:rPr>
          <w:rFonts w:ascii="Times New Roman" w:hAnsi="Times New Roman" w:cs="Times New Roman"/>
          <w:sz w:val="28"/>
          <w:szCs w:val="28"/>
        </w:rPr>
        <w:t xml:space="preserve"> </w:t>
      </w:r>
      <w:r w:rsidR="008247C0" w:rsidRPr="008B0980">
        <w:rPr>
          <w:rFonts w:ascii="Times New Roman" w:hAnsi="Times New Roman" w:cs="Times New Roman"/>
          <w:sz w:val="28"/>
          <w:szCs w:val="28"/>
        </w:rPr>
        <w:t>обучению</w:t>
      </w:r>
      <w:r w:rsidR="008247C0"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247C0" w:rsidRPr="008B0980">
        <w:rPr>
          <w:rFonts w:ascii="Times New Roman" w:hAnsi="Times New Roman" w:cs="Times New Roman"/>
          <w:sz w:val="28"/>
          <w:szCs w:val="28"/>
        </w:rPr>
        <w:t>грамоте</w:t>
      </w:r>
      <w:r w:rsidR="008247C0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D5E5098" w14:textId="77777777" w:rsidR="008247C0" w:rsidRDefault="002F084A" w:rsidP="00281353">
      <w:pPr>
        <w:pStyle w:val="a5"/>
        <w:ind w:left="709" w:firstLine="0"/>
        <w:contextualSpacing/>
        <w:rPr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ab/>
      </w:r>
      <w:r w:rsidR="000543D9" w:rsidRPr="00EA1631">
        <w:rPr>
          <w:bCs/>
          <w:iCs/>
          <w:sz w:val="28"/>
          <w:szCs w:val="28"/>
          <w:u w:val="single"/>
          <w:lang w:val="ru-RU"/>
        </w:rPr>
        <w:t>А</w:t>
      </w:r>
      <w:r w:rsidR="003756F4" w:rsidRPr="00EA1631">
        <w:rPr>
          <w:bCs/>
          <w:iCs/>
          <w:sz w:val="28"/>
          <w:szCs w:val="28"/>
          <w:u w:val="single"/>
          <w:lang w:val="ru-RU"/>
        </w:rPr>
        <w:t>ктуальность</w:t>
      </w:r>
      <w:r w:rsidR="006152BE" w:rsidRPr="00EA1631">
        <w:rPr>
          <w:bCs/>
          <w:iCs/>
          <w:sz w:val="28"/>
          <w:szCs w:val="28"/>
          <w:u w:val="single"/>
          <w:lang w:val="ru-RU"/>
        </w:rPr>
        <w:t>.</w:t>
      </w:r>
      <w:r w:rsidR="00CA2D8A" w:rsidRPr="00CA2D8A">
        <w:rPr>
          <w:bCs/>
          <w:iCs/>
          <w:sz w:val="28"/>
          <w:szCs w:val="28"/>
          <w:lang w:val="ru-RU"/>
        </w:rPr>
        <w:t xml:space="preserve"> </w:t>
      </w:r>
    </w:p>
    <w:p w14:paraId="2646CFA1" w14:textId="77777777" w:rsidR="00315F00" w:rsidRPr="00970390" w:rsidRDefault="00C17FD8" w:rsidP="00281353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8247C0">
        <w:rPr>
          <w:rFonts w:ascii="Times New Roman" w:hAnsi="Times New Roman" w:cs="Times New Roman"/>
          <w:sz w:val="28"/>
          <w:szCs w:val="28"/>
        </w:rPr>
        <w:t xml:space="preserve">Программа актуальна, так как способствует </w:t>
      </w:r>
      <w:r w:rsidR="008247C0" w:rsidRPr="008247C0">
        <w:rPr>
          <w:rFonts w:ascii="Times New Roman" w:hAnsi="Times New Roman" w:cs="Times New Roman"/>
          <w:color w:val="000000"/>
          <w:sz w:val="28"/>
          <w:szCs w:val="28"/>
        </w:rPr>
        <w:t>развитию</w:t>
      </w:r>
      <w:r w:rsidRPr="008247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47C0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Pr="008247C0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="008247C0" w:rsidRPr="008247C0">
        <w:rPr>
          <w:rFonts w:ascii="Times New Roman" w:hAnsi="Times New Roman" w:cs="Times New Roman"/>
          <w:sz w:val="28"/>
          <w:szCs w:val="28"/>
        </w:rPr>
        <w:t xml:space="preserve"> </w:t>
      </w:r>
      <w:r w:rsidR="008247C0">
        <w:rPr>
          <w:rFonts w:ascii="Times New Roman" w:hAnsi="Times New Roman" w:cs="Times New Roman"/>
          <w:sz w:val="28"/>
          <w:szCs w:val="28"/>
        </w:rPr>
        <w:t xml:space="preserve">навыков </w:t>
      </w:r>
      <w:r w:rsidR="008247C0" w:rsidRPr="008247C0">
        <w:rPr>
          <w:rFonts w:ascii="Times New Roman" w:hAnsi="Times New Roman" w:cs="Times New Roman"/>
          <w:sz w:val="28"/>
          <w:szCs w:val="28"/>
        </w:rPr>
        <w:t xml:space="preserve">первоначальному </w:t>
      </w:r>
      <w:r w:rsidR="006424E2">
        <w:rPr>
          <w:rFonts w:ascii="Times New Roman" w:hAnsi="Times New Roman" w:cs="Times New Roman"/>
          <w:sz w:val="28"/>
          <w:szCs w:val="28"/>
        </w:rPr>
        <w:t xml:space="preserve">обучению </w:t>
      </w:r>
      <w:r w:rsidR="008247C0" w:rsidRPr="008247C0">
        <w:rPr>
          <w:rFonts w:ascii="Times New Roman" w:hAnsi="Times New Roman" w:cs="Times New Roman"/>
          <w:sz w:val="28"/>
          <w:szCs w:val="28"/>
        </w:rPr>
        <w:t>чтению</w:t>
      </w:r>
      <w:r w:rsidR="00970390">
        <w:rPr>
          <w:rFonts w:ascii="Times New Roman" w:hAnsi="Times New Roman" w:cs="Times New Roman"/>
          <w:sz w:val="28"/>
          <w:szCs w:val="28"/>
        </w:rPr>
        <w:t>.</w:t>
      </w:r>
      <w:r w:rsidR="008632C9">
        <w:rPr>
          <w:color w:val="000000"/>
          <w:sz w:val="28"/>
          <w:szCs w:val="28"/>
        </w:rPr>
        <w:t xml:space="preserve"> </w:t>
      </w:r>
      <w:r w:rsidR="00FB23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598296F" w14:textId="77777777" w:rsidR="008A08AB" w:rsidRPr="00970390" w:rsidRDefault="006152BE" w:rsidP="00281353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709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ab/>
      </w:r>
      <w:r w:rsidR="003756F4" w:rsidRPr="00970390">
        <w:rPr>
          <w:rFonts w:ascii="Times New Roman" w:hAnsi="Times New Roman" w:cs="Times New Roman"/>
          <w:bCs/>
          <w:iCs/>
          <w:sz w:val="28"/>
          <w:szCs w:val="28"/>
          <w:u w:val="single"/>
        </w:rPr>
        <w:t>Педагогическая целесообразность</w:t>
      </w:r>
      <w:r w:rsidR="00CA2D8A" w:rsidRPr="0097039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8632C9" w:rsidRPr="0097039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315F00" w:rsidRPr="00970390">
        <w:rPr>
          <w:rFonts w:ascii="Times New Roman" w:hAnsi="Times New Roman" w:cs="Times New Roman"/>
          <w:sz w:val="28"/>
          <w:szCs w:val="28"/>
        </w:rPr>
        <w:t xml:space="preserve">программы объясняется тем, что </w:t>
      </w:r>
      <w:r w:rsidR="00882D5A" w:rsidRPr="00970390">
        <w:rPr>
          <w:rFonts w:ascii="Times New Roman" w:hAnsi="Times New Roman" w:cs="Times New Roman"/>
          <w:sz w:val="28"/>
          <w:szCs w:val="28"/>
        </w:rPr>
        <w:t xml:space="preserve"> используются приемы и методы, связанные с выработкой простых навыков </w:t>
      </w:r>
      <w:r w:rsidR="00970390" w:rsidRPr="00970390">
        <w:rPr>
          <w:rFonts w:ascii="Times New Roman" w:hAnsi="Times New Roman" w:cs="Times New Roman"/>
          <w:sz w:val="28"/>
          <w:szCs w:val="28"/>
        </w:rPr>
        <w:t xml:space="preserve">чтения </w:t>
      </w:r>
      <w:r w:rsidR="00882D5A" w:rsidRPr="00970390">
        <w:rPr>
          <w:rFonts w:ascii="Times New Roman" w:hAnsi="Times New Roman" w:cs="Times New Roman"/>
          <w:sz w:val="28"/>
          <w:szCs w:val="28"/>
        </w:rPr>
        <w:t>у детей старшего дошкольного возраста</w:t>
      </w:r>
      <w:r w:rsidR="00970390" w:rsidRPr="00970390">
        <w:rPr>
          <w:rFonts w:ascii="Times New Roman" w:hAnsi="Times New Roman" w:cs="Times New Roman"/>
          <w:sz w:val="28"/>
          <w:szCs w:val="28"/>
        </w:rPr>
        <w:t xml:space="preserve">. </w:t>
      </w:r>
      <w:r w:rsidR="00970390">
        <w:rPr>
          <w:rFonts w:ascii="Times New Roman" w:hAnsi="Times New Roman" w:cs="Times New Roman"/>
          <w:sz w:val="28"/>
          <w:szCs w:val="28"/>
        </w:rPr>
        <w:t>Д</w:t>
      </w:r>
      <w:r w:rsidR="00970390" w:rsidRPr="00970390">
        <w:rPr>
          <w:rFonts w:ascii="Times New Roman" w:hAnsi="Times New Roman" w:cs="Times New Roman"/>
          <w:sz w:val="28"/>
          <w:szCs w:val="28"/>
        </w:rPr>
        <w:t>ети при ее реализации</w:t>
      </w:r>
      <w:r w:rsidR="00970390" w:rsidRPr="0097039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70390" w:rsidRPr="00970390">
        <w:rPr>
          <w:rFonts w:ascii="Times New Roman" w:hAnsi="Times New Roman" w:cs="Times New Roman"/>
          <w:sz w:val="28"/>
          <w:szCs w:val="28"/>
        </w:rPr>
        <w:t>получают достаточный уровень развития речи, навыков чтения,</w:t>
      </w:r>
      <w:r w:rsidR="00970390" w:rsidRPr="00970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390" w:rsidRPr="00970390">
        <w:rPr>
          <w:rFonts w:ascii="Times New Roman" w:hAnsi="Times New Roman" w:cs="Times New Roman"/>
          <w:sz w:val="28"/>
          <w:szCs w:val="28"/>
        </w:rPr>
        <w:t>графических умений, необходимых для обучения в школе</w:t>
      </w:r>
      <w:r w:rsidR="00970390" w:rsidRPr="00970390">
        <w:rPr>
          <w:rFonts w:ascii="Times New Roman" w:hAnsi="Times New Roman" w:cs="Times New Roman"/>
          <w:b/>
          <w:sz w:val="28"/>
          <w:szCs w:val="28"/>
        </w:rPr>
        <w:t>.</w:t>
      </w:r>
    </w:p>
    <w:p w14:paraId="397A47EA" w14:textId="591D237A" w:rsidR="008C7006" w:rsidRPr="00147C63" w:rsidRDefault="006152BE" w:rsidP="00A27685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43A15" w:rsidRPr="00EA1631">
        <w:rPr>
          <w:rFonts w:ascii="Times New Roman" w:hAnsi="Times New Roman" w:cs="Times New Roman"/>
          <w:sz w:val="28"/>
          <w:szCs w:val="28"/>
          <w:u w:val="single"/>
        </w:rPr>
        <w:t xml:space="preserve">Новизна </w:t>
      </w:r>
      <w:r w:rsidR="00343A15" w:rsidRPr="00727530">
        <w:rPr>
          <w:rFonts w:ascii="Times New Roman" w:hAnsi="Times New Roman" w:cs="Times New Roman"/>
          <w:sz w:val="28"/>
          <w:szCs w:val="28"/>
          <w:u w:val="single"/>
        </w:rPr>
        <w:t>программы</w:t>
      </w:r>
      <w:r w:rsidR="003756F4" w:rsidRPr="00727530">
        <w:rPr>
          <w:rFonts w:ascii="Times New Roman" w:hAnsi="Times New Roman" w:cs="Times New Roman"/>
          <w:sz w:val="28"/>
          <w:szCs w:val="28"/>
        </w:rPr>
        <w:t xml:space="preserve"> заключается в использовании методик и технологических приемов, </w:t>
      </w:r>
      <w:r w:rsidR="00331B21" w:rsidRPr="00727530">
        <w:rPr>
          <w:rFonts w:ascii="Times New Roman" w:hAnsi="Times New Roman" w:cs="Times New Roman"/>
          <w:sz w:val="28"/>
          <w:szCs w:val="28"/>
        </w:rPr>
        <w:t xml:space="preserve">которые помогают детям </w:t>
      </w:r>
      <w:r w:rsidR="00727530" w:rsidRPr="00727530">
        <w:rPr>
          <w:rFonts w:ascii="Times New Roman" w:hAnsi="Times New Roman" w:cs="Times New Roman"/>
          <w:sz w:val="28"/>
          <w:szCs w:val="28"/>
        </w:rPr>
        <w:t xml:space="preserve">в </w:t>
      </w:r>
      <w:r w:rsidR="00727530">
        <w:rPr>
          <w:rFonts w:ascii="Times New Roman" w:hAnsi="Times New Roman" w:cs="Times New Roman"/>
          <w:sz w:val="28"/>
          <w:szCs w:val="28"/>
        </w:rPr>
        <w:t xml:space="preserve"> </w:t>
      </w:r>
      <w:r w:rsidR="00727530" w:rsidRPr="00A27685">
        <w:rPr>
          <w:rFonts w:ascii="Times New Roman" w:hAnsi="Times New Roman" w:cs="Times New Roman"/>
          <w:sz w:val="28"/>
          <w:szCs w:val="28"/>
        </w:rPr>
        <w:t>обучении первоначальным навыкам  чтения, развитию речи, восприятию первоначальных графических навыков.</w:t>
      </w:r>
      <w:r w:rsidR="00DD619B" w:rsidRPr="00A27685">
        <w:rPr>
          <w:rFonts w:ascii="Times New Roman" w:hAnsi="Times New Roman" w:cs="Times New Roman"/>
          <w:sz w:val="28"/>
          <w:szCs w:val="28"/>
        </w:rPr>
        <w:t xml:space="preserve"> Для этого необходимо, чтобы на занятии создавалась ситуация успеха, атмосфера доброжелательности и психологического комфорта </w:t>
      </w:r>
      <w:r w:rsidR="00331B21" w:rsidRPr="00A27685">
        <w:rPr>
          <w:rFonts w:ascii="Times New Roman" w:hAnsi="Times New Roman" w:cs="Times New Roman"/>
          <w:sz w:val="28"/>
          <w:szCs w:val="28"/>
        </w:rPr>
        <w:t>детей</w:t>
      </w:r>
      <w:r w:rsidR="00727530" w:rsidRPr="00A27685">
        <w:rPr>
          <w:rFonts w:ascii="Times New Roman" w:hAnsi="Times New Roman" w:cs="Times New Roman"/>
          <w:sz w:val="28"/>
          <w:szCs w:val="28"/>
        </w:rPr>
        <w:t>.</w:t>
      </w:r>
      <w:r w:rsidR="00281353" w:rsidRPr="00A27685">
        <w:rPr>
          <w:rFonts w:ascii="Times New Roman" w:hAnsi="Times New Roman" w:cs="Times New Roman"/>
          <w:sz w:val="28"/>
          <w:szCs w:val="28"/>
        </w:rPr>
        <w:t xml:space="preserve"> </w:t>
      </w:r>
      <w:r w:rsidR="00A27685" w:rsidRPr="00A27685">
        <w:rPr>
          <w:rFonts w:ascii="Times New Roman" w:hAnsi="Times New Roman" w:cs="Times New Roman"/>
          <w:sz w:val="28"/>
          <w:szCs w:val="28"/>
        </w:rPr>
        <w:t>Программа «АБВГД</w:t>
      </w:r>
      <w:r w:rsidR="001E7CF5">
        <w:rPr>
          <w:rFonts w:ascii="Times New Roman" w:hAnsi="Times New Roman" w:cs="Times New Roman"/>
          <w:sz w:val="28"/>
          <w:szCs w:val="28"/>
        </w:rPr>
        <w:t>Ей</w:t>
      </w:r>
      <w:r w:rsidR="00A27685" w:rsidRPr="00A27685">
        <w:rPr>
          <w:rFonts w:ascii="Times New Roman" w:hAnsi="Times New Roman" w:cs="Times New Roman"/>
          <w:sz w:val="28"/>
          <w:szCs w:val="28"/>
        </w:rPr>
        <w:t>ка» представляет систему развлекательных игр  и упражнений со звуками, словами, которые помогут детям формировать мыслительные операции, научит понимать и выполнять поставленные  задачи, овладеть навыками речевого общения, а также способствует развитию мелкой моторики</w:t>
      </w:r>
      <w:r w:rsidR="00A27685">
        <w:rPr>
          <w:rFonts w:ascii="Times New Roman" w:hAnsi="Times New Roman" w:cs="Times New Roman"/>
          <w:sz w:val="28"/>
          <w:szCs w:val="28"/>
        </w:rPr>
        <w:t>.</w:t>
      </w:r>
    </w:p>
    <w:p w14:paraId="2325A584" w14:textId="77777777" w:rsidR="006152BE" w:rsidRPr="00281353" w:rsidRDefault="006152BE" w:rsidP="00A27685">
      <w:pPr>
        <w:pStyle w:val="11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6E79BB" w:rsidRPr="00EA1631">
        <w:rPr>
          <w:sz w:val="28"/>
          <w:szCs w:val="28"/>
          <w:u w:val="single"/>
        </w:rPr>
        <w:t>Адресат программы</w:t>
      </w:r>
      <w:r w:rsidRPr="00EA1631">
        <w:rPr>
          <w:sz w:val="28"/>
          <w:szCs w:val="28"/>
          <w:u w:val="single"/>
        </w:rPr>
        <w:t>.</w:t>
      </w:r>
      <w:r w:rsidR="008632C9" w:rsidRPr="00CA2D8A">
        <w:rPr>
          <w:sz w:val="28"/>
          <w:szCs w:val="28"/>
        </w:rPr>
        <w:t xml:space="preserve"> </w:t>
      </w:r>
      <w:r w:rsidR="0065175B" w:rsidRPr="00147C63">
        <w:rPr>
          <w:sz w:val="28"/>
          <w:szCs w:val="28"/>
        </w:rPr>
        <w:t xml:space="preserve">Возраст </w:t>
      </w:r>
      <w:r>
        <w:rPr>
          <w:sz w:val="28"/>
          <w:szCs w:val="28"/>
        </w:rPr>
        <w:t>обучающихся</w:t>
      </w:r>
      <w:r w:rsidR="0065175B" w:rsidRPr="00147C63">
        <w:rPr>
          <w:sz w:val="28"/>
          <w:szCs w:val="28"/>
        </w:rPr>
        <w:t>, участвующих в реализации данной прогр</w:t>
      </w:r>
      <w:r w:rsidR="00281353">
        <w:rPr>
          <w:sz w:val="28"/>
          <w:szCs w:val="28"/>
        </w:rPr>
        <w:t>аммы 5</w:t>
      </w:r>
      <w:r w:rsidR="00326B72">
        <w:rPr>
          <w:sz w:val="28"/>
          <w:szCs w:val="28"/>
        </w:rPr>
        <w:t>-</w:t>
      </w:r>
      <w:r w:rsidR="00281353">
        <w:rPr>
          <w:sz w:val="28"/>
          <w:szCs w:val="28"/>
        </w:rPr>
        <w:t>6</w:t>
      </w:r>
      <w:r w:rsidR="0065175B" w:rsidRPr="00147C63">
        <w:rPr>
          <w:sz w:val="28"/>
          <w:szCs w:val="28"/>
        </w:rPr>
        <w:t xml:space="preserve"> лет.</w:t>
      </w:r>
      <w:r w:rsidR="00326B72">
        <w:rPr>
          <w:sz w:val="28"/>
          <w:szCs w:val="28"/>
        </w:rPr>
        <w:t xml:space="preserve"> </w:t>
      </w:r>
      <w:r w:rsidR="00281353">
        <w:rPr>
          <w:sz w:val="28"/>
          <w:szCs w:val="28"/>
        </w:rPr>
        <w:t>Старшая</w:t>
      </w:r>
      <w:r w:rsidR="00326B72">
        <w:rPr>
          <w:sz w:val="28"/>
          <w:szCs w:val="28"/>
        </w:rPr>
        <w:t xml:space="preserve"> группа отличае</w:t>
      </w:r>
      <w:r w:rsidR="007F446E" w:rsidRPr="00147C63">
        <w:rPr>
          <w:sz w:val="28"/>
          <w:szCs w:val="28"/>
        </w:rPr>
        <w:t xml:space="preserve">тся остротой и свежестью восприятия, любознательностью. Характерная особенность учащихся – ярко выраженная эмоциональность восприятия. Всё новое, неожиданное, яркое, интересное само собой привлекает внимание </w:t>
      </w:r>
      <w:r w:rsidR="00474C77" w:rsidRPr="00147C63">
        <w:rPr>
          <w:sz w:val="28"/>
          <w:szCs w:val="28"/>
        </w:rPr>
        <w:t>обучающихся</w:t>
      </w:r>
      <w:r w:rsidR="007F446E" w:rsidRPr="00147C63">
        <w:rPr>
          <w:sz w:val="28"/>
          <w:szCs w:val="28"/>
        </w:rPr>
        <w:t>, без всяких усилий с их стороны.</w:t>
      </w:r>
      <w:r w:rsidR="00474C77" w:rsidRPr="00147C63">
        <w:rPr>
          <w:sz w:val="28"/>
          <w:szCs w:val="28"/>
        </w:rPr>
        <w:t xml:space="preserve"> Поэтому на занятиях используются различные педагогические приемы мотивации: лучше всех справиться с заданием, заслужить похвалу педагога и товарищей</w:t>
      </w:r>
      <w:r w:rsidR="00F31AFC" w:rsidRPr="00147C63">
        <w:rPr>
          <w:sz w:val="28"/>
          <w:szCs w:val="28"/>
        </w:rPr>
        <w:t>.</w:t>
      </w:r>
      <w:r w:rsidR="008632C9">
        <w:rPr>
          <w:sz w:val="28"/>
          <w:szCs w:val="28"/>
        </w:rPr>
        <w:t xml:space="preserve"> </w:t>
      </w:r>
      <w:r w:rsidR="00BB0BF8" w:rsidRPr="00147C63">
        <w:rPr>
          <w:sz w:val="28"/>
          <w:szCs w:val="28"/>
        </w:rPr>
        <w:t>Обогащение рефлексивного опыта ребенка в специальных играх</w:t>
      </w:r>
      <w:r w:rsidR="004F0CB9" w:rsidRPr="00147C63">
        <w:rPr>
          <w:sz w:val="28"/>
          <w:szCs w:val="28"/>
        </w:rPr>
        <w:t>, упражнениях</w:t>
      </w:r>
      <w:r w:rsidR="00BB0BF8" w:rsidRPr="00147C63">
        <w:rPr>
          <w:sz w:val="28"/>
          <w:szCs w:val="28"/>
        </w:rPr>
        <w:t xml:space="preserve"> продвигает его в плане личностного развития и фор</w:t>
      </w:r>
      <w:r w:rsidR="00BB0BF8" w:rsidRPr="00147C63">
        <w:rPr>
          <w:sz w:val="28"/>
          <w:szCs w:val="28"/>
        </w:rPr>
        <w:softHyphen/>
        <w:t>мирования позитивного отношения к себе.</w:t>
      </w:r>
    </w:p>
    <w:p w14:paraId="764B73B2" w14:textId="77777777" w:rsidR="002F084A" w:rsidRPr="00EA1631" w:rsidRDefault="002F084A" w:rsidP="00A2768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A2D8A" w:rsidRPr="00CA2D8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01CB5" w:rsidRPr="00EA1631">
        <w:rPr>
          <w:rFonts w:ascii="Times New Roman" w:hAnsi="Times New Roman" w:cs="Times New Roman"/>
          <w:sz w:val="28"/>
          <w:szCs w:val="28"/>
          <w:u w:val="single"/>
        </w:rPr>
        <w:t>Уровень программы, объем и сроки реализации дополнительной общеобразовательной программы</w:t>
      </w:r>
      <w:r w:rsidR="003756F4" w:rsidRPr="00EA163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. </w:t>
      </w:r>
    </w:p>
    <w:p w14:paraId="47A25D17" w14:textId="1606578D" w:rsidR="002F084A" w:rsidRPr="00426861" w:rsidRDefault="002F084A" w:rsidP="00A27685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F084A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8B0980">
        <w:rPr>
          <w:rFonts w:ascii="Times New Roman" w:hAnsi="Times New Roman" w:cs="Times New Roman"/>
          <w:sz w:val="28"/>
          <w:szCs w:val="28"/>
        </w:rPr>
        <w:t>рограмма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B0980">
        <w:rPr>
          <w:rFonts w:ascii="Times New Roman" w:hAnsi="Times New Roman" w:cs="Times New Roman"/>
          <w:sz w:val="28"/>
          <w:szCs w:val="28"/>
        </w:rPr>
        <w:t>читана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на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03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месяцев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(ноябрь 202</w:t>
      </w:r>
      <w:r w:rsidR="009F04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– </w:t>
      </w:r>
      <w:r w:rsidRPr="008B0980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F04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8B0980">
        <w:rPr>
          <w:rFonts w:ascii="Times New Roman" w:hAnsi="Times New Roman" w:cs="Times New Roman"/>
          <w:sz w:val="28"/>
          <w:szCs w:val="28"/>
        </w:rPr>
        <w:t>),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предполагает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обучение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в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объеме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-х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часов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в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неделю.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Таким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образом,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общее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количество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занятий  за год </w:t>
      </w:r>
      <w:r w:rsidRPr="008B0980">
        <w:rPr>
          <w:rFonts w:ascii="Times New Roman" w:hAnsi="Times New Roman" w:cs="Times New Roman"/>
          <w:sz w:val="28"/>
          <w:szCs w:val="28"/>
        </w:rPr>
        <w:t>составляет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  <w:r w:rsidR="00603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занятий.</w:t>
      </w:r>
    </w:p>
    <w:p w14:paraId="3ADA04B6" w14:textId="77777777" w:rsidR="00201CB5" w:rsidRDefault="002F084A" w:rsidP="00A2768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="00201CB5" w:rsidRPr="00EA1631">
        <w:rPr>
          <w:rFonts w:ascii="Times New Roman" w:hAnsi="Times New Roman" w:cs="Times New Roman"/>
          <w:bCs/>
          <w:iCs/>
          <w:sz w:val="28"/>
          <w:szCs w:val="28"/>
          <w:u w:val="single"/>
        </w:rPr>
        <w:t>Форма обучения</w:t>
      </w:r>
      <w:r w:rsidR="0042686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201CB5" w:rsidRPr="002F084A">
        <w:rPr>
          <w:rFonts w:ascii="Times New Roman" w:hAnsi="Times New Roman" w:cs="Times New Roman"/>
          <w:bCs/>
          <w:iCs/>
          <w:sz w:val="28"/>
          <w:szCs w:val="28"/>
        </w:rPr>
        <w:t>очная</w:t>
      </w:r>
      <w:r w:rsidR="007B14E6" w:rsidRPr="002F084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8F38D49" w14:textId="77777777" w:rsidR="00ED2FB4" w:rsidRDefault="00ED2FB4" w:rsidP="00A70A8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2801B30" w14:textId="77777777" w:rsidR="00EA1631" w:rsidRDefault="00ED2FB4" w:rsidP="00A70A8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  <w:r w:rsidR="00A2768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A163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1.2. </w:t>
      </w:r>
      <w:r w:rsidR="00201CB5" w:rsidRPr="0017573B">
        <w:rPr>
          <w:rFonts w:ascii="Times New Roman" w:hAnsi="Times New Roman" w:cs="Times New Roman"/>
          <w:b/>
          <w:bCs/>
          <w:iCs/>
          <w:sz w:val="28"/>
          <w:szCs w:val="28"/>
        </w:rPr>
        <w:t>Режим занятий.</w:t>
      </w:r>
    </w:p>
    <w:p w14:paraId="579FC8F8" w14:textId="77777777" w:rsidR="00EA1631" w:rsidRDefault="00EA1631" w:rsidP="00A04045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="0017573B" w:rsidRPr="0017573B">
        <w:rPr>
          <w:rFonts w:ascii="Times New Roman" w:hAnsi="Times New Roman" w:cs="Times New Roman"/>
          <w:sz w:val="28"/>
          <w:szCs w:val="28"/>
        </w:rPr>
        <w:t xml:space="preserve">Занятия с детьми проводятся 2 раза в неделю продолжительностью </w:t>
      </w:r>
      <w:r w:rsidR="00A27685">
        <w:rPr>
          <w:rFonts w:ascii="Times New Roman" w:hAnsi="Times New Roman" w:cs="Times New Roman"/>
          <w:sz w:val="28"/>
          <w:szCs w:val="28"/>
        </w:rPr>
        <w:t>25</w:t>
      </w:r>
      <w:r w:rsidR="0017573B" w:rsidRPr="0017573B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7573B">
        <w:rPr>
          <w:rFonts w:ascii="Times New Roman" w:hAnsi="Times New Roman"/>
          <w:sz w:val="28"/>
          <w:szCs w:val="28"/>
        </w:rPr>
        <w:t xml:space="preserve">.  </w:t>
      </w:r>
    </w:p>
    <w:p w14:paraId="27EDA557" w14:textId="77777777" w:rsidR="00A04045" w:rsidRPr="00A04045" w:rsidRDefault="00A04045" w:rsidP="00A04045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</w:p>
    <w:p w14:paraId="62ECCCE0" w14:textId="77777777" w:rsidR="00FB2355" w:rsidRDefault="00EA1631" w:rsidP="00A70A8A">
      <w:pPr>
        <w:pStyle w:val="Default"/>
        <w:spacing w:line="276" w:lineRule="auto"/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317C9826" w14:textId="77777777" w:rsidR="00201CB5" w:rsidRDefault="00EA1631" w:rsidP="00A70A8A">
      <w:pPr>
        <w:pStyle w:val="Default"/>
        <w:spacing w:line="276" w:lineRule="auto"/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1.3. </w:t>
      </w:r>
      <w:r w:rsidR="00201CB5" w:rsidRPr="00147C63">
        <w:rPr>
          <w:b/>
          <w:sz w:val="28"/>
          <w:szCs w:val="28"/>
        </w:rPr>
        <w:t>Особенности организации образовательного процесса.</w:t>
      </w:r>
    </w:p>
    <w:p w14:paraId="13E5BD6D" w14:textId="77777777" w:rsidR="002F084A" w:rsidRPr="002F084A" w:rsidRDefault="002F084A" w:rsidP="00A04045">
      <w:pPr>
        <w:pStyle w:val="Default"/>
        <w:spacing w:line="276" w:lineRule="auto"/>
        <w:ind w:left="567"/>
        <w:jc w:val="both"/>
        <w:rPr>
          <w:bCs/>
          <w:iCs/>
          <w:color w:val="auto"/>
          <w:sz w:val="28"/>
          <w:szCs w:val="28"/>
        </w:rPr>
      </w:pPr>
      <w:r>
        <w:rPr>
          <w:b/>
          <w:sz w:val="28"/>
          <w:szCs w:val="28"/>
        </w:rPr>
        <w:tab/>
      </w:r>
      <w:r w:rsidR="00D9657B"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На занятия приходят дети, которые любят </w:t>
      </w:r>
      <w:r w:rsidR="00ED2FB4">
        <w:rPr>
          <w:sz w:val="28"/>
          <w:szCs w:val="28"/>
        </w:rPr>
        <w:t xml:space="preserve">рассматривать книги, хотят научиться первоначальным навыкам чтения, </w:t>
      </w:r>
      <w:r>
        <w:rPr>
          <w:sz w:val="28"/>
          <w:szCs w:val="28"/>
        </w:rPr>
        <w:t xml:space="preserve">независимо от наличия у них </w:t>
      </w:r>
      <w:r w:rsidR="00ED2FB4">
        <w:rPr>
          <w:sz w:val="28"/>
          <w:szCs w:val="28"/>
        </w:rPr>
        <w:t>первоначальных навыков</w:t>
      </w:r>
      <w:r>
        <w:rPr>
          <w:sz w:val="28"/>
          <w:szCs w:val="28"/>
        </w:rPr>
        <w:t>.</w:t>
      </w:r>
    </w:p>
    <w:p w14:paraId="6FA0CD58" w14:textId="77777777" w:rsidR="00250C22" w:rsidRPr="00147C63" w:rsidRDefault="006B2573" w:rsidP="00A04045">
      <w:pPr>
        <w:pStyle w:val="Default"/>
        <w:spacing w:line="276" w:lineRule="auto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9657B">
        <w:rPr>
          <w:color w:val="auto"/>
          <w:sz w:val="28"/>
          <w:szCs w:val="28"/>
        </w:rPr>
        <w:t xml:space="preserve">     </w:t>
      </w:r>
      <w:r w:rsidR="00250C22" w:rsidRPr="00147C63">
        <w:rPr>
          <w:color w:val="auto"/>
          <w:sz w:val="28"/>
          <w:szCs w:val="28"/>
        </w:rPr>
        <w:t xml:space="preserve"> Каждый обучающейся имеет право </w:t>
      </w:r>
      <w:r w:rsidR="004F0CB9" w:rsidRPr="00147C63">
        <w:rPr>
          <w:color w:val="auto"/>
          <w:sz w:val="28"/>
          <w:szCs w:val="28"/>
        </w:rPr>
        <w:t>обучаться по программе</w:t>
      </w:r>
      <w:r w:rsidR="00426861">
        <w:rPr>
          <w:color w:val="auto"/>
          <w:sz w:val="28"/>
          <w:szCs w:val="28"/>
        </w:rPr>
        <w:t xml:space="preserve"> </w:t>
      </w:r>
      <w:r w:rsidR="004F0CB9" w:rsidRPr="00147C63">
        <w:rPr>
          <w:color w:val="auto"/>
          <w:sz w:val="28"/>
          <w:szCs w:val="28"/>
        </w:rPr>
        <w:t>без</w:t>
      </w:r>
      <w:r w:rsidR="00250C22" w:rsidRPr="00147C63">
        <w:rPr>
          <w:color w:val="auto"/>
          <w:sz w:val="28"/>
          <w:szCs w:val="28"/>
        </w:rPr>
        <w:t xml:space="preserve"> процедур оценки изначальных данных для определения степени готовности к освоению содержания и материала. </w:t>
      </w:r>
    </w:p>
    <w:p w14:paraId="06F2A581" w14:textId="77777777" w:rsidR="00250C22" w:rsidRDefault="00BC4214" w:rsidP="00A04045">
      <w:pPr>
        <w:pStyle w:val="Default"/>
        <w:spacing w:line="276" w:lineRule="auto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9657B">
        <w:rPr>
          <w:color w:val="auto"/>
          <w:sz w:val="28"/>
          <w:szCs w:val="28"/>
        </w:rPr>
        <w:t xml:space="preserve">     </w:t>
      </w:r>
      <w:r w:rsidR="0017573B">
        <w:rPr>
          <w:color w:val="auto"/>
          <w:sz w:val="28"/>
          <w:szCs w:val="28"/>
        </w:rPr>
        <w:t xml:space="preserve">Оптимальная </w:t>
      </w:r>
      <w:r w:rsidR="002330A4">
        <w:rPr>
          <w:color w:val="auto"/>
          <w:sz w:val="28"/>
          <w:szCs w:val="28"/>
        </w:rPr>
        <w:t xml:space="preserve">наполняемость </w:t>
      </w:r>
      <w:r w:rsidR="00C86F99">
        <w:rPr>
          <w:color w:val="auto"/>
          <w:sz w:val="28"/>
          <w:szCs w:val="28"/>
        </w:rPr>
        <w:t>до 15</w:t>
      </w:r>
      <w:r w:rsidR="002B085E" w:rsidRPr="0082685D">
        <w:rPr>
          <w:color w:val="auto"/>
          <w:sz w:val="28"/>
          <w:szCs w:val="28"/>
        </w:rPr>
        <w:t xml:space="preserve"> человек</w:t>
      </w:r>
      <w:r w:rsidR="007B14E6">
        <w:rPr>
          <w:color w:val="auto"/>
          <w:sz w:val="28"/>
          <w:szCs w:val="28"/>
        </w:rPr>
        <w:t>.</w:t>
      </w:r>
    </w:p>
    <w:p w14:paraId="25C3F525" w14:textId="77777777" w:rsidR="00C86F99" w:rsidRPr="0082685D" w:rsidRDefault="00C86F99" w:rsidP="00A70A8A">
      <w:pPr>
        <w:pStyle w:val="Default"/>
        <w:ind w:left="567"/>
        <w:jc w:val="both"/>
        <w:rPr>
          <w:color w:val="auto"/>
          <w:sz w:val="28"/>
          <w:szCs w:val="28"/>
        </w:rPr>
      </w:pPr>
    </w:p>
    <w:p w14:paraId="69A05784" w14:textId="77777777" w:rsidR="002330A4" w:rsidRPr="00ED2FB4" w:rsidRDefault="00EA1631" w:rsidP="00ED2FB4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="00ED2FB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1.4. </w:t>
      </w:r>
      <w:r w:rsidR="00B107FB" w:rsidRPr="00147C63">
        <w:rPr>
          <w:rFonts w:ascii="Times New Roman" w:hAnsi="Times New Roman" w:cs="Times New Roman"/>
          <w:b/>
          <w:bCs/>
          <w:iCs/>
          <w:sz w:val="28"/>
          <w:szCs w:val="28"/>
        </w:rPr>
        <w:t>Цель</w:t>
      </w:r>
      <w:r w:rsidR="004268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B107FB" w:rsidRPr="00147C63">
        <w:rPr>
          <w:rFonts w:ascii="Times New Roman" w:hAnsi="Times New Roman" w:cs="Times New Roman"/>
          <w:b/>
          <w:bCs/>
          <w:iCs/>
          <w:sz w:val="28"/>
          <w:szCs w:val="28"/>
        </w:rPr>
        <w:t>программы:</w:t>
      </w:r>
      <w:r w:rsidR="004268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D2FB4" w:rsidRPr="00ED2F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овладение элементарными знани</w:t>
      </w:r>
      <w:r w:rsidR="00ED2F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ями, умениями  и навыками по </w:t>
      </w:r>
      <w:r w:rsidR="00ED2FB4" w:rsidRPr="00ED2F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обучению грамоте</w:t>
      </w:r>
      <w:r w:rsidR="00ED2F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(чтение).</w:t>
      </w:r>
      <w:r w:rsidR="00ED2FB4" w:rsidRPr="00ED2F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74A634E" w14:textId="77777777" w:rsidR="00ED2FB4" w:rsidRPr="00ED2FB4" w:rsidRDefault="00EA1631" w:rsidP="00A04045">
      <w:pPr>
        <w:spacing w:after="0"/>
        <w:ind w:left="567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1.5. </w:t>
      </w:r>
      <w:r w:rsidR="00402372" w:rsidRPr="002330A4">
        <w:rPr>
          <w:rFonts w:ascii="Times New Roman" w:hAnsi="Times New Roman" w:cs="Times New Roman"/>
          <w:b/>
          <w:bCs/>
          <w:iCs/>
          <w:sz w:val="28"/>
          <w:szCs w:val="28"/>
        </w:rPr>
        <w:t>Задачи программы</w:t>
      </w:r>
      <w:r w:rsidR="003729A7" w:rsidRPr="002330A4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0BD086F3" w14:textId="77777777" w:rsidR="00402372" w:rsidRPr="00ED2FB4" w:rsidRDefault="00ED2FB4" w:rsidP="00A04045">
      <w:pPr>
        <w:pStyle w:val="Default"/>
        <w:spacing w:line="276" w:lineRule="auto"/>
        <w:ind w:left="567"/>
        <w:jc w:val="both"/>
        <w:rPr>
          <w:iCs/>
          <w:color w:val="auto"/>
          <w:sz w:val="28"/>
          <w:szCs w:val="28"/>
          <w:u w:val="single"/>
        </w:rPr>
      </w:pPr>
      <w:r w:rsidRPr="00ED2FB4">
        <w:rPr>
          <w:color w:val="auto"/>
          <w:sz w:val="28"/>
          <w:szCs w:val="28"/>
          <w:shd w:val="clear" w:color="auto" w:fill="FFFFFF"/>
        </w:rPr>
        <w:t xml:space="preserve">  </w:t>
      </w:r>
      <w:r w:rsidR="00402372" w:rsidRPr="00ED2FB4">
        <w:rPr>
          <w:color w:val="auto"/>
          <w:sz w:val="28"/>
          <w:szCs w:val="28"/>
          <w:u w:val="single"/>
          <w:shd w:val="clear" w:color="auto" w:fill="FFFFFF"/>
        </w:rPr>
        <w:t>Предметные</w:t>
      </w:r>
      <w:r w:rsidR="00402372" w:rsidRPr="00ED2FB4">
        <w:rPr>
          <w:iCs/>
          <w:color w:val="auto"/>
          <w:sz w:val="28"/>
          <w:szCs w:val="28"/>
          <w:u w:val="single"/>
        </w:rPr>
        <w:t xml:space="preserve"> задачи</w:t>
      </w:r>
      <w:r w:rsidR="003729A7" w:rsidRPr="00ED2FB4">
        <w:rPr>
          <w:iCs/>
          <w:color w:val="auto"/>
          <w:sz w:val="28"/>
          <w:szCs w:val="28"/>
          <w:u w:val="single"/>
        </w:rPr>
        <w:t>:</w:t>
      </w:r>
    </w:p>
    <w:p w14:paraId="59D5C30F" w14:textId="77777777" w:rsidR="00ED2FB4" w:rsidRPr="00ED2FB4" w:rsidRDefault="00ED2FB4" w:rsidP="00A04045">
      <w:pPr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ED2FB4">
        <w:rPr>
          <w:rFonts w:ascii="Times New Roman" w:hAnsi="Times New Roman" w:cs="Times New Roman"/>
          <w:sz w:val="28"/>
          <w:szCs w:val="28"/>
        </w:rPr>
        <w:t xml:space="preserve">- </w:t>
      </w:r>
      <w:r w:rsidRPr="00ED2FB4">
        <w:rPr>
          <w:rFonts w:ascii="Times New Roman" w:hAnsi="Times New Roman" w:cs="Times New Roman"/>
          <w:bCs/>
          <w:sz w:val="28"/>
          <w:szCs w:val="28"/>
        </w:rPr>
        <w:t>Формировать понятия «буква». «звук (гласный, согласный)», «слог». «предложение»</w:t>
      </w:r>
      <w:r w:rsidR="00EC1375">
        <w:rPr>
          <w:rFonts w:ascii="Times New Roman" w:hAnsi="Times New Roman" w:cs="Times New Roman"/>
          <w:bCs/>
          <w:sz w:val="28"/>
          <w:szCs w:val="28"/>
        </w:rPr>
        <w:t>;</w:t>
      </w:r>
    </w:p>
    <w:p w14:paraId="78A90BC9" w14:textId="77777777" w:rsidR="00ED2FB4" w:rsidRPr="00ED2FB4" w:rsidRDefault="00ED2FB4" w:rsidP="00A04045">
      <w:pPr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ED2FB4">
        <w:rPr>
          <w:rFonts w:ascii="Times New Roman" w:hAnsi="Times New Roman" w:cs="Times New Roman"/>
          <w:sz w:val="28"/>
          <w:szCs w:val="28"/>
        </w:rPr>
        <w:t xml:space="preserve"> - </w:t>
      </w:r>
      <w:r w:rsidRPr="00ED2FB4">
        <w:rPr>
          <w:rFonts w:ascii="Times New Roman" w:hAnsi="Times New Roman" w:cs="Times New Roman"/>
          <w:bCs/>
          <w:sz w:val="28"/>
          <w:szCs w:val="28"/>
        </w:rPr>
        <w:t>Формировать навыки чтения слогов. Слов;</w:t>
      </w:r>
    </w:p>
    <w:p w14:paraId="08360919" w14:textId="77777777" w:rsidR="00ED2FB4" w:rsidRDefault="00ED2FB4" w:rsidP="00A04045">
      <w:pPr>
        <w:spacing w:after="0"/>
        <w:ind w:left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2FB4">
        <w:rPr>
          <w:rFonts w:ascii="Times New Roman" w:hAnsi="Times New Roman" w:cs="Times New Roman"/>
          <w:sz w:val="28"/>
          <w:szCs w:val="28"/>
        </w:rPr>
        <w:t xml:space="preserve">- </w:t>
      </w:r>
      <w:r w:rsidRPr="00ED2FB4">
        <w:rPr>
          <w:rFonts w:ascii="Times New Roman" w:hAnsi="Times New Roman" w:cs="Times New Roman"/>
          <w:bCs/>
          <w:sz w:val="28"/>
          <w:szCs w:val="28"/>
        </w:rPr>
        <w:t>Развивать навыки общения и связной речи;</w:t>
      </w:r>
    </w:p>
    <w:p w14:paraId="1C07A6ED" w14:textId="77777777" w:rsidR="00ED2FB4" w:rsidRPr="00EC1375" w:rsidRDefault="00EC1375" w:rsidP="00A04045">
      <w:pPr>
        <w:pStyle w:val="a5"/>
        <w:widowControl/>
        <w:autoSpaceDE/>
        <w:autoSpaceDN/>
        <w:spacing w:line="276" w:lineRule="auto"/>
        <w:ind w:left="567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1429D">
        <w:rPr>
          <w:sz w:val="28"/>
          <w:szCs w:val="28"/>
          <w:lang w:val="ru-RU"/>
        </w:rPr>
        <w:t>Развивать  внимание, воображение, творческие навыки, умение работать в коллективе.</w:t>
      </w:r>
    </w:p>
    <w:p w14:paraId="6C9B9754" w14:textId="77777777" w:rsidR="00402372" w:rsidRPr="00CB3FF7" w:rsidRDefault="00D9657B" w:rsidP="00A04045">
      <w:pPr>
        <w:pStyle w:val="Default"/>
        <w:spacing w:line="276" w:lineRule="auto"/>
        <w:ind w:left="709" w:hanging="357"/>
        <w:jc w:val="both"/>
        <w:rPr>
          <w:color w:val="auto"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     </w:t>
      </w:r>
      <w:r w:rsidR="00402372" w:rsidRPr="00CB3FF7">
        <w:rPr>
          <w:iCs/>
          <w:sz w:val="28"/>
          <w:szCs w:val="28"/>
          <w:u w:val="single"/>
        </w:rPr>
        <w:t xml:space="preserve">Личностные задачи: </w:t>
      </w:r>
    </w:p>
    <w:p w14:paraId="28096B6D" w14:textId="77777777" w:rsidR="00C55EBD" w:rsidRPr="00147C63" w:rsidRDefault="00CB3FF7" w:rsidP="00A04045">
      <w:pPr>
        <w:pStyle w:val="Default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2834DD" w:rsidRPr="00147C63">
        <w:rPr>
          <w:sz w:val="28"/>
          <w:szCs w:val="28"/>
        </w:rPr>
        <w:t>оспит</w:t>
      </w:r>
      <w:r w:rsidR="008A797E">
        <w:rPr>
          <w:sz w:val="28"/>
          <w:szCs w:val="28"/>
        </w:rPr>
        <w:t>ыв</w:t>
      </w:r>
      <w:r w:rsidR="002834DD" w:rsidRPr="00147C63">
        <w:rPr>
          <w:sz w:val="28"/>
          <w:szCs w:val="28"/>
        </w:rPr>
        <w:t>ать упорство в достижении цели</w:t>
      </w:r>
      <w:r w:rsidR="003729A7">
        <w:rPr>
          <w:sz w:val="28"/>
          <w:szCs w:val="28"/>
        </w:rPr>
        <w:t>;</w:t>
      </w:r>
    </w:p>
    <w:p w14:paraId="0C6AFC75" w14:textId="77777777" w:rsidR="002834DD" w:rsidRPr="00147C63" w:rsidRDefault="00CB3FF7" w:rsidP="00A04045">
      <w:pPr>
        <w:pStyle w:val="Default"/>
        <w:spacing w:line="276" w:lineRule="auto"/>
        <w:ind w:left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- В</w:t>
      </w:r>
      <w:r w:rsidR="00DD619B" w:rsidRPr="00147C63">
        <w:rPr>
          <w:sz w:val="28"/>
          <w:szCs w:val="28"/>
        </w:rPr>
        <w:t>оспит</w:t>
      </w:r>
      <w:r w:rsidR="00DD619B">
        <w:rPr>
          <w:sz w:val="28"/>
          <w:szCs w:val="28"/>
        </w:rPr>
        <w:t>ыв</w:t>
      </w:r>
      <w:r w:rsidR="00DD619B" w:rsidRPr="00147C63">
        <w:rPr>
          <w:sz w:val="28"/>
          <w:szCs w:val="28"/>
        </w:rPr>
        <w:t>ать ответственность</w:t>
      </w:r>
      <w:r w:rsidR="00F22C99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 обучаю</w:t>
      </w:r>
      <w:r w:rsidR="002834DD" w:rsidRPr="00147C63">
        <w:rPr>
          <w:color w:val="auto"/>
          <w:sz w:val="28"/>
          <w:szCs w:val="28"/>
        </w:rPr>
        <w:t>щихся за результаты общего дела</w:t>
      </w:r>
      <w:r w:rsidR="003729A7">
        <w:rPr>
          <w:color w:val="auto"/>
          <w:sz w:val="28"/>
          <w:szCs w:val="28"/>
        </w:rPr>
        <w:t>.</w:t>
      </w:r>
    </w:p>
    <w:p w14:paraId="7F63CF65" w14:textId="77777777" w:rsidR="00402372" w:rsidRPr="00CB3FF7" w:rsidRDefault="00402372" w:rsidP="00A04045">
      <w:pPr>
        <w:pStyle w:val="Default"/>
        <w:spacing w:line="276" w:lineRule="auto"/>
        <w:ind w:left="709"/>
        <w:jc w:val="both"/>
        <w:rPr>
          <w:sz w:val="28"/>
          <w:szCs w:val="28"/>
          <w:u w:val="single"/>
        </w:rPr>
      </w:pPr>
      <w:r w:rsidRPr="00CB3FF7">
        <w:rPr>
          <w:iCs/>
          <w:sz w:val="28"/>
          <w:szCs w:val="28"/>
          <w:u w:val="single"/>
        </w:rPr>
        <w:t xml:space="preserve">Метапредметные </w:t>
      </w:r>
      <w:r w:rsidR="00F57073">
        <w:rPr>
          <w:iCs/>
          <w:sz w:val="28"/>
          <w:szCs w:val="28"/>
          <w:u w:val="single"/>
        </w:rPr>
        <w:t xml:space="preserve"> </w:t>
      </w:r>
      <w:r w:rsidRPr="00CB3FF7">
        <w:rPr>
          <w:iCs/>
          <w:sz w:val="28"/>
          <w:szCs w:val="28"/>
          <w:u w:val="single"/>
        </w:rPr>
        <w:t>задачи</w:t>
      </w:r>
      <w:r w:rsidR="003729A7" w:rsidRPr="00CB3FF7">
        <w:rPr>
          <w:iCs/>
          <w:sz w:val="28"/>
          <w:szCs w:val="28"/>
          <w:u w:val="single"/>
        </w:rPr>
        <w:t>:</w:t>
      </w:r>
    </w:p>
    <w:p w14:paraId="33184D0E" w14:textId="77777777" w:rsidR="00B107FB" w:rsidRDefault="00EC1375" w:rsidP="00A04045">
      <w:pPr>
        <w:pStyle w:val="Default"/>
        <w:spacing w:line="276" w:lineRule="auto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CB3FF7">
        <w:rPr>
          <w:color w:val="auto"/>
          <w:sz w:val="28"/>
          <w:szCs w:val="28"/>
        </w:rPr>
        <w:t>- Р</w:t>
      </w:r>
      <w:r w:rsidR="00402372" w:rsidRPr="00147C63">
        <w:rPr>
          <w:color w:val="auto"/>
          <w:sz w:val="28"/>
          <w:szCs w:val="28"/>
        </w:rPr>
        <w:t>азви</w:t>
      </w:r>
      <w:r w:rsidR="00CB3FF7">
        <w:rPr>
          <w:color w:val="auto"/>
          <w:sz w:val="28"/>
          <w:szCs w:val="28"/>
        </w:rPr>
        <w:t>вать</w:t>
      </w:r>
      <w:r w:rsidR="00F22C99">
        <w:rPr>
          <w:color w:val="auto"/>
          <w:sz w:val="28"/>
          <w:szCs w:val="28"/>
        </w:rPr>
        <w:t xml:space="preserve"> </w:t>
      </w:r>
      <w:r w:rsidR="001F189B" w:rsidRPr="00147C63">
        <w:rPr>
          <w:color w:val="auto"/>
          <w:sz w:val="28"/>
          <w:szCs w:val="28"/>
        </w:rPr>
        <w:t xml:space="preserve">у </w:t>
      </w:r>
      <w:r w:rsidR="00CB3FF7">
        <w:rPr>
          <w:color w:val="auto"/>
          <w:sz w:val="28"/>
          <w:szCs w:val="28"/>
        </w:rPr>
        <w:t>обу</w:t>
      </w:r>
      <w:r w:rsidR="001F189B" w:rsidRPr="00147C63">
        <w:rPr>
          <w:color w:val="auto"/>
          <w:sz w:val="28"/>
          <w:szCs w:val="28"/>
        </w:rPr>
        <w:t>ча</w:t>
      </w:r>
      <w:r w:rsidR="00992B36">
        <w:rPr>
          <w:color w:val="auto"/>
          <w:sz w:val="28"/>
          <w:szCs w:val="28"/>
        </w:rPr>
        <w:t>ю</w:t>
      </w:r>
      <w:r w:rsidR="001F189B" w:rsidRPr="00147C63">
        <w:rPr>
          <w:color w:val="auto"/>
          <w:sz w:val="28"/>
          <w:szCs w:val="28"/>
        </w:rPr>
        <w:t xml:space="preserve">щихся </w:t>
      </w:r>
      <w:r w:rsidR="00C35106">
        <w:rPr>
          <w:color w:val="auto"/>
          <w:sz w:val="28"/>
          <w:szCs w:val="28"/>
        </w:rPr>
        <w:t>мелкую моторику</w:t>
      </w:r>
      <w:r w:rsidR="003729A7">
        <w:rPr>
          <w:color w:val="auto"/>
          <w:sz w:val="28"/>
          <w:szCs w:val="28"/>
        </w:rPr>
        <w:t>.</w:t>
      </w:r>
    </w:p>
    <w:p w14:paraId="4650D333" w14:textId="77777777" w:rsidR="00A04045" w:rsidRDefault="00EC1375" w:rsidP="00FB2355">
      <w:pPr>
        <w:spacing w:after="0"/>
        <w:ind w:left="64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ED2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Pr="00ED2FB4">
        <w:rPr>
          <w:rFonts w:ascii="Times New Roman" w:hAnsi="Times New Roman" w:cs="Times New Roman"/>
          <w:sz w:val="28"/>
          <w:szCs w:val="28"/>
        </w:rPr>
        <w:t>предпосылки положительной мотиваци</w:t>
      </w:r>
      <w:r w:rsidR="00A04045">
        <w:rPr>
          <w:rFonts w:ascii="Times New Roman" w:hAnsi="Times New Roman" w:cs="Times New Roman"/>
          <w:sz w:val="28"/>
          <w:szCs w:val="28"/>
        </w:rPr>
        <w:t>и практической подготовки детей</w:t>
      </w:r>
      <w:r w:rsidR="00FB2355">
        <w:rPr>
          <w:rFonts w:ascii="Times New Roman" w:hAnsi="Times New Roman" w:cs="Times New Roman"/>
          <w:sz w:val="28"/>
          <w:szCs w:val="28"/>
        </w:rPr>
        <w:t>.</w:t>
      </w:r>
    </w:p>
    <w:p w14:paraId="25C31F73" w14:textId="77777777" w:rsidR="00FB2355" w:rsidRPr="00FB2355" w:rsidRDefault="00FB2355" w:rsidP="00FB2355">
      <w:pPr>
        <w:spacing w:after="0"/>
        <w:ind w:left="644"/>
        <w:jc w:val="both"/>
        <w:rPr>
          <w:rFonts w:ascii="Times New Roman" w:hAnsi="Times New Roman" w:cs="Times New Roman"/>
          <w:sz w:val="16"/>
          <w:szCs w:val="16"/>
        </w:rPr>
      </w:pPr>
    </w:p>
    <w:p w14:paraId="499A4309" w14:textId="77777777" w:rsidR="009B0FA0" w:rsidRDefault="00ED2F40" w:rsidP="00BD00BA">
      <w:pPr>
        <w:pStyle w:val="a5"/>
        <w:tabs>
          <w:tab w:val="left" w:pos="708"/>
        </w:tabs>
        <w:suppressAutoHyphens/>
        <w:spacing w:line="100" w:lineRule="atLeast"/>
        <w:ind w:left="709" w:firstLine="0"/>
        <w:rPr>
          <w:b/>
          <w:bCs/>
          <w:sz w:val="28"/>
          <w:szCs w:val="28"/>
          <w:lang w:val="ru-RU"/>
        </w:rPr>
      </w:pPr>
      <w:r w:rsidRPr="00BD00BA">
        <w:rPr>
          <w:rFonts w:eastAsiaTheme="minorHAnsi"/>
          <w:b/>
          <w:sz w:val="28"/>
          <w:szCs w:val="28"/>
          <w:lang w:val="ru-RU" w:bidi="ar-SA"/>
        </w:rPr>
        <w:t xml:space="preserve">1.6. </w:t>
      </w:r>
      <w:r w:rsidR="00250C22" w:rsidRPr="00A147C2">
        <w:rPr>
          <w:b/>
          <w:bCs/>
          <w:sz w:val="28"/>
          <w:szCs w:val="28"/>
          <w:lang w:val="ru-RU"/>
        </w:rPr>
        <w:t>Учебн</w:t>
      </w:r>
      <w:r w:rsidR="00CA5766" w:rsidRPr="00A147C2">
        <w:rPr>
          <w:b/>
          <w:bCs/>
          <w:sz w:val="28"/>
          <w:szCs w:val="28"/>
          <w:lang w:val="ru-RU"/>
        </w:rPr>
        <w:t>ы</w:t>
      </w:r>
      <w:r w:rsidR="00250C22" w:rsidRPr="00A147C2">
        <w:rPr>
          <w:b/>
          <w:bCs/>
          <w:sz w:val="28"/>
          <w:szCs w:val="28"/>
          <w:lang w:val="ru-RU"/>
        </w:rPr>
        <w:t>й план</w:t>
      </w:r>
    </w:p>
    <w:p w14:paraId="3E0A9C51" w14:textId="77777777" w:rsidR="00BD00BA" w:rsidRDefault="00BD00BA" w:rsidP="00E55B97">
      <w:pPr>
        <w:pStyle w:val="a5"/>
        <w:tabs>
          <w:tab w:val="left" w:pos="708"/>
        </w:tabs>
        <w:suppressAutoHyphens/>
        <w:spacing w:line="100" w:lineRule="atLeast"/>
        <w:ind w:left="709" w:firstLine="0"/>
        <w:jc w:val="center"/>
        <w:rPr>
          <w:rFonts w:eastAsiaTheme="minorHAnsi"/>
          <w:b/>
          <w:sz w:val="28"/>
          <w:szCs w:val="28"/>
          <w:lang w:val="ru-RU" w:bidi="ar-SA"/>
        </w:rPr>
      </w:pPr>
    </w:p>
    <w:tbl>
      <w:tblPr>
        <w:tblStyle w:val="a4"/>
        <w:tblW w:w="0" w:type="auto"/>
        <w:tblInd w:w="1278" w:type="dxa"/>
        <w:tblLook w:val="04A0" w:firstRow="1" w:lastRow="0" w:firstColumn="1" w:lastColumn="0" w:noHBand="0" w:noVBand="1"/>
      </w:tblPr>
      <w:tblGrid>
        <w:gridCol w:w="566"/>
        <w:gridCol w:w="3881"/>
        <w:gridCol w:w="2268"/>
        <w:gridCol w:w="2976"/>
      </w:tblGrid>
      <w:tr w:rsidR="00E55B97" w:rsidRPr="00147C63" w14:paraId="3EA3E331" w14:textId="77777777" w:rsidTr="00CD4C73">
        <w:trPr>
          <w:trHeight w:val="654"/>
        </w:trPr>
        <w:tc>
          <w:tcPr>
            <w:tcW w:w="566" w:type="dxa"/>
          </w:tcPr>
          <w:p w14:paraId="381BA66B" w14:textId="77777777" w:rsidR="00E55B97" w:rsidRPr="00147C63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C6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881" w:type="dxa"/>
          </w:tcPr>
          <w:p w14:paraId="17CC2C4B" w14:textId="77777777" w:rsidR="00E55B97" w:rsidRPr="00147C63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C63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14:paraId="0ECBEF6C" w14:textId="77777777" w:rsidR="00E55B97" w:rsidRPr="00147C63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976" w:type="dxa"/>
          </w:tcPr>
          <w:p w14:paraId="40ACC239" w14:textId="77777777" w:rsidR="00E55B97" w:rsidRPr="00147C63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C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проведения</w:t>
            </w:r>
          </w:p>
        </w:tc>
      </w:tr>
      <w:tr w:rsidR="001551C4" w:rsidRPr="00147C63" w14:paraId="48F4E146" w14:textId="77777777" w:rsidTr="00CD4C73">
        <w:tc>
          <w:tcPr>
            <w:tcW w:w="566" w:type="dxa"/>
          </w:tcPr>
          <w:p w14:paraId="304FAA84" w14:textId="77777777" w:rsidR="001551C4" w:rsidRPr="00147C63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C6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81" w:type="dxa"/>
          </w:tcPr>
          <w:p w14:paraId="3B818EF5" w14:textId="77777777" w:rsidR="001551C4" w:rsidRPr="001551C4" w:rsidRDefault="001551C4" w:rsidP="001551C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551C4">
              <w:rPr>
                <w:color w:val="auto"/>
                <w:sz w:val="28"/>
                <w:szCs w:val="28"/>
              </w:rPr>
              <w:t>Вводное занятие. Беседа о технике безопасности.</w:t>
            </w:r>
          </w:p>
          <w:p w14:paraId="5F1D60E8" w14:textId="74561D53" w:rsidR="001551C4" w:rsidRP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5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АБВГДейка – волшебная страна</w:t>
            </w:r>
          </w:p>
        </w:tc>
        <w:tc>
          <w:tcPr>
            <w:tcW w:w="2268" w:type="dxa"/>
          </w:tcPr>
          <w:p w14:paraId="051B7C07" w14:textId="26AFEE91" w:rsidR="001551C4" w:rsidRPr="00147C63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976" w:type="dxa"/>
          </w:tcPr>
          <w:p w14:paraId="0A71C08F" w14:textId="465FFC6E" w:rsidR="001551C4" w:rsidRPr="00147C63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1551C4" w:rsidRPr="00147C63" w14:paraId="002C9726" w14:textId="77777777" w:rsidTr="00CD4C73">
        <w:tc>
          <w:tcPr>
            <w:tcW w:w="566" w:type="dxa"/>
          </w:tcPr>
          <w:p w14:paraId="75732486" w14:textId="77777777" w:rsidR="001551C4" w:rsidRPr="00147C63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C6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81" w:type="dxa"/>
          </w:tcPr>
          <w:p w14:paraId="5D4D30AC" w14:textId="6B63D3F0" w:rsidR="001551C4" w:rsidRPr="00033541" w:rsidRDefault="001551C4" w:rsidP="001551C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33541">
              <w:rPr>
                <w:sz w:val="28"/>
                <w:szCs w:val="28"/>
              </w:rPr>
              <w:t xml:space="preserve"> Знакомство с алфавитом</w:t>
            </w:r>
          </w:p>
        </w:tc>
        <w:tc>
          <w:tcPr>
            <w:tcW w:w="2268" w:type="dxa"/>
          </w:tcPr>
          <w:p w14:paraId="75512A65" w14:textId="73DAD607" w:rsidR="001551C4" w:rsidRPr="00147C63" w:rsidRDefault="00602C77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45D464D2" w14:textId="2D05AA22" w:rsidR="001551C4" w:rsidRPr="00147C63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1551C4" w:rsidRPr="00147C63" w14:paraId="410B2346" w14:textId="77777777" w:rsidTr="00CD4C73">
        <w:tc>
          <w:tcPr>
            <w:tcW w:w="566" w:type="dxa"/>
          </w:tcPr>
          <w:p w14:paraId="49AF2B86" w14:textId="77777777" w:rsidR="001551C4" w:rsidRPr="00147C63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881" w:type="dxa"/>
          </w:tcPr>
          <w:p w14:paraId="4D5CB70A" w14:textId="77777777" w:rsidR="001551C4" w:rsidRPr="00033541" w:rsidRDefault="001551C4" w:rsidP="001551C4">
            <w:pPr>
              <w:pStyle w:val="Default"/>
              <w:jc w:val="center"/>
              <w:rPr>
                <w:sz w:val="28"/>
                <w:szCs w:val="28"/>
              </w:rPr>
            </w:pPr>
            <w:r w:rsidRPr="00033541">
              <w:rPr>
                <w:sz w:val="28"/>
                <w:szCs w:val="28"/>
              </w:rPr>
              <w:t xml:space="preserve"> Гласные звуки</w:t>
            </w:r>
          </w:p>
          <w:p w14:paraId="60259FA7" w14:textId="1AEF2B31" w:rsidR="001551C4" w:rsidRPr="00033541" w:rsidRDefault="001551C4" w:rsidP="001551C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E6AA814" w14:textId="78E6C88E" w:rsidR="001551C4" w:rsidRPr="00147C63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7CBEDC02" w14:textId="48A8EC31" w:rsidR="001551C4" w:rsidRPr="00147C63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1551C4" w:rsidRPr="00147C63" w14:paraId="7E3290A9" w14:textId="77777777" w:rsidTr="00CD4C73">
        <w:tc>
          <w:tcPr>
            <w:tcW w:w="566" w:type="dxa"/>
          </w:tcPr>
          <w:p w14:paraId="635519A8" w14:textId="77777777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881" w:type="dxa"/>
          </w:tcPr>
          <w:p w14:paraId="176F916F" w14:textId="1379F057" w:rsidR="001551C4" w:rsidRDefault="001551C4" w:rsidP="001551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</w:t>
            </w:r>
          </w:p>
        </w:tc>
        <w:tc>
          <w:tcPr>
            <w:tcW w:w="2268" w:type="dxa"/>
          </w:tcPr>
          <w:p w14:paraId="2E2B09C5" w14:textId="4805F998" w:rsidR="001551C4" w:rsidRPr="00147C63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4422981E" w14:textId="28451AB5" w:rsidR="001551C4" w:rsidRPr="00147C63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1551C4" w:rsidRPr="00147C63" w14:paraId="5B19458D" w14:textId="77777777" w:rsidTr="00CD4C73">
        <w:tc>
          <w:tcPr>
            <w:tcW w:w="566" w:type="dxa"/>
          </w:tcPr>
          <w:p w14:paraId="74E49475" w14:textId="77777777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3881" w:type="dxa"/>
          </w:tcPr>
          <w:p w14:paraId="00205075" w14:textId="7E1E4719" w:rsidR="001551C4" w:rsidRPr="00033541" w:rsidRDefault="001551C4" w:rsidP="001551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Понятие «Слово»</w:t>
            </w:r>
          </w:p>
        </w:tc>
        <w:tc>
          <w:tcPr>
            <w:tcW w:w="2268" w:type="dxa"/>
          </w:tcPr>
          <w:p w14:paraId="72BB4708" w14:textId="6A9A96DF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15A0F665" w14:textId="479ACE8A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1551C4" w:rsidRPr="00147C63" w14:paraId="212DE100" w14:textId="77777777" w:rsidTr="00CD4C73">
        <w:tc>
          <w:tcPr>
            <w:tcW w:w="566" w:type="dxa"/>
          </w:tcPr>
          <w:p w14:paraId="738E0949" w14:textId="77777777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881" w:type="dxa"/>
          </w:tcPr>
          <w:p w14:paraId="2B073845" w14:textId="18F262B2" w:rsidR="001551C4" w:rsidRDefault="001551C4" w:rsidP="001551C4">
            <w:pPr>
              <w:pStyle w:val="Default"/>
              <w:jc w:val="center"/>
              <w:rPr>
                <w:sz w:val="28"/>
                <w:szCs w:val="28"/>
              </w:rPr>
            </w:pPr>
            <w:r w:rsidRPr="006B764D">
              <w:rPr>
                <w:sz w:val="28"/>
                <w:szCs w:val="28"/>
              </w:rPr>
              <w:t>Понятие «Предложение»</w:t>
            </w:r>
          </w:p>
        </w:tc>
        <w:tc>
          <w:tcPr>
            <w:tcW w:w="2268" w:type="dxa"/>
          </w:tcPr>
          <w:p w14:paraId="4F06878E" w14:textId="25C102FC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488B4048" w14:textId="789C397D" w:rsidR="001551C4" w:rsidRPr="00147C63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1551C4" w:rsidRPr="00147C63" w14:paraId="1CE541B7" w14:textId="77777777" w:rsidTr="00CD4C73">
        <w:tc>
          <w:tcPr>
            <w:tcW w:w="566" w:type="dxa"/>
          </w:tcPr>
          <w:p w14:paraId="781D847A" w14:textId="77777777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7. </w:t>
            </w:r>
          </w:p>
        </w:tc>
        <w:tc>
          <w:tcPr>
            <w:tcW w:w="3881" w:type="dxa"/>
          </w:tcPr>
          <w:p w14:paraId="1F704777" w14:textId="1C56563D" w:rsidR="001551C4" w:rsidRPr="006B764D" w:rsidRDefault="001551C4" w:rsidP="001551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предложений</w:t>
            </w:r>
          </w:p>
        </w:tc>
        <w:tc>
          <w:tcPr>
            <w:tcW w:w="2268" w:type="dxa"/>
          </w:tcPr>
          <w:p w14:paraId="31725F8C" w14:textId="3737364E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0BC843FF" w14:textId="5C2B2780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1551C4" w:rsidRPr="00147C63" w14:paraId="5B52A01A" w14:textId="77777777" w:rsidTr="00CD4C73">
        <w:tc>
          <w:tcPr>
            <w:tcW w:w="566" w:type="dxa"/>
          </w:tcPr>
          <w:p w14:paraId="2216C62D" w14:textId="77777777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881" w:type="dxa"/>
          </w:tcPr>
          <w:p w14:paraId="5EBD64C4" w14:textId="7E97392E" w:rsidR="001551C4" w:rsidRPr="006B764D" w:rsidRDefault="001551C4" w:rsidP="001551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Слог</w:t>
            </w:r>
          </w:p>
        </w:tc>
        <w:tc>
          <w:tcPr>
            <w:tcW w:w="2268" w:type="dxa"/>
          </w:tcPr>
          <w:p w14:paraId="22CFAACA" w14:textId="0A799832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13D7DD54" w14:textId="75D05AA7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1551C4" w:rsidRPr="00147C63" w14:paraId="714C4EED" w14:textId="77777777" w:rsidTr="00CD4C73">
        <w:tc>
          <w:tcPr>
            <w:tcW w:w="566" w:type="dxa"/>
          </w:tcPr>
          <w:p w14:paraId="0BD4F551" w14:textId="77777777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9. </w:t>
            </w:r>
          </w:p>
        </w:tc>
        <w:tc>
          <w:tcPr>
            <w:tcW w:w="3881" w:type="dxa"/>
          </w:tcPr>
          <w:p w14:paraId="03D3DF2C" w14:textId="5532A41D" w:rsidR="001551C4" w:rsidRDefault="001551C4" w:rsidP="001551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</w:t>
            </w:r>
          </w:p>
        </w:tc>
        <w:tc>
          <w:tcPr>
            <w:tcW w:w="2268" w:type="dxa"/>
          </w:tcPr>
          <w:p w14:paraId="72255E0B" w14:textId="12CED8A9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1E95BBA4" w14:textId="245A82FE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1551C4" w:rsidRPr="00147C63" w14:paraId="6F57AD4F" w14:textId="77777777" w:rsidTr="00CD4C73">
        <w:tc>
          <w:tcPr>
            <w:tcW w:w="566" w:type="dxa"/>
          </w:tcPr>
          <w:p w14:paraId="177CDDD3" w14:textId="77777777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3881" w:type="dxa"/>
          </w:tcPr>
          <w:p w14:paraId="2C56A7B8" w14:textId="3F601B92" w:rsidR="001551C4" w:rsidRDefault="001551C4" w:rsidP="001551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Звуковой анализ слов</w:t>
            </w:r>
          </w:p>
        </w:tc>
        <w:tc>
          <w:tcPr>
            <w:tcW w:w="2268" w:type="dxa"/>
          </w:tcPr>
          <w:p w14:paraId="136CFCF0" w14:textId="650E8CF3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5730346A" w14:textId="7A42291B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1551C4" w:rsidRPr="00147C63" w14:paraId="51224A6A" w14:textId="77777777" w:rsidTr="00CD4C73">
        <w:tc>
          <w:tcPr>
            <w:tcW w:w="566" w:type="dxa"/>
          </w:tcPr>
          <w:p w14:paraId="11A091A2" w14:textId="77777777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3881" w:type="dxa"/>
          </w:tcPr>
          <w:p w14:paraId="57FFB6E9" w14:textId="572FE10D" w:rsidR="001551C4" w:rsidRDefault="001551C4" w:rsidP="001551C4">
            <w:pPr>
              <w:pStyle w:val="Default"/>
              <w:jc w:val="center"/>
              <w:rPr>
                <w:sz w:val="28"/>
                <w:szCs w:val="28"/>
              </w:rPr>
            </w:pPr>
            <w:r w:rsidRPr="00BE39D2">
              <w:rPr>
                <w:sz w:val="28"/>
                <w:szCs w:val="28"/>
              </w:rPr>
              <w:t>Деление предложений на слова</w:t>
            </w:r>
          </w:p>
        </w:tc>
        <w:tc>
          <w:tcPr>
            <w:tcW w:w="2268" w:type="dxa"/>
          </w:tcPr>
          <w:p w14:paraId="0818F84B" w14:textId="62D98D75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40F9FB16" w14:textId="4F14A442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1551C4" w:rsidRPr="00147C63" w14:paraId="1EB37613" w14:textId="77777777" w:rsidTr="00CD4C73">
        <w:tc>
          <w:tcPr>
            <w:tcW w:w="566" w:type="dxa"/>
          </w:tcPr>
          <w:p w14:paraId="2B8DB307" w14:textId="77777777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3881" w:type="dxa"/>
          </w:tcPr>
          <w:p w14:paraId="7619EA4F" w14:textId="65EE6140" w:rsidR="001551C4" w:rsidRPr="00BE39D2" w:rsidRDefault="001551C4" w:rsidP="001551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слогов</w:t>
            </w:r>
          </w:p>
        </w:tc>
        <w:tc>
          <w:tcPr>
            <w:tcW w:w="2268" w:type="dxa"/>
          </w:tcPr>
          <w:p w14:paraId="5B3EBF93" w14:textId="0515B5F6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11485361" w14:textId="2CF24C73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1551C4" w:rsidRPr="00147C63" w14:paraId="0DE9B181" w14:textId="77777777" w:rsidTr="00CD4C73">
        <w:tc>
          <w:tcPr>
            <w:tcW w:w="566" w:type="dxa"/>
          </w:tcPr>
          <w:p w14:paraId="65C57577" w14:textId="77777777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3881" w:type="dxa"/>
          </w:tcPr>
          <w:p w14:paraId="633849C5" w14:textId="666BA673" w:rsidR="001551C4" w:rsidRPr="00BE39D2" w:rsidRDefault="001551C4" w:rsidP="001551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Мягкий звук</w:t>
            </w:r>
          </w:p>
        </w:tc>
        <w:tc>
          <w:tcPr>
            <w:tcW w:w="2268" w:type="dxa"/>
          </w:tcPr>
          <w:p w14:paraId="0172E7DB" w14:textId="3658729B" w:rsidR="001551C4" w:rsidRDefault="00602C77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30357581" w14:textId="2E6B0639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1551C4" w:rsidRPr="00147C63" w14:paraId="763E6C7C" w14:textId="77777777" w:rsidTr="00CD4C73">
        <w:tc>
          <w:tcPr>
            <w:tcW w:w="566" w:type="dxa"/>
          </w:tcPr>
          <w:p w14:paraId="594B6675" w14:textId="77777777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14. </w:t>
            </w:r>
          </w:p>
        </w:tc>
        <w:tc>
          <w:tcPr>
            <w:tcW w:w="3881" w:type="dxa"/>
          </w:tcPr>
          <w:p w14:paraId="3CA68EBA" w14:textId="5ADA7579" w:rsidR="001551C4" w:rsidRDefault="001551C4" w:rsidP="001551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пройденного материала</w:t>
            </w:r>
          </w:p>
        </w:tc>
        <w:tc>
          <w:tcPr>
            <w:tcW w:w="2268" w:type="dxa"/>
          </w:tcPr>
          <w:p w14:paraId="5CBE4D3C" w14:textId="25C39000" w:rsidR="001551C4" w:rsidRDefault="00602C77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83EE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0BA5E492" w14:textId="795E7B37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1551C4" w:rsidRPr="00147C63" w14:paraId="3813D174" w14:textId="77777777" w:rsidTr="00CD4C73">
        <w:tc>
          <w:tcPr>
            <w:tcW w:w="566" w:type="dxa"/>
          </w:tcPr>
          <w:p w14:paraId="53D4BAC5" w14:textId="77777777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15. </w:t>
            </w:r>
          </w:p>
        </w:tc>
        <w:tc>
          <w:tcPr>
            <w:tcW w:w="3881" w:type="dxa"/>
          </w:tcPr>
          <w:p w14:paraId="230DFCCC" w14:textId="38A9E9A9" w:rsidR="001551C4" w:rsidRDefault="001551C4" w:rsidP="001551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просмотры образовательной деятельности</w:t>
            </w:r>
          </w:p>
        </w:tc>
        <w:tc>
          <w:tcPr>
            <w:tcW w:w="2268" w:type="dxa"/>
          </w:tcPr>
          <w:p w14:paraId="6AA7E0CB" w14:textId="6975DBD2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4567BEE9" w14:textId="697F08EA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Занятие для родителей (законных представителей). </w:t>
            </w:r>
          </w:p>
        </w:tc>
      </w:tr>
      <w:tr w:rsidR="001551C4" w:rsidRPr="00147C63" w14:paraId="165C9BE2" w14:textId="77777777" w:rsidTr="00CD4C73">
        <w:tc>
          <w:tcPr>
            <w:tcW w:w="566" w:type="dxa"/>
          </w:tcPr>
          <w:p w14:paraId="6B571CB0" w14:textId="77777777" w:rsidR="001551C4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3881" w:type="dxa"/>
          </w:tcPr>
          <w:p w14:paraId="4985DBFD" w14:textId="77777777" w:rsidR="001551C4" w:rsidRDefault="001551C4" w:rsidP="001551C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147C63">
              <w:rPr>
                <w:bCs/>
                <w:color w:val="auto"/>
                <w:sz w:val="28"/>
                <w:szCs w:val="28"/>
              </w:rPr>
              <w:t>Итого</w:t>
            </w:r>
          </w:p>
          <w:p w14:paraId="07F48C12" w14:textId="582F803B" w:rsidR="001551C4" w:rsidRDefault="001551C4" w:rsidP="001551C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BAE3307" w14:textId="2F5550BA" w:rsidR="001551C4" w:rsidRPr="00147C63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2976" w:type="dxa"/>
          </w:tcPr>
          <w:p w14:paraId="74E87EFD" w14:textId="1E83206A" w:rsidR="001551C4" w:rsidRPr="00147C63" w:rsidRDefault="001551C4" w:rsidP="00155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C45F952" w14:textId="77777777" w:rsidR="00FB2355" w:rsidRDefault="00FB2355" w:rsidP="001F21B2">
      <w:pPr>
        <w:pStyle w:val="Default"/>
        <w:ind w:left="426"/>
        <w:jc w:val="both"/>
        <w:rPr>
          <w:b/>
          <w:bCs/>
          <w:color w:val="auto"/>
          <w:sz w:val="28"/>
          <w:szCs w:val="28"/>
        </w:rPr>
      </w:pPr>
    </w:p>
    <w:p w14:paraId="4DE806DC" w14:textId="77777777" w:rsidR="001551C4" w:rsidRDefault="001551C4" w:rsidP="001F21B2">
      <w:pPr>
        <w:pStyle w:val="Default"/>
        <w:ind w:left="426"/>
        <w:jc w:val="both"/>
        <w:rPr>
          <w:b/>
          <w:bCs/>
          <w:color w:val="auto"/>
          <w:sz w:val="28"/>
          <w:szCs w:val="28"/>
        </w:rPr>
      </w:pPr>
    </w:p>
    <w:p w14:paraId="39476F53" w14:textId="77777777" w:rsidR="001551C4" w:rsidRDefault="001551C4" w:rsidP="001F21B2">
      <w:pPr>
        <w:pStyle w:val="Default"/>
        <w:ind w:left="426"/>
        <w:jc w:val="both"/>
        <w:rPr>
          <w:b/>
          <w:bCs/>
          <w:color w:val="auto"/>
          <w:sz w:val="28"/>
          <w:szCs w:val="28"/>
        </w:rPr>
      </w:pPr>
    </w:p>
    <w:p w14:paraId="537AAB96" w14:textId="77777777" w:rsidR="00FB2355" w:rsidRDefault="00FB2355" w:rsidP="001F21B2">
      <w:pPr>
        <w:pStyle w:val="Default"/>
        <w:ind w:left="426"/>
        <w:jc w:val="both"/>
        <w:rPr>
          <w:b/>
          <w:bCs/>
          <w:color w:val="auto"/>
          <w:sz w:val="28"/>
          <w:szCs w:val="28"/>
        </w:rPr>
      </w:pPr>
    </w:p>
    <w:p w14:paraId="24156971" w14:textId="77777777" w:rsidR="00FB2355" w:rsidRDefault="00FB2355" w:rsidP="001F21B2">
      <w:pPr>
        <w:pStyle w:val="Default"/>
        <w:ind w:left="426"/>
        <w:jc w:val="both"/>
        <w:rPr>
          <w:b/>
          <w:bCs/>
          <w:color w:val="auto"/>
          <w:sz w:val="28"/>
          <w:szCs w:val="28"/>
        </w:rPr>
      </w:pPr>
    </w:p>
    <w:p w14:paraId="647AE69F" w14:textId="77777777" w:rsidR="00FB2355" w:rsidRDefault="00FB2355" w:rsidP="001F21B2">
      <w:pPr>
        <w:pStyle w:val="Default"/>
        <w:ind w:left="426"/>
        <w:jc w:val="both"/>
        <w:rPr>
          <w:b/>
          <w:bCs/>
          <w:color w:val="auto"/>
          <w:sz w:val="28"/>
          <w:szCs w:val="28"/>
        </w:rPr>
      </w:pPr>
    </w:p>
    <w:p w14:paraId="59EE420B" w14:textId="77777777" w:rsidR="001F21B2" w:rsidRDefault="00FB2355" w:rsidP="001F21B2">
      <w:pPr>
        <w:pStyle w:val="Default"/>
        <w:ind w:left="426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    </w:t>
      </w:r>
      <w:r w:rsidR="00A955C8">
        <w:rPr>
          <w:b/>
          <w:bCs/>
          <w:color w:val="auto"/>
          <w:sz w:val="28"/>
          <w:szCs w:val="28"/>
        </w:rPr>
        <w:t xml:space="preserve">1.7. </w:t>
      </w:r>
      <w:r w:rsidR="00A955C8" w:rsidRPr="00635065">
        <w:rPr>
          <w:b/>
          <w:bCs/>
          <w:color w:val="auto"/>
          <w:sz w:val="28"/>
          <w:szCs w:val="28"/>
        </w:rPr>
        <w:t>Содержание программы</w:t>
      </w:r>
      <w:r w:rsidR="00697A6C">
        <w:rPr>
          <w:b/>
          <w:bCs/>
          <w:color w:val="auto"/>
          <w:sz w:val="28"/>
          <w:szCs w:val="28"/>
        </w:rPr>
        <w:t>, занятий</w:t>
      </w:r>
    </w:p>
    <w:p w14:paraId="2468897F" w14:textId="77777777" w:rsidR="001F21B2" w:rsidRPr="001F21B2" w:rsidRDefault="001F21B2" w:rsidP="001F21B2">
      <w:pPr>
        <w:pStyle w:val="Default"/>
        <w:ind w:left="426"/>
        <w:jc w:val="both"/>
        <w:rPr>
          <w:b/>
          <w:bCs/>
          <w:color w:val="auto"/>
          <w:sz w:val="28"/>
          <w:szCs w:val="28"/>
        </w:rPr>
      </w:pPr>
    </w:p>
    <w:tbl>
      <w:tblPr>
        <w:tblW w:w="14892" w:type="dxa"/>
        <w:tblInd w:w="6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7068"/>
        <w:gridCol w:w="1134"/>
        <w:gridCol w:w="1701"/>
        <w:gridCol w:w="1417"/>
        <w:gridCol w:w="1559"/>
        <w:gridCol w:w="1559"/>
      </w:tblGrid>
      <w:tr w:rsidR="00657FF9" w:rsidRPr="00826A78" w14:paraId="0CE779E3" w14:textId="2D575F88" w:rsidTr="00D23A29"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96F9D62" w14:textId="77777777" w:rsidR="00657FF9" w:rsidRPr="00826A78" w:rsidRDefault="00657FF9" w:rsidP="00657FF9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A78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№ </w:t>
            </w:r>
            <w:r w:rsidRPr="00826A78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7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9F5A70C" w14:textId="77777777" w:rsidR="00657FF9" w:rsidRPr="00826A78" w:rsidRDefault="00657FF9" w:rsidP="00657FF9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</w:t>
            </w:r>
            <w:r w:rsidRPr="00826A78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r w:rsidRPr="00826A78">
              <w:rPr>
                <w:rFonts w:ascii="Times New Roman" w:hAnsi="Times New Roman" w:cs="Times New Roman"/>
                <w:b/>
                <w:sz w:val="26"/>
                <w:szCs w:val="26"/>
              </w:rPr>
              <w:t>темы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0164728" w14:textId="77777777" w:rsidR="00657FF9" w:rsidRPr="00826A78" w:rsidRDefault="00657FF9" w:rsidP="00657FF9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14:paraId="01B4B488" w14:textId="77777777" w:rsidR="00657FF9" w:rsidRPr="00826A78" w:rsidRDefault="00657FF9" w:rsidP="00657FF9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b/>
                <w:sz w:val="26"/>
                <w:szCs w:val="26"/>
              </w:rPr>
              <w:t>Занятий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14:paraId="1E079829" w14:textId="77777777" w:rsidR="00657FF9" w:rsidRDefault="00657FF9" w:rsidP="00657FF9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  <w:r w:rsidRPr="00826A78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r w:rsidRPr="00826A78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  <w:r w:rsidRPr="00826A78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r w:rsidRPr="00826A78">
              <w:rPr>
                <w:rFonts w:ascii="Times New Roman" w:hAnsi="Times New Roman" w:cs="Times New Roman"/>
                <w:b/>
                <w:sz w:val="26"/>
                <w:szCs w:val="26"/>
              </w:rPr>
              <w:t>занятий</w:t>
            </w:r>
          </w:p>
          <w:p w14:paraId="0C7E8792" w14:textId="5BF0B753" w:rsidR="00657FF9" w:rsidRPr="00657FF9" w:rsidRDefault="00657FF9" w:rsidP="00657FF9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(Группа</w:t>
            </w:r>
            <w:r w:rsidRPr="001551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23AE6D" w14:textId="77777777" w:rsidR="00657FF9" w:rsidRPr="00826A78" w:rsidRDefault="00657FF9" w:rsidP="00657FF9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1DB7C07A" w14:textId="77777777" w:rsidR="00657FF9" w:rsidRPr="001551C4" w:rsidRDefault="00657FF9" w:rsidP="00657FF9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  <w:r w:rsidRPr="00826A78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r w:rsidRPr="00826A78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  <w:r w:rsidRPr="00826A78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r w:rsidRPr="00826A78">
              <w:rPr>
                <w:rFonts w:ascii="Times New Roman" w:hAnsi="Times New Roman" w:cs="Times New Roman"/>
                <w:b/>
                <w:sz w:val="26"/>
                <w:szCs w:val="26"/>
              </w:rPr>
              <w:t>занятий</w:t>
            </w:r>
          </w:p>
          <w:p w14:paraId="78951349" w14:textId="66347528" w:rsidR="00657FF9" w:rsidRPr="001551C4" w:rsidRDefault="00657FF9" w:rsidP="00657FF9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51C4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r w:rsidRPr="001551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1551C4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89E7B" w14:textId="24666F3C" w:rsidR="00657FF9" w:rsidRPr="00826A78" w:rsidRDefault="00657FF9" w:rsidP="00657FF9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657FF9" w:rsidRPr="00826A78" w14:paraId="6B6B6F20" w14:textId="5BE47F64" w:rsidTr="00D23A29"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73BAC31" w14:textId="77777777" w:rsidR="00657FF9" w:rsidRPr="00D21943" w:rsidRDefault="00657FF9" w:rsidP="00657FF9">
            <w:pPr>
              <w:pStyle w:val="ad"/>
              <w:snapToGrid w:val="0"/>
              <w:spacing w:line="276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D21943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749AC84" w14:textId="5B93AA74" w:rsidR="00657FF9" w:rsidRPr="00826A78" w:rsidRDefault="00657FF9" w:rsidP="00657FF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 xml:space="preserve">Вводное </w:t>
            </w:r>
            <w:r w:rsidRPr="008C3750">
              <w:rPr>
                <w:rFonts w:ascii="Times New Roman" w:hAnsi="Times New Roman" w:cs="Times New Roman"/>
                <w:sz w:val="28"/>
                <w:szCs w:val="28"/>
              </w:rPr>
              <w:t>занятие. Беседа о технике безопасности.</w:t>
            </w:r>
            <w:r w:rsidR="001551C4" w:rsidRPr="00033541">
              <w:rPr>
                <w:sz w:val="28"/>
                <w:szCs w:val="28"/>
              </w:rPr>
              <w:t xml:space="preserve"> </w:t>
            </w:r>
            <w:r w:rsidR="001551C4" w:rsidRPr="001551C4">
              <w:rPr>
                <w:rFonts w:ascii="Times New Roman" w:hAnsi="Times New Roman" w:cs="Times New Roman"/>
                <w:sz w:val="28"/>
                <w:szCs w:val="28"/>
              </w:rPr>
              <w:t>АБВГДейка – волшебная страна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06C2031" w14:textId="77777777" w:rsidR="00657FF9" w:rsidRPr="00826A78" w:rsidRDefault="00657FF9" w:rsidP="00657FF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6F1BC247" w14:textId="1D7FD7DF" w:rsidR="00657FF9" w:rsidRPr="00826A78" w:rsidRDefault="00657FF9" w:rsidP="005B1D6D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1943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="005B1D6D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="009E02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90CC4" w14:textId="34D970F3" w:rsidR="00657FF9" w:rsidRPr="00EC020E" w:rsidRDefault="00657FF9" w:rsidP="00657FF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6940095E" w14:textId="08A159CF" w:rsidR="00657FF9" w:rsidRDefault="00657FF9" w:rsidP="005118F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1943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="009E02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80DB2" w14:textId="69A3A6DC" w:rsidR="00657FF9" w:rsidRDefault="00657FF9" w:rsidP="00657FF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57FF9" w:rsidRPr="00826A78" w14:paraId="7E20B829" w14:textId="323254DC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3931A1C" w14:textId="77777777" w:rsidR="00657FF9" w:rsidRPr="00826A78" w:rsidRDefault="00657FF9" w:rsidP="00657FF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D5D64D7" w14:textId="785A5CBE" w:rsidR="00657FF9" w:rsidRPr="00826A78" w:rsidRDefault="00657FF9" w:rsidP="00657FF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Путешествие в город Букв.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2F23637" w14:textId="77777777" w:rsidR="00657FF9" w:rsidRPr="00826A78" w:rsidRDefault="00657FF9" w:rsidP="00657FF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14:paraId="3116B8F8" w14:textId="27366938" w:rsidR="00657FF9" w:rsidRPr="00826A78" w:rsidRDefault="00657FF9" w:rsidP="005B1D6D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B1D6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="009E02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2C587" w14:textId="5D6BCABB" w:rsidR="00657FF9" w:rsidRPr="00826A78" w:rsidRDefault="00657FF9" w:rsidP="00657FF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197D84BE" w14:textId="041F7A28" w:rsidR="00657FF9" w:rsidRPr="00826A78" w:rsidRDefault="00657FF9" w:rsidP="005118F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="005118F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E44AD" w14:textId="58B45714" w:rsidR="00657FF9" w:rsidRPr="00826A78" w:rsidRDefault="00657FF9" w:rsidP="00657FF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FF9" w:rsidRPr="00826A78" w14:paraId="273DAFBE" w14:textId="02CD8901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8460138" w14:textId="77777777" w:rsidR="00657FF9" w:rsidRPr="00826A78" w:rsidRDefault="00657FF9" w:rsidP="00657FF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0A992CB" w14:textId="77777777" w:rsidR="00657FF9" w:rsidRPr="00826A78" w:rsidRDefault="00657FF9" w:rsidP="00657FF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Знакомство с алфавитом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4713A3B" w14:textId="77777777" w:rsidR="00657FF9" w:rsidRPr="00826A78" w:rsidRDefault="00657FF9" w:rsidP="00657FF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14:paraId="46D3C406" w14:textId="58D7B868" w:rsidR="00657FF9" w:rsidRPr="00826A78" w:rsidRDefault="00657FF9" w:rsidP="00657FF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="009E02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3E4CF" w14:textId="77777777" w:rsidR="00657FF9" w:rsidRPr="00826A78" w:rsidRDefault="00657FF9" w:rsidP="00657FF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404178CD" w14:textId="142B1975" w:rsidR="00657FF9" w:rsidRPr="00826A78" w:rsidRDefault="00657FF9" w:rsidP="005118F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12.11.202</w:t>
            </w:r>
            <w:r w:rsidR="009E02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D8AE9" w14:textId="7F5A24C4" w:rsidR="00657FF9" w:rsidRPr="00826A78" w:rsidRDefault="00657FF9" w:rsidP="00657FF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FF9" w:rsidRPr="00826A78" w14:paraId="76F29D6C" w14:textId="7C96D22D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48BDE00" w14:textId="77777777" w:rsidR="00657FF9" w:rsidRPr="00826A78" w:rsidRDefault="00657FF9" w:rsidP="00657FF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4D04E8A" w14:textId="79978223" w:rsidR="00657FF9" w:rsidRPr="00826A78" w:rsidRDefault="00657FF9" w:rsidP="00657FF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Гласные звуки</w:t>
            </w:r>
            <w:r w:rsidR="00273D95" w:rsidRPr="00826A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3D95">
              <w:rPr>
                <w:rFonts w:ascii="Times New Roman" w:hAnsi="Times New Roman" w:cs="Times New Roman"/>
                <w:sz w:val="26"/>
                <w:szCs w:val="26"/>
              </w:rPr>
              <w:t>и с</w:t>
            </w:r>
            <w:r w:rsidR="00273D95" w:rsidRPr="00826A78">
              <w:rPr>
                <w:rFonts w:ascii="Times New Roman" w:hAnsi="Times New Roman" w:cs="Times New Roman"/>
                <w:sz w:val="26"/>
                <w:szCs w:val="26"/>
              </w:rPr>
              <w:t>огласные звуки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661C1E0" w14:textId="77777777" w:rsidR="00657FF9" w:rsidRPr="00826A78" w:rsidRDefault="00657FF9" w:rsidP="00657FF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14:paraId="2F577BA1" w14:textId="78A076A3" w:rsidR="00657FF9" w:rsidRPr="00826A78" w:rsidRDefault="00657FF9" w:rsidP="00657FF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="009E02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E8D61" w14:textId="77777777" w:rsidR="00657FF9" w:rsidRPr="00826A78" w:rsidRDefault="00657FF9" w:rsidP="00657FF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41D49987" w14:textId="547C59F8" w:rsidR="00657FF9" w:rsidRPr="00826A78" w:rsidRDefault="00657FF9" w:rsidP="005118F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14.11.202</w:t>
            </w:r>
            <w:r w:rsidR="009E02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A0EC5" w14:textId="2AC42538" w:rsidR="00657FF9" w:rsidRPr="00826A78" w:rsidRDefault="00657FF9" w:rsidP="00657FF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D95" w:rsidRPr="00826A78" w14:paraId="72BAF3C3" w14:textId="39E57050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48E3A9C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F6B4E9B" w14:textId="10484DAD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Введение понятия «слово»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Знакомство с буквой А.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2B38BA5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14:paraId="3D00EBD1" w14:textId="3DD2D00C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39794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2CBB4160" w14:textId="768013D3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19.11.202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27140" w14:textId="1412B520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D95" w:rsidRPr="00826A78" w14:paraId="16E8D420" w14:textId="088F62F8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926685E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17EA09D" w14:textId="40D893C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Закрепление понятия «слово»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1E45EEF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14:paraId="011ABDA3" w14:textId="7B64E595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9BC46" w14:textId="0B4D47D8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5B401B6E" w14:textId="5EAC5CE5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21.11.202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478D7" w14:textId="3481D03C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D95" w:rsidRPr="00826A78" w14:paraId="0ACFFCA8" w14:textId="152CCB84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D1E9707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994EBB8" w14:textId="4FAA2065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Введение понятия «предложение»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с буквой У.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123B535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14:paraId="51EB710B" w14:textId="6ED289A8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C9514" w14:textId="736994E3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6CEC6732" w14:textId="35E3F34B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26.11.202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840B8" w14:textId="731E6CBA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D95" w:rsidRPr="00826A78" w14:paraId="0220EA23" w14:textId="7027D4C4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81C6B15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544EB5C" w14:textId="4CA99A22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Закрепление понятия «предложение»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005DD05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14:paraId="5BFCF649" w14:textId="49E9F294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136D3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60142D7C" w14:textId="6C5C3204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28.11.202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A6235" w14:textId="443FD67C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D95" w:rsidRPr="00826A78" w14:paraId="2F526D5D" w14:textId="66366098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3C2FE02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A975C89" w14:textId="218AE338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Составление предложений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Знакомство с буквой О.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BC5BB08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14:paraId="3BA4CB6B" w14:textId="78BC336B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C9379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095FB13C" w14:textId="66987BAC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03.12.202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4A326" w14:textId="0121D11B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D95" w:rsidRPr="00826A78" w14:paraId="698E4405" w14:textId="4B93D347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83A4B8D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F710DA1" w14:textId="683B9F2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Закрепление. Составление предложений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F24B62C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14:paraId="6E6DAA45" w14:textId="0ABC845A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A15AD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39C30F7A" w14:textId="1A7A088A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05.12.202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D28E8" w14:textId="371EF5A8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D95" w:rsidRPr="00826A78" w14:paraId="6B7665C2" w14:textId="56B70527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1D45A2C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A94107F" w14:textId="3E5BA2ED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Составление рассказа из предложений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Знакомство с буквой И.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D4988B1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14:paraId="490DBCC0" w14:textId="6C5FB27A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EF269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2012C9CE" w14:textId="48E37A7D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10.12.202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D7DD7" w14:textId="0B358A99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D95" w:rsidRPr="00826A78" w14:paraId="79EF91CB" w14:textId="25E169CA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82AA57C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71B5000" w14:textId="5C863025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Повторение. Составление рассказа из предложений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DD8F48E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14:paraId="172ABC49" w14:textId="219EBFC3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6080C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768400CF" w14:textId="557D2964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12.12.202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42533" w14:textId="0BD49C7C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D95" w:rsidRPr="00826A78" w14:paraId="60B26194" w14:textId="5B3405EB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6B905FD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327B4D2" w14:textId="448AB28B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Работа с текстом сказки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Знакомство с буквой Т.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550A426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14:paraId="51B600B3" w14:textId="4ECE67E5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5A406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020C4E4F" w14:textId="3275BE31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17.12.202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3F3E4" w14:textId="411FF524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D95" w:rsidRPr="00826A78" w14:paraId="29C628C4" w14:textId="5F4064C4" w:rsidTr="00D23A29">
        <w:trPr>
          <w:trHeight w:val="270"/>
        </w:trPr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6565E15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A641403" w14:textId="2AB77581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Деление слов на слоги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Знакомство с буквой П.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C607C66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14:paraId="7C912F91" w14:textId="180E12AC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AB7B2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78C7A664" w14:textId="3DBBA8C9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19.12.202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6A59E" w14:textId="2D24D33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D95" w:rsidRPr="00826A78" w14:paraId="23E04EEE" w14:textId="30EC8640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216BFC5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DC7B6DE" w14:textId="238B47B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 xml:space="preserve"> Повторение. Деление слов на слоги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1BF355E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14:paraId="7F6F455D" w14:textId="66ECF2B2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50867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310009C6" w14:textId="366BC46C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24.12.202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715A5" w14:textId="1E475120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D95" w:rsidRPr="00826A78" w14:paraId="371F982B" w14:textId="48365752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F40CF82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465A045" w14:textId="7FCB7FDA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Гласные и согласные в слогах, словах.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с буквой Н.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9C23C39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14:paraId="5B8D49A5" w14:textId="250DBFC7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F3135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7E65EBFD" w14:textId="487CA802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26.12.202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0D2B5" w14:textId="6983BFE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D95" w:rsidRPr="00826A78" w14:paraId="590922BE" w14:textId="6B605580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21D8243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11B199C" w14:textId="78A22752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Введение термина «слоги»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7B24446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2CF1F9A9" w14:textId="6E7A4AAF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3A621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5A4FAC0C" w14:textId="05026898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CF0FB" w14:textId="5814150F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D95" w:rsidRPr="00826A78" w14:paraId="5481E012" w14:textId="1075B32A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E86BC4C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1F29151" w14:textId="5B8D8ED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Повторение. Слог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Знакомство с буквой М.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1BDA4DE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136ACDB1" w14:textId="1FDF26EA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1A84A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2A4173F4" w14:textId="64900512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70DE7" w14:textId="3D88200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D95" w:rsidRPr="00826A78" w14:paraId="7D126F3C" w14:textId="228D20E0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57DED6E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B0A551A" w14:textId="5C9DE740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Деление слов на слоги и составление слов из слогов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Знакомство с буквой К.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66F8C80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306E0456" w14:textId="299524B7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91835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18F1A8B8" w14:textId="43E3BFA7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14.01.202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2EF91" w14:textId="2C0A0F1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D95" w:rsidRPr="00826A78" w14:paraId="46C34F91" w14:textId="0C1D5E61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74243A9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42A95C4" w14:textId="6316F124" w:rsidR="00273D95" w:rsidRPr="003E3E10" w:rsidRDefault="00273D95" w:rsidP="00273D9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звука в слове.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0C06536" w14:textId="77777777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6FF77665" w14:textId="59AE5B98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60039" w14:textId="1D977362" w:rsidR="00273D95" w:rsidRPr="00826A78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4B957DEF" w14:textId="5A031F72" w:rsidR="00273D95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16.01.202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A5467" w14:textId="4A5E07D8" w:rsidR="00273D95" w:rsidRDefault="00273D95" w:rsidP="00273D9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04A36EAC" w14:textId="5044D0DA" w:rsidTr="00D23A29">
        <w:tc>
          <w:tcPr>
            <w:tcW w:w="454" w:type="dxa"/>
            <w:vMerge w:val="restart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</w:tcPr>
          <w:p w14:paraId="4DD044BE" w14:textId="2DDA6F14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68" w:type="dxa"/>
            <w:vMerge w:val="restart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hideMark/>
          </w:tcPr>
          <w:p w14:paraId="49EA0969" w14:textId="149592E4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Повторение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пройденного материала.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  <w:hideMark/>
          </w:tcPr>
          <w:p w14:paraId="3277D990" w14:textId="79656A9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14:paraId="3AE229AD" w14:textId="10FCAB44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ACD0" w14:textId="1F72FC19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2C6221D2" w14:textId="4B8BC51F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D2870" w14:textId="410D0ABF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34509B02" w14:textId="77777777" w:rsidTr="00D23A29">
        <w:tc>
          <w:tcPr>
            <w:tcW w:w="45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3FB9A7C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662386C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11B7BF9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766FD925" w14:textId="607843F0" w:rsidR="00D23A29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A4A8A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263A71C4" w14:textId="00D33990" w:rsidR="00D23A29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23.01.202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B39AE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15309490" w14:textId="42D54A72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CD97E6D" w14:textId="5BD3C3A4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ED3C915" w14:textId="0CE6E6BA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Открытое занятие</w:t>
            </w:r>
            <w:r w:rsidR="000F71E3">
              <w:rPr>
                <w:rFonts w:ascii="Times New Roman" w:hAnsi="Times New Roman" w:cs="Times New Roman"/>
                <w:sz w:val="26"/>
                <w:szCs w:val="26"/>
              </w:rPr>
              <w:t>. Знакомство с буквой Б.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DD5E7EB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422F128A" w14:textId="425407F4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70ED4" w14:textId="193E193C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777025CA" w14:textId="2CC1EFCA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28.01.202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5D7B3" w14:textId="4BB8465C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2DA755A6" w14:textId="77777777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E91315F" w14:textId="732A0E06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31FFF4D" w14:textId="446935D1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Гласные и согласные в слогах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D91F522" w14:textId="09B4CF24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0375C9C2" w14:textId="69341BC9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9D7FD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526FEDCF" w14:textId="0F1AD24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30.01.202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3036E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00A488F5" w14:textId="0E80B12B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3C01EF9" w14:textId="1F31AD74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C70F4F2" w14:textId="3638C1CB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Введение термина «звук». Составление предложений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Знакомство с буквой </w:t>
            </w:r>
            <w:r w:rsidR="000F71E3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471D47D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6DF17A87" w14:textId="1301A29F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672F2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10EAE786" w14:textId="40C86369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04.02.202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6881" w14:textId="2466A594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675E0B96" w14:textId="3BCB0B4F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326C6B7" w14:textId="4FD7EF84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1A23EA9" w14:textId="3A6F46CA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Закрепление понятия «звук». Составление предложений</w:t>
            </w:r>
            <w:r w:rsidR="000F71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84AB915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35AB0C62" w14:textId="629A8F14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6D674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63CADE80" w14:textId="5E6FED99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06.02.202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A5A5" w14:textId="1EC0C178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0F5C4BDF" w14:textId="2A48A3E1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DEF659E" w14:textId="2A0C7385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41A1600" w14:textId="34425763" w:rsidR="00D23A29" w:rsidRPr="00826A78" w:rsidRDefault="000F71E3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Деление слов на слоги</w:t>
            </w:r>
            <w:r w:rsidR="00D23A29" w:rsidRPr="00826A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23A29"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с буквой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D23A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7CAA8EE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34BFB5BC" w14:textId="06FADFAD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BD021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7BCFD21B" w14:textId="6163A233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11.02.202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3A8CF" w14:textId="78C6C065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619AC8F0" w14:textId="502FDE45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2D7613B" w14:textId="3AB8839E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BBA0F9D" w14:textId="0F7FBF88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Нахождение местоположения звука в слове.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с буквой</w:t>
            </w:r>
            <w:r w:rsidR="000F71E3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BF5EB8E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145A6142" w14:textId="46525AC4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1DD11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4AD1FC1D" w14:textId="6070DBAE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13.02.202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EEB6F" w14:textId="6EBC59E8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5943F4F3" w14:textId="554AF084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A1B9162" w14:textId="539E171E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EA5092F" w14:textId="26D449B5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Повторение. Нахождение звука в слове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C5E2CD5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43EAE2A3" w14:textId="64A8912E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5596A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454FD5F7" w14:textId="31D66BED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18.02.202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9E713" w14:textId="74C1AE7D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69158F65" w14:textId="2C2285B1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F18E605" w14:textId="72E9C81D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93D1C32" w14:textId="32E376E9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Гласные в словах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Знакомство с буквой </w:t>
            </w:r>
            <w:r w:rsidR="000F71E3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86F5D7D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43626E82" w14:textId="09F73140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652DC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28A4483B" w14:textId="6B292908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20.02.202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F9D36" w14:textId="22D03595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796CD4E0" w14:textId="2BEEE627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B2B0ED9" w14:textId="0DAF0829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DE59005" w14:textId="79522BDA" w:rsidR="00D23A29" w:rsidRPr="00826A78" w:rsidRDefault="000F71E3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 xml:space="preserve"> Определение количества слогов в словах</w:t>
            </w:r>
            <w:r w:rsidR="00D23A29">
              <w:rPr>
                <w:rFonts w:ascii="Times New Roman" w:hAnsi="Times New Roman" w:cs="Times New Roman"/>
                <w:sz w:val="26"/>
                <w:szCs w:val="26"/>
              </w:rPr>
              <w:t xml:space="preserve">. Знакомство с буквой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D23A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AD2ECF4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78D91E02" w14:textId="25180E5F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13CF8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13B0EC1F" w14:textId="26EC0CBC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25.02.202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02F3A" w14:textId="4173D4A1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26EA10C8" w14:textId="2D207B5E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F2F8CF5" w14:textId="0ED8B7AF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E3F8F4F" w14:textId="65E197AA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Согласные в словах</w:t>
            </w:r>
            <w:r w:rsidR="000F71E3">
              <w:rPr>
                <w:rFonts w:ascii="Times New Roman" w:hAnsi="Times New Roman" w:cs="Times New Roman"/>
                <w:sz w:val="26"/>
                <w:szCs w:val="26"/>
              </w:rPr>
              <w:t>. Повторение и закрепление пройденного материала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769B0A7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1CAAC02D" w14:textId="48B140F1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B3917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2F65BD66" w14:textId="531543AD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27.02.202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9A0EF" w14:textId="055F2D9E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14C83676" w14:textId="220FDE39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C9291EF" w14:textId="2B0B5D30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DF57064" w14:textId="77D03B3E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Определение местоположения звука в словах</w:t>
            </w:r>
            <w:r w:rsidR="000F71E3">
              <w:rPr>
                <w:rFonts w:ascii="Times New Roman" w:hAnsi="Times New Roman" w:cs="Times New Roman"/>
                <w:sz w:val="26"/>
                <w:szCs w:val="26"/>
              </w:rPr>
              <w:t>. Знакомство с буквой Ы.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BE57BD3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5DCC4323" w14:textId="71D233CA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88EBA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73FB4E9B" w14:textId="2819B476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04.03.202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CEBAD" w14:textId="6D1FB1F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1F438B20" w14:textId="317A23D1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FDE0BE2" w14:textId="6E02BF25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47ABC17" w14:textId="1308F4CE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Определение заданного звука в любой части слова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Знакомство с буквой </w:t>
            </w:r>
            <w:r w:rsidR="000F71E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38EAC59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2376C50D" w14:textId="7D2CD1E1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23AB9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23B1B8FE" w14:textId="3B7C9BBA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06.03.202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CC5D8" w14:textId="0B039682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280A40EC" w14:textId="25FEBCCC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D3CFBC6" w14:textId="7A6BDDEE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793E121" w14:textId="1C177DA3" w:rsidR="00D23A29" w:rsidRPr="00826A78" w:rsidRDefault="000F71E3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Чтение слогов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Знакомство с буквой З.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F306EC0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3015ABB2" w14:textId="366EF321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88D87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0C3DE046" w14:textId="59721A8B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11.03.202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DA2F8" w14:textId="7412B1DA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55806898" w14:textId="1281DB2A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C695F26" w14:textId="172DFE75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173FE3C" w14:textId="112E2D0A" w:rsidR="00D23A29" w:rsidRPr="00826A78" w:rsidRDefault="000F71E3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Открытое занятие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Повторение и закрепление пройденного материала.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9ED1DF0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58A2475E" w14:textId="0971335F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8D06A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506B9209" w14:textId="56CC7410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13.03.202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19049" w14:textId="3CD19C72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1B2EC72B" w14:textId="0EC8F293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A397340" w14:textId="5A877FE1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9072488" w14:textId="10300005" w:rsidR="00D23A29" w:rsidRPr="00602C77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Звуковой анализ слова</w:t>
            </w:r>
            <w:r w:rsidR="00602C77">
              <w:rPr>
                <w:rFonts w:ascii="Times New Roman" w:hAnsi="Times New Roman" w:cs="Times New Roman"/>
                <w:sz w:val="26"/>
                <w:szCs w:val="26"/>
              </w:rPr>
              <w:t>. Знакомство с буквой Ж.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2115DC8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5F479C78" w14:textId="7C8D7E9F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A8720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0A9A8F5C" w14:textId="5B3FA0C8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18.03.202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EB1C4" w14:textId="49CE4E31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722562AA" w14:textId="24C6872B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C9B8FB7" w14:textId="1B41CF7B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6E54A2E" w14:textId="1FA225E2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Звуковой анализ слов «дом»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«дым»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55B935D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653129A7" w14:textId="3307FEC9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7E7D3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04FDBB62" w14:textId="54C62E99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20.03.202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C43BA" w14:textId="667A82ED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0782B539" w14:textId="75FF1EDE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F470BDF" w14:textId="46C15502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39F2416" w14:textId="33F095A9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Звуковой анализ слов «сыр»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 xml:space="preserve"> «шар»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Знакомство с буквой Ш.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B380AB4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7FFF6365" w14:textId="51F68BA8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508E4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4646AE98" w14:textId="7A589155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25.03.202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024DB" w14:textId="150A46B1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38C2A2A6" w14:textId="38A2C94A" w:rsidTr="00D23A29">
        <w:trPr>
          <w:trHeight w:val="249"/>
        </w:trPr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C6F0D7F" w14:textId="67427AA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B65870C" w14:textId="2FAA3822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Деление предложений на слова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0FA9CE4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3961C63F" w14:textId="32CC59E6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F3C8B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70ACD72B" w14:textId="64A1954F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27.03.202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0ECA8" w14:textId="20A4E333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6D0B11E6" w14:textId="77777777" w:rsidTr="00D23A29">
        <w:trPr>
          <w:trHeight w:val="249"/>
        </w:trPr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13A1098" w14:textId="5DB1A8DE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B9B5962" w14:textId="7BE53A96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Звуковой анализ слов</w:t>
            </w:r>
            <w:r w:rsidR="000D41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с буквой </w:t>
            </w:r>
            <w:r w:rsidR="000D41C5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1C0C6FD" w14:textId="768FC4D8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25E9DFDA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4B9EAF34" w14:textId="2ACDF188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428D2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183D741B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01.04.202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178ECC58" w14:textId="7124C60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20D74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719FABEA" w14:textId="77777777" w:rsidTr="00D23A29">
        <w:trPr>
          <w:trHeight w:val="249"/>
        </w:trPr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B1E5FD7" w14:textId="2533F0E5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74FAEB9" w14:textId="639A889A" w:rsidR="00D23A29" w:rsidRPr="000D41C5" w:rsidRDefault="000D41C5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1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рассказа по сюжетной картинке.</w:t>
            </w:r>
            <w:r w:rsidR="00602C77"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с буквой Й.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6EEAD2D" w14:textId="54AD53E9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5D765324" w14:textId="089BF559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063F9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4FE7FD68" w14:textId="621FFA06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03.04.202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1503B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4560623E" w14:textId="1DEBADBF" w:rsidTr="00D23A29">
        <w:trPr>
          <w:trHeight w:val="316"/>
        </w:trPr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701F402" w14:textId="1665DA73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0FAB25E" w14:textId="13C313B3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</w:t>
            </w:r>
            <w:r w:rsidR="00883EE5">
              <w:rPr>
                <w:rFonts w:ascii="Times New Roman" w:hAnsi="Times New Roman" w:cs="Times New Roman"/>
                <w:sz w:val="26"/>
                <w:szCs w:val="26"/>
              </w:rPr>
              <w:t>буквами Е и Ё.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C99781E" w14:textId="09E18EFE" w:rsidR="00D23A29" w:rsidRPr="005818F1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318E4717" w14:textId="7FC795D6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09A2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5ADFB78C" w14:textId="26CC34E5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08.04.202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5445C" w14:textId="5FE121EF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7A744F81" w14:textId="77777777" w:rsidTr="00D23A29">
        <w:trPr>
          <w:trHeight w:val="316"/>
        </w:trPr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5F61229" w14:textId="5C7A255F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C23606D" w14:textId="240580A2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Закрепление и повторение букв</w:t>
            </w:r>
            <w:r w:rsidR="000D41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436EB8D" w14:textId="2D3768BC" w:rsidR="00D23A29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19F72B4F" w14:textId="0315FC4D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53A2F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0CD5F7AA" w14:textId="7D7CD7E8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10.04.202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AFF64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64A41335" w14:textId="2ECC84AB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DA5CEED" w14:textId="54F8A52C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D000ADF" w14:textId="6978DC4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Звуковой анализ слов</w:t>
            </w:r>
            <w:r w:rsidR="00883EE5">
              <w:rPr>
                <w:rFonts w:ascii="Times New Roman" w:hAnsi="Times New Roman" w:cs="Times New Roman"/>
                <w:sz w:val="26"/>
                <w:szCs w:val="26"/>
              </w:rPr>
              <w:t>. Знакомство с буквой Ю.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5AE16BC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02AAD862" w14:textId="3973D97E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BCFE9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0A5D642D" w14:textId="2C6B8B12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15.04.202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A68B6" w14:textId="53915B03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654D1B8B" w14:textId="65601117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581C8E0" w14:textId="61E565E5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F03ED13" w14:textId="70E4052C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букв</w:t>
            </w:r>
            <w:r w:rsidR="00883EE5">
              <w:rPr>
                <w:rFonts w:ascii="Times New Roman" w:hAnsi="Times New Roman" w:cs="Times New Roman"/>
                <w:sz w:val="26"/>
                <w:szCs w:val="26"/>
              </w:rPr>
              <w:t>ой 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4AAD87B" w14:textId="66028414" w:rsidR="00D23A29" w:rsidRPr="005818F1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3BDE1C78" w14:textId="34C2F24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6E8C8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04D3F0B8" w14:textId="35D5653C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17.04.202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C8CAD" w14:textId="3BD8BCE8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335AEB14" w14:textId="77777777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624A63D" w14:textId="3882E506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70A6699" w14:textId="4F9A95FA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 xml:space="preserve">Введение понятия «Мягкий согласный звук».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50EDFC3" w14:textId="0A7194A3" w:rsidR="00D23A29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66AB100F" w14:textId="569987A9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3EF95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055B02B2" w14:textId="5AF64891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22.04.202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318CB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68FF50CF" w14:textId="122DA337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A2689FF" w14:textId="1098E110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388E810" w14:textId="1A5F837E" w:rsidR="00D23A29" w:rsidRPr="00826A78" w:rsidRDefault="00602C77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буквой </w:t>
            </w:r>
            <w:r w:rsidR="00883EE5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63B5AEC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2E1BD08C" w14:textId="354ACB4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C6944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4465A898" w14:textId="11652C2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24.04.202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B2AB3" w14:textId="51C66D8D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A29" w:rsidRPr="00826A78" w14:paraId="7AFA244D" w14:textId="22021E4C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5CBFFD3" w14:textId="53FEDA09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E220757" w14:textId="798EB36C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Закрепление и повторение букв</w:t>
            </w:r>
            <w:r w:rsidR="00602C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A80453D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715B80F9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45ECE437" w14:textId="04C49858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70E3C" w14:textId="77777777" w:rsidR="00D23A29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FBEE85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7269C7A5" w14:textId="77777777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06.05.202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5732F37A" w14:textId="0F13C56A" w:rsidR="00D23A29" w:rsidRPr="00826A78" w:rsidRDefault="00D23A29" w:rsidP="00D23A29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11A75" w14:textId="0B01980D" w:rsidR="00D23A29" w:rsidRPr="00826A78" w:rsidRDefault="00D23A29" w:rsidP="00D23A29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2C77" w:rsidRPr="00826A78" w14:paraId="016E764C" w14:textId="77777777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8C03B26" w14:textId="736803D2" w:rsidR="00602C77" w:rsidRPr="00826A78" w:rsidRDefault="00602C77" w:rsidP="00602C77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1A9E1B1" w14:textId="1AC44C0A" w:rsidR="00602C77" w:rsidRPr="00826A78" w:rsidRDefault="00602C77" w:rsidP="00602C77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буквой </w:t>
            </w:r>
            <w:r w:rsidR="00883EE5">
              <w:rPr>
                <w:rFonts w:ascii="Times New Roman" w:hAnsi="Times New Roman" w:cs="Times New Roman"/>
                <w:sz w:val="26"/>
                <w:szCs w:val="26"/>
              </w:rPr>
              <w:t>Щ.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D4428AE" w14:textId="1AD1F86E" w:rsidR="00602C77" w:rsidRPr="00826A78" w:rsidRDefault="00602C77" w:rsidP="00602C77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5AD96BE8" w14:textId="051520D8" w:rsidR="00602C77" w:rsidRPr="00826A78" w:rsidRDefault="00602C77" w:rsidP="00602C77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D952C" w14:textId="77777777" w:rsidR="00602C77" w:rsidRDefault="00602C77" w:rsidP="00602C77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3E20966C" w14:textId="04891AB3" w:rsidR="00602C77" w:rsidRPr="00826A78" w:rsidRDefault="00602C77" w:rsidP="00602C77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7741F" w14:textId="77777777" w:rsidR="00602C77" w:rsidRPr="00826A78" w:rsidRDefault="00602C77" w:rsidP="00602C77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2C77" w:rsidRPr="00826A78" w14:paraId="53357C3B" w14:textId="3070D3F8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94FA2D1" w14:textId="7867829A" w:rsidR="00602C77" w:rsidRPr="00826A78" w:rsidRDefault="00602C77" w:rsidP="00602C77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F262E14" w14:textId="0BE17E0F" w:rsidR="00602C77" w:rsidRPr="00826A78" w:rsidRDefault="00883EE5" w:rsidP="00602C77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буквой Л.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6C27C4C" w14:textId="1B276B02" w:rsidR="00602C77" w:rsidRPr="00826A78" w:rsidRDefault="00602C77" w:rsidP="00602C77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4E2750F1" w14:textId="4FE682A1" w:rsidR="00602C77" w:rsidRPr="00826A78" w:rsidRDefault="00602C77" w:rsidP="00602C77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37ABF" w14:textId="77777777" w:rsidR="00602C77" w:rsidRDefault="00602C77" w:rsidP="00602C77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590584" w14:textId="77777777" w:rsidR="00602C77" w:rsidRPr="00826A78" w:rsidRDefault="00602C77" w:rsidP="00602C77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1868B6C6" w14:textId="77777777" w:rsidR="00602C77" w:rsidRPr="00826A78" w:rsidRDefault="00602C77" w:rsidP="00602C77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77FB22DD" w14:textId="2287600E" w:rsidR="00602C77" w:rsidRPr="00826A78" w:rsidRDefault="00602C77" w:rsidP="00602C77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0A649" w14:textId="58B37778" w:rsidR="00602C77" w:rsidRPr="00826A78" w:rsidRDefault="00602C77" w:rsidP="00602C77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3EE5" w:rsidRPr="00826A78" w14:paraId="69044A4D" w14:textId="77777777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DF9B0C2" w14:textId="62153222" w:rsidR="00883EE5" w:rsidRPr="00826A78" w:rsidRDefault="00883EE5" w:rsidP="00883EE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EFEAB03" w14:textId="6673F538" w:rsidR="00883EE5" w:rsidRDefault="00883EE5" w:rsidP="00883EE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буквой Р.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AF37632" w14:textId="6F0789AF" w:rsidR="00883EE5" w:rsidRDefault="00883EE5" w:rsidP="00883EE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547359ED" w14:textId="77777777" w:rsidR="00883EE5" w:rsidRDefault="00883EE5" w:rsidP="00883EE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790A2969" w14:textId="77777777" w:rsidR="00883EE5" w:rsidRPr="00826A78" w:rsidRDefault="00883EE5" w:rsidP="00883EE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3ABC4" w14:textId="77777777" w:rsidR="00883EE5" w:rsidRDefault="00883EE5" w:rsidP="00883EE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46D30BF7" w14:textId="77777777" w:rsidR="00883EE5" w:rsidRDefault="00883EE5" w:rsidP="00883EE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5A41332D" w14:textId="77777777" w:rsidR="00883EE5" w:rsidRPr="00826A78" w:rsidRDefault="00883EE5" w:rsidP="00883EE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52F4D" w14:textId="77777777" w:rsidR="00883EE5" w:rsidRPr="00826A78" w:rsidRDefault="00883EE5" w:rsidP="00883EE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3EE5" w:rsidRPr="00826A78" w14:paraId="5A1BA8D2" w14:textId="29782C84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5EBD71F" w14:textId="62312495" w:rsidR="00883EE5" w:rsidRPr="00826A78" w:rsidRDefault="00883EE5" w:rsidP="00883EE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3A8AB7D" w14:textId="71BD5A2D" w:rsidR="00883EE5" w:rsidRPr="00826A78" w:rsidRDefault="00883EE5" w:rsidP="00883EE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Закрепление навыка чтения слогов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слов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8C78B1C" w14:textId="20E19B7C" w:rsidR="00883EE5" w:rsidRPr="000D41C5" w:rsidRDefault="00883EE5" w:rsidP="00883EE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27F8AB71" w14:textId="77777777" w:rsidR="00883EE5" w:rsidRDefault="00883EE5" w:rsidP="00883EE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59733D39" w14:textId="714B236A" w:rsidR="00883EE5" w:rsidRPr="00826A78" w:rsidRDefault="00883EE5" w:rsidP="00883EE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CC342" w14:textId="77777777" w:rsidR="00883EE5" w:rsidRPr="00826A78" w:rsidRDefault="00883EE5" w:rsidP="00883EE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6F281F71" w14:textId="77777777" w:rsidR="00883EE5" w:rsidRDefault="00883EE5" w:rsidP="00883EE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20.05.202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4A912821" w14:textId="6A9A92F7" w:rsidR="00883EE5" w:rsidRDefault="00883EE5" w:rsidP="00883EE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22.05.202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3B325" w14:textId="77777777" w:rsidR="00883EE5" w:rsidRDefault="00883EE5" w:rsidP="00883EE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50904F" w14:textId="7875642E" w:rsidR="00883EE5" w:rsidRDefault="00883EE5" w:rsidP="00883EE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3EE5" w:rsidRPr="00826A78" w14:paraId="7A6C3F8B" w14:textId="67BCDDB2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2286537" w14:textId="125546FE" w:rsidR="00883EE5" w:rsidRPr="00826A78" w:rsidRDefault="00883EE5" w:rsidP="00883EE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2BFE286" w14:textId="3F8F8C12" w:rsidR="00883EE5" w:rsidRPr="00826A78" w:rsidRDefault="00883EE5" w:rsidP="00883EE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Закрепление представлений о русском алфавите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661E5C0" w14:textId="27D43921" w:rsidR="00883EE5" w:rsidRPr="00826A78" w:rsidRDefault="00883EE5" w:rsidP="00883EE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2DB28109" w14:textId="56C280D4" w:rsidR="00883EE5" w:rsidRPr="00826A78" w:rsidRDefault="00883EE5" w:rsidP="00883EE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46B10" w14:textId="516DBB5A" w:rsidR="00883EE5" w:rsidRPr="00826A78" w:rsidRDefault="00883EE5" w:rsidP="00883EE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23DB36F7" w14:textId="7ED532A2" w:rsidR="00883EE5" w:rsidRDefault="00883EE5" w:rsidP="00883EE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27.05.202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C1201" w14:textId="77777777" w:rsidR="00883EE5" w:rsidRDefault="00883EE5" w:rsidP="00883EE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91DBF1" w14:textId="79B95976" w:rsidR="00883EE5" w:rsidRDefault="00883EE5" w:rsidP="00883EE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3EE5" w:rsidRPr="00826A78" w14:paraId="6E635A46" w14:textId="77777777" w:rsidTr="00D23A29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9BA79B7" w14:textId="6C913019" w:rsidR="00883EE5" w:rsidRPr="00826A78" w:rsidRDefault="00883EE5" w:rsidP="00883EE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1DC23DD" w14:textId="1D0CC4A2" w:rsidR="00883EE5" w:rsidRPr="00826A78" w:rsidRDefault="00883EE5" w:rsidP="00883EE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Открытое занятие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558D2F1" w14:textId="1D12F0A6" w:rsidR="00883EE5" w:rsidRDefault="00883EE5" w:rsidP="00883EE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5BA1328D" w14:textId="54046716" w:rsidR="00883EE5" w:rsidRPr="00826A78" w:rsidRDefault="00883EE5" w:rsidP="00883EE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D449B" w14:textId="77777777" w:rsidR="00883EE5" w:rsidRPr="00826A78" w:rsidRDefault="00883EE5" w:rsidP="00883EE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47DDD20A" w14:textId="47F3A91C" w:rsidR="00883EE5" w:rsidRPr="00826A78" w:rsidRDefault="00883EE5" w:rsidP="00883EE5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sz w:val="26"/>
                <w:szCs w:val="26"/>
              </w:rPr>
              <w:t>29.05.202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F9A68" w14:textId="77777777" w:rsidR="00883EE5" w:rsidRDefault="00883EE5" w:rsidP="00883EE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3EE5" w:rsidRPr="00826A78" w14:paraId="0BD3572C" w14:textId="66C7E2EB" w:rsidTr="006673C3">
        <w:trPr>
          <w:trHeight w:val="311"/>
        </w:trPr>
        <w:tc>
          <w:tcPr>
            <w:tcW w:w="752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492493B" w14:textId="77777777" w:rsidR="00883EE5" w:rsidRPr="00826A78" w:rsidRDefault="00883EE5" w:rsidP="00883EE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  <w:p w14:paraId="7B100591" w14:textId="77777777" w:rsidR="00883EE5" w:rsidRPr="00826A78" w:rsidRDefault="00883EE5" w:rsidP="00883EE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5935B4" w14:textId="35B72C46" w:rsidR="00883EE5" w:rsidRPr="00826A78" w:rsidRDefault="00883EE5" w:rsidP="00883EE5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A7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</w:t>
            </w:r>
            <w:r w:rsidRPr="00826A7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56 </w:t>
            </w:r>
            <w:r w:rsidRPr="00826A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занятий</w:t>
            </w:r>
          </w:p>
        </w:tc>
      </w:tr>
    </w:tbl>
    <w:p w14:paraId="45C3F200" w14:textId="77777777" w:rsidR="00156BDB" w:rsidRPr="00156BDB" w:rsidRDefault="00156BDB" w:rsidP="00156BDB">
      <w:pPr>
        <w:pStyle w:val="Default"/>
        <w:ind w:left="426"/>
        <w:jc w:val="both"/>
        <w:rPr>
          <w:b/>
          <w:bCs/>
          <w:color w:val="auto"/>
          <w:sz w:val="28"/>
          <w:szCs w:val="28"/>
        </w:rPr>
      </w:pPr>
    </w:p>
    <w:p w14:paraId="0927BAA0" w14:textId="77777777" w:rsidR="00281895" w:rsidRDefault="00281895" w:rsidP="00FB2355">
      <w:pPr>
        <w:shd w:val="clear" w:color="auto" w:fill="FFFFFF"/>
        <w:spacing w:after="0" w:line="240" w:lineRule="auto"/>
        <w:ind w:left="709" w:firstLine="1134"/>
        <w:jc w:val="both"/>
        <w:rPr>
          <w:rFonts w:ascii="Times New Roman" w:hAnsi="Times New Roman"/>
          <w:sz w:val="28"/>
          <w:szCs w:val="28"/>
        </w:rPr>
      </w:pPr>
      <w:r w:rsidRPr="00011F59">
        <w:rPr>
          <w:rFonts w:ascii="Times New Roman" w:hAnsi="Times New Roman"/>
          <w:sz w:val="28"/>
          <w:szCs w:val="28"/>
        </w:rPr>
        <w:t>Каждое занятие курса имеет свою стр</w:t>
      </w:r>
      <w:r>
        <w:rPr>
          <w:rFonts w:ascii="Times New Roman" w:hAnsi="Times New Roman"/>
          <w:sz w:val="28"/>
          <w:szCs w:val="28"/>
        </w:rPr>
        <w:t>уктуру. Начинается занятие с сюрпризного момента.</w:t>
      </w:r>
      <w:r w:rsidRPr="00011F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занятиях органично сочетаются игры, упражнения, физкультминутки, подвижные игры,  задания, нацеленные на развитие у детей фонематического слуха, памяти, мышления, речи,  воображения и мелкой моторики. С учетом индивидуальных и </w:t>
      </w:r>
      <w:r>
        <w:rPr>
          <w:rFonts w:ascii="Times New Roman" w:hAnsi="Times New Roman"/>
          <w:sz w:val="28"/>
          <w:szCs w:val="28"/>
        </w:rPr>
        <w:lastRenderedPageBreak/>
        <w:t xml:space="preserve">возрастных особенностей детей, занятия построены в игровой форме. Такие формы проведения занятий  способствуют развитию и закреплению правильной речи, мыслительной деятельности, оказывают эмоциональное воздействие на личность ребенка. Каждое занятие оканчивается подведением его итога. </w:t>
      </w:r>
    </w:p>
    <w:p w14:paraId="542F50AF" w14:textId="77777777" w:rsidR="00281895" w:rsidRDefault="00281895" w:rsidP="00FB2355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с детьми 5 - 6 лет направлены на изучение алфавита, </w:t>
      </w:r>
      <w:r>
        <w:rPr>
          <w:rFonts w:ascii="Times New Roman" w:hAnsi="Times New Roman" w:cs="Times New Roman"/>
          <w:sz w:val="28"/>
          <w:szCs w:val="28"/>
        </w:rPr>
        <w:t>закрепление навыка чтения слогов.</w:t>
      </w:r>
    </w:p>
    <w:p w14:paraId="36372B22" w14:textId="77777777" w:rsidR="00FB2355" w:rsidRDefault="00FB2355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D7E7DDB" w14:textId="77777777" w:rsidR="00F55236" w:rsidRDefault="00F55236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11F59">
        <w:rPr>
          <w:rFonts w:ascii="Times New Roman" w:hAnsi="Times New Roman"/>
          <w:sz w:val="28"/>
          <w:szCs w:val="28"/>
        </w:rPr>
        <w:t>Каждое занятие курса имеет стр</w:t>
      </w:r>
      <w:r>
        <w:rPr>
          <w:rFonts w:ascii="Times New Roman" w:hAnsi="Times New Roman"/>
          <w:sz w:val="28"/>
          <w:szCs w:val="28"/>
        </w:rPr>
        <w:t>уктуру:</w:t>
      </w:r>
    </w:p>
    <w:p w14:paraId="78AF37D6" w14:textId="77777777" w:rsidR="00F55236" w:rsidRDefault="00F55236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Введение в тему;</w:t>
      </w:r>
    </w:p>
    <w:p w14:paraId="74FE018D" w14:textId="77777777" w:rsidR="00F55236" w:rsidRDefault="00F55236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Познавательная деятельность;</w:t>
      </w:r>
    </w:p>
    <w:p w14:paraId="4F8E8551" w14:textId="77777777" w:rsidR="00F55236" w:rsidRDefault="00F55236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Физкульминутка;</w:t>
      </w:r>
    </w:p>
    <w:p w14:paraId="299D6173" w14:textId="77777777" w:rsidR="00F55236" w:rsidRDefault="00B01F74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F55236">
        <w:rPr>
          <w:rFonts w:ascii="Times New Roman" w:hAnsi="Times New Roman"/>
          <w:sz w:val="28"/>
          <w:szCs w:val="28"/>
        </w:rPr>
        <w:t>рактическая деятельность;</w:t>
      </w:r>
    </w:p>
    <w:p w14:paraId="15B03745" w14:textId="77777777" w:rsidR="00F55236" w:rsidRDefault="00F55236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Рефлексия.</w:t>
      </w:r>
    </w:p>
    <w:p w14:paraId="24451847" w14:textId="77777777" w:rsidR="00F55236" w:rsidRDefault="00F55236" w:rsidP="00B01F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B01F74">
        <w:rPr>
          <w:rFonts w:ascii="Times New Roman" w:hAnsi="Times New Roman"/>
          <w:sz w:val="28"/>
          <w:szCs w:val="28"/>
        </w:rPr>
        <w:t xml:space="preserve"> </w:t>
      </w:r>
    </w:p>
    <w:p w14:paraId="09C116D7" w14:textId="77777777" w:rsidR="00726BE3" w:rsidRPr="006F3EB1" w:rsidRDefault="00726BE3" w:rsidP="00FB235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B0980">
        <w:rPr>
          <w:rFonts w:ascii="Times New Roman" w:hAnsi="Times New Roman" w:cs="Times New Roman"/>
          <w:sz w:val="28"/>
          <w:szCs w:val="28"/>
        </w:rPr>
        <w:t>Программа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подготовки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дошкольников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к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обучению чтению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идет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по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следующим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F3EB1">
        <w:rPr>
          <w:rFonts w:ascii="Times New Roman" w:hAnsi="Times New Roman" w:cs="Times New Roman"/>
          <w:sz w:val="28"/>
          <w:szCs w:val="28"/>
        </w:rPr>
        <w:t>направлениям:</w:t>
      </w:r>
    </w:p>
    <w:p w14:paraId="4F95EEAD" w14:textId="77777777" w:rsidR="00726BE3" w:rsidRPr="008B0980" w:rsidRDefault="00726BE3" w:rsidP="00FB235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B0980">
        <w:rPr>
          <w:rFonts w:ascii="Times New Roman" w:hAnsi="Times New Roman" w:cs="Times New Roman"/>
          <w:sz w:val="28"/>
          <w:szCs w:val="28"/>
        </w:rPr>
        <w:t>1.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Развитие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внимания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и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памяти.</w:t>
      </w:r>
    </w:p>
    <w:p w14:paraId="45F24202" w14:textId="77777777" w:rsidR="00726BE3" w:rsidRPr="002C5486" w:rsidRDefault="00726BE3" w:rsidP="00FB235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B0980">
        <w:rPr>
          <w:rFonts w:ascii="Times New Roman" w:hAnsi="Times New Roman" w:cs="Times New Roman"/>
          <w:sz w:val="28"/>
          <w:szCs w:val="28"/>
        </w:rPr>
        <w:t>2.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Развитие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связной,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грамматически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и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фонетически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правильной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речи.</w:t>
      </w:r>
    </w:p>
    <w:p w14:paraId="79DB146D" w14:textId="77777777" w:rsidR="00726BE3" w:rsidRPr="008B0980" w:rsidRDefault="00726BE3" w:rsidP="00FB235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0980">
        <w:rPr>
          <w:rFonts w:ascii="Times New Roman" w:hAnsi="Times New Roman" w:cs="Times New Roman"/>
          <w:sz w:val="28"/>
          <w:szCs w:val="28"/>
        </w:rPr>
        <w:t>.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Развитие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умственных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способностей.</w:t>
      </w:r>
    </w:p>
    <w:p w14:paraId="64AB814C" w14:textId="77777777" w:rsidR="00726BE3" w:rsidRPr="00726BE3" w:rsidRDefault="00726BE3" w:rsidP="00726BE3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B0980">
        <w:rPr>
          <w:rFonts w:ascii="Times New Roman" w:hAnsi="Times New Roman" w:cs="Times New Roman"/>
          <w:sz w:val="28"/>
          <w:szCs w:val="28"/>
        </w:rPr>
        <w:t>.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Развитие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социально-психологической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готовности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к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школе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(умение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общаться,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слушать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учителя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и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товарища,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действовать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совместно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с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другими).</w:t>
      </w:r>
    </w:p>
    <w:p w14:paraId="228C2970" w14:textId="77777777" w:rsidR="00D9657B" w:rsidRPr="00147C63" w:rsidRDefault="00D9657B" w:rsidP="00D9657B">
      <w:pPr>
        <w:spacing w:after="0"/>
        <w:ind w:left="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C63">
        <w:rPr>
          <w:rFonts w:ascii="Times New Roman" w:eastAsia="Calibri" w:hAnsi="Times New Roman" w:cs="Times New Roman"/>
          <w:sz w:val="28"/>
          <w:szCs w:val="28"/>
        </w:rPr>
        <w:t xml:space="preserve">Главным методом обучения детей </w:t>
      </w:r>
      <w:r>
        <w:rPr>
          <w:rFonts w:ascii="Times New Roman" w:eastAsia="Calibri" w:hAnsi="Times New Roman" w:cs="Times New Roman"/>
          <w:sz w:val="28"/>
          <w:szCs w:val="28"/>
        </w:rPr>
        <w:t>старшего дошкольного возраста на занятиях</w:t>
      </w:r>
      <w:r w:rsidRPr="00147C63">
        <w:rPr>
          <w:rFonts w:ascii="Times New Roman" w:eastAsia="Calibri" w:hAnsi="Times New Roman" w:cs="Times New Roman"/>
          <w:sz w:val="28"/>
          <w:szCs w:val="28"/>
        </w:rPr>
        <w:t xml:space="preserve"> является объяснение и практический показ. Весь материал преподносится в доступной форме, точно определяется его значение. Материал подается по принципу «от простого к сложному». </w:t>
      </w:r>
      <w:r w:rsidR="00B01F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61E6595" w14:textId="77777777" w:rsidR="00D9657B" w:rsidRPr="00147C63" w:rsidRDefault="00D9657B" w:rsidP="00D9657B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C63">
        <w:rPr>
          <w:rFonts w:ascii="Times New Roman" w:eastAsia="Calibri" w:hAnsi="Times New Roman" w:cs="Times New Roman"/>
          <w:sz w:val="28"/>
          <w:szCs w:val="28"/>
        </w:rPr>
        <w:t>Основными методами следует считать:</w:t>
      </w:r>
    </w:p>
    <w:p w14:paraId="072BF24E" w14:textId="77777777" w:rsidR="00D9657B" w:rsidRPr="005A7620" w:rsidRDefault="00D9657B" w:rsidP="00D9657B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Pr="005A76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етоды организации учебной деятельности:</w:t>
      </w:r>
    </w:p>
    <w:p w14:paraId="3BFB407A" w14:textId="77777777" w:rsidR="00D9657B" w:rsidRPr="00147C63" w:rsidRDefault="00D9657B" w:rsidP="00D9657B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4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(объяснение, беседа, рассказ);</w:t>
      </w:r>
    </w:p>
    <w:p w14:paraId="30E54D41" w14:textId="77777777" w:rsidR="00D9657B" w:rsidRDefault="00D9657B" w:rsidP="00D9657B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4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(показ, наблюдение, демонстрация приемов работы);</w:t>
      </w:r>
    </w:p>
    <w:p w14:paraId="67D194A5" w14:textId="77777777" w:rsidR="00FE15E7" w:rsidRDefault="00D9657B" w:rsidP="00726BE3">
      <w:pPr>
        <w:shd w:val="clear" w:color="auto" w:fill="FFFFFF"/>
        <w:spacing w:before="30" w:after="3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0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практический </w:t>
      </w:r>
      <w:r w:rsidR="00B01F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E407C91" w14:textId="77777777" w:rsidR="00726BE3" w:rsidRPr="00726BE3" w:rsidRDefault="00726BE3" w:rsidP="00726BE3">
      <w:pPr>
        <w:shd w:val="clear" w:color="auto" w:fill="FFFFFF"/>
        <w:spacing w:before="30" w:after="3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AF7C5D4" w14:textId="77777777" w:rsidR="00FE15E7" w:rsidRPr="00955B05" w:rsidRDefault="00FE15E7" w:rsidP="00FE1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55B05">
        <w:rPr>
          <w:rFonts w:ascii="Times New Roman" w:hAnsi="Times New Roman" w:cs="Times New Roman"/>
          <w:sz w:val="28"/>
          <w:szCs w:val="28"/>
        </w:rPr>
        <w:t>Содержание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занятий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направлены </w:t>
      </w:r>
      <w:r w:rsidRPr="00955B05">
        <w:rPr>
          <w:rFonts w:ascii="Times New Roman" w:hAnsi="Times New Roman" w:cs="Times New Roman"/>
          <w:sz w:val="28"/>
          <w:szCs w:val="28"/>
        </w:rPr>
        <w:t>на:</w:t>
      </w:r>
    </w:p>
    <w:p w14:paraId="4E6D394C" w14:textId="77777777" w:rsidR="00FE15E7" w:rsidRPr="00955B05" w:rsidRDefault="00FE15E7" w:rsidP="00FE1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55B05">
        <w:rPr>
          <w:rFonts w:ascii="Times New Roman" w:hAnsi="Times New Roman" w:cs="Times New Roman"/>
          <w:sz w:val="28"/>
          <w:szCs w:val="28"/>
        </w:rPr>
        <w:t>1.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   </w:t>
      </w:r>
      <w:r w:rsidRPr="00955B05">
        <w:rPr>
          <w:rFonts w:ascii="Times New Roman" w:hAnsi="Times New Roman" w:cs="Times New Roman"/>
          <w:sz w:val="28"/>
          <w:szCs w:val="28"/>
        </w:rPr>
        <w:t>Развитие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речи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и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подготовка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к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обучению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чтению</w:t>
      </w:r>
      <w:r w:rsidRPr="00955B05">
        <w:rPr>
          <w:rFonts w:ascii="Times New Roman" w:hAnsi="Times New Roman" w:cs="Times New Roman"/>
          <w:sz w:val="28"/>
          <w:szCs w:val="28"/>
        </w:rPr>
        <w:t>:</w:t>
      </w:r>
    </w:p>
    <w:p w14:paraId="4F3BE5EF" w14:textId="77777777" w:rsidR="00FE15E7" w:rsidRPr="00955B05" w:rsidRDefault="00FE15E7" w:rsidP="00FE15E7">
      <w:pPr>
        <w:spacing w:after="0" w:line="240" w:lineRule="auto"/>
        <w:ind w:left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55B05"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5B05">
        <w:rPr>
          <w:rFonts w:ascii="Times New Roman" w:hAnsi="Times New Roman" w:cs="Times New Roman"/>
          <w:sz w:val="28"/>
          <w:szCs w:val="28"/>
        </w:rPr>
        <w:t>Активизировать,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расширять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и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уточнять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словарь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детей.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47F0ED0C" w14:textId="77777777" w:rsidR="00FE15E7" w:rsidRPr="00955B05" w:rsidRDefault="00FE15E7" w:rsidP="00FE1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55B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5B05">
        <w:rPr>
          <w:rFonts w:ascii="Times New Roman" w:hAnsi="Times New Roman" w:cs="Times New Roman"/>
          <w:sz w:val="28"/>
          <w:szCs w:val="28"/>
        </w:rPr>
        <w:t>Развивать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умение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различать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на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слух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и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в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произношении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все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звуки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родного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языка.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Совершенствовать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фонематический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слух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(учить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называть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слова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определённым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звуком,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определять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место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звука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в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слове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и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т.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д.),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отрабатывать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дикцию.</w:t>
      </w:r>
    </w:p>
    <w:p w14:paraId="00C2BC6E" w14:textId="77777777" w:rsidR="00FE15E7" w:rsidRPr="00955B05" w:rsidRDefault="00FE15E7" w:rsidP="00FE1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55B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5B05">
        <w:rPr>
          <w:rFonts w:ascii="Times New Roman" w:hAnsi="Times New Roman" w:cs="Times New Roman"/>
          <w:sz w:val="28"/>
          <w:szCs w:val="28"/>
        </w:rPr>
        <w:t>Учить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делить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слова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на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слоги.</w:t>
      </w:r>
    </w:p>
    <w:p w14:paraId="49C37DFC" w14:textId="77777777" w:rsidR="00FE15E7" w:rsidRPr="00955B05" w:rsidRDefault="00FE15E7" w:rsidP="00FE1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55B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5B05">
        <w:rPr>
          <w:rFonts w:ascii="Times New Roman" w:hAnsi="Times New Roman" w:cs="Times New Roman"/>
          <w:sz w:val="28"/>
          <w:szCs w:val="28"/>
        </w:rPr>
        <w:t>Дать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первоначальные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представления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алфавите, слогах, слов и 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предложении.</w:t>
      </w:r>
    </w:p>
    <w:p w14:paraId="6BC504F6" w14:textId="77777777" w:rsidR="00FE15E7" w:rsidRPr="00955B05" w:rsidRDefault="00FE15E7" w:rsidP="00FE15E7">
      <w:pPr>
        <w:spacing w:after="0" w:line="240" w:lineRule="auto"/>
        <w:ind w:left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55B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5B05">
        <w:rPr>
          <w:rFonts w:ascii="Times New Roman" w:hAnsi="Times New Roman" w:cs="Times New Roman"/>
          <w:sz w:val="28"/>
          <w:szCs w:val="28"/>
        </w:rPr>
        <w:t>Закреплять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умения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отвечать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на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вопросы,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самостоятельно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связно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и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последовательно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передавать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содержание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текста.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005C4390" w14:textId="77777777" w:rsidR="00FE15E7" w:rsidRDefault="00FE15E7" w:rsidP="00FE1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55B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Pr="00955B05">
        <w:rPr>
          <w:rFonts w:ascii="Times New Roman" w:hAnsi="Times New Roman" w:cs="Times New Roman"/>
          <w:sz w:val="28"/>
          <w:szCs w:val="28"/>
        </w:rPr>
        <w:t>Совершенствовать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умение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составлять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рассказы.</w:t>
      </w:r>
    </w:p>
    <w:p w14:paraId="6E9897E4" w14:textId="77777777" w:rsidR="00FE15E7" w:rsidRDefault="00FE15E7" w:rsidP="00FE15E7">
      <w:pPr>
        <w:shd w:val="clear" w:color="auto" w:fill="FFFFFF"/>
        <w:spacing w:after="0" w:line="24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</w:p>
    <w:p w14:paraId="6F0808F4" w14:textId="77777777" w:rsidR="00726BE3" w:rsidRPr="006F3EB1" w:rsidRDefault="00726BE3" w:rsidP="00FB2355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F3EB1">
        <w:rPr>
          <w:rFonts w:ascii="Times New Roman" w:hAnsi="Times New Roman" w:cs="Times New Roman"/>
          <w:sz w:val="28"/>
          <w:szCs w:val="28"/>
        </w:rPr>
        <w:t>Принципы</w:t>
      </w:r>
      <w:r w:rsidRPr="006F3EB1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Pr="006F3EB1">
        <w:rPr>
          <w:rFonts w:ascii="Times New Roman" w:hAnsi="Times New Roman" w:cs="Times New Roman"/>
          <w:sz w:val="28"/>
          <w:szCs w:val="28"/>
        </w:rPr>
        <w:t>работы</w:t>
      </w:r>
      <w:r w:rsidRPr="006F3EB1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Pr="006F3EB1">
        <w:rPr>
          <w:rFonts w:ascii="Times New Roman" w:hAnsi="Times New Roman" w:cs="Times New Roman"/>
          <w:sz w:val="28"/>
          <w:szCs w:val="28"/>
        </w:rPr>
        <w:t>при</w:t>
      </w:r>
      <w:r w:rsidRPr="006F3EB1">
        <w:rPr>
          <w:rFonts w:ascii="Times New Roman" w:eastAsia="Arial" w:hAnsi="Times New Roman" w:cs="Times New Roman"/>
          <w:sz w:val="28"/>
          <w:szCs w:val="28"/>
        </w:rPr>
        <w:t xml:space="preserve">   </w:t>
      </w:r>
      <w:r w:rsidRPr="006F3EB1">
        <w:rPr>
          <w:rFonts w:ascii="Times New Roman" w:hAnsi="Times New Roman" w:cs="Times New Roman"/>
          <w:sz w:val="28"/>
          <w:szCs w:val="28"/>
        </w:rPr>
        <w:t>подготовке</w:t>
      </w:r>
      <w:r w:rsidRPr="006F3EB1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Pr="006F3EB1">
        <w:rPr>
          <w:rFonts w:ascii="Times New Roman" w:hAnsi="Times New Roman" w:cs="Times New Roman"/>
          <w:sz w:val="28"/>
          <w:szCs w:val="28"/>
        </w:rPr>
        <w:t>детей</w:t>
      </w:r>
      <w:r w:rsidRPr="006F3EB1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Pr="006F3EB1">
        <w:rPr>
          <w:rFonts w:ascii="Times New Roman" w:hAnsi="Times New Roman" w:cs="Times New Roman"/>
          <w:sz w:val="28"/>
          <w:szCs w:val="28"/>
        </w:rPr>
        <w:t>к</w:t>
      </w:r>
      <w:r w:rsidRPr="006F3EB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F3EB1">
        <w:rPr>
          <w:rFonts w:ascii="Times New Roman" w:hAnsi="Times New Roman" w:cs="Times New Roman"/>
          <w:sz w:val="28"/>
          <w:szCs w:val="28"/>
        </w:rPr>
        <w:t>обучению:</w:t>
      </w:r>
    </w:p>
    <w:p w14:paraId="224C5BEC" w14:textId="77777777" w:rsidR="00726BE3" w:rsidRPr="006F3EB1" w:rsidRDefault="00FB2355" w:rsidP="00FB2355">
      <w:pPr>
        <w:pStyle w:val="4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BE3" w:rsidRPr="006F3EB1">
        <w:rPr>
          <w:rFonts w:ascii="Times New Roman" w:hAnsi="Times New Roman" w:cs="Times New Roman"/>
          <w:sz w:val="28"/>
          <w:szCs w:val="28"/>
        </w:rPr>
        <w:t>учет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индивидуальных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особенностей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и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возможностей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детей;</w:t>
      </w:r>
    </w:p>
    <w:p w14:paraId="666F3A22" w14:textId="77777777" w:rsidR="00726BE3" w:rsidRPr="006F3EB1" w:rsidRDefault="00FB2355" w:rsidP="00FB2355">
      <w:pPr>
        <w:pStyle w:val="4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BE3" w:rsidRPr="006F3EB1">
        <w:rPr>
          <w:rFonts w:ascii="Times New Roman" w:hAnsi="Times New Roman" w:cs="Times New Roman"/>
          <w:sz w:val="28"/>
          <w:szCs w:val="28"/>
        </w:rPr>
        <w:t>системность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и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плановость;</w:t>
      </w:r>
    </w:p>
    <w:p w14:paraId="54161C8B" w14:textId="77777777" w:rsidR="00726BE3" w:rsidRPr="006F3EB1" w:rsidRDefault="00FB2355" w:rsidP="00FB2355">
      <w:pPr>
        <w:pStyle w:val="4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BE3" w:rsidRPr="006F3EB1">
        <w:rPr>
          <w:rFonts w:ascii="Times New Roman" w:hAnsi="Times New Roman" w:cs="Times New Roman"/>
          <w:sz w:val="28"/>
          <w:szCs w:val="28"/>
        </w:rPr>
        <w:t>уважение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к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ребенку,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к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процессу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и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результатам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его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деятельности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в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сочетании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с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разумной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требовательностью;</w:t>
      </w:r>
    </w:p>
    <w:p w14:paraId="6F51D370" w14:textId="77777777" w:rsidR="00726BE3" w:rsidRPr="006F3EB1" w:rsidRDefault="00FB2355" w:rsidP="00FB2355">
      <w:pPr>
        <w:pStyle w:val="4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BE3" w:rsidRPr="006F3EB1">
        <w:rPr>
          <w:rFonts w:ascii="Times New Roman" w:hAnsi="Times New Roman" w:cs="Times New Roman"/>
          <w:sz w:val="28"/>
          <w:szCs w:val="28"/>
        </w:rPr>
        <w:t>занимательность,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непринужденность,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игровой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характер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учебного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процесса;</w:t>
      </w:r>
    </w:p>
    <w:p w14:paraId="312972D0" w14:textId="77777777" w:rsidR="00726BE3" w:rsidRPr="006F3EB1" w:rsidRDefault="00FB2355" w:rsidP="00FB2355">
      <w:pPr>
        <w:pStyle w:val="4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BE3" w:rsidRPr="006F3EB1">
        <w:rPr>
          <w:rFonts w:ascii="Times New Roman" w:hAnsi="Times New Roman" w:cs="Times New Roman"/>
          <w:sz w:val="28"/>
          <w:szCs w:val="28"/>
        </w:rPr>
        <w:t>развитие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интеллектуальных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качеств,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психических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функций: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памяти,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внимания,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воображения,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речи,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мышления;</w:t>
      </w:r>
    </w:p>
    <w:p w14:paraId="1E266A9C" w14:textId="77777777" w:rsidR="00726BE3" w:rsidRPr="006F3EB1" w:rsidRDefault="00FB2355" w:rsidP="00FB2355">
      <w:pPr>
        <w:pStyle w:val="4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BE3" w:rsidRPr="006F3EB1">
        <w:rPr>
          <w:rFonts w:ascii="Times New Roman" w:hAnsi="Times New Roman" w:cs="Times New Roman"/>
          <w:sz w:val="28"/>
          <w:szCs w:val="28"/>
        </w:rPr>
        <w:t>контакт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с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родителями: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организация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бесед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по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интересующим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их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проблемам</w:t>
      </w:r>
      <w:r w:rsidR="00CB1C16">
        <w:rPr>
          <w:rFonts w:ascii="Times New Roman" w:hAnsi="Times New Roman" w:cs="Times New Roman"/>
          <w:sz w:val="28"/>
          <w:szCs w:val="28"/>
        </w:rPr>
        <w:t>;</w:t>
      </w:r>
    </w:p>
    <w:p w14:paraId="42D49C5E" w14:textId="77777777" w:rsidR="00726BE3" w:rsidRPr="006F3EB1" w:rsidRDefault="00FB2355" w:rsidP="00FB2355">
      <w:pPr>
        <w:pStyle w:val="4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 содержания и форм проведения занятий;</w:t>
      </w:r>
    </w:p>
    <w:p w14:paraId="717F96BD" w14:textId="77777777" w:rsidR="00726BE3" w:rsidRPr="00CB1C16" w:rsidRDefault="00FB2355" w:rsidP="00FB2355">
      <w:pPr>
        <w:pStyle w:val="4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наглядность.</w:t>
      </w:r>
    </w:p>
    <w:p w14:paraId="46C6D3A2" w14:textId="77777777" w:rsidR="00726BE3" w:rsidRDefault="00726BE3" w:rsidP="00726BE3">
      <w:pPr>
        <w:pStyle w:val="30"/>
        <w:ind w:left="851"/>
        <w:rPr>
          <w:sz w:val="28"/>
          <w:szCs w:val="28"/>
        </w:rPr>
      </w:pPr>
      <w:r w:rsidRPr="004B0B1A">
        <w:rPr>
          <w:sz w:val="28"/>
          <w:szCs w:val="28"/>
        </w:rPr>
        <w:t>      </w:t>
      </w:r>
      <w:r>
        <w:rPr>
          <w:sz w:val="28"/>
          <w:szCs w:val="28"/>
        </w:rPr>
        <w:t xml:space="preserve"> </w:t>
      </w:r>
      <w:r w:rsidRPr="004B0B1A">
        <w:rPr>
          <w:sz w:val="28"/>
          <w:szCs w:val="28"/>
        </w:rPr>
        <w:t>Содержание программы,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предложенное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для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подготовки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к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обучению</w:t>
      </w:r>
      <w:r w:rsidRPr="004B0B1A">
        <w:rPr>
          <w:rFonts w:eastAsia="Arial"/>
          <w:sz w:val="28"/>
          <w:szCs w:val="28"/>
        </w:rPr>
        <w:t xml:space="preserve"> чтению,  </w:t>
      </w:r>
      <w:r w:rsidRPr="004B0B1A">
        <w:rPr>
          <w:sz w:val="28"/>
          <w:szCs w:val="28"/>
        </w:rPr>
        <w:t>соответствует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возрастным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особенностям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детей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старшего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дошкольного</w:t>
      </w:r>
      <w:r w:rsidRPr="004B0B1A">
        <w:rPr>
          <w:rFonts w:eastAsia="Arial"/>
          <w:sz w:val="28"/>
          <w:szCs w:val="28"/>
        </w:rPr>
        <w:t xml:space="preserve">  </w:t>
      </w:r>
      <w:r w:rsidRPr="004B0B1A">
        <w:rPr>
          <w:sz w:val="28"/>
          <w:szCs w:val="28"/>
        </w:rPr>
        <w:t>возраста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и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составляет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основу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для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использования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личностно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ориентированных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и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развивающих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технологий.</w:t>
      </w:r>
      <w:r w:rsidRPr="004B0B1A">
        <w:rPr>
          <w:sz w:val="28"/>
          <w:szCs w:val="28"/>
        </w:rPr>
        <w:br/>
      </w:r>
    </w:p>
    <w:p w14:paraId="54B1DB2C" w14:textId="77777777" w:rsidR="00726BE3" w:rsidRPr="00806F60" w:rsidRDefault="00726BE3" w:rsidP="00726BE3">
      <w:pPr>
        <w:pStyle w:val="30"/>
        <w:ind w:left="851"/>
        <w:rPr>
          <w:bCs/>
          <w:sz w:val="28"/>
          <w:szCs w:val="28"/>
        </w:rPr>
      </w:pPr>
      <w:r w:rsidRPr="007F3729">
        <w:rPr>
          <w:bCs/>
          <w:sz w:val="28"/>
          <w:szCs w:val="28"/>
        </w:rPr>
        <w:t xml:space="preserve">Формируемые универсальные действия: </w:t>
      </w:r>
    </w:p>
    <w:p w14:paraId="46320159" w14:textId="77777777" w:rsidR="00726BE3" w:rsidRPr="006F3EB1" w:rsidRDefault="00726BE3" w:rsidP="00726BE3">
      <w:pPr>
        <w:pStyle w:val="30"/>
        <w:ind w:left="851"/>
        <w:rPr>
          <w:i/>
          <w:iCs/>
          <w:sz w:val="28"/>
          <w:szCs w:val="28"/>
        </w:rPr>
      </w:pPr>
      <w:r w:rsidRPr="006F3EB1">
        <w:rPr>
          <w:i/>
          <w:iCs/>
          <w:sz w:val="28"/>
          <w:szCs w:val="28"/>
        </w:rPr>
        <w:t xml:space="preserve">Личностные  </w:t>
      </w:r>
    </w:p>
    <w:p w14:paraId="076A8F6C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 xml:space="preserve">- формирование самооценки; </w:t>
      </w:r>
    </w:p>
    <w:p w14:paraId="1E0CDEC7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 xml:space="preserve">- способствовать формированию школьной мотивации; </w:t>
      </w:r>
    </w:p>
    <w:p w14:paraId="6ECB4923" w14:textId="77777777" w:rsidR="00726BE3" w:rsidRDefault="00726BE3" w:rsidP="00726BE3">
      <w:pPr>
        <w:pStyle w:val="30"/>
        <w:ind w:left="851"/>
        <w:rPr>
          <w:sz w:val="16"/>
          <w:szCs w:val="16"/>
        </w:rPr>
      </w:pPr>
      <w:r w:rsidRPr="006F3EB1">
        <w:rPr>
          <w:sz w:val="28"/>
          <w:szCs w:val="28"/>
        </w:rPr>
        <w:t xml:space="preserve">- развитие навыка работы в коллективе. </w:t>
      </w:r>
    </w:p>
    <w:p w14:paraId="07C1C38C" w14:textId="77777777" w:rsidR="00726BE3" w:rsidRPr="006F3EB1" w:rsidRDefault="00726BE3" w:rsidP="00726BE3">
      <w:pPr>
        <w:pStyle w:val="30"/>
        <w:ind w:left="851"/>
        <w:rPr>
          <w:sz w:val="16"/>
          <w:szCs w:val="16"/>
        </w:rPr>
      </w:pPr>
    </w:p>
    <w:p w14:paraId="2F7780D7" w14:textId="77777777" w:rsidR="00726BE3" w:rsidRPr="00A92FA6" w:rsidRDefault="00726BE3" w:rsidP="00726BE3">
      <w:pPr>
        <w:pStyle w:val="30"/>
        <w:ind w:left="85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Коммуникативные</w:t>
      </w:r>
    </w:p>
    <w:p w14:paraId="16968DAD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 xml:space="preserve">- знать и употреблять вежливые слова (начало и завершение общения); </w:t>
      </w:r>
    </w:p>
    <w:p w14:paraId="28C5E9F6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lastRenderedPageBreak/>
        <w:t xml:space="preserve">-знать устойчивые формулы речевого этикета - приветствие, прощание, благодарность, просьба; </w:t>
      </w:r>
    </w:p>
    <w:p w14:paraId="4BAD3A1D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i/>
          <w:iCs/>
          <w:sz w:val="28"/>
          <w:szCs w:val="28"/>
        </w:rPr>
        <w:t xml:space="preserve">- </w:t>
      </w:r>
      <w:r w:rsidRPr="006F3EB1">
        <w:rPr>
          <w:sz w:val="28"/>
          <w:szCs w:val="28"/>
        </w:rPr>
        <w:t xml:space="preserve">осознавать, что в различных ситуациях говорить можно по-разному: громко - тихо, быстро - медленно, весело - грустно и т. д.; </w:t>
      </w:r>
    </w:p>
    <w:p w14:paraId="4F9B49C5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 xml:space="preserve">- артикулировать звуки русской речи, понимать, что правильная артикуляция, хорошая дикция способствуют эффективному общению; </w:t>
      </w:r>
    </w:p>
    <w:p w14:paraId="1369DF3D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>- сообщать определенную информацию, договариват</w:t>
      </w:r>
      <w:r>
        <w:rPr>
          <w:sz w:val="28"/>
          <w:szCs w:val="28"/>
        </w:rPr>
        <w:t xml:space="preserve">ься о совместной деятельности; </w:t>
      </w:r>
      <w:r w:rsidRPr="006F3EB1">
        <w:rPr>
          <w:sz w:val="28"/>
          <w:szCs w:val="28"/>
        </w:rPr>
        <w:t xml:space="preserve"> </w:t>
      </w:r>
    </w:p>
    <w:p w14:paraId="5FA5E460" w14:textId="77777777" w:rsidR="00726BE3" w:rsidRDefault="00726BE3" w:rsidP="00726BE3">
      <w:pPr>
        <w:pStyle w:val="30"/>
        <w:ind w:left="851"/>
        <w:rPr>
          <w:sz w:val="16"/>
          <w:szCs w:val="16"/>
        </w:rPr>
      </w:pPr>
      <w:r w:rsidRPr="006F3EB1">
        <w:rPr>
          <w:sz w:val="28"/>
          <w:szCs w:val="28"/>
        </w:rPr>
        <w:t xml:space="preserve">- соблюдать культуру слушания: вежливое </w:t>
      </w:r>
      <w:r>
        <w:rPr>
          <w:sz w:val="28"/>
          <w:szCs w:val="28"/>
        </w:rPr>
        <w:t>слушание, внимательное слушание</w:t>
      </w:r>
      <w:r w:rsidRPr="006F3EB1">
        <w:rPr>
          <w:sz w:val="28"/>
          <w:szCs w:val="28"/>
        </w:rPr>
        <w:t xml:space="preserve"> </w:t>
      </w:r>
    </w:p>
    <w:p w14:paraId="7A372012" w14:textId="77777777" w:rsidR="00726BE3" w:rsidRDefault="00726BE3" w:rsidP="00726BE3">
      <w:pPr>
        <w:pStyle w:val="30"/>
        <w:ind w:left="851"/>
        <w:rPr>
          <w:i/>
          <w:iCs/>
          <w:sz w:val="28"/>
          <w:szCs w:val="28"/>
        </w:rPr>
      </w:pPr>
    </w:p>
    <w:p w14:paraId="2FD653A4" w14:textId="77777777" w:rsidR="00726BE3" w:rsidRPr="006F3EB1" w:rsidRDefault="00726BE3" w:rsidP="00726BE3">
      <w:pPr>
        <w:pStyle w:val="30"/>
        <w:ind w:left="85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Познавательные </w:t>
      </w:r>
      <w:r w:rsidRPr="006F3EB1">
        <w:rPr>
          <w:i/>
          <w:iCs/>
          <w:sz w:val="28"/>
          <w:szCs w:val="28"/>
        </w:rPr>
        <w:t xml:space="preserve"> </w:t>
      </w:r>
    </w:p>
    <w:p w14:paraId="4C539338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 xml:space="preserve">- правильно произносить все звуки; </w:t>
      </w:r>
    </w:p>
    <w:p w14:paraId="3D43A09D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 xml:space="preserve">- отчетливо и ясно произносить слова; </w:t>
      </w:r>
    </w:p>
    <w:p w14:paraId="667575A2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 xml:space="preserve">- выделять из слов звуки; </w:t>
      </w:r>
    </w:p>
    <w:p w14:paraId="432EB672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 xml:space="preserve">- находить слова с определенным звуком; </w:t>
      </w:r>
    </w:p>
    <w:p w14:paraId="721A1126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 xml:space="preserve">- определять место звука в слове; </w:t>
      </w:r>
    </w:p>
    <w:p w14:paraId="6D10C18F" w14:textId="77777777" w:rsidR="00726BE3" w:rsidRDefault="00726BE3" w:rsidP="00726BE3">
      <w:pPr>
        <w:pStyle w:val="30"/>
        <w:ind w:left="851"/>
        <w:rPr>
          <w:sz w:val="28"/>
          <w:szCs w:val="28"/>
        </w:rPr>
      </w:pPr>
    </w:p>
    <w:p w14:paraId="36DE7460" w14:textId="77777777" w:rsidR="00726BE3" w:rsidRDefault="00726BE3" w:rsidP="00726BE3">
      <w:pPr>
        <w:spacing w:line="240" w:lineRule="auto"/>
        <w:ind w:left="85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успешной реализации программы  необходимо создание социальной ситуации развития, соответствующей специфике детского возраста. Это возможно при соблюдении следующих условий, сформулированных в Федеральном государственном образовательном стандарте дошкольного образования:</w:t>
      </w:r>
    </w:p>
    <w:p w14:paraId="0F23503C" w14:textId="77777777" w:rsidR="00726BE3" w:rsidRDefault="00726BE3" w:rsidP="00726BE3">
      <w:pPr>
        <w:spacing w:line="24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-обеспечение эмоционального благополучия детей (непосредственное общение с каждым ребенком, уважительное отношение к его чувствам и потребностям);</w:t>
      </w:r>
    </w:p>
    <w:p w14:paraId="58C9BA9A" w14:textId="77777777" w:rsidR="00726BE3" w:rsidRDefault="00726BE3" w:rsidP="00726BE3">
      <w:pPr>
        <w:spacing w:line="24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организация видов деятельности, способствующих развитию мышления, речи, общения, воображения (ориентация на «зону ближайшего развития» каждого ребенка);</w:t>
      </w:r>
    </w:p>
    <w:p w14:paraId="4E08979C" w14:textId="77777777" w:rsidR="00FE15E7" w:rsidRDefault="00726BE3" w:rsidP="00726BE3">
      <w:pPr>
        <w:spacing w:line="24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-взаимодействие с родителями (законными представителями) по вопросам образования и воспитания ребенка, непосредственного вовлечения их в образовательную деятельность.</w:t>
      </w:r>
    </w:p>
    <w:p w14:paraId="3AAD2A91" w14:textId="77777777" w:rsidR="00B42082" w:rsidRPr="00B42082" w:rsidRDefault="00B42082" w:rsidP="00C57FCB">
      <w:pPr>
        <w:pStyle w:val="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42082">
        <w:rPr>
          <w:rFonts w:ascii="Times New Roman" w:hAnsi="Times New Roman" w:cs="Times New Roman"/>
          <w:sz w:val="28"/>
          <w:szCs w:val="28"/>
          <w:u w:val="single"/>
        </w:rPr>
        <w:t>Виды и формы работы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046CFEC" w14:textId="77777777" w:rsidR="00B42082" w:rsidRDefault="00B42082" w:rsidP="00C57FC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2758E">
        <w:rPr>
          <w:rFonts w:ascii="Times New Roman" w:hAnsi="Times New Roman"/>
          <w:sz w:val="28"/>
          <w:szCs w:val="28"/>
        </w:rPr>
        <w:t xml:space="preserve">) использование </w:t>
      </w:r>
      <w:r>
        <w:rPr>
          <w:rFonts w:ascii="Times New Roman" w:hAnsi="Times New Roman"/>
          <w:sz w:val="28"/>
          <w:szCs w:val="28"/>
        </w:rPr>
        <w:t xml:space="preserve">развивающих </w:t>
      </w:r>
      <w:r w:rsidRPr="0002758E">
        <w:rPr>
          <w:rFonts w:ascii="Times New Roman" w:hAnsi="Times New Roman"/>
          <w:sz w:val="28"/>
          <w:szCs w:val="28"/>
        </w:rPr>
        <w:t>игр</w:t>
      </w:r>
      <w:r>
        <w:rPr>
          <w:rFonts w:ascii="Times New Roman" w:hAnsi="Times New Roman"/>
          <w:sz w:val="28"/>
          <w:szCs w:val="28"/>
        </w:rPr>
        <w:t>,</w:t>
      </w:r>
      <w:r w:rsidRPr="000275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упражнений, игр для развития мелкой моторики, подвижных игр;</w:t>
      </w:r>
    </w:p>
    <w:p w14:paraId="57A36301" w14:textId="77777777" w:rsidR="00B42082" w:rsidRDefault="00B42082" w:rsidP="00C57FC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работа по букварю;</w:t>
      </w:r>
    </w:p>
    <w:p w14:paraId="321A0823" w14:textId="77777777" w:rsidR="00B42082" w:rsidRDefault="00B42082" w:rsidP="00C57FC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 рассказ воспитателя с показом иллюстраций; </w:t>
      </w:r>
    </w:p>
    <w:p w14:paraId="2BB6FA56" w14:textId="77777777" w:rsidR="00B42082" w:rsidRDefault="00B42082" w:rsidP="00C57FC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</w:t>
      </w:r>
      <w:r w:rsidRPr="0002758E">
        <w:rPr>
          <w:rFonts w:ascii="Times New Roman" w:hAnsi="Times New Roman"/>
          <w:sz w:val="28"/>
          <w:szCs w:val="28"/>
        </w:rPr>
        <w:t>читыва</w:t>
      </w:r>
      <w:r>
        <w:rPr>
          <w:rFonts w:ascii="Times New Roman" w:hAnsi="Times New Roman"/>
          <w:sz w:val="28"/>
          <w:szCs w:val="28"/>
        </w:rPr>
        <w:t xml:space="preserve">я, </w:t>
      </w:r>
      <w:r w:rsidRPr="0002758E">
        <w:rPr>
          <w:rFonts w:ascii="Times New Roman" w:hAnsi="Times New Roman"/>
          <w:sz w:val="28"/>
          <w:szCs w:val="28"/>
        </w:rPr>
        <w:t>кратковременн</w:t>
      </w:r>
      <w:r>
        <w:rPr>
          <w:rFonts w:ascii="Times New Roman" w:hAnsi="Times New Roman"/>
          <w:sz w:val="28"/>
          <w:szCs w:val="28"/>
        </w:rPr>
        <w:t>ую</w:t>
      </w:r>
      <w:r w:rsidRPr="0002758E">
        <w:rPr>
          <w:rFonts w:ascii="Times New Roman" w:hAnsi="Times New Roman"/>
          <w:sz w:val="28"/>
          <w:szCs w:val="28"/>
        </w:rPr>
        <w:t xml:space="preserve"> памят</w:t>
      </w:r>
      <w:r>
        <w:rPr>
          <w:rFonts w:ascii="Times New Roman" w:hAnsi="Times New Roman"/>
          <w:sz w:val="28"/>
          <w:szCs w:val="28"/>
        </w:rPr>
        <w:t>ь</w:t>
      </w:r>
      <w:r w:rsidRPr="0002758E">
        <w:rPr>
          <w:rFonts w:ascii="Times New Roman" w:hAnsi="Times New Roman"/>
          <w:sz w:val="28"/>
          <w:szCs w:val="28"/>
        </w:rPr>
        <w:t xml:space="preserve"> детей на данном этапе развития, системно возвращаться к ранее пройденному материалу и вкл</w:t>
      </w:r>
      <w:r>
        <w:rPr>
          <w:rFonts w:ascii="Times New Roman" w:hAnsi="Times New Roman"/>
          <w:sz w:val="28"/>
          <w:szCs w:val="28"/>
        </w:rPr>
        <w:t>ючать его в последующие занятия;</w:t>
      </w:r>
    </w:p>
    <w:p w14:paraId="25AE83FE" w14:textId="77777777" w:rsidR="00B42082" w:rsidRDefault="00B42082" w:rsidP="00C57FC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составление слогов, слов из слогов, предложений;</w:t>
      </w:r>
    </w:p>
    <w:p w14:paraId="330A7D71" w14:textId="77777777" w:rsidR="00B42082" w:rsidRDefault="00B42082" w:rsidP="00C57FC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использование стихотворений, загадок, считалок, сказок, творческих заданий, предназначенных для ознакомления с буквами алфавита и  начального этапа обучения чтению детей старшего дошкольного возраста, а также  пополнения запаса слов;</w:t>
      </w:r>
    </w:p>
    <w:p w14:paraId="347B2D8C" w14:textId="77777777" w:rsidR="00B42082" w:rsidRDefault="00B42082" w:rsidP="00C57FC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показ слайдов;</w:t>
      </w:r>
    </w:p>
    <w:p w14:paraId="748F10FF" w14:textId="77777777" w:rsidR="00B42082" w:rsidRPr="0002758E" w:rsidRDefault="00B42082" w:rsidP="00C57FC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взаимодействие с родителями (законными представителями).</w:t>
      </w:r>
    </w:p>
    <w:p w14:paraId="2F8C0F3B" w14:textId="77777777" w:rsidR="00F02E02" w:rsidRDefault="00F02E02" w:rsidP="00FE15E7">
      <w:pPr>
        <w:pStyle w:val="Default"/>
        <w:ind w:left="851"/>
        <w:jc w:val="both"/>
        <w:rPr>
          <w:b/>
          <w:bCs/>
          <w:color w:val="auto"/>
          <w:sz w:val="28"/>
          <w:szCs w:val="28"/>
        </w:rPr>
      </w:pPr>
    </w:p>
    <w:p w14:paraId="2B31295F" w14:textId="77777777" w:rsidR="00404E55" w:rsidRDefault="00156BDB" w:rsidP="00726BE3">
      <w:pPr>
        <w:pStyle w:val="Default"/>
        <w:spacing w:line="276" w:lineRule="auto"/>
        <w:ind w:left="709"/>
        <w:jc w:val="both"/>
        <w:rPr>
          <w:b/>
          <w:sz w:val="28"/>
          <w:szCs w:val="28"/>
          <w:lang w:bidi="en-US"/>
        </w:rPr>
      </w:pPr>
      <w:r>
        <w:rPr>
          <w:b/>
          <w:color w:val="auto"/>
          <w:sz w:val="28"/>
          <w:szCs w:val="28"/>
        </w:rPr>
        <w:t xml:space="preserve">  1.8. </w:t>
      </w:r>
      <w:r w:rsidR="00147C95" w:rsidRPr="00147C63">
        <w:rPr>
          <w:b/>
          <w:color w:val="auto"/>
          <w:sz w:val="28"/>
          <w:szCs w:val="28"/>
        </w:rPr>
        <w:t>Пла</w:t>
      </w:r>
      <w:r>
        <w:rPr>
          <w:b/>
          <w:color w:val="auto"/>
          <w:sz w:val="28"/>
          <w:szCs w:val="28"/>
        </w:rPr>
        <w:t xml:space="preserve">нируемые </w:t>
      </w:r>
      <w:r w:rsidR="00147C95" w:rsidRPr="00147C63">
        <w:rPr>
          <w:b/>
          <w:color w:val="auto"/>
          <w:sz w:val="28"/>
          <w:szCs w:val="28"/>
        </w:rPr>
        <w:t>результаты</w:t>
      </w:r>
      <w:r w:rsidR="007B14E6">
        <w:rPr>
          <w:b/>
          <w:color w:val="auto"/>
          <w:sz w:val="28"/>
          <w:szCs w:val="28"/>
        </w:rPr>
        <w:t>.</w:t>
      </w:r>
      <w:r w:rsidR="00726BE3">
        <w:rPr>
          <w:b/>
          <w:sz w:val="28"/>
          <w:szCs w:val="28"/>
          <w:lang w:bidi="en-US"/>
        </w:rPr>
        <w:t xml:space="preserve"> </w:t>
      </w:r>
    </w:p>
    <w:p w14:paraId="180CDA4F" w14:textId="77777777" w:rsidR="008A6DFD" w:rsidRPr="00726BE3" w:rsidRDefault="008A6DFD" w:rsidP="00726BE3">
      <w:pPr>
        <w:pStyle w:val="Default"/>
        <w:spacing w:line="276" w:lineRule="auto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Обучающийся будет:</w:t>
      </w:r>
    </w:p>
    <w:p w14:paraId="401FD666" w14:textId="77777777" w:rsidR="00726BE3" w:rsidRPr="00BB5240" w:rsidRDefault="00726BE3" w:rsidP="00726BE3">
      <w:pPr>
        <w:widowControl w:val="0"/>
        <w:tabs>
          <w:tab w:val="left" w:pos="708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5240">
        <w:rPr>
          <w:rFonts w:ascii="Times New Roman" w:hAnsi="Times New Roman" w:cs="Times New Roman"/>
          <w:sz w:val="28"/>
          <w:szCs w:val="28"/>
        </w:rPr>
        <w:t>знать алфавит</w:t>
      </w:r>
    </w:p>
    <w:p w14:paraId="2070EEC2" w14:textId="77777777" w:rsidR="00726BE3" w:rsidRPr="00BB5240" w:rsidRDefault="00726BE3" w:rsidP="00726BE3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BB5240">
        <w:rPr>
          <w:rFonts w:ascii="Times New Roman" w:hAnsi="Times New Roman" w:cs="Times New Roman"/>
          <w:sz w:val="28"/>
          <w:szCs w:val="28"/>
        </w:rPr>
        <w:t>выделять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из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слов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звуки;</w:t>
      </w:r>
    </w:p>
    <w:p w14:paraId="27844AF1" w14:textId="77777777" w:rsidR="00726BE3" w:rsidRPr="00BB5240" w:rsidRDefault="00726BE3" w:rsidP="00726BE3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BB5240">
        <w:rPr>
          <w:rFonts w:ascii="Times New Roman" w:hAnsi="Times New Roman" w:cs="Times New Roman"/>
          <w:sz w:val="28"/>
          <w:szCs w:val="28"/>
        </w:rPr>
        <w:t>находить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слова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с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определённым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звуком;</w:t>
      </w:r>
    </w:p>
    <w:p w14:paraId="193BB773" w14:textId="77777777" w:rsidR="00726BE3" w:rsidRDefault="00726BE3" w:rsidP="00726BE3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BB5240">
        <w:rPr>
          <w:rFonts w:ascii="Times New Roman" w:hAnsi="Times New Roman" w:cs="Times New Roman"/>
          <w:sz w:val="28"/>
          <w:szCs w:val="28"/>
        </w:rPr>
        <w:t>определять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место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звука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в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слове;</w:t>
      </w:r>
    </w:p>
    <w:p w14:paraId="22F97D96" w14:textId="77777777" w:rsidR="00726BE3" w:rsidRDefault="00726BE3" w:rsidP="00726BE3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уметь подбирать слова, начинающие с заданного звука;</w:t>
      </w:r>
    </w:p>
    <w:p w14:paraId="5853AFEB" w14:textId="77777777" w:rsidR="00726BE3" w:rsidRPr="00A44658" w:rsidRDefault="00726BE3" w:rsidP="00726BE3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BB524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BB5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отвечать</w:t>
      </w:r>
      <w:r w:rsidRPr="00BB5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на</w:t>
      </w:r>
      <w:r w:rsidRPr="00BB5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90AEB4" w14:textId="77777777" w:rsidR="00726BE3" w:rsidRPr="009933C8" w:rsidRDefault="00726BE3" w:rsidP="00726BE3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узнавать все пройденные буквы, читать слоги с ними</w:t>
      </w:r>
    </w:p>
    <w:p w14:paraId="528AEB2F" w14:textId="77777777" w:rsidR="00D9657B" w:rsidRDefault="00D9657B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366D41F7" w14:textId="77777777" w:rsidR="00D9657B" w:rsidRDefault="00D9657B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4A55238B" w14:textId="77777777" w:rsidR="00883EE5" w:rsidRDefault="00883EE5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49CB3212" w14:textId="77777777" w:rsidR="00883EE5" w:rsidRDefault="00883EE5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017BF339" w14:textId="77777777" w:rsidR="00883EE5" w:rsidRDefault="00883EE5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14395C6C" w14:textId="77777777" w:rsidR="00883EE5" w:rsidRDefault="00883EE5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1B8AC4D7" w14:textId="77777777" w:rsidR="00883EE5" w:rsidRDefault="00883EE5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75F85209" w14:textId="77777777" w:rsidR="00883EE5" w:rsidRDefault="00883EE5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33866546" w14:textId="77777777" w:rsidR="00883EE5" w:rsidRDefault="00883EE5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6F9B075E" w14:textId="77777777" w:rsidR="00883EE5" w:rsidRDefault="00883EE5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45DF799D" w14:textId="77777777" w:rsidR="00883EE5" w:rsidRDefault="00883EE5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7DC96009" w14:textId="77777777" w:rsidR="00883EE5" w:rsidRDefault="00883EE5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18887D0B" w14:textId="77777777" w:rsidR="00AD0C53" w:rsidRDefault="00AD0C53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val="en-US" w:bidi="en-US"/>
        </w:rPr>
        <w:t>II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. Раздел</w:t>
      </w:r>
    </w:p>
    <w:p w14:paraId="4731E071" w14:textId="77777777" w:rsidR="00AD0C53" w:rsidRPr="00022AD0" w:rsidRDefault="00AD0C53" w:rsidP="00B32AB3">
      <w:pPr>
        <w:pStyle w:val="Default"/>
        <w:jc w:val="both"/>
        <w:rPr>
          <w:b/>
          <w:sz w:val="28"/>
          <w:szCs w:val="28"/>
        </w:rPr>
      </w:pPr>
    </w:p>
    <w:p w14:paraId="5F7C39E6" w14:textId="77777777" w:rsidR="00147C95" w:rsidRPr="00AD0C53" w:rsidRDefault="00147C95" w:rsidP="00AD0C53">
      <w:pPr>
        <w:pStyle w:val="Default"/>
        <w:jc w:val="center"/>
        <w:rPr>
          <w:b/>
          <w:bCs/>
          <w:iCs/>
          <w:color w:val="FF0000"/>
          <w:sz w:val="28"/>
          <w:szCs w:val="28"/>
        </w:rPr>
      </w:pPr>
      <w:r w:rsidRPr="00147C63">
        <w:rPr>
          <w:b/>
          <w:sz w:val="28"/>
          <w:szCs w:val="28"/>
        </w:rPr>
        <w:t>Комплекс организационно-педагогических условий</w:t>
      </w:r>
    </w:p>
    <w:p w14:paraId="3BC60725" w14:textId="77777777" w:rsidR="00147C95" w:rsidRPr="00147C63" w:rsidRDefault="00147C95" w:rsidP="00B32AB3">
      <w:pPr>
        <w:pStyle w:val="Default"/>
        <w:jc w:val="both"/>
        <w:rPr>
          <w:b/>
          <w:bCs/>
          <w:iCs/>
          <w:color w:val="auto"/>
          <w:sz w:val="28"/>
          <w:szCs w:val="28"/>
        </w:rPr>
      </w:pPr>
    </w:p>
    <w:p w14:paraId="370CE112" w14:textId="77777777" w:rsidR="004A59EF" w:rsidRDefault="00A70A8A" w:rsidP="0074452D">
      <w:pPr>
        <w:pStyle w:val="Default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A59EF" w:rsidRPr="00147C63">
        <w:rPr>
          <w:b/>
          <w:sz w:val="28"/>
          <w:szCs w:val="28"/>
        </w:rPr>
        <w:t xml:space="preserve">2.1 Календарный учебный </w:t>
      </w:r>
      <w:r w:rsidR="001E15C6">
        <w:rPr>
          <w:b/>
          <w:sz w:val="28"/>
          <w:szCs w:val="28"/>
        </w:rPr>
        <w:t xml:space="preserve">план, </w:t>
      </w:r>
      <w:r w:rsidR="004A59EF" w:rsidRPr="00147C63">
        <w:rPr>
          <w:b/>
          <w:sz w:val="28"/>
          <w:szCs w:val="28"/>
        </w:rPr>
        <w:t>график программы</w:t>
      </w:r>
    </w:p>
    <w:p w14:paraId="79969C2E" w14:textId="77777777" w:rsidR="001E7CF5" w:rsidRDefault="001E7CF5" w:rsidP="001E15C6">
      <w:pPr>
        <w:pStyle w:val="Default"/>
        <w:ind w:left="426"/>
        <w:jc w:val="center"/>
        <w:rPr>
          <w:b/>
          <w:sz w:val="28"/>
          <w:szCs w:val="28"/>
        </w:rPr>
      </w:pPr>
    </w:p>
    <w:p w14:paraId="52FA93D8" w14:textId="77777777" w:rsidR="001E15C6" w:rsidRPr="0074452D" w:rsidRDefault="001E15C6" w:rsidP="001E15C6">
      <w:pPr>
        <w:pStyle w:val="Default"/>
        <w:ind w:left="426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tbl>
      <w:tblPr>
        <w:tblpPr w:leftFromText="180" w:rightFromText="180" w:vertAnchor="text" w:horzAnchor="page" w:tblpX="1348" w:tblpY="333"/>
        <w:tblW w:w="48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63"/>
        <w:gridCol w:w="2326"/>
        <w:gridCol w:w="2460"/>
        <w:gridCol w:w="3302"/>
        <w:gridCol w:w="3959"/>
      </w:tblGrid>
      <w:tr w:rsidR="00F20146" w:rsidRPr="00B11C97" w14:paraId="0560E58F" w14:textId="77777777" w:rsidTr="00495E26">
        <w:trPr>
          <w:trHeight w:val="1681"/>
        </w:trPr>
        <w:tc>
          <w:tcPr>
            <w:tcW w:w="877" w:type="pct"/>
          </w:tcPr>
          <w:p w14:paraId="7206A992" w14:textId="77777777" w:rsidR="00F20146" w:rsidRPr="00B11C97" w:rsidRDefault="00F20146" w:rsidP="00D965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Дата начала и окончания обучения </w:t>
            </w:r>
          </w:p>
        </w:tc>
        <w:tc>
          <w:tcPr>
            <w:tcW w:w="796" w:type="pct"/>
          </w:tcPr>
          <w:p w14:paraId="04A439A8" w14:textId="77777777" w:rsidR="00F20146" w:rsidRPr="00B11C97" w:rsidRDefault="00F20146" w:rsidP="00D965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1C97">
              <w:rPr>
                <w:rFonts w:ascii="Times New Roman" w:hAnsi="Times New Roman"/>
                <w:b/>
                <w:bCs/>
                <w:sz w:val="28"/>
                <w:szCs w:val="28"/>
              </w:rPr>
              <w:t>Форма организации</w:t>
            </w:r>
          </w:p>
        </w:tc>
        <w:tc>
          <w:tcPr>
            <w:tcW w:w="842" w:type="pct"/>
          </w:tcPr>
          <w:p w14:paraId="2B44A000" w14:textId="77777777" w:rsidR="00F20146" w:rsidRDefault="00F20146" w:rsidP="00D965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1C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               </w:t>
            </w:r>
          </w:p>
          <w:p w14:paraId="02BADBCC" w14:textId="77777777" w:rsidR="00F20146" w:rsidRPr="00B11C97" w:rsidRDefault="00F20146" w:rsidP="00D965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1C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неделю</w:t>
            </w:r>
          </w:p>
        </w:tc>
        <w:tc>
          <w:tcPr>
            <w:tcW w:w="1130" w:type="pct"/>
          </w:tcPr>
          <w:p w14:paraId="558ED2A3" w14:textId="77777777" w:rsidR="00F20146" w:rsidRDefault="00F20146" w:rsidP="00D965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1C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            </w:t>
            </w:r>
          </w:p>
          <w:p w14:paraId="63339387" w14:textId="77777777" w:rsidR="00F20146" w:rsidRPr="00B11C97" w:rsidRDefault="00F20146" w:rsidP="00D965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1C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месяц</w:t>
            </w:r>
          </w:p>
        </w:tc>
        <w:tc>
          <w:tcPr>
            <w:tcW w:w="1355" w:type="pct"/>
          </w:tcPr>
          <w:p w14:paraId="4CAF8A7E" w14:textId="77777777" w:rsidR="00F20146" w:rsidRPr="00B11C97" w:rsidRDefault="00F20146" w:rsidP="00D9657B">
            <w:pPr>
              <w:tabs>
                <w:tab w:val="left" w:pos="777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1C97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</w:tr>
      <w:tr w:rsidR="00F20146" w:rsidRPr="00B11C97" w14:paraId="59871D05" w14:textId="77777777" w:rsidTr="00495E26">
        <w:tc>
          <w:tcPr>
            <w:tcW w:w="877" w:type="pct"/>
          </w:tcPr>
          <w:p w14:paraId="715353FF" w14:textId="62C53D8B" w:rsidR="0074452D" w:rsidRDefault="0074452D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</w:t>
            </w:r>
            <w:r w:rsidR="00282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1E7CF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24CA4E8E" w14:textId="2965327C" w:rsidR="0074452D" w:rsidRPr="00B11C97" w:rsidRDefault="0074452D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31.05.202</w:t>
            </w:r>
            <w:r w:rsidR="001E7CF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6" w:type="pct"/>
          </w:tcPr>
          <w:p w14:paraId="00346D3D" w14:textId="77777777" w:rsidR="0074452D" w:rsidRPr="00B11C97" w:rsidRDefault="0074452D" w:rsidP="00282E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</w:t>
            </w:r>
            <w:r w:rsidRPr="00B11C97">
              <w:rPr>
                <w:rFonts w:ascii="Times New Roman" w:hAnsi="Times New Roman"/>
                <w:sz w:val="28"/>
                <w:szCs w:val="28"/>
              </w:rPr>
              <w:t>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 w:rsidR="00282E8C">
              <w:rPr>
                <w:rFonts w:ascii="Times New Roman" w:hAnsi="Times New Roman"/>
                <w:sz w:val="28"/>
                <w:szCs w:val="28"/>
              </w:rPr>
              <w:t xml:space="preserve"> старшего дошкольного возраста 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82E8C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842" w:type="pct"/>
          </w:tcPr>
          <w:p w14:paraId="764F73DB" w14:textId="77777777" w:rsidR="0074452D" w:rsidRDefault="0074452D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занятия</w:t>
            </w:r>
          </w:p>
          <w:p w14:paraId="611C8953" w14:textId="77777777" w:rsidR="0074452D" w:rsidRPr="00B11C97" w:rsidRDefault="00282E8C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4452D">
              <w:rPr>
                <w:rFonts w:ascii="Times New Roman" w:hAnsi="Times New Roman"/>
                <w:sz w:val="28"/>
                <w:szCs w:val="28"/>
              </w:rPr>
              <w:t>0 мин.</w:t>
            </w:r>
          </w:p>
        </w:tc>
        <w:tc>
          <w:tcPr>
            <w:tcW w:w="1130" w:type="pct"/>
          </w:tcPr>
          <w:p w14:paraId="1ECD2B9E" w14:textId="77777777" w:rsidR="0074452D" w:rsidRDefault="0074452D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занятий</w:t>
            </w:r>
          </w:p>
          <w:p w14:paraId="400F068B" w14:textId="77777777" w:rsidR="0074452D" w:rsidRPr="00B11C97" w:rsidRDefault="00282E8C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4452D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 мин.</w:t>
            </w:r>
          </w:p>
        </w:tc>
        <w:tc>
          <w:tcPr>
            <w:tcW w:w="1355" w:type="pct"/>
          </w:tcPr>
          <w:p w14:paraId="1B7ADA8A" w14:textId="77777777" w:rsidR="0074452D" w:rsidRDefault="0074452D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 занятий</w:t>
            </w:r>
          </w:p>
          <w:p w14:paraId="531EA404" w14:textId="77777777" w:rsidR="0074452D" w:rsidRPr="00B11C97" w:rsidRDefault="0074452D" w:rsidP="00282E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82E8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ч.</w:t>
            </w:r>
            <w:r w:rsidR="00282E8C">
              <w:rPr>
                <w:rFonts w:ascii="Times New Roman" w:hAnsi="Times New Roman"/>
                <w:sz w:val="28"/>
                <w:szCs w:val="28"/>
              </w:rPr>
              <w:t xml:space="preserve"> 20 мин.</w:t>
            </w:r>
          </w:p>
        </w:tc>
      </w:tr>
    </w:tbl>
    <w:p w14:paraId="2F71346A" w14:textId="77777777" w:rsidR="00170359" w:rsidRDefault="00170359" w:rsidP="004A59EF">
      <w:pPr>
        <w:pStyle w:val="ac"/>
        <w:spacing w:line="276" w:lineRule="auto"/>
        <w:jc w:val="center"/>
        <w:rPr>
          <w:b/>
          <w:sz w:val="28"/>
          <w:szCs w:val="28"/>
        </w:rPr>
      </w:pPr>
    </w:p>
    <w:p w14:paraId="24F49A0E" w14:textId="77777777" w:rsidR="00170359" w:rsidRDefault="00170359" w:rsidP="004A59EF">
      <w:pPr>
        <w:pStyle w:val="ac"/>
        <w:spacing w:line="276" w:lineRule="auto"/>
        <w:jc w:val="center"/>
        <w:rPr>
          <w:b/>
          <w:sz w:val="28"/>
          <w:szCs w:val="28"/>
        </w:rPr>
      </w:pPr>
    </w:p>
    <w:p w14:paraId="56C6D2DE" w14:textId="77777777" w:rsidR="00F22C99" w:rsidRDefault="00495E26" w:rsidP="00495E26">
      <w:pPr>
        <w:pStyle w:val="Default"/>
        <w:spacing w:line="276" w:lineRule="auto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</w:r>
    </w:p>
    <w:p w14:paraId="249468F0" w14:textId="77777777" w:rsidR="00F22C99" w:rsidRDefault="00F22C99" w:rsidP="00495E26">
      <w:pPr>
        <w:pStyle w:val="Default"/>
        <w:spacing w:line="276" w:lineRule="auto"/>
        <w:jc w:val="both"/>
        <w:rPr>
          <w:b/>
          <w:bCs/>
          <w:iCs/>
          <w:sz w:val="28"/>
          <w:szCs w:val="28"/>
        </w:rPr>
      </w:pPr>
    </w:p>
    <w:p w14:paraId="6C8A944E" w14:textId="697DB8D9" w:rsidR="00F22C99" w:rsidRDefault="00CB1C16" w:rsidP="001E15C6">
      <w:pPr>
        <w:pStyle w:val="3"/>
        <w:widowControl/>
        <w:tabs>
          <w:tab w:val="clear" w:pos="708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Годово</w:t>
      </w:r>
      <w:r w:rsidR="001E15C6" w:rsidRPr="001E15C6">
        <w:rPr>
          <w:rFonts w:ascii="Times New Roman" w:hAnsi="Times New Roman"/>
          <w:b/>
          <w:sz w:val="28"/>
          <w:szCs w:val="28"/>
        </w:rPr>
        <w:t>й календарный учебный график</w:t>
      </w:r>
    </w:p>
    <w:p w14:paraId="1B685B5D" w14:textId="77777777" w:rsidR="001E15C6" w:rsidRPr="001E15C6" w:rsidRDefault="001E15C6" w:rsidP="001E15C6">
      <w:pPr>
        <w:pStyle w:val="3"/>
        <w:widowControl/>
        <w:tabs>
          <w:tab w:val="clear" w:pos="708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0D85CF56" w14:textId="5FF1F259" w:rsidR="00BC018F" w:rsidRDefault="00F22C99" w:rsidP="00BC018F">
      <w:pPr>
        <w:pStyle w:val="3"/>
        <w:tabs>
          <w:tab w:val="left" w:pos="2009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="00BC018F" w:rsidRPr="00EA567A">
        <w:rPr>
          <w:rFonts w:ascii="Times New Roman" w:hAnsi="Times New Roman"/>
          <w:sz w:val="28"/>
          <w:szCs w:val="28"/>
        </w:rPr>
        <w:t>Платные образовательные услуги  оказы</w:t>
      </w:r>
      <w:r w:rsidR="00BC018F">
        <w:rPr>
          <w:rFonts w:ascii="Times New Roman" w:hAnsi="Times New Roman"/>
          <w:sz w:val="28"/>
          <w:szCs w:val="28"/>
        </w:rPr>
        <w:t xml:space="preserve">ваются в период со 01 </w:t>
      </w:r>
      <w:r w:rsidR="00182385">
        <w:rPr>
          <w:rFonts w:ascii="Times New Roman" w:hAnsi="Times New Roman"/>
          <w:sz w:val="28"/>
          <w:szCs w:val="28"/>
        </w:rPr>
        <w:t>но</w:t>
      </w:r>
      <w:r w:rsidR="00BC018F">
        <w:rPr>
          <w:rFonts w:ascii="Times New Roman" w:hAnsi="Times New Roman"/>
          <w:sz w:val="28"/>
          <w:szCs w:val="28"/>
        </w:rPr>
        <w:t>ября 202</w:t>
      </w:r>
      <w:r w:rsidR="00323130">
        <w:rPr>
          <w:rFonts w:ascii="Times New Roman" w:hAnsi="Times New Roman"/>
          <w:sz w:val="28"/>
          <w:szCs w:val="28"/>
        </w:rPr>
        <w:t>5</w:t>
      </w:r>
      <w:r w:rsidR="00BC018F">
        <w:rPr>
          <w:rFonts w:ascii="Times New Roman" w:hAnsi="Times New Roman"/>
          <w:sz w:val="28"/>
          <w:szCs w:val="28"/>
        </w:rPr>
        <w:t xml:space="preserve"> года по 31 мая 202</w:t>
      </w:r>
      <w:r w:rsidR="005118F4">
        <w:rPr>
          <w:rFonts w:ascii="Times New Roman" w:hAnsi="Times New Roman"/>
          <w:sz w:val="28"/>
          <w:szCs w:val="28"/>
        </w:rPr>
        <w:t>6</w:t>
      </w:r>
      <w:r w:rsidR="00BC018F" w:rsidRPr="00EA567A">
        <w:rPr>
          <w:rFonts w:ascii="Times New Roman" w:hAnsi="Times New Roman"/>
          <w:sz w:val="28"/>
          <w:szCs w:val="28"/>
        </w:rPr>
        <w:t xml:space="preserve"> года:</w:t>
      </w:r>
    </w:p>
    <w:p w14:paraId="616FD3D5" w14:textId="25707BA5" w:rsidR="00BC018F" w:rsidRPr="00EA567A" w:rsidRDefault="00BC018F" w:rsidP="00BC018F">
      <w:pPr>
        <w:pStyle w:val="3"/>
        <w:tabs>
          <w:tab w:val="left" w:pos="2009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EA567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1 </w:t>
      </w:r>
      <w:r w:rsidR="00182385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ября</w:t>
      </w:r>
      <w:r w:rsidRPr="00EA5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5118F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EA567A">
        <w:rPr>
          <w:rFonts w:ascii="Times New Roman" w:hAnsi="Times New Roman"/>
          <w:sz w:val="28"/>
          <w:szCs w:val="28"/>
        </w:rPr>
        <w:t xml:space="preserve">– начало проведения платных образовательных услуг; </w:t>
      </w:r>
    </w:p>
    <w:p w14:paraId="1A1E780F" w14:textId="479072E6" w:rsidR="00BC018F" w:rsidRPr="00EA567A" w:rsidRDefault="00BC018F" w:rsidP="00BC018F">
      <w:pPr>
        <w:pStyle w:val="3"/>
        <w:tabs>
          <w:tab w:val="left" w:pos="2009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EA567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1 </w:t>
      </w:r>
      <w:r w:rsidR="00182385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ября</w:t>
      </w:r>
      <w:r w:rsidRPr="00EA5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5118F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EA567A">
        <w:rPr>
          <w:rFonts w:ascii="Times New Roman" w:hAnsi="Times New Roman"/>
          <w:sz w:val="28"/>
          <w:szCs w:val="28"/>
        </w:rPr>
        <w:t xml:space="preserve">– </w:t>
      </w:r>
      <w:r w:rsidR="005118F4">
        <w:rPr>
          <w:rFonts w:ascii="Times New Roman" w:hAnsi="Times New Roman"/>
          <w:sz w:val="28"/>
          <w:szCs w:val="28"/>
        </w:rPr>
        <w:t>30</w:t>
      </w:r>
      <w:r w:rsidRPr="00EA567A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>202</w:t>
      </w:r>
      <w:r w:rsidR="005118F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EA567A">
        <w:rPr>
          <w:rFonts w:ascii="Times New Roman" w:hAnsi="Times New Roman"/>
          <w:sz w:val="28"/>
          <w:szCs w:val="28"/>
        </w:rPr>
        <w:t>– образовательный период;</w:t>
      </w:r>
    </w:p>
    <w:p w14:paraId="1DF09D96" w14:textId="18BCF3A2" w:rsidR="00BC018F" w:rsidRPr="00EA567A" w:rsidRDefault="00323130" w:rsidP="00BC018F">
      <w:pPr>
        <w:pStyle w:val="3"/>
        <w:tabs>
          <w:tab w:val="left" w:pos="2009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BC018F" w:rsidRPr="00EA567A">
        <w:rPr>
          <w:rFonts w:ascii="Times New Roman" w:hAnsi="Times New Roman"/>
          <w:sz w:val="28"/>
          <w:szCs w:val="28"/>
        </w:rPr>
        <w:t xml:space="preserve"> декабря  </w:t>
      </w:r>
      <w:r w:rsidR="00BC018F">
        <w:rPr>
          <w:rFonts w:ascii="Times New Roman" w:hAnsi="Times New Roman"/>
          <w:sz w:val="28"/>
          <w:szCs w:val="28"/>
        </w:rPr>
        <w:t>202</w:t>
      </w:r>
      <w:r w:rsidR="005118F4">
        <w:rPr>
          <w:rFonts w:ascii="Times New Roman" w:hAnsi="Times New Roman"/>
          <w:sz w:val="28"/>
          <w:szCs w:val="28"/>
        </w:rPr>
        <w:t>5</w:t>
      </w:r>
      <w:r w:rsidR="00BC018F">
        <w:rPr>
          <w:rFonts w:ascii="Times New Roman" w:hAnsi="Times New Roman"/>
          <w:sz w:val="28"/>
          <w:szCs w:val="28"/>
        </w:rPr>
        <w:t xml:space="preserve"> г. </w:t>
      </w:r>
      <w:r w:rsidR="00BC018F" w:rsidRPr="00EA567A">
        <w:rPr>
          <w:rFonts w:ascii="Times New Roman" w:hAnsi="Times New Roman"/>
          <w:sz w:val="28"/>
          <w:szCs w:val="28"/>
        </w:rPr>
        <w:t>–</w:t>
      </w:r>
      <w:r w:rsidR="00BC018F">
        <w:rPr>
          <w:rFonts w:ascii="Times New Roman" w:hAnsi="Times New Roman"/>
          <w:sz w:val="28"/>
          <w:szCs w:val="28"/>
        </w:rPr>
        <w:t xml:space="preserve"> </w:t>
      </w:r>
      <w:r w:rsidR="00BC018F" w:rsidRPr="00EA567A">
        <w:rPr>
          <w:rFonts w:ascii="Times New Roman" w:hAnsi="Times New Roman"/>
          <w:sz w:val="28"/>
          <w:szCs w:val="28"/>
        </w:rPr>
        <w:t xml:space="preserve"> </w:t>
      </w:r>
      <w:r w:rsidR="005118F4">
        <w:rPr>
          <w:rFonts w:ascii="Times New Roman" w:hAnsi="Times New Roman"/>
          <w:sz w:val="28"/>
          <w:szCs w:val="28"/>
        </w:rPr>
        <w:t>11</w:t>
      </w:r>
      <w:r w:rsidR="00BC018F">
        <w:rPr>
          <w:rFonts w:ascii="Times New Roman" w:hAnsi="Times New Roman"/>
          <w:sz w:val="28"/>
          <w:szCs w:val="28"/>
        </w:rPr>
        <w:t xml:space="preserve"> </w:t>
      </w:r>
      <w:r w:rsidR="00BC018F" w:rsidRPr="00EA567A">
        <w:rPr>
          <w:rFonts w:ascii="Times New Roman" w:hAnsi="Times New Roman"/>
          <w:sz w:val="28"/>
          <w:szCs w:val="28"/>
        </w:rPr>
        <w:t xml:space="preserve">января </w:t>
      </w:r>
      <w:r w:rsidR="00BC018F">
        <w:rPr>
          <w:rFonts w:ascii="Times New Roman" w:hAnsi="Times New Roman"/>
          <w:sz w:val="28"/>
          <w:szCs w:val="28"/>
        </w:rPr>
        <w:t>202</w:t>
      </w:r>
      <w:r w:rsidR="005118F4">
        <w:rPr>
          <w:rFonts w:ascii="Times New Roman" w:hAnsi="Times New Roman"/>
          <w:sz w:val="28"/>
          <w:szCs w:val="28"/>
        </w:rPr>
        <w:t>6</w:t>
      </w:r>
      <w:r w:rsidR="00BC018F">
        <w:rPr>
          <w:rFonts w:ascii="Times New Roman" w:hAnsi="Times New Roman"/>
          <w:sz w:val="28"/>
          <w:szCs w:val="28"/>
        </w:rPr>
        <w:t xml:space="preserve"> г. </w:t>
      </w:r>
      <w:r w:rsidR="00BC018F" w:rsidRPr="00EA567A">
        <w:rPr>
          <w:rFonts w:ascii="Times New Roman" w:hAnsi="Times New Roman"/>
          <w:sz w:val="28"/>
          <w:szCs w:val="28"/>
        </w:rPr>
        <w:t>– праздничные дни;</w:t>
      </w:r>
    </w:p>
    <w:p w14:paraId="32DA3792" w14:textId="48DBAA9D" w:rsidR="00BC018F" w:rsidRPr="00EA567A" w:rsidRDefault="005118F4" w:rsidP="00BC018F">
      <w:pPr>
        <w:spacing w:after="0" w:line="240" w:lineRule="auto"/>
        <w:ind w:left="709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23130">
        <w:rPr>
          <w:rFonts w:ascii="Times New Roman" w:hAnsi="Times New Roman"/>
          <w:sz w:val="28"/>
          <w:szCs w:val="28"/>
        </w:rPr>
        <w:t>2</w:t>
      </w:r>
      <w:r w:rsidR="00BC018F" w:rsidRPr="00EA567A">
        <w:rPr>
          <w:rFonts w:ascii="Times New Roman" w:hAnsi="Times New Roman"/>
          <w:sz w:val="28"/>
          <w:szCs w:val="28"/>
        </w:rPr>
        <w:t xml:space="preserve"> января </w:t>
      </w:r>
      <w:r w:rsidR="00323130">
        <w:rPr>
          <w:rFonts w:ascii="Times New Roman" w:hAnsi="Times New Roman"/>
          <w:sz w:val="28"/>
          <w:szCs w:val="28"/>
        </w:rPr>
        <w:t xml:space="preserve">2026 </w:t>
      </w:r>
      <w:r w:rsidR="00BC018F" w:rsidRPr="00EA567A">
        <w:rPr>
          <w:rFonts w:ascii="Times New Roman" w:hAnsi="Times New Roman"/>
          <w:sz w:val="28"/>
          <w:szCs w:val="28"/>
        </w:rPr>
        <w:t xml:space="preserve">-31 мая </w:t>
      </w:r>
      <w:r w:rsidR="00BC018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BC018F">
        <w:rPr>
          <w:rFonts w:ascii="Times New Roman" w:hAnsi="Times New Roman"/>
          <w:sz w:val="28"/>
          <w:szCs w:val="28"/>
        </w:rPr>
        <w:t xml:space="preserve"> г. </w:t>
      </w:r>
      <w:r w:rsidR="00BC018F" w:rsidRPr="00EA567A">
        <w:rPr>
          <w:rFonts w:ascii="Times New Roman" w:hAnsi="Times New Roman"/>
          <w:sz w:val="28"/>
          <w:szCs w:val="28"/>
        </w:rPr>
        <w:t>- образовательный период;</w:t>
      </w:r>
    </w:p>
    <w:p w14:paraId="789298BA" w14:textId="4AA67647" w:rsidR="00BC018F" w:rsidRPr="00EA567A" w:rsidRDefault="00BC018F" w:rsidP="00BC018F">
      <w:pPr>
        <w:spacing w:after="0" w:line="240" w:lineRule="auto"/>
        <w:ind w:left="709" w:right="-1"/>
        <w:rPr>
          <w:rFonts w:ascii="Times New Roman" w:hAnsi="Times New Roman"/>
          <w:sz w:val="28"/>
          <w:szCs w:val="28"/>
        </w:rPr>
      </w:pPr>
      <w:r w:rsidRPr="00EA567A">
        <w:rPr>
          <w:rFonts w:ascii="Times New Roman" w:hAnsi="Times New Roman"/>
          <w:sz w:val="28"/>
          <w:szCs w:val="28"/>
        </w:rPr>
        <w:t xml:space="preserve">31 мая </w:t>
      </w:r>
      <w:r>
        <w:rPr>
          <w:rFonts w:ascii="Times New Roman" w:hAnsi="Times New Roman"/>
          <w:sz w:val="28"/>
          <w:szCs w:val="28"/>
        </w:rPr>
        <w:t>202</w:t>
      </w:r>
      <w:r w:rsidR="005118F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EA567A">
        <w:rPr>
          <w:rFonts w:ascii="Times New Roman" w:hAnsi="Times New Roman"/>
          <w:sz w:val="28"/>
          <w:szCs w:val="28"/>
        </w:rPr>
        <w:t>– окончание учебного года;</w:t>
      </w:r>
    </w:p>
    <w:p w14:paraId="2AFA1CB8" w14:textId="63FD45CB" w:rsidR="00BC018F" w:rsidRDefault="00BC018F" w:rsidP="00BC018F">
      <w:pPr>
        <w:spacing w:after="0" w:line="240" w:lineRule="auto"/>
        <w:ind w:left="709" w:right="-1"/>
        <w:rPr>
          <w:rFonts w:ascii="Times New Roman" w:hAnsi="Times New Roman"/>
          <w:sz w:val="28"/>
          <w:szCs w:val="28"/>
        </w:rPr>
      </w:pPr>
      <w:r w:rsidRPr="00EA567A">
        <w:rPr>
          <w:rFonts w:ascii="Times New Roman" w:hAnsi="Times New Roman"/>
          <w:sz w:val="28"/>
          <w:szCs w:val="28"/>
        </w:rPr>
        <w:t xml:space="preserve">01 июня – 31 августа </w:t>
      </w:r>
      <w:r>
        <w:rPr>
          <w:rFonts w:ascii="Times New Roman" w:hAnsi="Times New Roman"/>
          <w:sz w:val="28"/>
          <w:szCs w:val="28"/>
        </w:rPr>
        <w:t>202</w:t>
      </w:r>
      <w:r w:rsidR="001E7CF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EA567A">
        <w:rPr>
          <w:rFonts w:ascii="Times New Roman" w:hAnsi="Times New Roman"/>
          <w:sz w:val="28"/>
          <w:szCs w:val="28"/>
        </w:rPr>
        <w:t>– летний оздоровительный период (платные образовательные услуги не оказываются)</w:t>
      </w:r>
    </w:p>
    <w:p w14:paraId="582C9024" w14:textId="77777777" w:rsidR="00D9657B" w:rsidRDefault="00D9657B" w:rsidP="00BF0943">
      <w:pPr>
        <w:pStyle w:val="20"/>
        <w:rPr>
          <w:b/>
          <w:sz w:val="28"/>
          <w:szCs w:val="28"/>
        </w:rPr>
      </w:pPr>
    </w:p>
    <w:p w14:paraId="40A291FD" w14:textId="77777777" w:rsidR="001E15C6" w:rsidRDefault="00D9657B" w:rsidP="00D9657B">
      <w:pPr>
        <w:pStyle w:val="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1E15C6" w:rsidRPr="001E15C6">
        <w:rPr>
          <w:b/>
          <w:sz w:val="28"/>
          <w:szCs w:val="28"/>
        </w:rPr>
        <w:t>2.2. Расписание занятий</w:t>
      </w:r>
    </w:p>
    <w:tbl>
      <w:tblPr>
        <w:tblpPr w:leftFromText="180" w:rightFromText="180" w:vertAnchor="text" w:horzAnchor="margin" w:tblpXSpec="center" w:tblpY="254"/>
        <w:tblW w:w="12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019"/>
        <w:gridCol w:w="1559"/>
        <w:gridCol w:w="2268"/>
        <w:gridCol w:w="1418"/>
      </w:tblGrid>
      <w:tr w:rsidR="006F1151" w:rsidRPr="00216136" w14:paraId="6A181EC5" w14:textId="77777777" w:rsidTr="00894E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79BE" w14:textId="77777777" w:rsidR="006F1151" w:rsidRPr="00D9657B" w:rsidRDefault="006F1151" w:rsidP="00894EBD">
            <w:pPr>
              <w:spacing w:after="0" w:line="240" w:lineRule="auto"/>
              <w:ind w:left="-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№</w:t>
            </w:r>
          </w:p>
          <w:p w14:paraId="7A9637E6" w14:textId="77777777" w:rsidR="006F1151" w:rsidRPr="00D9657B" w:rsidRDefault="006F1151" w:rsidP="00894EBD">
            <w:pPr>
              <w:spacing w:after="0" w:line="240" w:lineRule="auto"/>
              <w:ind w:left="-70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7680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14:paraId="372E07C2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6FAB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84FD4A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  <w:p w14:paraId="60F5D79F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педагога</w:t>
            </w:r>
          </w:p>
          <w:p w14:paraId="525DE380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7F30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3E8A" w14:textId="77777777" w:rsidR="006F1151" w:rsidRPr="00D9657B" w:rsidRDefault="006F1151" w:rsidP="00894EBD">
            <w:pPr>
              <w:pStyle w:val="ae"/>
              <w:spacing w:after="0" w:line="240" w:lineRule="auto"/>
              <w:ind w:right="-1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ACEF66" w14:textId="77777777" w:rsidR="006F1151" w:rsidRPr="00D9657B" w:rsidRDefault="006F1151" w:rsidP="00894EBD">
            <w:pPr>
              <w:pStyle w:val="ae"/>
              <w:spacing w:after="0" w:line="240" w:lineRule="auto"/>
              <w:ind w:right="-1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657B">
              <w:rPr>
                <w:rFonts w:ascii="Times New Roman" w:hAnsi="Times New Roman" w:cs="Times New Roman"/>
                <w:b/>
                <w:bCs/>
              </w:rPr>
              <w:t xml:space="preserve">Время </w:t>
            </w:r>
          </w:p>
          <w:p w14:paraId="36690FE5" w14:textId="77777777" w:rsidR="006F1151" w:rsidRPr="00D9657B" w:rsidRDefault="006F1151" w:rsidP="00894EBD">
            <w:pPr>
              <w:pStyle w:val="ae"/>
              <w:spacing w:after="0" w:line="240" w:lineRule="auto"/>
              <w:ind w:right="-1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657B">
              <w:rPr>
                <w:rFonts w:ascii="Times New Roman" w:hAnsi="Times New Roman" w:cs="Times New Roman"/>
                <w:b/>
                <w:bCs/>
              </w:rPr>
              <w:t>проведения</w:t>
            </w:r>
          </w:p>
          <w:p w14:paraId="779396FC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36BB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A76F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Помещение</w:t>
            </w:r>
          </w:p>
        </w:tc>
      </w:tr>
      <w:tr w:rsidR="00DB30A5" w:rsidRPr="00AA795E" w14:paraId="0AC020C5" w14:textId="77777777" w:rsidTr="00894EBD">
        <w:trPr>
          <w:trHeight w:val="123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1566A" w14:textId="77777777" w:rsidR="00DB30A5" w:rsidRPr="00D9657B" w:rsidRDefault="00DB30A5" w:rsidP="006F1151">
            <w:pPr>
              <w:pStyle w:val="12"/>
              <w:widowControl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3CFB19" w14:textId="77777777" w:rsidR="00DB30A5" w:rsidRPr="00D9657B" w:rsidRDefault="00DB30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Кружок</w:t>
            </w:r>
          </w:p>
          <w:p w14:paraId="1579B8B7" w14:textId="77777777" w:rsidR="00DB30A5" w:rsidRPr="00D9657B" w:rsidRDefault="00DB30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АБВГДЕйка</w:t>
            </w:r>
            <w:r w:rsidRPr="00D965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79AFF4A8" w14:textId="77777777" w:rsidR="00DB30A5" w:rsidRPr="00D9657B" w:rsidRDefault="00DB30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49C95D" w14:textId="77777777" w:rsidR="00DB30A5" w:rsidRPr="00D9657B" w:rsidRDefault="00DB30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2B7247" w14:textId="7CB11EF5" w:rsidR="00DB30A5" w:rsidRPr="00D9657B" w:rsidRDefault="00DB30A5" w:rsidP="00DB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Шабанова Елена Феликсовна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0022" w14:textId="77777777" w:rsidR="00DB30A5" w:rsidRPr="00D9657B" w:rsidRDefault="00DB30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002DF963" w14:textId="77777777" w:rsidR="00DB30A5" w:rsidRPr="00D9657B" w:rsidRDefault="00DB30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0721" w14:textId="70E90392" w:rsidR="00DB30A5" w:rsidRDefault="00DB30A5" w:rsidP="00B04FA4">
            <w:pPr>
              <w:spacing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00- 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6:25</w:t>
            </w:r>
          </w:p>
          <w:p w14:paraId="67AF77B8" w14:textId="77777777" w:rsidR="00DB30A5" w:rsidRDefault="00DB30A5" w:rsidP="00B04FA4">
            <w:pPr>
              <w:spacing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0CA4D" w14:textId="7D6E0E0C" w:rsidR="00DB30A5" w:rsidRPr="00D9657B" w:rsidRDefault="00DB30A5" w:rsidP="00B04FA4">
            <w:pPr>
              <w:spacing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35- 17:00</w:t>
            </w:r>
          </w:p>
          <w:p w14:paraId="35D881C3" w14:textId="546D977C" w:rsidR="00DB30A5" w:rsidRPr="00D9657B" w:rsidRDefault="00DB30A5" w:rsidP="00DB30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F7B2" w14:textId="3B375F80" w:rsidR="00DB30A5" w:rsidRDefault="00DB30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№ 3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96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6894A0C" w14:textId="77777777" w:rsidR="00DB30A5" w:rsidRDefault="00DB30A5" w:rsidP="00B04FA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57023D" w14:textId="4B7529B4" w:rsidR="00DB30A5" w:rsidRPr="00D9657B" w:rsidRDefault="00DB30A5" w:rsidP="00DB30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96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9815" w14:textId="77777777" w:rsidR="00DB30A5" w:rsidRPr="00D9657B" w:rsidRDefault="00DB30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DB30A5" w:rsidRPr="00AA795E" w14:paraId="40D002B5" w14:textId="77777777" w:rsidTr="00F60934">
        <w:trPr>
          <w:trHeight w:val="123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34FB4" w14:textId="77777777" w:rsidR="00DB30A5" w:rsidRPr="00D9657B" w:rsidRDefault="00DB30A5" w:rsidP="006F1151">
            <w:pPr>
              <w:pStyle w:val="12"/>
              <w:widowControl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57DD6" w14:textId="77777777" w:rsidR="00DB30A5" w:rsidRPr="00D9657B" w:rsidRDefault="00DB30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96597" w14:textId="77777777" w:rsidR="00DB30A5" w:rsidRDefault="00DB30A5" w:rsidP="00DB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C71" w14:textId="710A5B49" w:rsidR="00DB30A5" w:rsidRDefault="00DB30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DC0B" w14:textId="2FEC23A0" w:rsidR="00DB30A5" w:rsidRPr="00D9657B" w:rsidRDefault="00DB30A5" w:rsidP="00B04FA4">
            <w:pPr>
              <w:spacing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16:40-17:05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688A" w14:textId="4196592D" w:rsidR="00DB30A5" w:rsidRPr="00D9657B" w:rsidRDefault="00DB30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A5">
              <w:rPr>
                <w:rFonts w:ascii="Times New Roman" w:hAnsi="Times New Roman" w:cs="Times New Roman"/>
                <w:sz w:val="24"/>
                <w:szCs w:val="24"/>
              </w:rPr>
              <w:t>Старшая группа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30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3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B30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481B" w14:textId="57869BE9" w:rsidR="00DB30A5" w:rsidRPr="00D9657B" w:rsidRDefault="00DB30A5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DB30A5" w:rsidRPr="00AA795E" w14:paraId="581BDEAB" w14:textId="77777777" w:rsidTr="00F60934">
        <w:trPr>
          <w:trHeight w:val="123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5CF75" w14:textId="77777777" w:rsidR="00DB30A5" w:rsidRPr="00D9657B" w:rsidRDefault="00DB30A5" w:rsidP="00DB30A5">
            <w:pPr>
              <w:pStyle w:val="12"/>
              <w:widowControl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E45D38" w14:textId="77777777" w:rsidR="00DB30A5" w:rsidRPr="00D9657B" w:rsidRDefault="00DB30A5" w:rsidP="00DB30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D92382" w14:textId="77777777" w:rsidR="00DB30A5" w:rsidRPr="00D9657B" w:rsidRDefault="00DB30A5" w:rsidP="00DB30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F6DC" w14:textId="77777777" w:rsidR="00DB30A5" w:rsidRPr="00D9657B" w:rsidRDefault="00DB30A5" w:rsidP="00DB30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F8F" w14:textId="77777777" w:rsidR="00DB30A5" w:rsidRDefault="00DB30A5" w:rsidP="00DB30A5">
            <w:pPr>
              <w:spacing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00- 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6:25</w:t>
            </w:r>
          </w:p>
          <w:p w14:paraId="3F146685" w14:textId="77777777" w:rsidR="00DB30A5" w:rsidRDefault="00DB30A5" w:rsidP="00DB30A5">
            <w:pPr>
              <w:spacing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DC06E" w14:textId="77777777" w:rsidR="00DB30A5" w:rsidRPr="00D9657B" w:rsidRDefault="00DB30A5" w:rsidP="00DB30A5">
            <w:pPr>
              <w:spacing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35- 17:00</w:t>
            </w:r>
          </w:p>
          <w:p w14:paraId="2E767A01" w14:textId="00BBF3B6" w:rsidR="00DB30A5" w:rsidRPr="00D9657B" w:rsidRDefault="00DB30A5" w:rsidP="00DB30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CF95" w14:textId="77777777" w:rsidR="00DB30A5" w:rsidRDefault="00DB30A5" w:rsidP="00DB30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№ 3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96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2364FD0" w14:textId="77777777" w:rsidR="00DB30A5" w:rsidRDefault="00DB30A5" w:rsidP="00DB30A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E455EB" w14:textId="7C5B08FF" w:rsidR="00DB30A5" w:rsidRPr="00D9657B" w:rsidRDefault="00DB30A5" w:rsidP="00DB30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96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EB9D" w14:textId="77777777" w:rsidR="00DB30A5" w:rsidRPr="00D9657B" w:rsidRDefault="00DB30A5" w:rsidP="00DB30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DB30A5" w:rsidRPr="00AA795E" w14:paraId="1EBF343D" w14:textId="77777777" w:rsidTr="00F60934">
        <w:trPr>
          <w:trHeight w:val="123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C2815" w14:textId="77777777" w:rsidR="00DB30A5" w:rsidRPr="00D9657B" w:rsidRDefault="00DB30A5" w:rsidP="00DB30A5">
            <w:pPr>
              <w:pStyle w:val="12"/>
              <w:widowControl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A9F5F" w14:textId="77777777" w:rsidR="00DB30A5" w:rsidRPr="00D9657B" w:rsidRDefault="00DB30A5" w:rsidP="00DB30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0CF02" w14:textId="77777777" w:rsidR="00DB30A5" w:rsidRPr="00D9657B" w:rsidRDefault="00DB30A5" w:rsidP="00DB30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7537" w14:textId="0FDB368D" w:rsidR="00DB30A5" w:rsidRDefault="00DB30A5" w:rsidP="00DB30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1A0" w14:textId="6C75A458" w:rsidR="00DB30A5" w:rsidRPr="00D9657B" w:rsidRDefault="00DB30A5" w:rsidP="00DB30A5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16:40-17:05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8E60" w14:textId="402F945A" w:rsidR="00DB30A5" w:rsidRPr="00D9657B" w:rsidRDefault="00DB30A5" w:rsidP="00DB30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96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E40" w14:textId="71D0DC4C" w:rsidR="00DB30A5" w:rsidRPr="00D9657B" w:rsidRDefault="00DB30A5" w:rsidP="00DB30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</w:tbl>
    <w:p w14:paraId="403A30E5" w14:textId="77777777" w:rsidR="001E15C6" w:rsidRDefault="001E15C6" w:rsidP="00BF0943">
      <w:pPr>
        <w:pStyle w:val="20"/>
        <w:rPr>
          <w:b/>
          <w:sz w:val="28"/>
          <w:szCs w:val="28"/>
        </w:rPr>
      </w:pPr>
    </w:p>
    <w:p w14:paraId="137294D0" w14:textId="77777777" w:rsidR="001E15C6" w:rsidRDefault="001E15C6" w:rsidP="00BF0943">
      <w:pPr>
        <w:pStyle w:val="20"/>
        <w:rPr>
          <w:b/>
          <w:sz w:val="28"/>
          <w:szCs w:val="28"/>
        </w:rPr>
      </w:pPr>
    </w:p>
    <w:p w14:paraId="2DC3BE50" w14:textId="77777777" w:rsidR="001E15C6" w:rsidRDefault="001E15C6" w:rsidP="00BF0943">
      <w:pPr>
        <w:pStyle w:val="20"/>
        <w:rPr>
          <w:b/>
          <w:sz w:val="28"/>
          <w:szCs w:val="28"/>
        </w:rPr>
      </w:pPr>
    </w:p>
    <w:p w14:paraId="4968D93B" w14:textId="77777777" w:rsidR="001E15C6" w:rsidRPr="001E15C6" w:rsidRDefault="001E15C6" w:rsidP="00BF0943">
      <w:pPr>
        <w:pStyle w:val="20"/>
        <w:rPr>
          <w:b/>
          <w:sz w:val="28"/>
          <w:szCs w:val="28"/>
        </w:rPr>
      </w:pPr>
    </w:p>
    <w:p w14:paraId="566281ED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1C1F449B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7697AA2C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33685F35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46194C98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539C42FA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2CC24FE8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35803E04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13D7E4EA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5C75A718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28982580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650B162C" w14:textId="77777777" w:rsidR="005118F4" w:rsidRDefault="005118F4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4322C141" w14:textId="77777777" w:rsidR="005118F4" w:rsidRDefault="005118F4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2C1605B5" w14:textId="77777777" w:rsidR="005118F4" w:rsidRDefault="005118F4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014F3E42" w14:textId="77777777" w:rsidR="005118F4" w:rsidRDefault="005118F4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6FE37AE9" w14:textId="77777777" w:rsidR="00D9657B" w:rsidRDefault="00D9657B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04EF2D91" w14:textId="77777777" w:rsidR="00CB1C16" w:rsidRDefault="00CB1C16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48CE905B" w14:textId="77777777" w:rsidR="00DB30A5" w:rsidRDefault="00DB30A5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66B3BCF6" w14:textId="77777777" w:rsidR="00CB1C16" w:rsidRDefault="00CB1C16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1865066E" w14:textId="77777777" w:rsidR="00CB1C16" w:rsidRDefault="00CB1C16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76B4745D" w14:textId="77777777" w:rsidR="00CB1C16" w:rsidRDefault="00CB1C16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03E0FBCA" w14:textId="77777777" w:rsidR="00CB1C16" w:rsidRDefault="00CB1C16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69282C5A" w14:textId="77777777" w:rsidR="00CB1C16" w:rsidRDefault="00CB1C16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453A6CD6" w14:textId="77777777" w:rsidR="00495E26" w:rsidRDefault="00495E26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</w:t>
      </w:r>
      <w:r w:rsidR="001E15C6">
        <w:rPr>
          <w:b/>
          <w:bCs/>
          <w:iCs/>
          <w:sz w:val="28"/>
          <w:szCs w:val="28"/>
        </w:rPr>
        <w:t>3</w:t>
      </w:r>
      <w:r>
        <w:rPr>
          <w:b/>
          <w:bCs/>
          <w:iCs/>
          <w:sz w:val="28"/>
          <w:szCs w:val="28"/>
        </w:rPr>
        <w:t xml:space="preserve">. </w:t>
      </w:r>
      <w:r w:rsidRPr="00147C63">
        <w:rPr>
          <w:b/>
          <w:bCs/>
          <w:iCs/>
          <w:sz w:val="28"/>
          <w:szCs w:val="28"/>
        </w:rPr>
        <w:t xml:space="preserve">Условия реализации программы. </w:t>
      </w:r>
    </w:p>
    <w:p w14:paraId="6D6E160C" w14:textId="77777777" w:rsidR="00495E26" w:rsidRPr="00495E26" w:rsidRDefault="00495E26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 w:rsidRPr="00495E26">
        <w:rPr>
          <w:rFonts w:ascii="Times New Roman" w:hAnsi="Times New Roman" w:cs="Times New Roman"/>
          <w:bCs/>
          <w:iCs/>
          <w:sz w:val="28"/>
          <w:szCs w:val="28"/>
          <w:u w:val="single"/>
        </w:rPr>
        <w:t>Материально-техническое обеспечение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:</w:t>
      </w:r>
    </w:p>
    <w:p w14:paraId="3350AF10" w14:textId="77777777" w:rsidR="00495E26" w:rsidRPr="00AB16CE" w:rsidRDefault="00495E26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AB16CE">
        <w:rPr>
          <w:rFonts w:ascii="Times New Roman" w:hAnsi="Times New Roman"/>
          <w:i/>
          <w:sz w:val="28"/>
          <w:szCs w:val="28"/>
        </w:rPr>
        <w:t xml:space="preserve">Техническое оснащение: </w:t>
      </w:r>
    </w:p>
    <w:p w14:paraId="3958D773" w14:textId="77777777" w:rsidR="00495E26" w:rsidRDefault="00495E26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85B69">
        <w:rPr>
          <w:rFonts w:ascii="Times New Roman" w:hAnsi="Times New Roman"/>
          <w:sz w:val="28"/>
          <w:szCs w:val="28"/>
        </w:rPr>
        <w:t>магнитофон</w:t>
      </w:r>
      <w:r>
        <w:rPr>
          <w:rFonts w:ascii="Times New Roman" w:hAnsi="Times New Roman"/>
          <w:sz w:val="28"/>
          <w:szCs w:val="28"/>
        </w:rPr>
        <w:t>;</w:t>
      </w:r>
    </w:p>
    <w:p w14:paraId="204E1A11" w14:textId="77777777" w:rsidR="00495E26" w:rsidRDefault="00495E26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85B69">
        <w:rPr>
          <w:rFonts w:ascii="Times New Roman" w:hAnsi="Times New Roman"/>
          <w:sz w:val="28"/>
          <w:szCs w:val="28"/>
        </w:rPr>
        <w:t xml:space="preserve"> мультимедийн</w:t>
      </w:r>
      <w:r>
        <w:rPr>
          <w:rFonts w:ascii="Times New Roman" w:hAnsi="Times New Roman"/>
          <w:sz w:val="28"/>
          <w:szCs w:val="28"/>
        </w:rPr>
        <w:t>ое оборудование;</w:t>
      </w:r>
    </w:p>
    <w:p w14:paraId="6F4AB5FF" w14:textId="77777777" w:rsidR="00182385" w:rsidRDefault="00495E26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70A8A">
        <w:rPr>
          <w:rFonts w:ascii="Times New Roman" w:hAnsi="Times New Roman"/>
          <w:sz w:val="28"/>
          <w:szCs w:val="28"/>
        </w:rPr>
        <w:t xml:space="preserve"> </w:t>
      </w:r>
      <w:r w:rsidR="000C5E5C">
        <w:rPr>
          <w:rFonts w:ascii="Times New Roman" w:hAnsi="Times New Roman"/>
          <w:sz w:val="28"/>
          <w:szCs w:val="28"/>
        </w:rPr>
        <w:t>ноутбук;</w:t>
      </w:r>
    </w:p>
    <w:p w14:paraId="2034DDD7" w14:textId="77777777" w:rsidR="000C5E5C" w:rsidRPr="00661BD5" w:rsidRDefault="000C5E5C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магнитная доска с алфавитом.</w:t>
      </w:r>
    </w:p>
    <w:p w14:paraId="272F51A8" w14:textId="77777777" w:rsidR="00495E26" w:rsidRPr="00182385" w:rsidRDefault="00495E26" w:rsidP="00182385">
      <w:pPr>
        <w:tabs>
          <w:tab w:val="left" w:pos="426"/>
        </w:tabs>
        <w:suppressAutoHyphens/>
        <w:spacing w:after="0" w:line="240" w:lineRule="auto"/>
        <w:ind w:left="709"/>
        <w:rPr>
          <w:rFonts w:ascii="Times New Roman" w:hAnsi="Times New Roman"/>
          <w:sz w:val="28"/>
          <w:szCs w:val="28"/>
          <w:u w:val="single"/>
        </w:rPr>
      </w:pPr>
      <w:r w:rsidRPr="00182385">
        <w:rPr>
          <w:rFonts w:ascii="Times New Roman" w:hAnsi="Times New Roman"/>
          <w:sz w:val="28"/>
          <w:szCs w:val="28"/>
          <w:u w:val="single"/>
        </w:rPr>
        <w:t xml:space="preserve">Демонстрационный материал: </w:t>
      </w:r>
    </w:p>
    <w:p w14:paraId="5D5C579F" w14:textId="77777777" w:rsidR="00495E26" w:rsidRPr="00AB16CE" w:rsidRDefault="00495E26" w:rsidP="00182385">
      <w:pPr>
        <w:tabs>
          <w:tab w:val="left" w:pos="426"/>
        </w:tabs>
        <w:suppressAutoHyphens/>
        <w:spacing w:after="0" w:line="240" w:lineRule="auto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61BD5">
        <w:rPr>
          <w:rFonts w:ascii="Times New Roman" w:hAnsi="Times New Roman"/>
          <w:sz w:val="28"/>
          <w:szCs w:val="28"/>
        </w:rPr>
        <w:t>и</w:t>
      </w:r>
      <w:r w:rsidRPr="00661BD5">
        <w:rPr>
          <w:rFonts w:ascii="Times New Roman" w:hAnsi="Times New Roman"/>
          <w:bCs/>
          <w:sz w:val="28"/>
          <w:szCs w:val="28"/>
        </w:rPr>
        <w:t>ллюстративный демонстрационный материал (по темам занятий)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3A9A5471" w14:textId="77777777" w:rsidR="009D0513" w:rsidRPr="009D0513" w:rsidRDefault="00AB16CE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в кабинете (группа) дополнительного образования.  Кабинет оборудован столами, стульями по количеству детей</w:t>
      </w:r>
      <w:r w:rsidR="00495E26" w:rsidRPr="00147C63">
        <w:rPr>
          <w:rFonts w:ascii="Times New Roman" w:hAnsi="Times New Roman" w:cs="Times New Roman"/>
          <w:sz w:val="28"/>
          <w:szCs w:val="28"/>
        </w:rPr>
        <w:t>, ответствующий санитарно-гигиеническим нормам (температурны</w:t>
      </w:r>
      <w:r>
        <w:rPr>
          <w:rFonts w:ascii="Times New Roman" w:hAnsi="Times New Roman" w:cs="Times New Roman"/>
          <w:sz w:val="28"/>
          <w:szCs w:val="28"/>
        </w:rPr>
        <w:t>й режим, световой режим и т.д.).</w:t>
      </w:r>
    </w:p>
    <w:p w14:paraId="4DA6392F" w14:textId="77777777" w:rsidR="00BA28B7" w:rsidRPr="00182385" w:rsidRDefault="009D0513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9D0513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495E26" w:rsidRPr="009D0513">
        <w:rPr>
          <w:rFonts w:ascii="Times New Roman" w:hAnsi="Times New Roman" w:cs="Times New Roman"/>
          <w:sz w:val="28"/>
          <w:szCs w:val="28"/>
          <w:u w:val="single"/>
        </w:rPr>
        <w:t>еречень оборудования, инструментов и материалов, необходимых для реализации программы</w:t>
      </w:r>
      <w:r w:rsidR="00CB1C1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5E26" w:rsidRPr="009D0513">
        <w:rPr>
          <w:rFonts w:ascii="Times New Roman" w:hAnsi="Times New Roman" w:cs="Times New Roman"/>
          <w:sz w:val="28"/>
          <w:szCs w:val="28"/>
        </w:rPr>
        <w:t>(в расчете на к</w:t>
      </w:r>
      <w:r w:rsidR="004D75FF">
        <w:rPr>
          <w:rFonts w:ascii="Times New Roman" w:hAnsi="Times New Roman" w:cs="Times New Roman"/>
          <w:sz w:val="28"/>
          <w:szCs w:val="28"/>
        </w:rPr>
        <w:t xml:space="preserve">оличество обучающихся): </w:t>
      </w:r>
      <w:r w:rsidR="00CB1C16">
        <w:rPr>
          <w:rFonts w:ascii="Times New Roman" w:hAnsi="Times New Roman" w:cs="Times New Roman"/>
          <w:sz w:val="28"/>
          <w:szCs w:val="28"/>
        </w:rPr>
        <w:t>букварь</w:t>
      </w:r>
      <w:r w:rsidR="004D75FF">
        <w:rPr>
          <w:rFonts w:ascii="Times New Roman" w:hAnsi="Times New Roman" w:cs="Times New Roman"/>
          <w:sz w:val="28"/>
          <w:szCs w:val="28"/>
        </w:rPr>
        <w:t xml:space="preserve"> </w:t>
      </w:r>
      <w:r w:rsidR="00495E26" w:rsidRPr="009D0513">
        <w:rPr>
          <w:rFonts w:ascii="Times New Roman" w:hAnsi="Times New Roman" w:cs="Times New Roman"/>
          <w:sz w:val="28"/>
          <w:szCs w:val="28"/>
        </w:rPr>
        <w:t>по количеству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EC9A82" w14:textId="77777777" w:rsidR="00495E26" w:rsidRDefault="009D0513" w:rsidP="00182385">
      <w:pPr>
        <w:pStyle w:val="Default"/>
        <w:tabs>
          <w:tab w:val="left" w:pos="426"/>
        </w:tabs>
        <w:ind w:left="709"/>
        <w:jc w:val="both"/>
        <w:rPr>
          <w:color w:val="FF0000"/>
          <w:sz w:val="28"/>
          <w:szCs w:val="28"/>
        </w:rPr>
      </w:pPr>
      <w:r w:rsidRPr="009D0513">
        <w:rPr>
          <w:color w:val="auto"/>
          <w:sz w:val="28"/>
          <w:szCs w:val="28"/>
          <w:u w:val="single"/>
        </w:rPr>
        <w:t>И</w:t>
      </w:r>
      <w:r w:rsidR="00495E26" w:rsidRPr="009D0513">
        <w:rPr>
          <w:color w:val="auto"/>
          <w:sz w:val="28"/>
          <w:szCs w:val="28"/>
          <w:u w:val="single"/>
        </w:rPr>
        <w:t>нформационное обеспечение</w:t>
      </w:r>
      <w:r w:rsidR="00182385">
        <w:rPr>
          <w:color w:val="auto"/>
          <w:sz w:val="28"/>
          <w:szCs w:val="28"/>
        </w:rPr>
        <w:t xml:space="preserve"> (аудио</w:t>
      </w:r>
      <w:r w:rsidR="00495E26" w:rsidRPr="002E373E">
        <w:rPr>
          <w:color w:val="auto"/>
          <w:sz w:val="28"/>
          <w:szCs w:val="28"/>
        </w:rPr>
        <w:t>,  фото, интернет</w:t>
      </w:r>
      <w:r w:rsidR="00A70A8A">
        <w:rPr>
          <w:color w:val="auto"/>
          <w:sz w:val="28"/>
          <w:szCs w:val="28"/>
        </w:rPr>
        <w:t xml:space="preserve"> </w:t>
      </w:r>
      <w:r w:rsidR="00495E26" w:rsidRPr="002E373E">
        <w:rPr>
          <w:color w:val="auto"/>
          <w:sz w:val="28"/>
          <w:szCs w:val="28"/>
        </w:rPr>
        <w:t>-</w:t>
      </w:r>
      <w:r w:rsidR="00A70A8A">
        <w:rPr>
          <w:color w:val="auto"/>
          <w:sz w:val="28"/>
          <w:szCs w:val="28"/>
        </w:rPr>
        <w:t xml:space="preserve"> </w:t>
      </w:r>
      <w:r w:rsidR="00495E26" w:rsidRPr="002E373E">
        <w:rPr>
          <w:color w:val="auto"/>
          <w:sz w:val="28"/>
          <w:szCs w:val="28"/>
        </w:rPr>
        <w:t>источники).</w:t>
      </w:r>
    </w:p>
    <w:p w14:paraId="1BF076A6" w14:textId="77777777" w:rsidR="004B7471" w:rsidRDefault="004B7471" w:rsidP="00A70A8A">
      <w:pPr>
        <w:shd w:val="clear" w:color="auto" w:fill="FFFFFF"/>
        <w:tabs>
          <w:tab w:val="left" w:pos="426"/>
        </w:tabs>
        <w:spacing w:after="0"/>
        <w:ind w:left="709"/>
        <w:rPr>
          <w:rFonts w:ascii="Arial Black" w:hAnsi="Arial Black"/>
          <w:color w:val="000000"/>
        </w:rPr>
      </w:pPr>
    </w:p>
    <w:p w14:paraId="730476DF" w14:textId="77777777" w:rsidR="00182385" w:rsidRPr="003C222F" w:rsidRDefault="003C222F" w:rsidP="00A70A8A">
      <w:pPr>
        <w:shd w:val="clear" w:color="auto" w:fill="FFFFFF"/>
        <w:tabs>
          <w:tab w:val="left" w:pos="426"/>
        </w:tabs>
        <w:spacing w:after="0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22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2.4.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Взаимодействие с родителями (законными представителями)</w:t>
      </w:r>
    </w:p>
    <w:p w14:paraId="0D514E8A" w14:textId="53065601" w:rsidR="00D9657B" w:rsidRDefault="00B81BB4" w:rsidP="00D9657B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C5102">
        <w:rPr>
          <w:rFonts w:ascii="Times New Roman" w:hAnsi="Times New Roman"/>
          <w:sz w:val="28"/>
          <w:szCs w:val="28"/>
        </w:rPr>
        <w:t>В течение учебного года зап</w:t>
      </w:r>
      <w:r>
        <w:rPr>
          <w:rFonts w:ascii="Times New Roman" w:hAnsi="Times New Roman"/>
          <w:sz w:val="28"/>
          <w:szCs w:val="28"/>
        </w:rPr>
        <w:t>ланировано взаимодействие с родителями (законными представителями) воспитанников, посещающих платные образовательные услуги «</w:t>
      </w:r>
      <w:r w:rsidR="001E7CF5">
        <w:rPr>
          <w:rFonts w:ascii="Times New Roman" w:hAnsi="Times New Roman"/>
          <w:sz w:val="28"/>
          <w:szCs w:val="28"/>
        </w:rPr>
        <w:t>Абвгдейка</w:t>
      </w:r>
      <w:r>
        <w:rPr>
          <w:rFonts w:ascii="Times New Roman" w:hAnsi="Times New Roman"/>
          <w:sz w:val="28"/>
          <w:szCs w:val="28"/>
        </w:rPr>
        <w:t xml:space="preserve">». Разработаны буклеты, рекомендации, памятки по направлению кружка.  Консультативный материал обновляется 2 раза в месяц. </w:t>
      </w:r>
      <w:r>
        <w:rPr>
          <w:rFonts w:ascii="Times New Roman" w:hAnsi="Times New Roman" w:cs="Times New Roman"/>
          <w:sz w:val="28"/>
          <w:szCs w:val="28"/>
        </w:rPr>
        <w:t>Открытые просмотры занятий для родителей проводятся 3 раза в год (</w:t>
      </w:r>
      <w:r w:rsidR="008B7528">
        <w:rPr>
          <w:rFonts w:ascii="Times New Roman" w:hAnsi="Times New Roman" w:cs="Times New Roman"/>
          <w:sz w:val="28"/>
          <w:szCs w:val="28"/>
        </w:rPr>
        <w:t>янва</w:t>
      </w:r>
      <w:r w:rsidR="00D9657B">
        <w:rPr>
          <w:rFonts w:ascii="Times New Roman" w:hAnsi="Times New Roman" w:cs="Times New Roman"/>
          <w:sz w:val="28"/>
          <w:szCs w:val="28"/>
        </w:rPr>
        <w:t>рь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7528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>, май).</w:t>
      </w:r>
    </w:p>
    <w:p w14:paraId="033EABA0" w14:textId="77777777" w:rsidR="004B7471" w:rsidRPr="00D9657B" w:rsidRDefault="004B7471" w:rsidP="00D9657B">
      <w:pPr>
        <w:spacing w:line="240" w:lineRule="auto"/>
        <w:ind w:left="709"/>
        <w:jc w:val="both"/>
        <w:rPr>
          <w:rStyle w:val="fontstyle01"/>
          <w:color w:val="auto"/>
          <w:sz w:val="28"/>
          <w:szCs w:val="28"/>
        </w:rPr>
      </w:pPr>
      <w:r w:rsidRPr="004B7471">
        <w:rPr>
          <w:rStyle w:val="fontstyle01"/>
          <w:b/>
          <w:color w:val="auto"/>
          <w:sz w:val="28"/>
          <w:szCs w:val="28"/>
        </w:rPr>
        <w:t>2.</w:t>
      </w:r>
      <w:r w:rsidR="00D9657B">
        <w:rPr>
          <w:rStyle w:val="fontstyle01"/>
          <w:b/>
          <w:color w:val="auto"/>
          <w:sz w:val="28"/>
          <w:szCs w:val="28"/>
        </w:rPr>
        <w:t>5</w:t>
      </w:r>
      <w:r w:rsidRPr="004B7471">
        <w:rPr>
          <w:rStyle w:val="fontstyle01"/>
          <w:b/>
          <w:color w:val="auto"/>
          <w:sz w:val="28"/>
          <w:szCs w:val="28"/>
        </w:rPr>
        <w:t>. Формы предъявления и демонстрации образовательных результатов</w:t>
      </w:r>
      <w:r>
        <w:rPr>
          <w:rStyle w:val="fontstyle01"/>
          <w:b/>
          <w:color w:val="auto"/>
          <w:sz w:val="28"/>
          <w:szCs w:val="28"/>
        </w:rPr>
        <w:t>.</w:t>
      </w:r>
    </w:p>
    <w:p w14:paraId="164AC20A" w14:textId="77777777" w:rsidR="004B7471" w:rsidRDefault="004B7471" w:rsidP="004B7471">
      <w:pPr>
        <w:spacing w:after="0" w:line="240" w:lineRule="auto"/>
        <w:ind w:left="567"/>
        <w:jc w:val="both"/>
        <w:rPr>
          <w:rStyle w:val="fontstyle01"/>
          <w:color w:val="auto"/>
          <w:sz w:val="28"/>
          <w:szCs w:val="28"/>
        </w:rPr>
      </w:pPr>
      <w:r w:rsidRPr="004B7471">
        <w:rPr>
          <w:rStyle w:val="fontstyle01"/>
          <w:color w:val="auto"/>
          <w:sz w:val="28"/>
          <w:szCs w:val="28"/>
        </w:rPr>
        <w:t>- Аналитическая справка</w:t>
      </w:r>
      <w:r>
        <w:rPr>
          <w:rStyle w:val="fontstyle01"/>
          <w:color w:val="auto"/>
          <w:sz w:val="28"/>
          <w:szCs w:val="28"/>
        </w:rPr>
        <w:t>;</w:t>
      </w:r>
    </w:p>
    <w:p w14:paraId="4D02B3DB" w14:textId="77777777" w:rsidR="004B7471" w:rsidRDefault="004B7471" w:rsidP="004B7471">
      <w:pPr>
        <w:spacing w:after="0" w:line="240" w:lineRule="auto"/>
        <w:ind w:left="567"/>
        <w:jc w:val="both"/>
        <w:rPr>
          <w:rStyle w:val="fontstyle01"/>
          <w:color w:val="auto"/>
          <w:sz w:val="28"/>
          <w:szCs w:val="28"/>
        </w:rPr>
      </w:pPr>
      <w:r>
        <w:rPr>
          <w:rStyle w:val="fontstyle01"/>
          <w:color w:val="auto"/>
          <w:sz w:val="28"/>
          <w:szCs w:val="28"/>
        </w:rPr>
        <w:t>-  Открытые занятия.</w:t>
      </w:r>
    </w:p>
    <w:p w14:paraId="7BBAA834" w14:textId="77777777" w:rsidR="004B7471" w:rsidRPr="004B7471" w:rsidRDefault="004B7471" w:rsidP="004B7471">
      <w:pPr>
        <w:spacing w:after="0" w:line="240" w:lineRule="auto"/>
        <w:ind w:left="567"/>
        <w:jc w:val="both"/>
        <w:rPr>
          <w:rStyle w:val="fontstyle01"/>
          <w:color w:val="auto"/>
          <w:sz w:val="28"/>
          <w:szCs w:val="28"/>
        </w:rPr>
      </w:pPr>
    </w:p>
    <w:p w14:paraId="42D3D651" w14:textId="77777777" w:rsidR="004B7471" w:rsidRPr="005A7620" w:rsidRDefault="00495E26" w:rsidP="005A7620">
      <w:pPr>
        <w:spacing w:after="0" w:line="240" w:lineRule="auto"/>
        <w:ind w:left="567"/>
        <w:jc w:val="both"/>
        <w:rPr>
          <w:rStyle w:val="fontstyle01"/>
          <w:i/>
          <w:color w:val="auto"/>
          <w:sz w:val="28"/>
          <w:szCs w:val="28"/>
        </w:rPr>
      </w:pPr>
      <w:r w:rsidRPr="005A7620">
        <w:rPr>
          <w:rStyle w:val="fontstyle01"/>
          <w:i/>
          <w:color w:val="auto"/>
          <w:sz w:val="28"/>
          <w:szCs w:val="28"/>
        </w:rPr>
        <w:t>Формы отслеживания и фикса</w:t>
      </w:r>
      <w:r w:rsidR="004B7471" w:rsidRPr="005A7620">
        <w:rPr>
          <w:rStyle w:val="fontstyle01"/>
          <w:i/>
          <w:color w:val="auto"/>
          <w:sz w:val="28"/>
          <w:szCs w:val="28"/>
        </w:rPr>
        <w:t>ции образовательных результатов</w:t>
      </w:r>
      <w:r w:rsidR="005A7620">
        <w:rPr>
          <w:rStyle w:val="fontstyle01"/>
          <w:i/>
          <w:color w:val="auto"/>
          <w:sz w:val="28"/>
          <w:szCs w:val="28"/>
        </w:rPr>
        <w:t>:</w:t>
      </w:r>
    </w:p>
    <w:p w14:paraId="53D1ABFB" w14:textId="77777777" w:rsidR="004B7471" w:rsidRPr="004B7471" w:rsidRDefault="004B7471" w:rsidP="005A7620">
      <w:pPr>
        <w:spacing w:after="0" w:line="240" w:lineRule="auto"/>
        <w:ind w:left="567"/>
        <w:jc w:val="both"/>
        <w:rPr>
          <w:rStyle w:val="fontstyle01"/>
          <w:color w:val="auto"/>
          <w:sz w:val="28"/>
          <w:szCs w:val="28"/>
        </w:rPr>
      </w:pPr>
      <w:r w:rsidRPr="004B7471">
        <w:rPr>
          <w:rStyle w:val="fontstyle01"/>
          <w:color w:val="auto"/>
          <w:sz w:val="28"/>
          <w:szCs w:val="28"/>
        </w:rPr>
        <w:t>- журнал посещаемости;</w:t>
      </w:r>
    </w:p>
    <w:p w14:paraId="2DBF8BC2" w14:textId="77777777" w:rsidR="00495E26" w:rsidRDefault="004B7471" w:rsidP="005A7620">
      <w:pPr>
        <w:spacing w:after="0" w:line="240" w:lineRule="auto"/>
        <w:ind w:left="567"/>
        <w:jc w:val="both"/>
        <w:rPr>
          <w:rStyle w:val="fontstyle01"/>
          <w:color w:val="auto"/>
          <w:sz w:val="28"/>
          <w:szCs w:val="28"/>
        </w:rPr>
      </w:pPr>
      <w:r w:rsidRPr="004B7471">
        <w:rPr>
          <w:rStyle w:val="fontstyle01"/>
          <w:color w:val="auto"/>
          <w:sz w:val="28"/>
          <w:szCs w:val="28"/>
        </w:rPr>
        <w:lastRenderedPageBreak/>
        <w:t>- отзывы детей и родителей;</w:t>
      </w:r>
    </w:p>
    <w:p w14:paraId="28616792" w14:textId="77777777" w:rsidR="004B7471" w:rsidRDefault="004B7471" w:rsidP="005A7620">
      <w:pPr>
        <w:spacing w:after="0" w:line="240" w:lineRule="auto"/>
        <w:ind w:left="567"/>
        <w:jc w:val="both"/>
        <w:rPr>
          <w:rStyle w:val="fontstyle01"/>
          <w:color w:val="auto"/>
          <w:sz w:val="28"/>
          <w:szCs w:val="28"/>
        </w:rPr>
      </w:pPr>
      <w:r>
        <w:rPr>
          <w:rStyle w:val="fontstyle01"/>
          <w:color w:val="auto"/>
          <w:sz w:val="28"/>
          <w:szCs w:val="28"/>
        </w:rPr>
        <w:t>- открытые просмотры занятий для родителей (законных представителей)</w:t>
      </w:r>
    </w:p>
    <w:p w14:paraId="3BCF1A91" w14:textId="77777777" w:rsidR="00495E26" w:rsidRPr="00523CD6" w:rsidRDefault="00495E26" w:rsidP="005A7620">
      <w:pPr>
        <w:pStyle w:val="Default"/>
        <w:jc w:val="both"/>
        <w:rPr>
          <w:color w:val="FF0000"/>
          <w:sz w:val="28"/>
          <w:szCs w:val="28"/>
        </w:rPr>
      </w:pPr>
    </w:p>
    <w:p w14:paraId="133AEDF1" w14:textId="77777777" w:rsidR="00495E26" w:rsidRPr="00147C63" w:rsidRDefault="00495E26" w:rsidP="00523CD6">
      <w:pPr>
        <w:spacing w:after="0"/>
        <w:ind w:left="567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47C6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Достижение планируемых результатов по программе оценивается педагогическим наблюдением, анализом выполнения </w:t>
      </w:r>
      <w:r w:rsidR="00523CD6">
        <w:rPr>
          <w:rFonts w:ascii="Times New Roman" w:eastAsia="MS Mincho" w:hAnsi="Times New Roman" w:cs="Times New Roman"/>
          <w:sz w:val="28"/>
          <w:szCs w:val="28"/>
          <w:lang w:eastAsia="ja-JP"/>
        </w:rPr>
        <w:t>творческих</w:t>
      </w:r>
      <w:r w:rsidR="00A70A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23CD6">
        <w:rPr>
          <w:rFonts w:ascii="Times New Roman" w:eastAsia="MS Mincho" w:hAnsi="Times New Roman" w:cs="Times New Roman"/>
          <w:sz w:val="28"/>
          <w:szCs w:val="28"/>
          <w:lang w:eastAsia="ja-JP"/>
        </w:rPr>
        <w:t>работ</w:t>
      </w:r>
      <w:r w:rsidRPr="00147C6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в конечном итоге </w:t>
      </w:r>
      <w:r w:rsidR="00523CD6">
        <w:rPr>
          <w:rFonts w:ascii="Times New Roman" w:eastAsia="MS Mincho" w:hAnsi="Times New Roman" w:cs="Times New Roman"/>
          <w:sz w:val="28"/>
          <w:szCs w:val="28"/>
          <w:lang w:eastAsia="ja-JP"/>
        </w:rPr>
        <w:t>показом открытых занятий</w:t>
      </w:r>
      <w:r w:rsidR="004721F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147C6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для родителей. </w:t>
      </w:r>
    </w:p>
    <w:p w14:paraId="56C6F20B" w14:textId="77777777" w:rsidR="005A7620" w:rsidRDefault="005A7620" w:rsidP="00523CD6">
      <w:pPr>
        <w:pStyle w:val="Default"/>
        <w:ind w:left="567"/>
        <w:jc w:val="both"/>
        <w:rPr>
          <w:b/>
          <w:bCs/>
          <w:iCs/>
          <w:color w:val="auto"/>
          <w:sz w:val="28"/>
          <w:szCs w:val="28"/>
        </w:rPr>
      </w:pPr>
    </w:p>
    <w:p w14:paraId="29407261" w14:textId="77777777" w:rsidR="00495E26" w:rsidRPr="00147C63" w:rsidRDefault="00EA19D3" w:rsidP="00A70A8A">
      <w:pPr>
        <w:pStyle w:val="Default"/>
        <w:spacing w:after="197"/>
        <w:ind w:left="709"/>
        <w:jc w:val="both"/>
        <w:rPr>
          <w:b/>
          <w:sz w:val="28"/>
          <w:szCs w:val="28"/>
        </w:rPr>
      </w:pPr>
      <w:r w:rsidRPr="00EA19D3">
        <w:rPr>
          <w:b/>
          <w:color w:val="auto"/>
          <w:sz w:val="28"/>
          <w:szCs w:val="28"/>
        </w:rPr>
        <w:t>2.</w:t>
      </w:r>
      <w:r w:rsidR="00D9657B">
        <w:rPr>
          <w:b/>
          <w:color w:val="auto"/>
          <w:sz w:val="28"/>
          <w:szCs w:val="28"/>
        </w:rPr>
        <w:t>6</w:t>
      </w:r>
      <w:r w:rsidRPr="00EA19D3">
        <w:rPr>
          <w:b/>
          <w:color w:val="auto"/>
          <w:sz w:val="28"/>
          <w:szCs w:val="28"/>
        </w:rPr>
        <w:t>.</w:t>
      </w:r>
      <w:r w:rsidR="00D9657B">
        <w:rPr>
          <w:b/>
          <w:color w:val="auto"/>
          <w:sz w:val="28"/>
          <w:szCs w:val="28"/>
        </w:rPr>
        <w:t xml:space="preserve"> </w:t>
      </w:r>
      <w:r w:rsidR="00495E26" w:rsidRPr="00147C63">
        <w:rPr>
          <w:b/>
          <w:sz w:val="28"/>
          <w:szCs w:val="28"/>
        </w:rPr>
        <w:t>Список литературы:</w:t>
      </w:r>
    </w:p>
    <w:p w14:paraId="2870B9AC" w14:textId="77777777" w:rsidR="006B2D84" w:rsidRDefault="00F22C99" w:rsidP="008B7528">
      <w:pPr>
        <w:pStyle w:val="Default"/>
        <w:ind w:left="70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="00EA19D3">
        <w:rPr>
          <w:sz w:val="28"/>
          <w:szCs w:val="28"/>
          <w:u w:val="single"/>
        </w:rPr>
        <w:t>Для педагогов</w:t>
      </w:r>
    </w:p>
    <w:p w14:paraId="078FCB70" w14:textId="77777777" w:rsidR="008B7528" w:rsidRDefault="008B7528" w:rsidP="001E7CF5">
      <w:pPr>
        <w:pStyle w:val="4"/>
        <w:spacing w:after="0" w:line="240" w:lineRule="auto"/>
        <w:ind w:left="567" w:hanging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Программа по подготовке к школе детей 5-7 лет «Преемственность»,  Н. А. Федосова, Е. В. Коваленко, И.А. Дядюнова и др.- М.: Просвещение, 2015, 159 с.</w:t>
      </w:r>
    </w:p>
    <w:p w14:paraId="41EE1399" w14:textId="6454C80A" w:rsidR="001E7CF5" w:rsidRDefault="001E7CF5" w:rsidP="001E7CF5">
      <w:pPr>
        <w:pStyle w:val="4"/>
        <w:spacing w:after="0" w:line="240" w:lineRule="auto"/>
        <w:ind w:left="567" w:hanging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П</w:t>
      </w:r>
      <w:r w:rsidRPr="001E7CF5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>а</w:t>
      </w:r>
      <w:r w:rsidRPr="001E7CF5">
        <w:rPr>
          <w:rFonts w:ascii="Times New Roman" w:hAnsi="Times New Roman"/>
          <w:sz w:val="28"/>
          <w:szCs w:val="28"/>
        </w:rPr>
        <w:t xml:space="preserve"> психолого-педагогических занятий для дошкольников «Цветик семицветик» под ред. Н.Ю. Куражевой.</w:t>
      </w:r>
    </w:p>
    <w:p w14:paraId="327C33E5" w14:textId="77777777" w:rsidR="008B7528" w:rsidRDefault="008B7528" w:rsidP="001E7CF5">
      <w:pPr>
        <w:pStyle w:val="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Н. А. Федосова «От слова к букве 5-7 лет». Учебное пособие.- М.: Просвещение, 2019. 1 часть  </w:t>
      </w:r>
    </w:p>
    <w:p w14:paraId="61DFB879" w14:textId="77777777" w:rsidR="008B7528" w:rsidRPr="008B7528" w:rsidRDefault="008B7528" w:rsidP="008B7528">
      <w:pPr>
        <w:pStyle w:val="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Ю.А. Вак</w:t>
      </w:r>
      <w:r w:rsidR="00FB2355">
        <w:rPr>
          <w:rFonts w:ascii="Times New Roman" w:hAnsi="Times New Roman"/>
          <w:sz w:val="28"/>
          <w:szCs w:val="28"/>
        </w:rPr>
        <w:t>уленко, Г.П. Попова, «Азбука – Ч</w:t>
      </w:r>
      <w:r>
        <w:rPr>
          <w:rFonts w:ascii="Times New Roman" w:hAnsi="Times New Roman"/>
          <w:sz w:val="28"/>
          <w:szCs w:val="28"/>
        </w:rPr>
        <w:t>италочка», Волгоград, Учитель</w:t>
      </w:r>
    </w:p>
    <w:p w14:paraId="5EB4E374" w14:textId="77777777" w:rsidR="008B7528" w:rsidRDefault="008B7528" w:rsidP="008B7528">
      <w:pPr>
        <w:pStyle w:val="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О.М. Ельцова «Подготовка старших дошкольников к обучению грамоте» - М.; ТЦ Сфера, 2019, 1часть</w:t>
      </w:r>
    </w:p>
    <w:p w14:paraId="5C86CFC0" w14:textId="77777777" w:rsidR="008B7528" w:rsidRDefault="008B7528" w:rsidP="008B7528">
      <w:pPr>
        <w:pStyle w:val="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3ADCE732" w14:textId="77777777" w:rsidR="008B7528" w:rsidRPr="008B7528" w:rsidRDefault="008B7528" w:rsidP="008B7528">
      <w:pPr>
        <w:pStyle w:val="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B752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B7528">
        <w:rPr>
          <w:rFonts w:ascii="Times New Roman" w:hAnsi="Times New Roman" w:cs="Times New Roman"/>
          <w:sz w:val="28"/>
          <w:szCs w:val="28"/>
          <w:u w:val="single"/>
        </w:rPr>
        <w:t xml:space="preserve"> Для обучающихся</w:t>
      </w:r>
    </w:p>
    <w:p w14:paraId="479E38F6" w14:textId="77777777" w:rsidR="008B7528" w:rsidRDefault="008B7528" w:rsidP="008B7528">
      <w:pPr>
        <w:pStyle w:val="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Н.В. Нищева , «Мой букварь», книга для обучения чтению, 2019г.</w:t>
      </w:r>
    </w:p>
    <w:p w14:paraId="1BFC205E" w14:textId="77777777" w:rsidR="008B7528" w:rsidRDefault="008B7528" w:rsidP="008B7528">
      <w:pPr>
        <w:pStyle w:val="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Н.С. Жукова «Букварь»</w:t>
      </w:r>
    </w:p>
    <w:p w14:paraId="32727850" w14:textId="77777777" w:rsidR="008B7528" w:rsidRPr="00A1373B" w:rsidRDefault="008B7528" w:rsidP="008B7528">
      <w:pPr>
        <w:tabs>
          <w:tab w:val="left" w:pos="2009"/>
        </w:tabs>
        <w:jc w:val="both"/>
      </w:pPr>
      <w:r>
        <w:t xml:space="preserve">                                                                                                                                                            </w:t>
      </w:r>
    </w:p>
    <w:p w14:paraId="6C7E5772" w14:textId="77777777" w:rsidR="008B7528" w:rsidRDefault="008B7528" w:rsidP="008B7528">
      <w:pPr>
        <w:jc w:val="center"/>
        <w:rPr>
          <w:b/>
          <w:bCs/>
        </w:rPr>
      </w:pPr>
    </w:p>
    <w:p w14:paraId="45EDAE12" w14:textId="77777777" w:rsidR="008B7528" w:rsidRDefault="008B7528" w:rsidP="008B7528">
      <w:pPr>
        <w:jc w:val="center"/>
        <w:rPr>
          <w:b/>
          <w:bCs/>
        </w:rPr>
      </w:pPr>
    </w:p>
    <w:p w14:paraId="4A3BB38B" w14:textId="77777777" w:rsidR="008B7528" w:rsidRDefault="008B7528" w:rsidP="008B7528">
      <w:pPr>
        <w:jc w:val="center"/>
        <w:rPr>
          <w:b/>
          <w:bCs/>
        </w:rPr>
      </w:pPr>
    </w:p>
    <w:p w14:paraId="6F63AE84" w14:textId="77777777" w:rsidR="008B7528" w:rsidRPr="00A85B69" w:rsidRDefault="008B7528" w:rsidP="008B7528">
      <w:pPr>
        <w:jc w:val="center"/>
      </w:pPr>
    </w:p>
    <w:p w14:paraId="5E2AE1AE" w14:textId="77777777" w:rsidR="008B7528" w:rsidRPr="00EA19D3" w:rsidRDefault="008B7528" w:rsidP="00A70A8A">
      <w:pPr>
        <w:pStyle w:val="Default"/>
        <w:spacing w:after="197"/>
        <w:ind w:left="709"/>
        <w:rPr>
          <w:sz w:val="28"/>
          <w:szCs w:val="28"/>
          <w:u w:val="single"/>
        </w:rPr>
      </w:pPr>
    </w:p>
    <w:p w14:paraId="2E20C76C" w14:textId="77777777" w:rsidR="00417B5A" w:rsidRPr="00147C63" w:rsidRDefault="00FB2355" w:rsidP="00417B5A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8F53B3" w14:textId="77777777" w:rsidR="00CB7138" w:rsidRPr="00147C63" w:rsidRDefault="00CB7138" w:rsidP="00CB7138">
      <w:pPr>
        <w:shd w:val="clear" w:color="auto" w:fill="FFFFFF"/>
        <w:spacing w:before="30" w:after="3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B7138" w:rsidRPr="00147C63" w:rsidSect="001551C4">
      <w:footerReference w:type="default" r:id="rId10"/>
      <w:pgSz w:w="16838" w:h="11906" w:orient="landscape"/>
      <w:pgMar w:top="851" w:right="113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8015F" w14:textId="77777777" w:rsidR="00B65033" w:rsidRDefault="00B65033" w:rsidP="00EC4DFF">
      <w:pPr>
        <w:spacing w:after="0" w:line="240" w:lineRule="auto"/>
      </w:pPr>
      <w:r>
        <w:separator/>
      </w:r>
    </w:p>
  </w:endnote>
  <w:endnote w:type="continuationSeparator" w:id="0">
    <w:p w14:paraId="39487BF7" w14:textId="77777777" w:rsidR="00B65033" w:rsidRDefault="00B65033" w:rsidP="00EC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5309"/>
      <w:docPartObj>
        <w:docPartGallery w:val="Page Numbers (Bottom of Page)"/>
        <w:docPartUnique/>
      </w:docPartObj>
    </w:sdtPr>
    <w:sdtEndPr/>
    <w:sdtContent>
      <w:p w14:paraId="2A87D257" w14:textId="0B810BB0" w:rsidR="00B42082" w:rsidRDefault="0071358D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A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9D304B" w14:textId="77777777" w:rsidR="00B42082" w:rsidRDefault="00B4208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19B4D" w14:textId="77777777" w:rsidR="00B65033" w:rsidRDefault="00B65033" w:rsidP="00EC4DFF">
      <w:pPr>
        <w:spacing w:after="0" w:line="240" w:lineRule="auto"/>
      </w:pPr>
      <w:r>
        <w:separator/>
      </w:r>
    </w:p>
  </w:footnote>
  <w:footnote w:type="continuationSeparator" w:id="0">
    <w:p w14:paraId="08AE9C10" w14:textId="77777777" w:rsidR="00B65033" w:rsidRDefault="00B65033" w:rsidP="00EC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7E"/>
    <w:multiLevelType w:val="singleLevel"/>
    <w:tmpl w:val="0000007E"/>
    <w:name w:val="WW8Num1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4" w15:restartNumberingAfterBreak="0">
    <w:nsid w:val="028F63EC"/>
    <w:multiLevelType w:val="hybridMultilevel"/>
    <w:tmpl w:val="840640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D544D8"/>
    <w:multiLevelType w:val="hybridMultilevel"/>
    <w:tmpl w:val="8D14D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B3802"/>
    <w:multiLevelType w:val="hybridMultilevel"/>
    <w:tmpl w:val="5456B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B4B22"/>
    <w:multiLevelType w:val="hybridMultilevel"/>
    <w:tmpl w:val="AE0C9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B00D8"/>
    <w:multiLevelType w:val="hybridMultilevel"/>
    <w:tmpl w:val="95267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0510B"/>
    <w:multiLevelType w:val="multilevel"/>
    <w:tmpl w:val="012A1118"/>
    <w:lvl w:ilvl="0">
      <w:start w:val="1"/>
      <w:numFmt w:val="upperRoman"/>
      <w:lvlText w:val="%1."/>
      <w:lvlJc w:val="left"/>
      <w:pPr>
        <w:ind w:left="1200" w:hanging="720"/>
      </w:pPr>
      <w:rPr>
        <w:rFonts w:eastAsiaTheme="minorHAns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0" w15:restartNumberingAfterBreak="0">
    <w:nsid w:val="35303946"/>
    <w:multiLevelType w:val="hybridMultilevel"/>
    <w:tmpl w:val="74CC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82FB4"/>
    <w:multiLevelType w:val="multilevel"/>
    <w:tmpl w:val="9B16304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Theme="minorHAnsi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  <w:sz w:val="28"/>
      </w:rPr>
    </w:lvl>
  </w:abstractNum>
  <w:abstractNum w:abstractNumId="12" w15:restartNumberingAfterBreak="0">
    <w:nsid w:val="374936C4"/>
    <w:multiLevelType w:val="hybridMultilevel"/>
    <w:tmpl w:val="7A80F322"/>
    <w:lvl w:ilvl="0" w:tplc="39D868D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3" w15:restartNumberingAfterBreak="0">
    <w:nsid w:val="3A952095"/>
    <w:multiLevelType w:val="hybridMultilevel"/>
    <w:tmpl w:val="25F0C8C6"/>
    <w:lvl w:ilvl="0" w:tplc="700AD3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772765"/>
    <w:multiLevelType w:val="multilevel"/>
    <w:tmpl w:val="2F7641C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sz w:val="28"/>
      </w:rPr>
    </w:lvl>
    <w:lvl w:ilvl="1">
      <w:start w:val="1"/>
      <w:numFmt w:val="decimal"/>
      <w:lvlText w:val="%1.%2."/>
      <w:lvlJc w:val="left"/>
      <w:pPr>
        <w:ind w:left="975" w:hanging="45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eastAsia="Times New Roman" w:hint="default"/>
        <w:sz w:val="28"/>
      </w:rPr>
    </w:lvl>
  </w:abstractNum>
  <w:abstractNum w:abstractNumId="15" w15:restartNumberingAfterBreak="0">
    <w:nsid w:val="67377099"/>
    <w:multiLevelType w:val="hybridMultilevel"/>
    <w:tmpl w:val="E5D6E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11"/>
  </w:num>
  <w:num w:numId="9">
    <w:abstractNumId w:val="14"/>
  </w:num>
  <w:num w:numId="10">
    <w:abstractNumId w:val="9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"/>
  </w:num>
  <w:num w:numId="1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F4"/>
    <w:rsid w:val="00001DC0"/>
    <w:rsid w:val="00007807"/>
    <w:rsid w:val="0001062B"/>
    <w:rsid w:val="000128C4"/>
    <w:rsid w:val="00022AD0"/>
    <w:rsid w:val="00033541"/>
    <w:rsid w:val="00034141"/>
    <w:rsid w:val="000543D9"/>
    <w:rsid w:val="00062A3F"/>
    <w:rsid w:val="00071D43"/>
    <w:rsid w:val="000727BD"/>
    <w:rsid w:val="000C0A10"/>
    <w:rsid w:val="000C4021"/>
    <w:rsid w:val="000C59CA"/>
    <w:rsid w:val="000C5E5C"/>
    <w:rsid w:val="000C7575"/>
    <w:rsid w:val="000D15DC"/>
    <w:rsid w:val="000D41C5"/>
    <w:rsid w:val="000D70C5"/>
    <w:rsid w:val="000F0951"/>
    <w:rsid w:val="000F1A03"/>
    <w:rsid w:val="000F2ADF"/>
    <w:rsid w:val="000F71E3"/>
    <w:rsid w:val="00105298"/>
    <w:rsid w:val="0010788B"/>
    <w:rsid w:val="0011235F"/>
    <w:rsid w:val="00120857"/>
    <w:rsid w:val="00124AB9"/>
    <w:rsid w:val="00126CB5"/>
    <w:rsid w:val="001478B0"/>
    <w:rsid w:val="00147C63"/>
    <w:rsid w:val="00147C95"/>
    <w:rsid w:val="0015363E"/>
    <w:rsid w:val="001551C4"/>
    <w:rsid w:val="00156BDB"/>
    <w:rsid w:val="00163AD0"/>
    <w:rsid w:val="00165B12"/>
    <w:rsid w:val="00170359"/>
    <w:rsid w:val="0017573B"/>
    <w:rsid w:val="00177855"/>
    <w:rsid w:val="00177A80"/>
    <w:rsid w:val="00182385"/>
    <w:rsid w:val="0019485E"/>
    <w:rsid w:val="001B0CFA"/>
    <w:rsid w:val="001C2C37"/>
    <w:rsid w:val="001C3213"/>
    <w:rsid w:val="001D2FAB"/>
    <w:rsid w:val="001E15C6"/>
    <w:rsid w:val="001E4CA4"/>
    <w:rsid w:val="001E7CF5"/>
    <w:rsid w:val="001F189B"/>
    <w:rsid w:val="001F21B2"/>
    <w:rsid w:val="001F6D44"/>
    <w:rsid w:val="00201CB5"/>
    <w:rsid w:val="002235AF"/>
    <w:rsid w:val="0022462C"/>
    <w:rsid w:val="00225317"/>
    <w:rsid w:val="002330A4"/>
    <w:rsid w:val="00233AFB"/>
    <w:rsid w:val="00250C22"/>
    <w:rsid w:val="002531CF"/>
    <w:rsid w:val="0026184E"/>
    <w:rsid w:val="00273D95"/>
    <w:rsid w:val="00274B9B"/>
    <w:rsid w:val="00280617"/>
    <w:rsid w:val="00281353"/>
    <w:rsid w:val="00281895"/>
    <w:rsid w:val="00282E8C"/>
    <w:rsid w:val="002834DD"/>
    <w:rsid w:val="0029760D"/>
    <w:rsid w:val="002A6943"/>
    <w:rsid w:val="002B085E"/>
    <w:rsid w:val="002C041B"/>
    <w:rsid w:val="002C5547"/>
    <w:rsid w:val="002C6891"/>
    <w:rsid w:val="002E048A"/>
    <w:rsid w:val="002E373E"/>
    <w:rsid w:val="002E7A16"/>
    <w:rsid w:val="002F0494"/>
    <w:rsid w:val="002F084A"/>
    <w:rsid w:val="002F1EC7"/>
    <w:rsid w:val="002F269E"/>
    <w:rsid w:val="002F28AC"/>
    <w:rsid w:val="00300207"/>
    <w:rsid w:val="00310D50"/>
    <w:rsid w:val="0031374A"/>
    <w:rsid w:val="00315F00"/>
    <w:rsid w:val="00323130"/>
    <w:rsid w:val="003242A5"/>
    <w:rsid w:val="00326B72"/>
    <w:rsid w:val="00331B21"/>
    <w:rsid w:val="00336E2E"/>
    <w:rsid w:val="00342AF6"/>
    <w:rsid w:val="00343A15"/>
    <w:rsid w:val="00352444"/>
    <w:rsid w:val="00355642"/>
    <w:rsid w:val="0036423D"/>
    <w:rsid w:val="003729A7"/>
    <w:rsid w:val="003756F4"/>
    <w:rsid w:val="003A4673"/>
    <w:rsid w:val="003B1059"/>
    <w:rsid w:val="003B774F"/>
    <w:rsid w:val="003C222F"/>
    <w:rsid w:val="003D5E7B"/>
    <w:rsid w:val="003E3E00"/>
    <w:rsid w:val="003E3E10"/>
    <w:rsid w:val="003E64C4"/>
    <w:rsid w:val="003E72BF"/>
    <w:rsid w:val="00401F67"/>
    <w:rsid w:val="00402372"/>
    <w:rsid w:val="00404E55"/>
    <w:rsid w:val="0041429D"/>
    <w:rsid w:val="004170B3"/>
    <w:rsid w:val="00417B5A"/>
    <w:rsid w:val="00417F8B"/>
    <w:rsid w:val="004238F1"/>
    <w:rsid w:val="00426861"/>
    <w:rsid w:val="0043529E"/>
    <w:rsid w:val="00442958"/>
    <w:rsid w:val="00444789"/>
    <w:rsid w:val="00457EAE"/>
    <w:rsid w:val="0046239C"/>
    <w:rsid w:val="004721F3"/>
    <w:rsid w:val="00474C77"/>
    <w:rsid w:val="004754FC"/>
    <w:rsid w:val="00482BA0"/>
    <w:rsid w:val="0048353E"/>
    <w:rsid w:val="00486480"/>
    <w:rsid w:val="004926A3"/>
    <w:rsid w:val="00495E26"/>
    <w:rsid w:val="004A1326"/>
    <w:rsid w:val="004A56B1"/>
    <w:rsid w:val="004A59EF"/>
    <w:rsid w:val="004A7B96"/>
    <w:rsid w:val="004B04C6"/>
    <w:rsid w:val="004B6B5C"/>
    <w:rsid w:val="004B7471"/>
    <w:rsid w:val="004B7A1E"/>
    <w:rsid w:val="004C1105"/>
    <w:rsid w:val="004C1ED9"/>
    <w:rsid w:val="004D02BB"/>
    <w:rsid w:val="004D4DF7"/>
    <w:rsid w:val="004D75FF"/>
    <w:rsid w:val="004F060A"/>
    <w:rsid w:val="004F0CB9"/>
    <w:rsid w:val="004F2192"/>
    <w:rsid w:val="005118F4"/>
    <w:rsid w:val="00523CD6"/>
    <w:rsid w:val="00525CB9"/>
    <w:rsid w:val="00526DB6"/>
    <w:rsid w:val="00536681"/>
    <w:rsid w:val="00546B39"/>
    <w:rsid w:val="00552307"/>
    <w:rsid w:val="005639C9"/>
    <w:rsid w:val="00576E3E"/>
    <w:rsid w:val="00581821"/>
    <w:rsid w:val="005818F1"/>
    <w:rsid w:val="005A7620"/>
    <w:rsid w:val="005B0AD3"/>
    <w:rsid w:val="005B17B5"/>
    <w:rsid w:val="005B1D6D"/>
    <w:rsid w:val="005B2CF8"/>
    <w:rsid w:val="005B3C64"/>
    <w:rsid w:val="005C0892"/>
    <w:rsid w:val="005C7EAE"/>
    <w:rsid w:val="005D7A50"/>
    <w:rsid w:val="005E34DE"/>
    <w:rsid w:val="005F6545"/>
    <w:rsid w:val="00602C77"/>
    <w:rsid w:val="00602F4D"/>
    <w:rsid w:val="0060342B"/>
    <w:rsid w:val="0061030D"/>
    <w:rsid w:val="006152BE"/>
    <w:rsid w:val="00616DCE"/>
    <w:rsid w:val="00635065"/>
    <w:rsid w:val="006413A4"/>
    <w:rsid w:val="006424E2"/>
    <w:rsid w:val="00644D8E"/>
    <w:rsid w:val="0065175B"/>
    <w:rsid w:val="00657264"/>
    <w:rsid w:val="00657FF9"/>
    <w:rsid w:val="00661BD5"/>
    <w:rsid w:val="0066409D"/>
    <w:rsid w:val="006819F3"/>
    <w:rsid w:val="0068249A"/>
    <w:rsid w:val="00687A39"/>
    <w:rsid w:val="00697A6C"/>
    <w:rsid w:val="00697F1E"/>
    <w:rsid w:val="006B2573"/>
    <w:rsid w:val="006B2D84"/>
    <w:rsid w:val="006B3B69"/>
    <w:rsid w:val="006B764D"/>
    <w:rsid w:val="006E79BB"/>
    <w:rsid w:val="006F1151"/>
    <w:rsid w:val="00703870"/>
    <w:rsid w:val="0071358D"/>
    <w:rsid w:val="0071677D"/>
    <w:rsid w:val="00716EF3"/>
    <w:rsid w:val="00726BE3"/>
    <w:rsid w:val="00727530"/>
    <w:rsid w:val="0074057B"/>
    <w:rsid w:val="00741E69"/>
    <w:rsid w:val="00742845"/>
    <w:rsid w:val="007434CB"/>
    <w:rsid w:val="007436CA"/>
    <w:rsid w:val="0074452D"/>
    <w:rsid w:val="00751BEA"/>
    <w:rsid w:val="00751CDE"/>
    <w:rsid w:val="00755212"/>
    <w:rsid w:val="0075539A"/>
    <w:rsid w:val="0075684E"/>
    <w:rsid w:val="007674BA"/>
    <w:rsid w:val="00773AFF"/>
    <w:rsid w:val="007A1D79"/>
    <w:rsid w:val="007A4F1C"/>
    <w:rsid w:val="007A5D39"/>
    <w:rsid w:val="007B00FA"/>
    <w:rsid w:val="007B14E6"/>
    <w:rsid w:val="007C5569"/>
    <w:rsid w:val="007D33CB"/>
    <w:rsid w:val="007E300E"/>
    <w:rsid w:val="007E55F6"/>
    <w:rsid w:val="007F446E"/>
    <w:rsid w:val="007F5546"/>
    <w:rsid w:val="007F7875"/>
    <w:rsid w:val="00807C1D"/>
    <w:rsid w:val="00820792"/>
    <w:rsid w:val="00821A4F"/>
    <w:rsid w:val="008247C0"/>
    <w:rsid w:val="00825DF1"/>
    <w:rsid w:val="0082685D"/>
    <w:rsid w:val="00826A78"/>
    <w:rsid w:val="00826E11"/>
    <w:rsid w:val="00830DDA"/>
    <w:rsid w:val="00831C4D"/>
    <w:rsid w:val="00833756"/>
    <w:rsid w:val="0083659F"/>
    <w:rsid w:val="0086076D"/>
    <w:rsid w:val="008607F1"/>
    <w:rsid w:val="008632C9"/>
    <w:rsid w:val="008723C6"/>
    <w:rsid w:val="0087329E"/>
    <w:rsid w:val="00873F5E"/>
    <w:rsid w:val="0088289B"/>
    <w:rsid w:val="00882D5A"/>
    <w:rsid w:val="00883EE5"/>
    <w:rsid w:val="0089025F"/>
    <w:rsid w:val="00894EBD"/>
    <w:rsid w:val="008954EF"/>
    <w:rsid w:val="008A08AB"/>
    <w:rsid w:val="008A55ED"/>
    <w:rsid w:val="008A6DFD"/>
    <w:rsid w:val="008A797E"/>
    <w:rsid w:val="008B0F02"/>
    <w:rsid w:val="008B26ED"/>
    <w:rsid w:val="008B2727"/>
    <w:rsid w:val="008B49CD"/>
    <w:rsid w:val="008B7528"/>
    <w:rsid w:val="008C3750"/>
    <w:rsid w:val="008C7006"/>
    <w:rsid w:val="008D4E2D"/>
    <w:rsid w:val="008D5005"/>
    <w:rsid w:val="008D6C99"/>
    <w:rsid w:val="008E32F5"/>
    <w:rsid w:val="008E641B"/>
    <w:rsid w:val="008F5748"/>
    <w:rsid w:val="008F69FB"/>
    <w:rsid w:val="0090374C"/>
    <w:rsid w:val="00904D6F"/>
    <w:rsid w:val="00922DAA"/>
    <w:rsid w:val="0093224D"/>
    <w:rsid w:val="0093316D"/>
    <w:rsid w:val="00940F7C"/>
    <w:rsid w:val="00942820"/>
    <w:rsid w:val="00947D57"/>
    <w:rsid w:val="00952C9C"/>
    <w:rsid w:val="00954A33"/>
    <w:rsid w:val="00954B21"/>
    <w:rsid w:val="0096150E"/>
    <w:rsid w:val="00963622"/>
    <w:rsid w:val="00964158"/>
    <w:rsid w:val="00967776"/>
    <w:rsid w:val="00970390"/>
    <w:rsid w:val="0097494E"/>
    <w:rsid w:val="00992B36"/>
    <w:rsid w:val="0099787D"/>
    <w:rsid w:val="009A1D86"/>
    <w:rsid w:val="009A36C9"/>
    <w:rsid w:val="009A7529"/>
    <w:rsid w:val="009B0BDA"/>
    <w:rsid w:val="009B0FA0"/>
    <w:rsid w:val="009C1C98"/>
    <w:rsid w:val="009C6C75"/>
    <w:rsid w:val="009C72C2"/>
    <w:rsid w:val="009D0513"/>
    <w:rsid w:val="009D4884"/>
    <w:rsid w:val="009E0200"/>
    <w:rsid w:val="009E0CF4"/>
    <w:rsid w:val="009E4DCC"/>
    <w:rsid w:val="009F041D"/>
    <w:rsid w:val="009F3D1D"/>
    <w:rsid w:val="009F5D07"/>
    <w:rsid w:val="00A04045"/>
    <w:rsid w:val="00A107F0"/>
    <w:rsid w:val="00A12249"/>
    <w:rsid w:val="00A12E2D"/>
    <w:rsid w:val="00A147C2"/>
    <w:rsid w:val="00A2123A"/>
    <w:rsid w:val="00A24721"/>
    <w:rsid w:val="00A25B2B"/>
    <w:rsid w:val="00A27685"/>
    <w:rsid w:val="00A27A4C"/>
    <w:rsid w:val="00A27FAA"/>
    <w:rsid w:val="00A33F6E"/>
    <w:rsid w:val="00A425EE"/>
    <w:rsid w:val="00A456DE"/>
    <w:rsid w:val="00A459C9"/>
    <w:rsid w:val="00A47083"/>
    <w:rsid w:val="00A56AB4"/>
    <w:rsid w:val="00A656AD"/>
    <w:rsid w:val="00A70A8A"/>
    <w:rsid w:val="00A7673A"/>
    <w:rsid w:val="00A8213A"/>
    <w:rsid w:val="00A84080"/>
    <w:rsid w:val="00A852A7"/>
    <w:rsid w:val="00A90C0F"/>
    <w:rsid w:val="00A92735"/>
    <w:rsid w:val="00A955C8"/>
    <w:rsid w:val="00AA25D3"/>
    <w:rsid w:val="00AA7CDD"/>
    <w:rsid w:val="00AB1287"/>
    <w:rsid w:val="00AB16CE"/>
    <w:rsid w:val="00AB18EB"/>
    <w:rsid w:val="00AB34BC"/>
    <w:rsid w:val="00AC088C"/>
    <w:rsid w:val="00AC45C2"/>
    <w:rsid w:val="00AC54ED"/>
    <w:rsid w:val="00AD0C53"/>
    <w:rsid w:val="00AE00AC"/>
    <w:rsid w:val="00AE3EF6"/>
    <w:rsid w:val="00AE50D6"/>
    <w:rsid w:val="00AE5522"/>
    <w:rsid w:val="00AE6091"/>
    <w:rsid w:val="00AF74B8"/>
    <w:rsid w:val="00B01F74"/>
    <w:rsid w:val="00B04FA4"/>
    <w:rsid w:val="00B076F6"/>
    <w:rsid w:val="00B107FB"/>
    <w:rsid w:val="00B2044E"/>
    <w:rsid w:val="00B216EA"/>
    <w:rsid w:val="00B26F8B"/>
    <w:rsid w:val="00B32AB3"/>
    <w:rsid w:val="00B40758"/>
    <w:rsid w:val="00B42082"/>
    <w:rsid w:val="00B46FAD"/>
    <w:rsid w:val="00B5035A"/>
    <w:rsid w:val="00B65033"/>
    <w:rsid w:val="00B65257"/>
    <w:rsid w:val="00B81BB4"/>
    <w:rsid w:val="00B84C1C"/>
    <w:rsid w:val="00B91950"/>
    <w:rsid w:val="00B922BA"/>
    <w:rsid w:val="00BA28B7"/>
    <w:rsid w:val="00BB0BF8"/>
    <w:rsid w:val="00BC018F"/>
    <w:rsid w:val="00BC2363"/>
    <w:rsid w:val="00BC4214"/>
    <w:rsid w:val="00BD00BA"/>
    <w:rsid w:val="00BD0DB7"/>
    <w:rsid w:val="00BD2228"/>
    <w:rsid w:val="00BD4F8C"/>
    <w:rsid w:val="00BD6C6C"/>
    <w:rsid w:val="00BD7A64"/>
    <w:rsid w:val="00BE39D2"/>
    <w:rsid w:val="00BF0943"/>
    <w:rsid w:val="00BF0B8C"/>
    <w:rsid w:val="00BF3590"/>
    <w:rsid w:val="00BF48F8"/>
    <w:rsid w:val="00C148BD"/>
    <w:rsid w:val="00C17FD8"/>
    <w:rsid w:val="00C34D03"/>
    <w:rsid w:val="00C35106"/>
    <w:rsid w:val="00C4309F"/>
    <w:rsid w:val="00C471C3"/>
    <w:rsid w:val="00C52C2D"/>
    <w:rsid w:val="00C54E8D"/>
    <w:rsid w:val="00C55EBD"/>
    <w:rsid w:val="00C56891"/>
    <w:rsid w:val="00C57FCB"/>
    <w:rsid w:val="00C751FE"/>
    <w:rsid w:val="00C86F99"/>
    <w:rsid w:val="00C92313"/>
    <w:rsid w:val="00CA0972"/>
    <w:rsid w:val="00CA2D8A"/>
    <w:rsid w:val="00CA5766"/>
    <w:rsid w:val="00CA6C06"/>
    <w:rsid w:val="00CA7FE2"/>
    <w:rsid w:val="00CB1C16"/>
    <w:rsid w:val="00CB22DD"/>
    <w:rsid w:val="00CB3FF7"/>
    <w:rsid w:val="00CB44A0"/>
    <w:rsid w:val="00CB63AC"/>
    <w:rsid w:val="00CB7138"/>
    <w:rsid w:val="00CC173C"/>
    <w:rsid w:val="00CD355E"/>
    <w:rsid w:val="00CD4C73"/>
    <w:rsid w:val="00D01024"/>
    <w:rsid w:val="00D13415"/>
    <w:rsid w:val="00D21943"/>
    <w:rsid w:val="00D23A29"/>
    <w:rsid w:val="00D25059"/>
    <w:rsid w:val="00D25525"/>
    <w:rsid w:val="00D3434B"/>
    <w:rsid w:val="00D47CBC"/>
    <w:rsid w:val="00D538CB"/>
    <w:rsid w:val="00D6208B"/>
    <w:rsid w:val="00D665D9"/>
    <w:rsid w:val="00D74991"/>
    <w:rsid w:val="00D74A38"/>
    <w:rsid w:val="00D756C3"/>
    <w:rsid w:val="00D819D9"/>
    <w:rsid w:val="00D9657B"/>
    <w:rsid w:val="00DA21A7"/>
    <w:rsid w:val="00DA51A9"/>
    <w:rsid w:val="00DB30A5"/>
    <w:rsid w:val="00DC45AD"/>
    <w:rsid w:val="00DC4A13"/>
    <w:rsid w:val="00DC603F"/>
    <w:rsid w:val="00DC6295"/>
    <w:rsid w:val="00DD4254"/>
    <w:rsid w:val="00DD619B"/>
    <w:rsid w:val="00DD77FD"/>
    <w:rsid w:val="00DF10CC"/>
    <w:rsid w:val="00DF3F0F"/>
    <w:rsid w:val="00E228C7"/>
    <w:rsid w:val="00E235E5"/>
    <w:rsid w:val="00E23C44"/>
    <w:rsid w:val="00E26E47"/>
    <w:rsid w:val="00E325F9"/>
    <w:rsid w:val="00E32A21"/>
    <w:rsid w:val="00E36CC2"/>
    <w:rsid w:val="00E45C0E"/>
    <w:rsid w:val="00E55B97"/>
    <w:rsid w:val="00E60125"/>
    <w:rsid w:val="00E64085"/>
    <w:rsid w:val="00E6506E"/>
    <w:rsid w:val="00E72C93"/>
    <w:rsid w:val="00E77B9A"/>
    <w:rsid w:val="00EA1631"/>
    <w:rsid w:val="00EA19D3"/>
    <w:rsid w:val="00EB35C2"/>
    <w:rsid w:val="00EB535D"/>
    <w:rsid w:val="00EB6717"/>
    <w:rsid w:val="00EC020E"/>
    <w:rsid w:val="00EC1375"/>
    <w:rsid w:val="00EC4DFF"/>
    <w:rsid w:val="00ED0D59"/>
    <w:rsid w:val="00ED23BB"/>
    <w:rsid w:val="00ED2F40"/>
    <w:rsid w:val="00ED2FB4"/>
    <w:rsid w:val="00EE160A"/>
    <w:rsid w:val="00EE361E"/>
    <w:rsid w:val="00EE51D3"/>
    <w:rsid w:val="00EF2F46"/>
    <w:rsid w:val="00F0119B"/>
    <w:rsid w:val="00F02E02"/>
    <w:rsid w:val="00F036A6"/>
    <w:rsid w:val="00F03D69"/>
    <w:rsid w:val="00F04239"/>
    <w:rsid w:val="00F077D9"/>
    <w:rsid w:val="00F07BD5"/>
    <w:rsid w:val="00F07F6E"/>
    <w:rsid w:val="00F11B2F"/>
    <w:rsid w:val="00F14242"/>
    <w:rsid w:val="00F20146"/>
    <w:rsid w:val="00F22C99"/>
    <w:rsid w:val="00F31AFC"/>
    <w:rsid w:val="00F37C06"/>
    <w:rsid w:val="00F55236"/>
    <w:rsid w:val="00F57073"/>
    <w:rsid w:val="00F65A9A"/>
    <w:rsid w:val="00F72684"/>
    <w:rsid w:val="00F74E86"/>
    <w:rsid w:val="00F751E5"/>
    <w:rsid w:val="00F76A0F"/>
    <w:rsid w:val="00F81B20"/>
    <w:rsid w:val="00F83974"/>
    <w:rsid w:val="00F84725"/>
    <w:rsid w:val="00F86B4B"/>
    <w:rsid w:val="00F9345F"/>
    <w:rsid w:val="00FB08FB"/>
    <w:rsid w:val="00FB12AB"/>
    <w:rsid w:val="00FB2355"/>
    <w:rsid w:val="00FC38B2"/>
    <w:rsid w:val="00FC43FD"/>
    <w:rsid w:val="00FC442A"/>
    <w:rsid w:val="00FD0C2D"/>
    <w:rsid w:val="00FD2310"/>
    <w:rsid w:val="00FE15E7"/>
    <w:rsid w:val="00FE2216"/>
    <w:rsid w:val="00FE3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3ECA"/>
  <w15:docId w15:val="{3E3C6653-4ABD-468B-AA13-EBD55C8C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4B"/>
  </w:style>
  <w:style w:type="paragraph" w:styleId="1">
    <w:name w:val="heading 1"/>
    <w:basedOn w:val="a"/>
    <w:link w:val="10"/>
    <w:uiPriority w:val="9"/>
    <w:qFormat/>
    <w:rsid w:val="009D48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AB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BB0B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147C95"/>
    <w:pPr>
      <w:widowControl w:val="0"/>
      <w:autoSpaceDE w:val="0"/>
      <w:autoSpaceDN w:val="0"/>
      <w:spacing w:after="0" w:line="240" w:lineRule="auto"/>
      <w:ind w:left="222" w:firstLine="708"/>
      <w:jc w:val="both"/>
    </w:pPr>
    <w:rPr>
      <w:rFonts w:ascii="Times New Roman" w:eastAsia="Times New Roman" w:hAnsi="Times New Roman" w:cs="Times New Roman"/>
      <w:lang w:val="en-US" w:bidi="en-US"/>
    </w:rPr>
  </w:style>
  <w:style w:type="character" w:styleId="a7">
    <w:name w:val="Hyperlink"/>
    <w:basedOn w:val="a0"/>
    <w:uiPriority w:val="99"/>
    <w:unhideWhenUsed/>
    <w:rsid w:val="007434C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36E2E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7D33C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D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D5005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4A5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7138"/>
  </w:style>
  <w:style w:type="character" w:customStyle="1" w:styleId="c57">
    <w:name w:val="c57"/>
    <w:basedOn w:val="a0"/>
    <w:rsid w:val="00CB7138"/>
  </w:style>
  <w:style w:type="character" w:customStyle="1" w:styleId="c4">
    <w:name w:val="c4"/>
    <w:basedOn w:val="a0"/>
    <w:rsid w:val="00CB7138"/>
  </w:style>
  <w:style w:type="paragraph" w:customStyle="1" w:styleId="c1">
    <w:name w:val="c1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CB7138"/>
  </w:style>
  <w:style w:type="character" w:customStyle="1" w:styleId="c7">
    <w:name w:val="c7"/>
    <w:basedOn w:val="a0"/>
    <w:rsid w:val="00CB7138"/>
  </w:style>
  <w:style w:type="character" w:customStyle="1" w:styleId="c20">
    <w:name w:val="c20"/>
    <w:basedOn w:val="a0"/>
    <w:rsid w:val="00CB7138"/>
  </w:style>
  <w:style w:type="character" w:customStyle="1" w:styleId="c45">
    <w:name w:val="c45"/>
    <w:basedOn w:val="a0"/>
    <w:rsid w:val="00CB7138"/>
  </w:style>
  <w:style w:type="paragraph" w:customStyle="1" w:styleId="c3">
    <w:name w:val="c3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48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-book">
    <w:name w:val="author-book"/>
    <w:basedOn w:val="a0"/>
    <w:rsid w:val="009D4884"/>
  </w:style>
  <w:style w:type="character" w:customStyle="1" w:styleId="h-book">
    <w:name w:val="h-book"/>
    <w:basedOn w:val="a0"/>
    <w:rsid w:val="009D4884"/>
  </w:style>
  <w:style w:type="character" w:customStyle="1" w:styleId="fontstyle01">
    <w:name w:val="fontstyle01"/>
    <w:basedOn w:val="a0"/>
    <w:rsid w:val="00F7268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6">
    <w:name w:val="Абзац списка Знак"/>
    <w:link w:val="a5"/>
    <w:uiPriority w:val="34"/>
    <w:locked/>
    <w:rsid w:val="009E0CF4"/>
    <w:rPr>
      <w:rFonts w:ascii="Times New Roman" w:eastAsia="Times New Roman" w:hAnsi="Times New Roman" w:cs="Times New Roman"/>
      <w:lang w:val="en-US" w:bidi="en-US"/>
    </w:rPr>
  </w:style>
  <w:style w:type="paragraph" w:customStyle="1" w:styleId="ad">
    <w:name w:val="Содержимое таблицы"/>
    <w:basedOn w:val="a"/>
    <w:rsid w:val="001D2FAB"/>
    <w:pPr>
      <w:widowControl w:val="0"/>
      <w:suppressLineNumbers/>
      <w:tabs>
        <w:tab w:val="left" w:pos="708"/>
      </w:tabs>
      <w:suppressAutoHyphens/>
      <w:spacing w:after="0" w:line="100" w:lineRule="atLeast"/>
    </w:pPr>
    <w:rPr>
      <w:rFonts w:ascii="Arial" w:eastAsia="SimSun" w:hAnsi="Arial" w:cs="Mangal"/>
      <w:kern w:val="1"/>
      <w:sz w:val="24"/>
      <w:szCs w:val="24"/>
      <w:lang w:eastAsia="zh-CN" w:bidi="hi-IN"/>
    </w:rPr>
  </w:style>
  <w:style w:type="paragraph" w:customStyle="1" w:styleId="12">
    <w:name w:val="Абзац списка1"/>
    <w:basedOn w:val="a"/>
    <w:qFormat/>
    <w:rsid w:val="003E72BF"/>
    <w:pPr>
      <w:widowControl w:val="0"/>
      <w:tabs>
        <w:tab w:val="left" w:pos="708"/>
      </w:tabs>
      <w:suppressAutoHyphens/>
      <w:ind w:left="720"/>
    </w:pPr>
    <w:rPr>
      <w:rFonts w:ascii="Calibri" w:eastAsia="Calibri" w:hAnsi="Calibri" w:cs="Calibri"/>
      <w:kern w:val="1"/>
      <w:lang w:bidi="hi-IN"/>
    </w:rPr>
  </w:style>
  <w:style w:type="paragraph" w:customStyle="1" w:styleId="2">
    <w:name w:val="Абзац списка2"/>
    <w:basedOn w:val="a"/>
    <w:uiPriority w:val="34"/>
    <w:qFormat/>
    <w:rsid w:val="00A24721"/>
    <w:pPr>
      <w:widowControl w:val="0"/>
      <w:tabs>
        <w:tab w:val="left" w:pos="708"/>
      </w:tabs>
      <w:suppressAutoHyphens/>
      <w:ind w:left="720"/>
    </w:pPr>
    <w:rPr>
      <w:rFonts w:ascii="Calibri" w:eastAsia="Calibri" w:hAnsi="Calibri" w:cs="Calibri"/>
      <w:kern w:val="1"/>
      <w:lang w:bidi="hi-IN"/>
    </w:rPr>
  </w:style>
  <w:style w:type="paragraph" w:styleId="ae">
    <w:name w:val="Body Text"/>
    <w:basedOn w:val="a"/>
    <w:link w:val="af"/>
    <w:rsid w:val="00F81B20"/>
    <w:pPr>
      <w:widowControl w:val="0"/>
      <w:tabs>
        <w:tab w:val="left" w:pos="708"/>
      </w:tabs>
      <w:suppressAutoHyphens/>
      <w:spacing w:after="120" w:line="100" w:lineRule="atLeast"/>
    </w:pPr>
    <w:rPr>
      <w:rFonts w:ascii="Arial" w:eastAsia="SimSun" w:hAnsi="Arial" w:cs="Mangal"/>
      <w:kern w:val="1"/>
      <w:sz w:val="24"/>
      <w:szCs w:val="24"/>
      <w:lang w:eastAsia="zh-CN" w:bidi="hi-IN"/>
    </w:rPr>
  </w:style>
  <w:style w:type="character" w:customStyle="1" w:styleId="af">
    <w:name w:val="Основной текст Знак"/>
    <w:basedOn w:val="a0"/>
    <w:link w:val="ae"/>
    <w:rsid w:val="00F81B20"/>
    <w:rPr>
      <w:rFonts w:ascii="Arial" w:eastAsia="SimSun" w:hAnsi="Arial" w:cs="Mangal"/>
      <w:kern w:val="1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F81B20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  <w:style w:type="paragraph" w:styleId="af0">
    <w:name w:val="header"/>
    <w:basedOn w:val="a"/>
    <w:link w:val="af1"/>
    <w:uiPriority w:val="99"/>
    <w:unhideWhenUsed/>
    <w:rsid w:val="00EC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C4DFF"/>
  </w:style>
  <w:style w:type="paragraph" w:styleId="af2">
    <w:name w:val="footer"/>
    <w:basedOn w:val="a"/>
    <w:link w:val="af3"/>
    <w:uiPriority w:val="99"/>
    <w:unhideWhenUsed/>
    <w:rsid w:val="00EC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C4DFF"/>
  </w:style>
  <w:style w:type="paragraph" w:customStyle="1" w:styleId="3">
    <w:name w:val="Абзац списка3"/>
    <w:basedOn w:val="a"/>
    <w:uiPriority w:val="34"/>
    <w:qFormat/>
    <w:rsid w:val="00873F5E"/>
    <w:pPr>
      <w:widowControl w:val="0"/>
      <w:tabs>
        <w:tab w:val="left" w:pos="708"/>
      </w:tabs>
      <w:suppressAutoHyphens/>
      <w:ind w:left="720"/>
    </w:pPr>
    <w:rPr>
      <w:rFonts w:ascii="Calibri" w:eastAsia="Calibri" w:hAnsi="Calibri" w:cs="Calibri"/>
      <w:kern w:val="1"/>
      <w:lang w:bidi="hi-IN"/>
    </w:rPr>
  </w:style>
  <w:style w:type="paragraph" w:customStyle="1" w:styleId="20">
    <w:name w:val="Обычный2"/>
    <w:basedOn w:val="a"/>
    <w:rsid w:val="00BF0943"/>
    <w:pPr>
      <w:widowControl w:val="0"/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  <w:style w:type="paragraph" w:customStyle="1" w:styleId="4">
    <w:name w:val="Абзац списка4"/>
    <w:basedOn w:val="a"/>
    <w:uiPriority w:val="34"/>
    <w:qFormat/>
    <w:rsid w:val="00726BE3"/>
    <w:pPr>
      <w:widowControl w:val="0"/>
      <w:tabs>
        <w:tab w:val="left" w:pos="708"/>
      </w:tabs>
      <w:suppressAutoHyphens/>
      <w:ind w:left="720"/>
    </w:pPr>
    <w:rPr>
      <w:rFonts w:ascii="Calibri" w:eastAsia="Calibri" w:hAnsi="Calibri" w:cs="Calibri"/>
      <w:kern w:val="1"/>
      <w:lang w:bidi="hi-IN"/>
    </w:rPr>
  </w:style>
  <w:style w:type="paragraph" w:customStyle="1" w:styleId="30">
    <w:name w:val="Обычный3"/>
    <w:basedOn w:val="a"/>
    <w:rsid w:val="00726BE3"/>
    <w:pPr>
      <w:widowControl w:val="0"/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3293D-11B2-486C-A189-05724ED7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3163</Words>
  <Characters>18031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1</cp:lastModifiedBy>
  <cp:revision>11</cp:revision>
  <cp:lastPrinted>2025-06-19T07:44:00Z</cp:lastPrinted>
  <dcterms:created xsi:type="dcterms:W3CDTF">2026-03-20T07:52:00Z</dcterms:created>
  <dcterms:modified xsi:type="dcterms:W3CDTF">2026-04-01T08:19:00Z</dcterms:modified>
</cp:coreProperties>
</file>