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10" w:rsidRPr="006709E2" w:rsidRDefault="00642310" w:rsidP="003F0FD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sz w:val="24"/>
          <w:szCs w:val="24"/>
        </w:rPr>
        <w:t xml:space="preserve">Автономная некоммерческая профессиональная образовательная </w:t>
      </w:r>
      <w:r w:rsidR="002372AE" w:rsidRPr="006709E2">
        <w:rPr>
          <w:rFonts w:ascii="Times New Roman" w:hAnsi="Times New Roman"/>
          <w:sz w:val="24"/>
          <w:szCs w:val="24"/>
        </w:rPr>
        <w:t>о</w:t>
      </w:r>
      <w:r w:rsidRPr="006709E2">
        <w:rPr>
          <w:rFonts w:ascii="Times New Roman" w:hAnsi="Times New Roman"/>
          <w:sz w:val="24"/>
          <w:szCs w:val="24"/>
        </w:rPr>
        <w:t>рганизация</w:t>
      </w:r>
    </w:p>
    <w:p w:rsidR="00642310" w:rsidRPr="006709E2" w:rsidRDefault="00642310" w:rsidP="006423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spacing w:val="-2"/>
          <w:sz w:val="24"/>
          <w:szCs w:val="24"/>
        </w:rPr>
        <w:t>«Алтайский техникум кинологии и предпринимательства»</w:t>
      </w:r>
    </w:p>
    <w:p w:rsidR="00642310" w:rsidRPr="006709E2" w:rsidRDefault="00642310" w:rsidP="00642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07" w:rsidRPr="006709E2" w:rsidRDefault="00F71507" w:rsidP="009F7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09E2">
        <w:rPr>
          <w:rFonts w:ascii="Times New Roman" w:hAnsi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F71507" w:rsidRPr="006709E2" w:rsidRDefault="009C7EFC" w:rsidP="009F7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09E2">
        <w:rPr>
          <w:rFonts w:ascii="Times New Roman" w:hAnsi="Times New Roman"/>
          <w:b/>
          <w:sz w:val="28"/>
          <w:szCs w:val="28"/>
          <w:lang w:eastAsia="ru-RU"/>
        </w:rPr>
        <w:t>ОГСЭ.0</w:t>
      </w:r>
      <w:r w:rsidR="00DA6A04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9F7FDB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F71507" w:rsidRPr="006709E2">
        <w:rPr>
          <w:rFonts w:ascii="Times New Roman" w:hAnsi="Times New Roman"/>
          <w:b/>
          <w:sz w:val="28"/>
          <w:szCs w:val="28"/>
          <w:lang w:eastAsia="ru-RU"/>
        </w:rPr>
        <w:t xml:space="preserve"> «ИСТОРИЯ</w:t>
      </w:r>
      <w:r w:rsidR="00DA6A04">
        <w:rPr>
          <w:rFonts w:ascii="Times New Roman" w:hAnsi="Times New Roman"/>
          <w:b/>
          <w:sz w:val="28"/>
          <w:szCs w:val="28"/>
          <w:lang w:eastAsia="ru-RU"/>
        </w:rPr>
        <w:t xml:space="preserve"> СИБИРИ и АЛТАЙСКОГО КРАЯ</w:t>
      </w:r>
      <w:r w:rsidR="00F71507" w:rsidRPr="006709E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71507" w:rsidRPr="006709E2" w:rsidRDefault="00F71507" w:rsidP="009F7F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09E2">
        <w:rPr>
          <w:rFonts w:ascii="Times New Roman" w:hAnsi="Times New Roman"/>
          <w:sz w:val="28"/>
          <w:szCs w:val="28"/>
          <w:lang w:eastAsia="ru-RU"/>
        </w:rPr>
        <w:t xml:space="preserve">по специальности  </w:t>
      </w:r>
      <w:r w:rsidRPr="006709E2">
        <w:rPr>
          <w:rFonts w:ascii="Times New Roman" w:hAnsi="Times New Roman"/>
          <w:b/>
          <w:sz w:val="28"/>
          <w:szCs w:val="28"/>
          <w:lang w:eastAsia="ru-RU"/>
        </w:rPr>
        <w:t>35.02.15 КИНОЛОГИЯ</w:t>
      </w:r>
    </w:p>
    <w:p w:rsidR="00F71507" w:rsidRPr="006709E2" w:rsidRDefault="00F71507" w:rsidP="00F71507">
      <w:pPr>
        <w:spacing w:after="0" w:line="240" w:lineRule="auto"/>
        <w:ind w:firstLine="12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F71507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310" w:rsidRPr="006709E2" w:rsidRDefault="00642310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310" w:rsidRPr="006709E2" w:rsidRDefault="00642310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310" w:rsidRPr="006709E2" w:rsidRDefault="00642310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3C5E" w:rsidRPr="006709E2" w:rsidRDefault="00E03C5E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775E" w:rsidRPr="006709E2" w:rsidRDefault="00FB775E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507" w:rsidRPr="006709E2" w:rsidRDefault="00995270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09E2">
        <w:rPr>
          <w:rFonts w:ascii="Times New Roman" w:hAnsi="Times New Roman"/>
          <w:sz w:val="28"/>
          <w:szCs w:val="28"/>
          <w:lang w:eastAsia="ru-RU"/>
        </w:rPr>
        <w:t>Барнаул 202</w:t>
      </w:r>
      <w:r w:rsidR="00F36045" w:rsidRPr="006709E2">
        <w:rPr>
          <w:rFonts w:ascii="Times New Roman" w:hAnsi="Times New Roman"/>
          <w:sz w:val="28"/>
          <w:szCs w:val="28"/>
          <w:lang w:eastAsia="ru-RU"/>
        </w:rPr>
        <w:t>3</w:t>
      </w:r>
    </w:p>
    <w:p w:rsidR="00FB775E" w:rsidRPr="006709E2" w:rsidRDefault="00FB775E" w:rsidP="00F715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42C8D" w:rsidRDefault="00A42C8D" w:rsidP="00F96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7FDB" w:rsidRPr="006709E2" w:rsidRDefault="009F7FDB" w:rsidP="00F96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1B32" w:rsidRPr="001B1B32" w:rsidRDefault="001B1B32" w:rsidP="001B1B32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B1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C21743" wp14:editId="2A27548F">
            <wp:extent cx="6305289" cy="8674100"/>
            <wp:effectExtent l="0" t="0" r="635" b="0"/>
            <wp:docPr id="1" name="Рисунок 1" descr="C:\Users\Ольга\Desktop\ОПОП 2023\СКАНЫ УМК\ЕН\РП\ЕН.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ОПОП 2023\СКАНЫ УМК\ЕН\РП\ЕН.01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330" cy="868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40" w:rsidRPr="006709E2" w:rsidRDefault="004E7340" w:rsidP="001B1B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0FD7" w:rsidRPr="006709E2" w:rsidRDefault="003F0FD7" w:rsidP="003F0FD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709E2">
        <w:rPr>
          <w:rFonts w:ascii="Times New Roman" w:hAnsi="Times New Roman"/>
          <w:bCs/>
          <w:iCs/>
          <w:sz w:val="24"/>
          <w:szCs w:val="24"/>
        </w:rPr>
        <w:lastRenderedPageBreak/>
        <w:t>Рабочая программа учебной дисциплины ОГСЭ.0</w:t>
      </w:r>
      <w:r w:rsidR="00DA6A04">
        <w:rPr>
          <w:rFonts w:ascii="Times New Roman" w:hAnsi="Times New Roman"/>
          <w:bCs/>
          <w:iCs/>
          <w:sz w:val="24"/>
          <w:szCs w:val="24"/>
        </w:rPr>
        <w:t>5</w:t>
      </w:r>
      <w:r w:rsidR="009F7FDB">
        <w:rPr>
          <w:rFonts w:ascii="Times New Roman" w:hAnsi="Times New Roman"/>
          <w:bCs/>
          <w:iCs/>
          <w:sz w:val="24"/>
          <w:szCs w:val="24"/>
        </w:rPr>
        <w:t xml:space="preserve"> В</w:t>
      </w:r>
      <w:r w:rsidRPr="006709E2">
        <w:rPr>
          <w:rFonts w:ascii="Times New Roman" w:hAnsi="Times New Roman"/>
          <w:bCs/>
          <w:iCs/>
          <w:sz w:val="24"/>
          <w:szCs w:val="24"/>
        </w:rPr>
        <w:t xml:space="preserve"> История</w:t>
      </w:r>
      <w:r w:rsidR="00DA6A04">
        <w:rPr>
          <w:rFonts w:ascii="Times New Roman" w:hAnsi="Times New Roman"/>
          <w:bCs/>
          <w:iCs/>
          <w:sz w:val="24"/>
          <w:szCs w:val="24"/>
        </w:rPr>
        <w:t xml:space="preserve"> Сибири и Алтайского края</w:t>
      </w:r>
      <w:r w:rsidRPr="006709E2">
        <w:rPr>
          <w:rFonts w:ascii="Times New Roman" w:hAnsi="Times New Roman"/>
          <w:bCs/>
          <w:iCs/>
          <w:sz w:val="24"/>
          <w:szCs w:val="24"/>
        </w:rPr>
        <w:t xml:space="preserve"> разработана на основе Федерального государственного образовательного стандарта (далее – ФГОС) (приказ Министерства образования и науки РФ от 07.05.2014 № 464) по специальности среднего профессионального образования 35.02.15«Кинология»</w:t>
      </w:r>
      <w:r w:rsidR="009F7FDB">
        <w:rPr>
          <w:rFonts w:ascii="Times New Roman" w:hAnsi="Times New Roman"/>
          <w:bCs/>
          <w:iCs/>
          <w:sz w:val="24"/>
          <w:szCs w:val="24"/>
        </w:rPr>
        <w:t>.</w:t>
      </w:r>
    </w:p>
    <w:p w:rsidR="003F0FD7" w:rsidRPr="006709E2" w:rsidRDefault="003F0FD7" w:rsidP="003F0FD7">
      <w:pPr>
        <w:tabs>
          <w:tab w:val="left" w:pos="3281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709E2">
        <w:rPr>
          <w:rFonts w:ascii="Times New Roman" w:hAnsi="Times New Roman"/>
          <w:bCs/>
          <w:iCs/>
          <w:sz w:val="24"/>
          <w:szCs w:val="24"/>
        </w:rPr>
        <w:tab/>
      </w:r>
    </w:p>
    <w:p w:rsidR="003F0FD7" w:rsidRPr="006709E2" w:rsidRDefault="00990209" w:rsidP="003F0FD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9E2">
        <w:rPr>
          <w:rFonts w:ascii="Times New Roman" w:hAnsi="Times New Roman"/>
          <w:sz w:val="24"/>
          <w:szCs w:val="24"/>
          <w:lang w:eastAsia="ru-RU"/>
        </w:rPr>
        <w:t>Организация-разработчик: Автономная некоммерческая профессиональная образовательная организация «</w:t>
      </w:r>
      <w:r w:rsidRPr="006709E2">
        <w:rPr>
          <w:rFonts w:ascii="Times New Roman" w:hAnsi="Times New Roman"/>
          <w:spacing w:val="-2"/>
          <w:sz w:val="24"/>
          <w:szCs w:val="24"/>
          <w:lang w:eastAsia="ru-RU"/>
        </w:rPr>
        <w:t>Алтайский техникум кинологии и предпринимательства</w:t>
      </w:r>
      <w:r w:rsidRPr="006709E2">
        <w:rPr>
          <w:rFonts w:ascii="Times New Roman" w:hAnsi="Times New Roman"/>
          <w:sz w:val="24"/>
          <w:szCs w:val="24"/>
          <w:lang w:eastAsia="ru-RU"/>
        </w:rPr>
        <w:t>».</w:t>
      </w:r>
    </w:p>
    <w:p w:rsidR="00990209" w:rsidRPr="006709E2" w:rsidRDefault="00990209" w:rsidP="003F0FD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F0FD7" w:rsidRPr="006709E2" w:rsidRDefault="003F0FD7" w:rsidP="003F0FD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709E2">
        <w:rPr>
          <w:rFonts w:ascii="Times New Roman" w:hAnsi="Times New Roman"/>
          <w:bCs/>
          <w:iCs/>
          <w:sz w:val="24"/>
          <w:szCs w:val="24"/>
        </w:rPr>
        <w:t>Разработчик:</w:t>
      </w:r>
    </w:p>
    <w:p w:rsidR="002B1323" w:rsidRPr="006709E2" w:rsidRDefault="00F36045" w:rsidP="009F7FD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709E2">
        <w:rPr>
          <w:rFonts w:ascii="Times New Roman" w:hAnsi="Times New Roman"/>
          <w:bCs/>
          <w:iCs/>
          <w:sz w:val="24"/>
          <w:szCs w:val="24"/>
        </w:rPr>
        <w:t>Широков О.В.</w:t>
      </w:r>
      <w:r w:rsidR="00FB3D11" w:rsidRPr="006709E2">
        <w:rPr>
          <w:rFonts w:ascii="Times New Roman" w:hAnsi="Times New Roman"/>
          <w:bCs/>
          <w:iCs/>
          <w:sz w:val="24"/>
          <w:szCs w:val="24"/>
        </w:rPr>
        <w:t>,</w:t>
      </w:r>
      <w:r w:rsidR="00DE1970" w:rsidRPr="006709E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F0FD7" w:rsidRPr="006709E2">
        <w:rPr>
          <w:rFonts w:ascii="Times New Roman" w:hAnsi="Times New Roman"/>
          <w:bCs/>
          <w:iCs/>
          <w:sz w:val="24"/>
          <w:szCs w:val="24"/>
        </w:rPr>
        <w:t xml:space="preserve"> преподаватель общеобразовательных дисциплин АН ПОО «Алтайский техникум кинологии и предпринимательства».</w:t>
      </w:r>
    </w:p>
    <w:p w:rsidR="00A42C8D" w:rsidRPr="006709E2" w:rsidRDefault="00A42C8D" w:rsidP="00F96B7E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4FDA" w:rsidRPr="006709E2" w:rsidRDefault="002B1323" w:rsidP="00C3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09E2">
        <w:rPr>
          <w:rFonts w:ascii="Times New Roman" w:hAnsi="Times New Roman"/>
          <w:b/>
          <w:color w:val="FF0000"/>
          <w:sz w:val="24"/>
          <w:szCs w:val="24"/>
        </w:rPr>
        <w:br w:type="page"/>
      </w:r>
      <w:r w:rsidR="00C34FDA" w:rsidRPr="006709E2">
        <w:rPr>
          <w:rFonts w:ascii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:rsidR="00C34FDA" w:rsidRPr="006709E2" w:rsidRDefault="00C34FDA" w:rsidP="00C34FDA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647"/>
        <w:gridCol w:w="851"/>
      </w:tblGrid>
      <w:tr w:rsidR="00C34FDA" w:rsidRPr="006709E2" w:rsidTr="009A5F62">
        <w:tc>
          <w:tcPr>
            <w:tcW w:w="426" w:type="dxa"/>
          </w:tcPr>
          <w:p w:rsidR="00C34FDA" w:rsidRPr="006709E2" w:rsidRDefault="00C34FDA" w:rsidP="00C34FD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C34FDA" w:rsidRPr="006709E2" w:rsidRDefault="00C34FDA" w:rsidP="00C34F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34FDA" w:rsidRPr="006709E2" w:rsidRDefault="00C34FDA" w:rsidP="00C34F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</w:t>
            </w:r>
          </w:p>
        </w:tc>
      </w:tr>
      <w:tr w:rsidR="00C34FDA" w:rsidRPr="006709E2" w:rsidTr="009A5F62">
        <w:tc>
          <w:tcPr>
            <w:tcW w:w="426" w:type="dxa"/>
          </w:tcPr>
          <w:p w:rsidR="00C34FDA" w:rsidRPr="006709E2" w:rsidRDefault="00C34FDA" w:rsidP="00C34FD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  <w:p w:rsidR="00C34FDA" w:rsidRPr="006709E2" w:rsidRDefault="00C34FDA" w:rsidP="00C34FD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C34FDA" w:rsidRPr="001B1B32" w:rsidRDefault="00F36045" w:rsidP="00F3604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B32"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851" w:type="dxa"/>
            <w:vAlign w:val="bottom"/>
          </w:tcPr>
          <w:p w:rsidR="00C34FDA" w:rsidRPr="006709E2" w:rsidRDefault="00C34FDA" w:rsidP="00C34FD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5</w:t>
            </w:r>
          </w:p>
        </w:tc>
      </w:tr>
      <w:tr w:rsidR="00C34FDA" w:rsidRPr="006709E2" w:rsidTr="009A5F62">
        <w:tc>
          <w:tcPr>
            <w:tcW w:w="426" w:type="dxa"/>
          </w:tcPr>
          <w:p w:rsidR="00C34FDA" w:rsidRPr="006709E2" w:rsidRDefault="00C34FDA" w:rsidP="00C34FD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C34FDA" w:rsidRPr="006709E2" w:rsidRDefault="00C34FDA" w:rsidP="00C34FD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C34FDA" w:rsidRPr="001B1B32" w:rsidRDefault="00C34FDA" w:rsidP="00C34FD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B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И ПРИМЕРНОЕ СОДЕРЖАНИЕ УЧЕБНОЙ ДИСЦИПЛИНЫ</w:t>
            </w:r>
          </w:p>
        </w:tc>
        <w:tc>
          <w:tcPr>
            <w:tcW w:w="851" w:type="dxa"/>
            <w:vAlign w:val="bottom"/>
          </w:tcPr>
          <w:p w:rsidR="00C34FDA" w:rsidRPr="006709E2" w:rsidRDefault="00877336" w:rsidP="00C34F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4FDA" w:rsidRPr="006709E2" w:rsidTr="009A5F62">
        <w:tc>
          <w:tcPr>
            <w:tcW w:w="426" w:type="dxa"/>
          </w:tcPr>
          <w:p w:rsidR="00C34FDA" w:rsidRPr="006709E2" w:rsidRDefault="00C34FDA" w:rsidP="00C34FD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  <w:p w:rsidR="00C34FDA" w:rsidRPr="006709E2" w:rsidRDefault="00C34FDA" w:rsidP="00C34FD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C34FDA" w:rsidRPr="001B1B32" w:rsidRDefault="00C34FDA" w:rsidP="00C34FD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B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851" w:type="dxa"/>
            <w:vAlign w:val="bottom"/>
          </w:tcPr>
          <w:p w:rsidR="00C34FDA" w:rsidRPr="006709E2" w:rsidRDefault="00C34FDA" w:rsidP="008773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773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4FDA" w:rsidRPr="006709E2" w:rsidTr="009A5F62">
        <w:tc>
          <w:tcPr>
            <w:tcW w:w="426" w:type="dxa"/>
          </w:tcPr>
          <w:p w:rsidR="00C34FDA" w:rsidRPr="006709E2" w:rsidRDefault="00C34FDA" w:rsidP="00C34FD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647" w:type="dxa"/>
          </w:tcPr>
          <w:p w:rsidR="00C34FDA" w:rsidRPr="001B1B32" w:rsidRDefault="00C34FDA" w:rsidP="00C34FD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B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851" w:type="dxa"/>
            <w:vAlign w:val="bottom"/>
          </w:tcPr>
          <w:p w:rsidR="00C34FDA" w:rsidRPr="006709E2" w:rsidRDefault="00620807" w:rsidP="008773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773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006DD0" w:rsidRPr="006709E2" w:rsidRDefault="00006DD0" w:rsidP="00C34FDA">
      <w:pPr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4BFA" w:rsidRPr="006709E2" w:rsidRDefault="00546695" w:rsidP="00C34FDA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09E2">
        <w:rPr>
          <w:rFonts w:ascii="Times New Roman" w:hAnsi="Times New Roman"/>
          <w:sz w:val="24"/>
          <w:szCs w:val="24"/>
        </w:rPr>
        <w:br w:type="page"/>
      </w:r>
    </w:p>
    <w:p w:rsidR="002B1323" w:rsidRPr="006709E2" w:rsidRDefault="00F36045" w:rsidP="002B25A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709E2">
        <w:rPr>
          <w:rFonts w:ascii="Times New Roman" w:eastAsia="Calibri" w:hAnsi="Times New Roman"/>
          <w:b/>
          <w:bCs/>
          <w:kern w:val="32"/>
          <w:sz w:val="24"/>
          <w:szCs w:val="24"/>
        </w:rPr>
        <w:lastRenderedPageBreak/>
        <w:t>1. ОБЩАЯ ХАРАКТЕРИСТИКА РАБОЧЕЙ ПРОГРАММЫ УЧЕБНОЙ ДИСЦИПЛИНЫ</w:t>
      </w:r>
      <w:r w:rsidR="002B1323" w:rsidRPr="006709E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C0D94" w:rsidRPr="006709E2">
        <w:rPr>
          <w:rFonts w:ascii="Times New Roman" w:hAnsi="Times New Roman"/>
          <w:b/>
          <w:bCs/>
          <w:iCs/>
          <w:sz w:val="24"/>
          <w:szCs w:val="24"/>
        </w:rPr>
        <w:t>ОГСЭ. 0</w:t>
      </w:r>
      <w:r w:rsidR="00E276EC" w:rsidRPr="005E2776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CC0D94" w:rsidRPr="005E277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F7FDB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r w:rsidR="002B1323" w:rsidRPr="005E2776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9F7FDB" w:rsidRPr="005E2776">
        <w:rPr>
          <w:rFonts w:ascii="Times New Roman" w:hAnsi="Times New Roman"/>
          <w:b/>
          <w:bCs/>
          <w:iCs/>
          <w:sz w:val="24"/>
          <w:szCs w:val="24"/>
        </w:rPr>
        <w:t>ИСТОРИЯ СИБИРИ И АЛТАЙСКОГО КРАЯ</w:t>
      </w:r>
      <w:r w:rsidR="002B1323" w:rsidRPr="005E2776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2B1323" w:rsidRPr="006709E2" w:rsidRDefault="002B1323" w:rsidP="002B132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C0D94" w:rsidRPr="006709E2" w:rsidRDefault="00CC0D94" w:rsidP="00CC0D9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  <w:r w:rsidRPr="006709E2">
        <w:rPr>
          <w:rFonts w:ascii="Times New Roman" w:hAnsi="Times New Roman"/>
          <w:b/>
          <w:sz w:val="24"/>
          <w:szCs w:val="24"/>
        </w:rPr>
        <w:t xml:space="preserve">1.1 Место учебной дисциплины в структуре основной профессиональной образовательной программы: </w:t>
      </w:r>
    </w:p>
    <w:p w:rsidR="00CC0D94" w:rsidRPr="006709E2" w:rsidRDefault="00CC0D94" w:rsidP="002B25A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0421C4" w:rsidRPr="006709E2">
        <w:rPr>
          <w:rFonts w:ascii="Times New Roman" w:hAnsi="Times New Roman"/>
          <w:sz w:val="24"/>
          <w:szCs w:val="24"/>
        </w:rPr>
        <w:t>«История</w:t>
      </w:r>
      <w:r w:rsidR="00D5219D">
        <w:rPr>
          <w:rFonts w:ascii="Times New Roman" w:hAnsi="Times New Roman"/>
          <w:sz w:val="24"/>
          <w:szCs w:val="24"/>
        </w:rPr>
        <w:t xml:space="preserve"> Сибири и Алтайского края</w:t>
      </w:r>
      <w:r w:rsidR="000421C4" w:rsidRPr="006709E2">
        <w:rPr>
          <w:rFonts w:ascii="Times New Roman" w:hAnsi="Times New Roman"/>
          <w:sz w:val="24"/>
          <w:szCs w:val="24"/>
        </w:rPr>
        <w:t xml:space="preserve">» </w:t>
      </w:r>
      <w:r w:rsidRPr="006709E2">
        <w:rPr>
          <w:rFonts w:ascii="Times New Roman" w:hAnsi="Times New Roman"/>
          <w:sz w:val="24"/>
          <w:szCs w:val="24"/>
        </w:rPr>
        <w:t>является обязательной частью общего гуманитарного и социально-экономического цикла образовательной программы в соответствии с ФГОС по специальности среднего профессионального образования 35.02.15 Кинология.</w:t>
      </w:r>
    </w:p>
    <w:p w:rsidR="00CC0D94" w:rsidRPr="006709E2" w:rsidRDefault="00CC0D94" w:rsidP="002B25AC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6709E2">
        <w:rPr>
          <w:rFonts w:ascii="Times New Roman" w:hAnsi="Times New Roman"/>
          <w:sz w:val="24"/>
          <w:szCs w:val="24"/>
        </w:rPr>
        <w:br/>
        <w:t>ОК 1-</w:t>
      </w:r>
      <w:r w:rsidR="00E214F9">
        <w:rPr>
          <w:rFonts w:ascii="Times New Roman" w:hAnsi="Times New Roman"/>
          <w:sz w:val="24"/>
          <w:szCs w:val="24"/>
        </w:rPr>
        <w:t>9</w:t>
      </w:r>
      <w:r w:rsidR="005E2776">
        <w:rPr>
          <w:rFonts w:ascii="Times New Roman" w:hAnsi="Times New Roman"/>
          <w:sz w:val="24"/>
          <w:szCs w:val="24"/>
        </w:rPr>
        <w:t>.</w:t>
      </w:r>
    </w:p>
    <w:p w:rsidR="00CC0D94" w:rsidRPr="006709E2" w:rsidRDefault="00CC0D94" w:rsidP="002B25A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b/>
          <w:sz w:val="24"/>
          <w:szCs w:val="24"/>
        </w:rPr>
        <w:t>1.2 Цель и планируемые результаты освоения учебного предмета:</w:t>
      </w:r>
      <w:r w:rsidRPr="006709E2">
        <w:rPr>
          <w:rFonts w:ascii="Times New Roman" w:hAnsi="Times New Roman"/>
          <w:sz w:val="24"/>
          <w:szCs w:val="24"/>
        </w:rPr>
        <w:t xml:space="preserve"> </w:t>
      </w:r>
    </w:p>
    <w:p w:rsidR="00B538D8" w:rsidRPr="004905A1" w:rsidRDefault="00CC0D94" w:rsidP="005E27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sz w:val="24"/>
          <w:szCs w:val="24"/>
        </w:rPr>
        <w:t>Цель изучения дисциплины -</w:t>
      </w:r>
      <w:r w:rsidR="002B25AC" w:rsidRPr="006709E2">
        <w:rPr>
          <w:rFonts w:ascii="Times New Roman" w:hAnsi="Times New Roman"/>
          <w:sz w:val="24"/>
          <w:szCs w:val="24"/>
        </w:rPr>
        <w:t xml:space="preserve"> ф</w:t>
      </w:r>
      <w:r w:rsidR="002B1323" w:rsidRPr="006709E2">
        <w:rPr>
          <w:rFonts w:ascii="Times New Roman" w:hAnsi="Times New Roman"/>
          <w:bCs/>
          <w:sz w:val="24"/>
          <w:szCs w:val="24"/>
        </w:rPr>
        <w:t xml:space="preserve">ормирование представлений об особенностях развития современной </w:t>
      </w:r>
      <w:r w:rsidR="00D5219D">
        <w:rPr>
          <w:rFonts w:ascii="Times New Roman" w:hAnsi="Times New Roman"/>
          <w:bCs/>
          <w:sz w:val="24"/>
          <w:szCs w:val="24"/>
        </w:rPr>
        <w:t>Сибири и Алтайского</w:t>
      </w:r>
      <w:r w:rsidR="002B1323" w:rsidRPr="006709E2">
        <w:rPr>
          <w:rFonts w:ascii="Times New Roman" w:hAnsi="Times New Roman"/>
          <w:bCs/>
          <w:sz w:val="24"/>
          <w:szCs w:val="24"/>
        </w:rPr>
        <w:t xml:space="preserve"> на основе осмысления важнейших событий и проблем российской и мировой истории </w:t>
      </w:r>
      <w:r w:rsidR="00D5219D">
        <w:rPr>
          <w:rFonts w:ascii="Times New Roman" w:hAnsi="Times New Roman"/>
          <w:bCs/>
          <w:sz w:val="24"/>
          <w:szCs w:val="24"/>
        </w:rPr>
        <w:t xml:space="preserve">с древнейших времен до </w:t>
      </w:r>
      <w:r w:rsidR="002B1323" w:rsidRPr="006709E2">
        <w:rPr>
          <w:rFonts w:ascii="Times New Roman" w:hAnsi="Times New Roman"/>
          <w:bCs/>
          <w:sz w:val="24"/>
          <w:szCs w:val="24"/>
        </w:rPr>
        <w:t xml:space="preserve">начала </w:t>
      </w:r>
      <w:r w:rsidR="002B1323" w:rsidRPr="006709E2">
        <w:rPr>
          <w:rFonts w:ascii="Times New Roman" w:hAnsi="Times New Roman"/>
          <w:bCs/>
          <w:sz w:val="24"/>
          <w:szCs w:val="24"/>
          <w:lang w:val="en-US"/>
        </w:rPr>
        <w:t>XXI</w:t>
      </w:r>
      <w:r w:rsidR="002B1323" w:rsidRPr="006709E2">
        <w:rPr>
          <w:rFonts w:ascii="Times New Roman" w:hAnsi="Times New Roman"/>
          <w:bCs/>
          <w:sz w:val="24"/>
          <w:szCs w:val="24"/>
        </w:rPr>
        <w:t xml:space="preserve"> вв.</w:t>
      </w:r>
      <w:r w:rsidR="00B538D8">
        <w:rPr>
          <w:rFonts w:ascii="Times New Roman" w:hAnsi="Times New Roman"/>
          <w:bCs/>
          <w:sz w:val="24"/>
          <w:szCs w:val="24"/>
        </w:rPr>
        <w:t xml:space="preserve">, </w:t>
      </w:r>
      <w:r w:rsidR="00B538D8" w:rsidRPr="004905A1">
        <w:rPr>
          <w:rFonts w:ascii="Times New Roman" w:hAnsi="Times New Roman"/>
          <w:sz w:val="24"/>
          <w:szCs w:val="24"/>
        </w:rPr>
        <w:t xml:space="preserve">развитие общекультурных компетенций, в соответствии с которыми студент должен анализировать и понимать мировоззренческие проблемы с научных позиций, самостоятельно осваивать культурные богатства, логически верно и аргументировано мыслить и правильно строить устную и письменную речь. </w:t>
      </w:r>
    </w:p>
    <w:p w:rsidR="00CC0D94" w:rsidRPr="006709E2" w:rsidRDefault="00CC0D94" w:rsidP="002B132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0D94" w:rsidRPr="006709E2" w:rsidRDefault="00CC0D94" w:rsidP="00CC0D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3856"/>
        <w:gridCol w:w="4003"/>
      </w:tblGrid>
      <w:tr w:rsidR="00CC0D94" w:rsidRPr="006709E2" w:rsidTr="004D1FAA">
        <w:tc>
          <w:tcPr>
            <w:tcW w:w="1526" w:type="dxa"/>
            <w:shd w:val="clear" w:color="auto" w:fill="auto"/>
            <w:vAlign w:val="center"/>
          </w:tcPr>
          <w:p w:rsidR="00CC0D94" w:rsidRPr="006709E2" w:rsidRDefault="00CC0D94" w:rsidP="004D1FA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09E2">
              <w:rPr>
                <w:rFonts w:ascii="Times New Roman" w:hAnsi="Times New Roman"/>
                <w:b/>
              </w:rPr>
              <w:t xml:space="preserve">Код </w:t>
            </w:r>
            <w:r w:rsidRPr="006709E2">
              <w:rPr>
                <w:rFonts w:ascii="Times New Roman" w:hAnsi="Times New Roman"/>
                <w:b/>
              </w:rPr>
              <w:br/>
              <w:t>ОК, 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CC0D94" w:rsidRPr="006709E2" w:rsidRDefault="00CC0D94" w:rsidP="004D1FA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09E2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CC0D94" w:rsidRPr="006709E2" w:rsidRDefault="00CC0D94" w:rsidP="004D1FA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09E2">
              <w:rPr>
                <w:rFonts w:ascii="Times New Roman" w:hAnsi="Times New Roman"/>
                <w:b/>
              </w:rPr>
              <w:t>Знания</w:t>
            </w:r>
          </w:p>
        </w:tc>
      </w:tr>
      <w:tr w:rsidR="00CC0D94" w:rsidRPr="006709E2" w:rsidTr="004D1FAA">
        <w:tc>
          <w:tcPr>
            <w:tcW w:w="1526" w:type="dxa"/>
            <w:shd w:val="clear" w:color="auto" w:fill="auto"/>
          </w:tcPr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ОК 1–</w:t>
            </w:r>
            <w:r w:rsidR="00E214F9" w:rsidRPr="009F7FDB">
              <w:rPr>
                <w:rFonts w:ascii="Times New Roman" w:hAnsi="Times New Roman"/>
                <w:sz w:val="24"/>
              </w:rPr>
              <w:t>9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1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2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3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 xml:space="preserve">ЛР </w:t>
            </w:r>
            <w:r w:rsidR="00F92B5C" w:rsidRPr="009F7FDB">
              <w:rPr>
                <w:rFonts w:ascii="Times New Roman" w:hAnsi="Times New Roman"/>
                <w:sz w:val="24"/>
              </w:rPr>
              <w:t>5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</w:t>
            </w:r>
            <w:r w:rsidR="00F92B5C" w:rsidRPr="009F7FDB">
              <w:rPr>
                <w:rFonts w:ascii="Times New Roman" w:hAnsi="Times New Roman"/>
                <w:sz w:val="24"/>
              </w:rPr>
              <w:t xml:space="preserve"> 7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 xml:space="preserve">ЛР </w:t>
            </w:r>
            <w:r w:rsidR="00F92B5C" w:rsidRPr="009F7FDB">
              <w:rPr>
                <w:rFonts w:ascii="Times New Roman" w:hAnsi="Times New Roman"/>
                <w:sz w:val="24"/>
              </w:rPr>
              <w:t>8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1</w:t>
            </w:r>
            <w:r w:rsidR="00F92B5C" w:rsidRPr="009F7FDB">
              <w:rPr>
                <w:rFonts w:ascii="Times New Roman" w:hAnsi="Times New Roman"/>
                <w:sz w:val="24"/>
              </w:rPr>
              <w:t>2</w:t>
            </w:r>
          </w:p>
          <w:p w:rsidR="00CC0D94" w:rsidRPr="009F7FDB" w:rsidRDefault="00CC0D94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15</w:t>
            </w:r>
          </w:p>
          <w:p w:rsidR="00F92B5C" w:rsidRPr="009F7FDB" w:rsidRDefault="00F92B5C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20</w:t>
            </w:r>
          </w:p>
          <w:p w:rsidR="00F92B5C" w:rsidRPr="009F7FDB" w:rsidRDefault="00F92B5C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22</w:t>
            </w:r>
          </w:p>
          <w:p w:rsidR="00F92B5C" w:rsidRPr="006709E2" w:rsidRDefault="00F92B5C" w:rsidP="00B538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F7FDB">
              <w:rPr>
                <w:rFonts w:ascii="Times New Roman" w:hAnsi="Times New Roman"/>
                <w:sz w:val="24"/>
              </w:rPr>
              <w:t>ЛР 23</w:t>
            </w:r>
          </w:p>
        </w:tc>
        <w:tc>
          <w:tcPr>
            <w:tcW w:w="3937" w:type="dxa"/>
            <w:shd w:val="clear" w:color="auto" w:fill="auto"/>
          </w:tcPr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работать с исторической картой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работать с научной литературой и историческими источниками по истории региона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4905A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проводить сравнительный анализ фактов и явлений в общественной жизни на основе исторического материала;</w:t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аргументировано вести диалог, дискуссию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использовать, обобщать и анализировать информацию, ставить цели и находить пути их достижения в условиях формирования и развития информационного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D94" w:rsidRPr="006709E2" w:rsidRDefault="00B538D8" w:rsidP="00B538D8">
            <w:pPr>
              <w:spacing w:after="0" w:line="240" w:lineRule="auto"/>
              <w:rPr>
                <w:rFonts w:ascii="Times New Roman" w:hAnsi="Times New Roman"/>
                <w:b/>
                <w:color w:val="C00000"/>
                <w:u w:val="single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проводить сравнительный анализ фактов и явлений в общественной жизни на основе исторического материала;</w:t>
            </w:r>
          </w:p>
        </w:tc>
        <w:tc>
          <w:tcPr>
            <w:tcW w:w="4108" w:type="dxa"/>
            <w:shd w:val="clear" w:color="auto" w:fill="auto"/>
          </w:tcPr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основные этапы истории региона;</w:t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имена исторических деятелей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основные исторические факты, даты и события;</w:t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 xml:space="preserve">– специфику регионального развития Сибири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Алтайского </w:t>
            </w:r>
            <w:r w:rsidRPr="004905A1">
              <w:rPr>
                <w:rFonts w:ascii="Times New Roman" w:hAnsi="Times New Roman"/>
                <w:sz w:val="24"/>
                <w:szCs w:val="24"/>
              </w:rPr>
              <w:t>края.</w:t>
            </w:r>
          </w:p>
          <w:p w:rsidR="00B538D8" w:rsidRPr="004905A1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особенности политической эволюции региона;</w:t>
            </w:r>
          </w:p>
          <w:p w:rsidR="00B538D8" w:rsidRDefault="00B538D8" w:rsidP="00B5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основные исторические факты, даты и события.</w:t>
            </w:r>
          </w:p>
          <w:p w:rsidR="00CC0D94" w:rsidRPr="006709E2" w:rsidRDefault="00CC0D94" w:rsidP="000421C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A63EA3" w:rsidRPr="00B538D8" w:rsidRDefault="00A63EA3" w:rsidP="00B538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8D8">
        <w:rPr>
          <w:rFonts w:ascii="Times New Roman" w:hAnsi="Times New Roman"/>
          <w:sz w:val="24"/>
          <w:szCs w:val="24"/>
        </w:rPr>
        <w:lastRenderedPageBreak/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74"/>
      </w:tblGrid>
      <w:tr w:rsidR="00A63EA3" w:rsidRPr="006709E2" w:rsidTr="004D1FAA">
        <w:trPr>
          <w:trHeight w:val="567"/>
        </w:trPr>
        <w:tc>
          <w:tcPr>
            <w:tcW w:w="680" w:type="pct"/>
            <w:vAlign w:val="center"/>
          </w:tcPr>
          <w:p w:rsidR="00A63EA3" w:rsidRPr="009F7FDB" w:rsidRDefault="00A63EA3" w:rsidP="004D1F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25451436"/>
            <w:r w:rsidRPr="009F7FD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0" w:type="pct"/>
            <w:vAlign w:val="center"/>
          </w:tcPr>
          <w:p w:rsidR="00A63EA3" w:rsidRPr="009F7FDB" w:rsidRDefault="00A63EA3" w:rsidP="004D1F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FD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</w:tr>
      <w:tr w:rsidR="00A63EA3" w:rsidRPr="006709E2" w:rsidTr="004D1FAA">
        <w:tc>
          <w:tcPr>
            <w:tcW w:w="680" w:type="pct"/>
          </w:tcPr>
          <w:p w:rsidR="00A63EA3" w:rsidRPr="009F7FDB" w:rsidRDefault="00A63EA3" w:rsidP="004D1FAA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4320" w:type="pct"/>
          </w:tcPr>
          <w:p w:rsidR="00A63EA3" w:rsidRPr="009F7FDB" w:rsidRDefault="00A63EA3" w:rsidP="004D1F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63EA3" w:rsidRPr="006709E2" w:rsidTr="004D1FAA">
        <w:tc>
          <w:tcPr>
            <w:tcW w:w="680" w:type="pct"/>
          </w:tcPr>
          <w:p w:rsidR="00A63EA3" w:rsidRPr="009F7FDB" w:rsidRDefault="00A63EA3" w:rsidP="004D1FAA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4320" w:type="pct"/>
          </w:tcPr>
          <w:p w:rsidR="00A63EA3" w:rsidRPr="009F7FDB" w:rsidRDefault="00A63EA3" w:rsidP="004D1F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63EA3" w:rsidRPr="006709E2" w:rsidTr="004D1FAA">
        <w:tc>
          <w:tcPr>
            <w:tcW w:w="680" w:type="pct"/>
          </w:tcPr>
          <w:p w:rsidR="00A63EA3" w:rsidRPr="009F7FDB" w:rsidRDefault="00A63EA3" w:rsidP="004D1FAA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4320" w:type="pct"/>
          </w:tcPr>
          <w:p w:rsidR="00A63EA3" w:rsidRPr="009F7FDB" w:rsidRDefault="00A63EA3" w:rsidP="004D1F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63EA3" w:rsidRPr="006709E2" w:rsidTr="004D1FAA">
        <w:tc>
          <w:tcPr>
            <w:tcW w:w="680" w:type="pct"/>
          </w:tcPr>
          <w:p w:rsidR="00A63EA3" w:rsidRPr="009F7FDB" w:rsidRDefault="00A63EA3" w:rsidP="004D1FAA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4320" w:type="pct"/>
          </w:tcPr>
          <w:p w:rsidR="00A63EA3" w:rsidRPr="009F7FDB" w:rsidRDefault="00A63EA3" w:rsidP="004D1F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214F9" w:rsidRPr="00E214F9" w:rsidTr="004D1FAA">
        <w:tc>
          <w:tcPr>
            <w:tcW w:w="680" w:type="pct"/>
          </w:tcPr>
          <w:p w:rsidR="00E214F9" w:rsidRPr="009F7FDB" w:rsidRDefault="00E214F9" w:rsidP="009C5FD4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4320" w:type="pct"/>
          </w:tcPr>
          <w:p w:rsidR="00E214F9" w:rsidRPr="009F7FDB" w:rsidRDefault="00E214F9" w:rsidP="009C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214F9" w:rsidRPr="00E214F9" w:rsidTr="004D1FAA">
        <w:tc>
          <w:tcPr>
            <w:tcW w:w="680" w:type="pct"/>
          </w:tcPr>
          <w:p w:rsidR="00E214F9" w:rsidRPr="009F7FDB" w:rsidRDefault="00E214F9" w:rsidP="009C5FD4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4320" w:type="pct"/>
          </w:tcPr>
          <w:p w:rsidR="00E214F9" w:rsidRPr="009F7FDB" w:rsidRDefault="00E214F9" w:rsidP="009C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E214F9" w:rsidRPr="00E214F9" w:rsidTr="004D1FAA">
        <w:tc>
          <w:tcPr>
            <w:tcW w:w="680" w:type="pct"/>
          </w:tcPr>
          <w:p w:rsidR="00E214F9" w:rsidRPr="009F7FDB" w:rsidRDefault="00E214F9" w:rsidP="009C5FD4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4320" w:type="pct"/>
          </w:tcPr>
          <w:p w:rsidR="00E214F9" w:rsidRPr="009F7FDB" w:rsidRDefault="00E214F9" w:rsidP="009C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214F9" w:rsidRPr="00E214F9" w:rsidTr="004D1FAA">
        <w:tc>
          <w:tcPr>
            <w:tcW w:w="680" w:type="pct"/>
          </w:tcPr>
          <w:p w:rsidR="00E214F9" w:rsidRPr="009F7FDB" w:rsidRDefault="00E214F9" w:rsidP="009C5FD4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4320" w:type="pct"/>
          </w:tcPr>
          <w:p w:rsidR="00E214F9" w:rsidRPr="009F7FDB" w:rsidRDefault="00E214F9" w:rsidP="009C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214F9" w:rsidRPr="00E214F9" w:rsidTr="004D1FAA">
        <w:tc>
          <w:tcPr>
            <w:tcW w:w="680" w:type="pct"/>
          </w:tcPr>
          <w:p w:rsidR="00E214F9" w:rsidRPr="009F7FDB" w:rsidRDefault="00E214F9" w:rsidP="009C5FD4">
            <w:pPr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4320" w:type="pct"/>
          </w:tcPr>
          <w:p w:rsidR="00E214F9" w:rsidRPr="009F7FDB" w:rsidRDefault="00E214F9" w:rsidP="009C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FDB">
              <w:rPr>
                <w:rFonts w:ascii="Times New Roman" w:hAnsi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bookmarkEnd w:id="0"/>
    </w:tbl>
    <w:p w:rsidR="00CC0D94" w:rsidRPr="006709E2" w:rsidRDefault="00CC0D94" w:rsidP="002B132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421C4" w:rsidRPr="006709E2" w:rsidRDefault="000421C4" w:rsidP="000421C4">
      <w:pPr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09E2">
        <w:rPr>
          <w:rFonts w:ascii="Times New Roman" w:hAnsi="Times New Roman"/>
          <w:sz w:val="24"/>
          <w:szCs w:val="24"/>
        </w:rPr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8152"/>
      </w:tblGrid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</w:pPr>
            <w:r w:rsidRPr="009F7FDB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Код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0421C4" w:rsidRPr="009F7FDB" w:rsidRDefault="000421C4" w:rsidP="004D1FAA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</w:pPr>
            <w:r w:rsidRPr="009F7FDB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Наименование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1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spacing w:before="120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 xml:space="preserve"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</w:t>
            </w:r>
            <w:r w:rsidRPr="009F7FDB">
              <w:rPr>
                <w:rFonts w:ascii="Times New Roman" w:hAnsi="Times New Roman"/>
                <w:sz w:val="24"/>
              </w:rPr>
              <w:lastRenderedPageBreak/>
              <w:t>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lastRenderedPageBreak/>
              <w:t>ЛР 2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3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5</w:t>
            </w:r>
          </w:p>
        </w:tc>
        <w:tc>
          <w:tcPr>
            <w:tcW w:w="8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1C4" w:rsidRPr="009F7FDB" w:rsidRDefault="000421C4" w:rsidP="004D1FAA">
            <w:pPr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7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  <w:r w:rsidRPr="009F7FDB">
              <w:rPr>
                <w:rFonts w:ascii="Times New Roman" w:hAnsi="Times New Roman"/>
                <w:sz w:val="24"/>
              </w:rPr>
              <w:br/>
              <w:t xml:space="preserve">Проявляющий бережливое и чуткое отношение к религиозной </w:t>
            </w:r>
            <w:r w:rsidRPr="009F7FDB">
              <w:rPr>
                <w:rFonts w:ascii="Times New Roman" w:hAnsi="Times New Roman"/>
                <w:sz w:val="24"/>
              </w:rPr>
              <w:lastRenderedPageBreak/>
              <w:t>принадлежности каждого человека, предупредительный в отношении выражения прав и законных интересов других людей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lastRenderedPageBreak/>
              <w:t>ЛР 8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учетом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 ценностей многонационального российского государства, включенный в общественные инициативы, направленные на их сохранение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12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jc w:val="both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15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20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ind w:firstLine="33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 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22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ind w:firstLine="33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Формирование личности гражданина и патриота с присущими ему ценностями, взглядами, установками, мотивами деятельности и поведения</w:t>
            </w:r>
          </w:p>
        </w:tc>
      </w:tr>
      <w:tr w:rsidR="000421C4" w:rsidRPr="006709E2" w:rsidTr="002B25AC">
        <w:tc>
          <w:tcPr>
            <w:tcW w:w="1214" w:type="dxa"/>
            <w:shd w:val="clear" w:color="auto" w:fill="auto"/>
            <w:vAlign w:val="center"/>
          </w:tcPr>
          <w:p w:rsidR="000421C4" w:rsidRPr="009F7FDB" w:rsidRDefault="000421C4" w:rsidP="004D1FAA">
            <w:pPr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ЛР 23</w:t>
            </w:r>
          </w:p>
        </w:tc>
        <w:tc>
          <w:tcPr>
            <w:tcW w:w="8357" w:type="dxa"/>
            <w:shd w:val="clear" w:color="auto" w:fill="auto"/>
          </w:tcPr>
          <w:p w:rsidR="000421C4" w:rsidRPr="009F7FDB" w:rsidRDefault="000421C4" w:rsidP="004D1FAA">
            <w:pPr>
              <w:ind w:firstLine="33"/>
              <w:rPr>
                <w:rFonts w:ascii="Times New Roman" w:hAnsi="Times New Roman"/>
                <w:sz w:val="24"/>
              </w:rPr>
            </w:pPr>
            <w:r w:rsidRPr="009F7FDB">
              <w:rPr>
                <w:rFonts w:ascii="Times New Roman" w:hAnsi="Times New Roman"/>
                <w:sz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</w:tbl>
    <w:p w:rsidR="000421C4" w:rsidRDefault="000421C4" w:rsidP="000421C4">
      <w:pPr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color w:val="C00000"/>
        </w:rPr>
      </w:pPr>
    </w:p>
    <w:p w:rsidR="005E2776" w:rsidRDefault="005E2776" w:rsidP="000421C4">
      <w:pPr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color w:val="C00000"/>
        </w:rPr>
      </w:pPr>
    </w:p>
    <w:p w:rsidR="005E2776" w:rsidRDefault="005E2776" w:rsidP="000421C4">
      <w:pPr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color w:val="C00000"/>
        </w:rPr>
      </w:pPr>
    </w:p>
    <w:p w:rsidR="005E2776" w:rsidRDefault="005E2776" w:rsidP="000421C4">
      <w:pPr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color w:val="C00000"/>
        </w:rPr>
      </w:pPr>
    </w:p>
    <w:p w:rsidR="005E2776" w:rsidRDefault="005E2776" w:rsidP="001B1B32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color w:val="C00000"/>
        </w:rPr>
      </w:pPr>
      <w:bookmarkStart w:id="1" w:name="_GoBack"/>
      <w:bookmarkEnd w:id="1"/>
    </w:p>
    <w:p w:rsidR="005E2776" w:rsidRPr="006709E2" w:rsidRDefault="005E2776" w:rsidP="000421C4">
      <w:pPr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color w:val="C00000"/>
        </w:rPr>
      </w:pPr>
    </w:p>
    <w:p w:rsidR="00006DD0" w:rsidRPr="006709E2" w:rsidRDefault="00F9387F" w:rsidP="00F9387F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6709E2">
        <w:rPr>
          <w:rFonts w:ascii="Times New Roman" w:hAnsi="Times New Roman"/>
          <w:b/>
          <w:sz w:val="24"/>
          <w:szCs w:val="24"/>
        </w:rPr>
        <w:t xml:space="preserve">2. </w:t>
      </w:r>
      <w:r w:rsidR="00006DD0" w:rsidRPr="006709E2">
        <w:rPr>
          <w:rFonts w:ascii="Times New Roman" w:hAnsi="Times New Roman"/>
          <w:b/>
          <w:sz w:val="24"/>
          <w:szCs w:val="24"/>
        </w:rPr>
        <w:t>СТРУКТУРА И СОДЕРЖАНИЕ УЧЕБНОЙ ДИСЦИПЛИНЫ</w:t>
      </w:r>
      <w:r w:rsidR="000421C4" w:rsidRPr="006709E2">
        <w:rPr>
          <w:rFonts w:ascii="Times New Roman" w:hAnsi="Times New Roman"/>
          <w:b/>
          <w:sz w:val="24"/>
          <w:szCs w:val="24"/>
        </w:rPr>
        <w:t xml:space="preserve"> ОГСЭ. 0</w:t>
      </w:r>
      <w:r w:rsidR="00B538D8">
        <w:rPr>
          <w:rFonts w:ascii="Times New Roman" w:hAnsi="Times New Roman"/>
          <w:b/>
          <w:sz w:val="24"/>
          <w:szCs w:val="24"/>
        </w:rPr>
        <w:t>5</w:t>
      </w:r>
      <w:r w:rsidR="004B1773" w:rsidRPr="006709E2">
        <w:rPr>
          <w:rFonts w:ascii="Times New Roman" w:hAnsi="Times New Roman"/>
          <w:b/>
          <w:sz w:val="24"/>
          <w:szCs w:val="24"/>
        </w:rPr>
        <w:t xml:space="preserve"> </w:t>
      </w:r>
      <w:r w:rsidR="009F7FDB">
        <w:rPr>
          <w:rFonts w:ascii="Times New Roman" w:hAnsi="Times New Roman"/>
          <w:b/>
          <w:sz w:val="24"/>
          <w:szCs w:val="24"/>
        </w:rPr>
        <w:t xml:space="preserve">В </w:t>
      </w:r>
      <w:r w:rsidR="004B1773" w:rsidRPr="006709E2">
        <w:rPr>
          <w:rFonts w:ascii="Times New Roman" w:hAnsi="Times New Roman"/>
          <w:b/>
          <w:sz w:val="24"/>
          <w:szCs w:val="24"/>
        </w:rPr>
        <w:t>«ИСТОРИЯ</w:t>
      </w:r>
      <w:r w:rsidR="00B538D8">
        <w:rPr>
          <w:rFonts w:ascii="Times New Roman" w:hAnsi="Times New Roman"/>
          <w:b/>
          <w:sz w:val="24"/>
          <w:szCs w:val="24"/>
        </w:rPr>
        <w:t xml:space="preserve"> СИБИРИ И АЛТАЙСКОГО КРАЯ</w:t>
      </w:r>
      <w:r w:rsidR="004B1773" w:rsidRPr="006709E2">
        <w:rPr>
          <w:rFonts w:ascii="Times New Roman" w:hAnsi="Times New Roman"/>
          <w:b/>
          <w:sz w:val="24"/>
          <w:szCs w:val="24"/>
        </w:rPr>
        <w:t>»</w:t>
      </w:r>
    </w:p>
    <w:p w:rsidR="00006DD0" w:rsidRPr="006709E2" w:rsidRDefault="00006DD0" w:rsidP="00F96B7E">
      <w:pPr>
        <w:pStyle w:val="af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6DD0" w:rsidRPr="006709E2" w:rsidRDefault="00F9387F" w:rsidP="00F9387F">
      <w:pPr>
        <w:pStyle w:val="af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709E2">
        <w:rPr>
          <w:rFonts w:ascii="Times New Roman" w:hAnsi="Times New Roman"/>
          <w:b/>
          <w:sz w:val="24"/>
          <w:szCs w:val="24"/>
        </w:rPr>
        <w:t xml:space="preserve">2.1. </w:t>
      </w:r>
      <w:r w:rsidR="00006DD0" w:rsidRPr="006709E2">
        <w:rPr>
          <w:rFonts w:ascii="Times New Roman" w:hAnsi="Times New Roman"/>
          <w:b/>
          <w:sz w:val="24"/>
          <w:szCs w:val="24"/>
        </w:rPr>
        <w:t>Объём учебной дисциплины и виды учебной работы</w:t>
      </w:r>
    </w:p>
    <w:p w:rsidR="002B1323" w:rsidRPr="006709E2" w:rsidRDefault="002B1323" w:rsidP="002B1323">
      <w:pPr>
        <w:pStyle w:val="af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2"/>
        <w:gridCol w:w="2213"/>
      </w:tblGrid>
      <w:tr w:rsidR="002B1323" w:rsidRPr="006709E2" w:rsidTr="009F7FDB">
        <w:tc>
          <w:tcPr>
            <w:tcW w:w="7309" w:type="dxa"/>
          </w:tcPr>
          <w:p w:rsidR="002B1323" w:rsidRPr="006709E2" w:rsidRDefault="002B1323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262" w:type="dxa"/>
          </w:tcPr>
          <w:p w:rsidR="002B1323" w:rsidRPr="006709E2" w:rsidRDefault="002B1323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B1323" w:rsidRPr="006709E2" w:rsidTr="009F7FDB">
        <w:tc>
          <w:tcPr>
            <w:tcW w:w="7309" w:type="dxa"/>
          </w:tcPr>
          <w:p w:rsidR="002B1323" w:rsidRPr="006709E2" w:rsidRDefault="009F7FDB" w:rsidP="002B13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7F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262" w:type="dxa"/>
          </w:tcPr>
          <w:p w:rsidR="002B1323" w:rsidRPr="006709E2" w:rsidRDefault="002B1323" w:rsidP="00B538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538D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B1323" w:rsidRPr="006709E2" w:rsidTr="009F7FDB">
        <w:tc>
          <w:tcPr>
            <w:tcW w:w="7309" w:type="dxa"/>
          </w:tcPr>
          <w:p w:rsidR="002B1323" w:rsidRPr="006709E2" w:rsidRDefault="002B1323" w:rsidP="002B13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2" w:type="dxa"/>
          </w:tcPr>
          <w:p w:rsidR="002B1323" w:rsidRPr="006709E2" w:rsidRDefault="002B1323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4F9" w:rsidRPr="006709E2" w:rsidTr="009F7FDB">
        <w:tc>
          <w:tcPr>
            <w:tcW w:w="7309" w:type="dxa"/>
          </w:tcPr>
          <w:p w:rsidR="00E214F9" w:rsidRPr="006709E2" w:rsidRDefault="00E214F9" w:rsidP="002B13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E2776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262" w:type="dxa"/>
          </w:tcPr>
          <w:p w:rsidR="00E214F9" w:rsidRPr="006709E2" w:rsidRDefault="00B538D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2B1323" w:rsidRPr="006709E2" w:rsidTr="009F7FDB">
        <w:tc>
          <w:tcPr>
            <w:tcW w:w="7309" w:type="dxa"/>
          </w:tcPr>
          <w:p w:rsidR="002B1323" w:rsidRPr="006709E2" w:rsidRDefault="002B1323" w:rsidP="002B13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практические занятия</w:t>
            </w:r>
          </w:p>
        </w:tc>
        <w:tc>
          <w:tcPr>
            <w:tcW w:w="2262" w:type="dxa"/>
          </w:tcPr>
          <w:p w:rsidR="002B1323" w:rsidRPr="006709E2" w:rsidRDefault="009F7FDB" w:rsidP="00E214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B1323" w:rsidRPr="006709E2" w:rsidTr="009F7FDB">
        <w:tc>
          <w:tcPr>
            <w:tcW w:w="7309" w:type="dxa"/>
          </w:tcPr>
          <w:p w:rsidR="002B1323" w:rsidRPr="009F7FDB" w:rsidRDefault="002B1323" w:rsidP="009F7FD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F7F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262" w:type="dxa"/>
          </w:tcPr>
          <w:p w:rsidR="002B1323" w:rsidRPr="00B538D8" w:rsidRDefault="00B538D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5E2776" w:rsidRPr="006709E2" w:rsidTr="009F7FDB">
        <w:tc>
          <w:tcPr>
            <w:tcW w:w="7309" w:type="dxa"/>
          </w:tcPr>
          <w:p w:rsidR="005E2776" w:rsidRPr="005E2776" w:rsidRDefault="005E2776" w:rsidP="005E2776">
            <w:pPr>
              <w:suppressAutoHyphens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E277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Итоговая аттестация в форме дифференцированного зачета           </w:t>
            </w:r>
          </w:p>
        </w:tc>
        <w:tc>
          <w:tcPr>
            <w:tcW w:w="2262" w:type="dxa"/>
          </w:tcPr>
          <w:p w:rsidR="005E2776" w:rsidRPr="005E2776" w:rsidRDefault="005E277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E277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2B1323" w:rsidRPr="006709E2" w:rsidRDefault="002B1323" w:rsidP="002B1323">
      <w:pPr>
        <w:pStyle w:val="af"/>
        <w:ind w:left="360"/>
        <w:rPr>
          <w:rFonts w:ascii="Times New Roman" w:hAnsi="Times New Roman"/>
          <w:b/>
          <w:sz w:val="24"/>
          <w:szCs w:val="24"/>
        </w:rPr>
      </w:pPr>
    </w:p>
    <w:p w:rsidR="002B1323" w:rsidRPr="006709E2" w:rsidRDefault="002B1323" w:rsidP="002B1323">
      <w:pPr>
        <w:pStyle w:val="af"/>
        <w:ind w:left="360"/>
        <w:rPr>
          <w:rFonts w:ascii="Times New Roman" w:hAnsi="Times New Roman"/>
          <w:b/>
          <w:color w:val="FF0000"/>
          <w:sz w:val="24"/>
          <w:szCs w:val="24"/>
        </w:rPr>
      </w:pPr>
    </w:p>
    <w:p w:rsidR="00006DD0" w:rsidRPr="006709E2" w:rsidRDefault="00006DD0" w:rsidP="00F96B7E">
      <w:pPr>
        <w:pStyle w:val="af"/>
        <w:ind w:left="360"/>
        <w:rPr>
          <w:rFonts w:ascii="Times New Roman" w:hAnsi="Times New Roman"/>
          <w:b/>
          <w:sz w:val="24"/>
          <w:szCs w:val="24"/>
        </w:rPr>
      </w:pPr>
    </w:p>
    <w:p w:rsidR="00006DD0" w:rsidRPr="006709E2" w:rsidRDefault="00006DD0" w:rsidP="00F96B7E">
      <w:pPr>
        <w:spacing w:line="240" w:lineRule="auto"/>
        <w:rPr>
          <w:rFonts w:ascii="Times New Roman" w:hAnsi="Times New Roman"/>
          <w:sz w:val="24"/>
          <w:szCs w:val="24"/>
        </w:rPr>
        <w:sectPr w:rsidR="00006DD0" w:rsidRPr="006709E2" w:rsidSect="00245B21">
          <w:footerReference w:type="default" r:id="rId9"/>
          <w:pgSz w:w="11906" w:h="16838"/>
          <w:pgMar w:top="1134" w:right="850" w:bottom="1134" w:left="1701" w:header="720" w:footer="708" w:gutter="0"/>
          <w:cols w:space="720"/>
          <w:titlePg/>
          <w:docGrid w:linePitch="360"/>
        </w:sectPr>
      </w:pPr>
    </w:p>
    <w:p w:rsidR="00DD4EE5" w:rsidRPr="006709E2" w:rsidRDefault="00F9387F" w:rsidP="00F9387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9E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2.2. </w:t>
      </w:r>
      <w:r w:rsidR="00DD4EE5" w:rsidRPr="006709E2">
        <w:rPr>
          <w:rFonts w:ascii="Times New Roman" w:hAnsi="Times New Roman"/>
          <w:b/>
          <w:color w:val="000000"/>
          <w:sz w:val="24"/>
          <w:szCs w:val="24"/>
        </w:rPr>
        <w:t xml:space="preserve">ТЕМАТИЧЕСКИЙ ПЛАН И СОДЕРЖАНИЕ УЧЕБНОЙ ДИСЦИПЛИНЫ </w:t>
      </w:r>
      <w:r w:rsidR="00DD4EE5" w:rsidRPr="006709E2">
        <w:rPr>
          <w:rFonts w:ascii="Times New Roman" w:hAnsi="Times New Roman"/>
          <w:b/>
          <w:bCs/>
          <w:color w:val="000000"/>
          <w:sz w:val="24"/>
          <w:szCs w:val="24"/>
        </w:rPr>
        <w:t>«ИСТОРИЯ</w:t>
      </w:r>
      <w:r w:rsidR="004B700D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СИБИРИ И АЛТАЙСКОГО КРАЯ</w:t>
      </w:r>
      <w:r w:rsidR="00DD4EE5" w:rsidRPr="006709E2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EE241C" w:rsidRPr="006709E2" w:rsidRDefault="00EE241C" w:rsidP="00EE241C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8"/>
        <w:gridCol w:w="9318"/>
        <w:gridCol w:w="989"/>
        <w:gridCol w:w="1620"/>
      </w:tblGrid>
      <w:tr w:rsidR="00EE241C" w:rsidRPr="006709E2" w:rsidTr="00CA20C8">
        <w:trPr>
          <w:trHeight w:val="276"/>
        </w:trPr>
        <w:tc>
          <w:tcPr>
            <w:tcW w:w="3808" w:type="dxa"/>
            <w:vMerge w:val="restart"/>
          </w:tcPr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318" w:type="dxa"/>
            <w:vMerge w:val="restart"/>
          </w:tcPr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9387F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7410" w:rsidRDefault="005E277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1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</w:p>
          <w:p w:rsidR="00EE241C" w:rsidRPr="00C27410" w:rsidRDefault="005E277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741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989" w:type="dxa"/>
            <w:vMerge w:val="restart"/>
          </w:tcPr>
          <w:p w:rsidR="00C27410" w:rsidRDefault="00C27410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7410" w:rsidRDefault="00C27410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620" w:type="dxa"/>
            <w:vMerge w:val="restart"/>
          </w:tcPr>
          <w:p w:rsidR="00EE241C" w:rsidRPr="006709E2" w:rsidRDefault="00F9387F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E241C" w:rsidRPr="006709E2" w:rsidTr="00CA20C8">
        <w:trPr>
          <w:trHeight w:val="231"/>
        </w:trPr>
        <w:tc>
          <w:tcPr>
            <w:tcW w:w="3808" w:type="dxa"/>
            <w:vMerge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318" w:type="dxa"/>
            <w:vMerge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EE241C" w:rsidRPr="006709E2" w:rsidTr="00CA20C8">
        <w:tc>
          <w:tcPr>
            <w:tcW w:w="3808" w:type="dxa"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8" w:type="dxa"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E241C" w:rsidRPr="006709E2" w:rsidTr="00CA20C8">
        <w:tc>
          <w:tcPr>
            <w:tcW w:w="3808" w:type="dxa"/>
          </w:tcPr>
          <w:p w:rsidR="00EE241C" w:rsidRPr="00FE23F0" w:rsidRDefault="004B700D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3F0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FE2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Древняя и средневековая история Сибири и Алтая</w:t>
            </w:r>
          </w:p>
        </w:tc>
        <w:tc>
          <w:tcPr>
            <w:tcW w:w="9318" w:type="dxa"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EE241C" w:rsidRPr="006709E2" w:rsidRDefault="00F711D7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20" w:type="dxa"/>
          </w:tcPr>
          <w:p w:rsidR="00EE241C" w:rsidRPr="006709E2" w:rsidRDefault="00EE241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20C8" w:rsidRPr="006709E2" w:rsidTr="00CA20C8">
        <w:tc>
          <w:tcPr>
            <w:tcW w:w="3808" w:type="dxa"/>
            <w:vMerge w:val="restart"/>
          </w:tcPr>
          <w:p w:rsidR="004B700D" w:rsidRPr="00FE23F0" w:rsidRDefault="004B700D" w:rsidP="004B70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FE23F0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CA20C8" w:rsidRPr="00FE23F0" w:rsidRDefault="004B700D" w:rsidP="004B70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Физико-географическая характеристика Сибири и Алтая. Первобытная эпоха</w:t>
            </w:r>
          </w:p>
        </w:tc>
        <w:tc>
          <w:tcPr>
            <w:tcW w:w="9318" w:type="dxa"/>
          </w:tcPr>
          <w:p w:rsidR="00CA20C8" w:rsidRPr="006709E2" w:rsidRDefault="00CA20C8" w:rsidP="00DE065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20C8" w:rsidRPr="004B700D" w:rsidRDefault="004B700D" w:rsidP="0043456C">
            <w:pPr>
              <w:suppressAutoHyphens w:val="0"/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00D">
              <w:rPr>
                <w:rFonts w:ascii="Times New Roman" w:hAnsi="Times New Roman"/>
                <w:sz w:val="24"/>
                <w:szCs w:val="24"/>
                <w:lang w:eastAsia="ru-RU"/>
              </w:rPr>
              <w:t>Историко-культурные особенности Сибири в древние времена: природно-климатические особенности, историко-географические зоны Сибири.</w:t>
            </w:r>
            <w:r w:rsidRPr="004B70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Алтайский край – физико-географическая характеристика. Проблема заселения Сибири человеком. Палеолит, мезолит и неолит Сибири. Эпоха бронзы Сибири и Алтая, ранний железный век.</w:t>
            </w:r>
          </w:p>
        </w:tc>
        <w:tc>
          <w:tcPr>
            <w:tcW w:w="989" w:type="dxa"/>
          </w:tcPr>
          <w:p w:rsidR="00CA20C8" w:rsidRPr="006709E2" w:rsidRDefault="005E277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</w:tcPr>
          <w:p w:rsidR="00CA20C8" w:rsidRPr="006709E2" w:rsidRDefault="00CA20C8" w:rsidP="00BF7A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</w:t>
            </w:r>
            <w:r w:rsidR="00BF7AE5">
              <w:rPr>
                <w:rFonts w:ascii="Times New Roman" w:hAnsi="Times New Roman"/>
                <w:sz w:val="24"/>
                <w:szCs w:val="24"/>
              </w:rPr>
              <w:t>9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15, 20, 22, 23.</w:t>
            </w:r>
          </w:p>
        </w:tc>
      </w:tr>
      <w:tr w:rsidR="00CA20C8" w:rsidRPr="006709E2" w:rsidTr="00CA20C8">
        <w:tc>
          <w:tcPr>
            <w:tcW w:w="3808" w:type="dxa"/>
            <w:vMerge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CA20C8" w:rsidRPr="006709E2" w:rsidRDefault="00CA20C8" w:rsidP="004B700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</w:t>
            </w:r>
            <w:r w:rsidR="004B70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е </w:t>
            </w:r>
            <w:r w:rsidR="004B70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занятии № 1</w:t>
            </w:r>
          </w:p>
        </w:tc>
        <w:tc>
          <w:tcPr>
            <w:tcW w:w="989" w:type="dxa"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</w:tcPr>
          <w:p w:rsidR="00CA20C8" w:rsidRPr="006709E2" w:rsidRDefault="00CA20C8" w:rsidP="002B13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3456C" w:rsidRPr="006709E2" w:rsidTr="009D2C1F"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4B700D" w:rsidRDefault="0043456C" w:rsidP="00DE065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00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Медный, бронзовый и ранний железный век на территории Алтайского края</w:t>
            </w:r>
          </w:p>
        </w:tc>
        <w:tc>
          <w:tcPr>
            <w:tcW w:w="989" w:type="dxa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</w:tcPr>
          <w:p w:rsidR="0043456C" w:rsidRPr="006709E2" w:rsidRDefault="0043456C" w:rsidP="002B13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20C8" w:rsidRPr="006709E2" w:rsidTr="00877336">
        <w:tc>
          <w:tcPr>
            <w:tcW w:w="3808" w:type="dxa"/>
            <w:vMerge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CA20C8" w:rsidRPr="006709E2" w:rsidRDefault="00CA20C8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CA20C8" w:rsidRPr="00FE23F0" w:rsidRDefault="00FE23F0" w:rsidP="002B13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3F0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лекционного материала.</w:t>
            </w:r>
            <w:r w:rsidRPr="00FE2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исторической картой</w:t>
            </w:r>
          </w:p>
        </w:tc>
        <w:tc>
          <w:tcPr>
            <w:tcW w:w="989" w:type="dxa"/>
            <w:shd w:val="clear" w:color="auto" w:fill="auto"/>
          </w:tcPr>
          <w:p w:rsidR="00CA20C8" w:rsidRPr="006709E2" w:rsidRDefault="007938D9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/>
            <w:shd w:val="clear" w:color="auto" w:fill="A6A6A6"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20C8" w:rsidRPr="006709E2" w:rsidTr="00CA20C8">
        <w:tc>
          <w:tcPr>
            <w:tcW w:w="3808" w:type="dxa"/>
            <w:vMerge w:val="restart"/>
          </w:tcPr>
          <w:p w:rsidR="00FE23F0" w:rsidRPr="00FE23F0" w:rsidRDefault="00FE23F0" w:rsidP="00FE2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F0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CA20C8" w:rsidRPr="006709E2" w:rsidRDefault="00FE23F0" w:rsidP="00FE23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Освоение русскими территории Сибири и Алтая (XVI– начало XVII в.)</w:t>
            </w:r>
          </w:p>
        </w:tc>
        <w:tc>
          <w:tcPr>
            <w:tcW w:w="9318" w:type="dxa"/>
          </w:tcPr>
          <w:p w:rsidR="00CA20C8" w:rsidRPr="006709E2" w:rsidRDefault="00CA20C8" w:rsidP="00DE065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FE23F0" w:rsidRPr="00FE23F0" w:rsidRDefault="00FE23F0" w:rsidP="00FE23F0">
            <w:pPr>
              <w:spacing w:after="8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Формирование политических союзов и древних </w:t>
            </w:r>
            <w:proofErr w:type="spellStart"/>
            <w:proofErr w:type="gramStart"/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государств.Объединение</w:t>
            </w:r>
            <w:proofErr w:type="spellEnd"/>
            <w:proofErr w:type="gramEnd"/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гуннов, </w:t>
            </w:r>
            <w:proofErr w:type="spellStart"/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угров</w:t>
            </w:r>
            <w:proofErr w:type="spellEnd"/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сарматов. Перемещение гуннов на запад.</w:t>
            </w:r>
          </w:p>
          <w:p w:rsidR="00CA20C8" w:rsidRPr="006709E2" w:rsidRDefault="00FE23F0" w:rsidP="00FE23F0">
            <w:pPr>
              <w:spacing w:after="8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3F0">
              <w:rPr>
                <w:rFonts w:ascii="Times New Roman" w:hAnsi="Times New Roman"/>
                <w:sz w:val="24"/>
                <w:szCs w:val="24"/>
              </w:rPr>
              <w:t xml:space="preserve">Татаро-монгольское нашествие и народы </w:t>
            </w:r>
            <w:proofErr w:type="spellStart"/>
            <w:r w:rsidRPr="00FE23F0">
              <w:rPr>
                <w:rFonts w:ascii="Times New Roman" w:hAnsi="Times New Roman"/>
                <w:sz w:val="24"/>
                <w:szCs w:val="24"/>
              </w:rPr>
              <w:t>Сибири.Образование</w:t>
            </w:r>
            <w:proofErr w:type="spellEnd"/>
            <w:r w:rsidRPr="00FE23F0">
              <w:rPr>
                <w:rFonts w:ascii="Times New Roman" w:hAnsi="Times New Roman"/>
                <w:sz w:val="24"/>
                <w:szCs w:val="24"/>
              </w:rPr>
              <w:t xml:space="preserve"> феодального государства у татар - Сибирского ханства (конец XIV в.). </w:t>
            </w:r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Этническая пестрота и неравномерность социально-экономического развития народов Сибири. Начало русского проникновения в Сибирь.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Захват Сибирского ханства Кучумом и обострение взаимоотношений с Россией. Организация похода Ермака в Сибирь. Процесс присоединения Сибири: основные этапы освоения Сибири. Землепроходцы. Понятие «колонизация».</w:t>
            </w:r>
          </w:p>
        </w:tc>
        <w:tc>
          <w:tcPr>
            <w:tcW w:w="989" w:type="dxa"/>
          </w:tcPr>
          <w:p w:rsidR="00CA20C8" w:rsidRPr="006709E2" w:rsidRDefault="003600A4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</w:tcPr>
          <w:p w:rsidR="00CA20C8" w:rsidRPr="006709E2" w:rsidRDefault="00CA20C8" w:rsidP="00BF7AE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1-4</w:t>
            </w:r>
            <w:r w:rsidR="00BF7AE5">
              <w:rPr>
                <w:rFonts w:ascii="Times New Roman" w:hAnsi="Times New Roman"/>
                <w:sz w:val="24"/>
                <w:szCs w:val="24"/>
              </w:rPr>
              <w:t>, 7,8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8, 12, 15, 20</w:t>
            </w:r>
            <w:r w:rsidR="00BF7A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20C8" w:rsidRPr="006709E2" w:rsidTr="00CA20C8">
        <w:tc>
          <w:tcPr>
            <w:tcW w:w="3808" w:type="dxa"/>
            <w:vMerge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CA20C8" w:rsidRDefault="00CA20C8" w:rsidP="00FE23F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</w:t>
            </w:r>
            <w:r w:rsidR="00FE23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заняти</w:t>
            </w:r>
            <w:r w:rsidR="00FE23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№ 2</w:t>
            </w:r>
          </w:p>
          <w:p w:rsidR="00FE23F0" w:rsidRPr="00FE23F0" w:rsidRDefault="00FE23F0" w:rsidP="00FE23F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3F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Русское освоение Сибири в XVII веке</w:t>
            </w:r>
          </w:p>
        </w:tc>
        <w:tc>
          <w:tcPr>
            <w:tcW w:w="989" w:type="dxa"/>
          </w:tcPr>
          <w:p w:rsidR="00CA20C8" w:rsidRPr="006709E2" w:rsidRDefault="00FE23F0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</w:tcPr>
          <w:p w:rsidR="00CA20C8" w:rsidRPr="006709E2" w:rsidRDefault="00CA20C8" w:rsidP="002B13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20C8" w:rsidRPr="006709E2" w:rsidTr="00877336">
        <w:trPr>
          <w:trHeight w:val="1037"/>
        </w:trPr>
        <w:tc>
          <w:tcPr>
            <w:tcW w:w="3808" w:type="dxa"/>
            <w:vMerge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CA20C8" w:rsidRPr="006709E2" w:rsidRDefault="00CA20C8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CA20C8" w:rsidRPr="00FE23F0" w:rsidRDefault="00FE23F0" w:rsidP="003058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E2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мультимедийной </w:t>
            </w:r>
            <w:proofErr w:type="spellStart"/>
            <w:proofErr w:type="gramStart"/>
            <w:r w:rsidRPr="00FE23F0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презентации:</w:t>
            </w:r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Этапы</w:t>
            </w:r>
            <w:proofErr w:type="spellEnd"/>
            <w:proofErr w:type="gramEnd"/>
            <w:r w:rsidRPr="00FE2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освоения русскими территории Сибири и Алтая (XVI– начало XVII в.)</w:t>
            </w:r>
          </w:p>
        </w:tc>
        <w:tc>
          <w:tcPr>
            <w:tcW w:w="989" w:type="dxa"/>
            <w:shd w:val="clear" w:color="auto" w:fill="auto"/>
          </w:tcPr>
          <w:p w:rsidR="00CA20C8" w:rsidRPr="00BF7AE5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0C8" w:rsidRPr="00BF7AE5" w:rsidRDefault="00F711D7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BF7AE5" w:rsidRPr="00BF7AE5" w:rsidRDefault="00BF7AE5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A20C8" w:rsidRPr="00BF7AE5" w:rsidRDefault="00CA20C8" w:rsidP="00BF7A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6A6A6"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20C8" w:rsidRPr="006709E2" w:rsidTr="00CA20C8">
        <w:tc>
          <w:tcPr>
            <w:tcW w:w="3808" w:type="dxa"/>
            <w:vMerge w:val="restart"/>
          </w:tcPr>
          <w:p w:rsidR="00CA20C8" w:rsidRPr="00FE23F0" w:rsidRDefault="00FE23F0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3F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1.3. </w:t>
            </w:r>
            <w:r w:rsidRPr="00FE2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Геополитическая ситуация в Сибири в XVII в.</w:t>
            </w:r>
          </w:p>
        </w:tc>
        <w:tc>
          <w:tcPr>
            <w:tcW w:w="9318" w:type="dxa"/>
          </w:tcPr>
          <w:p w:rsidR="00CA20C8" w:rsidRPr="006709E2" w:rsidRDefault="00CA20C8" w:rsidP="00DE065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232A2" w:rsidRPr="009232A2" w:rsidRDefault="009232A2" w:rsidP="009232A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3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Строительство крепостей Основные типы сибирских крепостей. Основание Тюмени и Тобольска.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23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Тобольский острог</w:t>
            </w:r>
            <w:r w:rsidR="00E854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923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Соседство с местным населением. Строительство первых сибирских храмов. Тобольские воеводы.  Основные обязанности воевод: военное командование, оборона поселений, сбор ясака, строительство крепостей, обеспечение хлебными запасами, контроль за ссыльными. Волнения на юге Сибири.</w:t>
            </w:r>
          </w:p>
          <w:p w:rsidR="009232A2" w:rsidRPr="009232A2" w:rsidRDefault="009232A2" w:rsidP="009232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3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Крестьянство в южных районах Сибири и его стычки с кочевниками. Переселение крестьян в Сибирь. Обеспечение сибиряков собственным хлебом к концу XVII столетия. Охотники-промысловики. Охотничьи артели.  Добыча пушного зверя. Рыбный промысел.</w:t>
            </w:r>
          </w:p>
          <w:p w:rsidR="009232A2" w:rsidRPr="009232A2" w:rsidRDefault="009232A2" w:rsidP="009232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3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Местные промыслы и ремесла. Гончарное, деревообрабатывающее ремесла; ткачество. Сибирские ремесленники: кожевники, кузнецы и пр. Металлообработка и кузнечное дело. Гулящие люди. </w:t>
            </w:r>
          </w:p>
          <w:p w:rsidR="00CA20C8" w:rsidRPr="006709E2" w:rsidRDefault="009232A2" w:rsidP="009232A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>Телеуты</w:t>
            </w:r>
            <w:proofErr w:type="spellEnd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>Русско</w:t>
            </w:r>
            <w:proofErr w:type="spellEnd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>телеутские</w:t>
            </w:r>
            <w:proofErr w:type="spellEnd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отношения. Князь Абак и его потомки. Понятие «подданство». Присоединение Верхнего </w:t>
            </w:r>
            <w:proofErr w:type="spellStart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>Приобья</w:t>
            </w:r>
            <w:proofErr w:type="spellEnd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России. Жизнь и быт северных алтайцев</w:t>
            </w:r>
            <w:r w:rsidRPr="009232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Борьба алтайцев с </w:t>
            </w:r>
            <w:proofErr w:type="spellStart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>цинско</w:t>
            </w:r>
            <w:proofErr w:type="spellEnd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монгольскими войсками и казахскими отрядами. Добровольное вхождение алтайских племен в состав Российской империи</w:t>
            </w:r>
            <w:r w:rsidR="00E85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Прекращение системы </w:t>
            </w:r>
            <w:proofErr w:type="spellStart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>двоеданничества</w:t>
            </w:r>
            <w:proofErr w:type="spellEnd"/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северных алтайских родов.</w:t>
            </w:r>
            <w:r w:rsidR="00E85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>Начало освоения русским населением территории Горного Алтая. пути заселения Горного Алтая русскими. Поселения беглых крестьян и старообрядцев.</w:t>
            </w:r>
          </w:p>
        </w:tc>
        <w:tc>
          <w:tcPr>
            <w:tcW w:w="989" w:type="dxa"/>
          </w:tcPr>
          <w:p w:rsidR="00CA20C8" w:rsidRPr="006709E2" w:rsidRDefault="003600A4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</w:tcPr>
          <w:p w:rsidR="00CA20C8" w:rsidRPr="006709E2" w:rsidRDefault="00CA20C8" w:rsidP="00BF7AE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1-4</w:t>
            </w:r>
            <w:r w:rsidR="00BF7AE5">
              <w:rPr>
                <w:rFonts w:ascii="Times New Roman" w:hAnsi="Times New Roman"/>
                <w:sz w:val="24"/>
                <w:szCs w:val="24"/>
              </w:rPr>
              <w:t>, 5,6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12, 15, 20, 22, 23.</w:t>
            </w:r>
          </w:p>
        </w:tc>
      </w:tr>
      <w:tr w:rsidR="00CA20C8" w:rsidRPr="006709E2" w:rsidTr="00877336">
        <w:tc>
          <w:tcPr>
            <w:tcW w:w="3808" w:type="dxa"/>
            <w:vMerge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CA20C8" w:rsidRPr="009232A2" w:rsidRDefault="00CA20C8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2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CA20C8" w:rsidRPr="009232A2" w:rsidRDefault="009232A2" w:rsidP="003058C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2A2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лекционного материала.</w:t>
            </w:r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исторической картой</w:t>
            </w:r>
            <w:r w:rsidR="00CA20C8" w:rsidRPr="009232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  <w:shd w:val="clear" w:color="auto" w:fill="A6A6A6"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7949" w:rsidRPr="006709E2" w:rsidTr="00877336">
        <w:tc>
          <w:tcPr>
            <w:tcW w:w="3808" w:type="dxa"/>
          </w:tcPr>
          <w:p w:rsidR="009B7949" w:rsidRPr="0043456C" w:rsidRDefault="009B7949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 Экономическое и культурное развитие Сибири и Алтая в XVIII– начале XX века»</w:t>
            </w:r>
          </w:p>
        </w:tc>
        <w:tc>
          <w:tcPr>
            <w:tcW w:w="9318" w:type="dxa"/>
          </w:tcPr>
          <w:p w:rsidR="009B7949" w:rsidRPr="009232A2" w:rsidRDefault="009B7949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711D7" w:rsidRDefault="00F711D7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7949" w:rsidRPr="00F711D7" w:rsidRDefault="00F711D7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1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20" w:type="dxa"/>
            <w:shd w:val="clear" w:color="auto" w:fill="auto"/>
          </w:tcPr>
          <w:p w:rsidR="009B7949" w:rsidRPr="006709E2" w:rsidRDefault="009B7949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20C8" w:rsidRPr="006709E2" w:rsidTr="00CA20C8">
        <w:tc>
          <w:tcPr>
            <w:tcW w:w="3808" w:type="dxa"/>
            <w:vMerge w:val="restart"/>
          </w:tcPr>
          <w:p w:rsidR="00CA20C8" w:rsidRPr="006709E2" w:rsidRDefault="009B7949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94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2.1 </w:t>
            </w:r>
            <w:r w:rsidRPr="009B79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Развитие горного дела на юге Западной Сибири в XVIII– первой </w:t>
            </w:r>
            <w:r w:rsidRPr="00434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половине XIX в.</w:t>
            </w:r>
          </w:p>
        </w:tc>
        <w:tc>
          <w:tcPr>
            <w:tcW w:w="9318" w:type="dxa"/>
          </w:tcPr>
          <w:p w:rsidR="00CA20C8" w:rsidRPr="0043456C" w:rsidRDefault="00CA20C8" w:rsidP="00DE065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CA20C8" w:rsidRPr="0043456C" w:rsidRDefault="009B7949" w:rsidP="009B7949">
            <w:pPr>
              <w:suppressAutoHyphens w:val="0"/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sz w:val="24"/>
                <w:szCs w:val="24"/>
              </w:rPr>
              <w:lastRenderedPageBreak/>
              <w:t>Начало сибирской промышленности (</w:t>
            </w:r>
            <w:r w:rsidRPr="0043456C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43456C">
              <w:rPr>
                <w:rFonts w:ascii="Times New Roman" w:hAnsi="Times New Roman"/>
                <w:sz w:val="24"/>
                <w:szCs w:val="24"/>
              </w:rPr>
              <w:t>-</w:t>
            </w:r>
            <w:r w:rsidRPr="004345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43456C">
              <w:rPr>
                <w:rFonts w:ascii="Times New Roman" w:hAnsi="Times New Roman"/>
                <w:sz w:val="24"/>
                <w:szCs w:val="24"/>
              </w:rPr>
              <w:t xml:space="preserve"> вв.). Горнодобывающая и металлургическая промышленность Сибири.</w:t>
            </w:r>
            <w:r w:rsidRPr="0043456C">
              <w:rPr>
                <w:rFonts w:ascii="Times New Roman" w:hAnsi="Times New Roman"/>
                <w:bCs/>
                <w:sz w:val="24"/>
                <w:szCs w:val="24"/>
              </w:rPr>
              <w:t xml:space="preserve"> Демидовские заводы и рудники на Алтае.</w:t>
            </w:r>
            <w:r w:rsidRPr="0043456C">
              <w:rPr>
                <w:rFonts w:ascii="Times New Roman" w:hAnsi="Times New Roman"/>
                <w:sz w:val="24"/>
                <w:szCs w:val="24"/>
              </w:rPr>
              <w:t xml:space="preserve"> Образование кабинетского хозяйства </w:t>
            </w:r>
            <w:proofErr w:type="spellStart"/>
            <w:r w:rsidRPr="0043456C">
              <w:rPr>
                <w:rFonts w:ascii="Times New Roman" w:hAnsi="Times New Roman"/>
                <w:sz w:val="24"/>
                <w:szCs w:val="24"/>
              </w:rPr>
              <w:t>Колывано</w:t>
            </w:r>
            <w:proofErr w:type="spellEnd"/>
            <w:r w:rsidRPr="0043456C">
              <w:rPr>
                <w:rFonts w:ascii="Times New Roman" w:hAnsi="Times New Roman"/>
                <w:sz w:val="24"/>
                <w:szCs w:val="24"/>
              </w:rPr>
              <w:t>-Воскресенского (Алтайского) горного округа, период его расцвета и причины упадка. Рабочие кадры округа: техническая интеллигенция, мастеровые, приписные крестьяне. Черная металлургия. Золотопромышленность. Отрасли обрабатывающей промышленности в Сибири.  Причины замедленных темпов промышленного переворота</w:t>
            </w:r>
            <w:r w:rsidRPr="0043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3456C">
              <w:rPr>
                <w:rFonts w:ascii="Times New Roman" w:hAnsi="Times New Roman"/>
                <w:bCs/>
                <w:sz w:val="24"/>
                <w:szCs w:val="24"/>
              </w:rPr>
              <w:t>Переселенческая политика Российского государства в XVIII–XIX вв. и хозяйственное освоение региона</w:t>
            </w:r>
          </w:p>
        </w:tc>
        <w:tc>
          <w:tcPr>
            <w:tcW w:w="989" w:type="dxa"/>
          </w:tcPr>
          <w:p w:rsidR="00CA20C8" w:rsidRPr="006709E2" w:rsidRDefault="003600A4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20" w:type="dxa"/>
            <w:vMerge w:val="restart"/>
          </w:tcPr>
          <w:p w:rsidR="00CA20C8" w:rsidRPr="006709E2" w:rsidRDefault="00CA20C8" w:rsidP="00C728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1-4</w:t>
            </w:r>
            <w:r w:rsidR="00C728AA">
              <w:rPr>
                <w:rFonts w:ascii="Times New Roman" w:hAnsi="Times New Roman"/>
                <w:sz w:val="24"/>
                <w:szCs w:val="24"/>
              </w:rPr>
              <w:t>,5, 6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8, 12, 15, 20, 22, 23.</w:t>
            </w:r>
          </w:p>
        </w:tc>
      </w:tr>
      <w:tr w:rsidR="00CA20C8" w:rsidRPr="006709E2" w:rsidTr="00CA20C8">
        <w:tc>
          <w:tcPr>
            <w:tcW w:w="3808" w:type="dxa"/>
            <w:vMerge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CA20C8" w:rsidRPr="006709E2" w:rsidRDefault="00CA20C8" w:rsidP="0043456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</w:t>
            </w:r>
            <w:r w:rsidR="004345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заняти</w:t>
            </w:r>
            <w:r w:rsidR="004345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№ 3</w:t>
            </w:r>
          </w:p>
        </w:tc>
        <w:tc>
          <w:tcPr>
            <w:tcW w:w="989" w:type="dxa"/>
          </w:tcPr>
          <w:p w:rsidR="00CA20C8" w:rsidRPr="006709E2" w:rsidRDefault="00CA20C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</w:tcPr>
          <w:p w:rsidR="00CA20C8" w:rsidRPr="006709E2" w:rsidRDefault="00CA20C8" w:rsidP="002B13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456C" w:rsidRPr="006709E2" w:rsidTr="00A746ED"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9B7949" w:rsidRDefault="0043456C" w:rsidP="00582C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949">
              <w:rPr>
                <w:rFonts w:ascii="Times New Roman" w:hAnsi="Times New Roman"/>
                <w:color w:val="000000"/>
                <w:sz w:val="24"/>
                <w:szCs w:val="24"/>
              </w:rPr>
              <w:t>Расцвет горного дела на предприятиях Алтайского горного округа. Кризис кабинетской промышленности Алтая.</w:t>
            </w:r>
          </w:p>
        </w:tc>
        <w:tc>
          <w:tcPr>
            <w:tcW w:w="989" w:type="dxa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</w:tcPr>
          <w:p w:rsidR="0043456C" w:rsidRPr="006709E2" w:rsidRDefault="0043456C" w:rsidP="002B13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456C" w:rsidRPr="006709E2" w:rsidTr="00877336"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6709E2" w:rsidRDefault="0043456C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43456C" w:rsidRPr="0043456C" w:rsidRDefault="0043456C" w:rsidP="002B13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56C">
              <w:rPr>
                <w:rFonts w:ascii="Times New Roman" w:eastAsia="Calibri" w:hAnsi="Times New Roman"/>
                <w:sz w:val="24"/>
                <w:szCs w:val="24"/>
              </w:rPr>
              <w:t>Проработка лекционного материала.</w:t>
            </w:r>
            <w:r w:rsidRPr="004345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Работа с исторической картой</w:t>
            </w:r>
          </w:p>
        </w:tc>
        <w:tc>
          <w:tcPr>
            <w:tcW w:w="989" w:type="dxa"/>
            <w:shd w:val="clear" w:color="auto" w:fill="auto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  <w:shd w:val="clear" w:color="auto" w:fill="A6A6A6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456C" w:rsidRPr="006709E2" w:rsidTr="00CA20C8">
        <w:tc>
          <w:tcPr>
            <w:tcW w:w="3808" w:type="dxa"/>
            <w:vMerge w:val="restart"/>
          </w:tcPr>
          <w:p w:rsidR="0043456C" w:rsidRPr="0043456C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2.2 </w:t>
            </w:r>
            <w:r w:rsidRPr="00434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Экономика Сибири в XIX– начале XX в</w:t>
            </w:r>
            <w:r w:rsidRPr="0043456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18" w:type="dxa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3456C" w:rsidRPr="0043456C" w:rsidRDefault="0043456C" w:rsidP="0043456C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территориально-административного управления в начале XIX в. Деятельность М. М. Сперанского на посту Сибирского генерал-губернатора.</w:t>
            </w:r>
          </w:p>
          <w:p w:rsidR="0043456C" w:rsidRPr="0043456C" w:rsidRDefault="0043456C" w:rsidP="0043456C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sz w:val="24"/>
                <w:szCs w:val="24"/>
                <w:lang w:eastAsia="ru-RU"/>
              </w:rPr>
              <w:t>Научно-технический прогресс на предприятиях Алтайского горного округа в XVIII–XIX вв. Творчество новаторов русской техники.</w:t>
            </w:r>
          </w:p>
          <w:p w:rsidR="0043456C" w:rsidRPr="0043456C" w:rsidRDefault="0043456C" w:rsidP="0043456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Специфика реформ 1860-1890 гг. в Азиатской России: отмена крепостного права и приписки крестьян к заводам. Проблема введения земства в Сибири во второй половине XIX – начале ХХ вв. Промышленность, сельское хозяйство, торговля, кредит. Строительство Транссибирской железнодорожной магистрали (1891-1905 гг.) и ее воздействие на экономическое развитие региона. Структурные изменения в промышленности, концентрация экономической активности в городах.</w:t>
            </w:r>
          </w:p>
          <w:p w:rsidR="0043456C" w:rsidRPr="006709E2" w:rsidRDefault="0043456C" w:rsidP="0043456C">
            <w:pPr>
              <w:suppressAutoHyphens w:val="0"/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56C">
              <w:rPr>
                <w:rFonts w:ascii="Times New Roman" w:hAnsi="Times New Roman"/>
                <w:sz w:val="24"/>
                <w:szCs w:val="24"/>
                <w:lang w:eastAsia="ru-RU"/>
              </w:rPr>
              <w:t>Рост численности рабочих. Сибирь – важный район крестьянской колонизации. Увеличение площади посевов и поголовья скота. Развитие товарного маслоделия. Промыслы сибирских крестьян (охота, рыболовство, собирательство, пчеловодство и т. д.). Организация переселения крестьян и их обустройство в Сибири. Взаимоотношение переселенцев со старожилами и коренными жителями. Сибирские города и городская жизнь.</w:t>
            </w:r>
          </w:p>
        </w:tc>
        <w:tc>
          <w:tcPr>
            <w:tcW w:w="989" w:type="dxa"/>
          </w:tcPr>
          <w:p w:rsidR="0043456C" w:rsidRPr="006709E2" w:rsidRDefault="003600A4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</w:tcPr>
          <w:p w:rsidR="0043456C" w:rsidRPr="006709E2" w:rsidRDefault="0043456C" w:rsidP="00C728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8, 12, 15, 20, 22, 23.</w:t>
            </w:r>
          </w:p>
        </w:tc>
      </w:tr>
      <w:tr w:rsidR="0043456C" w:rsidRPr="006709E2" w:rsidTr="00877336"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9232A2" w:rsidRDefault="0043456C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2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43456C" w:rsidRPr="006709E2" w:rsidRDefault="0043456C" w:rsidP="0043456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2A2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лекционного материала.</w:t>
            </w:r>
            <w:r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исторической картой</w:t>
            </w:r>
          </w:p>
        </w:tc>
        <w:tc>
          <w:tcPr>
            <w:tcW w:w="989" w:type="dxa"/>
            <w:shd w:val="clear" w:color="auto" w:fill="auto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  <w:shd w:val="clear" w:color="auto" w:fill="A6A6A6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456C" w:rsidRPr="006709E2" w:rsidTr="00CA20C8">
        <w:tc>
          <w:tcPr>
            <w:tcW w:w="3808" w:type="dxa"/>
            <w:vMerge w:val="restart"/>
          </w:tcPr>
          <w:p w:rsidR="00A03988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03988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03988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456C" w:rsidRPr="00A03988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0398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2.3 </w:t>
            </w:r>
            <w:r w:rsidRPr="00A039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Общественно-политическая и культурная жизнь Алтая и Сибири в XVIII– начале XX в.</w:t>
            </w:r>
          </w:p>
        </w:tc>
        <w:tc>
          <w:tcPr>
            <w:tcW w:w="9318" w:type="dxa"/>
          </w:tcPr>
          <w:p w:rsidR="0043456C" w:rsidRPr="00A03988" w:rsidRDefault="0043456C" w:rsidP="0023532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039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A03988" w:rsidRPr="00A03988" w:rsidRDefault="00A03988" w:rsidP="00A03988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988">
              <w:rPr>
                <w:rFonts w:ascii="Times New Roman" w:hAnsi="Times New Roman"/>
                <w:sz w:val="24"/>
                <w:szCs w:val="24"/>
              </w:rPr>
              <w:t>Рост численности городов и городского населения как фактор развития общественной инициативы. Основные формы участия сибиряков в общественно-политической жизни. Система ссылки в Сибири и ее трансформация в первой половине XIX в. Основные группы политических ссыльных (декабристы, поляки, петрашевцы). Влияние политических ссыльных на общественную активность сибиряков.</w:t>
            </w:r>
          </w:p>
          <w:p w:rsidR="00A03988" w:rsidRPr="00A03988" w:rsidRDefault="00A03988" w:rsidP="00A03988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988">
              <w:rPr>
                <w:rFonts w:ascii="Times New Roman" w:hAnsi="Times New Roman"/>
                <w:sz w:val="24"/>
                <w:szCs w:val="24"/>
              </w:rPr>
              <w:t xml:space="preserve">Факторы активизации общественно-политической жизни в Сибири во второй половине XIX – начале ХХ вв. </w:t>
            </w:r>
            <w:r w:rsidRPr="00A03988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мировая война и её последствия для Сибири. События Февральской революции 1917 г. в Сибири. Воздействие июльских событий в Петрограде и октябрьского вооружённого восстания на Сибирь</w:t>
            </w:r>
          </w:p>
          <w:p w:rsidR="00A03988" w:rsidRPr="00A03988" w:rsidRDefault="00A03988" w:rsidP="00A03988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988">
              <w:rPr>
                <w:rFonts w:ascii="Times New Roman" w:hAnsi="Times New Roman"/>
                <w:sz w:val="24"/>
                <w:szCs w:val="24"/>
              </w:rPr>
              <w:t xml:space="preserve"> Сибирское областничество в общественно-политической жизни региона во второй половине XIX – начале ХХ в. Роль Н. М. Ядринцева, Г. Н. Потанина, М. В. Загоскина, В. И. Вагина, А. В. Адрианова и других областнических лидеров общественно-политической и культурной жизни Сибири. </w:t>
            </w:r>
          </w:p>
          <w:p w:rsidR="0043456C" w:rsidRPr="00A03988" w:rsidRDefault="00A03988" w:rsidP="00A03988">
            <w:pPr>
              <w:suppressAutoHyphens w:val="0"/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3988">
              <w:rPr>
                <w:rFonts w:ascii="Times New Roman" w:hAnsi="Times New Roman"/>
                <w:sz w:val="24"/>
                <w:szCs w:val="24"/>
              </w:rPr>
              <w:t>Наука. Образование. Периодическая печать. Художественная литература и публицистика. Градостроительство и архитектура. Театр. Изобразительное и музыкальное искусство. Кинематограф. Культура народов Сибири.</w:t>
            </w:r>
          </w:p>
        </w:tc>
        <w:tc>
          <w:tcPr>
            <w:tcW w:w="989" w:type="dxa"/>
          </w:tcPr>
          <w:p w:rsidR="0043456C" w:rsidRPr="006709E2" w:rsidRDefault="003600A4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</w:tcPr>
          <w:p w:rsidR="0043456C" w:rsidRPr="006709E2" w:rsidRDefault="0043456C" w:rsidP="00C728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8, 12, 15, 20, 22, 23.</w:t>
            </w:r>
          </w:p>
        </w:tc>
      </w:tr>
      <w:tr w:rsidR="0043456C" w:rsidRPr="006709E2" w:rsidTr="00CA20C8"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6709E2" w:rsidRDefault="0043456C" w:rsidP="00A0398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</w:t>
            </w:r>
            <w:r w:rsidR="00A039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заняти</w:t>
            </w:r>
            <w:r w:rsidR="00A039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№ 4</w:t>
            </w:r>
          </w:p>
        </w:tc>
        <w:tc>
          <w:tcPr>
            <w:tcW w:w="989" w:type="dxa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</w:tcPr>
          <w:p w:rsidR="0043456C" w:rsidRPr="006709E2" w:rsidRDefault="0043456C" w:rsidP="002B13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03988" w:rsidRPr="006709E2" w:rsidTr="006F6FAB">
        <w:tc>
          <w:tcPr>
            <w:tcW w:w="3808" w:type="dxa"/>
            <w:vMerge/>
          </w:tcPr>
          <w:p w:rsidR="00A03988" w:rsidRPr="006709E2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A03988" w:rsidRPr="00A03988" w:rsidRDefault="00A03988" w:rsidP="00574D9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3988">
              <w:rPr>
                <w:rFonts w:ascii="Times New Roman" w:hAnsi="Times New Roman"/>
                <w:color w:val="000000"/>
                <w:sz w:val="24"/>
                <w:szCs w:val="24"/>
              </w:rPr>
              <w:t>Участие политических ссыльных в общественной и культурной жизни Сибири.</w:t>
            </w:r>
          </w:p>
        </w:tc>
        <w:tc>
          <w:tcPr>
            <w:tcW w:w="989" w:type="dxa"/>
          </w:tcPr>
          <w:p w:rsidR="00A03988" w:rsidRPr="006709E2" w:rsidRDefault="00A03988" w:rsidP="00574D9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</w:tcPr>
          <w:p w:rsidR="00A03988" w:rsidRPr="006709E2" w:rsidRDefault="00A03988" w:rsidP="002B13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456C" w:rsidRPr="006709E2" w:rsidTr="009E6675"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6709E2" w:rsidRDefault="0043456C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43456C" w:rsidRPr="006709E2" w:rsidRDefault="0043456C" w:rsidP="0026148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3988" w:rsidRPr="009232A2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лекционного материала.</w:t>
            </w:r>
            <w:r w:rsidR="00A03988" w:rsidRPr="00923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исторической картой</w:t>
            </w:r>
          </w:p>
        </w:tc>
        <w:tc>
          <w:tcPr>
            <w:tcW w:w="989" w:type="dxa"/>
            <w:shd w:val="clear" w:color="auto" w:fill="auto"/>
          </w:tcPr>
          <w:p w:rsidR="0043456C" w:rsidRPr="006709E2" w:rsidRDefault="00253FAA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/>
            <w:shd w:val="clear" w:color="auto" w:fill="auto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03988" w:rsidRPr="006709E2" w:rsidTr="009E6675">
        <w:tc>
          <w:tcPr>
            <w:tcW w:w="3808" w:type="dxa"/>
          </w:tcPr>
          <w:p w:rsidR="00A03988" w:rsidRPr="00A03988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0398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Раздел 3 </w:t>
            </w:r>
            <w:r w:rsidRPr="00A039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Новейшая история Сибири и Алтайского края</w:t>
            </w:r>
          </w:p>
        </w:tc>
        <w:tc>
          <w:tcPr>
            <w:tcW w:w="9318" w:type="dxa"/>
          </w:tcPr>
          <w:p w:rsidR="00A03988" w:rsidRPr="006709E2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A03988" w:rsidRPr="00F711D7" w:rsidRDefault="000B0E0E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A03988" w:rsidRPr="006709E2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456C" w:rsidRPr="006709E2" w:rsidTr="00CA20C8">
        <w:tc>
          <w:tcPr>
            <w:tcW w:w="3808" w:type="dxa"/>
            <w:vMerge w:val="restart"/>
          </w:tcPr>
          <w:p w:rsidR="0043456C" w:rsidRPr="00A03988" w:rsidRDefault="00A03988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0398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3.1. </w:t>
            </w:r>
            <w:r w:rsidRPr="00A039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Трансформация власти и общественных отношений в Сибири в период революций 1917 года</w:t>
            </w:r>
          </w:p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6709E2" w:rsidRDefault="0043456C" w:rsidP="0023532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074E9" w:rsidRPr="00877336" w:rsidRDefault="009074E9" w:rsidP="009074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336">
              <w:rPr>
                <w:rFonts w:ascii="Times New Roman" w:hAnsi="Times New Roman"/>
                <w:bCs/>
                <w:sz w:val="24"/>
                <w:szCs w:val="24"/>
              </w:rPr>
              <w:t xml:space="preserve">Внешние границы Сибири в конце XIX – начале XX в. Территориальные «утраты» Сибири в первой половине 1920-х годов. </w:t>
            </w:r>
          </w:p>
          <w:p w:rsidR="009074E9" w:rsidRPr="00877336" w:rsidRDefault="009074E9" w:rsidP="009074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336">
              <w:rPr>
                <w:rFonts w:ascii="Times New Roman" w:hAnsi="Times New Roman"/>
                <w:bCs/>
                <w:sz w:val="24"/>
                <w:szCs w:val="24"/>
              </w:rPr>
              <w:t>Изменения внутренних границ макрорегиона в 1917 – первой половине 1940-х годов: создание Алтайской и Новониколаевской губерний, новых уездов, «волостная» революция; образование национально-территориальных образований; ликвидация губернской системы и переход на окружное управление. Демографический потенциал Сибири к 1917 году: численность населения, его половозрастной, национальный и социальный состав, расселение и плотность размещения.</w:t>
            </w:r>
          </w:p>
          <w:p w:rsidR="009074E9" w:rsidRPr="00877336" w:rsidRDefault="009074E9" w:rsidP="009074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3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Социальные и организационно-политические условия развития революционного процесса в Сибири: численность и соотношение социально-классовых сил, состояние местных филиалов (отделов) политических партий и общественных организаций. Особенности революционного процесса в Сибири: роль политической ссылки, солдатских гарнизонов. Первые преобразования Советов в Сибири в сфере экономики, социальных отношений и культуры. Создание вооруженных сил Советов Сибири. Создание антисоветского подполья, первые вооруженные выступления в Сибири и их подавление.</w:t>
            </w:r>
          </w:p>
          <w:p w:rsidR="009074E9" w:rsidRPr="00877336" w:rsidRDefault="009074E9" w:rsidP="00907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36">
              <w:rPr>
                <w:rFonts w:ascii="Times New Roman" w:hAnsi="Times New Roman"/>
                <w:bCs/>
                <w:sz w:val="24"/>
                <w:szCs w:val="24"/>
              </w:rPr>
              <w:t>Гражданская война и интервенция в Сибири.</w:t>
            </w:r>
            <w:r w:rsidRPr="0087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36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восстановления Советской власти в Сибири: создание Сибирского революционного комитета, Сибирского бюро ЦК РКП(б), системы ревкомов. </w:t>
            </w:r>
            <w:r w:rsidRPr="00877336">
              <w:rPr>
                <w:rFonts w:ascii="Times New Roman" w:hAnsi="Times New Roman"/>
                <w:sz w:val="24"/>
                <w:szCs w:val="24"/>
              </w:rPr>
              <w:t xml:space="preserve">Превращение Сибири в стратегический резерв Советской республики и в плацдарм для мировой социалистической революции на востоке. </w:t>
            </w:r>
          </w:p>
          <w:p w:rsidR="0043456C" w:rsidRPr="006709E2" w:rsidRDefault="009074E9" w:rsidP="009074E9">
            <w:pPr>
              <w:suppressAutoHyphens w:val="0"/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336">
              <w:rPr>
                <w:rFonts w:ascii="Times New Roman" w:hAnsi="Times New Roman"/>
                <w:sz w:val="24"/>
                <w:szCs w:val="24"/>
              </w:rPr>
              <w:t>Введение продовольственной разверстки. Военные и трудовые мобилизации. Сибирская трудовая армия. Антикоммунистическое вооруженное сопротивление в Сибири: география, численность и состав мятежников, политические программы и лозунги, боевые действия, итоги и последствия повстанческого движения.</w:t>
            </w:r>
          </w:p>
        </w:tc>
        <w:tc>
          <w:tcPr>
            <w:tcW w:w="989" w:type="dxa"/>
          </w:tcPr>
          <w:p w:rsidR="0043456C" w:rsidRPr="006709E2" w:rsidRDefault="000B0E0E" w:rsidP="00BF7A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20" w:type="dxa"/>
            <w:vMerge w:val="restart"/>
          </w:tcPr>
          <w:p w:rsidR="0043456C" w:rsidRPr="006709E2" w:rsidRDefault="0043456C" w:rsidP="00C728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8, 12, 15, 20, 22, 23.</w:t>
            </w:r>
          </w:p>
        </w:tc>
      </w:tr>
      <w:tr w:rsidR="0043456C" w:rsidRPr="006709E2" w:rsidTr="00CA20C8"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6709E2" w:rsidRDefault="0043456C" w:rsidP="0023532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занятия</w:t>
            </w:r>
            <w:r w:rsidR="00907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989" w:type="dxa"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</w:tcPr>
          <w:p w:rsidR="0043456C" w:rsidRPr="006709E2" w:rsidRDefault="0043456C" w:rsidP="002B13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074E9" w:rsidRPr="002A0BDF" w:rsidTr="006E07BA">
        <w:tc>
          <w:tcPr>
            <w:tcW w:w="3808" w:type="dxa"/>
            <w:vMerge/>
          </w:tcPr>
          <w:p w:rsidR="009074E9" w:rsidRPr="006709E2" w:rsidRDefault="009074E9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9074E9" w:rsidRPr="009074E9" w:rsidRDefault="009074E9" w:rsidP="0023532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4E9">
              <w:rPr>
                <w:rFonts w:ascii="Times New Roman" w:eastAsia="Calibri" w:hAnsi="Times New Roman"/>
                <w:sz w:val="24"/>
                <w:szCs w:val="24"/>
              </w:rPr>
              <w:t>Гражданская война и интервенция в Сибири. Сибирь в условиях «военного коммунизма»</w:t>
            </w:r>
          </w:p>
        </w:tc>
        <w:tc>
          <w:tcPr>
            <w:tcW w:w="989" w:type="dxa"/>
          </w:tcPr>
          <w:p w:rsidR="009074E9" w:rsidRPr="006709E2" w:rsidRDefault="009074E9" w:rsidP="002353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</w:tcPr>
          <w:p w:rsidR="009074E9" w:rsidRPr="006709E2" w:rsidRDefault="009074E9" w:rsidP="002B13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456C" w:rsidRPr="002A0BDF" w:rsidTr="002A0BDF">
        <w:trPr>
          <w:trHeight w:val="1078"/>
        </w:trPr>
        <w:tc>
          <w:tcPr>
            <w:tcW w:w="3808" w:type="dxa"/>
            <w:vMerge/>
          </w:tcPr>
          <w:p w:rsidR="0043456C" w:rsidRPr="006709E2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43456C" w:rsidRPr="006709E2" w:rsidRDefault="0043456C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43456C" w:rsidRPr="009074E9" w:rsidRDefault="009074E9" w:rsidP="002B13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4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9074E9">
              <w:rPr>
                <w:rFonts w:ascii="Times New Roman" w:hAnsi="Times New Roman"/>
                <w:color w:val="000000"/>
                <w:sz w:val="24"/>
                <w:szCs w:val="24"/>
              </w:rPr>
              <w:t>оставить сравнительную таблицу «Общественно-политические преобразования на европейской территории России и Сибири в первой половине XX в.»</w:t>
            </w:r>
          </w:p>
        </w:tc>
        <w:tc>
          <w:tcPr>
            <w:tcW w:w="989" w:type="dxa"/>
            <w:shd w:val="clear" w:color="auto" w:fill="auto"/>
          </w:tcPr>
          <w:p w:rsidR="0043456C" w:rsidRPr="002A0BDF" w:rsidRDefault="00253FAA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3456C" w:rsidRPr="002A0BDF" w:rsidRDefault="0043456C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7336" w:rsidRPr="006709E2" w:rsidTr="002A0BDF">
        <w:trPr>
          <w:trHeight w:val="1078"/>
        </w:trPr>
        <w:tc>
          <w:tcPr>
            <w:tcW w:w="3808" w:type="dxa"/>
            <w:vMerge w:val="restart"/>
          </w:tcPr>
          <w:p w:rsidR="00877336" w:rsidRPr="009074E9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74E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3.2. </w:t>
            </w:r>
            <w:r w:rsidRPr="009074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Социалистические преобразования. Сибирь в годы Великой Отечественной войны</w:t>
            </w:r>
          </w:p>
        </w:tc>
        <w:tc>
          <w:tcPr>
            <w:tcW w:w="9318" w:type="dxa"/>
          </w:tcPr>
          <w:p w:rsidR="00877336" w:rsidRPr="006709E2" w:rsidRDefault="00877336" w:rsidP="009074E9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877336" w:rsidRPr="009074E9" w:rsidRDefault="00877336" w:rsidP="00907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4E9">
              <w:rPr>
                <w:rFonts w:ascii="Times New Roman" w:hAnsi="Times New Roman"/>
                <w:sz w:val="24"/>
                <w:szCs w:val="24"/>
              </w:rPr>
              <w:t xml:space="preserve">Особенности перехода к нэпу в сибирском регионе: пролонгация продразверстки, ограничение товарообмена и негосударственных хлебозаготовок заготовок, денационализация мелкой промышленности и торговли. </w:t>
            </w:r>
          </w:p>
          <w:p w:rsidR="00877336" w:rsidRPr="009074E9" w:rsidRDefault="00877336" w:rsidP="00907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4E9">
              <w:rPr>
                <w:rFonts w:ascii="Times New Roman" w:hAnsi="Times New Roman"/>
                <w:sz w:val="24"/>
                <w:szCs w:val="24"/>
              </w:rPr>
              <w:t>«Великий перелом» в сибирской деревне. Темпы и формы коллективизация сельского хозяйства. Этапы и масштабы ликвидация «кулачества как класса». Проблемы колхозного движения: руководящие кадры, организация, учет и оплата труда.</w:t>
            </w:r>
          </w:p>
          <w:p w:rsidR="00877336" w:rsidRPr="009074E9" w:rsidRDefault="00877336" w:rsidP="00907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4E9">
              <w:rPr>
                <w:rFonts w:ascii="Times New Roman" w:hAnsi="Times New Roman"/>
                <w:sz w:val="24"/>
                <w:szCs w:val="24"/>
              </w:rPr>
              <w:t xml:space="preserve">Сибирь как место высылки и ссылки. Создание и функционирование </w:t>
            </w:r>
            <w:proofErr w:type="spellStart"/>
            <w:r w:rsidRPr="009074E9">
              <w:rPr>
                <w:rFonts w:ascii="Times New Roman" w:hAnsi="Times New Roman"/>
                <w:sz w:val="24"/>
                <w:szCs w:val="24"/>
              </w:rPr>
              <w:t>Сиблага</w:t>
            </w:r>
            <w:proofErr w:type="spellEnd"/>
            <w:r w:rsidRPr="009074E9">
              <w:rPr>
                <w:rFonts w:ascii="Times New Roman" w:hAnsi="Times New Roman"/>
                <w:sz w:val="24"/>
                <w:szCs w:val="24"/>
              </w:rPr>
              <w:t xml:space="preserve">. Репрессии в Сибири: жертвы террора, его масштабы. </w:t>
            </w:r>
          </w:p>
          <w:p w:rsidR="00877336" w:rsidRPr="009074E9" w:rsidRDefault="00877336" w:rsidP="00907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Начало Великой Отечественной войны. </w:t>
            </w:r>
            <w:r w:rsidRPr="009074E9">
              <w:rPr>
                <w:rFonts w:ascii="Times New Roman" w:hAnsi="Times New Roman"/>
                <w:sz w:val="24"/>
                <w:szCs w:val="24"/>
              </w:rPr>
              <w:t xml:space="preserve">Мобилизация населения Сибири в ряды Красной Армии. Феномен сибирского добровольческого движения. Подготовка офицерских кадров в тылу. Формирование сибирских соединений и подразделений. Участие сибиряков в боевых действиях на фронтах. </w:t>
            </w:r>
          </w:p>
          <w:p w:rsidR="00877336" w:rsidRPr="009074E9" w:rsidRDefault="00877336" w:rsidP="00907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4E9">
              <w:rPr>
                <w:rFonts w:ascii="Times New Roman" w:hAnsi="Times New Roman"/>
                <w:sz w:val="24"/>
                <w:szCs w:val="24"/>
              </w:rPr>
              <w:t xml:space="preserve">Реорганизация системы управления народным хозяйством. Перестройка промышленности макрорегиона на военные рельсы. Прием и размещение эвакуированных предприятий. Строительство новых промышленных объектов. Изменение численности и состава рабочих. Трудовой героизм тружеников промышленности. </w:t>
            </w:r>
          </w:p>
          <w:p w:rsidR="00877336" w:rsidRPr="006709E2" w:rsidRDefault="00877336" w:rsidP="00555935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74E9">
              <w:rPr>
                <w:rFonts w:ascii="Times New Roman" w:hAnsi="Times New Roman"/>
                <w:sz w:val="24"/>
                <w:szCs w:val="24"/>
              </w:rPr>
              <w:t>Влияние войны на численность и состав колхозного крестьянства, рабочих и служащих совхозов и машинотракторных станций в Сибири, на условия труда и быта сельского населения. Динамика сельскохозяйственного производства в Сибири. Ее роль в решении продовольственной проблемы</w:t>
            </w:r>
            <w:r w:rsidRPr="00555935">
              <w:rPr>
                <w:rFonts w:ascii="Times New Roman" w:hAnsi="Times New Roman"/>
                <w:sz w:val="24"/>
                <w:szCs w:val="24"/>
              </w:rPr>
              <w:t>.</w:t>
            </w:r>
            <w:r w:rsidRPr="0055593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Вклад Сибири в послевоенное восстановление страны.</w:t>
            </w:r>
          </w:p>
        </w:tc>
        <w:tc>
          <w:tcPr>
            <w:tcW w:w="989" w:type="dxa"/>
            <w:shd w:val="clear" w:color="auto" w:fill="auto"/>
          </w:tcPr>
          <w:p w:rsidR="00877336" w:rsidRPr="002A0BDF" w:rsidRDefault="000B0E0E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77336" w:rsidRPr="006709E2" w:rsidRDefault="00877336" w:rsidP="00582C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8, 12, 15, 20, 22, 23.</w:t>
            </w:r>
          </w:p>
        </w:tc>
      </w:tr>
      <w:tr w:rsidR="00877336" w:rsidRPr="006709E2" w:rsidTr="009E6675">
        <w:trPr>
          <w:trHeight w:val="253"/>
        </w:trPr>
        <w:tc>
          <w:tcPr>
            <w:tcW w:w="3808" w:type="dxa"/>
            <w:vMerge/>
          </w:tcPr>
          <w:p w:rsidR="00877336" w:rsidRPr="006709E2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877336" w:rsidRPr="006709E2" w:rsidRDefault="00877336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занятие № 6</w:t>
            </w:r>
          </w:p>
        </w:tc>
        <w:tc>
          <w:tcPr>
            <w:tcW w:w="989" w:type="dxa"/>
            <w:shd w:val="clear" w:color="auto" w:fill="auto"/>
          </w:tcPr>
          <w:p w:rsidR="00877336" w:rsidRPr="009074E9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77336" w:rsidRPr="009074E9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7336" w:rsidRPr="006709E2" w:rsidTr="009E6675">
        <w:trPr>
          <w:trHeight w:val="253"/>
        </w:trPr>
        <w:tc>
          <w:tcPr>
            <w:tcW w:w="3808" w:type="dxa"/>
            <w:vMerge/>
          </w:tcPr>
          <w:p w:rsidR="00877336" w:rsidRPr="006709E2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877336" w:rsidRPr="002A0BDF" w:rsidRDefault="00877336" w:rsidP="002A0BD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B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Сибирь в годы Великой Отечественной войны (1941–1945 гг.)</w:t>
            </w:r>
          </w:p>
        </w:tc>
        <w:tc>
          <w:tcPr>
            <w:tcW w:w="989" w:type="dxa"/>
            <w:shd w:val="clear" w:color="auto" w:fill="auto"/>
          </w:tcPr>
          <w:p w:rsidR="00877336" w:rsidRPr="009074E9" w:rsidRDefault="00A613B4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Merge/>
            <w:shd w:val="clear" w:color="auto" w:fill="auto"/>
          </w:tcPr>
          <w:p w:rsidR="00877336" w:rsidRPr="009074E9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7336" w:rsidRPr="006709E2" w:rsidTr="009E6675">
        <w:trPr>
          <w:trHeight w:val="1078"/>
        </w:trPr>
        <w:tc>
          <w:tcPr>
            <w:tcW w:w="3808" w:type="dxa"/>
            <w:vMerge/>
          </w:tcPr>
          <w:p w:rsidR="00877336" w:rsidRPr="006709E2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</w:tcPr>
          <w:p w:rsidR="00877336" w:rsidRPr="009E6675" w:rsidRDefault="00877336" w:rsidP="00E854D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66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</w:t>
            </w:r>
            <w:r w:rsidR="00F71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  <w:p w:rsidR="00877336" w:rsidRPr="006709E2" w:rsidRDefault="00877336" w:rsidP="009E6675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66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66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Проработка лекционного материала. Составить сообщение о своей семье во время 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еликой </w:t>
            </w:r>
            <w:r w:rsidRPr="009E66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течественной войны</w:t>
            </w:r>
            <w:r w:rsidRPr="009E66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9" w:type="dxa"/>
            <w:shd w:val="clear" w:color="auto" w:fill="auto"/>
          </w:tcPr>
          <w:p w:rsidR="00877336" w:rsidRPr="009074E9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Merge/>
            <w:shd w:val="clear" w:color="auto" w:fill="auto"/>
          </w:tcPr>
          <w:p w:rsidR="00877336" w:rsidRPr="009074E9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7336" w:rsidRPr="006709E2" w:rsidTr="009E6675">
        <w:trPr>
          <w:trHeight w:val="1078"/>
        </w:trPr>
        <w:tc>
          <w:tcPr>
            <w:tcW w:w="3808" w:type="dxa"/>
          </w:tcPr>
          <w:p w:rsidR="00877336" w:rsidRPr="009E6675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66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3.3. </w:t>
            </w:r>
            <w:r w:rsidRPr="009E6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Социально-экономическое развитие края в 1950–1980-е гг. Алтай и Сибирь на рубеже XX–XXI вв.</w:t>
            </w:r>
          </w:p>
        </w:tc>
        <w:tc>
          <w:tcPr>
            <w:tcW w:w="9318" w:type="dxa"/>
          </w:tcPr>
          <w:p w:rsidR="00877336" w:rsidRPr="006709E2" w:rsidRDefault="00877336" w:rsidP="009E6675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877336" w:rsidRPr="009E6675" w:rsidRDefault="00877336" w:rsidP="005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675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Изменение роли Сибири в стратегии экономического развития СССР. Специфика восстановительных процессов в сибирской экономике</w:t>
            </w:r>
            <w:r w:rsidRPr="009E667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. </w:t>
            </w:r>
            <w:r w:rsidRPr="009E6675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и этапы развития промышленности: от </w:t>
            </w:r>
            <w:proofErr w:type="spellStart"/>
            <w:r w:rsidRPr="009E6675">
              <w:rPr>
                <w:rFonts w:ascii="Times New Roman" w:hAnsi="Times New Roman"/>
                <w:sz w:val="24"/>
                <w:szCs w:val="24"/>
              </w:rPr>
              <w:t>Ангаро</w:t>
            </w:r>
            <w:proofErr w:type="spellEnd"/>
            <w:r w:rsidRPr="009E6675">
              <w:rPr>
                <w:rFonts w:ascii="Times New Roman" w:hAnsi="Times New Roman"/>
                <w:sz w:val="24"/>
                <w:szCs w:val="24"/>
              </w:rPr>
              <w:t xml:space="preserve">-Енисейского проекта к Западно-Сибирскому нефтегазовому комплексу. Влияние «холодной войны» и гонки вооружений на развитие сибирского военно-промышленного комплекса. Строительство Байкало-Амурской магистрали. </w:t>
            </w:r>
          </w:p>
          <w:p w:rsidR="00877336" w:rsidRPr="009E6675" w:rsidRDefault="00877336" w:rsidP="005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675">
              <w:rPr>
                <w:rFonts w:ascii="Times New Roman" w:hAnsi="Times New Roman"/>
                <w:sz w:val="24"/>
                <w:szCs w:val="24"/>
              </w:rPr>
              <w:t xml:space="preserve">Целинная эпопея на сибирских просторах.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Освоение целинных земель на Алтае. </w:t>
            </w:r>
            <w:r w:rsidRPr="009E6675">
              <w:rPr>
                <w:rFonts w:ascii="Times New Roman" w:hAnsi="Times New Roman"/>
                <w:sz w:val="24"/>
                <w:szCs w:val="24"/>
              </w:rPr>
              <w:t>Изменение места и значения Сибири в едином народно-хозяйственном комплексе страны. Вклад Сибири в формирование бюджета Советского Союза.</w:t>
            </w:r>
          </w:p>
          <w:p w:rsidR="00877336" w:rsidRPr="009E6675" w:rsidRDefault="00877336" w:rsidP="005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675">
              <w:rPr>
                <w:rFonts w:ascii="Times New Roman" w:hAnsi="Times New Roman"/>
                <w:sz w:val="24"/>
                <w:szCs w:val="24"/>
              </w:rPr>
              <w:t xml:space="preserve">Строительство новых городов и урбанизация сибирского макрорегиона. Культурное развитие Сибири: достижения и проблемы. Народное образование: средняя и высшая </w:t>
            </w:r>
            <w:r w:rsidRPr="009E6675">
              <w:rPr>
                <w:rFonts w:ascii="Times New Roman" w:hAnsi="Times New Roman"/>
                <w:sz w:val="24"/>
                <w:szCs w:val="24"/>
              </w:rPr>
              <w:lastRenderedPageBreak/>
              <w:t>школа. Академический, вузовский и отраслевой сектора науки. Создание и развитие Сибирского отделения Академии наук СССР</w:t>
            </w:r>
          </w:p>
          <w:p w:rsidR="00877336" w:rsidRPr="009E6675" w:rsidRDefault="00877336" w:rsidP="005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675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Августовские события 1991 года в Сибири</w:t>
            </w:r>
            <w:r w:rsidRPr="009E667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. </w:t>
            </w:r>
            <w:r w:rsidRPr="009E6675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и результаты реформирования народного хозяйства и социальной сферы региона. Возникновение и позиции частного сектора в экономике, проблема конверсии предприятий военно-промышленного сектора, кризис государственного сектора. Возрождение экономики Сибири. Деятельность межрегиональной ассоциации «Сибирское соглашение». Создание Сибирского федерального округа. </w:t>
            </w:r>
          </w:p>
          <w:p w:rsidR="00877336" w:rsidRPr="009E6675" w:rsidRDefault="00877336" w:rsidP="005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675">
              <w:rPr>
                <w:rFonts w:ascii="Times New Roman" w:hAnsi="Times New Roman"/>
                <w:sz w:val="24"/>
                <w:szCs w:val="24"/>
              </w:rPr>
              <w:t xml:space="preserve">Новые условия, тенденции и результаты развития в сфере культуры, образования и науки. </w:t>
            </w:r>
          </w:p>
          <w:p w:rsidR="00877336" w:rsidRPr="009E6675" w:rsidRDefault="00877336" w:rsidP="005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E6675">
              <w:rPr>
                <w:rFonts w:ascii="Times New Roman" w:hAnsi="Times New Roman"/>
                <w:sz w:val="24"/>
                <w:szCs w:val="24"/>
              </w:rPr>
              <w:t>Уровень и продолжительность жизни населения сибирского региона на рубеже XX–XXI вв.</w:t>
            </w:r>
          </w:p>
        </w:tc>
        <w:tc>
          <w:tcPr>
            <w:tcW w:w="989" w:type="dxa"/>
            <w:shd w:val="clear" w:color="auto" w:fill="auto"/>
          </w:tcPr>
          <w:p w:rsidR="00877336" w:rsidRDefault="00E854D3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20" w:type="dxa"/>
            <w:shd w:val="clear" w:color="auto" w:fill="auto"/>
          </w:tcPr>
          <w:p w:rsidR="00877336" w:rsidRPr="006709E2" w:rsidRDefault="00877336" w:rsidP="00582C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709E2">
              <w:rPr>
                <w:rFonts w:ascii="Times New Roman" w:hAnsi="Times New Roman"/>
                <w:sz w:val="24"/>
                <w:szCs w:val="24"/>
              </w:rPr>
              <w:t>; ЛР 1-3, 5, 7, 8, 12, 15, 20, 22, 23.</w:t>
            </w:r>
          </w:p>
        </w:tc>
      </w:tr>
      <w:tr w:rsidR="00877336" w:rsidRPr="006709E2" w:rsidTr="000B0E0E">
        <w:trPr>
          <w:trHeight w:val="369"/>
        </w:trPr>
        <w:tc>
          <w:tcPr>
            <w:tcW w:w="13126" w:type="dxa"/>
            <w:gridSpan w:val="2"/>
          </w:tcPr>
          <w:p w:rsidR="00877336" w:rsidRPr="006709E2" w:rsidRDefault="00877336" w:rsidP="009F7FDB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</w:tc>
        <w:tc>
          <w:tcPr>
            <w:tcW w:w="989" w:type="dxa"/>
            <w:shd w:val="clear" w:color="auto" w:fill="auto"/>
          </w:tcPr>
          <w:p w:rsidR="00877336" w:rsidRPr="006709E2" w:rsidRDefault="00A613B4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77336" w:rsidRPr="006709E2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7336" w:rsidRPr="006709E2" w:rsidTr="00CA20C8">
        <w:tc>
          <w:tcPr>
            <w:tcW w:w="13126" w:type="dxa"/>
            <w:gridSpan w:val="2"/>
          </w:tcPr>
          <w:p w:rsidR="00877336" w:rsidRPr="006709E2" w:rsidRDefault="00877336" w:rsidP="009F7FDB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89" w:type="dxa"/>
          </w:tcPr>
          <w:p w:rsidR="00877336" w:rsidRPr="006709E2" w:rsidRDefault="00877336" w:rsidP="009E66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709E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20" w:type="dxa"/>
          </w:tcPr>
          <w:p w:rsidR="00877336" w:rsidRPr="006709E2" w:rsidRDefault="00877336" w:rsidP="002B13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B1323" w:rsidRPr="006709E2" w:rsidRDefault="002B1323" w:rsidP="002B13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4EE5" w:rsidRPr="006709E2" w:rsidRDefault="00DD4EE5" w:rsidP="00F96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4EE5" w:rsidRPr="006709E2" w:rsidRDefault="00DD4EE5" w:rsidP="00F96B7E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  <w:sectPr w:rsidR="00DD4EE5" w:rsidRPr="006709E2" w:rsidSect="001272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1134" w:bottom="992" w:left="1134" w:header="720" w:footer="709" w:gutter="0"/>
          <w:cols w:space="720"/>
          <w:docGrid w:linePitch="360"/>
        </w:sectPr>
      </w:pPr>
    </w:p>
    <w:p w:rsidR="00006DD0" w:rsidRPr="006709E2" w:rsidRDefault="002372AE" w:rsidP="002372AE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6709E2">
        <w:rPr>
          <w:rFonts w:ascii="Times New Roman" w:hAnsi="Times New Roman"/>
          <w:b/>
          <w:sz w:val="24"/>
          <w:szCs w:val="24"/>
        </w:rPr>
        <w:lastRenderedPageBreak/>
        <w:t>3.</w:t>
      </w:r>
      <w:r w:rsidR="00DD4EE5" w:rsidRPr="006709E2">
        <w:rPr>
          <w:rFonts w:ascii="Times New Roman" w:hAnsi="Times New Roman"/>
          <w:b/>
          <w:sz w:val="24"/>
          <w:szCs w:val="24"/>
        </w:rPr>
        <w:t>УС</w:t>
      </w:r>
      <w:r w:rsidR="00006DD0" w:rsidRPr="006709E2">
        <w:rPr>
          <w:rFonts w:ascii="Times New Roman" w:hAnsi="Times New Roman"/>
          <w:b/>
          <w:sz w:val="24"/>
          <w:szCs w:val="24"/>
        </w:rPr>
        <w:t xml:space="preserve">ЛОВИЯ РЕАЛИЗАЦИИ ПРОГРАММЫ </w:t>
      </w:r>
      <w:r w:rsidR="009E1705" w:rsidRPr="006709E2">
        <w:rPr>
          <w:rFonts w:ascii="Times New Roman" w:hAnsi="Times New Roman"/>
          <w:b/>
          <w:sz w:val="24"/>
          <w:szCs w:val="24"/>
        </w:rPr>
        <w:t xml:space="preserve">УЧЕБНОЙ </w:t>
      </w:r>
      <w:r w:rsidR="00006DD0" w:rsidRPr="006709E2">
        <w:rPr>
          <w:rFonts w:ascii="Times New Roman" w:hAnsi="Times New Roman"/>
          <w:b/>
          <w:sz w:val="24"/>
          <w:szCs w:val="24"/>
        </w:rPr>
        <w:t>ДИСЦИПЛИНЫ</w:t>
      </w:r>
    </w:p>
    <w:p w:rsidR="00300E33" w:rsidRPr="006709E2" w:rsidRDefault="00300E33" w:rsidP="00F96B7E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12BD" w:rsidRPr="006709E2" w:rsidRDefault="009E1705" w:rsidP="00266E4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09E2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</w:t>
      </w:r>
      <w:r w:rsidR="007312BD" w:rsidRPr="006709E2">
        <w:rPr>
          <w:rFonts w:ascii="Times New Roman" w:hAnsi="Times New Roman"/>
          <w:b/>
          <w:sz w:val="24"/>
          <w:szCs w:val="24"/>
        </w:rPr>
        <w:t>, оснащенного</w:t>
      </w:r>
      <w:r w:rsidRPr="006709E2">
        <w:rPr>
          <w:rFonts w:ascii="Times New Roman" w:hAnsi="Times New Roman"/>
          <w:b/>
          <w:sz w:val="24"/>
          <w:szCs w:val="24"/>
        </w:rPr>
        <w:t>:</w:t>
      </w:r>
    </w:p>
    <w:p w:rsidR="00266E48" w:rsidRPr="00CB633A" w:rsidRDefault="00266E48" w:rsidP="00266E4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CB633A">
        <w:rPr>
          <w:rFonts w:ascii="Times New Roman" w:hAnsi="Times New Roman"/>
          <w:sz w:val="24"/>
          <w:szCs w:val="28"/>
          <w:lang w:eastAsia="ru-RU"/>
        </w:rPr>
        <w:t>Кабинет социально-экономических дисциплин, оснащенный оборудованием:</w:t>
      </w:r>
    </w:p>
    <w:p w:rsidR="00266E48" w:rsidRPr="00CB633A" w:rsidRDefault="00266E48" w:rsidP="00266E48">
      <w:pPr>
        <w:numPr>
          <w:ilvl w:val="0"/>
          <w:numId w:val="27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рабочими местами по количеству обучающихся;</w:t>
      </w:r>
    </w:p>
    <w:p w:rsidR="00266E48" w:rsidRPr="00CB633A" w:rsidRDefault="00266E48" w:rsidP="00266E48">
      <w:pPr>
        <w:numPr>
          <w:ilvl w:val="0"/>
          <w:numId w:val="27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рабочим местом преподавателя;</w:t>
      </w:r>
    </w:p>
    <w:p w:rsidR="00266E48" w:rsidRPr="00CB633A" w:rsidRDefault="00266E48" w:rsidP="00266E48">
      <w:pPr>
        <w:numPr>
          <w:ilvl w:val="0"/>
          <w:numId w:val="27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bCs/>
          <w:sz w:val="24"/>
          <w:szCs w:val="28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CB633A">
        <w:rPr>
          <w:rFonts w:ascii="Times New Roman" w:hAnsi="Times New Roman"/>
          <w:sz w:val="24"/>
          <w:szCs w:val="28"/>
        </w:rPr>
        <w:t>комплект раздаточного материала.</w:t>
      </w:r>
    </w:p>
    <w:p w:rsidR="00266E48" w:rsidRPr="00CB633A" w:rsidRDefault="00266E48" w:rsidP="00266E48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CB633A">
        <w:rPr>
          <w:rFonts w:ascii="Times New Roman" w:hAnsi="Times New Roman"/>
          <w:bCs/>
          <w:sz w:val="24"/>
          <w:szCs w:val="28"/>
        </w:rPr>
        <w:t>Технические средства обучения:</w:t>
      </w:r>
    </w:p>
    <w:p w:rsidR="00266E48" w:rsidRPr="00CB633A" w:rsidRDefault="00266E48" w:rsidP="00266E48">
      <w:pPr>
        <w:numPr>
          <w:ilvl w:val="0"/>
          <w:numId w:val="27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компьютер/ноутбук с лицензионным программным обеспечением;</w:t>
      </w:r>
    </w:p>
    <w:p w:rsidR="00266E48" w:rsidRPr="00CB633A" w:rsidRDefault="00266E48" w:rsidP="00266E48">
      <w:pPr>
        <w:numPr>
          <w:ilvl w:val="0"/>
          <w:numId w:val="27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проектор;</w:t>
      </w:r>
    </w:p>
    <w:p w:rsidR="00266E48" w:rsidRPr="00CB633A" w:rsidRDefault="00266E48" w:rsidP="00266E48">
      <w:pPr>
        <w:numPr>
          <w:ilvl w:val="0"/>
          <w:numId w:val="27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учебная и мультимедийная доска.</w:t>
      </w:r>
    </w:p>
    <w:p w:rsidR="00BC7171" w:rsidRPr="006709E2" w:rsidRDefault="00BC7171" w:rsidP="00BC7171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1705" w:rsidRPr="006709E2" w:rsidRDefault="009E1705" w:rsidP="007312B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09E2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программы:</w:t>
      </w:r>
    </w:p>
    <w:p w:rsidR="009E1705" w:rsidRPr="00877336" w:rsidRDefault="009E1705" w:rsidP="007312B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336">
        <w:rPr>
          <w:rFonts w:ascii="Times New Roman" w:hAnsi="Times New Roman"/>
          <w:b/>
          <w:sz w:val="24"/>
          <w:szCs w:val="24"/>
        </w:rPr>
        <w:tab/>
        <w:t>Основные печатные издания:</w:t>
      </w:r>
    </w:p>
    <w:p w:rsidR="00555935" w:rsidRPr="00266E48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Жерносенко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, И.А. Культура Сибири и Алтая / И.А.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Жерносенко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,  Е.И. Балакина. – Барнаул: АРТИКА, 2011. – 208 с. </w:t>
      </w:r>
      <w:bookmarkStart w:id="2" w:name="_Hlk48988759"/>
      <w:bookmarkStart w:id="3" w:name="_Hlk48988866"/>
      <w:r w:rsidRPr="00266E48">
        <w:rPr>
          <w:rFonts w:ascii="Times New Roman" w:hAnsi="Times New Roman"/>
          <w:color w:val="000000" w:themeColor="text1"/>
          <w:sz w:val="24"/>
          <w:szCs w:val="24"/>
        </w:rPr>
        <w:t>–</w:t>
      </w:r>
      <w:bookmarkEnd w:id="2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 Текст: электронный. – Режим доступа: свободный из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локал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>. сети АТК и П.</w:t>
      </w:r>
      <w:bookmarkEnd w:id="3"/>
    </w:p>
    <w:p w:rsidR="00555935" w:rsidRPr="00266E48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Олех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, Л.Г. История Сибири: учеб. пособие. - 2-е изд., перераб, и доп. / Л.Г.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Олех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. – Ростов-на-Дону: Феникс, 2013. – 381 с. – Текст: электронный. – Режим доступа: свободный из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локал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>. сети АТК и П.</w:t>
      </w:r>
    </w:p>
    <w:p w:rsidR="00555935" w:rsidRPr="00877336" w:rsidRDefault="00555935" w:rsidP="00877336">
      <w:pPr>
        <w:ind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87733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Интернет-источники: </w:t>
      </w:r>
    </w:p>
    <w:p w:rsidR="00555935" w:rsidRPr="00266E48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7336">
        <w:rPr>
          <w:rFonts w:ascii="Times New Roman" w:hAnsi="Times New Roman"/>
          <w:color w:val="000000"/>
          <w:sz w:val="24"/>
          <w:szCs w:val="24"/>
        </w:rPr>
        <w:t>Б</w:t>
      </w:r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иблиотека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Гумер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: [сайт]. – </w:t>
      </w:r>
      <w:proofErr w:type="gramStart"/>
      <w:r w:rsidRPr="00266E48">
        <w:rPr>
          <w:rFonts w:ascii="Times New Roman" w:hAnsi="Times New Roman"/>
          <w:color w:val="000000" w:themeColor="text1"/>
          <w:sz w:val="24"/>
          <w:szCs w:val="24"/>
        </w:rPr>
        <w:t>URL :</w:t>
      </w:r>
      <w:proofErr w:type="gram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 https://www.gumer.info (дата обращения : 21.01.2020) . – </w:t>
      </w:r>
      <w:proofErr w:type="gramStart"/>
      <w:r w:rsidRPr="00266E48">
        <w:rPr>
          <w:rFonts w:ascii="Times New Roman" w:hAnsi="Times New Roman"/>
          <w:color w:val="000000" w:themeColor="text1"/>
          <w:sz w:val="24"/>
          <w:szCs w:val="24"/>
        </w:rPr>
        <w:t>Текст :</w:t>
      </w:r>
      <w:proofErr w:type="gram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электронный. </w:t>
      </w:r>
    </w:p>
    <w:p w:rsidR="00555935" w:rsidRPr="00266E48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Библиотека Исторического факультета МГУ: [сайт]. – Москва, 2008. – </w:t>
      </w:r>
      <w:proofErr w:type="gramStart"/>
      <w:r w:rsidRPr="00266E48">
        <w:rPr>
          <w:rFonts w:ascii="Times New Roman" w:hAnsi="Times New Roman"/>
          <w:color w:val="000000" w:themeColor="text1"/>
          <w:sz w:val="24"/>
          <w:szCs w:val="24"/>
        </w:rPr>
        <w:t>URL :</w:t>
      </w:r>
      <w:proofErr w:type="gram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 http://www.hist.msu.ru/ER/index.html (дата обращения : 21.01.2020). – </w:t>
      </w:r>
      <w:proofErr w:type="gramStart"/>
      <w:r w:rsidRPr="00266E48">
        <w:rPr>
          <w:rFonts w:ascii="Times New Roman" w:hAnsi="Times New Roman"/>
          <w:color w:val="000000" w:themeColor="text1"/>
          <w:sz w:val="24"/>
          <w:szCs w:val="24"/>
        </w:rPr>
        <w:t>Текст :</w:t>
      </w:r>
      <w:proofErr w:type="gram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электронный. </w:t>
      </w:r>
    </w:p>
    <w:p w:rsidR="00555935" w:rsidRPr="00266E48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Научная библиотека им. М. Горького СПбГУ: [сайт]. – Санкт-Петербург, 2020. – </w:t>
      </w:r>
      <w:proofErr w:type="gramStart"/>
      <w:r w:rsidRPr="00266E48">
        <w:rPr>
          <w:rFonts w:ascii="Times New Roman" w:hAnsi="Times New Roman"/>
          <w:color w:val="000000" w:themeColor="text1"/>
          <w:sz w:val="24"/>
          <w:szCs w:val="24"/>
        </w:rPr>
        <w:t>URL :</w:t>
      </w:r>
      <w:proofErr w:type="gram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 http://www.library.spbu.ru  (дата обращения : 21.01.2020). – </w:t>
      </w:r>
      <w:proofErr w:type="gramStart"/>
      <w:r w:rsidRPr="00266E48">
        <w:rPr>
          <w:rFonts w:ascii="Times New Roman" w:hAnsi="Times New Roman"/>
          <w:color w:val="000000" w:themeColor="text1"/>
          <w:sz w:val="24"/>
          <w:szCs w:val="24"/>
        </w:rPr>
        <w:t>Текст :</w:t>
      </w:r>
      <w:proofErr w:type="gram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электронный</w:t>
      </w:r>
    </w:p>
    <w:p w:rsidR="002707AC" w:rsidRPr="00877336" w:rsidRDefault="002707AC" w:rsidP="002707A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5935" w:rsidRPr="00877336" w:rsidRDefault="00555935" w:rsidP="00877336">
      <w:pPr>
        <w:ind w:firstLine="993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87733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Дополнительные источники:</w:t>
      </w:r>
    </w:p>
    <w:p w:rsidR="00555935" w:rsidRPr="00877336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7336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Гузаров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, В.Н. История Сибири: учебное пособие / В.Н.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Гузаров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; Томский политехнический университет − Томск: Изд-во Томского политехнического университета, 2012. – 109 с. </w:t>
      </w:r>
      <w:bookmarkStart w:id="4" w:name="_Hlk48991291"/>
      <w:r w:rsidRPr="00877336">
        <w:rPr>
          <w:rFonts w:ascii="Times New Roman" w:hAnsi="Times New Roman"/>
          <w:color w:val="000000" w:themeColor="text1"/>
          <w:sz w:val="24"/>
          <w:szCs w:val="24"/>
        </w:rPr>
        <w:t xml:space="preserve">– Текст: электронный. – Режим доступа: свободный из </w:t>
      </w:r>
      <w:proofErr w:type="spellStart"/>
      <w:r w:rsidRPr="00877336">
        <w:rPr>
          <w:rFonts w:ascii="Times New Roman" w:hAnsi="Times New Roman"/>
          <w:color w:val="000000" w:themeColor="text1"/>
          <w:sz w:val="24"/>
          <w:szCs w:val="24"/>
        </w:rPr>
        <w:t>локал</w:t>
      </w:r>
      <w:proofErr w:type="spellEnd"/>
      <w:r w:rsidRPr="00877336">
        <w:rPr>
          <w:rFonts w:ascii="Times New Roman" w:hAnsi="Times New Roman"/>
          <w:color w:val="000000" w:themeColor="text1"/>
          <w:sz w:val="24"/>
          <w:szCs w:val="24"/>
        </w:rPr>
        <w:t>. сети АТК и П.</w:t>
      </w:r>
    </w:p>
    <w:bookmarkEnd w:id="4"/>
    <w:p w:rsidR="00555935" w:rsidRPr="00877336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История Сибири. Хрестоматия : [электронный ресурс] учебное пособие / сост. Г. А.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Порхунов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, Е. Е.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Воложанина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, К. Ю.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Воложанин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; под общ. ред. Г. А.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Порхунова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, Е. Е.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Воложаниной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. – 2-е изд., стереотип. -М.: ФЛИНТА, 2016. – 296 с. </w:t>
      </w:r>
      <w:r w:rsidRPr="00877336">
        <w:rPr>
          <w:rFonts w:ascii="Times New Roman" w:hAnsi="Times New Roman"/>
          <w:color w:val="000000" w:themeColor="text1"/>
          <w:sz w:val="24"/>
          <w:szCs w:val="24"/>
        </w:rPr>
        <w:t xml:space="preserve">– Текст: электронный. – Режим доступа: свободный из </w:t>
      </w:r>
      <w:proofErr w:type="spellStart"/>
      <w:r w:rsidRPr="00877336">
        <w:rPr>
          <w:rFonts w:ascii="Times New Roman" w:hAnsi="Times New Roman"/>
          <w:color w:val="000000" w:themeColor="text1"/>
          <w:sz w:val="24"/>
          <w:szCs w:val="24"/>
        </w:rPr>
        <w:t>локал</w:t>
      </w:r>
      <w:proofErr w:type="spellEnd"/>
      <w:r w:rsidRPr="00877336">
        <w:rPr>
          <w:rFonts w:ascii="Times New Roman" w:hAnsi="Times New Roman"/>
          <w:color w:val="000000" w:themeColor="text1"/>
          <w:sz w:val="24"/>
          <w:szCs w:val="24"/>
        </w:rPr>
        <w:t>. сети АТК и П.</w:t>
      </w:r>
    </w:p>
    <w:p w:rsidR="00555935" w:rsidRDefault="00555935" w:rsidP="00266E48">
      <w:pPr>
        <w:pStyle w:val="ae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6E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Хромых, А.С. История Сибири (конец XVI – начало XVIII века): учебное пособие / А.С.  Хромых. – Изд-во: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Краснояр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. гос. </w:t>
      </w:r>
      <w:proofErr w:type="spellStart"/>
      <w:r w:rsidRPr="00266E48">
        <w:rPr>
          <w:rFonts w:ascii="Times New Roman" w:hAnsi="Times New Roman"/>
          <w:color w:val="000000" w:themeColor="text1"/>
          <w:sz w:val="24"/>
          <w:szCs w:val="24"/>
        </w:rPr>
        <w:t>пед</w:t>
      </w:r>
      <w:proofErr w:type="spellEnd"/>
      <w:r w:rsidRPr="00266E48">
        <w:rPr>
          <w:rFonts w:ascii="Times New Roman" w:hAnsi="Times New Roman"/>
          <w:color w:val="000000" w:themeColor="text1"/>
          <w:sz w:val="24"/>
          <w:szCs w:val="24"/>
        </w:rPr>
        <w:t xml:space="preserve">. ун-т им. В.П. Астафьева. – Красноярск, 2014. – 320 с. </w:t>
      </w:r>
      <w:r w:rsidRPr="00877336">
        <w:rPr>
          <w:rFonts w:ascii="Times New Roman" w:hAnsi="Times New Roman"/>
          <w:color w:val="000000" w:themeColor="text1"/>
          <w:sz w:val="24"/>
          <w:szCs w:val="24"/>
        </w:rPr>
        <w:t xml:space="preserve">– Текст: электронный. – Режим доступа: свободный из </w:t>
      </w:r>
      <w:proofErr w:type="spellStart"/>
      <w:r w:rsidRPr="00877336">
        <w:rPr>
          <w:rFonts w:ascii="Times New Roman" w:hAnsi="Times New Roman"/>
          <w:color w:val="000000" w:themeColor="text1"/>
          <w:sz w:val="24"/>
          <w:szCs w:val="24"/>
        </w:rPr>
        <w:t>локал</w:t>
      </w:r>
      <w:proofErr w:type="spellEnd"/>
      <w:r w:rsidRPr="00877336">
        <w:rPr>
          <w:rFonts w:ascii="Times New Roman" w:hAnsi="Times New Roman"/>
          <w:color w:val="000000" w:themeColor="text1"/>
          <w:sz w:val="24"/>
          <w:szCs w:val="24"/>
        </w:rPr>
        <w:t>. сети АТК и П.</w:t>
      </w: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E48" w:rsidRPr="00266E48" w:rsidRDefault="00266E48" w:rsidP="00266E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707AC" w:rsidRPr="00877336" w:rsidRDefault="002707AC" w:rsidP="002707A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558" w:rsidRPr="006709E2" w:rsidRDefault="006C1558" w:rsidP="006C1558">
      <w:pPr>
        <w:numPr>
          <w:ilvl w:val="0"/>
          <w:numId w:val="22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 w:rsidRPr="006709E2">
        <w:rPr>
          <w:rFonts w:ascii="Times New Roman" w:hAnsi="Times New Roman"/>
          <w:b/>
          <w:caps/>
          <w:sz w:val="24"/>
          <w:szCs w:val="24"/>
        </w:rPr>
        <w:lastRenderedPageBreak/>
        <w:t>Контроль и оценка результатов И КАЧЕСТВА осво</w:t>
      </w:r>
      <w:r w:rsidR="00266E48">
        <w:rPr>
          <w:rFonts w:ascii="Times New Roman" w:hAnsi="Times New Roman"/>
          <w:b/>
          <w:caps/>
          <w:sz w:val="24"/>
          <w:szCs w:val="24"/>
        </w:rPr>
        <w:t xml:space="preserve">ения УЧЕБНОЙ Дисциплины </w:t>
      </w:r>
      <w:r w:rsidR="00266E48">
        <w:rPr>
          <w:rFonts w:ascii="Times New Roman" w:hAnsi="Times New Roman"/>
          <w:b/>
          <w:caps/>
          <w:sz w:val="24"/>
          <w:szCs w:val="24"/>
        </w:rPr>
        <w:br/>
        <w:t>ОГСЭ.05 В</w:t>
      </w:r>
      <w:r w:rsidRPr="006709E2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266E48">
        <w:rPr>
          <w:rFonts w:ascii="Times New Roman" w:hAnsi="Times New Roman"/>
          <w:b/>
          <w:caps/>
          <w:sz w:val="24"/>
          <w:szCs w:val="24"/>
        </w:rPr>
        <w:t>ИСТОРИЯ СИБИРИ И АЛТАЙСКОГО КРАЯ</w:t>
      </w:r>
      <w:r w:rsidRPr="006709E2">
        <w:rPr>
          <w:rFonts w:ascii="Times New Roman" w:hAnsi="Times New Roman"/>
          <w:b/>
          <w:caps/>
          <w:sz w:val="24"/>
          <w:szCs w:val="24"/>
        </w:rPr>
        <w:t>»</w:t>
      </w:r>
    </w:p>
    <w:p w:rsidR="006C1558" w:rsidRPr="006709E2" w:rsidRDefault="006C1558" w:rsidP="006C1558">
      <w:pPr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3177"/>
        <w:gridCol w:w="3032"/>
      </w:tblGrid>
      <w:tr w:rsidR="006C1558" w:rsidRPr="006709E2" w:rsidTr="006C155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58" w:rsidRPr="006709E2" w:rsidRDefault="006C1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9E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(знания, умения, практический опыт)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58" w:rsidRPr="006709E2" w:rsidRDefault="006C1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9E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58" w:rsidRPr="006709E2" w:rsidRDefault="006C1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9E2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C1558" w:rsidRPr="006709E2" w:rsidTr="006C155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58" w:rsidRPr="006709E2" w:rsidRDefault="006C1558">
            <w:pPr>
              <w:jc w:val="center"/>
              <w:rPr>
                <w:rFonts w:ascii="Times New Roman" w:hAnsi="Times New Roman"/>
                <w:b/>
                <w:bCs/>
                <w:i/>
                <w:highlight w:val="yellow"/>
              </w:rPr>
            </w:pPr>
            <w:r w:rsidRPr="006709E2">
              <w:rPr>
                <w:rFonts w:ascii="Times New Roman" w:hAnsi="Times New Roman"/>
                <w:b/>
                <w:bCs/>
                <w:i/>
              </w:rPr>
              <w:t>знания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58" w:rsidRPr="006709E2" w:rsidRDefault="006C155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58" w:rsidRPr="006709E2" w:rsidRDefault="006C155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77336" w:rsidRPr="006709E2" w:rsidTr="006C1558">
        <w:trPr>
          <w:trHeight w:val="84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основные этапы истории региона;</w:t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имена исторических деятелей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основные исторические факты, даты и события;</w:t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 xml:space="preserve">– специфику регионального развития Сибири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Алтайского </w:t>
            </w:r>
            <w:r w:rsidRPr="004905A1">
              <w:rPr>
                <w:rFonts w:ascii="Times New Roman" w:hAnsi="Times New Roman"/>
                <w:sz w:val="24"/>
                <w:szCs w:val="24"/>
              </w:rPr>
              <w:t>края.</w:t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особенности политической эволюции региона;</w:t>
            </w:r>
          </w:p>
          <w:p w:rsidR="00877336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основные исторические факты, даты и события.</w:t>
            </w:r>
          </w:p>
          <w:p w:rsidR="00877336" w:rsidRPr="006709E2" w:rsidRDefault="00877336" w:rsidP="00582C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6" w:rsidRPr="006709E2" w:rsidRDefault="00877336" w:rsidP="006C1558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after="0"/>
              <w:ind w:left="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E2">
              <w:rPr>
                <w:rFonts w:ascii="Times New Roman" w:hAnsi="Times New Roman"/>
                <w:bCs/>
                <w:sz w:val="24"/>
                <w:szCs w:val="24"/>
              </w:rPr>
              <w:t>уровень освоения учебного материала;</w:t>
            </w:r>
          </w:p>
          <w:p w:rsidR="00877336" w:rsidRPr="006709E2" w:rsidRDefault="00877336" w:rsidP="006C1558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after="0"/>
              <w:ind w:left="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E2">
              <w:rPr>
                <w:rFonts w:ascii="Times New Roman" w:hAnsi="Times New Roman"/>
                <w:bCs/>
                <w:sz w:val="24"/>
                <w:szCs w:val="24"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:rsidR="00877336" w:rsidRPr="006709E2" w:rsidRDefault="00877336">
            <w:pPr>
              <w:shd w:val="clear" w:color="auto" w:fill="FFFFFF"/>
              <w:tabs>
                <w:tab w:val="left" w:pos="736"/>
              </w:tabs>
              <w:jc w:val="both"/>
              <w:rPr>
                <w:rFonts w:ascii="Times New Roman" w:hAnsi="Times New Roman"/>
                <w:bCs/>
              </w:rPr>
            </w:pPr>
            <w:r w:rsidRPr="006709E2">
              <w:rPr>
                <w:rFonts w:ascii="Times New Roman" w:hAnsi="Times New Roman"/>
                <w:bCs/>
                <w:sz w:val="24"/>
                <w:szCs w:val="24"/>
              </w:rPr>
              <w:t>- уровень сформированности общих компетенций.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- фронтальный опрос;</w:t>
            </w: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- тестирование;</w:t>
            </w: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 xml:space="preserve">-самостоятельная работа студентов. </w:t>
            </w: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написание эссе, </w:t>
            </w: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-презентация, </w:t>
            </w: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9E2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сообщения, доклада, реферата.</w:t>
            </w: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336" w:rsidRPr="006709E2" w:rsidRDefault="00877336" w:rsidP="00A84A4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709E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аттестация:</w:t>
            </w:r>
          </w:p>
          <w:p w:rsidR="00877336" w:rsidRPr="006709E2" w:rsidRDefault="00877336" w:rsidP="00877336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E2">
              <w:rPr>
                <w:rFonts w:ascii="Times New Roman" w:hAnsi="Times New Roman"/>
                <w:sz w:val="24"/>
                <w:szCs w:val="24"/>
              </w:rPr>
              <w:t>- письменный опрос;</w:t>
            </w:r>
          </w:p>
        </w:tc>
      </w:tr>
      <w:tr w:rsidR="00877336" w:rsidRPr="006709E2" w:rsidTr="006C1558">
        <w:trPr>
          <w:trHeight w:val="41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6" w:rsidRPr="006709E2" w:rsidRDefault="0087733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i/>
                <w:highlight w:val="yellow"/>
              </w:rPr>
            </w:pPr>
            <w:r w:rsidRPr="006709E2">
              <w:rPr>
                <w:rFonts w:ascii="Times New Roman" w:hAnsi="Times New Roman"/>
                <w:b/>
                <w:bCs/>
                <w:i/>
              </w:rPr>
              <w:t>умения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6" w:rsidRPr="006709E2" w:rsidRDefault="00877336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6" w:rsidRPr="006709E2" w:rsidRDefault="00877336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77336" w:rsidRPr="006709E2" w:rsidTr="006C1558">
        <w:trPr>
          <w:trHeight w:val="41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работать с исторической картой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работать с научной литературой и историческими источниками по истории региона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4905A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проводить сравнительный анализ фактов и явлений в общественной жизни на основе исторического материала;</w:t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аргументировано вести диалог, дискуссию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7336" w:rsidRPr="004905A1" w:rsidRDefault="00877336" w:rsidP="00582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использовать, обобщать и анализировать информацию, ставить цели и находить пути их достижения в условиях формирования и развития информационного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7336" w:rsidRPr="006709E2" w:rsidRDefault="00877336" w:rsidP="00582C1F">
            <w:pPr>
              <w:spacing w:after="0" w:line="240" w:lineRule="auto"/>
              <w:rPr>
                <w:rFonts w:ascii="Times New Roman" w:hAnsi="Times New Roman"/>
                <w:b/>
                <w:color w:val="C00000"/>
                <w:u w:val="single"/>
              </w:rPr>
            </w:pPr>
            <w:r w:rsidRPr="004905A1">
              <w:rPr>
                <w:rFonts w:ascii="Times New Roman" w:hAnsi="Times New Roman"/>
                <w:sz w:val="24"/>
                <w:szCs w:val="24"/>
              </w:rPr>
              <w:t>– проводить сравнительный анализ фактов и явлений в общественной жизни на основе исторического материала;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6" w:rsidRPr="006709E2" w:rsidRDefault="00877336">
            <w:pPr>
              <w:shd w:val="clear" w:color="auto" w:fill="FFFFFF"/>
              <w:ind w:left="10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6" w:rsidRPr="006709E2" w:rsidRDefault="00877336">
            <w:pPr>
              <w:shd w:val="clear" w:color="auto" w:fill="FFFFFF"/>
              <w:ind w:left="10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6C1558" w:rsidRPr="006709E2" w:rsidRDefault="006C1558" w:rsidP="001272E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center"/>
        <w:rPr>
          <w:b/>
          <w:caps/>
          <w:color w:val="000000"/>
        </w:rPr>
      </w:pPr>
    </w:p>
    <w:p w:rsidR="006C1558" w:rsidRPr="006709E2" w:rsidRDefault="006C1558" w:rsidP="001272E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center"/>
        <w:rPr>
          <w:b/>
          <w:caps/>
          <w:color w:val="000000"/>
        </w:rPr>
      </w:pPr>
    </w:p>
    <w:p w:rsidR="006C1558" w:rsidRPr="006709E2" w:rsidRDefault="006C1558" w:rsidP="001272E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center"/>
        <w:rPr>
          <w:b/>
          <w:caps/>
          <w:color w:val="000000"/>
        </w:rPr>
      </w:pPr>
    </w:p>
    <w:p w:rsidR="006C1558" w:rsidRPr="006709E2" w:rsidRDefault="006C1558" w:rsidP="001272E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center"/>
        <w:rPr>
          <w:b/>
          <w:caps/>
          <w:color w:val="000000"/>
        </w:rPr>
      </w:pPr>
    </w:p>
    <w:p w:rsidR="006C1558" w:rsidRPr="006709E2" w:rsidRDefault="006C1558" w:rsidP="001272E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center"/>
        <w:rPr>
          <w:b/>
          <w:caps/>
          <w:color w:val="000000"/>
        </w:rPr>
      </w:pPr>
    </w:p>
    <w:sectPr w:rsidR="006C1558" w:rsidRPr="006709E2" w:rsidSect="001272ED">
      <w:pgSz w:w="11906" w:h="16838"/>
      <w:pgMar w:top="1134" w:right="851" w:bottom="1134" w:left="992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E60" w:rsidRDefault="00C71E60">
      <w:pPr>
        <w:spacing w:after="0" w:line="240" w:lineRule="auto"/>
      </w:pPr>
      <w:r>
        <w:separator/>
      </w:r>
    </w:p>
  </w:endnote>
  <w:endnote w:type="continuationSeparator" w:id="0">
    <w:p w:rsidR="00C71E60" w:rsidRDefault="00C7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949" w:rsidRDefault="00E82358">
    <w:pPr>
      <w:pStyle w:val="ad"/>
      <w:jc w:val="center"/>
    </w:pPr>
    <w:r>
      <w:fldChar w:fldCharType="begin"/>
    </w:r>
    <w:r w:rsidR="003B7A5B">
      <w:instrText xml:space="preserve"> PAGE </w:instrText>
    </w:r>
    <w:r>
      <w:fldChar w:fldCharType="separate"/>
    </w:r>
    <w:r w:rsidR="007938D9">
      <w:rPr>
        <w:noProof/>
      </w:rPr>
      <w:t>9</w:t>
    </w:r>
    <w:r>
      <w:rPr>
        <w:noProof/>
      </w:rPr>
      <w:fldChar w:fldCharType="end"/>
    </w:r>
  </w:p>
  <w:p w:rsidR="009B7949" w:rsidRDefault="009B794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949" w:rsidRDefault="009B79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949" w:rsidRDefault="00E82358">
    <w:pPr>
      <w:pStyle w:val="ad"/>
      <w:jc w:val="center"/>
    </w:pPr>
    <w:r>
      <w:fldChar w:fldCharType="begin"/>
    </w:r>
    <w:r w:rsidR="003B7A5B">
      <w:instrText xml:space="preserve"> PAGE </w:instrText>
    </w:r>
    <w:r>
      <w:fldChar w:fldCharType="separate"/>
    </w:r>
    <w:r w:rsidR="007938D9">
      <w:rPr>
        <w:noProof/>
      </w:rPr>
      <w:t>10</w:t>
    </w:r>
    <w:r>
      <w:rPr>
        <w:noProof/>
      </w:rPr>
      <w:fldChar w:fldCharType="end"/>
    </w:r>
  </w:p>
  <w:p w:rsidR="009B7949" w:rsidRDefault="009B7949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949" w:rsidRDefault="009B7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E60" w:rsidRDefault="00C71E60">
      <w:pPr>
        <w:spacing w:after="0" w:line="240" w:lineRule="auto"/>
      </w:pPr>
      <w:r>
        <w:separator/>
      </w:r>
    </w:p>
  </w:footnote>
  <w:footnote w:type="continuationSeparator" w:id="0">
    <w:p w:rsidR="00C71E60" w:rsidRDefault="00C7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949" w:rsidRDefault="009B79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949" w:rsidRDefault="009B79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949" w:rsidRDefault="009B79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cs="Symbol"/>
        <w:color w:val="auto"/>
      </w:r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singleLevel"/>
    <w:tmpl w:val="00000010"/>
    <w:name w:val="WW8Num29"/>
    <w:lvl w:ilvl="0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cs="Symbol"/>
        <w:color w:val="auto"/>
      </w:r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87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5"/>
    <w:multiLevelType w:val="singleLevel"/>
    <w:tmpl w:val="0000001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singleLevel"/>
    <w:tmpl w:val="0000001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singleLevel"/>
    <w:tmpl w:val="00000017"/>
    <w:name w:val="WW8Num42"/>
    <w:lvl w:ilvl="0">
      <w:start w:val="1"/>
      <w:numFmt w:val="bullet"/>
      <w:lvlText w:val=""/>
      <w:lvlJc w:val="left"/>
      <w:pPr>
        <w:tabs>
          <w:tab w:val="num" w:pos="0"/>
        </w:tabs>
        <w:ind w:left="2215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singleLevel"/>
    <w:tmpl w:val="00000018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</w:abstractNum>
  <w:abstractNum w:abstractNumId="24" w15:restartNumberingAfterBreak="0">
    <w:nsid w:val="033F2ED3"/>
    <w:multiLevelType w:val="hybridMultilevel"/>
    <w:tmpl w:val="73502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3935F3E"/>
    <w:multiLevelType w:val="hybridMultilevel"/>
    <w:tmpl w:val="3F841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184458"/>
    <w:multiLevelType w:val="hybridMultilevel"/>
    <w:tmpl w:val="3770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F8621C"/>
    <w:multiLevelType w:val="hybridMultilevel"/>
    <w:tmpl w:val="5840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2F57BE"/>
    <w:multiLevelType w:val="hybridMultilevel"/>
    <w:tmpl w:val="68B66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1B3188"/>
    <w:multiLevelType w:val="hybridMultilevel"/>
    <w:tmpl w:val="AB8A7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8806DBA"/>
    <w:multiLevelType w:val="multilevel"/>
    <w:tmpl w:val="233E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9D758D7"/>
    <w:multiLevelType w:val="hybridMultilevel"/>
    <w:tmpl w:val="97341E9E"/>
    <w:lvl w:ilvl="0" w:tplc="1A5C9C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B5211F"/>
    <w:multiLevelType w:val="hybridMultilevel"/>
    <w:tmpl w:val="A9745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A83177"/>
    <w:multiLevelType w:val="hybridMultilevel"/>
    <w:tmpl w:val="EEC2154C"/>
    <w:lvl w:ilvl="0" w:tplc="81A4F1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782261"/>
    <w:multiLevelType w:val="hybridMultilevel"/>
    <w:tmpl w:val="57EE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E80E0D"/>
    <w:multiLevelType w:val="hybridMultilevel"/>
    <w:tmpl w:val="B9883B82"/>
    <w:lvl w:ilvl="0" w:tplc="CC08E2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F440AC"/>
    <w:multiLevelType w:val="hybridMultilevel"/>
    <w:tmpl w:val="A1EE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FB0B8C"/>
    <w:multiLevelType w:val="hybridMultilevel"/>
    <w:tmpl w:val="702003D4"/>
    <w:lvl w:ilvl="0" w:tplc="FBB62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070A88"/>
    <w:multiLevelType w:val="hybridMultilevel"/>
    <w:tmpl w:val="4D18F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84F41"/>
    <w:multiLevelType w:val="hybridMultilevel"/>
    <w:tmpl w:val="9304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A441E6"/>
    <w:multiLevelType w:val="hybridMultilevel"/>
    <w:tmpl w:val="A2308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8D40280"/>
    <w:multiLevelType w:val="hybridMultilevel"/>
    <w:tmpl w:val="283013E0"/>
    <w:lvl w:ilvl="0" w:tplc="D424255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D2169D"/>
    <w:multiLevelType w:val="hybridMultilevel"/>
    <w:tmpl w:val="2E420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5D5015"/>
    <w:multiLevelType w:val="multilevel"/>
    <w:tmpl w:val="BB006848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33"/>
        </w:tabs>
        <w:ind w:left="2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3"/>
        </w:tabs>
        <w:ind w:left="2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3"/>
        </w:tabs>
        <w:ind w:left="3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3"/>
        </w:tabs>
        <w:ind w:left="3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3"/>
        </w:tabs>
        <w:ind w:left="3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3"/>
        </w:tabs>
        <w:ind w:left="39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3"/>
        </w:tabs>
        <w:ind w:left="3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3"/>
        </w:tabs>
        <w:ind w:left="4273" w:hanging="2160"/>
      </w:pPr>
      <w:rPr>
        <w:rFonts w:hint="default"/>
      </w:rPr>
    </w:lvl>
  </w:abstractNum>
  <w:abstractNum w:abstractNumId="48" w15:restartNumberingAfterBreak="0">
    <w:nsid w:val="60277E93"/>
    <w:multiLevelType w:val="hybridMultilevel"/>
    <w:tmpl w:val="883AA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5"/>
  </w:num>
  <w:num w:numId="4">
    <w:abstractNumId w:val="47"/>
  </w:num>
  <w:num w:numId="5">
    <w:abstractNumId w:val="44"/>
  </w:num>
  <w:num w:numId="6">
    <w:abstractNumId w:val="48"/>
  </w:num>
  <w:num w:numId="7">
    <w:abstractNumId w:val="43"/>
  </w:num>
  <w:num w:numId="8">
    <w:abstractNumId w:val="46"/>
  </w:num>
  <w:num w:numId="9">
    <w:abstractNumId w:val="25"/>
  </w:num>
  <w:num w:numId="10">
    <w:abstractNumId w:val="24"/>
  </w:num>
  <w:num w:numId="11">
    <w:abstractNumId w:val="38"/>
  </w:num>
  <w:num w:numId="12">
    <w:abstractNumId w:val="41"/>
  </w:num>
  <w:num w:numId="13">
    <w:abstractNumId w:val="30"/>
  </w:num>
  <w:num w:numId="14">
    <w:abstractNumId w:val="29"/>
  </w:num>
  <w:num w:numId="15">
    <w:abstractNumId w:val="31"/>
  </w:num>
  <w:num w:numId="16">
    <w:abstractNumId w:val="45"/>
  </w:num>
  <w:num w:numId="17">
    <w:abstractNumId w:val="33"/>
  </w:num>
  <w:num w:numId="18">
    <w:abstractNumId w:val="32"/>
  </w:num>
  <w:num w:numId="19">
    <w:abstractNumId w:val="26"/>
  </w:num>
  <w:num w:numId="20">
    <w:abstractNumId w:val="27"/>
  </w:num>
  <w:num w:numId="21">
    <w:abstractNumId w:val="42"/>
  </w:num>
  <w:num w:numId="22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9"/>
  </w:num>
  <w:num w:numId="27">
    <w:abstractNumId w:val="40"/>
  </w:num>
  <w:num w:numId="28">
    <w:abstractNumId w:val="36"/>
  </w:num>
  <w:num w:numId="29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82"/>
    <w:rsid w:val="00006DD0"/>
    <w:rsid w:val="000175D4"/>
    <w:rsid w:val="0002618B"/>
    <w:rsid w:val="0003094C"/>
    <w:rsid w:val="00036572"/>
    <w:rsid w:val="000421C4"/>
    <w:rsid w:val="000456C5"/>
    <w:rsid w:val="00073606"/>
    <w:rsid w:val="00095B69"/>
    <w:rsid w:val="000B0E0E"/>
    <w:rsid w:val="000D5651"/>
    <w:rsid w:val="000E5807"/>
    <w:rsid w:val="00120C11"/>
    <w:rsid w:val="001272ED"/>
    <w:rsid w:val="001332C6"/>
    <w:rsid w:val="00150428"/>
    <w:rsid w:val="00157F73"/>
    <w:rsid w:val="00163FD7"/>
    <w:rsid w:val="001747FC"/>
    <w:rsid w:val="00191AC0"/>
    <w:rsid w:val="001A5016"/>
    <w:rsid w:val="001B1B32"/>
    <w:rsid w:val="001C4D54"/>
    <w:rsid w:val="001C73D9"/>
    <w:rsid w:val="001E0CFB"/>
    <w:rsid w:val="001E35C5"/>
    <w:rsid w:val="00213F79"/>
    <w:rsid w:val="00220F9F"/>
    <w:rsid w:val="00221CAE"/>
    <w:rsid w:val="00221F69"/>
    <w:rsid w:val="002274E3"/>
    <w:rsid w:val="00234BFA"/>
    <w:rsid w:val="00235320"/>
    <w:rsid w:val="002372AE"/>
    <w:rsid w:val="00242B1F"/>
    <w:rsid w:val="00245B21"/>
    <w:rsid w:val="00253FAA"/>
    <w:rsid w:val="0026148E"/>
    <w:rsid w:val="00266E48"/>
    <w:rsid w:val="002707AC"/>
    <w:rsid w:val="00277AE9"/>
    <w:rsid w:val="0028006C"/>
    <w:rsid w:val="00287373"/>
    <w:rsid w:val="002A0BDF"/>
    <w:rsid w:val="002B01D4"/>
    <w:rsid w:val="002B1323"/>
    <w:rsid w:val="002B25AC"/>
    <w:rsid w:val="002D4645"/>
    <w:rsid w:val="002E4537"/>
    <w:rsid w:val="00300E33"/>
    <w:rsid w:val="003058C4"/>
    <w:rsid w:val="00331F9E"/>
    <w:rsid w:val="00332B83"/>
    <w:rsid w:val="003373C8"/>
    <w:rsid w:val="00342033"/>
    <w:rsid w:val="00343F7F"/>
    <w:rsid w:val="00347AA7"/>
    <w:rsid w:val="00352D60"/>
    <w:rsid w:val="003559F8"/>
    <w:rsid w:val="003600A4"/>
    <w:rsid w:val="003642AF"/>
    <w:rsid w:val="00374393"/>
    <w:rsid w:val="00377D87"/>
    <w:rsid w:val="0038085A"/>
    <w:rsid w:val="00392ED9"/>
    <w:rsid w:val="00397163"/>
    <w:rsid w:val="003A2BAA"/>
    <w:rsid w:val="003B7A5B"/>
    <w:rsid w:val="003C6E82"/>
    <w:rsid w:val="003D7059"/>
    <w:rsid w:val="003E7020"/>
    <w:rsid w:val="003F0FD7"/>
    <w:rsid w:val="003F20D6"/>
    <w:rsid w:val="003F52F5"/>
    <w:rsid w:val="00415CA7"/>
    <w:rsid w:val="0043456C"/>
    <w:rsid w:val="00440417"/>
    <w:rsid w:val="00444156"/>
    <w:rsid w:val="00445CFB"/>
    <w:rsid w:val="004545BF"/>
    <w:rsid w:val="004549FB"/>
    <w:rsid w:val="00462A87"/>
    <w:rsid w:val="004720F6"/>
    <w:rsid w:val="00473434"/>
    <w:rsid w:val="00480210"/>
    <w:rsid w:val="004863AE"/>
    <w:rsid w:val="00487766"/>
    <w:rsid w:val="004A12E5"/>
    <w:rsid w:val="004B1773"/>
    <w:rsid w:val="004B576A"/>
    <w:rsid w:val="004B700D"/>
    <w:rsid w:val="004D1FAA"/>
    <w:rsid w:val="004D78E4"/>
    <w:rsid w:val="004E7340"/>
    <w:rsid w:val="00504DEE"/>
    <w:rsid w:val="00514C86"/>
    <w:rsid w:val="00530BB9"/>
    <w:rsid w:val="00546695"/>
    <w:rsid w:val="0054731A"/>
    <w:rsid w:val="00555935"/>
    <w:rsid w:val="00563A28"/>
    <w:rsid w:val="00574D99"/>
    <w:rsid w:val="00577E9C"/>
    <w:rsid w:val="00593E21"/>
    <w:rsid w:val="005A3C3E"/>
    <w:rsid w:val="005A6053"/>
    <w:rsid w:val="005B299B"/>
    <w:rsid w:val="005B4266"/>
    <w:rsid w:val="005C04D2"/>
    <w:rsid w:val="005C12FF"/>
    <w:rsid w:val="005D1E31"/>
    <w:rsid w:val="005E1552"/>
    <w:rsid w:val="005E2776"/>
    <w:rsid w:val="005E494E"/>
    <w:rsid w:val="005E730C"/>
    <w:rsid w:val="005E7CAB"/>
    <w:rsid w:val="006056D2"/>
    <w:rsid w:val="00620807"/>
    <w:rsid w:val="00622566"/>
    <w:rsid w:val="00622BF6"/>
    <w:rsid w:val="006366C4"/>
    <w:rsid w:val="00642310"/>
    <w:rsid w:val="00642ED7"/>
    <w:rsid w:val="00647379"/>
    <w:rsid w:val="0066384F"/>
    <w:rsid w:val="00663F3E"/>
    <w:rsid w:val="00670834"/>
    <w:rsid w:val="006709E2"/>
    <w:rsid w:val="006776CC"/>
    <w:rsid w:val="006853AA"/>
    <w:rsid w:val="00694EE0"/>
    <w:rsid w:val="006A26DA"/>
    <w:rsid w:val="006A27CA"/>
    <w:rsid w:val="006A3D78"/>
    <w:rsid w:val="006C1558"/>
    <w:rsid w:val="006C2729"/>
    <w:rsid w:val="006E2395"/>
    <w:rsid w:val="00700B92"/>
    <w:rsid w:val="00710ED4"/>
    <w:rsid w:val="00724EFB"/>
    <w:rsid w:val="007312BD"/>
    <w:rsid w:val="007412D1"/>
    <w:rsid w:val="00742BE5"/>
    <w:rsid w:val="00755FC8"/>
    <w:rsid w:val="00756CCB"/>
    <w:rsid w:val="00760DDC"/>
    <w:rsid w:val="007646BC"/>
    <w:rsid w:val="0077310E"/>
    <w:rsid w:val="0077680B"/>
    <w:rsid w:val="00791255"/>
    <w:rsid w:val="007938D9"/>
    <w:rsid w:val="007B2465"/>
    <w:rsid w:val="007B2D7C"/>
    <w:rsid w:val="007B33AB"/>
    <w:rsid w:val="007B796D"/>
    <w:rsid w:val="007F44B0"/>
    <w:rsid w:val="007F7091"/>
    <w:rsid w:val="00825D1C"/>
    <w:rsid w:val="00827BF2"/>
    <w:rsid w:val="00833927"/>
    <w:rsid w:val="00836842"/>
    <w:rsid w:val="00840C80"/>
    <w:rsid w:val="00843F6D"/>
    <w:rsid w:val="00863F30"/>
    <w:rsid w:val="00870CB7"/>
    <w:rsid w:val="00872080"/>
    <w:rsid w:val="00877336"/>
    <w:rsid w:val="00883824"/>
    <w:rsid w:val="008901BC"/>
    <w:rsid w:val="008A4EB5"/>
    <w:rsid w:val="008B095B"/>
    <w:rsid w:val="008D1430"/>
    <w:rsid w:val="008D1945"/>
    <w:rsid w:val="008D5F0B"/>
    <w:rsid w:val="008E44B4"/>
    <w:rsid w:val="008F2586"/>
    <w:rsid w:val="008F2D94"/>
    <w:rsid w:val="00903D95"/>
    <w:rsid w:val="009074E9"/>
    <w:rsid w:val="009114B8"/>
    <w:rsid w:val="009232A2"/>
    <w:rsid w:val="00923359"/>
    <w:rsid w:val="00924D65"/>
    <w:rsid w:val="00925623"/>
    <w:rsid w:val="00927ACF"/>
    <w:rsid w:val="00934C25"/>
    <w:rsid w:val="00977A90"/>
    <w:rsid w:val="00977EF5"/>
    <w:rsid w:val="00990209"/>
    <w:rsid w:val="00995270"/>
    <w:rsid w:val="009A281F"/>
    <w:rsid w:val="009A5F62"/>
    <w:rsid w:val="009B7949"/>
    <w:rsid w:val="009B79EC"/>
    <w:rsid w:val="009C2BE7"/>
    <w:rsid w:val="009C4861"/>
    <w:rsid w:val="009C5FD4"/>
    <w:rsid w:val="009C7EFC"/>
    <w:rsid w:val="009E1705"/>
    <w:rsid w:val="009E3990"/>
    <w:rsid w:val="009E6675"/>
    <w:rsid w:val="009F7FDB"/>
    <w:rsid w:val="00A00134"/>
    <w:rsid w:val="00A03988"/>
    <w:rsid w:val="00A234AC"/>
    <w:rsid w:val="00A41F87"/>
    <w:rsid w:val="00A42C8D"/>
    <w:rsid w:val="00A458A1"/>
    <w:rsid w:val="00A613B4"/>
    <w:rsid w:val="00A63EA3"/>
    <w:rsid w:val="00A67767"/>
    <w:rsid w:val="00A84A43"/>
    <w:rsid w:val="00A875A6"/>
    <w:rsid w:val="00A904FB"/>
    <w:rsid w:val="00A91FA1"/>
    <w:rsid w:val="00AA0B09"/>
    <w:rsid w:val="00AA4474"/>
    <w:rsid w:val="00AA7F2A"/>
    <w:rsid w:val="00AC23E2"/>
    <w:rsid w:val="00AF274B"/>
    <w:rsid w:val="00B07069"/>
    <w:rsid w:val="00B12183"/>
    <w:rsid w:val="00B24F8D"/>
    <w:rsid w:val="00B43BAF"/>
    <w:rsid w:val="00B538D8"/>
    <w:rsid w:val="00B92B4F"/>
    <w:rsid w:val="00B947B4"/>
    <w:rsid w:val="00BC7171"/>
    <w:rsid w:val="00BD7CAF"/>
    <w:rsid w:val="00BE67EE"/>
    <w:rsid w:val="00BF527F"/>
    <w:rsid w:val="00BF7AE5"/>
    <w:rsid w:val="00C26C45"/>
    <w:rsid w:val="00C27410"/>
    <w:rsid w:val="00C30862"/>
    <w:rsid w:val="00C34FDA"/>
    <w:rsid w:val="00C4443C"/>
    <w:rsid w:val="00C5605D"/>
    <w:rsid w:val="00C71E60"/>
    <w:rsid w:val="00C728AA"/>
    <w:rsid w:val="00C83609"/>
    <w:rsid w:val="00CA20C8"/>
    <w:rsid w:val="00CB1670"/>
    <w:rsid w:val="00CC0D94"/>
    <w:rsid w:val="00CD5828"/>
    <w:rsid w:val="00D10409"/>
    <w:rsid w:val="00D3033D"/>
    <w:rsid w:val="00D45F31"/>
    <w:rsid w:val="00D5219D"/>
    <w:rsid w:val="00D52E37"/>
    <w:rsid w:val="00D575A3"/>
    <w:rsid w:val="00D7016C"/>
    <w:rsid w:val="00D70428"/>
    <w:rsid w:val="00D82C34"/>
    <w:rsid w:val="00DA492E"/>
    <w:rsid w:val="00DA6A04"/>
    <w:rsid w:val="00DB2BAE"/>
    <w:rsid w:val="00DB523C"/>
    <w:rsid w:val="00DD4EE5"/>
    <w:rsid w:val="00DE0651"/>
    <w:rsid w:val="00DE1970"/>
    <w:rsid w:val="00DF05ED"/>
    <w:rsid w:val="00E03C5E"/>
    <w:rsid w:val="00E214F9"/>
    <w:rsid w:val="00E276EC"/>
    <w:rsid w:val="00E36EEF"/>
    <w:rsid w:val="00E472A3"/>
    <w:rsid w:val="00E82358"/>
    <w:rsid w:val="00E854D3"/>
    <w:rsid w:val="00E90D93"/>
    <w:rsid w:val="00E96448"/>
    <w:rsid w:val="00EB329A"/>
    <w:rsid w:val="00EC058F"/>
    <w:rsid w:val="00EC2FA1"/>
    <w:rsid w:val="00EC5B5D"/>
    <w:rsid w:val="00EE241C"/>
    <w:rsid w:val="00EF15EC"/>
    <w:rsid w:val="00F24C21"/>
    <w:rsid w:val="00F24DF3"/>
    <w:rsid w:val="00F35B97"/>
    <w:rsid w:val="00F36045"/>
    <w:rsid w:val="00F36E01"/>
    <w:rsid w:val="00F370DD"/>
    <w:rsid w:val="00F711D7"/>
    <w:rsid w:val="00F71507"/>
    <w:rsid w:val="00F71C10"/>
    <w:rsid w:val="00F92784"/>
    <w:rsid w:val="00F92B5C"/>
    <w:rsid w:val="00F9387F"/>
    <w:rsid w:val="00F96B7E"/>
    <w:rsid w:val="00FA4595"/>
    <w:rsid w:val="00FB1FF4"/>
    <w:rsid w:val="00FB3AB9"/>
    <w:rsid w:val="00FB3D11"/>
    <w:rsid w:val="00FB775E"/>
    <w:rsid w:val="00FC5134"/>
    <w:rsid w:val="00FD41C6"/>
    <w:rsid w:val="00FE23F0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36C248"/>
  <w15:docId w15:val="{25EFEE5C-57BB-4024-8800-94CBC949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C80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uiPriority w:val="99"/>
    <w:qFormat/>
    <w:rsid w:val="00840C80"/>
    <w:pPr>
      <w:keepNext/>
      <w:numPr>
        <w:numId w:val="1"/>
      </w:numPr>
      <w:autoSpaceDE w:val="0"/>
      <w:spacing w:after="0" w:line="240" w:lineRule="auto"/>
      <w:ind w:left="0"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D4EE5"/>
    <w:pPr>
      <w:keepNext/>
      <w:suppressAutoHyphens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D4EE5"/>
    <w:pPr>
      <w:keepNext/>
      <w:keepLines/>
      <w:suppressAutoHyphens w:val="0"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D4EE5"/>
    <w:pPr>
      <w:keepNext/>
      <w:suppressAutoHyphens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DD4EE5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8">
    <w:name w:val="heading 8"/>
    <w:basedOn w:val="a"/>
    <w:next w:val="a"/>
    <w:qFormat/>
    <w:rsid w:val="00840C80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D4EE5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rsid w:val="00DD4EE5"/>
    <w:rPr>
      <w:rFonts w:ascii="Cambria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link w:val="4"/>
    <w:uiPriority w:val="99"/>
    <w:rsid w:val="00DD4EE5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rsid w:val="00DD4EE5"/>
    <w:rPr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840C80"/>
    <w:rPr>
      <w:rFonts w:ascii="Symbol" w:hAnsi="Symbol" w:cs="Symbol"/>
    </w:rPr>
  </w:style>
  <w:style w:type="character" w:customStyle="1" w:styleId="WW8Num2z0">
    <w:name w:val="WW8Num2z0"/>
    <w:rsid w:val="00840C80"/>
    <w:rPr>
      <w:b/>
    </w:rPr>
  </w:style>
  <w:style w:type="character" w:customStyle="1" w:styleId="WW8Num3z0">
    <w:name w:val="WW8Num3z0"/>
    <w:rsid w:val="00840C80"/>
    <w:rPr>
      <w:rFonts w:ascii="Symbol" w:hAnsi="Symbol" w:cs="Symbol"/>
    </w:rPr>
  </w:style>
  <w:style w:type="character" w:customStyle="1" w:styleId="WW8Num3z1">
    <w:name w:val="WW8Num3z1"/>
    <w:rsid w:val="00840C80"/>
    <w:rPr>
      <w:rFonts w:ascii="Courier New" w:hAnsi="Courier New" w:cs="Courier New"/>
    </w:rPr>
  </w:style>
  <w:style w:type="character" w:customStyle="1" w:styleId="WW8Num3z2">
    <w:name w:val="WW8Num3z2"/>
    <w:rsid w:val="00840C80"/>
    <w:rPr>
      <w:rFonts w:ascii="Wingdings" w:hAnsi="Wingdings" w:cs="Wingdings"/>
    </w:rPr>
  </w:style>
  <w:style w:type="character" w:customStyle="1" w:styleId="WW8Num5z0">
    <w:name w:val="WW8Num5z0"/>
    <w:rsid w:val="00840C80"/>
    <w:rPr>
      <w:rFonts w:ascii="Wingdings" w:hAnsi="Wingdings" w:cs="Wingdings"/>
    </w:rPr>
  </w:style>
  <w:style w:type="character" w:customStyle="1" w:styleId="WW8Num5z1">
    <w:name w:val="WW8Num5z1"/>
    <w:rsid w:val="00840C80"/>
    <w:rPr>
      <w:rFonts w:ascii="Courier New" w:hAnsi="Courier New" w:cs="Courier New"/>
    </w:rPr>
  </w:style>
  <w:style w:type="character" w:customStyle="1" w:styleId="WW8Num5z3">
    <w:name w:val="WW8Num5z3"/>
    <w:rsid w:val="00840C80"/>
    <w:rPr>
      <w:rFonts w:ascii="Symbol" w:hAnsi="Symbol" w:cs="Symbol"/>
    </w:rPr>
  </w:style>
  <w:style w:type="character" w:customStyle="1" w:styleId="WW8Num6z0">
    <w:name w:val="WW8Num6z0"/>
    <w:rsid w:val="00840C80"/>
    <w:rPr>
      <w:rFonts w:ascii="Symbol" w:hAnsi="Symbol" w:cs="Symbol"/>
    </w:rPr>
  </w:style>
  <w:style w:type="character" w:customStyle="1" w:styleId="WW8Num6z1">
    <w:name w:val="WW8Num6z1"/>
    <w:rsid w:val="00840C80"/>
    <w:rPr>
      <w:rFonts w:ascii="Courier New" w:hAnsi="Courier New" w:cs="Courier New"/>
    </w:rPr>
  </w:style>
  <w:style w:type="character" w:customStyle="1" w:styleId="WW8Num6z2">
    <w:name w:val="WW8Num6z2"/>
    <w:rsid w:val="00840C80"/>
    <w:rPr>
      <w:rFonts w:ascii="Wingdings" w:hAnsi="Wingdings" w:cs="Wingdings"/>
    </w:rPr>
  </w:style>
  <w:style w:type="character" w:customStyle="1" w:styleId="WW8Num7z0">
    <w:name w:val="WW8Num7z0"/>
    <w:rsid w:val="00840C80"/>
    <w:rPr>
      <w:rFonts w:ascii="Symbol" w:hAnsi="Symbol" w:cs="Symbol"/>
    </w:rPr>
  </w:style>
  <w:style w:type="character" w:customStyle="1" w:styleId="WW8Num7z3">
    <w:name w:val="WW8Num7z3"/>
    <w:rsid w:val="00840C80"/>
    <w:rPr>
      <w:rFonts w:ascii="Symbol" w:hAnsi="Symbol" w:cs="Symbol"/>
      <w:sz w:val="24"/>
    </w:rPr>
  </w:style>
  <w:style w:type="character" w:customStyle="1" w:styleId="WW8Num8z0">
    <w:name w:val="WW8Num8z0"/>
    <w:rsid w:val="00840C80"/>
    <w:rPr>
      <w:rFonts w:ascii="Symbol" w:hAnsi="Symbol" w:cs="Symbol"/>
    </w:rPr>
  </w:style>
  <w:style w:type="character" w:customStyle="1" w:styleId="WW8Num8z1">
    <w:name w:val="WW8Num8z1"/>
    <w:rsid w:val="00840C80"/>
    <w:rPr>
      <w:rFonts w:ascii="Courier New" w:hAnsi="Courier New" w:cs="Courier New"/>
    </w:rPr>
  </w:style>
  <w:style w:type="character" w:customStyle="1" w:styleId="WW8Num8z2">
    <w:name w:val="WW8Num8z2"/>
    <w:rsid w:val="00840C80"/>
    <w:rPr>
      <w:rFonts w:ascii="Wingdings" w:hAnsi="Wingdings" w:cs="Wingdings"/>
    </w:rPr>
  </w:style>
  <w:style w:type="character" w:customStyle="1" w:styleId="WW8Num9z0">
    <w:name w:val="WW8Num9z0"/>
    <w:rsid w:val="00840C80"/>
    <w:rPr>
      <w:rFonts w:ascii="Wingdings" w:hAnsi="Wingdings" w:cs="Wingdings"/>
    </w:rPr>
  </w:style>
  <w:style w:type="character" w:customStyle="1" w:styleId="WW8Num9z1">
    <w:name w:val="WW8Num9z1"/>
    <w:rsid w:val="00840C80"/>
    <w:rPr>
      <w:rFonts w:ascii="Courier New" w:hAnsi="Courier New" w:cs="Courier New"/>
    </w:rPr>
  </w:style>
  <w:style w:type="character" w:customStyle="1" w:styleId="WW8Num9z3">
    <w:name w:val="WW8Num9z3"/>
    <w:rsid w:val="00840C80"/>
    <w:rPr>
      <w:rFonts w:ascii="Symbol" w:hAnsi="Symbol" w:cs="Symbol"/>
    </w:rPr>
  </w:style>
  <w:style w:type="character" w:customStyle="1" w:styleId="WW8Num11z0">
    <w:name w:val="WW8Num11z0"/>
    <w:rsid w:val="00840C80"/>
    <w:rPr>
      <w:rFonts w:ascii="Symbol" w:hAnsi="Symbol" w:cs="Symbol"/>
    </w:rPr>
  </w:style>
  <w:style w:type="character" w:customStyle="1" w:styleId="WW8Num11z1">
    <w:name w:val="WW8Num11z1"/>
    <w:rsid w:val="00840C80"/>
    <w:rPr>
      <w:rFonts w:ascii="Courier New" w:hAnsi="Courier New" w:cs="Courier New"/>
    </w:rPr>
  </w:style>
  <w:style w:type="character" w:customStyle="1" w:styleId="WW8Num11z2">
    <w:name w:val="WW8Num11z2"/>
    <w:rsid w:val="00840C80"/>
    <w:rPr>
      <w:rFonts w:ascii="Wingdings" w:hAnsi="Wingdings" w:cs="Wingdings"/>
    </w:rPr>
  </w:style>
  <w:style w:type="character" w:customStyle="1" w:styleId="WW8Num14z0">
    <w:name w:val="WW8Num14z0"/>
    <w:rsid w:val="00840C80"/>
    <w:rPr>
      <w:rFonts w:ascii="Symbol" w:hAnsi="Symbol" w:cs="Symbol"/>
    </w:rPr>
  </w:style>
  <w:style w:type="character" w:customStyle="1" w:styleId="WW8Num14z1">
    <w:name w:val="WW8Num14z1"/>
    <w:rsid w:val="00840C80"/>
    <w:rPr>
      <w:rFonts w:ascii="Courier New" w:hAnsi="Courier New" w:cs="Courier New"/>
    </w:rPr>
  </w:style>
  <w:style w:type="character" w:customStyle="1" w:styleId="WW8Num14z2">
    <w:name w:val="WW8Num14z2"/>
    <w:rsid w:val="00840C80"/>
    <w:rPr>
      <w:rFonts w:ascii="Wingdings" w:hAnsi="Wingdings" w:cs="Wingdings"/>
    </w:rPr>
  </w:style>
  <w:style w:type="character" w:customStyle="1" w:styleId="WW8Num15z0">
    <w:name w:val="WW8Num15z0"/>
    <w:rsid w:val="00840C80"/>
    <w:rPr>
      <w:rFonts w:ascii="Wingdings" w:hAnsi="Wingdings" w:cs="Wingdings"/>
    </w:rPr>
  </w:style>
  <w:style w:type="character" w:customStyle="1" w:styleId="WW8Num15z1">
    <w:name w:val="WW8Num15z1"/>
    <w:rsid w:val="00840C80"/>
    <w:rPr>
      <w:rFonts w:ascii="Courier New" w:hAnsi="Courier New" w:cs="Courier New"/>
    </w:rPr>
  </w:style>
  <w:style w:type="character" w:customStyle="1" w:styleId="WW8Num15z3">
    <w:name w:val="WW8Num15z3"/>
    <w:rsid w:val="00840C80"/>
    <w:rPr>
      <w:rFonts w:ascii="Symbol" w:hAnsi="Symbol" w:cs="Symbol"/>
    </w:rPr>
  </w:style>
  <w:style w:type="character" w:customStyle="1" w:styleId="WW8Num16z0">
    <w:name w:val="WW8Num16z0"/>
    <w:rsid w:val="00840C80"/>
    <w:rPr>
      <w:rFonts w:ascii="Symbol" w:hAnsi="Symbol" w:cs="Symbol"/>
      <w:color w:val="auto"/>
    </w:rPr>
  </w:style>
  <w:style w:type="character" w:customStyle="1" w:styleId="WW8Num16z1">
    <w:name w:val="WW8Num16z1"/>
    <w:rsid w:val="00840C80"/>
    <w:rPr>
      <w:rFonts w:ascii="Courier New" w:hAnsi="Courier New" w:cs="Courier New"/>
    </w:rPr>
  </w:style>
  <w:style w:type="character" w:customStyle="1" w:styleId="WW8Num16z2">
    <w:name w:val="WW8Num16z2"/>
    <w:rsid w:val="00840C80"/>
    <w:rPr>
      <w:rFonts w:ascii="Wingdings" w:hAnsi="Wingdings" w:cs="Wingdings"/>
    </w:rPr>
  </w:style>
  <w:style w:type="character" w:customStyle="1" w:styleId="WW8Num16z3">
    <w:name w:val="WW8Num16z3"/>
    <w:rsid w:val="00840C80"/>
    <w:rPr>
      <w:rFonts w:ascii="Symbol" w:hAnsi="Symbol" w:cs="Symbol"/>
    </w:rPr>
  </w:style>
  <w:style w:type="character" w:customStyle="1" w:styleId="WW8Num17z0">
    <w:name w:val="WW8Num17z0"/>
    <w:rsid w:val="00840C80"/>
    <w:rPr>
      <w:rFonts w:ascii="Symbol" w:hAnsi="Symbol" w:cs="Symbol"/>
    </w:rPr>
  </w:style>
  <w:style w:type="character" w:customStyle="1" w:styleId="WW8Num17z1">
    <w:name w:val="WW8Num17z1"/>
    <w:rsid w:val="00840C80"/>
    <w:rPr>
      <w:rFonts w:ascii="Courier New" w:hAnsi="Courier New" w:cs="Courier New"/>
    </w:rPr>
  </w:style>
  <w:style w:type="character" w:customStyle="1" w:styleId="WW8Num17z2">
    <w:name w:val="WW8Num17z2"/>
    <w:rsid w:val="00840C80"/>
    <w:rPr>
      <w:rFonts w:ascii="Wingdings" w:hAnsi="Wingdings" w:cs="Wingdings"/>
    </w:rPr>
  </w:style>
  <w:style w:type="character" w:customStyle="1" w:styleId="WW8Num18z0">
    <w:name w:val="WW8Num18z0"/>
    <w:rsid w:val="00840C80"/>
    <w:rPr>
      <w:rFonts w:ascii="Symbol" w:hAnsi="Symbol" w:cs="Symbol"/>
    </w:rPr>
  </w:style>
  <w:style w:type="character" w:customStyle="1" w:styleId="WW8Num18z1">
    <w:name w:val="WW8Num18z1"/>
    <w:rsid w:val="00840C80"/>
    <w:rPr>
      <w:rFonts w:ascii="Courier New" w:hAnsi="Courier New" w:cs="Courier New"/>
    </w:rPr>
  </w:style>
  <w:style w:type="character" w:customStyle="1" w:styleId="WW8Num18z2">
    <w:name w:val="WW8Num18z2"/>
    <w:rsid w:val="00840C80"/>
    <w:rPr>
      <w:rFonts w:ascii="Wingdings" w:hAnsi="Wingdings" w:cs="Wingdings"/>
    </w:rPr>
  </w:style>
  <w:style w:type="character" w:customStyle="1" w:styleId="WW8Num19z0">
    <w:name w:val="WW8Num19z0"/>
    <w:rsid w:val="00840C80"/>
    <w:rPr>
      <w:rFonts w:ascii="Symbol" w:hAnsi="Symbol" w:cs="Symbol"/>
    </w:rPr>
  </w:style>
  <w:style w:type="character" w:customStyle="1" w:styleId="WW8Num19z1">
    <w:name w:val="WW8Num19z1"/>
    <w:rsid w:val="00840C80"/>
    <w:rPr>
      <w:rFonts w:ascii="Courier New" w:hAnsi="Courier New" w:cs="Courier New"/>
    </w:rPr>
  </w:style>
  <w:style w:type="character" w:customStyle="1" w:styleId="WW8Num19z2">
    <w:name w:val="WW8Num19z2"/>
    <w:rsid w:val="00840C80"/>
    <w:rPr>
      <w:rFonts w:ascii="Wingdings" w:hAnsi="Wingdings" w:cs="Wingdings"/>
    </w:rPr>
  </w:style>
  <w:style w:type="character" w:customStyle="1" w:styleId="WW8Num20z0">
    <w:name w:val="WW8Num20z0"/>
    <w:rsid w:val="00840C80"/>
    <w:rPr>
      <w:rFonts w:ascii="Symbol" w:hAnsi="Symbol" w:cs="Symbol"/>
    </w:rPr>
  </w:style>
  <w:style w:type="character" w:customStyle="1" w:styleId="WW8Num21z0">
    <w:name w:val="WW8Num21z0"/>
    <w:rsid w:val="00840C80"/>
    <w:rPr>
      <w:rFonts w:ascii="Symbol" w:hAnsi="Symbol" w:cs="Symbol"/>
    </w:rPr>
  </w:style>
  <w:style w:type="character" w:customStyle="1" w:styleId="WW8Num21z1">
    <w:name w:val="WW8Num21z1"/>
    <w:rsid w:val="00840C80"/>
    <w:rPr>
      <w:rFonts w:ascii="Courier New" w:hAnsi="Courier New" w:cs="Courier New"/>
    </w:rPr>
  </w:style>
  <w:style w:type="character" w:customStyle="1" w:styleId="WW8Num21z2">
    <w:name w:val="WW8Num21z2"/>
    <w:rsid w:val="00840C80"/>
    <w:rPr>
      <w:rFonts w:ascii="Wingdings" w:hAnsi="Wingdings" w:cs="Wingdings"/>
    </w:rPr>
  </w:style>
  <w:style w:type="character" w:customStyle="1" w:styleId="WW8Num22z0">
    <w:name w:val="WW8Num22z0"/>
    <w:rsid w:val="00840C80"/>
    <w:rPr>
      <w:rFonts w:ascii="Symbol" w:hAnsi="Symbol" w:cs="Symbol"/>
    </w:rPr>
  </w:style>
  <w:style w:type="character" w:customStyle="1" w:styleId="WW8Num22z1">
    <w:name w:val="WW8Num22z1"/>
    <w:rsid w:val="00840C80"/>
    <w:rPr>
      <w:rFonts w:ascii="Courier New" w:hAnsi="Courier New" w:cs="Courier New"/>
    </w:rPr>
  </w:style>
  <w:style w:type="character" w:customStyle="1" w:styleId="WW8Num22z2">
    <w:name w:val="WW8Num22z2"/>
    <w:rsid w:val="00840C80"/>
    <w:rPr>
      <w:rFonts w:ascii="Wingdings" w:hAnsi="Wingdings" w:cs="Wingdings"/>
    </w:rPr>
  </w:style>
  <w:style w:type="character" w:customStyle="1" w:styleId="WW8Num23z0">
    <w:name w:val="WW8Num23z0"/>
    <w:rsid w:val="00840C80"/>
    <w:rPr>
      <w:rFonts w:ascii="Symbol" w:hAnsi="Symbol" w:cs="Symbol"/>
    </w:rPr>
  </w:style>
  <w:style w:type="character" w:customStyle="1" w:styleId="WW8Num23z1">
    <w:name w:val="WW8Num23z1"/>
    <w:rsid w:val="00840C80"/>
    <w:rPr>
      <w:rFonts w:ascii="Courier New" w:hAnsi="Courier New" w:cs="Courier New"/>
    </w:rPr>
  </w:style>
  <w:style w:type="character" w:customStyle="1" w:styleId="WW8Num23z2">
    <w:name w:val="WW8Num23z2"/>
    <w:rsid w:val="00840C80"/>
    <w:rPr>
      <w:rFonts w:ascii="Wingdings" w:hAnsi="Wingdings" w:cs="Wingdings"/>
    </w:rPr>
  </w:style>
  <w:style w:type="character" w:customStyle="1" w:styleId="WW8Num24z0">
    <w:name w:val="WW8Num24z0"/>
    <w:rsid w:val="00840C80"/>
    <w:rPr>
      <w:rFonts w:ascii="Symbol" w:hAnsi="Symbol" w:cs="Symbol"/>
    </w:rPr>
  </w:style>
  <w:style w:type="character" w:customStyle="1" w:styleId="WW8Num24z1">
    <w:name w:val="WW8Num24z1"/>
    <w:rsid w:val="00840C80"/>
    <w:rPr>
      <w:rFonts w:ascii="Courier New" w:hAnsi="Courier New" w:cs="Courier New"/>
    </w:rPr>
  </w:style>
  <w:style w:type="character" w:customStyle="1" w:styleId="WW8Num24z2">
    <w:name w:val="WW8Num24z2"/>
    <w:rsid w:val="00840C80"/>
    <w:rPr>
      <w:rFonts w:ascii="Wingdings" w:hAnsi="Wingdings" w:cs="Wingdings"/>
    </w:rPr>
  </w:style>
  <w:style w:type="character" w:customStyle="1" w:styleId="WW8Num27z0">
    <w:name w:val="WW8Num27z0"/>
    <w:rsid w:val="00840C80"/>
    <w:rPr>
      <w:rFonts w:ascii="Symbol" w:hAnsi="Symbol" w:cs="Symbol"/>
    </w:rPr>
  </w:style>
  <w:style w:type="character" w:customStyle="1" w:styleId="WW8Num27z1">
    <w:name w:val="WW8Num27z1"/>
    <w:rsid w:val="00840C80"/>
    <w:rPr>
      <w:rFonts w:ascii="Courier New" w:hAnsi="Courier New" w:cs="Courier New"/>
    </w:rPr>
  </w:style>
  <w:style w:type="character" w:customStyle="1" w:styleId="WW8Num27z2">
    <w:name w:val="WW8Num27z2"/>
    <w:rsid w:val="00840C80"/>
    <w:rPr>
      <w:rFonts w:ascii="Wingdings" w:hAnsi="Wingdings" w:cs="Wingdings"/>
    </w:rPr>
  </w:style>
  <w:style w:type="character" w:customStyle="1" w:styleId="WW8Num28z0">
    <w:name w:val="WW8Num28z0"/>
    <w:rsid w:val="00840C80"/>
    <w:rPr>
      <w:rFonts w:ascii="Wingdings" w:hAnsi="Wingdings" w:cs="Wingdings"/>
    </w:rPr>
  </w:style>
  <w:style w:type="character" w:customStyle="1" w:styleId="WW8Num28z1">
    <w:name w:val="WW8Num28z1"/>
    <w:rsid w:val="00840C80"/>
    <w:rPr>
      <w:rFonts w:ascii="Courier New" w:hAnsi="Courier New" w:cs="Courier New"/>
    </w:rPr>
  </w:style>
  <w:style w:type="character" w:customStyle="1" w:styleId="WW8Num28z3">
    <w:name w:val="WW8Num28z3"/>
    <w:rsid w:val="00840C80"/>
    <w:rPr>
      <w:rFonts w:ascii="Symbol" w:hAnsi="Symbol" w:cs="Symbol"/>
    </w:rPr>
  </w:style>
  <w:style w:type="character" w:customStyle="1" w:styleId="WW8Num29z0">
    <w:name w:val="WW8Num29z0"/>
    <w:rsid w:val="00840C80"/>
    <w:rPr>
      <w:rFonts w:ascii="Symbol" w:hAnsi="Symbol" w:cs="Symbol"/>
      <w:color w:val="auto"/>
    </w:rPr>
  </w:style>
  <w:style w:type="character" w:customStyle="1" w:styleId="WW8Num29z1">
    <w:name w:val="WW8Num29z1"/>
    <w:rsid w:val="00840C80"/>
    <w:rPr>
      <w:rFonts w:ascii="Courier New" w:hAnsi="Courier New" w:cs="Courier New"/>
    </w:rPr>
  </w:style>
  <w:style w:type="character" w:customStyle="1" w:styleId="WW8Num29z2">
    <w:name w:val="WW8Num29z2"/>
    <w:rsid w:val="00840C80"/>
    <w:rPr>
      <w:rFonts w:ascii="Wingdings" w:hAnsi="Wingdings" w:cs="Wingdings"/>
    </w:rPr>
  </w:style>
  <w:style w:type="character" w:customStyle="1" w:styleId="WW8Num29z3">
    <w:name w:val="WW8Num29z3"/>
    <w:rsid w:val="00840C80"/>
    <w:rPr>
      <w:rFonts w:ascii="Symbol" w:hAnsi="Symbol" w:cs="Symbol"/>
    </w:rPr>
  </w:style>
  <w:style w:type="character" w:customStyle="1" w:styleId="WW8Num30z0">
    <w:name w:val="WW8Num30z0"/>
    <w:rsid w:val="00840C80"/>
    <w:rPr>
      <w:rFonts w:ascii="Symbol" w:hAnsi="Symbol" w:cs="Symbol"/>
    </w:rPr>
  </w:style>
  <w:style w:type="character" w:customStyle="1" w:styleId="WW8Num30z1">
    <w:name w:val="WW8Num30z1"/>
    <w:rsid w:val="00840C80"/>
    <w:rPr>
      <w:rFonts w:ascii="Courier New" w:hAnsi="Courier New" w:cs="Courier New"/>
    </w:rPr>
  </w:style>
  <w:style w:type="character" w:customStyle="1" w:styleId="WW8Num30z2">
    <w:name w:val="WW8Num30z2"/>
    <w:rsid w:val="00840C80"/>
    <w:rPr>
      <w:rFonts w:ascii="Wingdings" w:hAnsi="Wingdings" w:cs="Wingdings"/>
    </w:rPr>
  </w:style>
  <w:style w:type="character" w:customStyle="1" w:styleId="WW8Num31z0">
    <w:name w:val="WW8Num31z0"/>
    <w:rsid w:val="00840C80"/>
    <w:rPr>
      <w:rFonts w:ascii="Symbol" w:hAnsi="Symbol" w:cs="Symbol"/>
    </w:rPr>
  </w:style>
  <w:style w:type="character" w:customStyle="1" w:styleId="WW8Num31z1">
    <w:name w:val="WW8Num31z1"/>
    <w:rsid w:val="00840C80"/>
    <w:rPr>
      <w:rFonts w:ascii="Courier New" w:hAnsi="Courier New" w:cs="Courier New"/>
    </w:rPr>
  </w:style>
  <w:style w:type="character" w:customStyle="1" w:styleId="WW8Num31z2">
    <w:name w:val="WW8Num31z2"/>
    <w:rsid w:val="00840C80"/>
    <w:rPr>
      <w:rFonts w:ascii="Wingdings" w:hAnsi="Wingdings" w:cs="Wingdings"/>
    </w:rPr>
  </w:style>
  <w:style w:type="character" w:customStyle="1" w:styleId="WW8Num32z0">
    <w:name w:val="WW8Num32z0"/>
    <w:rsid w:val="00840C80"/>
    <w:rPr>
      <w:rFonts w:ascii="Symbol" w:hAnsi="Symbol" w:cs="Symbol"/>
    </w:rPr>
  </w:style>
  <w:style w:type="character" w:customStyle="1" w:styleId="WW8Num32z1">
    <w:name w:val="WW8Num32z1"/>
    <w:rsid w:val="00840C80"/>
    <w:rPr>
      <w:rFonts w:ascii="Courier New" w:hAnsi="Courier New" w:cs="Courier New"/>
    </w:rPr>
  </w:style>
  <w:style w:type="character" w:customStyle="1" w:styleId="WW8Num32z2">
    <w:name w:val="WW8Num32z2"/>
    <w:rsid w:val="00840C80"/>
    <w:rPr>
      <w:rFonts w:ascii="Wingdings" w:hAnsi="Wingdings" w:cs="Wingdings"/>
    </w:rPr>
  </w:style>
  <w:style w:type="character" w:customStyle="1" w:styleId="WW8Num33z0">
    <w:name w:val="WW8Num33z0"/>
    <w:rsid w:val="00840C80"/>
    <w:rPr>
      <w:rFonts w:ascii="Symbol" w:hAnsi="Symbol" w:cs="Symbol"/>
      <w:color w:val="auto"/>
    </w:rPr>
  </w:style>
  <w:style w:type="character" w:customStyle="1" w:styleId="WW8Num33z1">
    <w:name w:val="WW8Num33z1"/>
    <w:rsid w:val="00840C80"/>
    <w:rPr>
      <w:rFonts w:ascii="Courier New" w:hAnsi="Courier New" w:cs="Courier New"/>
    </w:rPr>
  </w:style>
  <w:style w:type="character" w:customStyle="1" w:styleId="WW8Num33z2">
    <w:name w:val="WW8Num33z2"/>
    <w:rsid w:val="00840C80"/>
    <w:rPr>
      <w:rFonts w:ascii="Wingdings" w:hAnsi="Wingdings" w:cs="Wingdings"/>
    </w:rPr>
  </w:style>
  <w:style w:type="character" w:customStyle="1" w:styleId="WW8Num33z3">
    <w:name w:val="WW8Num33z3"/>
    <w:rsid w:val="00840C80"/>
    <w:rPr>
      <w:rFonts w:ascii="Symbol" w:hAnsi="Symbol" w:cs="Symbol"/>
    </w:rPr>
  </w:style>
  <w:style w:type="character" w:customStyle="1" w:styleId="WW8Num34z0">
    <w:name w:val="WW8Num34z0"/>
    <w:rsid w:val="00840C80"/>
    <w:rPr>
      <w:rFonts w:ascii="Symbol" w:hAnsi="Symbol" w:cs="Symbol"/>
    </w:rPr>
  </w:style>
  <w:style w:type="character" w:customStyle="1" w:styleId="WW8Num34z1">
    <w:name w:val="WW8Num34z1"/>
    <w:rsid w:val="00840C80"/>
    <w:rPr>
      <w:rFonts w:ascii="Courier New" w:hAnsi="Courier New" w:cs="Courier New"/>
    </w:rPr>
  </w:style>
  <w:style w:type="character" w:customStyle="1" w:styleId="WW8Num34z2">
    <w:name w:val="WW8Num34z2"/>
    <w:rsid w:val="00840C80"/>
    <w:rPr>
      <w:rFonts w:ascii="Wingdings" w:hAnsi="Wingdings" w:cs="Wingdings"/>
    </w:rPr>
  </w:style>
  <w:style w:type="character" w:customStyle="1" w:styleId="WW8Num35z0">
    <w:name w:val="WW8Num35z0"/>
    <w:rsid w:val="00840C80"/>
    <w:rPr>
      <w:rFonts w:ascii="Symbol" w:hAnsi="Symbol" w:cs="Symbol"/>
    </w:rPr>
  </w:style>
  <w:style w:type="character" w:customStyle="1" w:styleId="WW8Num35z1">
    <w:name w:val="WW8Num35z1"/>
    <w:rsid w:val="00840C80"/>
    <w:rPr>
      <w:rFonts w:ascii="Courier New" w:hAnsi="Courier New" w:cs="Courier New"/>
    </w:rPr>
  </w:style>
  <w:style w:type="character" w:customStyle="1" w:styleId="WW8Num35z2">
    <w:name w:val="WW8Num35z2"/>
    <w:rsid w:val="00840C80"/>
    <w:rPr>
      <w:rFonts w:ascii="Wingdings" w:hAnsi="Wingdings" w:cs="Wingdings"/>
    </w:rPr>
  </w:style>
  <w:style w:type="character" w:customStyle="1" w:styleId="WW8Num37z0">
    <w:name w:val="WW8Num37z0"/>
    <w:rsid w:val="00840C80"/>
    <w:rPr>
      <w:rFonts w:ascii="Symbol" w:hAnsi="Symbol" w:cs="Symbol"/>
    </w:rPr>
  </w:style>
  <w:style w:type="character" w:customStyle="1" w:styleId="WW8Num37z1">
    <w:name w:val="WW8Num37z1"/>
    <w:rsid w:val="00840C80"/>
    <w:rPr>
      <w:rFonts w:ascii="Courier New" w:hAnsi="Courier New" w:cs="Courier New"/>
    </w:rPr>
  </w:style>
  <w:style w:type="character" w:customStyle="1" w:styleId="WW8Num37z2">
    <w:name w:val="WW8Num37z2"/>
    <w:rsid w:val="00840C80"/>
    <w:rPr>
      <w:rFonts w:ascii="Wingdings" w:hAnsi="Wingdings" w:cs="Wingdings"/>
    </w:rPr>
  </w:style>
  <w:style w:type="character" w:customStyle="1" w:styleId="WW8Num38z0">
    <w:name w:val="WW8Num38z0"/>
    <w:rsid w:val="00840C80"/>
    <w:rPr>
      <w:rFonts w:ascii="Symbol" w:hAnsi="Symbol" w:cs="Symbol"/>
    </w:rPr>
  </w:style>
  <w:style w:type="character" w:customStyle="1" w:styleId="WW8Num38z1">
    <w:name w:val="WW8Num38z1"/>
    <w:rsid w:val="00840C80"/>
    <w:rPr>
      <w:rFonts w:ascii="Courier New" w:hAnsi="Courier New" w:cs="Courier New"/>
    </w:rPr>
  </w:style>
  <w:style w:type="character" w:customStyle="1" w:styleId="WW8Num38z2">
    <w:name w:val="WW8Num38z2"/>
    <w:rsid w:val="00840C80"/>
    <w:rPr>
      <w:rFonts w:ascii="Wingdings" w:hAnsi="Wingdings" w:cs="Wingdings"/>
    </w:rPr>
  </w:style>
  <w:style w:type="character" w:customStyle="1" w:styleId="WW8Num39z0">
    <w:name w:val="WW8Num39z0"/>
    <w:rsid w:val="00840C80"/>
    <w:rPr>
      <w:rFonts w:ascii="Wingdings" w:hAnsi="Wingdings" w:cs="Wingdings"/>
    </w:rPr>
  </w:style>
  <w:style w:type="character" w:customStyle="1" w:styleId="WW8Num39z1">
    <w:name w:val="WW8Num39z1"/>
    <w:rsid w:val="00840C80"/>
    <w:rPr>
      <w:rFonts w:ascii="Courier New" w:hAnsi="Courier New" w:cs="Courier New"/>
    </w:rPr>
  </w:style>
  <w:style w:type="character" w:customStyle="1" w:styleId="WW8Num39z3">
    <w:name w:val="WW8Num39z3"/>
    <w:rsid w:val="00840C80"/>
    <w:rPr>
      <w:rFonts w:ascii="Symbol" w:hAnsi="Symbol" w:cs="Symbol"/>
    </w:rPr>
  </w:style>
  <w:style w:type="character" w:customStyle="1" w:styleId="WW8Num40z0">
    <w:name w:val="WW8Num40z0"/>
    <w:rsid w:val="00840C80"/>
    <w:rPr>
      <w:rFonts w:ascii="Symbol" w:hAnsi="Symbol" w:cs="Symbol"/>
    </w:rPr>
  </w:style>
  <w:style w:type="character" w:customStyle="1" w:styleId="WW8Num40z1">
    <w:name w:val="WW8Num40z1"/>
    <w:rsid w:val="00840C80"/>
    <w:rPr>
      <w:rFonts w:ascii="Courier New" w:hAnsi="Courier New" w:cs="Courier New"/>
    </w:rPr>
  </w:style>
  <w:style w:type="character" w:customStyle="1" w:styleId="WW8Num40z2">
    <w:name w:val="WW8Num40z2"/>
    <w:rsid w:val="00840C80"/>
    <w:rPr>
      <w:rFonts w:ascii="Wingdings" w:hAnsi="Wingdings" w:cs="Wingdings"/>
    </w:rPr>
  </w:style>
  <w:style w:type="character" w:customStyle="1" w:styleId="WW8Num41z0">
    <w:name w:val="WW8Num41z0"/>
    <w:rsid w:val="00840C80"/>
    <w:rPr>
      <w:rFonts w:ascii="Symbol" w:hAnsi="Symbol" w:cs="Symbol"/>
    </w:rPr>
  </w:style>
  <w:style w:type="character" w:customStyle="1" w:styleId="WW8Num41z1">
    <w:name w:val="WW8Num41z1"/>
    <w:rsid w:val="00840C80"/>
    <w:rPr>
      <w:rFonts w:ascii="Courier New" w:hAnsi="Courier New" w:cs="Courier New"/>
    </w:rPr>
  </w:style>
  <w:style w:type="character" w:customStyle="1" w:styleId="WW8Num41z2">
    <w:name w:val="WW8Num41z2"/>
    <w:rsid w:val="00840C80"/>
    <w:rPr>
      <w:rFonts w:ascii="Wingdings" w:hAnsi="Wingdings" w:cs="Wingdings"/>
    </w:rPr>
  </w:style>
  <w:style w:type="character" w:customStyle="1" w:styleId="WW8Num42z0">
    <w:name w:val="WW8Num42z0"/>
    <w:rsid w:val="00840C80"/>
    <w:rPr>
      <w:rFonts w:ascii="Wingdings" w:hAnsi="Wingdings" w:cs="Wingdings"/>
    </w:rPr>
  </w:style>
  <w:style w:type="character" w:customStyle="1" w:styleId="WW8Num42z1">
    <w:name w:val="WW8Num42z1"/>
    <w:rsid w:val="00840C80"/>
    <w:rPr>
      <w:rFonts w:ascii="Courier New" w:hAnsi="Courier New" w:cs="Courier New"/>
    </w:rPr>
  </w:style>
  <w:style w:type="character" w:customStyle="1" w:styleId="WW8Num42z3">
    <w:name w:val="WW8Num42z3"/>
    <w:rsid w:val="00840C80"/>
    <w:rPr>
      <w:rFonts w:ascii="Symbol" w:hAnsi="Symbol" w:cs="Symbol"/>
    </w:rPr>
  </w:style>
  <w:style w:type="character" w:customStyle="1" w:styleId="WW8Num47z0">
    <w:name w:val="WW8Num47z0"/>
    <w:rsid w:val="00840C80"/>
    <w:rPr>
      <w:rFonts w:ascii="Symbol" w:hAnsi="Symbol" w:cs="Symbol"/>
      <w:sz w:val="24"/>
    </w:rPr>
  </w:style>
  <w:style w:type="character" w:customStyle="1" w:styleId="WW8Num47z1">
    <w:name w:val="WW8Num47z1"/>
    <w:rsid w:val="00840C80"/>
    <w:rPr>
      <w:rFonts w:ascii="Courier New" w:hAnsi="Courier New" w:cs="Courier New"/>
    </w:rPr>
  </w:style>
  <w:style w:type="character" w:customStyle="1" w:styleId="WW8Num47z2">
    <w:name w:val="WW8Num47z2"/>
    <w:rsid w:val="00840C80"/>
    <w:rPr>
      <w:rFonts w:ascii="Wingdings" w:hAnsi="Wingdings" w:cs="Wingdings"/>
    </w:rPr>
  </w:style>
  <w:style w:type="character" w:customStyle="1" w:styleId="WW8Num47z3">
    <w:name w:val="WW8Num47z3"/>
    <w:rsid w:val="00840C80"/>
    <w:rPr>
      <w:rFonts w:ascii="Symbol" w:hAnsi="Symbol" w:cs="Symbol"/>
    </w:rPr>
  </w:style>
  <w:style w:type="character" w:customStyle="1" w:styleId="10">
    <w:name w:val="Основной шрифт абзаца1"/>
    <w:rsid w:val="00840C80"/>
  </w:style>
  <w:style w:type="character" w:customStyle="1" w:styleId="11">
    <w:name w:val="Заголовок 1 Знак"/>
    <w:uiPriority w:val="99"/>
    <w:rsid w:val="00840C80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age number"/>
    <w:basedOn w:val="10"/>
    <w:rsid w:val="00840C80"/>
  </w:style>
  <w:style w:type="character" w:customStyle="1" w:styleId="a4">
    <w:name w:val="Нижний колонтитул Знак"/>
    <w:uiPriority w:val="99"/>
    <w:rsid w:val="00840C8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10"/>
    <w:uiPriority w:val="99"/>
    <w:rsid w:val="00840C80"/>
  </w:style>
  <w:style w:type="character" w:styleId="a6">
    <w:name w:val="Hyperlink"/>
    <w:uiPriority w:val="99"/>
    <w:rsid w:val="00840C80"/>
    <w:rPr>
      <w:color w:val="0000FF"/>
      <w:u w:val="single"/>
    </w:rPr>
  </w:style>
  <w:style w:type="character" w:customStyle="1" w:styleId="a7">
    <w:name w:val="Текст выноски Знак"/>
    <w:uiPriority w:val="99"/>
    <w:rsid w:val="00840C80"/>
    <w:rPr>
      <w:rFonts w:ascii="Tahoma" w:eastAsia="Calibri" w:hAnsi="Tahoma" w:cs="Tahoma"/>
      <w:sz w:val="16"/>
      <w:szCs w:val="16"/>
    </w:rPr>
  </w:style>
  <w:style w:type="character" w:customStyle="1" w:styleId="21">
    <w:name w:val="Основной текст с отступом 2 Знак"/>
    <w:rsid w:val="00840C8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sid w:val="00840C8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8">
    <w:name w:val="Основной текст с отступом Знак"/>
    <w:uiPriority w:val="99"/>
    <w:rsid w:val="00840C80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rsid w:val="00840C80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3"/>
    <w:uiPriority w:val="99"/>
    <w:rsid w:val="00840C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2"/>
    <w:uiPriority w:val="99"/>
    <w:rsid w:val="00DD4EE5"/>
    <w:pPr>
      <w:suppressAutoHyphens w:val="0"/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Заголовок1"/>
    <w:basedOn w:val="a"/>
    <w:next w:val="aa"/>
    <w:rsid w:val="00840C8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Body Text"/>
    <w:basedOn w:val="a"/>
    <w:rsid w:val="00840C80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b">
    <w:name w:val="List"/>
    <w:basedOn w:val="a"/>
    <w:uiPriority w:val="99"/>
    <w:rsid w:val="00840C80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c">
    <w:name w:val="caption"/>
    <w:basedOn w:val="a"/>
    <w:qFormat/>
    <w:rsid w:val="00840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840C80"/>
    <w:pPr>
      <w:suppressLineNumbers/>
    </w:pPr>
    <w:rPr>
      <w:rFonts w:cs="Mangal"/>
    </w:rPr>
  </w:style>
  <w:style w:type="paragraph" w:styleId="ad">
    <w:name w:val="footer"/>
    <w:basedOn w:val="a"/>
    <w:uiPriority w:val="99"/>
    <w:rsid w:val="00840C8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840C80"/>
    <w:pPr>
      <w:ind w:left="720"/>
      <w:contextualSpacing/>
    </w:pPr>
  </w:style>
  <w:style w:type="paragraph" w:styleId="af">
    <w:name w:val="No Spacing"/>
    <w:uiPriority w:val="99"/>
    <w:qFormat/>
    <w:rsid w:val="00840C80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0">
    <w:name w:val="header"/>
    <w:basedOn w:val="a"/>
    <w:uiPriority w:val="99"/>
    <w:rsid w:val="00840C80"/>
    <w:pPr>
      <w:spacing w:after="0" w:line="240" w:lineRule="auto"/>
    </w:pPr>
  </w:style>
  <w:style w:type="paragraph" w:customStyle="1" w:styleId="western">
    <w:name w:val="western"/>
    <w:basedOn w:val="a"/>
    <w:rsid w:val="00840C8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1">
    <w:name w:val="Balloon Text"/>
    <w:basedOn w:val="a"/>
    <w:uiPriority w:val="99"/>
    <w:rsid w:val="00840C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210">
    <w:name w:val="Основной текст 21"/>
    <w:basedOn w:val="a"/>
    <w:uiPriority w:val="99"/>
    <w:rsid w:val="00840C8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"/>
    <w:uiPriority w:val="99"/>
    <w:rsid w:val="00840C8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af2">
    <w:name w:val="Body Text Indent"/>
    <w:basedOn w:val="a"/>
    <w:uiPriority w:val="99"/>
    <w:rsid w:val="00840C8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"/>
    <w:uiPriority w:val="99"/>
    <w:rsid w:val="00840C80"/>
    <w:pPr>
      <w:spacing w:before="100" w:after="100" w:line="240" w:lineRule="auto"/>
    </w:pPr>
    <w:rPr>
      <w:rFonts w:ascii="Times New Roman" w:hAnsi="Times New Roman"/>
      <w:spacing w:val="4"/>
      <w:sz w:val="24"/>
      <w:szCs w:val="20"/>
    </w:rPr>
  </w:style>
  <w:style w:type="paragraph" w:customStyle="1" w:styleId="220">
    <w:name w:val="Основной текст 22"/>
    <w:basedOn w:val="a"/>
    <w:rsid w:val="00840C8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212">
    <w:name w:val="Список 21"/>
    <w:basedOn w:val="a"/>
    <w:rsid w:val="00840C80"/>
    <w:pPr>
      <w:ind w:left="566" w:hanging="283"/>
      <w:contextualSpacing/>
    </w:pPr>
  </w:style>
  <w:style w:type="paragraph" w:customStyle="1" w:styleId="af4">
    <w:name w:val="Содержимое таблицы"/>
    <w:basedOn w:val="a"/>
    <w:rsid w:val="00840C80"/>
    <w:pPr>
      <w:suppressLineNumbers/>
    </w:pPr>
  </w:style>
  <w:style w:type="paragraph" w:customStyle="1" w:styleId="af5">
    <w:name w:val="Заголовок таблицы"/>
    <w:basedOn w:val="af4"/>
    <w:rsid w:val="00840C80"/>
    <w:pPr>
      <w:jc w:val="center"/>
    </w:pPr>
    <w:rPr>
      <w:b/>
      <w:bCs/>
    </w:rPr>
  </w:style>
  <w:style w:type="paragraph" w:customStyle="1" w:styleId="14">
    <w:name w:val="Текст1"/>
    <w:basedOn w:val="a"/>
    <w:uiPriority w:val="99"/>
    <w:rsid w:val="00DD4EE5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DD4EE5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5">
    <w:name w:val="Цитата1"/>
    <w:basedOn w:val="a"/>
    <w:uiPriority w:val="99"/>
    <w:rsid w:val="00DD4EE5"/>
    <w:pPr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213">
    <w:name w:val="Основной текст 2 Знак1"/>
    <w:uiPriority w:val="99"/>
    <w:semiHidden/>
    <w:rsid w:val="00DD4EE5"/>
    <w:rPr>
      <w:rFonts w:ascii="Calibri" w:hAnsi="Calibri"/>
      <w:sz w:val="22"/>
      <w:szCs w:val="22"/>
      <w:lang w:eastAsia="zh-CN"/>
    </w:rPr>
  </w:style>
  <w:style w:type="character" w:styleId="af6">
    <w:name w:val="annotation reference"/>
    <w:uiPriority w:val="99"/>
    <w:rsid w:val="00DD4EE5"/>
    <w:rPr>
      <w:rFonts w:cs="Times New Roman"/>
      <w:sz w:val="16"/>
    </w:rPr>
  </w:style>
  <w:style w:type="paragraph" w:styleId="31">
    <w:name w:val="Body Text Indent 3"/>
    <w:basedOn w:val="a"/>
    <w:link w:val="32"/>
    <w:uiPriority w:val="99"/>
    <w:rsid w:val="00DD4EE5"/>
    <w:pPr>
      <w:suppressAutoHyphens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DD4EE5"/>
    <w:rPr>
      <w:sz w:val="16"/>
      <w:szCs w:val="16"/>
    </w:rPr>
  </w:style>
  <w:style w:type="paragraph" w:customStyle="1" w:styleId="24">
    <w:name w:val="Знак2"/>
    <w:basedOn w:val="a"/>
    <w:uiPriority w:val="99"/>
    <w:rsid w:val="00DD4EE5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List 2"/>
    <w:basedOn w:val="a"/>
    <w:uiPriority w:val="99"/>
    <w:rsid w:val="00DD4EE5"/>
    <w:pPr>
      <w:suppressAutoHyphens w:val="0"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rsid w:val="00DD4EE5"/>
    <w:pPr>
      <w:suppressAutoHyphens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DD4EE5"/>
  </w:style>
  <w:style w:type="character" w:styleId="af9">
    <w:name w:val="footnote reference"/>
    <w:uiPriority w:val="99"/>
    <w:rsid w:val="00DD4EE5"/>
    <w:rPr>
      <w:rFonts w:cs="Times New Roman"/>
      <w:vertAlign w:val="superscript"/>
    </w:rPr>
  </w:style>
  <w:style w:type="character" w:customStyle="1" w:styleId="mw-headline">
    <w:name w:val="mw-headline"/>
    <w:uiPriority w:val="99"/>
    <w:rsid w:val="00DD4EE5"/>
    <w:rPr>
      <w:rFonts w:cs="Times New Roman"/>
    </w:rPr>
  </w:style>
  <w:style w:type="paragraph" w:customStyle="1" w:styleId="text">
    <w:name w:val="text"/>
    <w:basedOn w:val="a"/>
    <w:uiPriority w:val="99"/>
    <w:rsid w:val="00DD4EE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111">
    <w:name w:val="text_111"/>
    <w:uiPriority w:val="99"/>
    <w:rsid w:val="00DD4EE5"/>
    <w:rPr>
      <w:rFonts w:ascii="Verdana" w:hAnsi="Verdana" w:cs="Times New Roman"/>
      <w:color w:val="000000"/>
      <w:sz w:val="22"/>
      <w:szCs w:val="22"/>
    </w:rPr>
  </w:style>
  <w:style w:type="character" w:styleId="afa">
    <w:name w:val="Strong"/>
    <w:uiPriority w:val="99"/>
    <w:qFormat/>
    <w:rsid w:val="00DD4EE5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DD4EE5"/>
    <w:pPr>
      <w:widowControl w:val="0"/>
      <w:suppressAutoHyphens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D4EE5"/>
    <w:pPr>
      <w:widowControl w:val="0"/>
      <w:suppressAutoHyphens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D4EE5"/>
    <w:pPr>
      <w:widowControl w:val="0"/>
      <w:suppressAutoHyphens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D4EE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D4EE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DD4EE5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DD4EE5"/>
    <w:rPr>
      <w:rFonts w:cs="Times New Roman"/>
    </w:rPr>
  </w:style>
  <w:style w:type="character" w:customStyle="1" w:styleId="FontStyle70">
    <w:name w:val="Font Style70"/>
    <w:uiPriority w:val="99"/>
    <w:rsid w:val="00DD4EE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1">
    <w:name w:val="Style41"/>
    <w:basedOn w:val="a"/>
    <w:uiPriority w:val="99"/>
    <w:rsid w:val="00DD4EE5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D4EE5"/>
    <w:rPr>
      <w:rFonts w:ascii="Times New Roman" w:hAnsi="Times New Roman" w:cs="Times New Roman"/>
      <w:sz w:val="30"/>
      <w:szCs w:val="30"/>
    </w:rPr>
  </w:style>
  <w:style w:type="character" w:customStyle="1" w:styleId="FontStyle73">
    <w:name w:val="Font Style73"/>
    <w:uiPriority w:val="99"/>
    <w:rsid w:val="00DD4EE5"/>
    <w:rPr>
      <w:rFonts w:ascii="Times New Roman" w:hAnsi="Times New Roman" w:cs="Times New Roman"/>
      <w:spacing w:val="20"/>
      <w:sz w:val="24"/>
      <w:szCs w:val="24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DD4EE5"/>
  </w:style>
  <w:style w:type="paragraph" w:styleId="afc">
    <w:name w:val="annotation text"/>
    <w:basedOn w:val="a"/>
    <w:link w:val="afb"/>
    <w:uiPriority w:val="99"/>
    <w:semiHidden/>
    <w:rsid w:val="00DD4EE5"/>
    <w:pPr>
      <w:suppressAutoHyphens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41">
    <w:name w:val="Основной текст (4)"/>
    <w:uiPriority w:val="99"/>
    <w:rsid w:val="00234BFA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8">
    <w:name w:val="Основной текст (4) + 8"/>
    <w:aliases w:val="5 pt,Полужирный,Не курсив"/>
    <w:uiPriority w:val="99"/>
    <w:rsid w:val="00234BFA"/>
    <w:rPr>
      <w:rFonts w:ascii="Century Schoolbook" w:hAnsi="Century Schoolbook" w:cs="Century Schoolbook"/>
      <w:b/>
      <w:bCs/>
      <w:i/>
      <w:iCs/>
      <w:sz w:val="17"/>
      <w:szCs w:val="17"/>
      <w:shd w:val="clear" w:color="auto" w:fill="FFFFFF"/>
    </w:rPr>
  </w:style>
  <w:style w:type="character" w:customStyle="1" w:styleId="81">
    <w:name w:val="Основной текст + 8"/>
    <w:aliases w:val="5 pt2,Полужирный2"/>
    <w:uiPriority w:val="99"/>
    <w:rsid w:val="00B07069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afd">
    <w:name w:val="Основной текст + Курсив"/>
    <w:uiPriority w:val="99"/>
    <w:rsid w:val="00CB1670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9">
    <w:name w:val="Основной текст (9)_"/>
    <w:link w:val="91"/>
    <w:locked/>
    <w:rsid w:val="001C4D54"/>
    <w:rPr>
      <w:rFonts w:ascii="Century Schoolbook" w:hAnsi="Century Schoolbook"/>
      <w:b/>
      <w:bCs/>
      <w:i/>
      <w:iCs/>
      <w:sz w:val="19"/>
      <w:szCs w:val="19"/>
      <w:lang w:bidi="ar-SA"/>
    </w:rPr>
  </w:style>
  <w:style w:type="character" w:customStyle="1" w:styleId="90">
    <w:name w:val="Основной текст (9)"/>
    <w:basedOn w:val="9"/>
    <w:rsid w:val="001C4D54"/>
    <w:rPr>
      <w:rFonts w:ascii="Century Schoolbook" w:hAnsi="Century Schoolbook"/>
      <w:b/>
      <w:bCs/>
      <w:i/>
      <w:iCs/>
      <w:sz w:val="19"/>
      <w:szCs w:val="19"/>
      <w:lang w:bidi="ar-SA"/>
    </w:rPr>
  </w:style>
  <w:style w:type="character" w:customStyle="1" w:styleId="afe">
    <w:name w:val="Основной текст + Полужирный"/>
    <w:aliases w:val="Курсив"/>
    <w:rsid w:val="001C4D54"/>
    <w:rPr>
      <w:rFonts w:ascii="Century Schoolbook" w:hAnsi="Century Schoolbook" w:cs="Century Schoolbook"/>
      <w:b/>
      <w:bCs/>
      <w:i/>
      <w:iCs/>
      <w:sz w:val="19"/>
      <w:szCs w:val="19"/>
      <w:u w:val="none"/>
    </w:rPr>
  </w:style>
  <w:style w:type="paragraph" w:customStyle="1" w:styleId="91">
    <w:name w:val="Основной текст (9)1"/>
    <w:basedOn w:val="a"/>
    <w:link w:val="9"/>
    <w:rsid w:val="001C4D54"/>
    <w:pPr>
      <w:widowControl w:val="0"/>
      <w:shd w:val="clear" w:color="auto" w:fill="FFFFFF"/>
      <w:suppressAutoHyphens w:val="0"/>
      <w:spacing w:before="60" w:after="0" w:line="230" w:lineRule="exact"/>
      <w:jc w:val="both"/>
    </w:pPr>
    <w:rPr>
      <w:rFonts w:ascii="Century Schoolbook" w:hAnsi="Century Schoolbook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679A0-40E7-47FF-BE51-2D4AB956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aspa</Company>
  <LinksUpToDate>false</LinksUpToDate>
  <CharactersWithSpaces>26769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cp:lastPrinted>2021-04-06T08:49:00Z</cp:lastPrinted>
  <dcterms:created xsi:type="dcterms:W3CDTF">2024-02-13T04:17:00Z</dcterms:created>
  <dcterms:modified xsi:type="dcterms:W3CDTF">2024-03-12T03:11:00Z</dcterms:modified>
</cp:coreProperties>
</file>