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20" w:rsidRPr="000C0420" w:rsidRDefault="00575159" w:rsidP="00575159">
      <w:pPr>
        <w:shd w:val="clear" w:color="auto" w:fill="FFFFFF"/>
        <w:ind w:firstLine="142"/>
        <w:jc w:val="right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noProof/>
          <w:kern w:val="2"/>
          <w:sz w:val="28"/>
          <w:szCs w:val="28"/>
        </w:rPr>
        <w:drawing>
          <wp:inline distT="0" distB="0" distL="0" distR="0">
            <wp:extent cx="6300470" cy="1963783"/>
            <wp:effectExtent l="19050" t="0" r="5080" b="0"/>
            <wp:docPr id="1" name="Рисунок 1" descr="C:\Users\12\Desktop\2019-12-09\№175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75 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6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420" w:rsidRPr="000C0420" w:rsidRDefault="000C0420" w:rsidP="001E2E0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961F8" w:rsidRPr="00866848" w:rsidRDefault="008961F8" w:rsidP="00967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848">
        <w:rPr>
          <w:rFonts w:ascii="Times New Roman" w:hAnsi="Times New Roman" w:cs="Times New Roman"/>
          <w:b/>
          <w:sz w:val="28"/>
          <w:szCs w:val="28"/>
        </w:rPr>
        <w:t>ПО</w:t>
      </w:r>
      <w:r w:rsidR="00A84773">
        <w:rPr>
          <w:rFonts w:ascii="Times New Roman" w:hAnsi="Times New Roman" w:cs="Times New Roman"/>
          <w:b/>
          <w:sz w:val="28"/>
          <w:szCs w:val="28"/>
        </w:rPr>
        <w:t>ЛОЖЕНИЕ</w:t>
      </w:r>
    </w:p>
    <w:p w:rsidR="008961F8" w:rsidRPr="008961F8" w:rsidRDefault="00A84773" w:rsidP="009674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773">
        <w:rPr>
          <w:rFonts w:ascii="Times New Roman" w:hAnsi="Times New Roman" w:cs="Times New Roman"/>
          <w:b/>
          <w:sz w:val="28"/>
          <w:szCs w:val="28"/>
        </w:rPr>
        <w:t>О порядке</w:t>
      </w:r>
      <w:r>
        <w:rPr>
          <w:b/>
          <w:sz w:val="28"/>
          <w:szCs w:val="28"/>
        </w:rPr>
        <w:t xml:space="preserve"> </w:t>
      </w:r>
      <w:r w:rsidRPr="00A84773">
        <w:rPr>
          <w:rFonts w:ascii="Times New Roman" w:hAnsi="Times New Roman" w:cs="Times New Roman"/>
          <w:b/>
          <w:sz w:val="28"/>
          <w:szCs w:val="28"/>
        </w:rPr>
        <w:t>проведени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A84773">
        <w:rPr>
          <w:rFonts w:ascii="Times New Roman" w:hAnsi="Times New Roman" w:cs="Times New Roman"/>
          <w:b/>
          <w:sz w:val="28"/>
          <w:szCs w:val="28"/>
        </w:rPr>
        <w:t xml:space="preserve">аттестации педагогических работников  в целях подтверждения соответствия занимаемым ими должностям </w:t>
      </w:r>
      <w:r w:rsidR="009674E5">
        <w:rPr>
          <w:rFonts w:ascii="Times New Roman" w:hAnsi="Times New Roman" w:cs="Times New Roman"/>
          <w:b/>
          <w:sz w:val="28"/>
          <w:szCs w:val="28"/>
        </w:rPr>
        <w:t>и</w:t>
      </w:r>
      <w:r w:rsidR="008961F8" w:rsidRPr="00A84773">
        <w:rPr>
          <w:rFonts w:ascii="Times New Roman" w:hAnsi="Times New Roman" w:cs="Times New Roman"/>
          <w:b/>
          <w:sz w:val="28"/>
          <w:szCs w:val="28"/>
        </w:rPr>
        <w:t xml:space="preserve"> аттестационной комиссии</w:t>
      </w:r>
      <w:r w:rsidR="008961F8" w:rsidRPr="00A847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5084">
        <w:rPr>
          <w:rFonts w:ascii="Times New Roman" w:hAnsi="Times New Roman" w:cs="Times New Roman"/>
          <w:b/>
          <w:bCs/>
          <w:sz w:val="28"/>
          <w:szCs w:val="28"/>
        </w:rPr>
        <w:t>МБОУ Верхне-Серебряковской</w:t>
      </w:r>
      <w:r w:rsidR="008961F8" w:rsidRPr="00A84773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 w:rsidR="00785084">
        <w:rPr>
          <w:rFonts w:ascii="Times New Roman" w:hAnsi="Times New Roman" w:cs="Times New Roman"/>
          <w:b/>
          <w:bCs/>
          <w:sz w:val="28"/>
          <w:szCs w:val="28"/>
        </w:rPr>
        <w:t xml:space="preserve"> №12</w:t>
      </w:r>
    </w:p>
    <w:p w:rsidR="003B1CEB" w:rsidRPr="00866848" w:rsidRDefault="003B1CEB" w:rsidP="008961F8">
      <w:pPr>
        <w:pStyle w:val="a8"/>
        <w:jc w:val="center"/>
        <w:rPr>
          <w:sz w:val="28"/>
          <w:szCs w:val="28"/>
          <w:lang w:eastAsia="en-US"/>
        </w:rPr>
      </w:pPr>
    </w:p>
    <w:p w:rsidR="003B1CEB" w:rsidRPr="002F6260" w:rsidRDefault="003B1CEB" w:rsidP="002B5170">
      <w:pPr>
        <w:keepNext/>
        <w:keepLines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51DB" w:rsidRPr="002F6260" w:rsidRDefault="00F111F1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5851DB" w:rsidRPr="002F6260">
        <w:rPr>
          <w:rFonts w:ascii="Times New Roman" w:hAnsi="Times New Roman" w:cs="Times New Roman"/>
          <w:b/>
          <w:sz w:val="28"/>
          <w:szCs w:val="28"/>
        </w:rPr>
        <w:t>1.1</w:t>
      </w:r>
      <w:r w:rsidR="005851DB" w:rsidRPr="002F6260">
        <w:rPr>
          <w:rFonts w:ascii="Times New Roman" w:hAnsi="Times New Roman" w:cs="Times New Roman"/>
          <w:sz w:val="28"/>
          <w:szCs w:val="28"/>
        </w:rPr>
        <w:t>. Настоящее Положение разработано в соответствии с частью второй статьи 49 Федерального закона от 29.12.2012 г. № 273-ФЗ «Об образовании в Российской Федерации»,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07.04.2014г. №276</w:t>
      </w:r>
      <w:r w:rsidR="002B5170" w:rsidRPr="002F6260">
        <w:rPr>
          <w:rFonts w:ascii="Times New Roman" w:hAnsi="Times New Roman" w:cs="Times New Roman"/>
          <w:sz w:val="28"/>
          <w:szCs w:val="28"/>
        </w:rPr>
        <w:t>, приказом министерства общего и профессионального образования Ростовской области от 25.08.2014г.  № 547 «Об утверждении региональных нормативных документов по аттестации педагогических работников».</w:t>
      </w:r>
    </w:p>
    <w:p w:rsidR="009674E5" w:rsidRPr="002F6260" w:rsidRDefault="009674E5" w:rsidP="0096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B1CEB" w:rsidRPr="002F62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1DB" w:rsidRPr="002F6260">
        <w:rPr>
          <w:rFonts w:ascii="Times New Roman" w:hAnsi="Times New Roman" w:cs="Times New Roman"/>
          <w:b/>
          <w:sz w:val="28"/>
          <w:szCs w:val="28"/>
        </w:rPr>
        <w:t>1.2.</w:t>
      </w:r>
      <w:r w:rsidR="005851DB" w:rsidRPr="002F6260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</w:t>
      </w:r>
      <w:r w:rsidRPr="002F6260">
        <w:rPr>
          <w:rFonts w:ascii="Times New Roman" w:hAnsi="Times New Roman" w:cs="Times New Roman"/>
          <w:sz w:val="28"/>
          <w:szCs w:val="28"/>
        </w:rPr>
        <w:t>:</w:t>
      </w:r>
    </w:p>
    <w:p w:rsidR="009674E5" w:rsidRPr="002F6260" w:rsidRDefault="005851D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9674E5" w:rsidRPr="002F6260">
        <w:rPr>
          <w:rFonts w:ascii="Times New Roman" w:hAnsi="Times New Roman" w:cs="Times New Roman"/>
          <w:sz w:val="28"/>
          <w:szCs w:val="28"/>
        </w:rPr>
        <w:t>1.2.1. Проведения аттестации педагогических работников  в целях подтверждения соответствия педагогических работников занимаемым ими должнос</w:t>
      </w:r>
      <w:r w:rsidR="00785084">
        <w:rPr>
          <w:rFonts w:ascii="Times New Roman" w:hAnsi="Times New Roman" w:cs="Times New Roman"/>
          <w:sz w:val="28"/>
          <w:szCs w:val="28"/>
        </w:rPr>
        <w:t>тям в  МБОУ Верхне-Серебряковской СОШ №12</w:t>
      </w:r>
      <w:r w:rsidR="009674E5" w:rsidRPr="002F6260">
        <w:rPr>
          <w:rFonts w:ascii="Times New Roman" w:hAnsi="Times New Roman" w:cs="Times New Roman"/>
          <w:sz w:val="28"/>
          <w:szCs w:val="28"/>
        </w:rPr>
        <w:t xml:space="preserve">  (далее</w:t>
      </w:r>
      <w:r w:rsidR="00785084">
        <w:rPr>
          <w:rFonts w:ascii="Times New Roman" w:hAnsi="Times New Roman" w:cs="Times New Roman"/>
          <w:sz w:val="28"/>
          <w:szCs w:val="28"/>
        </w:rPr>
        <w:t xml:space="preserve"> </w:t>
      </w:r>
      <w:r w:rsidR="009674E5" w:rsidRPr="002F6260">
        <w:rPr>
          <w:rFonts w:ascii="Times New Roman" w:hAnsi="Times New Roman" w:cs="Times New Roman"/>
          <w:sz w:val="28"/>
          <w:szCs w:val="28"/>
        </w:rPr>
        <w:t>-</w:t>
      </w:r>
      <w:r w:rsidR="00785084">
        <w:rPr>
          <w:rFonts w:ascii="Times New Roman" w:hAnsi="Times New Roman" w:cs="Times New Roman"/>
          <w:sz w:val="28"/>
          <w:szCs w:val="28"/>
        </w:rPr>
        <w:t xml:space="preserve"> </w:t>
      </w:r>
      <w:r w:rsidR="009674E5" w:rsidRPr="002F6260">
        <w:rPr>
          <w:rFonts w:ascii="Times New Roman" w:hAnsi="Times New Roman" w:cs="Times New Roman"/>
          <w:sz w:val="28"/>
          <w:szCs w:val="28"/>
        </w:rPr>
        <w:t>порядок) определяет правила, основные задачи и принципы проведения аттестации педагогических работников школы  в целях подтверждения соответствия педагогических работников занимаемым ими должностям.</w:t>
      </w:r>
    </w:p>
    <w:p w:rsidR="005851DB" w:rsidRPr="002F6260" w:rsidRDefault="009674E5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1.2.2. П</w:t>
      </w:r>
      <w:r w:rsidR="005851DB" w:rsidRPr="002F6260">
        <w:rPr>
          <w:rFonts w:ascii="Times New Roman" w:hAnsi="Times New Roman" w:cs="Times New Roman"/>
          <w:sz w:val="28"/>
          <w:szCs w:val="28"/>
        </w:rPr>
        <w:t>орядок деятельности аттестационной комиссии по аттестации педагогических работников образовательной организации (далее - комиссия)</w:t>
      </w:r>
      <w:r w:rsidR="005851DB" w:rsidRPr="002F6260">
        <w:rPr>
          <w:rFonts w:ascii="Times New Roman" w:hAnsi="Times New Roman" w:cs="Times New Roman"/>
          <w:bCs/>
          <w:sz w:val="28"/>
          <w:szCs w:val="28"/>
        </w:rPr>
        <w:t xml:space="preserve"> с целью подтверждения соответствия занимаемой должности (далее – аттестация)  </w:t>
      </w:r>
      <w:r w:rsidR="00785084">
        <w:rPr>
          <w:rFonts w:ascii="Times New Roman" w:hAnsi="Times New Roman" w:cs="Times New Roman"/>
          <w:sz w:val="28"/>
          <w:szCs w:val="28"/>
        </w:rPr>
        <w:t>в МБОУ Верхне-Серебряковской СОШ №12</w:t>
      </w:r>
      <w:r w:rsidR="00F111F1" w:rsidRPr="002F6260">
        <w:rPr>
          <w:rFonts w:ascii="Times New Roman" w:hAnsi="Times New Roman" w:cs="Times New Roman"/>
          <w:sz w:val="28"/>
          <w:szCs w:val="28"/>
        </w:rPr>
        <w:t>.</w:t>
      </w:r>
    </w:p>
    <w:p w:rsidR="009674E5" w:rsidRPr="002F6260" w:rsidRDefault="009674E5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1.2.3.  </w:t>
      </w:r>
      <w:proofErr w:type="gramStart"/>
      <w:r w:rsidRPr="002F6260">
        <w:rPr>
          <w:rFonts w:ascii="Times New Roman" w:hAnsi="Times New Roman" w:cs="Times New Roman"/>
          <w:sz w:val="28"/>
          <w:szCs w:val="28"/>
        </w:rPr>
        <w:t>Порядок применяется к педагогически  работникам,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г. № 678 (Собрание законодательства Российской Федерации, 2013, №33, ст. 4381), в том числе в случаях, когда замещение должностей осуществляется по совместительству в той же или иной</w:t>
      </w:r>
      <w:proofErr w:type="gramEnd"/>
      <w:r w:rsidRPr="002F6260">
        <w:rPr>
          <w:rFonts w:ascii="Times New Roman" w:hAnsi="Times New Roman" w:cs="Times New Roman"/>
          <w:sz w:val="28"/>
          <w:szCs w:val="28"/>
        </w:rPr>
        <w:t xml:space="preserve"> организации, а также путем совмещения </w:t>
      </w:r>
      <w:r w:rsidRPr="002F6260">
        <w:rPr>
          <w:rFonts w:ascii="Times New Roman" w:hAnsi="Times New Roman" w:cs="Times New Roman"/>
          <w:sz w:val="28"/>
          <w:szCs w:val="28"/>
        </w:rPr>
        <w:lastRenderedPageBreak/>
        <w:t>должностей наряду с работой в той же организации, определенной трудовым договором.</w:t>
      </w:r>
    </w:p>
    <w:p w:rsidR="002F6260" w:rsidRDefault="002F6260" w:rsidP="007850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627" w:rsidRPr="002F6260" w:rsidRDefault="00C9155E" w:rsidP="00CD5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1.3</w:t>
      </w:r>
      <w:r w:rsidR="00420AF8" w:rsidRPr="002F6260">
        <w:rPr>
          <w:rFonts w:ascii="Times New Roman" w:hAnsi="Times New Roman" w:cs="Times New Roman"/>
          <w:sz w:val="28"/>
          <w:szCs w:val="28"/>
        </w:rPr>
        <w:t xml:space="preserve">. </w:t>
      </w:r>
      <w:r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CD5627" w:rsidRPr="002F6260">
        <w:rPr>
          <w:rFonts w:ascii="Times New Roman" w:hAnsi="Times New Roman" w:cs="Times New Roman"/>
          <w:sz w:val="28"/>
          <w:szCs w:val="28"/>
        </w:rPr>
        <w:t>Основными задачами аттестации являются:</w:t>
      </w:r>
    </w:p>
    <w:p w:rsidR="00CD5627" w:rsidRPr="002F6260" w:rsidRDefault="00CD5627" w:rsidP="00CD5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CD5627" w:rsidRPr="002F6260" w:rsidRDefault="00CD5627" w:rsidP="00CD5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определение необходимости повышения квалификации педагогических работников;</w:t>
      </w:r>
    </w:p>
    <w:p w:rsidR="00CD5627" w:rsidRPr="002F6260" w:rsidRDefault="00CD5627" w:rsidP="00CD5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- повышение эффективности и качества педагогической деятельности, </w:t>
      </w:r>
    </w:p>
    <w:p w:rsidR="00CD5627" w:rsidRPr="002F6260" w:rsidRDefault="00CD5627" w:rsidP="00CD5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выявление перспектив использования потенциальных возможностей педагогических работников;</w:t>
      </w:r>
    </w:p>
    <w:p w:rsidR="00CD5627" w:rsidRPr="002F6260" w:rsidRDefault="00CD5627" w:rsidP="00CD5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0C0420" w:rsidRPr="002F6260" w:rsidRDefault="008B6B2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1.</w:t>
      </w:r>
      <w:r w:rsidR="00C9155E" w:rsidRPr="002F6260">
        <w:rPr>
          <w:rFonts w:ascii="Times New Roman" w:hAnsi="Times New Roman" w:cs="Times New Roman"/>
          <w:b/>
          <w:sz w:val="28"/>
          <w:szCs w:val="28"/>
        </w:rPr>
        <w:t>4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Аттестация </w:t>
      </w:r>
      <w:r w:rsidR="00EC0D10" w:rsidRPr="002F6260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0C0420" w:rsidRPr="002F6260">
        <w:rPr>
          <w:rFonts w:ascii="Times New Roman" w:hAnsi="Times New Roman" w:cs="Times New Roman"/>
          <w:sz w:val="28"/>
          <w:szCs w:val="28"/>
        </w:rPr>
        <w:t>проводится на основе оценки профессиональной деятельности педагогических работников</w:t>
      </w:r>
      <w:r w:rsidR="002233A9" w:rsidRPr="002F6260">
        <w:rPr>
          <w:rFonts w:ascii="Times New Roman" w:hAnsi="Times New Roman" w:cs="Times New Roman"/>
          <w:sz w:val="28"/>
          <w:szCs w:val="28"/>
        </w:rPr>
        <w:t xml:space="preserve"> один раз в пять лет.</w:t>
      </w:r>
      <w:r w:rsidR="00724069" w:rsidRPr="002F62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4069" w:rsidRPr="002F6260">
        <w:rPr>
          <w:rFonts w:ascii="Times New Roman" w:hAnsi="Times New Roman" w:cs="Times New Roman"/>
          <w:sz w:val="28"/>
          <w:szCs w:val="28"/>
        </w:rPr>
        <w:t>Проведение аттестации педагогических работников школы проходит</w:t>
      </w:r>
      <w:r w:rsidR="00EB4C2A" w:rsidRPr="002F6260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724069" w:rsidRPr="002F6260">
        <w:rPr>
          <w:rFonts w:ascii="Times New Roman" w:hAnsi="Times New Roman" w:cs="Times New Roman"/>
          <w:sz w:val="28"/>
          <w:szCs w:val="28"/>
        </w:rPr>
        <w:t>собеседования.</w:t>
      </w:r>
    </w:p>
    <w:p w:rsidR="000C0420" w:rsidRPr="002F6260" w:rsidRDefault="000C0420" w:rsidP="00BB54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1.</w:t>
      </w:r>
      <w:r w:rsidR="002233A9" w:rsidRPr="002F6260">
        <w:rPr>
          <w:rFonts w:ascii="Times New Roman" w:hAnsi="Times New Roman" w:cs="Times New Roman"/>
          <w:b/>
          <w:sz w:val="28"/>
          <w:szCs w:val="28"/>
        </w:rPr>
        <w:t>5</w:t>
      </w:r>
      <w:r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Pr="002F6260">
        <w:rPr>
          <w:rFonts w:ascii="Times New Roman" w:hAnsi="Times New Roman" w:cs="Times New Roman"/>
          <w:sz w:val="28"/>
          <w:szCs w:val="28"/>
        </w:rPr>
        <w:t xml:space="preserve">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</w:t>
      </w:r>
      <w:r w:rsidR="0073018B" w:rsidRPr="002F6260">
        <w:rPr>
          <w:rFonts w:ascii="Times New Roman" w:hAnsi="Times New Roman" w:cs="Times New Roman"/>
          <w:sz w:val="28"/>
          <w:szCs w:val="28"/>
        </w:rPr>
        <w:t>7</w:t>
      </w:r>
      <w:r w:rsidR="00FE2A59" w:rsidRPr="002F6260">
        <w:rPr>
          <w:rFonts w:ascii="Times New Roman" w:hAnsi="Times New Roman" w:cs="Times New Roman"/>
          <w:sz w:val="28"/>
          <w:szCs w:val="28"/>
        </w:rPr>
        <w:t>.</w:t>
      </w:r>
      <w:r w:rsidRPr="002F6260">
        <w:rPr>
          <w:rFonts w:ascii="Times New Roman" w:hAnsi="Times New Roman" w:cs="Times New Roman"/>
          <w:sz w:val="28"/>
          <w:szCs w:val="28"/>
        </w:rPr>
        <w:t xml:space="preserve"> данного Положения.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1.</w:t>
      </w:r>
      <w:r w:rsidR="00CD5627" w:rsidRPr="002F6260">
        <w:rPr>
          <w:rFonts w:ascii="Times New Roman" w:hAnsi="Times New Roman" w:cs="Times New Roman"/>
          <w:b/>
          <w:sz w:val="28"/>
          <w:szCs w:val="28"/>
        </w:rPr>
        <w:t>6</w:t>
      </w:r>
      <w:r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Pr="002F6260">
        <w:rPr>
          <w:rFonts w:ascii="Times New Roman" w:hAnsi="Times New Roman" w:cs="Times New Roman"/>
          <w:sz w:val="28"/>
          <w:szCs w:val="28"/>
        </w:rPr>
        <w:t xml:space="preserve"> Основными принципами </w:t>
      </w:r>
      <w:r w:rsidR="00CD5627" w:rsidRPr="002F6260">
        <w:rPr>
          <w:rFonts w:ascii="Times New Roman" w:hAnsi="Times New Roman" w:cs="Times New Roman"/>
          <w:sz w:val="28"/>
          <w:szCs w:val="28"/>
        </w:rPr>
        <w:t>аттестации</w:t>
      </w:r>
      <w:r w:rsidRPr="002F6260">
        <w:rPr>
          <w:rFonts w:ascii="Times New Roman" w:hAnsi="Times New Roman" w:cs="Times New Roman"/>
          <w:sz w:val="28"/>
          <w:szCs w:val="28"/>
        </w:rPr>
        <w:t xml:space="preserve">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1.</w:t>
      </w:r>
      <w:r w:rsidR="0073018B" w:rsidRPr="002F6260">
        <w:rPr>
          <w:rFonts w:ascii="Times New Roman" w:hAnsi="Times New Roman" w:cs="Times New Roman"/>
          <w:b/>
          <w:sz w:val="28"/>
          <w:szCs w:val="28"/>
        </w:rPr>
        <w:t>7</w:t>
      </w:r>
      <w:r w:rsidRPr="002F6260">
        <w:rPr>
          <w:rFonts w:ascii="Times New Roman" w:hAnsi="Times New Roman" w:cs="Times New Roman"/>
          <w:sz w:val="28"/>
          <w:szCs w:val="28"/>
        </w:rPr>
        <w:t>. Аттестации не подлежат следующие педагогические работники: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260">
        <w:rPr>
          <w:rFonts w:ascii="Times New Roman" w:hAnsi="Times New Roman" w:cs="Times New Roman"/>
          <w:sz w:val="28"/>
          <w:szCs w:val="28"/>
        </w:rPr>
        <w:t>а) проработавшие в занимаемой должности менее двух лет в данной организации;</w:t>
      </w:r>
      <w:proofErr w:type="gramEnd"/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б) беременные женщины; 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в) женщины, находящиеся в отпуске по беременности и родам; 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260">
        <w:rPr>
          <w:rFonts w:ascii="Times New Roman" w:hAnsi="Times New Roman" w:cs="Times New Roman"/>
          <w:sz w:val="28"/>
          <w:szCs w:val="28"/>
        </w:rPr>
        <w:t>г) находящиеся в отпуске по уходу за ребенком до достижения им возраста трех лет;</w:t>
      </w:r>
      <w:proofErr w:type="gramEnd"/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626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F6260">
        <w:rPr>
          <w:rFonts w:ascii="Times New Roman" w:hAnsi="Times New Roman" w:cs="Times New Roman"/>
          <w:sz w:val="28"/>
          <w:szCs w:val="28"/>
        </w:rPr>
        <w:t>) отсутствовавшие на рабочем месте более четырех месяцев в связи с заболеванием.</w:t>
      </w:r>
      <w:proofErr w:type="gramEnd"/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подпунктами «в» и «г» пункта 1.</w:t>
      </w:r>
      <w:r w:rsidR="0073018B" w:rsidRPr="002F6260">
        <w:rPr>
          <w:rFonts w:ascii="Times New Roman" w:hAnsi="Times New Roman" w:cs="Times New Roman"/>
          <w:sz w:val="28"/>
          <w:szCs w:val="28"/>
        </w:rPr>
        <w:t>7</w:t>
      </w:r>
      <w:r w:rsidR="00FE2A59" w:rsidRPr="002F6260">
        <w:rPr>
          <w:rFonts w:ascii="Times New Roman" w:hAnsi="Times New Roman" w:cs="Times New Roman"/>
          <w:sz w:val="28"/>
          <w:szCs w:val="28"/>
        </w:rPr>
        <w:t>.</w:t>
      </w:r>
      <w:r w:rsidRPr="002F6260">
        <w:rPr>
          <w:rFonts w:ascii="Times New Roman" w:hAnsi="Times New Roman" w:cs="Times New Roman"/>
          <w:sz w:val="28"/>
          <w:szCs w:val="28"/>
        </w:rPr>
        <w:t xml:space="preserve"> данного Положения, возможна не ранее чем через два года после их выхода из указанных отпусков.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подпунктом «</w:t>
      </w:r>
      <w:proofErr w:type="spellStart"/>
      <w:r w:rsidRPr="002F626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F6260">
        <w:rPr>
          <w:rFonts w:ascii="Times New Roman" w:hAnsi="Times New Roman" w:cs="Times New Roman"/>
          <w:sz w:val="28"/>
          <w:szCs w:val="28"/>
        </w:rPr>
        <w:t>» пункта 1.</w:t>
      </w:r>
      <w:r w:rsidR="0073018B" w:rsidRPr="002F6260">
        <w:rPr>
          <w:rFonts w:ascii="Times New Roman" w:hAnsi="Times New Roman" w:cs="Times New Roman"/>
          <w:sz w:val="28"/>
          <w:szCs w:val="28"/>
        </w:rPr>
        <w:t>7</w:t>
      </w:r>
      <w:r w:rsidRPr="002F6260">
        <w:rPr>
          <w:rFonts w:ascii="Times New Roman" w:hAnsi="Times New Roman" w:cs="Times New Roman"/>
          <w:sz w:val="28"/>
          <w:szCs w:val="28"/>
        </w:rPr>
        <w:t xml:space="preserve"> данного Положения, возможна не ранее чем через год после их выхода на работу.</w:t>
      </w:r>
    </w:p>
    <w:p w:rsidR="002F6260" w:rsidRDefault="002F6260" w:rsidP="00785084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73018B" w:rsidRPr="002F6260" w:rsidRDefault="0073018B" w:rsidP="0073018B">
      <w:pPr>
        <w:keepNext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F6260">
        <w:rPr>
          <w:rFonts w:ascii="Times New Roman" w:hAnsi="Times New Roman" w:cs="Times New Roman"/>
          <w:b/>
          <w:sz w:val="28"/>
          <w:szCs w:val="28"/>
        </w:rPr>
        <w:t>. Аттестация педагогических работников в целях подтверждения соответствия занимаемой должности</w:t>
      </w:r>
    </w:p>
    <w:p w:rsidR="000C0420" w:rsidRPr="002F6260" w:rsidRDefault="0073018B" w:rsidP="00BB54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62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1.  </w:t>
      </w:r>
      <w:r w:rsidR="000C0420" w:rsidRPr="002F6260">
        <w:rPr>
          <w:rFonts w:ascii="Times New Roman" w:hAnsi="Times New Roman" w:cs="Times New Roman"/>
          <w:b/>
          <w:bCs/>
          <w:sz w:val="28"/>
          <w:szCs w:val="28"/>
        </w:rPr>
        <w:t>Подготовка к аттестации</w:t>
      </w:r>
    </w:p>
    <w:p w:rsidR="004B07EE" w:rsidRPr="002F6260" w:rsidRDefault="0073018B" w:rsidP="00430E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26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B07EE" w:rsidRPr="002F626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F626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B07EE" w:rsidRPr="002F6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07EE" w:rsidRPr="002F6260">
        <w:rPr>
          <w:rFonts w:ascii="Times New Roman" w:hAnsi="Times New Roman" w:cs="Times New Roman"/>
          <w:bCs/>
          <w:sz w:val="28"/>
          <w:szCs w:val="28"/>
        </w:rPr>
        <w:t xml:space="preserve">Педагогический работник не менее чем за </w:t>
      </w:r>
      <w:r w:rsidR="000E2CD8" w:rsidRPr="002F6260">
        <w:rPr>
          <w:rFonts w:ascii="Times New Roman" w:hAnsi="Times New Roman" w:cs="Times New Roman"/>
          <w:bCs/>
          <w:sz w:val="28"/>
          <w:szCs w:val="28"/>
        </w:rPr>
        <w:t>6</w:t>
      </w:r>
      <w:r w:rsidR="009E6340" w:rsidRPr="002F6260">
        <w:rPr>
          <w:rFonts w:ascii="Times New Roman" w:hAnsi="Times New Roman" w:cs="Times New Roman"/>
          <w:bCs/>
          <w:sz w:val="28"/>
          <w:szCs w:val="28"/>
        </w:rPr>
        <w:t>0 дней</w:t>
      </w:r>
      <w:r w:rsidR="004B07EE" w:rsidRPr="002F62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2CD8" w:rsidRPr="002F6260">
        <w:rPr>
          <w:rFonts w:ascii="Times New Roman" w:hAnsi="Times New Roman" w:cs="Times New Roman"/>
          <w:bCs/>
          <w:sz w:val="28"/>
          <w:szCs w:val="28"/>
        </w:rPr>
        <w:t xml:space="preserve">до окончания срока действия последней аттестации </w:t>
      </w:r>
      <w:r w:rsidR="004B07EE" w:rsidRPr="002F6260">
        <w:rPr>
          <w:rFonts w:ascii="Times New Roman" w:hAnsi="Times New Roman" w:cs="Times New Roman"/>
          <w:bCs/>
          <w:sz w:val="28"/>
          <w:szCs w:val="28"/>
        </w:rPr>
        <w:t>подает заявление на проведение аттестации в аттестационную комиссию (Приложение 1).</w:t>
      </w:r>
    </w:p>
    <w:p w:rsidR="00BC4CDC" w:rsidRPr="002F6260" w:rsidRDefault="0073018B" w:rsidP="00BB54DA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1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="004B07EE" w:rsidRPr="002F6260">
        <w:rPr>
          <w:rFonts w:ascii="Times New Roman" w:hAnsi="Times New Roman" w:cs="Times New Roman"/>
          <w:b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sz w:val="28"/>
          <w:szCs w:val="28"/>
        </w:rPr>
        <w:t>.</w:t>
      </w:r>
      <w:r w:rsidR="00950CC8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Решение о проведении аттестации педагогических работников принимается руководителем. Руководитель издает соответствующий приказ,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</w:t>
      </w:r>
      <w:r w:rsidR="00B10646" w:rsidRPr="002F6260">
        <w:rPr>
          <w:rFonts w:ascii="Times New Roman" w:hAnsi="Times New Roman" w:cs="Times New Roman"/>
          <w:sz w:val="28"/>
          <w:szCs w:val="28"/>
        </w:rPr>
        <w:t>30 дней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до начала аттестации.</w:t>
      </w:r>
    </w:p>
    <w:p w:rsidR="000C0420" w:rsidRPr="002F6260" w:rsidRDefault="0073018B" w:rsidP="00BB54DA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1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="006B2080" w:rsidRPr="002F6260">
        <w:rPr>
          <w:rFonts w:ascii="Times New Roman" w:hAnsi="Times New Roman" w:cs="Times New Roman"/>
          <w:b/>
          <w:sz w:val="28"/>
          <w:szCs w:val="28"/>
        </w:rPr>
        <w:t>3</w:t>
      </w:r>
      <w:r w:rsidR="000C0420" w:rsidRPr="002F6260">
        <w:rPr>
          <w:rFonts w:ascii="Times New Roman" w:hAnsi="Times New Roman" w:cs="Times New Roman"/>
          <w:sz w:val="28"/>
          <w:szCs w:val="28"/>
        </w:rPr>
        <w:t>. В графике проведения аттестации указываются:</w:t>
      </w:r>
    </w:p>
    <w:p w:rsidR="000C0420" w:rsidRPr="002F6260" w:rsidRDefault="000C0420" w:rsidP="00BB54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ФИО педагогического работника, подлежащего аттестации;</w:t>
      </w:r>
    </w:p>
    <w:p w:rsidR="000C0420" w:rsidRPr="002F6260" w:rsidRDefault="000C0420" w:rsidP="00BB54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должность педагогического работника;</w:t>
      </w:r>
    </w:p>
    <w:p w:rsidR="000C0420" w:rsidRPr="002F6260" w:rsidRDefault="000C0420" w:rsidP="00BB54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дата и время проведения аттестации.</w:t>
      </w:r>
    </w:p>
    <w:p w:rsidR="000C0420" w:rsidRPr="002F6260" w:rsidRDefault="0073018B" w:rsidP="00BB54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1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="006B2080" w:rsidRPr="002F6260">
        <w:rPr>
          <w:rFonts w:ascii="Times New Roman" w:hAnsi="Times New Roman" w:cs="Times New Roman"/>
          <w:b/>
          <w:sz w:val="28"/>
          <w:szCs w:val="28"/>
        </w:rPr>
        <w:t>4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0E2CD8" w:rsidRPr="002F6260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740BC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0C0420" w:rsidRPr="002F6260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1.</w:t>
      </w:r>
      <w:r w:rsidRPr="00785084">
        <w:rPr>
          <w:rFonts w:ascii="Times New Roman" w:hAnsi="Times New Roman" w:cs="Times New Roman"/>
          <w:sz w:val="28"/>
          <w:szCs w:val="28"/>
        </w:rPr>
        <w:t>4</w:t>
      </w:r>
      <w:r w:rsidR="000C0420" w:rsidRPr="002F6260">
        <w:rPr>
          <w:rFonts w:ascii="Times New Roman" w:hAnsi="Times New Roman" w:cs="Times New Roman"/>
          <w:sz w:val="28"/>
          <w:szCs w:val="28"/>
        </w:rPr>
        <w:t>.1.</w:t>
      </w:r>
      <w:r w:rsidR="000C0420" w:rsidRPr="002F6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0C0420" w:rsidRPr="002F6260">
        <w:rPr>
          <w:rFonts w:ascii="Times New Roman" w:hAnsi="Times New Roman" w:cs="Times New Roman"/>
          <w:sz w:val="28"/>
          <w:szCs w:val="28"/>
        </w:rPr>
        <w:t xml:space="preserve">Проведение аттестации педагогических работников осуществляется на основании </w:t>
      </w:r>
      <w:r w:rsidR="000E2CD8" w:rsidRPr="002F6260">
        <w:rPr>
          <w:rFonts w:ascii="Times New Roman" w:hAnsi="Times New Roman" w:cs="Times New Roman"/>
          <w:sz w:val="28"/>
          <w:szCs w:val="28"/>
        </w:rPr>
        <w:t>представления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972A7B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0C0420" w:rsidRPr="002F6260">
        <w:rPr>
          <w:rFonts w:ascii="Times New Roman" w:hAnsi="Times New Roman" w:cs="Times New Roman"/>
          <w:sz w:val="28"/>
          <w:szCs w:val="28"/>
        </w:rPr>
        <w:t>работодателя</w:t>
      </w:r>
      <w:r w:rsidR="00EB4C2A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972A7B" w:rsidRPr="002F6260">
        <w:rPr>
          <w:rFonts w:ascii="Times New Roman" w:hAnsi="Times New Roman" w:cs="Times New Roman"/>
          <w:sz w:val="28"/>
          <w:szCs w:val="28"/>
        </w:rPr>
        <w:t>(руководителя)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A740BC" w:rsidRPr="002F6260">
        <w:rPr>
          <w:rFonts w:ascii="Times New Roman" w:hAnsi="Times New Roman" w:cs="Times New Roman"/>
          <w:sz w:val="28"/>
          <w:szCs w:val="28"/>
        </w:rPr>
        <w:t>на</w:t>
      </w:r>
      <w:r w:rsidR="009E6340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A740BC" w:rsidRPr="002F6260">
        <w:rPr>
          <w:rFonts w:ascii="Times New Roman" w:hAnsi="Times New Roman" w:cs="Times New Roman"/>
          <w:sz w:val="28"/>
          <w:szCs w:val="28"/>
        </w:rPr>
        <w:t xml:space="preserve"> аттестуемого</w:t>
      </w:r>
      <w:r w:rsidR="004A1711" w:rsidRPr="002F6260">
        <w:rPr>
          <w:rFonts w:ascii="Times New Roman" w:hAnsi="Times New Roman" w:cs="Times New Roman"/>
          <w:sz w:val="28"/>
          <w:szCs w:val="28"/>
        </w:rPr>
        <w:t>, поданного</w:t>
      </w:r>
      <w:r w:rsidR="00F25FFE" w:rsidRPr="002F6260">
        <w:rPr>
          <w:rFonts w:ascii="Times New Roman" w:hAnsi="Times New Roman" w:cs="Times New Roman"/>
          <w:sz w:val="28"/>
          <w:szCs w:val="28"/>
        </w:rPr>
        <w:t xml:space="preserve"> в аттестационную комиссию</w:t>
      </w:r>
      <w:r w:rsidR="00EB4C2A" w:rsidRPr="002F6260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0C0420" w:rsidRPr="002F62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1.</w:t>
      </w:r>
      <w:r w:rsidRPr="00785084">
        <w:rPr>
          <w:rFonts w:ascii="Times New Roman" w:hAnsi="Times New Roman" w:cs="Times New Roman"/>
          <w:sz w:val="28"/>
          <w:szCs w:val="28"/>
        </w:rPr>
        <w:t>4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.2. В </w:t>
      </w:r>
      <w:r w:rsidR="000E2CD8" w:rsidRPr="002F6260">
        <w:rPr>
          <w:rFonts w:ascii="Times New Roman" w:hAnsi="Times New Roman" w:cs="Times New Roman"/>
          <w:sz w:val="28"/>
          <w:szCs w:val="28"/>
        </w:rPr>
        <w:t>представлении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руководителя должны содержаться следующие сведения о педагогическом работнике: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б) наименование должности на дату проведения аттестации;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в) дата заключения по этой должности трудового договора;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г) уровень образования и квалификация по направлению подготовки;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626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F6260">
        <w:rPr>
          <w:rFonts w:ascii="Times New Roman" w:hAnsi="Times New Roman" w:cs="Times New Roman"/>
          <w:sz w:val="28"/>
          <w:szCs w:val="28"/>
        </w:rPr>
        <w:t xml:space="preserve">) информация о прохождении повышения квалификации; 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е) результаты предыдущих аттестаций (в случае их проведения);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260">
        <w:rPr>
          <w:rFonts w:ascii="Times New Roman" w:hAnsi="Times New Roman" w:cs="Times New Roman"/>
          <w:sz w:val="28"/>
          <w:szCs w:val="28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1.</w:t>
      </w:r>
      <w:r w:rsidRPr="00785084">
        <w:rPr>
          <w:rFonts w:ascii="Times New Roman" w:hAnsi="Times New Roman" w:cs="Times New Roman"/>
          <w:sz w:val="28"/>
          <w:szCs w:val="28"/>
        </w:rPr>
        <w:t>4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.3. Педагогический работник с </w:t>
      </w:r>
      <w:r w:rsidR="000E2CD8" w:rsidRPr="002F6260">
        <w:rPr>
          <w:rFonts w:ascii="Times New Roman" w:hAnsi="Times New Roman" w:cs="Times New Roman"/>
          <w:sz w:val="28"/>
          <w:szCs w:val="28"/>
        </w:rPr>
        <w:t>представлением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должен быть ознакомлен руководителем под роспись не позднее, чем за </w:t>
      </w:r>
      <w:r w:rsidR="009E6340" w:rsidRPr="002F6260">
        <w:rPr>
          <w:rFonts w:ascii="Times New Roman" w:hAnsi="Times New Roman" w:cs="Times New Roman"/>
          <w:sz w:val="28"/>
          <w:szCs w:val="28"/>
        </w:rPr>
        <w:t>30 дней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до дня проведения аттестации. После ознакомления с </w:t>
      </w:r>
      <w:r w:rsidR="000E2CD8" w:rsidRPr="002F6260">
        <w:rPr>
          <w:rFonts w:ascii="Times New Roman" w:hAnsi="Times New Roman" w:cs="Times New Roman"/>
          <w:sz w:val="28"/>
          <w:szCs w:val="28"/>
        </w:rPr>
        <w:t xml:space="preserve">представлением 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="000C0420" w:rsidRPr="002F626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0C0420" w:rsidRPr="002F6260">
        <w:rPr>
          <w:rFonts w:ascii="Times New Roman" w:hAnsi="Times New Roman" w:cs="Times New Roman"/>
          <w:sz w:val="28"/>
          <w:szCs w:val="28"/>
        </w:rPr>
        <w:t xml:space="preserve">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3D720C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785084">
        <w:rPr>
          <w:rFonts w:ascii="Times New Roman" w:hAnsi="Times New Roman" w:cs="Times New Roman"/>
          <w:sz w:val="28"/>
          <w:szCs w:val="28"/>
        </w:rPr>
        <w:t>4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.4. При отказе педагогического работника от ознакомления с </w:t>
      </w:r>
      <w:r w:rsidR="000E2CD8" w:rsidRPr="002F6260">
        <w:rPr>
          <w:rFonts w:ascii="Times New Roman" w:hAnsi="Times New Roman" w:cs="Times New Roman"/>
          <w:sz w:val="28"/>
          <w:szCs w:val="28"/>
        </w:rPr>
        <w:t xml:space="preserve">представлением </w:t>
      </w:r>
      <w:r w:rsidR="000C0420" w:rsidRPr="002F6260">
        <w:rPr>
          <w:rFonts w:ascii="Times New Roman" w:hAnsi="Times New Roman" w:cs="Times New Roman"/>
          <w:sz w:val="28"/>
          <w:szCs w:val="28"/>
        </w:rPr>
        <w:t>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4A1711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1.</w:t>
      </w:r>
      <w:r w:rsidRPr="00785084">
        <w:rPr>
          <w:rFonts w:ascii="Times New Roman" w:hAnsi="Times New Roman" w:cs="Times New Roman"/>
          <w:sz w:val="28"/>
          <w:szCs w:val="28"/>
        </w:rPr>
        <w:t>4</w:t>
      </w:r>
      <w:r w:rsidR="004A1711" w:rsidRPr="002F6260">
        <w:rPr>
          <w:rFonts w:ascii="Times New Roman" w:hAnsi="Times New Roman" w:cs="Times New Roman"/>
          <w:sz w:val="28"/>
          <w:szCs w:val="28"/>
        </w:rPr>
        <w:t>.5.</w:t>
      </w:r>
      <w:r w:rsidR="002D531D" w:rsidRPr="002F6260">
        <w:rPr>
          <w:rFonts w:ascii="Times New Roman" w:hAnsi="Times New Roman" w:cs="Times New Roman"/>
          <w:sz w:val="28"/>
          <w:szCs w:val="28"/>
        </w:rPr>
        <w:t xml:space="preserve"> Руководитель ОО не менее чем за неделю до н</w:t>
      </w:r>
      <w:r w:rsidR="00E07CA7" w:rsidRPr="002F6260">
        <w:rPr>
          <w:rFonts w:ascii="Times New Roman" w:hAnsi="Times New Roman" w:cs="Times New Roman"/>
          <w:sz w:val="28"/>
          <w:szCs w:val="28"/>
        </w:rPr>
        <w:t>а</w:t>
      </w:r>
      <w:r w:rsidR="002D531D" w:rsidRPr="002F6260">
        <w:rPr>
          <w:rFonts w:ascii="Times New Roman" w:hAnsi="Times New Roman" w:cs="Times New Roman"/>
          <w:sz w:val="28"/>
          <w:szCs w:val="28"/>
        </w:rPr>
        <w:t>чала аттестации должен уведомить работника о сроке и месте проведения аттестации</w:t>
      </w:r>
      <w:r w:rsidR="00E07CA7" w:rsidRPr="002F626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B4C2A" w:rsidRPr="002F6260">
        <w:rPr>
          <w:rFonts w:ascii="Times New Roman" w:hAnsi="Times New Roman" w:cs="Times New Roman"/>
          <w:sz w:val="28"/>
          <w:szCs w:val="28"/>
        </w:rPr>
        <w:t>3</w:t>
      </w:r>
      <w:r w:rsidR="00E07CA7" w:rsidRPr="002F6260">
        <w:rPr>
          <w:rFonts w:ascii="Times New Roman" w:hAnsi="Times New Roman" w:cs="Times New Roman"/>
          <w:sz w:val="28"/>
          <w:szCs w:val="28"/>
        </w:rPr>
        <w:t>).</w:t>
      </w:r>
    </w:p>
    <w:p w:rsidR="006F5E52" w:rsidRPr="002F6260" w:rsidRDefault="006F5E52" w:rsidP="00BB54DA">
      <w:pPr>
        <w:shd w:val="clear" w:color="auto" w:fill="FFFFFF"/>
        <w:spacing w:after="0" w:line="240" w:lineRule="auto"/>
        <w:ind w:left="1778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0420" w:rsidRPr="002F6260" w:rsidRDefault="000E2CD8" w:rsidP="00BB54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2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73018B" w:rsidRPr="002F626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b/>
          <w:bCs/>
          <w:sz w:val="28"/>
          <w:szCs w:val="28"/>
        </w:rPr>
        <w:t>. Проведение аттестации</w:t>
      </w:r>
    </w:p>
    <w:p w:rsidR="000C0420" w:rsidRPr="002F6260" w:rsidRDefault="0073018B" w:rsidP="00BB54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.1</w:t>
      </w:r>
      <w:r w:rsidR="000C0420" w:rsidRPr="002F6260">
        <w:rPr>
          <w:rFonts w:ascii="Times New Roman" w:hAnsi="Times New Roman" w:cs="Times New Roman"/>
          <w:sz w:val="28"/>
          <w:szCs w:val="28"/>
        </w:rPr>
        <w:t>. Педагогический работник должен лично присутствовать при его аттестации на заседании аттестационной комиссии.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.2.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.3.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0C0420" w:rsidRPr="002F6260" w:rsidRDefault="0073018B" w:rsidP="00BB54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b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.4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. Оценка деятельности </w:t>
      </w:r>
      <w:r w:rsidR="00DE3218" w:rsidRPr="002F6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420" w:rsidRPr="002F6260"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 w:rsidR="000C0420" w:rsidRPr="002F6260">
        <w:rPr>
          <w:rFonts w:ascii="Times New Roman" w:hAnsi="Times New Roman" w:cs="Times New Roman"/>
          <w:sz w:val="28"/>
          <w:szCs w:val="28"/>
        </w:rPr>
        <w:t>.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.4.1. Аттестационная комиссия рассматривает сведения о педагогическом работнике, содержащиеся в </w:t>
      </w:r>
      <w:r w:rsidR="00724069" w:rsidRPr="002F6260">
        <w:rPr>
          <w:rFonts w:ascii="Times New Roman" w:hAnsi="Times New Roman" w:cs="Times New Roman"/>
          <w:sz w:val="28"/>
          <w:szCs w:val="28"/>
        </w:rPr>
        <w:t>представлении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руководителя, заявление аттестуемого с соответствующим обоснованием в случае несогласия с </w:t>
      </w:r>
      <w:r w:rsidR="00250EE1" w:rsidRPr="002F6260">
        <w:rPr>
          <w:rFonts w:ascii="Times New Roman" w:hAnsi="Times New Roman" w:cs="Times New Roman"/>
          <w:sz w:val="28"/>
          <w:szCs w:val="28"/>
        </w:rPr>
        <w:t>отзывом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руководителя, а также</w:t>
      </w:r>
      <w:r w:rsidR="0019013E" w:rsidRPr="002F6260">
        <w:rPr>
          <w:rFonts w:ascii="Times New Roman" w:hAnsi="Times New Roman" w:cs="Times New Roman"/>
          <w:sz w:val="28"/>
          <w:szCs w:val="28"/>
        </w:rPr>
        <w:t>,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724069" w:rsidRPr="002F6260">
        <w:rPr>
          <w:rFonts w:ascii="Times New Roman" w:hAnsi="Times New Roman" w:cs="Times New Roman"/>
          <w:sz w:val="28"/>
          <w:szCs w:val="28"/>
        </w:rPr>
        <w:t>в результате проведенного собеседования</w:t>
      </w:r>
      <w:r w:rsidR="0019013E" w:rsidRPr="002F6260">
        <w:rPr>
          <w:rFonts w:ascii="Times New Roman" w:hAnsi="Times New Roman" w:cs="Times New Roman"/>
          <w:sz w:val="28"/>
          <w:szCs w:val="28"/>
        </w:rPr>
        <w:t>,</w:t>
      </w:r>
      <w:r w:rsidR="00724069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0C0420" w:rsidRPr="002F6260">
        <w:rPr>
          <w:rFonts w:ascii="Times New Roman" w:hAnsi="Times New Roman" w:cs="Times New Roman"/>
          <w:sz w:val="28"/>
          <w:szCs w:val="28"/>
        </w:rPr>
        <w:t>дает оценку соответствия педагогического работника квалификационным требованиям по занимаемой должности</w:t>
      </w:r>
      <w:r w:rsidR="00724069" w:rsidRPr="002F6260">
        <w:rPr>
          <w:rFonts w:ascii="Times New Roman" w:hAnsi="Times New Roman" w:cs="Times New Roman"/>
          <w:sz w:val="28"/>
          <w:szCs w:val="28"/>
        </w:rPr>
        <w:t>.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20" w:rsidRPr="002F6260" w:rsidRDefault="0073018B" w:rsidP="00BB54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sz w:val="28"/>
          <w:szCs w:val="28"/>
        </w:rPr>
        <w:t>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0C0420" w:rsidRPr="002F6260" w:rsidRDefault="0073018B" w:rsidP="00BB54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sz w:val="28"/>
          <w:szCs w:val="28"/>
        </w:rPr>
        <w:t>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084">
        <w:rPr>
          <w:rFonts w:ascii="Times New Roman" w:hAnsi="Times New Roman" w:cs="Times New Roman"/>
          <w:bCs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bCs/>
          <w:sz w:val="28"/>
          <w:szCs w:val="28"/>
        </w:rPr>
        <w:t>.4.5</w:t>
      </w:r>
      <w:r w:rsidR="000C0420" w:rsidRPr="002F62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C0420" w:rsidRPr="002F6260">
        <w:rPr>
          <w:rFonts w:ascii="Times New Roman" w:hAnsi="Times New Roman" w:cs="Times New Roman"/>
          <w:sz w:val="28"/>
          <w:szCs w:val="28"/>
        </w:rPr>
        <w:t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</w:t>
      </w:r>
      <w:r w:rsidR="00EB49ED" w:rsidRPr="002F6260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19013E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EB4C2A" w:rsidRPr="002F6260">
        <w:rPr>
          <w:rFonts w:ascii="Times New Roman" w:hAnsi="Times New Roman" w:cs="Times New Roman"/>
          <w:sz w:val="28"/>
          <w:szCs w:val="28"/>
        </w:rPr>
        <w:t>4</w:t>
      </w:r>
      <w:r w:rsidR="00EB49ED" w:rsidRPr="002F6260">
        <w:rPr>
          <w:rFonts w:ascii="Times New Roman" w:hAnsi="Times New Roman" w:cs="Times New Roman"/>
          <w:sz w:val="28"/>
          <w:szCs w:val="28"/>
        </w:rPr>
        <w:t>)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председателем, заместителем председателя, секретарем и членами аттестационной комиссии, присутствовавшими на заседании, и хранится </w:t>
      </w:r>
      <w:r w:rsidR="0019013E" w:rsidRPr="002F6260">
        <w:rPr>
          <w:rFonts w:ascii="Times New Roman" w:hAnsi="Times New Roman" w:cs="Times New Roman"/>
          <w:bCs/>
          <w:sz w:val="28"/>
          <w:szCs w:val="28"/>
        </w:rPr>
        <w:t xml:space="preserve">в ОО 5 лет. </w:t>
      </w:r>
    </w:p>
    <w:p w:rsidR="000C0420" w:rsidRPr="002F6260" w:rsidRDefault="0073018B" w:rsidP="00BB54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.5</w:t>
      </w:r>
      <w:r w:rsidR="000C0420" w:rsidRPr="002F6260">
        <w:rPr>
          <w:rFonts w:ascii="Times New Roman" w:hAnsi="Times New Roman" w:cs="Times New Roman"/>
          <w:sz w:val="28"/>
          <w:szCs w:val="28"/>
        </w:rPr>
        <w:t>. Порядок принятия решений аттестационной комиссией.</w:t>
      </w:r>
      <w:r w:rsidR="000C0420" w:rsidRPr="002F6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sz w:val="28"/>
          <w:szCs w:val="28"/>
        </w:rPr>
        <w:t>.5.1. По результатам аттестации педагогического работника аттестационная комиссия принимает одно из следующих решений: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соответствует занимаемой должности (указывается должность работника);</w:t>
      </w:r>
    </w:p>
    <w:p w:rsidR="000C0420" w:rsidRPr="002F6260" w:rsidRDefault="000C0420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не соответствует занимаемой должности (указывается должность работника).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sz w:val="28"/>
          <w:szCs w:val="28"/>
        </w:rPr>
        <w:t>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sz w:val="28"/>
          <w:szCs w:val="28"/>
        </w:rPr>
        <w:t>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sz w:val="28"/>
          <w:szCs w:val="28"/>
        </w:rPr>
        <w:t>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0C0420" w:rsidRPr="002F6260" w:rsidRDefault="0073018B" w:rsidP="00BB54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b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.6.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Выписка из протокола.</w:t>
      </w:r>
    </w:p>
    <w:p w:rsidR="000C0420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084">
        <w:rPr>
          <w:rFonts w:ascii="Times New Roman" w:hAnsi="Times New Roman" w:cs="Times New Roman"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sz w:val="28"/>
          <w:szCs w:val="28"/>
        </w:rPr>
        <w:t>.6.1.</w:t>
      </w:r>
      <w:r w:rsidR="000C0420" w:rsidRPr="002F6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420" w:rsidRPr="002F6260">
        <w:rPr>
          <w:rFonts w:ascii="Times New Roman" w:hAnsi="Times New Roman" w:cs="Times New Roman"/>
          <w:bCs/>
          <w:sz w:val="28"/>
          <w:szCs w:val="28"/>
        </w:rPr>
        <w:t>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имя, отчество аттестуемого, наименование его должности</w:t>
      </w:r>
      <w:r w:rsidR="000C0420" w:rsidRPr="002F6260">
        <w:rPr>
          <w:rFonts w:ascii="Times New Roman" w:hAnsi="Times New Roman" w:cs="Times New Roman"/>
          <w:bCs/>
          <w:sz w:val="28"/>
          <w:szCs w:val="28"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19013E" w:rsidRPr="002F6260" w:rsidRDefault="0073018B" w:rsidP="00BB54D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084">
        <w:rPr>
          <w:rFonts w:ascii="Times New Roman" w:hAnsi="Times New Roman" w:cs="Times New Roman"/>
          <w:bCs/>
          <w:sz w:val="28"/>
          <w:szCs w:val="28"/>
        </w:rPr>
        <w:t>2</w:t>
      </w:r>
      <w:r w:rsidR="0019013E" w:rsidRPr="002F6260">
        <w:rPr>
          <w:rFonts w:ascii="Times New Roman" w:hAnsi="Times New Roman" w:cs="Times New Roman"/>
          <w:bCs/>
          <w:sz w:val="28"/>
          <w:szCs w:val="28"/>
        </w:rPr>
        <w:t xml:space="preserve">.6.2. </w:t>
      </w:r>
      <w:r w:rsidR="0019013E" w:rsidRPr="002F6260">
        <w:rPr>
          <w:rFonts w:ascii="Times New Roman" w:hAnsi="Times New Roman" w:cs="Times New Roman"/>
          <w:bCs/>
          <w:iCs/>
          <w:sz w:val="28"/>
          <w:szCs w:val="28"/>
        </w:rPr>
        <w:t xml:space="preserve">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 </w:t>
      </w:r>
      <w:r w:rsidR="0019013E" w:rsidRPr="002F6260">
        <w:rPr>
          <w:rFonts w:ascii="Times New Roman" w:hAnsi="Times New Roman" w:cs="Times New Roman"/>
          <w:bCs/>
          <w:sz w:val="28"/>
          <w:szCs w:val="28"/>
        </w:rPr>
        <w:t xml:space="preserve">и представление </w:t>
      </w:r>
      <w:r w:rsidR="0019013E" w:rsidRPr="002F626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9013E" w:rsidRPr="002F62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013E" w:rsidRPr="002F6260">
        <w:rPr>
          <w:rFonts w:ascii="Times New Roman" w:hAnsi="Times New Roman" w:cs="Times New Roman"/>
          <w:bCs/>
          <w:iCs/>
          <w:sz w:val="28"/>
          <w:szCs w:val="28"/>
        </w:rPr>
        <w:t>хранится в личном деле педагогического работника.</w:t>
      </w:r>
    </w:p>
    <w:p w:rsidR="0019013E" w:rsidRPr="002F6260" w:rsidRDefault="0073018B" w:rsidP="0019013E">
      <w:pPr>
        <w:spacing w:after="0" w:line="240" w:lineRule="auto"/>
        <w:ind w:left="443"/>
        <w:jc w:val="both"/>
        <w:rPr>
          <w:rFonts w:ascii="Times New Roman" w:hAnsi="Times New Roman" w:cs="Times New Roman"/>
          <w:sz w:val="28"/>
          <w:szCs w:val="28"/>
        </w:rPr>
      </w:pPr>
      <w:r w:rsidRPr="00785084">
        <w:rPr>
          <w:rFonts w:ascii="Times New Roman" w:hAnsi="Times New Roman" w:cs="Times New Roman"/>
          <w:sz w:val="28"/>
          <w:szCs w:val="28"/>
        </w:rPr>
        <w:t>2</w:t>
      </w:r>
      <w:r w:rsidR="0019013E" w:rsidRPr="002F6260">
        <w:rPr>
          <w:rFonts w:ascii="Times New Roman" w:hAnsi="Times New Roman" w:cs="Times New Roman"/>
          <w:sz w:val="28"/>
          <w:szCs w:val="28"/>
        </w:rPr>
        <w:t xml:space="preserve">.6.3. </w:t>
      </w:r>
      <w:r w:rsidR="0019013E" w:rsidRPr="002F6260">
        <w:rPr>
          <w:rFonts w:ascii="Times New Roman" w:hAnsi="Times New Roman" w:cs="Times New Roman"/>
          <w:bCs/>
          <w:sz w:val="28"/>
          <w:szCs w:val="28"/>
        </w:rPr>
        <w:t>На основании принятого решения</w:t>
      </w:r>
      <w:r w:rsidR="00511BED"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19013E" w:rsidRPr="002F6260">
        <w:rPr>
          <w:rFonts w:ascii="Times New Roman" w:hAnsi="Times New Roman" w:cs="Times New Roman"/>
          <w:sz w:val="28"/>
          <w:szCs w:val="28"/>
        </w:rPr>
        <w:t>аттестационной комиссией о соответствии (не соответствии) руководитель издает приказ по ОО.</w:t>
      </w:r>
    </w:p>
    <w:p w:rsidR="000C0420" w:rsidRPr="002F6260" w:rsidRDefault="0073018B" w:rsidP="0019013E">
      <w:pPr>
        <w:spacing w:after="0" w:line="240" w:lineRule="auto"/>
        <w:ind w:left="443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2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="00A14468" w:rsidRPr="002F6260">
        <w:rPr>
          <w:rFonts w:ascii="Times New Roman" w:hAnsi="Times New Roman" w:cs="Times New Roman"/>
          <w:b/>
          <w:sz w:val="28"/>
          <w:szCs w:val="28"/>
        </w:rPr>
        <w:t>7</w:t>
      </w:r>
      <w:r w:rsidR="000C0420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="000C0420" w:rsidRPr="002F6260">
        <w:rPr>
          <w:rFonts w:ascii="Times New Roman" w:hAnsi="Times New Roman" w:cs="Times New Roman"/>
          <w:sz w:val="28"/>
          <w:szCs w:val="28"/>
        </w:rPr>
        <w:t xml:space="preserve"> Результаты аттестации педагогический работник вправе обжаловать в соответствии с </w:t>
      </w:r>
      <w:r w:rsidR="000C0420" w:rsidRPr="002F62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FC0" w:rsidRPr="002F6260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</w:t>
      </w:r>
      <w:r w:rsidR="000C0420" w:rsidRPr="002F6260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="000C0420" w:rsidRPr="002F6260">
        <w:rPr>
          <w:rFonts w:ascii="Times New Roman" w:hAnsi="Times New Roman" w:cs="Times New Roman"/>
          <w:sz w:val="28"/>
          <w:szCs w:val="28"/>
        </w:rPr>
        <w:t>ссийской Федерации.</w:t>
      </w:r>
    </w:p>
    <w:p w:rsidR="00EB4C2A" w:rsidRPr="002F6260" w:rsidRDefault="00EB4C2A" w:rsidP="007850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3018B" w:rsidRPr="002F6260" w:rsidRDefault="0073018B" w:rsidP="007301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260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F6260">
        <w:rPr>
          <w:rFonts w:ascii="Times New Roman" w:hAnsi="Times New Roman" w:cs="Times New Roman"/>
          <w:b/>
          <w:bCs/>
          <w:sz w:val="28"/>
          <w:szCs w:val="28"/>
        </w:rPr>
        <w:t>. Состав аттестационной комиссии</w:t>
      </w:r>
    </w:p>
    <w:p w:rsidR="0073018B" w:rsidRPr="002F6260" w:rsidRDefault="0073018B" w:rsidP="002F62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3.1.</w:t>
      </w:r>
      <w:r w:rsidRPr="002F6260">
        <w:rPr>
          <w:rFonts w:ascii="Times New Roman" w:hAnsi="Times New Roman" w:cs="Times New Roman"/>
          <w:sz w:val="28"/>
          <w:szCs w:val="28"/>
        </w:rPr>
        <w:t xml:space="preserve"> </w:t>
      </w:r>
      <w:r w:rsidR="002F6260" w:rsidRPr="002F6260">
        <w:rPr>
          <w:rFonts w:ascii="Times New Roman" w:hAnsi="Times New Roman" w:cs="Times New Roman"/>
          <w:sz w:val="28"/>
          <w:szCs w:val="28"/>
        </w:rPr>
        <w:t>Аттестацию педагогических работников осуществляет аттестационная комиссия, самостоятельно формируемая организацией.</w:t>
      </w:r>
    </w:p>
    <w:p w:rsidR="002F6260" w:rsidRPr="002F6260" w:rsidRDefault="0073018B" w:rsidP="002F62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3.</w:t>
      </w:r>
      <w:r w:rsidR="002F6260" w:rsidRPr="002F6260">
        <w:rPr>
          <w:rFonts w:ascii="Times New Roman" w:hAnsi="Times New Roman" w:cs="Times New Roman"/>
          <w:b/>
          <w:sz w:val="28"/>
          <w:szCs w:val="28"/>
        </w:rPr>
        <w:t>2</w:t>
      </w:r>
      <w:r w:rsidRPr="002F6260">
        <w:rPr>
          <w:rFonts w:ascii="Times New Roman" w:hAnsi="Times New Roman" w:cs="Times New Roman"/>
          <w:sz w:val="28"/>
          <w:szCs w:val="28"/>
        </w:rPr>
        <w:t xml:space="preserve">. </w:t>
      </w:r>
      <w:r w:rsidR="002F6260" w:rsidRPr="002F6260">
        <w:rPr>
          <w:rFonts w:ascii="Times New Roman" w:hAnsi="Times New Roman" w:cs="Times New Roman"/>
          <w:sz w:val="28"/>
          <w:szCs w:val="28"/>
        </w:rPr>
        <w:t>Аттестационная комиссия:</w:t>
      </w:r>
    </w:p>
    <w:p w:rsidR="002F6260" w:rsidRPr="002F6260" w:rsidRDefault="002F6260" w:rsidP="002F62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-  Проводит аттестацию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 по выполнению трудовых обязанностей, возложенных на них трудовым договором, </w:t>
      </w:r>
    </w:p>
    <w:p w:rsidR="002F6260" w:rsidRPr="002F6260" w:rsidRDefault="002F6260" w:rsidP="002F62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260">
        <w:rPr>
          <w:rFonts w:ascii="Times New Roman" w:hAnsi="Times New Roman" w:cs="Times New Roman"/>
          <w:sz w:val="28"/>
          <w:szCs w:val="28"/>
        </w:rPr>
        <w:t xml:space="preserve">- По представлению руководителя вправе выносить рекомендации о возможности приема на работу на должности педагогических работников лиц, </w:t>
      </w:r>
      <w:r w:rsidRPr="002F6260">
        <w:rPr>
          <w:rFonts w:ascii="Times New Roman" w:hAnsi="Times New Roman" w:cs="Times New Roman"/>
          <w:bCs/>
          <w:sz w:val="28"/>
          <w:szCs w:val="28"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 w:rsidRPr="002F6260">
        <w:rPr>
          <w:rFonts w:ascii="Times New Roman" w:hAnsi="Times New Roman" w:cs="Times New Roman"/>
          <w:sz w:val="28"/>
          <w:szCs w:val="28"/>
        </w:rPr>
        <w:t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</w:t>
      </w:r>
      <w:proofErr w:type="gramEnd"/>
      <w:r w:rsidRPr="002F6260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2F6260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2F6260">
        <w:rPr>
          <w:rFonts w:ascii="Times New Roman" w:hAnsi="Times New Roman" w:cs="Times New Roman"/>
          <w:sz w:val="28"/>
          <w:szCs w:val="28"/>
        </w:rPr>
        <w:t xml:space="preserve"> Российской Федерации от 26.08.2010 № 761н, </w:t>
      </w:r>
      <w:proofErr w:type="gramStart"/>
      <w:r w:rsidRPr="002F6260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2F6260">
        <w:rPr>
          <w:rFonts w:ascii="Times New Roman" w:hAnsi="Times New Roman" w:cs="Times New Roman"/>
          <w:sz w:val="28"/>
          <w:szCs w:val="28"/>
        </w:rPr>
        <w:t xml:space="preserve"> в Минюсте Российской Федерации 06.10.2010, регистрационный № 18638.</w:t>
      </w:r>
    </w:p>
    <w:p w:rsidR="0073018B" w:rsidRPr="002F6260" w:rsidRDefault="0073018B" w:rsidP="00730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3.3.</w:t>
      </w:r>
      <w:r w:rsidRPr="002F6260">
        <w:rPr>
          <w:rFonts w:ascii="Times New Roman" w:hAnsi="Times New Roman" w:cs="Times New Roman"/>
          <w:sz w:val="28"/>
          <w:szCs w:val="28"/>
        </w:rPr>
        <w:t xml:space="preserve"> Формирование, структура и состав аттестационной комиссии.</w:t>
      </w:r>
    </w:p>
    <w:p w:rsidR="0073018B" w:rsidRPr="002F6260" w:rsidRDefault="002F6260" w:rsidP="0073018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>.</w:t>
      </w: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 xml:space="preserve">.1. Аттестационная комиссия создается приказом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работник. В  состав  комиссии обязательно включается представитель  выборного  органа первичной профсоюзной организации. </w:t>
      </w:r>
    </w:p>
    <w:p w:rsidR="0073018B" w:rsidRPr="002F6260" w:rsidRDefault="002F6260" w:rsidP="00730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>.</w:t>
      </w: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 xml:space="preserve">.2.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 </w:t>
      </w:r>
    </w:p>
    <w:p w:rsidR="0073018B" w:rsidRPr="002F6260" w:rsidRDefault="002F6260" w:rsidP="007301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>.</w:t>
      </w: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>.3. Численный состав аттестационной комиссии – не менее 5 человек.</w:t>
      </w:r>
    </w:p>
    <w:p w:rsidR="0073018B" w:rsidRPr="002F6260" w:rsidRDefault="002F6260" w:rsidP="007301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>.</w:t>
      </w: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>.4. Персональный состав аттестационной комиссии утверждается приказом руководителя.</w:t>
      </w:r>
    </w:p>
    <w:p w:rsidR="0073018B" w:rsidRPr="002F6260" w:rsidRDefault="002F6260" w:rsidP="007301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>.</w:t>
      </w: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>.5. Срок действия аттестационной комиссии составляет 1 год.</w:t>
      </w:r>
    </w:p>
    <w:p w:rsidR="0073018B" w:rsidRPr="002F6260" w:rsidRDefault="002F6260" w:rsidP="0073018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>.</w:t>
      </w: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>.6.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невозможность выполнения обязанностей по состоянию здоровья;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увольнение члена аттестационной комиссии;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неисполнение или ненадлежащее исполнение обязанностей члена аттестационной комиссии.</w:t>
      </w:r>
    </w:p>
    <w:p w:rsidR="0073018B" w:rsidRPr="002F6260" w:rsidRDefault="002F6260" w:rsidP="00730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Pr="002F6260">
        <w:rPr>
          <w:rFonts w:ascii="Times New Roman" w:hAnsi="Times New Roman" w:cs="Times New Roman"/>
          <w:b/>
          <w:sz w:val="28"/>
          <w:szCs w:val="28"/>
        </w:rPr>
        <w:t>4</w:t>
      </w:r>
      <w:r w:rsidR="0073018B" w:rsidRPr="002F6260">
        <w:rPr>
          <w:rFonts w:ascii="Times New Roman" w:hAnsi="Times New Roman" w:cs="Times New Roman"/>
          <w:sz w:val="28"/>
          <w:szCs w:val="28"/>
        </w:rPr>
        <w:t>. Председатель аттестационной комиссии: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руководит деятельностью аттестационной комиссии;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проводит заседания аттестационной комиссии;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аттестационной комиссии;</w:t>
      </w:r>
    </w:p>
    <w:p w:rsidR="0073018B" w:rsidRPr="002F6260" w:rsidRDefault="0073018B" w:rsidP="00730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определяет по согласованию с членами комиссии порядок рассмотрения вопросов;</w:t>
      </w:r>
    </w:p>
    <w:p w:rsidR="0073018B" w:rsidRPr="002F6260" w:rsidRDefault="0073018B" w:rsidP="0073018B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подписывает протоколы заседаний аттестационной комиссии;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контролирует хранение и учет документов по аттестации;</w:t>
      </w:r>
    </w:p>
    <w:p w:rsidR="0073018B" w:rsidRPr="002F6260" w:rsidRDefault="0073018B" w:rsidP="00730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осуществляет другие полномочия.</w:t>
      </w:r>
    </w:p>
    <w:p w:rsidR="0073018B" w:rsidRPr="002F6260" w:rsidRDefault="002F6260" w:rsidP="00730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Pr="002F6260">
        <w:rPr>
          <w:rFonts w:ascii="Times New Roman" w:hAnsi="Times New Roman" w:cs="Times New Roman"/>
          <w:b/>
          <w:sz w:val="28"/>
          <w:szCs w:val="28"/>
        </w:rPr>
        <w:t>5</w:t>
      </w:r>
      <w:r w:rsidR="0073018B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="0073018B" w:rsidRPr="002F6260">
        <w:rPr>
          <w:rFonts w:ascii="Times New Roman" w:hAnsi="Times New Roman" w:cs="Times New Roman"/>
          <w:sz w:val="28"/>
          <w:szCs w:val="28"/>
        </w:rPr>
        <w:t xml:space="preserve">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73018B" w:rsidRPr="002F6260" w:rsidRDefault="002F6260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Pr="002F6260">
        <w:rPr>
          <w:rFonts w:ascii="Times New Roman" w:hAnsi="Times New Roman" w:cs="Times New Roman"/>
          <w:b/>
          <w:sz w:val="28"/>
          <w:szCs w:val="28"/>
        </w:rPr>
        <w:t>6</w:t>
      </w:r>
      <w:r w:rsidR="0073018B" w:rsidRPr="002F6260">
        <w:rPr>
          <w:rFonts w:ascii="Times New Roman" w:hAnsi="Times New Roman" w:cs="Times New Roman"/>
          <w:sz w:val="28"/>
          <w:szCs w:val="28"/>
        </w:rPr>
        <w:t>. Заместитель председателя аттестационной комиссии: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исполняет обязанности председателя в его отсутствие (отпуск, командировка и т.п.);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участвует в работе аттестационной комиссии;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- проводит консультации педагогических работников; </w:t>
      </w:r>
    </w:p>
    <w:p w:rsidR="0073018B" w:rsidRPr="002F6260" w:rsidRDefault="0073018B" w:rsidP="0073018B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рассматривает обращения и жалобы аттестуемых педагогических работников, связанные с вопросами их аттестации;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подписывает протоколы заседаний аттестационной комиссии;</w:t>
      </w:r>
    </w:p>
    <w:p w:rsidR="0073018B" w:rsidRPr="002F6260" w:rsidRDefault="0073018B" w:rsidP="00730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осуществляет другие полномочия.</w:t>
      </w:r>
    </w:p>
    <w:p w:rsidR="0073018B" w:rsidRPr="002F6260" w:rsidRDefault="002F6260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Pr="002F6260">
        <w:rPr>
          <w:rFonts w:ascii="Times New Roman" w:hAnsi="Times New Roman" w:cs="Times New Roman"/>
          <w:b/>
          <w:sz w:val="28"/>
          <w:szCs w:val="28"/>
        </w:rPr>
        <w:t>7</w:t>
      </w:r>
      <w:r w:rsidR="0073018B" w:rsidRPr="002F6260">
        <w:rPr>
          <w:rFonts w:ascii="Times New Roman" w:hAnsi="Times New Roman" w:cs="Times New Roman"/>
          <w:sz w:val="28"/>
          <w:szCs w:val="28"/>
        </w:rPr>
        <w:t>. Секретарь аттестационной комиссии: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подчиняется непосредственно председателю аттестационной комиссии;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lastRenderedPageBreak/>
        <w:t>- организует заседания аттестационной комиссии и сообщает членам комиссии о дате и повестке дня ее заседания;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осуществляет прием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- ведет и оформляет протоколы заседаний аттестационной комиссии; 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- обеспечивает оформление выписок из протокола заседания аттестационной комиссии; 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участвует в решении споров и конфликтных ситуаций, связанных с аттестацией педагогических работников;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- </w:t>
      </w:r>
      <w:r w:rsidRPr="002F6260">
        <w:rPr>
          <w:rFonts w:ascii="Times New Roman" w:hAnsi="Times New Roman" w:cs="Times New Roman"/>
          <w:bCs/>
          <w:iCs/>
          <w:sz w:val="28"/>
          <w:szCs w:val="28"/>
        </w:rPr>
        <w:t>обеспечивает организационные и технические вопросы работы аттестационной комиссии, сбор и анализ документов, необходимых для работы аттестационной комиссии</w:t>
      </w:r>
      <w:r w:rsidRPr="002F6260">
        <w:rPr>
          <w:rFonts w:ascii="Times New Roman" w:hAnsi="Times New Roman" w:cs="Times New Roman"/>
          <w:sz w:val="28"/>
          <w:szCs w:val="28"/>
        </w:rPr>
        <w:t>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подписывает протоколы заседаний аттестационной комиссии, выписки из протокола;</w:t>
      </w:r>
    </w:p>
    <w:p w:rsidR="0073018B" w:rsidRPr="002F6260" w:rsidRDefault="0073018B" w:rsidP="00730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осуществляет другие полномочия.</w:t>
      </w:r>
    </w:p>
    <w:p w:rsidR="0073018B" w:rsidRPr="002F6260" w:rsidRDefault="002F6260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Pr="002F6260">
        <w:rPr>
          <w:rFonts w:ascii="Times New Roman" w:hAnsi="Times New Roman" w:cs="Times New Roman"/>
          <w:b/>
          <w:sz w:val="28"/>
          <w:szCs w:val="28"/>
        </w:rPr>
        <w:t>8</w:t>
      </w:r>
      <w:r w:rsidR="0073018B" w:rsidRPr="002F6260">
        <w:rPr>
          <w:rFonts w:ascii="Times New Roman" w:hAnsi="Times New Roman" w:cs="Times New Roman"/>
          <w:sz w:val="28"/>
          <w:szCs w:val="28"/>
        </w:rPr>
        <w:t>. Члены аттестационной комиссии: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участвуют в работе аттестационной комиссии;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подписывают протоколы заседаний аттестационной комиссии.</w:t>
      </w:r>
    </w:p>
    <w:p w:rsidR="002F6260" w:rsidRPr="002F6260" w:rsidRDefault="002F6260" w:rsidP="00730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18B" w:rsidRPr="002F6260" w:rsidRDefault="002F6260" w:rsidP="00730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Pr="002F6260">
        <w:rPr>
          <w:rFonts w:ascii="Times New Roman" w:hAnsi="Times New Roman" w:cs="Times New Roman"/>
          <w:b/>
          <w:sz w:val="28"/>
          <w:szCs w:val="28"/>
        </w:rPr>
        <w:t>9</w:t>
      </w:r>
      <w:r w:rsidR="0073018B" w:rsidRPr="002F6260">
        <w:rPr>
          <w:rFonts w:ascii="Times New Roman" w:hAnsi="Times New Roman" w:cs="Times New Roman"/>
          <w:sz w:val="28"/>
          <w:szCs w:val="28"/>
        </w:rPr>
        <w:t>. Порядок работы аттестационной комиссии.</w:t>
      </w:r>
    </w:p>
    <w:p w:rsidR="0073018B" w:rsidRPr="002F6260" w:rsidRDefault="002F6260" w:rsidP="00730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sz w:val="28"/>
          <w:szCs w:val="28"/>
        </w:rPr>
        <w:t>.</w:t>
      </w:r>
      <w:r w:rsidRPr="002F6260">
        <w:rPr>
          <w:rFonts w:ascii="Times New Roman" w:hAnsi="Times New Roman" w:cs="Times New Roman"/>
          <w:sz w:val="28"/>
          <w:szCs w:val="28"/>
        </w:rPr>
        <w:t>9</w:t>
      </w:r>
      <w:r w:rsidR="0073018B" w:rsidRPr="002F6260">
        <w:rPr>
          <w:rFonts w:ascii="Times New Roman" w:hAnsi="Times New Roman" w:cs="Times New Roman"/>
          <w:sz w:val="28"/>
          <w:szCs w:val="28"/>
        </w:rPr>
        <w:t>.1. Заседания аттестационной комиссии проводятся в соответствии с графиком аттестации, утвержденным руководителем.</w:t>
      </w:r>
    </w:p>
    <w:p w:rsidR="0073018B" w:rsidRPr="002F6260" w:rsidRDefault="002F6260" w:rsidP="00730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3.9</w:t>
      </w:r>
      <w:r w:rsidR="0073018B" w:rsidRPr="002F6260">
        <w:rPr>
          <w:rFonts w:ascii="Times New Roman" w:hAnsi="Times New Roman" w:cs="Times New Roman"/>
          <w:sz w:val="28"/>
          <w:szCs w:val="28"/>
        </w:rPr>
        <w:t>.2. Заседание считается правомочным, если на нем присутствует не менее двух третей от общего числа членов комиссии.</w:t>
      </w:r>
    </w:p>
    <w:p w:rsidR="0073018B" w:rsidRPr="002F6260" w:rsidRDefault="002F6260" w:rsidP="0073018B">
      <w:pPr>
        <w:tabs>
          <w:tab w:val="left" w:pos="1134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b/>
          <w:sz w:val="28"/>
          <w:szCs w:val="28"/>
        </w:rPr>
        <w:t>3</w:t>
      </w:r>
      <w:r w:rsidR="0073018B" w:rsidRPr="002F6260">
        <w:rPr>
          <w:rFonts w:ascii="Times New Roman" w:hAnsi="Times New Roman" w:cs="Times New Roman"/>
          <w:b/>
          <w:sz w:val="28"/>
          <w:szCs w:val="28"/>
        </w:rPr>
        <w:t>.</w:t>
      </w:r>
      <w:r w:rsidRPr="002F6260">
        <w:rPr>
          <w:rFonts w:ascii="Times New Roman" w:hAnsi="Times New Roman" w:cs="Times New Roman"/>
          <w:b/>
          <w:sz w:val="28"/>
          <w:szCs w:val="28"/>
        </w:rPr>
        <w:t>10</w:t>
      </w:r>
      <w:r w:rsidR="0073018B" w:rsidRPr="002F6260">
        <w:rPr>
          <w:rFonts w:ascii="Times New Roman" w:hAnsi="Times New Roman" w:cs="Times New Roman"/>
          <w:sz w:val="28"/>
          <w:szCs w:val="28"/>
        </w:rPr>
        <w:t>. К документации аттестационной комиссии относятся: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 xml:space="preserve">- приказ руководителя о составе, графике заседаний аттестационной комиссии, списке аттестуемых; </w:t>
      </w:r>
    </w:p>
    <w:p w:rsidR="0073018B" w:rsidRPr="002F6260" w:rsidRDefault="0073018B" w:rsidP="0073018B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протоколы заседаний аттестационной комиссии,</w:t>
      </w:r>
      <w:r w:rsidRPr="002F6260">
        <w:rPr>
          <w:rFonts w:ascii="Times New Roman" w:hAnsi="Times New Roman" w:cs="Times New Roman"/>
          <w:bCs/>
          <w:iCs/>
          <w:sz w:val="28"/>
          <w:szCs w:val="28"/>
        </w:rPr>
        <w:t xml:space="preserve"> нумерация протоколов ведётся с начала учебного года и хранятся в образовательной организации в течение 5 лет;</w:t>
      </w:r>
    </w:p>
    <w:p w:rsidR="0073018B" w:rsidRPr="002F6260" w:rsidRDefault="0073018B" w:rsidP="0073018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6260">
        <w:rPr>
          <w:rFonts w:ascii="Times New Roman" w:hAnsi="Times New Roman" w:cs="Times New Roman"/>
          <w:sz w:val="28"/>
          <w:szCs w:val="28"/>
        </w:rP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комиссии).</w:t>
      </w:r>
    </w:p>
    <w:p w:rsidR="00EB4C2A" w:rsidRDefault="00EB4C2A" w:rsidP="00BB54D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C2A" w:rsidRDefault="00EB4C2A" w:rsidP="00BB54D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C2A" w:rsidRDefault="00EB4C2A" w:rsidP="00BB54D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C2A" w:rsidRDefault="00EB4C2A" w:rsidP="00BB54D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260" w:rsidRDefault="002F6260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2F6260" w:rsidRDefault="002F6260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2F6260" w:rsidRDefault="002F6260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2F6260" w:rsidRDefault="002F6260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2F6260" w:rsidRDefault="002F6260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2F6260" w:rsidRDefault="002F6260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785084" w:rsidRDefault="00785084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785084" w:rsidRDefault="00785084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785084" w:rsidRDefault="00785084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785084" w:rsidRDefault="00785084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785084" w:rsidRDefault="00785084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785084" w:rsidRDefault="00785084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785084" w:rsidRDefault="00785084" w:rsidP="00A02848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85084" w:rsidRDefault="00785084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785084" w:rsidRDefault="00785084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2F6260" w:rsidRDefault="002F6260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2F6260" w:rsidRDefault="002F6260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Pr="00EB4C2A" w:rsidRDefault="00F7630D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</w:rPr>
        <w:t xml:space="preserve">Приложение 1 </w:t>
      </w:r>
    </w:p>
    <w:p w:rsidR="00F7630D" w:rsidRPr="00EB4C2A" w:rsidRDefault="00F7630D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</w:rPr>
        <w:t>к Положению</w:t>
      </w:r>
    </w:p>
    <w:p w:rsidR="00F7630D" w:rsidRDefault="00F7630D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b/>
          <w:sz w:val="26"/>
        </w:rPr>
      </w:pPr>
    </w:p>
    <w:p w:rsidR="00F7630D" w:rsidRDefault="00F7630D" w:rsidP="00F7630D">
      <w:pPr>
        <w:spacing w:after="0" w:line="100" w:lineRule="atLeast"/>
        <w:ind w:left="708" w:firstLine="540"/>
        <w:jc w:val="right"/>
        <w:rPr>
          <w:rFonts w:ascii="Times New Roman" w:hAnsi="Times New Roman"/>
          <w:b/>
          <w:sz w:val="26"/>
        </w:rPr>
      </w:pPr>
    </w:p>
    <w:p w:rsidR="00F7630D" w:rsidRDefault="00F7630D" w:rsidP="00F7630D">
      <w:pPr>
        <w:spacing w:after="0" w:line="100" w:lineRule="atLeast"/>
        <w:ind w:left="708" w:firstLine="54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Представление</w:t>
      </w:r>
    </w:p>
    <w:p w:rsidR="00A501AB" w:rsidRDefault="00A501AB" w:rsidP="00F7630D">
      <w:pPr>
        <w:spacing w:after="0" w:line="100" w:lineRule="atLeast"/>
        <w:ind w:left="708" w:firstLine="540"/>
        <w:jc w:val="center"/>
        <w:rPr>
          <w:rFonts w:ascii="Times New Roman" w:hAnsi="Times New Roman"/>
          <w:b/>
          <w:sz w:val="26"/>
        </w:rPr>
      </w:pPr>
    </w:p>
    <w:p w:rsidR="00A501AB" w:rsidRDefault="00A501AB" w:rsidP="00A501AB">
      <w:pPr>
        <w:spacing w:after="0" w:line="100" w:lineRule="atLeast"/>
        <w:ind w:left="284" w:firstLine="1"/>
        <w:jc w:val="center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sz w:val="26"/>
        </w:rPr>
        <w:t>__________________________________________________________________</w:t>
      </w:r>
    </w:p>
    <w:p w:rsidR="00A501AB" w:rsidRPr="00A501AB" w:rsidRDefault="00F7630D" w:rsidP="00F7630D">
      <w:pPr>
        <w:spacing w:after="120" w:line="100" w:lineRule="atLeast"/>
        <w:ind w:firstLine="540"/>
        <w:jc w:val="center"/>
        <w:rPr>
          <w:rFonts w:ascii="Times New Roman" w:hAnsi="Times New Roman"/>
          <w:b/>
          <w:i/>
          <w:sz w:val="20"/>
          <w:szCs w:val="20"/>
        </w:rPr>
      </w:pPr>
      <w:r w:rsidRPr="00A501AB">
        <w:rPr>
          <w:rFonts w:ascii="Times New Roman" w:hAnsi="Times New Roman"/>
          <w:i/>
          <w:sz w:val="20"/>
          <w:szCs w:val="20"/>
        </w:rPr>
        <w:t>Ф.И.О</w:t>
      </w:r>
      <w:r w:rsidR="00A501AB" w:rsidRPr="00A501AB">
        <w:rPr>
          <w:rFonts w:ascii="Times New Roman" w:hAnsi="Times New Roman"/>
          <w:sz w:val="20"/>
          <w:szCs w:val="20"/>
        </w:rPr>
        <w:t>.</w:t>
      </w:r>
      <w:r w:rsidRPr="00A501AB">
        <w:rPr>
          <w:rFonts w:ascii="Times New Roman" w:hAnsi="Times New Roman"/>
          <w:sz w:val="20"/>
          <w:szCs w:val="20"/>
        </w:rPr>
        <w:t xml:space="preserve"> учителя </w:t>
      </w:r>
      <w:r w:rsidRPr="00A501AB">
        <w:rPr>
          <w:rFonts w:ascii="Times New Roman" w:hAnsi="Times New Roman"/>
          <w:i/>
          <w:sz w:val="20"/>
          <w:szCs w:val="20"/>
        </w:rPr>
        <w:t>предмет</w:t>
      </w:r>
      <w:r w:rsidRPr="00A501AB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F7630D" w:rsidRDefault="001D49CF" w:rsidP="00F7630D">
      <w:pPr>
        <w:spacing w:after="120" w:line="100" w:lineRule="atLeast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6"/>
        </w:rPr>
        <w:t>МБОУ Верхне-Серебряковской СОШ №12</w:t>
      </w:r>
      <w:r w:rsidR="00F7630D">
        <w:rPr>
          <w:rFonts w:ascii="Times New Roman" w:hAnsi="Times New Roman"/>
          <w:b/>
          <w:sz w:val="26"/>
        </w:rPr>
        <w:t xml:space="preserve"> к аттестации на соответствие занимаемой должности</w:t>
      </w:r>
    </w:p>
    <w:p w:rsidR="00F7630D" w:rsidRDefault="00F7630D" w:rsidP="00F7630D">
      <w:pPr>
        <w:ind w:left="-1276" w:firstLine="1276"/>
        <w:rPr>
          <w:rFonts w:ascii="Times New Roman" w:hAnsi="Times New Roman"/>
          <w:sz w:val="28"/>
        </w:rPr>
      </w:pPr>
      <w:bookmarkStart w:id="0" w:name="_GoBack"/>
      <w:bookmarkEnd w:id="0"/>
    </w:p>
    <w:p w:rsidR="00F7630D" w:rsidRPr="00A501AB" w:rsidRDefault="00F7630D" w:rsidP="00F7630D">
      <w:pPr>
        <w:spacing w:after="0" w:line="240" w:lineRule="auto"/>
        <w:ind w:left="-1276" w:firstLine="1276"/>
        <w:rPr>
          <w:rFonts w:ascii="Times New Roman" w:hAnsi="Times New Roman"/>
          <w:sz w:val="20"/>
          <w:szCs w:val="20"/>
        </w:rPr>
      </w:pPr>
      <w:r w:rsidRPr="00EB4C2A">
        <w:rPr>
          <w:rFonts w:ascii="Times New Roman" w:hAnsi="Times New Roman"/>
          <w:sz w:val="24"/>
          <w:szCs w:val="24"/>
        </w:rPr>
        <w:t xml:space="preserve">Дата рождения аттестуемого  __________________ </w:t>
      </w:r>
      <w:r w:rsidRPr="00A501AB">
        <w:rPr>
          <w:rFonts w:ascii="Times New Roman" w:hAnsi="Times New Roman"/>
          <w:sz w:val="20"/>
          <w:szCs w:val="20"/>
        </w:rPr>
        <w:t xml:space="preserve">(число, </w:t>
      </w:r>
      <w:r w:rsidR="00A501AB">
        <w:rPr>
          <w:rFonts w:ascii="Times New Roman" w:hAnsi="Times New Roman"/>
          <w:sz w:val="20"/>
          <w:szCs w:val="20"/>
        </w:rPr>
        <w:t>месяц, год)</w:t>
      </w:r>
    </w:p>
    <w:p w:rsidR="00F7630D" w:rsidRPr="00EB4C2A" w:rsidRDefault="00F7630D" w:rsidP="00F7630D">
      <w:pPr>
        <w:tabs>
          <w:tab w:val="left" w:pos="0"/>
        </w:tabs>
        <w:spacing w:after="0" w:line="240" w:lineRule="auto"/>
        <w:ind w:left="-1276" w:firstLine="1276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</w:rPr>
        <w:t>Сведения об  образовании аттестуемого: __________________________________</w:t>
      </w:r>
      <w:r w:rsidR="00A501AB">
        <w:rPr>
          <w:rFonts w:ascii="Times New Roman" w:hAnsi="Times New Roman"/>
          <w:sz w:val="24"/>
          <w:szCs w:val="24"/>
        </w:rPr>
        <w:t>____________</w:t>
      </w:r>
    </w:p>
    <w:p w:rsidR="00F7630D" w:rsidRPr="00A501AB" w:rsidRDefault="00F7630D" w:rsidP="00F7630D">
      <w:pPr>
        <w:tabs>
          <w:tab w:val="left" w:pos="0"/>
        </w:tabs>
        <w:spacing w:after="0" w:line="240" w:lineRule="auto"/>
        <w:ind w:left="-1276" w:firstLine="1276"/>
        <w:rPr>
          <w:rFonts w:ascii="Times New Roman" w:hAnsi="Times New Roman"/>
          <w:sz w:val="20"/>
          <w:szCs w:val="20"/>
        </w:rPr>
      </w:pPr>
      <w:r w:rsidRPr="00EB4C2A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A501AB">
        <w:rPr>
          <w:rFonts w:ascii="Times New Roman" w:hAnsi="Times New Roman"/>
          <w:sz w:val="24"/>
          <w:szCs w:val="24"/>
        </w:rPr>
        <w:t xml:space="preserve">                  </w:t>
      </w:r>
      <w:r w:rsidRPr="00EB4C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01AB">
        <w:rPr>
          <w:rFonts w:ascii="Times New Roman" w:hAnsi="Times New Roman"/>
          <w:sz w:val="20"/>
          <w:szCs w:val="20"/>
        </w:rPr>
        <w:t>(профессиональное,</w:t>
      </w:r>
      <w:r w:rsidR="00A501AB" w:rsidRPr="00A501AB">
        <w:rPr>
          <w:rFonts w:ascii="Times New Roman" w:hAnsi="Times New Roman"/>
          <w:sz w:val="20"/>
          <w:szCs w:val="20"/>
        </w:rPr>
        <w:t xml:space="preserve"> </w:t>
      </w:r>
      <w:r w:rsidRPr="00A501AB">
        <w:rPr>
          <w:rFonts w:ascii="Times New Roman" w:hAnsi="Times New Roman"/>
          <w:sz w:val="20"/>
          <w:szCs w:val="20"/>
        </w:rPr>
        <w:t>(начальное, среднее, высшее)</w:t>
      </w:r>
      <w:proofErr w:type="gramEnd"/>
    </w:p>
    <w:p w:rsidR="00F7630D" w:rsidRPr="00EB4C2A" w:rsidRDefault="00F7630D" w:rsidP="00A501AB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</w:rPr>
        <w:t xml:space="preserve">учебное заведение - </w:t>
      </w:r>
      <w:r w:rsidRPr="00EB4C2A">
        <w:rPr>
          <w:rFonts w:ascii="Times New Roman" w:hAnsi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</w:t>
      </w:r>
      <w:r w:rsidR="00A501AB">
        <w:rPr>
          <w:rFonts w:ascii="Times New Roman" w:hAnsi="Times New Roman"/>
          <w:sz w:val="24"/>
          <w:szCs w:val="24"/>
          <w:u w:val="single"/>
        </w:rPr>
        <w:t>_____________</w:t>
      </w:r>
    </w:p>
    <w:p w:rsidR="00F7630D" w:rsidRPr="00EB4C2A" w:rsidRDefault="00F7630D" w:rsidP="00A501AB">
      <w:pPr>
        <w:tabs>
          <w:tab w:val="left" w:pos="0"/>
        </w:tabs>
        <w:spacing w:after="0"/>
        <w:ind w:left="-1276" w:firstLine="1276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</w:rPr>
        <w:t xml:space="preserve"> год окончания- </w:t>
      </w:r>
      <w:r w:rsidRPr="00EB4C2A">
        <w:rPr>
          <w:rFonts w:ascii="Times New Roman" w:hAnsi="Times New Roman"/>
          <w:sz w:val="24"/>
          <w:szCs w:val="24"/>
          <w:u w:val="single"/>
        </w:rPr>
        <w:t>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</w:t>
      </w:r>
      <w:r w:rsidR="00A501AB">
        <w:rPr>
          <w:rFonts w:ascii="Times New Roman" w:hAnsi="Times New Roman"/>
          <w:sz w:val="24"/>
          <w:szCs w:val="24"/>
          <w:u w:val="single"/>
        </w:rPr>
        <w:t>_____________</w:t>
      </w:r>
    </w:p>
    <w:p w:rsidR="00F7630D" w:rsidRPr="00EB4C2A" w:rsidRDefault="00F7630D" w:rsidP="00A501AB">
      <w:pPr>
        <w:tabs>
          <w:tab w:val="left" w:pos="0"/>
        </w:tabs>
        <w:spacing w:after="0"/>
        <w:ind w:left="-1276" w:firstLine="1276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</w:rPr>
        <w:t xml:space="preserve">специальность по диплому- </w:t>
      </w:r>
      <w:r w:rsidRPr="00EB4C2A">
        <w:rPr>
          <w:rFonts w:ascii="Times New Roman" w:hAnsi="Times New Roman"/>
          <w:sz w:val="24"/>
          <w:szCs w:val="24"/>
          <w:u w:val="single"/>
        </w:rPr>
        <w:t>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</w:t>
      </w:r>
      <w:r w:rsidR="00A501AB">
        <w:rPr>
          <w:rFonts w:ascii="Times New Roman" w:hAnsi="Times New Roman"/>
          <w:sz w:val="24"/>
          <w:szCs w:val="24"/>
          <w:u w:val="single"/>
        </w:rPr>
        <w:t>______________</w:t>
      </w:r>
    </w:p>
    <w:p w:rsidR="00F7630D" w:rsidRPr="00EB4C2A" w:rsidRDefault="00F7630D" w:rsidP="00A501AB">
      <w:pPr>
        <w:tabs>
          <w:tab w:val="left" w:pos="0"/>
        </w:tabs>
        <w:spacing w:after="0"/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EB4C2A">
        <w:rPr>
          <w:rFonts w:ascii="Times New Roman" w:hAnsi="Times New Roman"/>
          <w:sz w:val="24"/>
          <w:szCs w:val="24"/>
        </w:rPr>
        <w:t xml:space="preserve">курсы повышения квалификации, дистанционные курсы, стажировка, тренинг, семинар, за предшествующие 5 лет (учебное заведение, год окончания, тема, объем в часах    </w:t>
      </w:r>
      <w:r w:rsidRPr="00EB4C2A">
        <w:rPr>
          <w:rFonts w:ascii="Times New Roman" w:hAnsi="Times New Roman"/>
          <w:sz w:val="24"/>
          <w:szCs w:val="24"/>
          <w:u w:val="single"/>
        </w:rPr>
        <w:t xml:space="preserve">     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</w:t>
      </w:r>
      <w:proofErr w:type="gramEnd"/>
    </w:p>
    <w:p w:rsidR="00F7630D" w:rsidRPr="00EB4C2A" w:rsidRDefault="00F7630D" w:rsidP="00A501A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  <w:u w:val="single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__________________________</w:t>
      </w:r>
    </w:p>
    <w:p w:rsidR="00F7630D" w:rsidRDefault="00F7630D" w:rsidP="00A501AB">
      <w:pPr>
        <w:tabs>
          <w:tab w:val="left" w:pos="1134"/>
        </w:tabs>
        <w:spacing w:after="0"/>
        <w:ind w:left="-142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</w:rPr>
        <w:t>профессиональная переподготовка за предшествующие 5 лет (учебное заведение, год окончания, тема, объем в часах)________________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F7630D" w:rsidRDefault="00F7630D" w:rsidP="00A501AB">
      <w:pPr>
        <w:tabs>
          <w:tab w:val="left" w:pos="1134"/>
        </w:tabs>
        <w:spacing w:after="0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7630D" w:rsidRPr="00EB4C2A" w:rsidRDefault="00F7630D" w:rsidP="00A501AB">
      <w:pPr>
        <w:tabs>
          <w:tab w:val="left" w:pos="1134"/>
        </w:tabs>
        <w:spacing w:after="0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Pr="00EB4C2A">
        <w:rPr>
          <w:rFonts w:ascii="Times New Roman" w:hAnsi="Times New Roman"/>
          <w:sz w:val="24"/>
          <w:szCs w:val="24"/>
        </w:rPr>
        <w:t>;</w:t>
      </w:r>
    </w:p>
    <w:p w:rsidR="00F7630D" w:rsidRPr="00EB4C2A" w:rsidRDefault="00F7630D" w:rsidP="00A501AB">
      <w:pPr>
        <w:tabs>
          <w:tab w:val="left" w:pos="1134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C2A">
        <w:rPr>
          <w:rFonts w:ascii="Times New Roman" w:hAnsi="Times New Roman"/>
          <w:sz w:val="24"/>
          <w:szCs w:val="24"/>
        </w:rPr>
        <w:t>обучение по дополнительным профессиональным образовательным  программам (магистратура, аспирантура, докторантура (учебное заведение, год окончания, тема) 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EB4C2A">
        <w:rPr>
          <w:rFonts w:ascii="Times New Roman" w:hAnsi="Times New Roman"/>
          <w:sz w:val="24"/>
          <w:szCs w:val="24"/>
        </w:rPr>
        <w:t>.</w:t>
      </w:r>
      <w:proofErr w:type="gramEnd"/>
    </w:p>
    <w:p w:rsidR="00F7630D" w:rsidRDefault="00F7630D" w:rsidP="00A501AB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B4C2A">
        <w:rPr>
          <w:rFonts w:ascii="Times New Roman" w:hAnsi="Times New Roman"/>
          <w:sz w:val="24"/>
          <w:szCs w:val="24"/>
        </w:rPr>
        <w:t xml:space="preserve">Поощрения наградами муниципального органа, осуществляющего управление в сфере образования, Администрации </w:t>
      </w:r>
      <w:r>
        <w:rPr>
          <w:rFonts w:ascii="Times New Roman" w:hAnsi="Times New Roman"/>
          <w:sz w:val="24"/>
          <w:szCs w:val="24"/>
        </w:rPr>
        <w:t xml:space="preserve">района, </w:t>
      </w:r>
      <w:proofErr w:type="spellStart"/>
      <w:r w:rsidRPr="00EB4C2A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EB4C2A">
        <w:rPr>
          <w:rFonts w:ascii="Times New Roman" w:hAnsi="Times New Roman"/>
          <w:sz w:val="24"/>
          <w:szCs w:val="24"/>
        </w:rPr>
        <w:t xml:space="preserve"> Ростовской области,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EB4C2A">
        <w:rPr>
          <w:rFonts w:ascii="Times New Roman" w:hAnsi="Times New Roman"/>
          <w:sz w:val="24"/>
          <w:szCs w:val="24"/>
        </w:rPr>
        <w:t xml:space="preserve">Ростовской области, Минобрнауки России и т.д.- </w:t>
      </w:r>
      <w:r w:rsidRPr="00EB4C2A">
        <w:rPr>
          <w:rFonts w:ascii="Times New Roman" w:hAnsi="Times New Roman"/>
          <w:sz w:val="24"/>
          <w:szCs w:val="24"/>
          <w:u w:val="single"/>
        </w:rPr>
        <w:t>____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</w:t>
      </w:r>
    </w:p>
    <w:p w:rsidR="00F7630D" w:rsidRPr="00EB4C2A" w:rsidRDefault="00F7630D" w:rsidP="00A501AB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</w:t>
      </w:r>
    </w:p>
    <w:p w:rsidR="00F7630D" w:rsidRPr="00EB4C2A" w:rsidRDefault="00F7630D" w:rsidP="00F7630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</w:rPr>
        <w:t xml:space="preserve">Общий трудовой </w:t>
      </w:r>
      <w:proofErr w:type="spellStart"/>
      <w:r w:rsidRPr="00EB4C2A">
        <w:rPr>
          <w:rFonts w:ascii="Times New Roman" w:hAnsi="Times New Roman"/>
          <w:sz w:val="24"/>
          <w:szCs w:val="24"/>
        </w:rPr>
        <w:t>стаж:</w:t>
      </w:r>
      <w:r w:rsidRPr="00EB4C2A">
        <w:rPr>
          <w:rFonts w:ascii="Times New Roman" w:hAnsi="Times New Roman"/>
          <w:sz w:val="24"/>
          <w:szCs w:val="24"/>
          <w:u w:val="single"/>
        </w:rPr>
        <w:t>_______</w:t>
      </w:r>
      <w:proofErr w:type="spellEnd"/>
      <w:r w:rsidRPr="00EB4C2A">
        <w:rPr>
          <w:rFonts w:ascii="Times New Roman" w:hAnsi="Times New Roman"/>
          <w:sz w:val="24"/>
          <w:szCs w:val="24"/>
        </w:rPr>
        <w:t xml:space="preserve">, стаж педагогической работы </w:t>
      </w:r>
      <w:r w:rsidRPr="00EB4C2A">
        <w:rPr>
          <w:rFonts w:ascii="Times New Roman" w:hAnsi="Times New Roman"/>
          <w:sz w:val="24"/>
          <w:szCs w:val="24"/>
          <w:u w:val="single"/>
        </w:rPr>
        <w:t>______</w:t>
      </w:r>
      <w:proofErr w:type="gramStart"/>
      <w:r w:rsidRPr="00EB4C2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B4C2A">
        <w:rPr>
          <w:rFonts w:ascii="Times New Roman" w:hAnsi="Times New Roman"/>
          <w:sz w:val="24"/>
          <w:szCs w:val="24"/>
        </w:rPr>
        <w:t>,</w:t>
      </w:r>
      <w:proofErr w:type="gramEnd"/>
      <w:r w:rsidRPr="00EB4C2A">
        <w:rPr>
          <w:rFonts w:ascii="Times New Roman" w:hAnsi="Times New Roman"/>
          <w:sz w:val="24"/>
          <w:szCs w:val="24"/>
        </w:rPr>
        <w:t xml:space="preserve"> в аттестуемой должности </w:t>
      </w:r>
      <w:r w:rsidRPr="00EB4C2A">
        <w:rPr>
          <w:rFonts w:ascii="Times New Roman" w:hAnsi="Times New Roman"/>
          <w:sz w:val="24"/>
          <w:szCs w:val="24"/>
          <w:u w:val="single"/>
        </w:rPr>
        <w:t>_______</w:t>
      </w:r>
      <w:r w:rsidRPr="00EB4C2A">
        <w:rPr>
          <w:rFonts w:ascii="Times New Roman" w:hAnsi="Times New Roman"/>
          <w:sz w:val="24"/>
          <w:szCs w:val="24"/>
        </w:rPr>
        <w:t xml:space="preserve"> , стаж работы в данном учреждении </w:t>
      </w:r>
      <w:r w:rsidRPr="00EB4C2A">
        <w:rPr>
          <w:rFonts w:ascii="Times New Roman" w:hAnsi="Times New Roman"/>
          <w:sz w:val="24"/>
          <w:szCs w:val="24"/>
          <w:u w:val="single"/>
        </w:rPr>
        <w:t>______</w:t>
      </w:r>
      <w:r w:rsidR="00A501AB">
        <w:rPr>
          <w:rFonts w:ascii="Times New Roman" w:hAnsi="Times New Roman"/>
          <w:sz w:val="24"/>
          <w:szCs w:val="24"/>
          <w:u w:val="single"/>
        </w:rPr>
        <w:t>____</w:t>
      </w:r>
    </w:p>
    <w:p w:rsidR="00F7630D" w:rsidRPr="00EB4C2A" w:rsidRDefault="00F7630D" w:rsidP="00F7630D">
      <w:pPr>
        <w:tabs>
          <w:tab w:val="left" w:pos="1134"/>
        </w:tabs>
        <w:spacing w:after="0" w:line="240" w:lineRule="auto"/>
        <w:ind w:left="-1276" w:firstLine="1276"/>
        <w:rPr>
          <w:rFonts w:ascii="Times New Roman" w:hAnsi="Times New Roman"/>
          <w:sz w:val="24"/>
          <w:szCs w:val="24"/>
        </w:rPr>
      </w:pPr>
    </w:p>
    <w:p w:rsidR="00F7630D" w:rsidRPr="00EB4C2A" w:rsidRDefault="00F7630D" w:rsidP="00A501AB">
      <w:pPr>
        <w:tabs>
          <w:tab w:val="left" w:pos="1134"/>
        </w:tabs>
        <w:spacing w:after="0"/>
        <w:ind w:left="-1276" w:firstLine="1276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</w:rPr>
        <w:t>Дата назначения на аттестуемую должность ___________</w:t>
      </w:r>
      <w:r w:rsidR="00A501AB">
        <w:rPr>
          <w:rFonts w:ascii="Times New Roman" w:hAnsi="Times New Roman"/>
          <w:sz w:val="24"/>
          <w:szCs w:val="24"/>
        </w:rPr>
        <w:t>_________________________________</w:t>
      </w:r>
    </w:p>
    <w:p w:rsidR="00F7630D" w:rsidRPr="00EB4C2A" w:rsidRDefault="00F7630D" w:rsidP="00A501AB">
      <w:pPr>
        <w:tabs>
          <w:tab w:val="left" w:pos="1134"/>
        </w:tabs>
        <w:spacing w:after="0"/>
        <w:ind w:left="-1276" w:firstLine="1276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</w:rPr>
        <w:t>Основание назначения: приказ ОУ _____________________</w:t>
      </w:r>
      <w:r w:rsidR="00A501AB">
        <w:rPr>
          <w:rFonts w:ascii="Times New Roman" w:hAnsi="Times New Roman"/>
          <w:sz w:val="24"/>
          <w:szCs w:val="24"/>
        </w:rPr>
        <w:t>_______________________________</w:t>
      </w:r>
    </w:p>
    <w:p w:rsidR="00A501AB" w:rsidRDefault="00A501AB" w:rsidP="00A501AB">
      <w:pPr>
        <w:tabs>
          <w:tab w:val="left" w:pos="1134"/>
        </w:tabs>
        <w:spacing w:after="0" w:line="240" w:lineRule="auto"/>
        <w:ind w:left="-1276" w:firstLine="1276"/>
        <w:rPr>
          <w:rFonts w:ascii="Times New Roman" w:hAnsi="Times New Roman"/>
          <w:sz w:val="24"/>
          <w:szCs w:val="24"/>
        </w:rPr>
      </w:pPr>
    </w:p>
    <w:p w:rsidR="00A501AB" w:rsidRDefault="00A501AB" w:rsidP="00982111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B4C2A">
        <w:rPr>
          <w:rFonts w:ascii="Times New Roman" w:hAnsi="Times New Roman"/>
          <w:sz w:val="24"/>
          <w:szCs w:val="24"/>
        </w:rPr>
        <w:lastRenderedPageBreak/>
        <w:t>*Результаты профессиональной деятельности педагогического работника</w:t>
      </w:r>
      <w:r w:rsidR="00982111">
        <w:rPr>
          <w:rFonts w:ascii="Times New Roman" w:hAnsi="Times New Roman"/>
          <w:sz w:val="24"/>
          <w:szCs w:val="24"/>
        </w:rPr>
        <w:t xml:space="preserve"> (</w:t>
      </w:r>
      <w:r w:rsidR="00982111" w:rsidRPr="004E3F65">
        <w:rPr>
          <w:rFonts w:ascii="Times New Roman" w:hAnsi="Times New Roman"/>
        </w:rPr>
        <w:t>профессиональные знания,</w:t>
      </w:r>
      <w:r w:rsidR="00982111">
        <w:rPr>
          <w:rFonts w:ascii="Times New Roman" w:hAnsi="Times New Roman"/>
        </w:rPr>
        <w:t xml:space="preserve"> </w:t>
      </w:r>
      <w:r w:rsidR="00982111" w:rsidRPr="004E3F65">
        <w:rPr>
          <w:rFonts w:ascii="Times New Roman" w:hAnsi="Times New Roman"/>
        </w:rPr>
        <w:t>профессиональные умения и навыки,</w:t>
      </w:r>
      <w:r w:rsidR="00982111">
        <w:rPr>
          <w:rFonts w:ascii="Times New Roman" w:hAnsi="Times New Roman"/>
        </w:rPr>
        <w:t xml:space="preserve"> </w:t>
      </w:r>
      <w:r w:rsidR="00982111" w:rsidRPr="004E3F65">
        <w:rPr>
          <w:rFonts w:ascii="Times New Roman" w:hAnsi="Times New Roman"/>
        </w:rPr>
        <w:t>степень реализации профессионального опыта на занимаемой должности</w:t>
      </w:r>
      <w:r w:rsidR="00982111">
        <w:rPr>
          <w:rFonts w:ascii="Times New Roman" w:hAnsi="Times New Roman"/>
        </w:rPr>
        <w:t>)</w:t>
      </w:r>
    </w:p>
    <w:p w:rsidR="00982111" w:rsidRDefault="00982111" w:rsidP="0098211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82111" w:rsidRDefault="00982111" w:rsidP="0098211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82111" w:rsidRPr="00982111" w:rsidRDefault="00982111" w:rsidP="00982111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F7630D" w:rsidRDefault="00F7630D" w:rsidP="00A501AB">
      <w:pPr>
        <w:spacing w:after="0" w:line="100" w:lineRule="atLeast"/>
        <w:ind w:left="708" w:firstLine="540"/>
        <w:rPr>
          <w:rFonts w:ascii="Times New Roman" w:hAnsi="Times New Roman"/>
          <w:sz w:val="24"/>
          <w:szCs w:val="24"/>
        </w:rPr>
      </w:pPr>
    </w:p>
    <w:p w:rsidR="00A501AB" w:rsidRPr="00A501AB" w:rsidRDefault="00A501AB" w:rsidP="00A501AB">
      <w:pPr>
        <w:spacing w:after="0" w:line="100" w:lineRule="atLeast"/>
        <w:ind w:firstLine="540"/>
        <w:rPr>
          <w:rFonts w:ascii="Times New Roman" w:hAnsi="Times New Roman"/>
        </w:rPr>
      </w:pPr>
      <w:proofErr w:type="gramStart"/>
      <w:r w:rsidRPr="00EB4C2A">
        <w:rPr>
          <w:rFonts w:ascii="Times New Roman" w:hAnsi="Times New Roman"/>
          <w:sz w:val="24"/>
          <w:szCs w:val="24"/>
        </w:rPr>
        <w:t>*Оценка деловых ка</w:t>
      </w:r>
      <w:r>
        <w:rPr>
          <w:rFonts w:ascii="Times New Roman" w:hAnsi="Times New Roman"/>
          <w:sz w:val="24"/>
          <w:szCs w:val="24"/>
        </w:rPr>
        <w:t>честв педагогического работника (</w:t>
      </w:r>
      <w:r w:rsidRPr="00A501AB">
        <w:rPr>
          <w:rFonts w:ascii="Times New Roman" w:hAnsi="Times New Roman"/>
        </w:rPr>
        <w:t>организованность, ответственность и исполнительность, интенсивность труда,</w:t>
      </w:r>
      <w:r>
        <w:rPr>
          <w:rFonts w:ascii="Times New Roman" w:hAnsi="Times New Roman"/>
        </w:rPr>
        <w:t xml:space="preserve"> </w:t>
      </w:r>
      <w:r w:rsidRPr="00A501AB">
        <w:rPr>
          <w:rFonts w:ascii="Times New Roman" w:hAnsi="Times New Roman"/>
        </w:rPr>
        <w:t xml:space="preserve"> работоспособность, самостоятельность решений и действий,</w:t>
      </w:r>
      <w:proofErr w:type="gramEnd"/>
    </w:p>
    <w:p w:rsidR="00A501AB" w:rsidRDefault="00A501AB" w:rsidP="00A501AB">
      <w:pPr>
        <w:spacing w:after="0" w:line="100" w:lineRule="atLeast"/>
        <w:jc w:val="both"/>
        <w:rPr>
          <w:rFonts w:ascii="Times New Roman" w:hAnsi="Times New Roman"/>
        </w:rPr>
      </w:pPr>
      <w:r w:rsidRPr="00A501AB">
        <w:rPr>
          <w:rFonts w:ascii="Times New Roman" w:hAnsi="Times New Roman"/>
        </w:rPr>
        <w:t>мотивационные стремления</w:t>
      </w:r>
      <w:r>
        <w:rPr>
          <w:rFonts w:ascii="Times New Roman" w:hAnsi="Times New Roman"/>
        </w:rPr>
        <w:t>)</w:t>
      </w:r>
    </w:p>
    <w:p w:rsidR="00A501AB" w:rsidRDefault="00A501AB" w:rsidP="0098211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A501AB" w:rsidRDefault="00A501AB" w:rsidP="00A501A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A501AB" w:rsidRPr="00A501AB" w:rsidRDefault="00A501AB" w:rsidP="00A501AB">
      <w:pPr>
        <w:spacing w:after="0" w:line="100" w:lineRule="atLeast"/>
        <w:jc w:val="both"/>
        <w:rPr>
          <w:rFonts w:ascii="Times New Roman" w:hAnsi="Times New Roman"/>
        </w:rPr>
      </w:pPr>
    </w:p>
    <w:p w:rsidR="00F7630D" w:rsidRDefault="00982111" w:rsidP="00982111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*М</w:t>
      </w:r>
      <w:r w:rsidRPr="004E3F65">
        <w:rPr>
          <w:rFonts w:ascii="Times New Roman" w:hAnsi="Times New Roman"/>
          <w:sz w:val="24"/>
          <w:szCs w:val="24"/>
        </w:rPr>
        <w:t>орально-психологические качества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E3F65">
        <w:rPr>
          <w:rFonts w:ascii="Times New Roman" w:hAnsi="Times New Roman"/>
        </w:rPr>
        <w:t>способность к самооценке,</w:t>
      </w:r>
      <w:r>
        <w:rPr>
          <w:rFonts w:ascii="Times New Roman" w:hAnsi="Times New Roman"/>
        </w:rPr>
        <w:t xml:space="preserve"> </w:t>
      </w:r>
      <w:r w:rsidRPr="004E3F65">
        <w:rPr>
          <w:rFonts w:ascii="Times New Roman" w:hAnsi="Times New Roman"/>
        </w:rPr>
        <w:t>адаптивность,</w:t>
      </w:r>
      <w:r>
        <w:rPr>
          <w:rFonts w:ascii="Times New Roman" w:hAnsi="Times New Roman"/>
        </w:rPr>
        <w:t xml:space="preserve"> </w:t>
      </w:r>
      <w:r w:rsidRPr="004E3F65">
        <w:rPr>
          <w:rFonts w:ascii="Times New Roman" w:hAnsi="Times New Roman"/>
        </w:rPr>
        <w:t>культура мышления и речи</w:t>
      </w:r>
      <w:r>
        <w:rPr>
          <w:rFonts w:ascii="Times New Roman" w:hAnsi="Times New Roman"/>
        </w:rPr>
        <w:t>)</w:t>
      </w:r>
    </w:p>
    <w:p w:rsidR="00982111" w:rsidRDefault="00982111" w:rsidP="0098211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982111" w:rsidRPr="00982111" w:rsidRDefault="00982111" w:rsidP="0098211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7D10BD" w:rsidRDefault="007D10BD" w:rsidP="007D10BD">
      <w:pPr>
        <w:tabs>
          <w:tab w:val="left" w:pos="1134"/>
        </w:tabs>
        <w:ind w:left="-1276" w:firstLine="1276"/>
        <w:rPr>
          <w:rFonts w:ascii="Times New Roman" w:hAnsi="Times New Roman"/>
          <w:sz w:val="24"/>
          <w:szCs w:val="24"/>
        </w:rPr>
      </w:pPr>
      <w:r w:rsidRPr="00CF679E">
        <w:rPr>
          <w:rFonts w:ascii="Times New Roman" w:hAnsi="Times New Roman"/>
          <w:sz w:val="24"/>
          <w:szCs w:val="24"/>
        </w:rPr>
        <w:t>*Результаты профессиональной деятельности педагогического работника</w:t>
      </w:r>
    </w:p>
    <w:p w:rsidR="007D10BD" w:rsidRDefault="007D10BD" w:rsidP="007D10BD">
      <w:pPr>
        <w:tabs>
          <w:tab w:val="left" w:pos="1134"/>
        </w:tabs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7D10BD" w:rsidRDefault="007D10BD" w:rsidP="007D10B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C54954" w:rsidRPr="00C54954" w:rsidRDefault="00C54954" w:rsidP="007D10B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Pr="00CF679E">
        <w:rPr>
          <w:rFonts w:ascii="Times New Roman" w:hAnsi="Times New Roman"/>
          <w:sz w:val="24"/>
          <w:szCs w:val="24"/>
        </w:rPr>
        <w:t>к аттестации на соответствие занимаемой должности</w:t>
      </w:r>
      <w:r>
        <w:rPr>
          <w:rFonts w:ascii="Times New Roman" w:hAnsi="Times New Roman"/>
          <w:sz w:val="24"/>
          <w:szCs w:val="24"/>
          <w:u w:val="single"/>
        </w:rPr>
        <w:t xml:space="preserve"> ___учитель____</w:t>
      </w:r>
    </w:p>
    <w:p w:rsidR="007D10BD" w:rsidRPr="00EB4C2A" w:rsidRDefault="00C54954" w:rsidP="007D10BD">
      <w:pPr>
        <w:tabs>
          <w:tab w:val="left" w:pos="1134"/>
        </w:tabs>
        <w:spacing w:after="0" w:line="240" w:lineRule="auto"/>
        <w:ind w:left="-1276" w:firstLine="12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10BD">
        <w:rPr>
          <w:rFonts w:ascii="Times New Roman" w:hAnsi="Times New Roman"/>
          <w:sz w:val="24"/>
          <w:szCs w:val="24"/>
        </w:rPr>
        <w:t>(</w:t>
      </w:r>
      <w:r w:rsidR="007D10BD" w:rsidRPr="00EB4C2A">
        <w:rPr>
          <w:rFonts w:ascii="Times New Roman" w:hAnsi="Times New Roman"/>
          <w:sz w:val="24"/>
          <w:szCs w:val="24"/>
        </w:rPr>
        <w:t xml:space="preserve"> Ф.И.О. </w:t>
      </w:r>
      <w:proofErr w:type="gramStart"/>
      <w:r w:rsidR="007D10BD" w:rsidRPr="00EB4C2A">
        <w:rPr>
          <w:rFonts w:ascii="Times New Roman" w:hAnsi="Times New Roman"/>
          <w:sz w:val="24"/>
          <w:szCs w:val="24"/>
        </w:rPr>
        <w:t>аттестуемого</w:t>
      </w:r>
      <w:proofErr w:type="gramEnd"/>
      <w:r w:rsidR="007D10BD" w:rsidRPr="00EB4C2A">
        <w:rPr>
          <w:rFonts w:ascii="Times New Roman" w:hAnsi="Times New Roman"/>
          <w:sz w:val="24"/>
          <w:szCs w:val="24"/>
        </w:rPr>
        <w:t>)</w:t>
      </w:r>
      <w:r w:rsidR="007D10BD" w:rsidRPr="00EB4C2A">
        <w:rPr>
          <w:rFonts w:ascii="Times New Roman" w:hAnsi="Times New Roman"/>
          <w:sz w:val="24"/>
          <w:szCs w:val="24"/>
        </w:rPr>
        <w:tab/>
      </w:r>
      <w:r w:rsidR="007D10BD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7D10BD">
        <w:rPr>
          <w:rFonts w:ascii="Times New Roman" w:hAnsi="Times New Roman"/>
          <w:sz w:val="24"/>
          <w:szCs w:val="24"/>
        </w:rPr>
        <w:t>(</w:t>
      </w:r>
      <w:r w:rsidR="007D10BD" w:rsidRPr="00EB4C2A">
        <w:rPr>
          <w:rFonts w:ascii="Times New Roman" w:hAnsi="Times New Roman"/>
          <w:sz w:val="24"/>
          <w:szCs w:val="24"/>
        </w:rPr>
        <w:t>должность аттестуемого)</w:t>
      </w:r>
    </w:p>
    <w:p w:rsidR="007D10BD" w:rsidRDefault="007D10BD" w:rsidP="007D10BD">
      <w:pPr>
        <w:spacing w:after="0" w:line="240" w:lineRule="auto"/>
        <w:ind w:left="-1276" w:firstLine="1276"/>
        <w:rPr>
          <w:rFonts w:ascii="Times New Roman" w:hAnsi="Times New Roman"/>
          <w:color w:val="000000"/>
          <w:sz w:val="24"/>
          <w:szCs w:val="24"/>
        </w:rPr>
      </w:pPr>
    </w:p>
    <w:p w:rsidR="007D10BD" w:rsidRPr="00CF679E" w:rsidRDefault="007D10BD" w:rsidP="00C54954">
      <w:pPr>
        <w:tabs>
          <w:tab w:val="left" w:pos="1134"/>
        </w:tabs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679E">
        <w:rPr>
          <w:rFonts w:ascii="Times New Roman" w:hAnsi="Times New Roman"/>
          <w:sz w:val="24"/>
          <w:szCs w:val="24"/>
        </w:rPr>
        <w:t>рекомендуется</w:t>
      </w:r>
      <w:proofErr w:type="gramEnd"/>
      <w:r w:rsidRPr="00CF679E">
        <w:rPr>
          <w:rFonts w:ascii="Times New Roman" w:hAnsi="Times New Roman"/>
          <w:sz w:val="24"/>
          <w:szCs w:val="24"/>
        </w:rPr>
        <w:t xml:space="preserve"> / не рекомендуется /  с условием прохождения </w:t>
      </w:r>
      <w:r w:rsidR="00C54954">
        <w:rPr>
          <w:rFonts w:ascii="Times New Roman" w:hAnsi="Times New Roman"/>
          <w:sz w:val="24"/>
          <w:szCs w:val="24"/>
        </w:rPr>
        <w:t xml:space="preserve">курсов повышения </w:t>
      </w:r>
      <w:r>
        <w:rPr>
          <w:rFonts w:ascii="Times New Roman" w:hAnsi="Times New Roman"/>
          <w:sz w:val="24"/>
          <w:szCs w:val="24"/>
        </w:rPr>
        <w:t>квалификации</w:t>
      </w:r>
      <w:r w:rsidRPr="00CF679E">
        <w:rPr>
          <w:rFonts w:ascii="Times New Roman" w:hAnsi="Times New Roman"/>
          <w:sz w:val="24"/>
          <w:szCs w:val="24"/>
        </w:rPr>
        <w:t>.</w:t>
      </w:r>
    </w:p>
    <w:p w:rsidR="007D10BD" w:rsidRDefault="007D10BD" w:rsidP="007D10BD">
      <w:pPr>
        <w:spacing w:after="0" w:line="240" w:lineRule="auto"/>
        <w:ind w:left="-1276" w:firstLine="1276"/>
        <w:rPr>
          <w:rFonts w:ascii="Times New Roman" w:hAnsi="Times New Roman"/>
          <w:color w:val="000000"/>
          <w:sz w:val="24"/>
          <w:szCs w:val="24"/>
        </w:rPr>
      </w:pPr>
    </w:p>
    <w:p w:rsidR="007D10BD" w:rsidRDefault="007D10BD" w:rsidP="007D10BD">
      <w:pPr>
        <w:spacing w:after="0" w:line="240" w:lineRule="auto"/>
        <w:ind w:left="-1276" w:firstLine="1276"/>
        <w:rPr>
          <w:rFonts w:ascii="Times New Roman" w:hAnsi="Times New Roman"/>
          <w:color w:val="000000"/>
          <w:sz w:val="24"/>
          <w:szCs w:val="24"/>
        </w:rPr>
      </w:pPr>
    </w:p>
    <w:p w:rsidR="007D10BD" w:rsidRPr="00EB4C2A" w:rsidRDefault="007D10BD" w:rsidP="007D10BD">
      <w:pPr>
        <w:spacing w:after="0" w:line="240" w:lineRule="auto"/>
        <w:ind w:left="-1276" w:firstLine="1276"/>
        <w:rPr>
          <w:rFonts w:ascii="Times New Roman" w:hAnsi="Times New Roman"/>
          <w:color w:val="000000"/>
          <w:sz w:val="24"/>
          <w:szCs w:val="24"/>
        </w:rPr>
      </w:pPr>
      <w:r w:rsidRPr="00EB4C2A">
        <w:rPr>
          <w:rFonts w:ascii="Times New Roman" w:hAnsi="Times New Roman"/>
          <w:color w:val="000000"/>
          <w:sz w:val="24"/>
          <w:szCs w:val="24"/>
        </w:rPr>
        <w:t xml:space="preserve">Директор МБОУ </w:t>
      </w:r>
      <w:r w:rsidR="001D49CF">
        <w:rPr>
          <w:rFonts w:ascii="Times New Roman" w:hAnsi="Times New Roman"/>
          <w:color w:val="000000"/>
          <w:sz w:val="24"/>
          <w:szCs w:val="24"/>
        </w:rPr>
        <w:t xml:space="preserve"> Верхне-Серебряковской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4C2A">
        <w:rPr>
          <w:rFonts w:ascii="Times New Roman" w:hAnsi="Times New Roman"/>
          <w:color w:val="000000"/>
          <w:sz w:val="24"/>
          <w:szCs w:val="24"/>
        </w:rPr>
        <w:t xml:space="preserve">СОШ </w:t>
      </w:r>
      <w:r w:rsidR="001D49CF">
        <w:rPr>
          <w:rFonts w:ascii="Times New Roman" w:hAnsi="Times New Roman"/>
          <w:color w:val="000000"/>
          <w:sz w:val="24"/>
          <w:szCs w:val="24"/>
        </w:rPr>
        <w:t>№12</w:t>
      </w:r>
    </w:p>
    <w:p w:rsidR="007D10BD" w:rsidRPr="00EB4C2A" w:rsidRDefault="007D10BD" w:rsidP="007D10BD">
      <w:pPr>
        <w:spacing w:after="0" w:line="240" w:lineRule="auto"/>
        <w:ind w:left="-1276" w:firstLine="1276"/>
        <w:rPr>
          <w:rFonts w:ascii="Times New Roman" w:hAnsi="Times New Roman"/>
          <w:color w:val="000000"/>
          <w:sz w:val="24"/>
          <w:szCs w:val="24"/>
        </w:rPr>
      </w:pPr>
    </w:p>
    <w:p w:rsidR="007D10BD" w:rsidRPr="00EB4C2A" w:rsidRDefault="007D10BD" w:rsidP="007D10BD">
      <w:pPr>
        <w:spacing w:after="0" w:line="240" w:lineRule="auto"/>
        <w:ind w:left="-1276" w:firstLine="1276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color w:val="000000"/>
          <w:sz w:val="24"/>
          <w:szCs w:val="24"/>
        </w:rPr>
        <w:t>_______________</w:t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  <w:t xml:space="preserve">   ______________________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7D10BD"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___</w:t>
      </w:r>
      <w:r w:rsidR="001D49CF">
        <w:rPr>
          <w:rFonts w:ascii="Times New Roman" w:hAnsi="Times New Roman"/>
          <w:color w:val="000000"/>
          <w:sz w:val="24"/>
          <w:szCs w:val="24"/>
          <w:u w:val="single"/>
        </w:rPr>
        <w:t>Н.Г. Гречко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____</w:t>
      </w:r>
    </w:p>
    <w:p w:rsidR="007D10BD" w:rsidRPr="00EB4C2A" w:rsidRDefault="007D10BD" w:rsidP="007D10BD">
      <w:pPr>
        <w:spacing w:after="0" w:line="240" w:lineRule="auto"/>
        <w:ind w:left="-1276" w:firstLine="1276"/>
        <w:rPr>
          <w:rFonts w:ascii="Times New Roman" w:hAnsi="Times New Roman"/>
          <w:color w:val="000000"/>
          <w:sz w:val="24"/>
          <w:szCs w:val="24"/>
        </w:rPr>
      </w:pPr>
      <w:r w:rsidRPr="00EB4C2A">
        <w:rPr>
          <w:rFonts w:ascii="Times New Roman" w:hAnsi="Times New Roman"/>
          <w:sz w:val="24"/>
          <w:szCs w:val="24"/>
        </w:rPr>
        <w:t xml:space="preserve">      </w:t>
      </w:r>
      <w:r w:rsidRPr="00EB4C2A">
        <w:rPr>
          <w:rFonts w:ascii="Times New Roman" w:hAnsi="Times New Roman"/>
          <w:color w:val="000000"/>
          <w:sz w:val="24"/>
          <w:szCs w:val="24"/>
        </w:rPr>
        <w:t>(дата)</w:t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  <w:t xml:space="preserve">    (подпись)</w:t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  <w:t xml:space="preserve">         (расшифровка подписи)</w:t>
      </w:r>
    </w:p>
    <w:p w:rsidR="007D10BD" w:rsidRPr="00EB4C2A" w:rsidRDefault="007D10BD" w:rsidP="007D10B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D10BD" w:rsidRDefault="007D10BD" w:rsidP="007D10B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D10BD" w:rsidRPr="00EB4C2A" w:rsidRDefault="007D10BD" w:rsidP="007D10B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B4C2A">
        <w:rPr>
          <w:rFonts w:ascii="Times New Roman" w:hAnsi="Times New Roman"/>
          <w:color w:val="000000"/>
          <w:sz w:val="24"/>
          <w:szCs w:val="24"/>
        </w:rPr>
        <w:t>Аттестуемый работник</w:t>
      </w:r>
    </w:p>
    <w:p w:rsidR="007D10BD" w:rsidRDefault="007D10BD" w:rsidP="007D10B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D10BD" w:rsidRPr="00EB4C2A" w:rsidRDefault="007D10BD" w:rsidP="007D10B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B4C2A">
        <w:rPr>
          <w:rFonts w:ascii="Times New Roman" w:hAnsi="Times New Roman"/>
          <w:color w:val="000000"/>
          <w:sz w:val="24"/>
          <w:szCs w:val="24"/>
        </w:rPr>
        <w:t>________________</w:t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  <w:t xml:space="preserve">_______________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_______________________</w:t>
      </w:r>
    </w:p>
    <w:p w:rsidR="007D10BD" w:rsidRPr="00EB4C2A" w:rsidRDefault="007D10BD" w:rsidP="007D10B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B4C2A">
        <w:rPr>
          <w:rFonts w:ascii="Times New Roman" w:hAnsi="Times New Roman"/>
          <w:color w:val="000000"/>
          <w:sz w:val="24"/>
          <w:szCs w:val="24"/>
        </w:rPr>
        <w:t>(дата)</w:t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  <w:t>(подпись)</w:t>
      </w:r>
      <w:r w:rsidRPr="00EB4C2A">
        <w:rPr>
          <w:rFonts w:ascii="Times New Roman" w:hAnsi="Times New Roman"/>
          <w:color w:val="000000"/>
          <w:sz w:val="24"/>
          <w:szCs w:val="24"/>
        </w:rPr>
        <w:tab/>
      </w:r>
      <w:r w:rsidRPr="00EB4C2A">
        <w:rPr>
          <w:rFonts w:ascii="Times New Roman" w:hAnsi="Times New Roman"/>
          <w:color w:val="000000"/>
          <w:sz w:val="24"/>
          <w:szCs w:val="24"/>
        </w:rPr>
        <w:tab/>
        <w:t>(расшифровка подписи)</w:t>
      </w:r>
    </w:p>
    <w:p w:rsidR="007D10BD" w:rsidRPr="00724069" w:rsidRDefault="007D10BD" w:rsidP="007D10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7D10BD">
      <w:pPr>
        <w:spacing w:after="0" w:line="100" w:lineRule="atLeast"/>
        <w:ind w:left="708" w:firstLine="540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2F6260" w:rsidRDefault="002F6260" w:rsidP="002F6260">
      <w:pPr>
        <w:tabs>
          <w:tab w:val="left" w:pos="7797"/>
        </w:tabs>
        <w:spacing w:after="0"/>
        <w:ind w:left="1416" w:firstLine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Приложение 2</w:t>
      </w:r>
    </w:p>
    <w:p w:rsidR="002F6260" w:rsidRDefault="002F6260" w:rsidP="002F6260">
      <w:pPr>
        <w:tabs>
          <w:tab w:val="left" w:pos="7797"/>
        </w:tabs>
        <w:spacing w:after="0"/>
        <w:ind w:left="1416" w:firstLine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к Положению</w:t>
      </w:r>
    </w:p>
    <w:p w:rsidR="002F6260" w:rsidRDefault="002F6260" w:rsidP="002F626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F6260" w:rsidRPr="00822B5B" w:rsidRDefault="002F6260" w:rsidP="002F626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F6260" w:rsidRPr="00822B5B" w:rsidRDefault="002F6260" w:rsidP="002F626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В аттестаци</w:t>
      </w:r>
      <w:r w:rsidR="001D49CF">
        <w:rPr>
          <w:rFonts w:ascii="Times New Roman" w:hAnsi="Times New Roman" w:cs="Times New Roman"/>
          <w:sz w:val="24"/>
          <w:szCs w:val="24"/>
        </w:rPr>
        <w:t>онную комиссию МБОУ Верхне-Серебряковской СОШ №12</w:t>
      </w:r>
    </w:p>
    <w:p w:rsidR="002F6260" w:rsidRPr="00822B5B" w:rsidRDefault="002F6260" w:rsidP="002F626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240" w:type="dxa"/>
        <w:tblLook w:val="01E0"/>
      </w:tblPr>
      <w:tblGrid>
        <w:gridCol w:w="6228"/>
      </w:tblGrid>
      <w:tr w:rsidR="002F6260" w:rsidRPr="00822B5B" w:rsidTr="00744399">
        <w:tc>
          <w:tcPr>
            <w:tcW w:w="6228" w:type="dxa"/>
            <w:hideMark/>
          </w:tcPr>
          <w:p w:rsidR="002F6260" w:rsidRPr="00822B5B" w:rsidRDefault="002F6260" w:rsidP="0074439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5B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</w:t>
            </w:r>
          </w:p>
          <w:p w:rsidR="002F6260" w:rsidRPr="00822B5B" w:rsidRDefault="002F6260" w:rsidP="007443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5B">
              <w:rPr>
                <w:rFonts w:ascii="Times New Roman" w:hAnsi="Times New Roman" w:cs="Times New Roman"/>
                <w:sz w:val="24"/>
                <w:szCs w:val="24"/>
              </w:rPr>
              <w:t xml:space="preserve"> (фамилия, имя, отчество)</w:t>
            </w:r>
          </w:p>
        </w:tc>
      </w:tr>
      <w:tr w:rsidR="002F6260" w:rsidRPr="00822B5B" w:rsidTr="00744399">
        <w:tc>
          <w:tcPr>
            <w:tcW w:w="6228" w:type="dxa"/>
            <w:hideMark/>
          </w:tcPr>
          <w:p w:rsidR="002F6260" w:rsidRPr="00822B5B" w:rsidRDefault="002F6260" w:rsidP="0074439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2F6260" w:rsidRPr="00822B5B" w:rsidRDefault="002F6260" w:rsidP="0074439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B5B">
              <w:rPr>
                <w:rFonts w:ascii="Times New Roman" w:hAnsi="Times New Roman" w:cs="Times New Roman"/>
                <w:sz w:val="24"/>
                <w:szCs w:val="24"/>
              </w:rPr>
              <w:t>(должность, место работы</w:t>
            </w:r>
            <w:proofErr w:type="gramEnd"/>
          </w:p>
        </w:tc>
      </w:tr>
      <w:tr w:rsidR="002F6260" w:rsidRPr="00822B5B" w:rsidTr="00744399">
        <w:tc>
          <w:tcPr>
            <w:tcW w:w="6228" w:type="dxa"/>
            <w:hideMark/>
          </w:tcPr>
          <w:p w:rsidR="002F6260" w:rsidRPr="00822B5B" w:rsidRDefault="002F6260" w:rsidP="0074439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2F6260" w:rsidRPr="00822B5B" w:rsidRDefault="002F6260" w:rsidP="0074439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B5B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образовательного</w:t>
            </w:r>
            <w:proofErr w:type="gramEnd"/>
          </w:p>
        </w:tc>
      </w:tr>
      <w:tr w:rsidR="002F6260" w:rsidRPr="00822B5B" w:rsidTr="00744399">
        <w:tc>
          <w:tcPr>
            <w:tcW w:w="6228" w:type="dxa"/>
            <w:hideMark/>
          </w:tcPr>
          <w:p w:rsidR="002F6260" w:rsidRPr="00822B5B" w:rsidRDefault="002F6260" w:rsidP="0074439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2F6260" w:rsidRPr="00822B5B" w:rsidRDefault="002F6260" w:rsidP="007443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B5B">
              <w:rPr>
                <w:rFonts w:ascii="Times New Roman" w:hAnsi="Times New Roman" w:cs="Times New Roman"/>
                <w:sz w:val="24"/>
                <w:szCs w:val="24"/>
              </w:rPr>
              <w:t>учреждения по уставу)</w:t>
            </w:r>
          </w:p>
          <w:p w:rsidR="002F6260" w:rsidRPr="00822B5B" w:rsidRDefault="002F6260" w:rsidP="007443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</w:t>
            </w:r>
          </w:p>
        </w:tc>
      </w:tr>
    </w:tbl>
    <w:p w:rsidR="002F6260" w:rsidRPr="00822B5B" w:rsidRDefault="002F6260" w:rsidP="002F626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F6260" w:rsidRPr="00822B5B" w:rsidRDefault="002F6260" w:rsidP="002F626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2B5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2F6260" w:rsidRPr="00822B5B" w:rsidRDefault="002F6260" w:rsidP="002F626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B5B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</w:p>
    <w:p w:rsidR="002F6260" w:rsidRPr="00822B5B" w:rsidRDefault="002F6260" w:rsidP="002F6260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F6260" w:rsidRPr="00822B5B" w:rsidRDefault="002F6260" w:rsidP="002F6260">
      <w:pPr>
        <w:pStyle w:val="ConsPlusNonformat"/>
        <w:tabs>
          <w:tab w:val="left" w:pos="583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ab/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 xml:space="preserve">Прошу аттестовать меня на соответствие занимаемой должности 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 xml:space="preserve"> по должности ___________________________________________________________.</w:t>
      </w:r>
    </w:p>
    <w:p w:rsidR="002F6260" w:rsidRPr="00822B5B" w:rsidRDefault="002F6260" w:rsidP="002F62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в настоящее время _______ имею ________________ квалификационную категорию, присвоенную аттестационной комиссией _________________________,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№________, дата______________ распорядительного документа о присвоении квалификационной категории;</w:t>
      </w:r>
    </w:p>
    <w:p w:rsidR="002F6260" w:rsidRPr="00822B5B" w:rsidRDefault="002F6260" w:rsidP="002F62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общий стаж педагогической работы ___________ лет;</w:t>
      </w:r>
    </w:p>
    <w:p w:rsidR="002F6260" w:rsidRPr="00822B5B" w:rsidRDefault="002F6260" w:rsidP="002F62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в аттестуемой должности _____________________ лет;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в данном учреждении ______лет</w:t>
      </w:r>
      <w:proofErr w:type="gramStart"/>
      <w:r w:rsidRPr="00822B5B">
        <w:rPr>
          <w:rFonts w:ascii="Times New Roman" w:hAnsi="Times New Roman" w:cs="Times New Roman"/>
          <w:sz w:val="24"/>
          <w:szCs w:val="24"/>
        </w:rPr>
        <w:t xml:space="preserve"> (№________, </w:t>
      </w:r>
      <w:proofErr w:type="gramEnd"/>
      <w:r w:rsidRPr="00822B5B">
        <w:rPr>
          <w:rFonts w:ascii="Times New Roman" w:hAnsi="Times New Roman" w:cs="Times New Roman"/>
          <w:sz w:val="24"/>
          <w:szCs w:val="24"/>
        </w:rPr>
        <w:t>дата______________ распорядительного документа о назначении на аттестуемую должность);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_______________________________________________________________________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сведения о дополнительном профессиональном образовании (когда и какое образовательное учреждение дополнительного профессионального образования окончил, программа, объем в часах) _______________________________________________________________________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имею следующие отраслевые, государственные награды, звания, ученую степень, ученое звание ___________________________________________________________</w:t>
      </w:r>
    </w:p>
    <w:p w:rsidR="002F6260" w:rsidRPr="00822B5B" w:rsidRDefault="002F6260" w:rsidP="002F62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lastRenderedPageBreak/>
        <w:t>паспортные данные (серия, номер, кем и когда выдан)_________________________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822B5B" w:rsidRPr="00822B5B" w:rsidRDefault="00822B5B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B5B" w:rsidRDefault="00822B5B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B5B" w:rsidRDefault="00822B5B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B5B" w:rsidRDefault="00822B5B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B5B" w:rsidRDefault="00822B5B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60" w:rsidRPr="00822B5B" w:rsidRDefault="002F6260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официальном сайте ОО моих персональных данных уполномоченными лицами и (или) передачи их должностным лицам, осуществляющим процедуру аттестации.</w:t>
      </w:r>
    </w:p>
    <w:p w:rsidR="002F6260" w:rsidRPr="00822B5B" w:rsidRDefault="002F6260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Основанием для аттестации считаю наличие результатов профессиональной деятельности.</w:t>
      </w:r>
    </w:p>
    <w:p w:rsidR="002F6260" w:rsidRPr="00822B5B" w:rsidRDefault="002F6260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в моем присутствии (без моего присутствия) </w:t>
      </w:r>
    </w:p>
    <w:p w:rsidR="002F6260" w:rsidRPr="00822B5B" w:rsidRDefault="002F6260" w:rsidP="002F626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2B5B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</w:t>
      </w:r>
    </w:p>
    <w:p w:rsidR="002F6260" w:rsidRPr="00822B5B" w:rsidRDefault="002F6260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822B5B" w:rsidRPr="00822B5B" w:rsidRDefault="00822B5B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60" w:rsidRPr="00822B5B" w:rsidRDefault="002F6260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С порядком проведения аттестации педагогичес</w:t>
      </w:r>
      <w:r w:rsidR="001D49CF">
        <w:rPr>
          <w:rFonts w:ascii="Times New Roman" w:hAnsi="Times New Roman" w:cs="Times New Roman"/>
          <w:sz w:val="24"/>
          <w:szCs w:val="24"/>
        </w:rPr>
        <w:t>ких работников МБОУ Верхне-Серебряковской СОШ №12</w:t>
      </w:r>
      <w:r w:rsidRPr="00822B5B">
        <w:rPr>
          <w:rFonts w:ascii="Times New Roman" w:hAnsi="Times New Roman" w:cs="Times New Roman"/>
          <w:sz w:val="24"/>
          <w:szCs w:val="24"/>
        </w:rPr>
        <w:t>, ознакомле</w:t>
      </w:r>
      <w:proofErr w:type="gramStart"/>
      <w:r w:rsidRPr="00822B5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22B5B">
        <w:rPr>
          <w:rFonts w:ascii="Times New Roman" w:hAnsi="Times New Roman" w:cs="Times New Roman"/>
          <w:sz w:val="24"/>
          <w:szCs w:val="24"/>
        </w:rPr>
        <w:t>а).</w:t>
      </w:r>
    </w:p>
    <w:p w:rsidR="00822B5B" w:rsidRDefault="00822B5B" w:rsidP="002F626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6260" w:rsidRPr="00822B5B" w:rsidRDefault="002F6260" w:rsidP="002F626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Настоящее заявление о проведении аттестации может быть отозвано мной в письменной форме.</w:t>
      </w:r>
    </w:p>
    <w:p w:rsidR="00822B5B" w:rsidRDefault="00822B5B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60" w:rsidRPr="00822B5B" w:rsidRDefault="002F6260" w:rsidP="002F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Полноту и достоверность настоящих сведений подтверждаю.</w:t>
      </w:r>
    </w:p>
    <w:p w:rsidR="002F6260" w:rsidRPr="00822B5B" w:rsidRDefault="002F6260" w:rsidP="002F6260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</w:p>
    <w:p w:rsidR="002F6260" w:rsidRPr="00822B5B" w:rsidRDefault="002F6260" w:rsidP="002F6260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Телефон дом</w:t>
      </w:r>
      <w:proofErr w:type="gramStart"/>
      <w:r w:rsidRPr="00822B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2B5B">
        <w:rPr>
          <w:rFonts w:ascii="Times New Roman" w:hAnsi="Times New Roman" w:cs="Times New Roman"/>
          <w:sz w:val="24"/>
          <w:szCs w:val="24"/>
        </w:rPr>
        <w:t xml:space="preserve"> __________________, </w:t>
      </w:r>
      <w:proofErr w:type="gramStart"/>
      <w:r w:rsidRPr="00822B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2B5B">
        <w:rPr>
          <w:rFonts w:ascii="Times New Roman" w:hAnsi="Times New Roman" w:cs="Times New Roman"/>
          <w:sz w:val="24"/>
          <w:szCs w:val="24"/>
        </w:rPr>
        <w:t>л. ________________, сот._________________</w:t>
      </w:r>
    </w:p>
    <w:p w:rsidR="002F6260" w:rsidRPr="00822B5B" w:rsidRDefault="002F6260" w:rsidP="002F6260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Почтовый адрес:_________________________________________________________</w:t>
      </w:r>
    </w:p>
    <w:p w:rsidR="002F6260" w:rsidRPr="00822B5B" w:rsidRDefault="002F6260" w:rsidP="002F6260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2F6260" w:rsidRPr="00822B5B" w:rsidRDefault="002F6260" w:rsidP="002F6260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22B5B">
        <w:rPr>
          <w:rFonts w:ascii="Times New Roman" w:hAnsi="Times New Roman" w:cs="Times New Roman"/>
          <w:sz w:val="24"/>
          <w:szCs w:val="24"/>
        </w:rPr>
        <w:t>-</w:t>
      </w:r>
      <w:r w:rsidRPr="00822B5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22B5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F6260" w:rsidRPr="00822B5B" w:rsidRDefault="002F6260" w:rsidP="002F6260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</w:p>
    <w:p w:rsidR="002F6260" w:rsidRPr="00822B5B" w:rsidRDefault="002F6260" w:rsidP="002F6260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</w:p>
    <w:p w:rsidR="002F6260" w:rsidRPr="00822B5B" w:rsidRDefault="002F6260" w:rsidP="002F6260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</w:p>
    <w:p w:rsidR="002F6260" w:rsidRPr="00822B5B" w:rsidRDefault="002F6260" w:rsidP="002F6260">
      <w:pPr>
        <w:pStyle w:val="ConsPlusNonformat"/>
        <w:ind w:firstLine="1"/>
        <w:rPr>
          <w:rFonts w:ascii="Times New Roman" w:hAnsi="Times New Roman" w:cs="Times New Roman"/>
          <w:sz w:val="24"/>
          <w:szCs w:val="24"/>
        </w:rPr>
      </w:pPr>
      <w:r w:rsidRPr="00822B5B">
        <w:rPr>
          <w:rFonts w:ascii="Times New Roman" w:hAnsi="Times New Roman" w:cs="Times New Roman"/>
          <w:sz w:val="24"/>
          <w:szCs w:val="24"/>
        </w:rPr>
        <w:t xml:space="preserve">«____» _____________ 20____ г. </w:t>
      </w:r>
      <w:r w:rsidRPr="00822B5B">
        <w:rPr>
          <w:rFonts w:ascii="Times New Roman" w:hAnsi="Times New Roman" w:cs="Times New Roman"/>
          <w:sz w:val="24"/>
          <w:szCs w:val="24"/>
        </w:rPr>
        <w:tab/>
      </w:r>
      <w:r w:rsidRPr="00822B5B">
        <w:rPr>
          <w:rFonts w:ascii="Times New Roman" w:hAnsi="Times New Roman" w:cs="Times New Roman"/>
          <w:sz w:val="24"/>
          <w:szCs w:val="24"/>
        </w:rPr>
        <w:tab/>
      </w:r>
      <w:r w:rsidRPr="00822B5B">
        <w:rPr>
          <w:rFonts w:ascii="Times New Roman" w:hAnsi="Times New Roman" w:cs="Times New Roman"/>
          <w:sz w:val="24"/>
          <w:szCs w:val="24"/>
        </w:rPr>
        <w:tab/>
      </w:r>
      <w:r w:rsidRPr="00822B5B">
        <w:rPr>
          <w:rFonts w:ascii="Times New Roman" w:hAnsi="Times New Roman" w:cs="Times New Roman"/>
          <w:sz w:val="24"/>
          <w:szCs w:val="24"/>
        </w:rPr>
        <w:tab/>
        <w:t xml:space="preserve">Подпись _______________ </w:t>
      </w:r>
    </w:p>
    <w:p w:rsidR="00F7630D" w:rsidRPr="00822B5B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822B5B" w:rsidRDefault="00822B5B" w:rsidP="00822B5B">
      <w:pPr>
        <w:tabs>
          <w:tab w:val="left" w:pos="7797"/>
        </w:tabs>
        <w:spacing w:after="0"/>
        <w:ind w:left="1416" w:firstLine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 w:rsidR="00822B5B" w:rsidRDefault="00822B5B" w:rsidP="00822B5B">
      <w:pPr>
        <w:tabs>
          <w:tab w:val="left" w:pos="7797"/>
        </w:tabs>
        <w:spacing w:after="0"/>
        <w:ind w:left="1416" w:firstLine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Приложение 3</w:t>
      </w:r>
    </w:p>
    <w:p w:rsidR="00822B5B" w:rsidRDefault="00822B5B" w:rsidP="00822B5B">
      <w:pPr>
        <w:tabs>
          <w:tab w:val="left" w:pos="7797"/>
        </w:tabs>
        <w:spacing w:after="0"/>
        <w:ind w:left="1416" w:firstLine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к Положению</w:t>
      </w: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822B5B" w:rsidRDefault="00822B5B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822B5B" w:rsidRDefault="00822B5B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822B5B" w:rsidRDefault="00822B5B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822B5B" w:rsidRDefault="00822B5B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822B5B" w:rsidRDefault="00822B5B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822B5B" w:rsidRPr="00822B5B" w:rsidRDefault="00822B5B" w:rsidP="00822B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2B5B">
        <w:rPr>
          <w:rFonts w:ascii="Times New Roman" w:hAnsi="Times New Roman"/>
          <w:b/>
          <w:sz w:val="24"/>
          <w:szCs w:val="24"/>
        </w:rPr>
        <w:t>Уведомления о сроке и месте проведения аттестации</w:t>
      </w:r>
    </w:p>
    <w:p w:rsidR="00822B5B" w:rsidRDefault="00822B5B" w:rsidP="00822B5B">
      <w:pPr>
        <w:spacing w:after="0"/>
        <w:rPr>
          <w:rFonts w:ascii="Times New Roman" w:hAnsi="Times New Roman"/>
          <w:sz w:val="26"/>
          <w:szCs w:val="26"/>
        </w:rPr>
      </w:pP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  <w:r w:rsidRPr="00822B5B">
        <w:rPr>
          <w:rFonts w:ascii="Times New Roman" w:hAnsi="Times New Roman"/>
        </w:rPr>
        <w:t>Ф.И.О. аттестуемого педагогического работника</w:t>
      </w: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822B5B">
        <w:rPr>
          <w:rFonts w:ascii="Times New Roman" w:hAnsi="Times New Roman"/>
        </w:rPr>
        <w:t>(должность, место работы полное наименование образовательного учреждения по уставу)</w:t>
      </w:r>
    </w:p>
    <w:p w:rsid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Искомая квалификационная категория _____________________;</w:t>
      </w: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Дата подачи заявление о проведении аттестации ___________________;</w:t>
      </w: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Сроки проведения всестороннего анализа профессиональной деятельности педагогического работника (экспертиза профессиональной деятельности) 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822B5B">
        <w:rPr>
          <w:rFonts w:ascii="Times New Roman" w:hAnsi="Times New Roman"/>
          <w:sz w:val="24"/>
          <w:szCs w:val="24"/>
        </w:rPr>
        <w:t>;</w:t>
      </w: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Сроки предоставления результатов всестороннего анализа профессиональной деятельности педагогического работника (экспертное заключение)_______________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822B5B">
        <w:rPr>
          <w:rFonts w:ascii="Times New Roman" w:hAnsi="Times New Roman"/>
          <w:sz w:val="24"/>
          <w:szCs w:val="24"/>
        </w:rPr>
        <w:t>;</w:t>
      </w:r>
    </w:p>
    <w:p w:rsid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Дата заседания атте</w:t>
      </w:r>
      <w:r w:rsidR="001D49CF">
        <w:rPr>
          <w:rFonts w:ascii="Times New Roman" w:hAnsi="Times New Roman"/>
          <w:sz w:val="24"/>
          <w:szCs w:val="24"/>
        </w:rPr>
        <w:t>стационной комиссии МБОУ Верхне-Серебряковской СОШ №12</w:t>
      </w:r>
      <w:r>
        <w:rPr>
          <w:rFonts w:ascii="Times New Roman" w:hAnsi="Times New Roman"/>
          <w:sz w:val="24"/>
          <w:szCs w:val="24"/>
        </w:rPr>
        <w:t>_________________</w:t>
      </w:r>
      <w:r w:rsidRPr="00822B5B">
        <w:rPr>
          <w:rFonts w:ascii="Times New Roman" w:hAnsi="Times New Roman"/>
          <w:sz w:val="24"/>
          <w:szCs w:val="24"/>
        </w:rPr>
        <w:t>;</w:t>
      </w: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Место проведения заседания аттестационной комиссии:</w:t>
      </w:r>
    </w:p>
    <w:p w:rsid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22B5B">
        <w:rPr>
          <w:rFonts w:ascii="Times New Roman" w:hAnsi="Times New Roman"/>
          <w:sz w:val="24"/>
          <w:szCs w:val="24"/>
        </w:rPr>
        <w:t xml:space="preserve"> </w:t>
      </w:r>
      <w:r w:rsidR="001D49CF">
        <w:rPr>
          <w:rFonts w:ascii="Times New Roman" w:hAnsi="Times New Roman"/>
          <w:sz w:val="24"/>
          <w:szCs w:val="24"/>
          <w:u w:val="single"/>
        </w:rPr>
        <w:t>МБОУ Верхне-Серебряковская СОШ №12</w:t>
      </w: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22B5B" w:rsidRPr="00822B5B" w:rsidRDefault="00822B5B" w:rsidP="00822B5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822B5B">
        <w:rPr>
          <w:rFonts w:ascii="Times New Roman" w:hAnsi="Times New Roman"/>
          <w:sz w:val="24"/>
          <w:szCs w:val="24"/>
          <w:u w:val="single"/>
        </w:rPr>
        <w:t>каб.___________________</w:t>
      </w:r>
      <w:proofErr w:type="spellEnd"/>
      <w:r w:rsidRPr="00822B5B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822B5B">
        <w:rPr>
          <w:rFonts w:ascii="Times New Roman" w:hAnsi="Times New Roman"/>
          <w:sz w:val="24"/>
          <w:szCs w:val="24"/>
          <w:u w:val="single"/>
        </w:rPr>
        <w:t>дата______________</w:t>
      </w:r>
      <w:proofErr w:type="spellEnd"/>
      <w:r w:rsidRPr="00822B5B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822B5B">
        <w:rPr>
          <w:rFonts w:ascii="Times New Roman" w:hAnsi="Times New Roman"/>
          <w:sz w:val="24"/>
          <w:szCs w:val="24"/>
          <w:u w:val="single"/>
        </w:rPr>
        <w:t>время________________</w:t>
      </w:r>
      <w:proofErr w:type="spellEnd"/>
      <w:r w:rsidRPr="00822B5B">
        <w:rPr>
          <w:rFonts w:ascii="Times New Roman" w:hAnsi="Times New Roman"/>
          <w:sz w:val="24"/>
          <w:szCs w:val="24"/>
          <w:u w:val="single"/>
        </w:rPr>
        <w:t>.</w:t>
      </w:r>
    </w:p>
    <w:p w:rsidR="00822B5B" w:rsidRPr="00822B5B" w:rsidRDefault="00822B5B" w:rsidP="00822B5B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822B5B" w:rsidRPr="00822B5B" w:rsidRDefault="00822B5B" w:rsidP="00822B5B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822B5B" w:rsidRPr="00822B5B" w:rsidRDefault="00822B5B" w:rsidP="00822B5B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822B5B" w:rsidRPr="00822B5B" w:rsidRDefault="00822B5B" w:rsidP="00822B5B">
      <w:pPr>
        <w:spacing w:after="0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Секретарь аттестационной комиссии</w:t>
      </w:r>
    </w:p>
    <w:p w:rsidR="00822B5B" w:rsidRPr="00822B5B" w:rsidRDefault="001D49CF" w:rsidP="00822B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Верхне-Серебряковской СОШ №12</w:t>
      </w:r>
      <w:r w:rsidR="00822B5B" w:rsidRPr="00822B5B">
        <w:rPr>
          <w:rFonts w:ascii="Times New Roman" w:hAnsi="Times New Roman"/>
          <w:sz w:val="24"/>
          <w:szCs w:val="24"/>
        </w:rPr>
        <w:tab/>
      </w:r>
      <w:r w:rsidR="00822B5B" w:rsidRPr="00822B5B">
        <w:rPr>
          <w:rFonts w:ascii="Times New Roman" w:hAnsi="Times New Roman"/>
          <w:sz w:val="24"/>
          <w:szCs w:val="24"/>
        </w:rPr>
        <w:tab/>
      </w:r>
      <w:r w:rsidR="00822B5B" w:rsidRPr="00822B5B">
        <w:rPr>
          <w:rFonts w:ascii="Times New Roman" w:hAnsi="Times New Roman"/>
          <w:sz w:val="24"/>
          <w:szCs w:val="24"/>
        </w:rPr>
        <w:tab/>
      </w:r>
      <w:r w:rsidR="00822B5B" w:rsidRPr="00822B5B">
        <w:rPr>
          <w:rFonts w:ascii="Times New Roman" w:hAnsi="Times New Roman"/>
          <w:sz w:val="24"/>
          <w:szCs w:val="24"/>
        </w:rPr>
        <w:tab/>
      </w:r>
    </w:p>
    <w:p w:rsidR="00822B5B" w:rsidRPr="00822B5B" w:rsidRDefault="00822B5B" w:rsidP="00822B5B">
      <w:pPr>
        <w:spacing w:after="0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ab/>
      </w:r>
    </w:p>
    <w:p w:rsidR="00822B5B" w:rsidRPr="00822B5B" w:rsidRDefault="00822B5B" w:rsidP="00822B5B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Дата ____________                                              Подпись_____________</w:t>
      </w:r>
    </w:p>
    <w:p w:rsidR="00822B5B" w:rsidRPr="00822B5B" w:rsidRDefault="00822B5B" w:rsidP="00822B5B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822B5B" w:rsidRPr="00822B5B" w:rsidRDefault="00822B5B" w:rsidP="00822B5B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822B5B" w:rsidRPr="00822B5B" w:rsidRDefault="00822B5B" w:rsidP="00822B5B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822B5B" w:rsidRPr="00822B5B" w:rsidRDefault="00822B5B" w:rsidP="00822B5B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</w:t>
      </w:r>
    </w:p>
    <w:p w:rsidR="00822B5B" w:rsidRPr="00822B5B" w:rsidRDefault="00822B5B" w:rsidP="00822B5B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Руководитель организации________________________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822B5B" w:rsidRPr="00822B5B" w:rsidRDefault="00822B5B" w:rsidP="00822B5B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822B5B">
        <w:rPr>
          <w:rFonts w:ascii="Times New Roman" w:hAnsi="Times New Roman"/>
          <w:sz w:val="24"/>
          <w:szCs w:val="24"/>
        </w:rPr>
        <w:t>Дата_______________</w:t>
      </w:r>
    </w:p>
    <w:p w:rsidR="00F7630D" w:rsidRDefault="00F7630D" w:rsidP="00EB4C2A">
      <w:pPr>
        <w:spacing w:after="0" w:line="100" w:lineRule="atLeast"/>
        <w:ind w:left="708" w:firstLine="540"/>
        <w:jc w:val="right"/>
        <w:rPr>
          <w:rFonts w:ascii="Times New Roman" w:hAnsi="Times New Roman"/>
          <w:sz w:val="24"/>
          <w:szCs w:val="24"/>
        </w:rPr>
      </w:pPr>
    </w:p>
    <w:p w:rsidR="00F7630D" w:rsidRDefault="00F7630D" w:rsidP="001D49CF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D49CF" w:rsidRDefault="001D49CF" w:rsidP="001D49CF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22B5B" w:rsidRDefault="00822B5B" w:rsidP="00822B5B">
      <w:pPr>
        <w:tabs>
          <w:tab w:val="left" w:pos="7797"/>
        </w:tabs>
        <w:spacing w:after="0"/>
        <w:ind w:left="1416" w:firstLine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Приложение 4</w:t>
      </w:r>
    </w:p>
    <w:p w:rsidR="00822B5B" w:rsidRDefault="00822B5B" w:rsidP="00822B5B">
      <w:pPr>
        <w:tabs>
          <w:tab w:val="left" w:pos="7797"/>
        </w:tabs>
        <w:spacing w:after="0"/>
        <w:ind w:left="1416" w:firstLine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к Положению</w:t>
      </w:r>
    </w:p>
    <w:p w:rsidR="00822B5B" w:rsidRDefault="00822B5B" w:rsidP="00822B5B">
      <w:pPr>
        <w:tabs>
          <w:tab w:val="left" w:pos="7797"/>
        </w:tabs>
        <w:spacing w:after="0"/>
        <w:ind w:left="1416" w:firstLine="45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:rsidR="00822B5B" w:rsidRDefault="00822B5B" w:rsidP="00822B5B"/>
    <w:p w:rsidR="00822B5B" w:rsidRPr="00DF053A" w:rsidRDefault="00822B5B" w:rsidP="00822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53A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FA1442">
        <w:rPr>
          <w:rFonts w:ascii="Times New Roman" w:eastAsia="Times New Roman" w:hAnsi="Times New Roman" w:cs="Times New Roman"/>
          <w:sz w:val="24"/>
          <w:szCs w:val="24"/>
        </w:rPr>
        <w:t>заседания аттестационной комиссии</w:t>
      </w:r>
      <w:r w:rsidRPr="00DF0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A144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_________________20______г.</w:t>
      </w: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В заседании участвуют: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Pr="00B462DD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1.-</w:t>
      </w:r>
      <w:r w:rsidRPr="00B462DD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аттестационной комиссии. (Фамилия И.О.)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2.-заместитель председателя аттестационной комиссии</w:t>
      </w:r>
      <w:proofErr w:type="gramStart"/>
      <w:r w:rsidRPr="00FA1442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FA1442">
        <w:rPr>
          <w:rFonts w:ascii="Times New Roman" w:eastAsia="Times New Roman" w:hAnsi="Times New Roman" w:cs="Times New Roman"/>
          <w:sz w:val="24"/>
          <w:szCs w:val="24"/>
        </w:rPr>
        <w:t>Фамилия И.О.)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3.-член аттестационной комиссии.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A1442">
        <w:rPr>
          <w:rFonts w:ascii="Times New Roman" w:eastAsia="Times New Roman" w:hAnsi="Times New Roman" w:cs="Times New Roman"/>
          <w:sz w:val="24"/>
          <w:szCs w:val="24"/>
        </w:rPr>
        <w:t>Фамилия И.О.)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4.-член аттестационной комиссии</w:t>
      </w:r>
      <w:proofErr w:type="gramStart"/>
      <w:r w:rsidRPr="00FA1442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FA1442">
        <w:rPr>
          <w:rFonts w:ascii="Times New Roman" w:eastAsia="Times New Roman" w:hAnsi="Times New Roman" w:cs="Times New Roman"/>
          <w:sz w:val="24"/>
          <w:szCs w:val="24"/>
        </w:rPr>
        <w:t>Фамилия И.О.)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5.-секретарь аттестационной комиссии</w:t>
      </w:r>
      <w:proofErr w:type="gramStart"/>
      <w:r w:rsidRPr="00FA1442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FA1442">
        <w:rPr>
          <w:rFonts w:ascii="Times New Roman" w:eastAsia="Times New Roman" w:hAnsi="Times New Roman" w:cs="Times New Roman"/>
          <w:sz w:val="24"/>
          <w:szCs w:val="24"/>
        </w:rPr>
        <w:t>Фамилия И.О.)</w:t>
      </w: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 xml:space="preserve">На заседание </w:t>
      </w:r>
      <w:proofErr w:type="gramStart"/>
      <w:r w:rsidRPr="00FA1442">
        <w:rPr>
          <w:rFonts w:ascii="Times New Roman" w:eastAsia="Times New Roman" w:hAnsi="Times New Roman" w:cs="Times New Roman"/>
          <w:sz w:val="24"/>
          <w:szCs w:val="24"/>
        </w:rPr>
        <w:t>приглашены</w:t>
      </w:r>
      <w:proofErr w:type="gramEnd"/>
      <w:r w:rsidRPr="00FA14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 xml:space="preserve">(указываются должности, фамилии и инициалы </w:t>
      </w:r>
      <w:proofErr w:type="gramStart"/>
      <w:r w:rsidRPr="00FA1442">
        <w:rPr>
          <w:rFonts w:ascii="Times New Roman" w:eastAsia="Times New Roman" w:hAnsi="Times New Roman" w:cs="Times New Roman"/>
          <w:sz w:val="24"/>
          <w:szCs w:val="24"/>
        </w:rPr>
        <w:t>приглашенных</w:t>
      </w:r>
      <w:proofErr w:type="gramEnd"/>
      <w:r w:rsidRPr="00FA1442">
        <w:rPr>
          <w:rFonts w:ascii="Times New Roman" w:eastAsia="Times New Roman" w:hAnsi="Times New Roman" w:cs="Times New Roman"/>
          <w:sz w:val="24"/>
          <w:szCs w:val="24"/>
        </w:rPr>
        <w:t xml:space="preserve"> на заседание)</w:t>
      </w: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7EC" w:rsidRDefault="00AF07EC" w:rsidP="00822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07EC" w:rsidRDefault="00AF07EC" w:rsidP="00822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Pr="00FA1442" w:rsidRDefault="00822B5B" w:rsidP="00822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Повестка дня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1. Аттестация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A1442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должность, фамилия и инициалы </w:t>
      </w:r>
      <w:proofErr w:type="gramStart"/>
      <w:r w:rsidRPr="00FA1442">
        <w:rPr>
          <w:rFonts w:ascii="Times New Roman" w:eastAsia="Times New Roman" w:hAnsi="Times New Roman" w:cs="Times New Roman"/>
          <w:sz w:val="24"/>
          <w:szCs w:val="24"/>
        </w:rPr>
        <w:t>аттестуемого</w:t>
      </w:r>
      <w:proofErr w:type="gramEnd"/>
      <w:r w:rsidRPr="00FA144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2. ... (и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442">
        <w:rPr>
          <w:rFonts w:ascii="Times New Roman" w:eastAsia="Times New Roman" w:hAnsi="Times New Roman" w:cs="Times New Roman"/>
          <w:sz w:val="24"/>
          <w:szCs w:val="24"/>
        </w:rPr>
        <w:t>т.д.)</w:t>
      </w: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7EC" w:rsidRDefault="00AF07EC" w:rsidP="00822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07EC" w:rsidRDefault="00AF07EC" w:rsidP="00822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Default="00822B5B" w:rsidP="00822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Рассмотрение 1</w:t>
      </w:r>
      <w:r w:rsidRPr="00FA1442">
        <w:rPr>
          <w:rFonts w:ascii="Times New Roman" w:eastAsia="Times New Roman" w:hAnsi="Times New Roman" w:cs="Times New Roman"/>
          <w:sz w:val="24"/>
          <w:szCs w:val="24"/>
        </w:rPr>
        <w:t>-го вопроса повестки дня:</w:t>
      </w:r>
    </w:p>
    <w:p w:rsidR="00822B5B" w:rsidRPr="00FA1442" w:rsidRDefault="00822B5B" w:rsidP="00822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 xml:space="preserve">Слушали: 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 xml:space="preserve">информацию секретаря аттестационной комиссии об отзыве </w:t>
      </w:r>
      <w:proofErr w:type="gramStart"/>
      <w:r w:rsidRPr="00FA144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должность, фамилия и инициалы </w:t>
      </w:r>
      <w:proofErr w:type="gramStart"/>
      <w:r w:rsidRPr="00FA1442">
        <w:rPr>
          <w:rFonts w:ascii="Times New Roman" w:eastAsia="Times New Roman" w:hAnsi="Times New Roman" w:cs="Times New Roman"/>
          <w:sz w:val="24"/>
          <w:szCs w:val="24"/>
        </w:rPr>
        <w:t>аттестуемого</w:t>
      </w:r>
      <w:proofErr w:type="gramEnd"/>
      <w:r w:rsidRPr="00FA144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Выступили: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(указываются должности, фамилии и инициалы выступившего,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442">
        <w:rPr>
          <w:rFonts w:ascii="Times New Roman" w:eastAsia="Times New Roman" w:hAnsi="Times New Roman" w:cs="Times New Roman"/>
          <w:sz w:val="24"/>
          <w:szCs w:val="24"/>
        </w:rPr>
        <w:t>краткое содержание выступления)</w:t>
      </w: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Решили: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(указывается краткое содержание решения)</w:t>
      </w: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(указываются результаты голосования)</w:t>
      </w:r>
      <w:bookmarkStart w:id="1" w:name="12"/>
      <w:bookmarkEnd w:id="1"/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(оборотная сторона протокола)</w:t>
      </w:r>
    </w:p>
    <w:p w:rsidR="00822B5B" w:rsidRDefault="00822B5B" w:rsidP="00822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Председатель аттестационной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</w:t>
      </w:r>
      <w:r w:rsidRPr="0013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442"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13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442">
        <w:rPr>
          <w:rFonts w:ascii="Times New Roman" w:eastAsia="Times New Roman" w:hAnsi="Times New Roman" w:cs="Times New Roman"/>
          <w:sz w:val="24"/>
          <w:szCs w:val="24"/>
        </w:rPr>
        <w:t>И.О. Фамилия</w:t>
      </w:r>
    </w:p>
    <w:p w:rsidR="00822B5B" w:rsidRPr="00FA1442" w:rsidRDefault="00822B5B" w:rsidP="0082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442">
        <w:rPr>
          <w:rFonts w:ascii="Times New Roman" w:eastAsia="Times New Roman" w:hAnsi="Times New Roman" w:cs="Times New Roman"/>
          <w:sz w:val="24"/>
          <w:szCs w:val="24"/>
        </w:rPr>
        <w:t>Секретарь аттестационной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       </w:t>
      </w:r>
      <w:r w:rsidRPr="00FA1442"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FA1442">
        <w:rPr>
          <w:rFonts w:ascii="Times New Roman" w:eastAsia="Times New Roman" w:hAnsi="Times New Roman" w:cs="Times New Roman"/>
          <w:sz w:val="24"/>
          <w:szCs w:val="24"/>
        </w:rPr>
        <w:t>И.О. Фамилия</w:t>
      </w:r>
    </w:p>
    <w:sectPr w:rsidR="00822B5B" w:rsidRPr="00FA1442" w:rsidSect="002F626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1AE9099B"/>
    <w:multiLevelType w:val="hybridMultilevel"/>
    <w:tmpl w:val="FB709A1E"/>
    <w:lvl w:ilvl="0" w:tplc="92E86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A5F1F"/>
    <w:multiLevelType w:val="hybridMultilevel"/>
    <w:tmpl w:val="CBBA1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420"/>
    <w:rsid w:val="000060C0"/>
    <w:rsid w:val="00042646"/>
    <w:rsid w:val="000468A5"/>
    <w:rsid w:val="00091D7A"/>
    <w:rsid w:val="00093242"/>
    <w:rsid w:val="0009466B"/>
    <w:rsid w:val="00097EF5"/>
    <w:rsid w:val="000C0420"/>
    <w:rsid w:val="000E2CD8"/>
    <w:rsid w:val="001135B3"/>
    <w:rsid w:val="00127941"/>
    <w:rsid w:val="00134AE0"/>
    <w:rsid w:val="0019013E"/>
    <w:rsid w:val="001A4A13"/>
    <w:rsid w:val="001D49CF"/>
    <w:rsid w:val="001E2E0A"/>
    <w:rsid w:val="001F7FC5"/>
    <w:rsid w:val="002024B9"/>
    <w:rsid w:val="002233A9"/>
    <w:rsid w:val="00225DDB"/>
    <w:rsid w:val="00250EE1"/>
    <w:rsid w:val="00261537"/>
    <w:rsid w:val="00284D05"/>
    <w:rsid w:val="002B5170"/>
    <w:rsid w:val="002D531D"/>
    <w:rsid w:val="002E52A0"/>
    <w:rsid w:val="002F6260"/>
    <w:rsid w:val="00352D53"/>
    <w:rsid w:val="00365623"/>
    <w:rsid w:val="003B1CEB"/>
    <w:rsid w:val="003B2808"/>
    <w:rsid w:val="003D720C"/>
    <w:rsid w:val="003E7329"/>
    <w:rsid w:val="003F5D91"/>
    <w:rsid w:val="00420AF8"/>
    <w:rsid w:val="00430E51"/>
    <w:rsid w:val="00472D0F"/>
    <w:rsid w:val="004A1711"/>
    <w:rsid w:val="004B07EE"/>
    <w:rsid w:val="004B5617"/>
    <w:rsid w:val="004B7B52"/>
    <w:rsid w:val="004D648C"/>
    <w:rsid w:val="00502FC0"/>
    <w:rsid w:val="00511BED"/>
    <w:rsid w:val="005259B0"/>
    <w:rsid w:val="00534D58"/>
    <w:rsid w:val="00575159"/>
    <w:rsid w:val="00580F65"/>
    <w:rsid w:val="005851DB"/>
    <w:rsid w:val="005B2FF8"/>
    <w:rsid w:val="005B3F2F"/>
    <w:rsid w:val="005C1337"/>
    <w:rsid w:val="005D11F1"/>
    <w:rsid w:val="005D17EA"/>
    <w:rsid w:val="0065293B"/>
    <w:rsid w:val="00676087"/>
    <w:rsid w:val="006B2080"/>
    <w:rsid w:val="006E0B4D"/>
    <w:rsid w:val="006F5E52"/>
    <w:rsid w:val="00724069"/>
    <w:rsid w:val="0073018B"/>
    <w:rsid w:val="00785084"/>
    <w:rsid w:val="00791644"/>
    <w:rsid w:val="007972DB"/>
    <w:rsid w:val="007A6F05"/>
    <w:rsid w:val="007D10BD"/>
    <w:rsid w:val="00802282"/>
    <w:rsid w:val="00804276"/>
    <w:rsid w:val="00807E25"/>
    <w:rsid w:val="00822B5B"/>
    <w:rsid w:val="00842DE4"/>
    <w:rsid w:val="00867852"/>
    <w:rsid w:val="00880AD3"/>
    <w:rsid w:val="008961F8"/>
    <w:rsid w:val="008B6B2B"/>
    <w:rsid w:val="008C06B5"/>
    <w:rsid w:val="008C2640"/>
    <w:rsid w:val="008D67BA"/>
    <w:rsid w:val="008D6FE4"/>
    <w:rsid w:val="008E254A"/>
    <w:rsid w:val="0090753C"/>
    <w:rsid w:val="00950CC8"/>
    <w:rsid w:val="009674E5"/>
    <w:rsid w:val="00972A7B"/>
    <w:rsid w:val="00982111"/>
    <w:rsid w:val="009D2F9A"/>
    <w:rsid w:val="009E6340"/>
    <w:rsid w:val="00A02848"/>
    <w:rsid w:val="00A14468"/>
    <w:rsid w:val="00A3064A"/>
    <w:rsid w:val="00A501AB"/>
    <w:rsid w:val="00A740BC"/>
    <w:rsid w:val="00A84773"/>
    <w:rsid w:val="00A86AFA"/>
    <w:rsid w:val="00AE0516"/>
    <w:rsid w:val="00AE14E3"/>
    <w:rsid w:val="00AF07EC"/>
    <w:rsid w:val="00B10646"/>
    <w:rsid w:val="00B15710"/>
    <w:rsid w:val="00B42DBD"/>
    <w:rsid w:val="00BB54DA"/>
    <w:rsid w:val="00BB5F39"/>
    <w:rsid w:val="00BC4CDC"/>
    <w:rsid w:val="00BD59B3"/>
    <w:rsid w:val="00C54954"/>
    <w:rsid w:val="00C81BB2"/>
    <w:rsid w:val="00C9155E"/>
    <w:rsid w:val="00CD5627"/>
    <w:rsid w:val="00CE4686"/>
    <w:rsid w:val="00CF7573"/>
    <w:rsid w:val="00D36472"/>
    <w:rsid w:val="00D509FA"/>
    <w:rsid w:val="00D66AC1"/>
    <w:rsid w:val="00D750E1"/>
    <w:rsid w:val="00DA630F"/>
    <w:rsid w:val="00DE3218"/>
    <w:rsid w:val="00E07CA7"/>
    <w:rsid w:val="00E2389E"/>
    <w:rsid w:val="00E31E57"/>
    <w:rsid w:val="00E35253"/>
    <w:rsid w:val="00EB0497"/>
    <w:rsid w:val="00EB0791"/>
    <w:rsid w:val="00EB49ED"/>
    <w:rsid w:val="00EB4C2A"/>
    <w:rsid w:val="00EC0D10"/>
    <w:rsid w:val="00ED3D86"/>
    <w:rsid w:val="00ED60B3"/>
    <w:rsid w:val="00F111F1"/>
    <w:rsid w:val="00F25FFE"/>
    <w:rsid w:val="00F74B20"/>
    <w:rsid w:val="00F7630D"/>
    <w:rsid w:val="00FC3A69"/>
    <w:rsid w:val="00FE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C0420"/>
    <w:rPr>
      <w:color w:val="000080"/>
      <w:u w:val="single"/>
    </w:rPr>
  </w:style>
  <w:style w:type="paragraph" w:customStyle="1" w:styleId="a4">
    <w:name w:val="Содержимое таблицы"/>
    <w:basedOn w:val="a"/>
    <w:rsid w:val="000C04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5">
    <w:name w:val="Body Text Indent"/>
    <w:basedOn w:val="a"/>
    <w:link w:val="a6"/>
    <w:uiPriority w:val="99"/>
    <w:rsid w:val="0090753C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90753C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90753C"/>
    <w:pPr>
      <w:ind w:left="720"/>
      <w:contextualSpacing/>
    </w:pPr>
  </w:style>
  <w:style w:type="paragraph" w:styleId="a8">
    <w:name w:val="No Spacing"/>
    <w:qFormat/>
    <w:rsid w:val="00896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2F62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basedOn w:val="a0"/>
    <w:uiPriority w:val="99"/>
    <w:rsid w:val="00A02848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5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№11</Company>
  <LinksUpToDate>false</LinksUpToDate>
  <CharactersWithSpaces>27473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11</dc:creator>
  <cp:keywords/>
  <dc:description/>
  <cp:lastModifiedBy>12</cp:lastModifiedBy>
  <cp:revision>18</cp:revision>
  <cp:lastPrinted>2019-05-15T06:36:00Z</cp:lastPrinted>
  <dcterms:created xsi:type="dcterms:W3CDTF">2015-02-03T14:13:00Z</dcterms:created>
  <dcterms:modified xsi:type="dcterms:W3CDTF">2019-12-10T07:35:00Z</dcterms:modified>
</cp:coreProperties>
</file>