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80B" w:rsidRPr="00D47D7B" w:rsidRDefault="00F17511"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sz w:val="24"/>
          <w:szCs w:val="28"/>
          <w:lang w:eastAsia="ar-SA"/>
        </w:rPr>
      </w:pPr>
      <w:r>
        <w:rPr>
          <w:rFonts w:ascii="Times New Roman" w:hAnsi="Times New Roman"/>
          <w:sz w:val="24"/>
          <w:szCs w:val="28"/>
          <w:lang w:eastAsia="ar-SA"/>
        </w:rPr>
        <w:t xml:space="preserve"> </w:t>
      </w:r>
      <w:r w:rsidR="002B680B" w:rsidRPr="00D47D7B">
        <w:rPr>
          <w:rFonts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p>
    <w:p w:rsidR="002B680B" w:rsidRPr="00D47D7B" w:rsidRDefault="002B680B" w:rsidP="00D47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sz w:val="28"/>
          <w:szCs w:val="28"/>
          <w:lang w:eastAsia="ar-SA"/>
        </w:rPr>
      </w:pPr>
      <w:r w:rsidRPr="00D47D7B">
        <w:rPr>
          <w:rFonts w:ascii="Times New Roman" w:hAnsi="Times New Roman"/>
          <w:b/>
          <w:sz w:val="28"/>
          <w:szCs w:val="28"/>
          <w:lang w:eastAsia="ar-SA"/>
        </w:rPr>
        <w:t>РАБОЧАЯ ПРОГРАММА УЧЕБНОЙ ДИСЦИПЛИНЫ</w:t>
      </w:r>
    </w:p>
    <w:p w:rsidR="002B680B" w:rsidRPr="00D47D7B" w:rsidRDefault="002B680B" w:rsidP="00D47D7B">
      <w:pPr>
        <w:spacing w:after="0" w:line="240" w:lineRule="auto"/>
        <w:rPr>
          <w:rFonts w:ascii="Times New Roman" w:hAnsi="Times New Roman"/>
          <w:lang w:eastAsia="ar-SA"/>
        </w:rPr>
      </w:pPr>
    </w:p>
    <w:p w:rsidR="002B680B" w:rsidRPr="00933A71" w:rsidRDefault="002B680B" w:rsidP="00933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8"/>
          <w:szCs w:val="28"/>
          <w:lang w:eastAsia="ar-SA"/>
        </w:rPr>
      </w:pPr>
      <w:r w:rsidRPr="00933A71">
        <w:rPr>
          <w:rFonts w:ascii="Times New Roman" w:hAnsi="Times New Roman"/>
          <w:b/>
          <w:sz w:val="28"/>
          <w:szCs w:val="28"/>
          <w:lang w:eastAsia="ar-SA"/>
        </w:rPr>
        <w:t>ОУП.11 География</w:t>
      </w:r>
    </w:p>
    <w:p w:rsidR="002B680B" w:rsidRPr="00933A71" w:rsidRDefault="002B680B" w:rsidP="00933A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olor w:val="FF0000"/>
          <w:sz w:val="28"/>
          <w:szCs w:val="28"/>
        </w:rPr>
      </w:pPr>
      <w:r w:rsidRPr="00933A71">
        <w:rPr>
          <w:rFonts w:ascii="Times New Roman" w:hAnsi="Times New Roman"/>
          <w:b/>
          <w:sz w:val="28"/>
          <w:szCs w:val="28"/>
        </w:rPr>
        <w:t>по специальности: 38.02.04 Коммерция (по отраслям).</w:t>
      </w:r>
    </w:p>
    <w:p w:rsidR="002B680B" w:rsidRPr="00D47D7B" w:rsidRDefault="002B680B" w:rsidP="00D47D7B">
      <w:pPr>
        <w:spacing w:after="0" w:line="240" w:lineRule="auto"/>
        <w:jc w:val="center"/>
        <w:rPr>
          <w:rFonts w:ascii="Times New Roman" w:hAnsi="Times New Roman"/>
          <w:bCs/>
          <w:sz w:val="28"/>
          <w:szCs w:val="28"/>
          <w:lang w:eastAsia="ar-SA"/>
        </w:rPr>
      </w:pPr>
    </w:p>
    <w:p w:rsidR="002B680B" w:rsidRPr="00D47D7B" w:rsidRDefault="002B680B" w:rsidP="00D47D7B">
      <w:pPr>
        <w:spacing w:after="0" w:line="240" w:lineRule="auto"/>
        <w:jc w:val="center"/>
        <w:rPr>
          <w:rFonts w:ascii="Times New Roman" w:hAnsi="Times New Roman"/>
          <w:sz w:val="32"/>
          <w:szCs w:val="32"/>
          <w:lang w:eastAsia="ar-SA"/>
        </w:rPr>
      </w:pPr>
    </w:p>
    <w:p w:rsidR="002B680B" w:rsidRPr="00D47D7B" w:rsidRDefault="002B680B" w:rsidP="00D47D7B">
      <w:pPr>
        <w:spacing w:after="0" w:line="240" w:lineRule="auto"/>
        <w:rPr>
          <w:rFonts w:ascii="Times New Roman" w:hAnsi="Times New Roman"/>
          <w:sz w:val="32"/>
          <w:szCs w:val="32"/>
          <w:lang w:eastAsia="ar-SA"/>
        </w:rPr>
      </w:pPr>
      <w:r w:rsidRPr="00D47D7B">
        <w:rPr>
          <w:rFonts w:ascii="Times New Roman" w:hAnsi="Times New Roman"/>
          <w:sz w:val="32"/>
          <w:szCs w:val="32"/>
          <w:lang w:eastAsia="ar-SA"/>
        </w:rPr>
        <w:t xml:space="preserve">                                              </w:t>
      </w:r>
    </w:p>
    <w:p w:rsidR="002B680B" w:rsidRPr="00D47D7B" w:rsidRDefault="002B680B" w:rsidP="00D47D7B">
      <w:pPr>
        <w:spacing w:after="0" w:line="240" w:lineRule="auto"/>
        <w:rPr>
          <w:rFonts w:ascii="Times New Roman" w:hAnsi="Times New Roman"/>
          <w:sz w:val="28"/>
          <w:szCs w:val="28"/>
          <w:lang w:eastAsia="ar-SA"/>
        </w:rPr>
      </w:pPr>
      <w:r w:rsidRPr="00D47D7B">
        <w:rPr>
          <w:rFonts w:ascii="Times New Roman" w:hAnsi="Times New Roman"/>
          <w:sz w:val="28"/>
          <w:szCs w:val="28"/>
          <w:lang w:eastAsia="ar-SA"/>
        </w:rPr>
        <w:t xml:space="preserve">                                                   </w:t>
      </w:r>
    </w:p>
    <w:p w:rsidR="002B680B" w:rsidRPr="00D47D7B" w:rsidRDefault="002B680B" w:rsidP="00D47D7B">
      <w:pPr>
        <w:spacing w:after="0" w:line="240" w:lineRule="auto"/>
        <w:jc w:val="center"/>
        <w:rPr>
          <w:rFonts w:ascii="Times New Roman" w:hAnsi="Times New Roman"/>
          <w:sz w:val="28"/>
          <w:szCs w:val="28"/>
          <w:u w:val="single"/>
          <w:lang w:eastAsia="ar-SA"/>
        </w:rPr>
      </w:pPr>
      <w:r w:rsidRPr="00D47D7B">
        <w:rPr>
          <w:rFonts w:ascii="Times New Roman" w:hAnsi="Times New Roman"/>
          <w:sz w:val="28"/>
          <w:szCs w:val="28"/>
          <w:lang w:eastAsia="ar-SA"/>
        </w:rPr>
        <w:t xml:space="preserve">     Форма обучения: </w:t>
      </w:r>
      <w:r w:rsidRPr="00D47D7B">
        <w:rPr>
          <w:rFonts w:ascii="Times New Roman" w:hAnsi="Times New Roman"/>
          <w:sz w:val="28"/>
          <w:szCs w:val="28"/>
          <w:u w:val="single"/>
          <w:lang w:eastAsia="ar-SA"/>
        </w:rPr>
        <w:t>очная</w:t>
      </w:r>
    </w:p>
    <w:p w:rsidR="002B680B" w:rsidRPr="00D47D7B" w:rsidRDefault="002B680B" w:rsidP="00933A71">
      <w:pPr>
        <w:spacing w:after="0" w:line="240" w:lineRule="auto"/>
        <w:jc w:val="center"/>
        <w:rPr>
          <w:rFonts w:ascii="Times New Roman" w:hAnsi="Times New Roman"/>
          <w:sz w:val="28"/>
          <w:szCs w:val="28"/>
          <w:lang w:eastAsia="ar-SA"/>
        </w:rPr>
      </w:pPr>
      <w:r w:rsidRPr="00D47D7B">
        <w:rPr>
          <w:rFonts w:ascii="Times New Roman" w:hAnsi="Times New Roman"/>
          <w:sz w:val="28"/>
          <w:szCs w:val="28"/>
          <w:lang w:eastAsia="ar-SA"/>
        </w:rPr>
        <w:t xml:space="preserve">                                              Нормативный срок освоения:</w:t>
      </w:r>
      <w:r w:rsidRPr="00D47D7B">
        <w:rPr>
          <w:rFonts w:ascii="Times New Roman" w:hAnsi="Times New Roman"/>
          <w:lang w:eastAsia="ar-SA"/>
        </w:rPr>
        <w:t xml:space="preserve"> </w:t>
      </w:r>
      <w:r w:rsidRPr="00933A71">
        <w:rPr>
          <w:rFonts w:ascii="Times New Roman" w:hAnsi="Times New Roman"/>
          <w:sz w:val="28"/>
          <w:szCs w:val="28"/>
          <w:lang w:eastAsia="ar-SA"/>
        </w:rPr>
        <w:t>3</w:t>
      </w:r>
      <w:r w:rsidRPr="00933A71">
        <w:rPr>
          <w:rFonts w:ascii="Times New Roman" w:hAnsi="Times New Roman"/>
          <w:sz w:val="28"/>
          <w:szCs w:val="28"/>
          <w:u w:val="single"/>
          <w:lang w:eastAsia="ar-SA"/>
        </w:rPr>
        <w:t xml:space="preserve"> года 10 месяцев</w:t>
      </w:r>
    </w:p>
    <w:p w:rsidR="002B680B" w:rsidRPr="00D47D7B" w:rsidRDefault="002B680B" w:rsidP="00D47D7B">
      <w:pPr>
        <w:spacing w:after="0" w:line="240" w:lineRule="auto"/>
        <w:jc w:val="center"/>
        <w:rPr>
          <w:rFonts w:ascii="Times New Roman" w:hAnsi="Times New Roman"/>
          <w:sz w:val="28"/>
          <w:szCs w:val="28"/>
          <w:lang w:eastAsia="ar-SA"/>
        </w:rPr>
      </w:pPr>
      <w:r w:rsidRPr="00D47D7B">
        <w:rPr>
          <w:rFonts w:ascii="Times New Roman" w:hAnsi="Times New Roman"/>
          <w:sz w:val="28"/>
          <w:szCs w:val="28"/>
          <w:lang w:eastAsia="ar-SA"/>
        </w:rPr>
        <w:t xml:space="preserve">                                         База обучения: </w:t>
      </w:r>
      <w:r w:rsidRPr="00D47D7B">
        <w:rPr>
          <w:rFonts w:ascii="Times New Roman" w:hAnsi="Times New Roman"/>
          <w:sz w:val="28"/>
          <w:szCs w:val="28"/>
          <w:u w:val="single"/>
          <w:lang w:eastAsia="ar-SA"/>
        </w:rPr>
        <w:t>основное общее образование</w:t>
      </w:r>
    </w:p>
    <w:p w:rsidR="002B680B" w:rsidRPr="00D47D7B" w:rsidRDefault="002B680B" w:rsidP="00D47D7B">
      <w:pPr>
        <w:spacing w:after="0" w:line="240" w:lineRule="auto"/>
        <w:jc w:val="center"/>
        <w:rPr>
          <w:rFonts w:ascii="Times New Roman" w:hAnsi="Times New Roman"/>
          <w:sz w:val="28"/>
          <w:szCs w:val="28"/>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lang w:eastAsia="ar-SA"/>
        </w:rPr>
      </w:pPr>
    </w:p>
    <w:p w:rsidR="002B680B" w:rsidRPr="00D47D7B" w:rsidRDefault="002B680B" w:rsidP="00D47D7B">
      <w:pPr>
        <w:spacing w:after="0" w:line="240" w:lineRule="auto"/>
        <w:rPr>
          <w:rFonts w:ascii="Times New Roman" w:hAnsi="Times New Roman"/>
          <w:lang w:eastAsia="ar-SA"/>
        </w:rPr>
      </w:pPr>
    </w:p>
    <w:p w:rsidR="002B680B" w:rsidRPr="00D47D7B" w:rsidRDefault="002B680B" w:rsidP="00D47D7B">
      <w:pPr>
        <w:spacing w:after="0" w:line="240" w:lineRule="auto"/>
        <w:jc w:val="center"/>
        <w:rPr>
          <w:rFonts w:ascii="Times New Roman" w:hAnsi="Times New Roman"/>
          <w:sz w:val="28"/>
          <w:szCs w:val="28"/>
          <w:lang w:eastAsia="ar-SA"/>
        </w:rPr>
      </w:pPr>
    </w:p>
    <w:p w:rsidR="002B680B" w:rsidRPr="00D47D7B" w:rsidRDefault="002B680B" w:rsidP="00D47D7B">
      <w:pPr>
        <w:spacing w:after="0" w:line="240" w:lineRule="auto"/>
        <w:jc w:val="center"/>
        <w:rPr>
          <w:rFonts w:ascii="Times New Roman" w:hAnsi="Times New Roman"/>
          <w:sz w:val="28"/>
          <w:szCs w:val="28"/>
          <w:lang w:eastAsia="ar-SA"/>
        </w:rPr>
      </w:pPr>
    </w:p>
    <w:p w:rsidR="002B680B" w:rsidRDefault="002B680B" w:rsidP="00D47D7B">
      <w:pPr>
        <w:spacing w:after="0" w:line="240" w:lineRule="auto"/>
        <w:jc w:val="center"/>
        <w:rPr>
          <w:rFonts w:ascii="Times New Roman" w:hAnsi="Times New Roman"/>
          <w:sz w:val="28"/>
          <w:szCs w:val="28"/>
          <w:lang w:eastAsia="ar-SA"/>
        </w:rPr>
      </w:pPr>
    </w:p>
    <w:p w:rsidR="002B680B" w:rsidRDefault="002B680B" w:rsidP="00D47D7B">
      <w:pPr>
        <w:spacing w:after="0" w:line="240" w:lineRule="auto"/>
        <w:jc w:val="center"/>
        <w:rPr>
          <w:rFonts w:ascii="Times New Roman" w:hAnsi="Times New Roman"/>
          <w:sz w:val="28"/>
          <w:szCs w:val="28"/>
          <w:lang w:eastAsia="ar-SA"/>
        </w:rPr>
      </w:pPr>
    </w:p>
    <w:p w:rsidR="002B680B" w:rsidRDefault="002B680B" w:rsidP="00D47D7B">
      <w:pPr>
        <w:spacing w:after="0" w:line="240" w:lineRule="auto"/>
        <w:jc w:val="center"/>
        <w:rPr>
          <w:rFonts w:ascii="Times New Roman" w:hAnsi="Times New Roman"/>
          <w:sz w:val="28"/>
          <w:szCs w:val="28"/>
          <w:lang w:eastAsia="ar-SA"/>
        </w:rPr>
      </w:pPr>
    </w:p>
    <w:p w:rsidR="002B680B" w:rsidRPr="00D47D7B" w:rsidRDefault="002B680B" w:rsidP="00D47D7B">
      <w:pPr>
        <w:spacing w:after="0" w:line="240" w:lineRule="auto"/>
        <w:jc w:val="center"/>
        <w:rPr>
          <w:rFonts w:ascii="Times New Roman" w:hAnsi="Times New Roman"/>
          <w:sz w:val="28"/>
          <w:szCs w:val="28"/>
          <w:lang w:eastAsia="ar-SA"/>
        </w:rPr>
      </w:pPr>
    </w:p>
    <w:p w:rsidR="002B680B" w:rsidRPr="00D47D7B" w:rsidRDefault="002B680B" w:rsidP="00D47D7B">
      <w:pPr>
        <w:spacing w:after="0" w:line="240" w:lineRule="auto"/>
        <w:jc w:val="center"/>
        <w:rPr>
          <w:rFonts w:ascii="Times New Roman" w:hAnsi="Times New Roman"/>
          <w:sz w:val="28"/>
          <w:szCs w:val="28"/>
          <w:lang w:eastAsia="ar-SA"/>
        </w:rPr>
      </w:pPr>
    </w:p>
    <w:p w:rsidR="002B680B" w:rsidRPr="00D47D7B" w:rsidRDefault="002B680B" w:rsidP="00D47D7B">
      <w:pPr>
        <w:spacing w:after="0" w:line="240" w:lineRule="auto"/>
        <w:jc w:val="center"/>
        <w:rPr>
          <w:rFonts w:ascii="Times New Roman" w:hAnsi="Times New Roman"/>
          <w:sz w:val="28"/>
          <w:szCs w:val="28"/>
          <w:lang w:eastAsia="ar-SA"/>
        </w:rPr>
      </w:pPr>
    </w:p>
    <w:p w:rsidR="002B680B" w:rsidRPr="00D47D7B" w:rsidRDefault="002B680B" w:rsidP="00D47D7B">
      <w:pPr>
        <w:spacing w:after="0" w:line="240" w:lineRule="auto"/>
        <w:rPr>
          <w:rFonts w:ascii="Times New Roman" w:hAnsi="Times New Roman"/>
          <w:sz w:val="28"/>
          <w:szCs w:val="28"/>
          <w:lang w:eastAsia="ar-SA"/>
        </w:rPr>
      </w:pPr>
    </w:p>
    <w:p w:rsidR="002B680B" w:rsidRDefault="002B680B" w:rsidP="00D47D7B">
      <w:pPr>
        <w:spacing w:after="0" w:line="240" w:lineRule="auto"/>
        <w:jc w:val="center"/>
        <w:rPr>
          <w:rFonts w:ascii="Times New Roman" w:hAnsi="Times New Roman"/>
          <w:sz w:val="28"/>
          <w:szCs w:val="28"/>
          <w:lang w:eastAsia="ar-SA"/>
        </w:rPr>
      </w:pPr>
      <w:r w:rsidRPr="00D47D7B">
        <w:rPr>
          <w:rFonts w:ascii="Times New Roman" w:hAnsi="Times New Roman"/>
          <w:sz w:val="28"/>
          <w:szCs w:val="28"/>
          <w:lang w:eastAsia="ar-SA"/>
        </w:rPr>
        <w:t>Акбулак, 2023</w:t>
      </w:r>
    </w:p>
    <w:p w:rsidR="002B680B" w:rsidRDefault="002B680B" w:rsidP="00D47D7B">
      <w:pPr>
        <w:spacing w:after="0" w:line="240" w:lineRule="auto"/>
        <w:jc w:val="center"/>
        <w:rPr>
          <w:rFonts w:ascii="Times New Roman" w:hAnsi="Times New Roman"/>
          <w:sz w:val="28"/>
          <w:szCs w:val="28"/>
          <w:lang w:eastAsia="ar-SA"/>
        </w:rPr>
      </w:pPr>
    </w:p>
    <w:p w:rsidR="002B680B" w:rsidRPr="00A112CE" w:rsidRDefault="002B680B" w:rsidP="00A112CE">
      <w:pPr>
        <w:spacing w:after="0" w:line="240" w:lineRule="auto"/>
        <w:rPr>
          <w:rFonts w:ascii="Times New Roman" w:hAnsi="Times New Roman"/>
          <w:color w:val="FF0000"/>
          <w:lang w:eastAsia="ar-SA"/>
        </w:rPr>
      </w:pPr>
    </w:p>
    <w:p w:rsidR="002B680B" w:rsidRDefault="00A112CE" w:rsidP="00D47D7B">
      <w:pPr>
        <w:spacing w:after="0" w:line="240" w:lineRule="auto"/>
        <w:jc w:val="both"/>
        <w:rPr>
          <w:rFonts w:ascii="Times New Roman" w:hAnsi="Times New Roman"/>
          <w:sz w:val="28"/>
          <w:szCs w:val="28"/>
          <w:lang w:eastAsia="ar-SA"/>
        </w:rPr>
      </w:pPr>
      <w:bookmarkStart w:id="0" w:name="_GoBack"/>
      <w:r>
        <w:rPr>
          <w:rFonts w:ascii="Times New Roman" w:hAnsi="Times New Roman"/>
          <w:noProof/>
          <w:sz w:val="28"/>
          <w:szCs w:val="28"/>
          <w:lang w:eastAsia="ru-RU"/>
        </w:rPr>
        <w:lastRenderedPageBreak/>
        <w:pict w14:anchorId="72E82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9.45pt;margin-top:0;width:593.8pt;height:826.65pt;z-index:1;mso-position-horizontal:right;mso-position-horizontal-relative:margin;mso-position-vertical:center;mso-position-vertical-relative:margin">
            <v:imagedata r:id="rId7" o:title=""/>
            <w10:wrap type="square" anchorx="margin" anchory="margin"/>
          </v:shape>
        </w:pict>
      </w:r>
      <w:bookmarkEnd w:id="0"/>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both"/>
        <w:rPr>
          <w:rFonts w:ascii="Times New Roman" w:hAnsi="Times New Roman"/>
          <w:sz w:val="28"/>
          <w:szCs w:val="28"/>
          <w:lang w:eastAsia="ar-SA"/>
        </w:rPr>
      </w:pPr>
    </w:p>
    <w:p w:rsidR="002B680B" w:rsidRPr="00D47D7B" w:rsidRDefault="002B680B" w:rsidP="00D47D7B">
      <w:pPr>
        <w:spacing w:after="0" w:line="240" w:lineRule="auto"/>
        <w:jc w:val="both"/>
        <w:rPr>
          <w:rFonts w:ascii="Times New Roman" w:hAnsi="Times New Roman"/>
          <w:sz w:val="28"/>
          <w:szCs w:val="28"/>
          <w:lang w:eastAsia="ar-SA"/>
        </w:rPr>
      </w:pPr>
    </w:p>
    <w:p w:rsidR="002B680B" w:rsidRDefault="002B680B" w:rsidP="00D47D7B">
      <w:pPr>
        <w:spacing w:after="0" w:line="240" w:lineRule="auto"/>
        <w:jc w:val="center"/>
        <w:rPr>
          <w:rFonts w:ascii="Times New Roman" w:hAnsi="Times New Roman"/>
          <w:b/>
          <w:sz w:val="28"/>
          <w:szCs w:val="28"/>
          <w:lang w:eastAsia="ar-SA"/>
        </w:rPr>
      </w:pPr>
      <w:r w:rsidRPr="00D47D7B">
        <w:rPr>
          <w:rFonts w:ascii="Times New Roman" w:hAnsi="Times New Roman"/>
          <w:b/>
          <w:sz w:val="28"/>
          <w:szCs w:val="28"/>
          <w:lang w:eastAsia="ar-SA"/>
        </w:rPr>
        <w:br w:type="page"/>
      </w:r>
    </w:p>
    <w:p w:rsidR="002B680B" w:rsidRPr="00D47D7B" w:rsidRDefault="002B680B" w:rsidP="00D47D7B">
      <w:pPr>
        <w:spacing w:after="0" w:line="240" w:lineRule="auto"/>
        <w:jc w:val="center"/>
        <w:rPr>
          <w:rFonts w:ascii="Times New Roman" w:hAnsi="Times New Roman"/>
          <w:b/>
          <w:caps/>
          <w:sz w:val="28"/>
          <w:szCs w:val="28"/>
          <w:lang w:eastAsia="ar-SA"/>
        </w:rPr>
      </w:pPr>
      <w:r w:rsidRPr="00D47D7B">
        <w:rPr>
          <w:rFonts w:ascii="Times New Roman" w:hAnsi="Times New Roman"/>
          <w:b/>
          <w:caps/>
          <w:sz w:val="28"/>
          <w:szCs w:val="28"/>
          <w:lang w:eastAsia="ar-SA"/>
        </w:rPr>
        <w:t>Содержание</w:t>
      </w:r>
    </w:p>
    <w:p w:rsidR="002B680B" w:rsidRPr="00D47D7B" w:rsidRDefault="002B680B" w:rsidP="00D47D7B">
      <w:pPr>
        <w:spacing w:after="0" w:line="240" w:lineRule="auto"/>
        <w:jc w:val="center"/>
        <w:rPr>
          <w:rFonts w:ascii="Times New Roman" w:hAnsi="Times New Roman"/>
          <w:b/>
          <w:sz w:val="28"/>
          <w:szCs w:val="28"/>
          <w:lang w:eastAsia="ar-SA"/>
        </w:rPr>
      </w:pPr>
    </w:p>
    <w:tbl>
      <w:tblPr>
        <w:tblW w:w="0" w:type="auto"/>
        <w:tblLook w:val="01E0" w:firstRow="1" w:lastRow="1" w:firstColumn="1" w:lastColumn="1" w:noHBand="0" w:noVBand="0"/>
      </w:tblPr>
      <w:tblGrid>
        <w:gridCol w:w="8719"/>
        <w:gridCol w:w="1135"/>
      </w:tblGrid>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1. Пояснительная записка………………………………………………</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4</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2. Общая характеристика учебной дисциплины………………………</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7</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3. Место учебной дисциплины в учебном плане……………………</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9</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4. Результаты освоения учебной дисциплины………………………</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10</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5. Структура и содержание учебной дисциплины………………………</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23</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6. Календарно - тематический план…………………………………</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26</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7. Примерные темы индивидуальных проектов……………………</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38</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8.Вопросы для подготовки к дифференцированному зачету/экзамену……………………………………………………………..</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40</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9. Учебно-методическое и материально-техническое обеспечение учебной дисциплины…………………………………………………</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42</w:t>
            </w:r>
          </w:p>
        </w:tc>
      </w:tr>
      <w:tr w:rsidR="002B680B" w:rsidRPr="00E87BD1" w:rsidTr="008425E6">
        <w:tc>
          <w:tcPr>
            <w:tcW w:w="8719" w:type="dxa"/>
          </w:tcPr>
          <w:p w:rsidR="002B680B" w:rsidRPr="00D47D7B" w:rsidRDefault="002B680B" w:rsidP="00D47D7B">
            <w:pPr>
              <w:spacing w:after="0" w:line="240" w:lineRule="auto"/>
              <w:jc w:val="both"/>
              <w:rPr>
                <w:rFonts w:ascii="Times New Roman" w:hAnsi="Times New Roman"/>
                <w:sz w:val="28"/>
                <w:szCs w:val="28"/>
                <w:lang w:eastAsia="ar-SA"/>
              </w:rPr>
            </w:pPr>
            <w:r w:rsidRPr="00D47D7B">
              <w:rPr>
                <w:rFonts w:ascii="Times New Roman" w:hAnsi="Times New Roman"/>
                <w:sz w:val="28"/>
                <w:szCs w:val="28"/>
                <w:lang w:eastAsia="ar-SA"/>
              </w:rPr>
              <w:t>10. Литература…………………………………………………………</w:t>
            </w:r>
            <w:r>
              <w:rPr>
                <w:rFonts w:ascii="Times New Roman" w:hAnsi="Times New Roman"/>
                <w:sz w:val="28"/>
                <w:szCs w:val="28"/>
                <w:lang w:eastAsia="ar-SA"/>
              </w:rPr>
              <w:t>…...</w:t>
            </w:r>
          </w:p>
        </w:tc>
        <w:tc>
          <w:tcPr>
            <w:tcW w:w="1135" w:type="dxa"/>
          </w:tcPr>
          <w:p w:rsidR="002B680B" w:rsidRPr="0046339E" w:rsidRDefault="002B680B" w:rsidP="00D47D7B">
            <w:pPr>
              <w:spacing w:after="0" w:line="240" w:lineRule="auto"/>
              <w:jc w:val="center"/>
              <w:rPr>
                <w:rFonts w:ascii="Times New Roman" w:hAnsi="Times New Roman"/>
                <w:bCs/>
                <w:sz w:val="28"/>
                <w:szCs w:val="28"/>
                <w:lang w:eastAsia="ar-SA"/>
              </w:rPr>
            </w:pPr>
            <w:r w:rsidRPr="0046339E">
              <w:rPr>
                <w:rFonts w:ascii="Times New Roman" w:hAnsi="Times New Roman"/>
                <w:bCs/>
                <w:sz w:val="28"/>
                <w:szCs w:val="28"/>
                <w:lang w:eastAsia="ar-SA"/>
              </w:rPr>
              <w:t>44</w:t>
            </w:r>
          </w:p>
        </w:tc>
      </w:tr>
    </w:tbl>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D47D7B">
      <w:pPr>
        <w:spacing w:after="0" w:line="240" w:lineRule="auto"/>
        <w:jc w:val="center"/>
        <w:rPr>
          <w:rFonts w:ascii="Times New Roman" w:hAnsi="Times New Roman"/>
          <w:b/>
          <w:sz w:val="28"/>
          <w:szCs w:val="28"/>
          <w:lang w:eastAsia="ar-SA"/>
        </w:rPr>
      </w:pPr>
      <w:r w:rsidRPr="00D47D7B">
        <w:rPr>
          <w:rFonts w:ascii="Times New Roman" w:hAnsi="Times New Roman"/>
          <w:b/>
          <w:sz w:val="28"/>
          <w:szCs w:val="28"/>
          <w:lang w:val="en-US" w:eastAsia="ar-SA"/>
        </w:rPr>
        <w:lastRenderedPageBreak/>
        <w:t>1</w:t>
      </w:r>
      <w:r w:rsidRPr="00D47D7B">
        <w:rPr>
          <w:rFonts w:ascii="Times New Roman" w:hAnsi="Times New Roman"/>
          <w:b/>
          <w:sz w:val="28"/>
          <w:szCs w:val="28"/>
          <w:lang w:eastAsia="ar-SA"/>
        </w:rPr>
        <w:t>.ПОЯСНИТЕЛЬНАЯ ЗАПИСКА</w:t>
      </w:r>
    </w:p>
    <w:p w:rsidR="002B680B" w:rsidRPr="00D47D7B" w:rsidRDefault="002B680B" w:rsidP="00D47D7B">
      <w:pPr>
        <w:spacing w:after="0" w:line="240" w:lineRule="auto"/>
        <w:jc w:val="center"/>
        <w:rPr>
          <w:rFonts w:ascii="Times New Roman" w:hAnsi="Times New Roman"/>
          <w:b/>
          <w:sz w:val="28"/>
          <w:szCs w:val="28"/>
          <w:lang w:eastAsia="ar-SA"/>
        </w:rPr>
      </w:pPr>
    </w:p>
    <w:p w:rsidR="002B680B" w:rsidRPr="00D47D7B" w:rsidRDefault="002B680B" w:rsidP="00933A71">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8"/>
          <w:szCs w:val="28"/>
          <w:lang w:eastAsia="ar-SA"/>
        </w:rPr>
        <w:t xml:space="preserve">Рабочая программа учебной дисциплины </w:t>
      </w:r>
      <w:r>
        <w:rPr>
          <w:rFonts w:ascii="Times New Roman" w:hAnsi="Times New Roman"/>
          <w:sz w:val="28"/>
          <w:szCs w:val="28"/>
          <w:lang w:eastAsia="ar-SA"/>
        </w:rPr>
        <w:t xml:space="preserve">«География» </w:t>
      </w:r>
      <w:r w:rsidRPr="00D47D7B">
        <w:rPr>
          <w:rFonts w:ascii="Times New Roman" w:hAnsi="Times New Roman"/>
          <w:sz w:val="28"/>
          <w:szCs w:val="28"/>
          <w:lang w:eastAsia="ar-SA"/>
        </w:rPr>
        <w:t xml:space="preserve"> составлена на основе:</w:t>
      </w:r>
    </w:p>
    <w:p w:rsidR="002B680B" w:rsidRPr="00D47D7B" w:rsidRDefault="002B680B" w:rsidP="00D47D7B">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8"/>
          <w:szCs w:val="28"/>
          <w:lang w:eastAsia="ar-SA"/>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rsidR="002B680B" w:rsidRPr="00D47D7B" w:rsidRDefault="002B680B" w:rsidP="00D47D7B">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8"/>
          <w:szCs w:val="28"/>
          <w:lang w:eastAsia="ar-SA"/>
        </w:rPr>
        <w:t>- Приказа Минпросвещения России от 12.08.2022 N 732</w:t>
      </w:r>
      <w:r w:rsidRPr="00D47D7B">
        <w:rPr>
          <w:rFonts w:ascii="Times New Roman" w:hAnsi="Times New Roman"/>
          <w:sz w:val="28"/>
          <w:szCs w:val="28"/>
          <w:lang w:eastAsia="ar-SA"/>
        </w:rPr>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sidRPr="00D47D7B">
        <w:rPr>
          <w:rFonts w:ascii="Times New Roman" w:hAnsi="Times New Roman"/>
          <w:sz w:val="28"/>
          <w:szCs w:val="28"/>
          <w:lang w:eastAsia="ar-SA"/>
        </w:rPr>
        <w:br/>
        <w:t>(Зарегистрировано в Минюсте России 12.09.2022 N 70034);</w:t>
      </w:r>
    </w:p>
    <w:p w:rsidR="002B680B" w:rsidRPr="00D47D7B" w:rsidRDefault="002B680B" w:rsidP="00D47D7B">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8"/>
          <w:szCs w:val="28"/>
          <w:lang w:eastAsia="ar-SA"/>
        </w:rPr>
        <w:t>- Приказа Минпросвещения России от 23.11.2022 N 1014</w:t>
      </w:r>
      <w:r w:rsidRPr="00D47D7B">
        <w:rPr>
          <w:rFonts w:ascii="Times New Roman" w:hAnsi="Times New Roman"/>
          <w:sz w:val="28"/>
          <w:szCs w:val="28"/>
          <w:lang w:eastAsia="ar-SA"/>
        </w:rPr>
        <w:br/>
        <w:t>"Об утверждении федеральной образовательной программы среднего общего образования"  (Зарегистрировано в Минюсте России 22.12.2022 N 71763);</w:t>
      </w:r>
    </w:p>
    <w:p w:rsidR="002B680B" w:rsidRPr="00D47D7B" w:rsidRDefault="002B680B" w:rsidP="00D47D7B">
      <w:pPr>
        <w:spacing w:after="0" w:line="240" w:lineRule="auto"/>
        <w:rPr>
          <w:rFonts w:ascii="Times New Roman" w:hAnsi="Times New Roman"/>
          <w:sz w:val="28"/>
          <w:szCs w:val="28"/>
          <w:lang w:eastAsia="ar-SA"/>
        </w:rPr>
      </w:pPr>
      <w:r w:rsidRPr="00D47D7B">
        <w:rPr>
          <w:rFonts w:ascii="Times New Roman" w:hAnsi="Times New Roman"/>
          <w:sz w:val="28"/>
          <w:szCs w:val="28"/>
          <w:lang w:eastAsia="ar-SA"/>
        </w:rPr>
        <w:t xml:space="preserve">             -   </w:t>
      </w:r>
      <w:r w:rsidRPr="00D47D7B">
        <w:rPr>
          <w:rFonts w:ascii="Times New Roman" w:hAnsi="Times New Roman"/>
          <w:color w:val="000000"/>
          <w:sz w:val="28"/>
          <w:szCs w:val="28"/>
          <w:shd w:val="clear" w:color="auto" w:fill="FFFFFF"/>
          <w:lang w:eastAsia="ar-SA"/>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rsidR="002B680B" w:rsidRPr="00D47D7B" w:rsidRDefault="002B680B" w:rsidP="00D47D7B">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4"/>
          <w:szCs w:val="28"/>
          <w:lang w:eastAsia="ar-SA"/>
        </w:rPr>
        <w:t>-</w:t>
      </w:r>
      <w:r w:rsidRPr="00D47D7B">
        <w:rPr>
          <w:rFonts w:ascii="Times New Roman" w:hAnsi="Times New Roman"/>
          <w:sz w:val="28"/>
          <w:szCs w:val="28"/>
          <w:lang w:eastAsia="ar-SA"/>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rsidR="002B680B" w:rsidRPr="00D47D7B" w:rsidRDefault="002B680B" w:rsidP="00D47D7B">
      <w:pPr>
        <w:tabs>
          <w:tab w:val="num" w:pos="600"/>
        </w:tabs>
        <w:spacing w:after="0" w:line="240" w:lineRule="auto"/>
        <w:ind w:firstLine="851"/>
        <w:jc w:val="both"/>
        <w:rPr>
          <w:rFonts w:ascii="Times New Roman" w:hAnsi="Times New Roman"/>
          <w:i/>
          <w:sz w:val="28"/>
          <w:szCs w:val="28"/>
          <w:lang w:eastAsia="ar-SA"/>
        </w:rPr>
      </w:pPr>
      <w:r w:rsidRPr="00D47D7B">
        <w:rPr>
          <w:rFonts w:ascii="Times New Roman" w:hAnsi="Times New Roman"/>
          <w:sz w:val="28"/>
          <w:szCs w:val="28"/>
          <w:lang w:eastAsia="ar-SA"/>
        </w:rPr>
        <w:t>-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Минпросвещения России от 30.04.2021 N Р-98).</w:t>
      </w:r>
      <w:r w:rsidRPr="00D47D7B">
        <w:rPr>
          <w:rFonts w:ascii="Times New Roman" w:hAnsi="Times New Roman"/>
          <w:i/>
          <w:sz w:val="28"/>
          <w:szCs w:val="28"/>
          <w:lang w:eastAsia="ar-SA"/>
        </w:rPr>
        <w:t xml:space="preserve"> </w:t>
      </w:r>
    </w:p>
    <w:p w:rsidR="002B680B" w:rsidRPr="00D47D7B" w:rsidRDefault="002B680B" w:rsidP="00D47D7B">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8"/>
          <w:szCs w:val="28"/>
          <w:lang w:eastAsia="ar-SA"/>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rsidR="002B680B" w:rsidRPr="00D47D7B" w:rsidRDefault="002B680B" w:rsidP="00D47D7B">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sz w:val="28"/>
          <w:szCs w:val="28"/>
          <w:lang w:eastAsia="ar-SA"/>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rsidR="002B680B" w:rsidRDefault="002B680B" w:rsidP="00B615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8"/>
          <w:szCs w:val="28"/>
          <w:lang w:eastAsia="ar-SA"/>
        </w:rPr>
      </w:pPr>
      <w:r w:rsidRPr="00D47D7B">
        <w:rPr>
          <w:rFonts w:ascii="Times New Roman" w:hAnsi="Times New Roman"/>
          <w:sz w:val="28"/>
          <w:szCs w:val="28"/>
          <w:lang w:eastAsia="ar-SA"/>
        </w:rPr>
        <w:t>При освоении специальности</w:t>
      </w:r>
      <w:r>
        <w:rPr>
          <w:rFonts w:ascii="Times New Roman" w:hAnsi="Times New Roman"/>
          <w:sz w:val="28"/>
          <w:szCs w:val="28"/>
          <w:lang w:eastAsia="ar-SA"/>
        </w:rPr>
        <w:t>:</w:t>
      </w:r>
    </w:p>
    <w:p w:rsidR="002B680B" w:rsidRPr="00933A71" w:rsidRDefault="002B680B" w:rsidP="00B615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b/>
          <w:color w:val="FF0000"/>
          <w:sz w:val="28"/>
          <w:szCs w:val="28"/>
        </w:rPr>
      </w:pPr>
      <w:r w:rsidRPr="00D47D7B">
        <w:rPr>
          <w:rFonts w:ascii="Times New Roman" w:hAnsi="Times New Roman"/>
          <w:sz w:val="28"/>
          <w:szCs w:val="28"/>
          <w:lang w:eastAsia="ar-SA"/>
        </w:rPr>
        <w:t xml:space="preserve"> </w:t>
      </w:r>
      <w:r w:rsidRPr="00933A71">
        <w:rPr>
          <w:rFonts w:ascii="Times New Roman" w:hAnsi="Times New Roman"/>
          <w:b/>
          <w:sz w:val="28"/>
          <w:szCs w:val="28"/>
        </w:rPr>
        <w:t>38.02.04 Коммерция (по отраслям).</w:t>
      </w:r>
    </w:p>
    <w:p w:rsidR="002B680B" w:rsidRPr="00D47D7B" w:rsidRDefault="002B680B" w:rsidP="00933A71">
      <w:pPr>
        <w:tabs>
          <w:tab w:val="num" w:pos="600"/>
        </w:tabs>
        <w:spacing w:after="0" w:line="240" w:lineRule="auto"/>
        <w:ind w:firstLine="851"/>
        <w:jc w:val="both"/>
        <w:rPr>
          <w:rFonts w:ascii="Times New Roman" w:hAnsi="Times New Roman"/>
          <w:sz w:val="28"/>
          <w:szCs w:val="28"/>
          <w:lang w:eastAsia="ar-SA"/>
        </w:rPr>
      </w:pPr>
      <w:r w:rsidRPr="00D47D7B">
        <w:rPr>
          <w:rFonts w:ascii="Times New Roman" w:hAnsi="Times New Roman"/>
          <w:i/>
          <w:sz w:val="28"/>
          <w:szCs w:val="28"/>
          <w:lang w:eastAsia="ar-SA"/>
        </w:rPr>
        <w:t xml:space="preserve"> </w:t>
      </w:r>
      <w:r w:rsidRPr="00D47D7B">
        <w:rPr>
          <w:rFonts w:ascii="Times New Roman" w:hAnsi="Times New Roman"/>
          <w:sz w:val="28"/>
          <w:szCs w:val="28"/>
          <w:lang w:eastAsia="ar-SA"/>
        </w:rPr>
        <w:t xml:space="preserve"> дисциплина </w:t>
      </w:r>
      <w:r>
        <w:rPr>
          <w:rFonts w:ascii="Times New Roman" w:hAnsi="Times New Roman"/>
          <w:sz w:val="28"/>
          <w:szCs w:val="28"/>
          <w:lang w:eastAsia="ar-SA"/>
        </w:rPr>
        <w:t xml:space="preserve"> «География»</w:t>
      </w:r>
      <w:r w:rsidRPr="00D47D7B">
        <w:rPr>
          <w:rFonts w:ascii="Times New Roman" w:hAnsi="Times New Roman"/>
          <w:color w:val="000000"/>
          <w:sz w:val="28"/>
          <w:szCs w:val="28"/>
          <w:lang w:eastAsia="ar-SA"/>
        </w:rPr>
        <w:t xml:space="preserve"> в учреждениях среднего профессионального образования изучается как профильная  </w:t>
      </w:r>
      <w:r w:rsidRPr="00D47D7B">
        <w:rPr>
          <w:rFonts w:ascii="Times New Roman" w:hAnsi="Times New Roman"/>
          <w:sz w:val="28"/>
          <w:szCs w:val="28"/>
          <w:lang w:eastAsia="ar-SA"/>
        </w:rPr>
        <w:t xml:space="preserve">общеобразовательная </w:t>
      </w:r>
      <w:r w:rsidRPr="00D47D7B">
        <w:rPr>
          <w:rFonts w:ascii="Times New Roman" w:hAnsi="Times New Roman"/>
          <w:color w:val="000000"/>
          <w:sz w:val="28"/>
          <w:szCs w:val="28"/>
          <w:lang w:eastAsia="ar-SA"/>
        </w:rPr>
        <w:t xml:space="preserve">дисциплина в объеме </w:t>
      </w:r>
      <w:r>
        <w:rPr>
          <w:rFonts w:ascii="Times New Roman" w:hAnsi="Times New Roman"/>
          <w:color w:val="000000"/>
          <w:sz w:val="28"/>
          <w:szCs w:val="28"/>
          <w:lang w:eastAsia="ar-SA"/>
        </w:rPr>
        <w:t>108</w:t>
      </w:r>
      <w:r w:rsidRPr="00D47D7B">
        <w:rPr>
          <w:rFonts w:ascii="Times New Roman" w:hAnsi="Times New Roman"/>
          <w:sz w:val="28"/>
          <w:szCs w:val="28"/>
          <w:lang w:eastAsia="ar-SA"/>
        </w:rPr>
        <w:t xml:space="preserve"> часов (из них </w:t>
      </w:r>
      <w:r>
        <w:rPr>
          <w:rFonts w:ascii="Times New Roman" w:hAnsi="Times New Roman"/>
          <w:sz w:val="28"/>
          <w:szCs w:val="28"/>
          <w:lang w:eastAsia="ar-SA"/>
        </w:rPr>
        <w:t>44</w:t>
      </w:r>
      <w:r w:rsidRPr="00D47D7B">
        <w:rPr>
          <w:rFonts w:ascii="Times New Roman" w:hAnsi="Times New Roman"/>
          <w:sz w:val="28"/>
          <w:szCs w:val="28"/>
          <w:lang w:eastAsia="ar-SA"/>
        </w:rPr>
        <w:t xml:space="preserve"> час</w:t>
      </w:r>
      <w:r>
        <w:rPr>
          <w:rFonts w:ascii="Times New Roman" w:hAnsi="Times New Roman"/>
          <w:sz w:val="28"/>
          <w:szCs w:val="28"/>
          <w:lang w:eastAsia="ar-SA"/>
        </w:rPr>
        <w:t>а</w:t>
      </w:r>
      <w:r w:rsidRPr="00D47D7B">
        <w:rPr>
          <w:rFonts w:ascii="Times New Roman" w:hAnsi="Times New Roman"/>
          <w:sz w:val="28"/>
          <w:szCs w:val="28"/>
          <w:lang w:eastAsia="ar-SA"/>
        </w:rPr>
        <w:t xml:space="preserve"> теоретических занятий, </w:t>
      </w:r>
      <w:r>
        <w:rPr>
          <w:rFonts w:ascii="Times New Roman" w:hAnsi="Times New Roman"/>
          <w:sz w:val="28"/>
          <w:szCs w:val="28"/>
          <w:lang w:eastAsia="ar-SA"/>
        </w:rPr>
        <w:t>28</w:t>
      </w:r>
      <w:r w:rsidRPr="00D47D7B">
        <w:rPr>
          <w:rFonts w:ascii="Times New Roman" w:hAnsi="Times New Roman"/>
          <w:sz w:val="28"/>
          <w:szCs w:val="28"/>
          <w:lang w:eastAsia="ar-SA"/>
        </w:rPr>
        <w:t xml:space="preserve"> часов практических занятий и </w:t>
      </w:r>
      <w:r>
        <w:rPr>
          <w:rFonts w:ascii="Times New Roman" w:hAnsi="Times New Roman"/>
          <w:sz w:val="28"/>
          <w:szCs w:val="28"/>
          <w:lang w:eastAsia="ar-SA"/>
        </w:rPr>
        <w:t>36</w:t>
      </w:r>
      <w:r w:rsidRPr="00D47D7B">
        <w:rPr>
          <w:rFonts w:ascii="Times New Roman" w:hAnsi="Times New Roman"/>
          <w:sz w:val="28"/>
          <w:szCs w:val="28"/>
          <w:lang w:eastAsia="ar-SA"/>
        </w:rPr>
        <w:t xml:space="preserve"> часов самостоятельной работы обучающихся). </w:t>
      </w:r>
    </w:p>
    <w:p w:rsidR="002B680B" w:rsidRDefault="002B680B" w:rsidP="0082253B">
      <w:pPr>
        <w:pStyle w:val="HTML"/>
        <w:shd w:val="clear" w:color="auto" w:fill="FFFFFF"/>
        <w:spacing w:line="407" w:lineRule="atLeast"/>
        <w:rPr>
          <w:color w:val="555555"/>
          <w:sz w:val="24"/>
          <w:szCs w:val="24"/>
        </w:rPr>
      </w:pPr>
      <w:r w:rsidRPr="00933A71">
        <w:rPr>
          <w:rFonts w:ascii="Times New Roman" w:hAnsi="Times New Roman" w:cs="Times New Roman"/>
          <w:sz w:val="28"/>
          <w:szCs w:val="28"/>
          <w:lang w:eastAsia="ru-RU"/>
        </w:rPr>
        <w:t>В результате изучения учебной дисциплины  «География» обучающийся на профильном уровне научится:</w:t>
      </w:r>
    </w:p>
    <w:p w:rsidR="002B680B" w:rsidRDefault="002B680B" w:rsidP="00D35D2E">
      <w:pPr>
        <w:pStyle w:val="HTML"/>
        <w:shd w:val="clear" w:color="auto" w:fill="FFFFFF"/>
        <w:spacing w:line="407" w:lineRule="atLeast"/>
        <w:rPr>
          <w:color w:val="555555"/>
          <w:sz w:val="24"/>
          <w:szCs w:val="24"/>
        </w:rPr>
      </w:pP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lastRenderedPageBreak/>
        <w:t xml:space="preserve"> определять роль современного комплекса географических наук в решении современных научных и практических задач;</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проводить простейшую географическую экспертизу разнообразных природных, социально-экономических и экологических процессов;</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использовать геоинформационные системы для получения, хранения и обработки информации;</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составлять комплексные географические характеристики природно-хозяйственных систем;</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создавать простейшие модели природных, социально-экономических и геоэкологических объектов, явлений и процессов;</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прогнозировать изменения геосистем под влиянием природных и антропогенных факторов;</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анализировать причины формирования природно-территориальных и природно-хозяйственных систем и факторы, влияющие на их развитие;</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прогнозировать изменение численности и структуры населения мира и отдельных регионов;</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 xml:space="preserve"> анализировать рынок труда, прогнозировать развитие рынка труда на основе динамики его изменений;</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оценивать вклад отдельных  регионов в мировое хозяйство;</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2B680B" w:rsidRPr="009E647D" w:rsidRDefault="002B680B" w:rsidP="009E647D">
      <w:pPr>
        <w:pStyle w:val="a"/>
        <w:spacing w:line="240" w:lineRule="auto"/>
        <w:ind w:left="0"/>
        <w:rPr>
          <w:rFonts w:ascii="Times New Roman" w:hAnsi="Times New Roman"/>
          <w:sz w:val="28"/>
          <w:szCs w:val="28"/>
        </w:rPr>
      </w:pPr>
      <w:r w:rsidRPr="009E647D">
        <w:rPr>
          <w:rFonts w:ascii="Times New Roman" w:hAnsi="Times New Roman"/>
          <w:sz w:val="28"/>
          <w:szCs w:val="28"/>
        </w:rPr>
        <w:t>давать оценку международной деятельности, направленной на решение глобальных проблем человечества.</w:t>
      </w:r>
    </w:p>
    <w:p w:rsidR="002B680B" w:rsidRDefault="002B680B" w:rsidP="009E647D">
      <w:pPr>
        <w:pStyle w:val="41"/>
        <w:spacing w:line="240" w:lineRule="auto"/>
        <w:ind w:firstLine="0"/>
      </w:pPr>
      <w:r w:rsidRPr="009E647D">
        <w:t xml:space="preserve"> </w:t>
      </w:r>
      <w:r w:rsidRPr="00D4125B">
        <w:t>Выпускник на углубленном уровне получит возможность научиться:</w:t>
      </w:r>
    </w:p>
    <w:p w:rsidR="002B680B" w:rsidRPr="009E647D" w:rsidRDefault="002B680B" w:rsidP="009E647D">
      <w:pPr>
        <w:pStyle w:val="a"/>
        <w:spacing w:line="240" w:lineRule="auto"/>
        <w:ind w:left="0"/>
        <w:rPr>
          <w:rFonts w:ascii="Times New Roman" w:hAnsi="Times New Roman"/>
          <w:iCs/>
          <w:sz w:val="28"/>
          <w:szCs w:val="28"/>
        </w:rPr>
      </w:pPr>
      <w:r w:rsidRPr="009E647D">
        <w:rPr>
          <w:rFonts w:ascii="Times New Roman" w:hAnsi="Times New Roman"/>
          <w:iCs/>
          <w:sz w:val="28"/>
          <w:szCs w:val="28"/>
        </w:rPr>
        <w:lastRenderedPageBreak/>
        <w:t xml:space="preserve"> 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2B680B" w:rsidRPr="009E647D" w:rsidRDefault="002B680B" w:rsidP="009E647D">
      <w:pPr>
        <w:pStyle w:val="a"/>
        <w:spacing w:line="240" w:lineRule="auto"/>
        <w:ind w:left="0"/>
        <w:rPr>
          <w:rFonts w:ascii="Times New Roman" w:hAnsi="Times New Roman"/>
          <w:iCs/>
          <w:sz w:val="28"/>
          <w:szCs w:val="28"/>
        </w:rPr>
      </w:pPr>
      <w:r w:rsidRPr="009E647D">
        <w:rPr>
          <w:rFonts w:ascii="Times New Roman" w:hAnsi="Times New Roman"/>
          <w:iCs/>
          <w:sz w:val="28"/>
          <w:szCs w:val="28"/>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2B680B" w:rsidRPr="009E647D" w:rsidRDefault="002B680B" w:rsidP="009E647D">
      <w:pPr>
        <w:pStyle w:val="a"/>
        <w:spacing w:line="240" w:lineRule="auto"/>
        <w:ind w:left="0"/>
        <w:rPr>
          <w:rFonts w:ascii="Times New Roman" w:hAnsi="Times New Roman"/>
          <w:iCs/>
          <w:sz w:val="28"/>
          <w:szCs w:val="28"/>
        </w:rPr>
      </w:pPr>
      <w:r w:rsidRPr="009E647D">
        <w:rPr>
          <w:rFonts w:ascii="Times New Roman" w:hAnsi="Times New Roman"/>
          <w:iCs/>
          <w:sz w:val="28"/>
          <w:szCs w:val="28"/>
        </w:rPr>
        <w:t>выявлять и оценивать географические аспекты устойчивого развития территории, региона, страны;</w:t>
      </w:r>
    </w:p>
    <w:p w:rsidR="002B680B" w:rsidRPr="009E647D" w:rsidRDefault="002B680B" w:rsidP="009E647D">
      <w:pPr>
        <w:pStyle w:val="a"/>
        <w:spacing w:line="240" w:lineRule="auto"/>
        <w:ind w:left="0"/>
        <w:rPr>
          <w:rFonts w:ascii="Times New Roman" w:hAnsi="Times New Roman"/>
          <w:iCs/>
          <w:sz w:val="28"/>
          <w:szCs w:val="28"/>
        </w:rPr>
      </w:pPr>
      <w:r w:rsidRPr="009E647D">
        <w:rPr>
          <w:rFonts w:ascii="Times New Roman" w:hAnsi="Times New Roman"/>
          <w:iCs/>
          <w:sz w:val="28"/>
          <w:szCs w:val="28"/>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2B680B" w:rsidRPr="009E647D" w:rsidRDefault="002B680B" w:rsidP="009E647D">
      <w:pPr>
        <w:pStyle w:val="a"/>
        <w:spacing w:line="240" w:lineRule="auto"/>
        <w:ind w:left="0"/>
        <w:rPr>
          <w:rFonts w:ascii="Times New Roman" w:hAnsi="Times New Roman"/>
          <w:iCs/>
          <w:sz w:val="28"/>
          <w:szCs w:val="28"/>
        </w:rPr>
      </w:pPr>
      <w:r w:rsidRPr="009E647D">
        <w:rPr>
          <w:rFonts w:ascii="Times New Roman" w:hAnsi="Times New Roman"/>
          <w:iCs/>
          <w:sz w:val="28"/>
          <w:szCs w:val="28"/>
        </w:rPr>
        <w:t xml:space="preserve"> моделировать и проектировать территориальные взаимодействия различных географических явлений и процессов.</w:t>
      </w:r>
    </w:p>
    <w:p w:rsidR="002B680B" w:rsidRPr="00D47D7B" w:rsidRDefault="002B680B" w:rsidP="0020482D">
      <w:pPr>
        <w:spacing w:after="0" w:line="240" w:lineRule="auto"/>
        <w:ind w:firstLine="540"/>
        <w:jc w:val="both"/>
        <w:rPr>
          <w:rFonts w:ascii="Times New Roman" w:hAnsi="Times New Roman"/>
          <w:sz w:val="28"/>
          <w:szCs w:val="28"/>
          <w:lang w:eastAsia="ar-SA"/>
        </w:rPr>
      </w:pPr>
    </w:p>
    <w:p w:rsidR="002B680B" w:rsidRPr="00D47D7B" w:rsidRDefault="002B680B" w:rsidP="0020482D">
      <w:pPr>
        <w:spacing w:after="0" w:line="240" w:lineRule="auto"/>
        <w:ind w:firstLine="540"/>
        <w:jc w:val="both"/>
        <w:rPr>
          <w:rFonts w:ascii="Times New Roman" w:hAnsi="Times New Roman"/>
          <w:sz w:val="28"/>
          <w:szCs w:val="28"/>
          <w:lang w:eastAsia="ar-SA"/>
        </w:rPr>
      </w:pPr>
      <w:r w:rsidRPr="00D47D7B">
        <w:rPr>
          <w:rFonts w:ascii="Times New Roman" w:hAnsi="Times New Roman"/>
          <w:sz w:val="28"/>
          <w:szCs w:val="28"/>
          <w:lang w:eastAsia="ar-SA"/>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rsidR="002B680B" w:rsidRPr="00F40856" w:rsidRDefault="002B680B" w:rsidP="00352083">
      <w:pPr>
        <w:spacing w:after="0" w:line="240" w:lineRule="auto"/>
        <w:ind w:firstLine="709"/>
        <w:jc w:val="both"/>
        <w:rPr>
          <w:rFonts w:ascii="Times New Roman" w:hAnsi="Times New Roman"/>
          <w:sz w:val="28"/>
          <w:szCs w:val="28"/>
          <w:lang w:eastAsia="ar-SA"/>
        </w:rPr>
      </w:pPr>
      <w:r w:rsidRPr="00F40856">
        <w:rPr>
          <w:rFonts w:ascii="Times New Roman" w:hAnsi="Times New Roman"/>
          <w:sz w:val="28"/>
          <w:szCs w:val="28"/>
          <w:lang w:eastAsia="ar-SA"/>
        </w:rPr>
        <w:t xml:space="preserve">Промежуточная аттестация проводится в форме  дифференцированного зачета в </w:t>
      </w:r>
      <w:r>
        <w:rPr>
          <w:rFonts w:ascii="Times New Roman" w:hAnsi="Times New Roman"/>
          <w:sz w:val="28"/>
          <w:szCs w:val="28"/>
          <w:lang w:eastAsia="ar-SA"/>
        </w:rPr>
        <w:t>2</w:t>
      </w:r>
      <w:r w:rsidRPr="00F40856">
        <w:rPr>
          <w:rFonts w:ascii="Times New Roman" w:hAnsi="Times New Roman"/>
          <w:sz w:val="28"/>
          <w:szCs w:val="28"/>
          <w:lang w:eastAsia="ar-SA"/>
        </w:rPr>
        <w:t xml:space="preserve">  семестре (в соответствии с учебным планом).</w:t>
      </w:r>
    </w:p>
    <w:p w:rsidR="002B680B" w:rsidRPr="00F40856" w:rsidRDefault="002B680B" w:rsidP="0020482D">
      <w:pPr>
        <w:spacing w:before="240" w:after="0" w:line="240" w:lineRule="auto"/>
        <w:ind w:right="-851"/>
        <w:jc w:val="both"/>
        <w:rPr>
          <w:rFonts w:ascii="Times New Roman" w:hAnsi="Times New Roman"/>
          <w:b/>
          <w:sz w:val="28"/>
          <w:szCs w:val="28"/>
          <w:lang w:eastAsia="ar-SA"/>
        </w:rPr>
      </w:pPr>
    </w:p>
    <w:p w:rsidR="002B680B" w:rsidRPr="00D47D7B" w:rsidRDefault="002B680B" w:rsidP="00B615DF">
      <w:pPr>
        <w:spacing w:before="240" w:line="240" w:lineRule="auto"/>
        <w:ind w:right="-851"/>
        <w:jc w:val="both"/>
        <w:rPr>
          <w:rFonts w:ascii="Times New Roman" w:hAnsi="Times New Roman"/>
          <w:b/>
          <w:sz w:val="28"/>
          <w:szCs w:val="28"/>
          <w:lang w:eastAsia="ar-SA"/>
        </w:rPr>
      </w:pPr>
    </w:p>
    <w:p w:rsidR="002B680B" w:rsidRPr="00D47D7B" w:rsidRDefault="002B680B" w:rsidP="00B615DF">
      <w:pPr>
        <w:spacing w:before="240" w:line="240" w:lineRule="auto"/>
        <w:ind w:right="-851"/>
        <w:jc w:val="both"/>
        <w:rPr>
          <w:rFonts w:ascii="Times New Roman" w:hAnsi="Times New Roman"/>
          <w:b/>
          <w:sz w:val="28"/>
          <w:szCs w:val="28"/>
          <w:lang w:eastAsia="ar-SA"/>
        </w:rPr>
      </w:pPr>
    </w:p>
    <w:p w:rsidR="002B680B" w:rsidRPr="00D47D7B" w:rsidRDefault="002B680B" w:rsidP="00D47D7B">
      <w:pPr>
        <w:spacing w:after="0" w:line="240" w:lineRule="auto"/>
        <w:ind w:right="-851"/>
        <w:jc w:val="both"/>
        <w:rPr>
          <w:rFonts w:ascii="Times New Roman" w:hAnsi="Times New Roman"/>
          <w:b/>
          <w:sz w:val="28"/>
          <w:szCs w:val="28"/>
          <w:lang w:eastAsia="ar-SA"/>
        </w:rPr>
      </w:pPr>
    </w:p>
    <w:p w:rsidR="002B680B" w:rsidRPr="00D47D7B" w:rsidRDefault="002B680B" w:rsidP="00D47D7B">
      <w:pPr>
        <w:spacing w:after="0" w:line="240" w:lineRule="auto"/>
        <w:ind w:right="-851"/>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Default="002B680B" w:rsidP="00D47D7B">
      <w:pPr>
        <w:spacing w:after="0" w:line="240" w:lineRule="auto"/>
        <w:ind w:right="-851"/>
        <w:jc w:val="center"/>
        <w:rPr>
          <w:rFonts w:ascii="Times New Roman" w:hAnsi="Times New Roman"/>
          <w:b/>
          <w:sz w:val="28"/>
          <w:szCs w:val="28"/>
          <w:lang w:eastAsia="ar-SA"/>
        </w:rPr>
      </w:pPr>
    </w:p>
    <w:p w:rsidR="002B680B" w:rsidRPr="00D47D7B" w:rsidRDefault="002B680B" w:rsidP="00D47D7B">
      <w:pPr>
        <w:spacing w:after="0" w:line="240" w:lineRule="auto"/>
        <w:ind w:right="-851"/>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2.ОБЩАЯ ХАРАКТЕРИСТИКА УЧЕБНОЙ ДИСЦИПЛИНЫ</w:t>
      </w:r>
    </w:p>
    <w:p w:rsidR="002B680B" w:rsidRPr="00D47D7B" w:rsidRDefault="002B680B" w:rsidP="00D47D7B">
      <w:pPr>
        <w:spacing w:after="0" w:line="240" w:lineRule="auto"/>
        <w:ind w:right="-851"/>
        <w:rPr>
          <w:rFonts w:ascii="Times New Roman" w:hAnsi="Times New Roman"/>
          <w:b/>
          <w:sz w:val="28"/>
          <w:szCs w:val="28"/>
          <w:lang w:eastAsia="ar-SA"/>
        </w:rPr>
      </w:pPr>
    </w:p>
    <w:p w:rsidR="002B680B" w:rsidRPr="00914E22"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Программа по географии составлена на основе требований к результатам освоения ООП СОО, представленных в </w:t>
      </w:r>
      <w:hyperlink r:id="rId8" w:history="1">
        <w:r w:rsidRPr="00914E22">
          <w:rPr>
            <w:rFonts w:ascii="Times New Roman" w:hAnsi="Times New Roman" w:cs="Times New Roman"/>
            <w:sz w:val="28"/>
            <w:szCs w:val="28"/>
          </w:rPr>
          <w:t>ФГОС СОО</w:t>
        </w:r>
      </w:hyperlink>
      <w:r w:rsidRPr="00914E22">
        <w:rPr>
          <w:rFonts w:ascii="Times New Roman" w:hAnsi="Times New Roman" w:cs="Times New Roman"/>
          <w:sz w:val="28"/>
          <w:szCs w:val="28"/>
        </w:rP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2B680B" w:rsidRPr="00914E22"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Программа по географии отражает основные требования </w:t>
      </w:r>
      <w:hyperlink r:id="rId9" w:history="1">
        <w:r w:rsidRPr="00914E22">
          <w:rPr>
            <w:rFonts w:ascii="Times New Roman" w:hAnsi="Times New Roman" w:cs="Times New Roman"/>
            <w:sz w:val="28"/>
            <w:szCs w:val="28"/>
          </w:rPr>
          <w:t>ФГОС СОО</w:t>
        </w:r>
      </w:hyperlink>
      <w:r w:rsidRPr="00914E22">
        <w:rPr>
          <w:rFonts w:ascii="Times New Roman" w:hAnsi="Times New Roman" w:cs="Times New Roman"/>
          <w:sz w:val="28"/>
          <w:szCs w:val="28"/>
        </w:rPr>
        <w:t xml:space="preserve"> к личностным, метапредметным и предметным результатам освоения образовательных программ.</w:t>
      </w:r>
    </w:p>
    <w:p w:rsidR="002B680B" w:rsidRPr="00914E22"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B680B" w:rsidRPr="00914E22"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2B680B" w:rsidRPr="00914E22"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2B680B" w:rsidRPr="00914E22"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rPr>
        <w:t xml:space="preserve">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w:t>
      </w:r>
      <w:r w:rsidRPr="00914E22">
        <w:rPr>
          <w:rFonts w:ascii="Times New Roman" w:hAnsi="Times New Roman" w:cs="Times New Roman"/>
          <w:sz w:val="28"/>
          <w:szCs w:val="28"/>
        </w:rPr>
        <w:lastRenderedPageBreak/>
        <w:t>процессов.</w:t>
      </w:r>
    </w:p>
    <w:p w:rsidR="002B680B" w:rsidRDefault="002B680B" w:rsidP="00F40856">
      <w:pPr>
        <w:pStyle w:val="ConsPlusNormal"/>
        <w:ind w:firstLine="540"/>
        <w:jc w:val="both"/>
        <w:rPr>
          <w:rFonts w:ascii="Times New Roman" w:hAnsi="Times New Roman" w:cs="Times New Roman"/>
          <w:sz w:val="28"/>
          <w:szCs w:val="28"/>
        </w:rPr>
      </w:pPr>
      <w:r w:rsidRPr="00914E22">
        <w:rPr>
          <w:rFonts w:ascii="Times New Roman" w:hAnsi="Times New Roman" w:cs="Times New Roman"/>
          <w:sz w:val="28"/>
          <w:szCs w:val="28"/>
          <w:lang w:eastAsia="ar-SA"/>
        </w:rPr>
        <w:t>Цель дисциплины</w:t>
      </w:r>
      <w:r w:rsidRPr="00914E22">
        <w:rPr>
          <w:rFonts w:ascii="Times New Roman" w:hAnsi="Times New Roman" w:cs="Times New Roman"/>
          <w:sz w:val="28"/>
          <w:szCs w:val="28"/>
        </w:rPr>
        <w:t xml:space="preserve"> </w:t>
      </w:r>
      <w:r>
        <w:rPr>
          <w:rFonts w:ascii="Times New Roman" w:hAnsi="Times New Roman" w:cs="Times New Roman"/>
          <w:sz w:val="28"/>
          <w:szCs w:val="28"/>
        </w:rPr>
        <w:t>:</w:t>
      </w:r>
    </w:p>
    <w:p w:rsidR="002B680B" w:rsidRPr="00914E22" w:rsidRDefault="002B680B" w:rsidP="00F40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2B680B" w:rsidRPr="00914E22" w:rsidRDefault="002B680B" w:rsidP="00F40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2B680B" w:rsidRPr="00914E22" w:rsidRDefault="002B680B" w:rsidP="00F40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формирование системы географических знаний как компонента научной картины мира, завершение формирования основ географической культуры;</w:t>
      </w:r>
    </w:p>
    <w:p w:rsidR="002B680B" w:rsidRPr="00914E22" w:rsidRDefault="002B680B" w:rsidP="00F40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2B680B" w:rsidRPr="00914E22" w:rsidRDefault="002B680B" w:rsidP="00F408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914E22">
        <w:rPr>
          <w:rFonts w:ascii="Times New Roman" w:hAnsi="Times New Roman" w:cs="Times New Roman"/>
          <w:sz w:val="28"/>
          <w:szCs w:val="28"/>
        </w:rPr>
        <w:t>приобретение опыта разнообразной деятельности, направленной на достижение целей устойчивого развития.</w:t>
      </w:r>
    </w:p>
    <w:p w:rsidR="002B680B" w:rsidRPr="007F0AF2" w:rsidRDefault="002B680B" w:rsidP="00F40856">
      <w:pPr>
        <w:spacing w:after="0" w:line="240" w:lineRule="auto"/>
        <w:ind w:right="98" w:firstLine="540"/>
        <w:jc w:val="center"/>
        <w:rPr>
          <w:rFonts w:ascii="Times New Roman" w:hAnsi="Times New Roman"/>
          <w:b/>
          <w:sz w:val="28"/>
          <w:szCs w:val="28"/>
          <w:lang w:eastAsia="ar-SA"/>
        </w:rPr>
      </w:pPr>
    </w:p>
    <w:p w:rsidR="002B680B" w:rsidRPr="007F0AF2" w:rsidRDefault="002B680B" w:rsidP="00F40856">
      <w:pPr>
        <w:spacing w:after="0" w:line="240" w:lineRule="auto"/>
        <w:ind w:right="98" w:firstLine="540"/>
        <w:jc w:val="center"/>
        <w:rPr>
          <w:rFonts w:ascii="Times New Roman" w:hAnsi="Times New Roman"/>
          <w:b/>
          <w:sz w:val="28"/>
          <w:szCs w:val="28"/>
          <w:lang w:eastAsia="ar-SA"/>
        </w:rPr>
      </w:pPr>
    </w:p>
    <w:p w:rsidR="002B680B" w:rsidRPr="00D47D7B" w:rsidRDefault="002B680B" w:rsidP="00D47D7B">
      <w:pPr>
        <w:spacing w:after="0" w:line="240" w:lineRule="auto"/>
        <w:ind w:right="98" w:firstLine="540"/>
        <w:jc w:val="both"/>
        <w:rPr>
          <w:rFonts w:ascii="Times New Roman" w:hAnsi="Times New Roman"/>
          <w:sz w:val="28"/>
          <w:szCs w:val="28"/>
          <w:lang w:eastAsia="ar-SA"/>
        </w:rPr>
      </w:pP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3.МЕСТО УЧЕБНОЙ ДИСЦИПЛИНЫ В УЧЕБНОМ ПЛАНЕ</w:t>
      </w: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p>
    <w:p w:rsidR="002B680B" w:rsidRPr="007F0AF2" w:rsidRDefault="002B680B" w:rsidP="000E670C">
      <w:pPr>
        <w:spacing w:after="0" w:line="240" w:lineRule="auto"/>
        <w:ind w:right="9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Учебная дисциплина </w:t>
      </w:r>
      <w:r>
        <w:rPr>
          <w:rFonts w:ascii="Times New Roman" w:hAnsi="Times New Roman"/>
          <w:sz w:val="28"/>
          <w:szCs w:val="28"/>
          <w:lang w:eastAsia="ar-SA"/>
        </w:rPr>
        <w:t>«География»</w:t>
      </w:r>
      <w:r w:rsidRPr="007F0AF2">
        <w:rPr>
          <w:rFonts w:ascii="Times New Roman" w:hAnsi="Times New Roman"/>
          <w:sz w:val="28"/>
          <w:szCs w:val="28"/>
          <w:lang w:eastAsia="ar-SA"/>
        </w:rPr>
        <w:t xml:space="preserve"> является обязательным  предметом учебной области </w:t>
      </w:r>
      <w:r>
        <w:rPr>
          <w:rFonts w:ascii="Times New Roman" w:hAnsi="Times New Roman"/>
          <w:sz w:val="28"/>
          <w:szCs w:val="28"/>
          <w:lang w:eastAsia="ar-SA"/>
        </w:rPr>
        <w:t>общественнонаучные предметы</w:t>
      </w:r>
      <w:r w:rsidRPr="007F0AF2">
        <w:rPr>
          <w:rFonts w:ascii="Times New Roman" w:hAnsi="Times New Roman"/>
          <w:sz w:val="28"/>
          <w:szCs w:val="28"/>
          <w:lang w:eastAsia="ar-SA"/>
        </w:rPr>
        <w:t>* ФГОС среднего общего образования.</w:t>
      </w:r>
    </w:p>
    <w:p w:rsidR="002B680B" w:rsidRPr="007F0AF2" w:rsidRDefault="002B680B" w:rsidP="00F40856">
      <w:pPr>
        <w:spacing w:after="0" w:line="240" w:lineRule="auto"/>
        <w:ind w:right="9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xml:space="preserve">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rsidR="002B680B" w:rsidRPr="007F0AF2" w:rsidRDefault="002B680B" w:rsidP="00B00717">
      <w:pPr>
        <w:spacing w:after="0" w:line="240" w:lineRule="auto"/>
        <w:ind w:right="9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В учебных планах ППКРС/ППССЗ место учебной дисциплины </w:t>
      </w:r>
      <w:r>
        <w:rPr>
          <w:rFonts w:ascii="Times New Roman" w:hAnsi="Times New Roman"/>
          <w:sz w:val="28"/>
          <w:szCs w:val="28"/>
          <w:lang w:eastAsia="ar-SA"/>
        </w:rPr>
        <w:t>«География»</w:t>
      </w:r>
      <w:r w:rsidRPr="007F0AF2">
        <w:rPr>
          <w:rFonts w:ascii="Times New Roman" w:hAnsi="Times New Roman"/>
          <w:sz w:val="28"/>
          <w:szCs w:val="28"/>
          <w:lang w:eastAsia="ar-SA"/>
        </w:rPr>
        <w:t xml:space="preserve"> – в составе общих общеобразовательных дисциплин,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w:t>
      </w:r>
    </w:p>
    <w:p w:rsidR="002B680B" w:rsidRPr="007F0AF2" w:rsidRDefault="002B680B" w:rsidP="00F40856">
      <w:pPr>
        <w:spacing w:after="0" w:line="240" w:lineRule="auto"/>
        <w:ind w:right="98" w:firstLine="540"/>
        <w:jc w:val="both"/>
        <w:rPr>
          <w:rFonts w:ascii="Times New Roman" w:hAnsi="Times New Roman"/>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Default="002B680B" w:rsidP="00D47D7B">
      <w:pPr>
        <w:spacing w:after="0" w:line="240" w:lineRule="auto"/>
        <w:ind w:right="98" w:firstLine="540"/>
        <w:jc w:val="center"/>
        <w:rPr>
          <w:rFonts w:ascii="Times New Roman" w:hAnsi="Times New Roman"/>
          <w:b/>
          <w:sz w:val="28"/>
          <w:szCs w:val="28"/>
          <w:lang w:eastAsia="ar-SA"/>
        </w:rPr>
      </w:pPr>
    </w:p>
    <w:p w:rsidR="002B680B" w:rsidRPr="00D47D7B" w:rsidRDefault="002B680B" w:rsidP="00D47D7B">
      <w:pPr>
        <w:spacing w:after="0" w:line="240" w:lineRule="auto"/>
        <w:ind w:right="98" w:firstLine="540"/>
        <w:jc w:val="center"/>
        <w:rPr>
          <w:rFonts w:ascii="Times New Roman" w:hAnsi="Times New Roman"/>
          <w:b/>
          <w:sz w:val="28"/>
          <w:szCs w:val="28"/>
          <w:lang w:eastAsia="ar-SA"/>
        </w:rPr>
      </w:pPr>
      <w:r>
        <w:rPr>
          <w:rFonts w:ascii="Times New Roman" w:hAnsi="Times New Roman"/>
          <w:b/>
          <w:sz w:val="28"/>
          <w:szCs w:val="28"/>
          <w:lang w:eastAsia="ar-SA"/>
        </w:rPr>
        <w:lastRenderedPageBreak/>
        <w:t>4</w:t>
      </w:r>
      <w:r w:rsidRPr="00D47D7B">
        <w:rPr>
          <w:rFonts w:ascii="Times New Roman" w:hAnsi="Times New Roman"/>
          <w:b/>
          <w:sz w:val="28"/>
          <w:szCs w:val="28"/>
          <w:lang w:eastAsia="ar-SA"/>
        </w:rPr>
        <w:t>.РЕЗУЛЬТАТЫ ОСВОЕНИЯ УЧЕБНОЙ ДИСЦИПЛИНЫ</w:t>
      </w:r>
    </w:p>
    <w:p w:rsidR="002B680B" w:rsidRPr="00D47D7B" w:rsidRDefault="002B680B" w:rsidP="00D47D7B">
      <w:pPr>
        <w:autoSpaceDE w:val="0"/>
        <w:autoSpaceDN w:val="0"/>
        <w:adjustRightInd w:val="0"/>
        <w:spacing w:after="0" w:line="240" w:lineRule="auto"/>
        <w:ind w:firstLine="709"/>
        <w:jc w:val="both"/>
        <w:rPr>
          <w:rFonts w:ascii="Times New Roman" w:hAnsi="Times New Roman"/>
          <w:sz w:val="28"/>
          <w:szCs w:val="28"/>
          <w:lang w:eastAsia="ru-RU"/>
        </w:rPr>
      </w:pPr>
    </w:p>
    <w:p w:rsidR="002B680B" w:rsidRPr="00D47D7B" w:rsidRDefault="002B680B" w:rsidP="0020482D">
      <w:pPr>
        <w:autoSpaceDE w:val="0"/>
        <w:autoSpaceDN w:val="0"/>
        <w:adjustRightInd w:val="0"/>
        <w:spacing w:after="0" w:line="240" w:lineRule="auto"/>
        <w:ind w:firstLine="709"/>
        <w:jc w:val="both"/>
        <w:rPr>
          <w:rFonts w:ascii="SchoolBookCSanPin-Bold" w:hAnsi="SchoolBookCSanPin-Bold" w:cs="SchoolBookCSanPin-Bold"/>
          <w:bCs/>
          <w:sz w:val="28"/>
          <w:szCs w:val="28"/>
          <w:lang w:eastAsia="ru-RU"/>
        </w:rPr>
      </w:pPr>
      <w:r w:rsidRPr="00D47D7B">
        <w:rPr>
          <w:rFonts w:ascii="Times New Roman" w:hAnsi="Times New Roman"/>
          <w:sz w:val="28"/>
          <w:szCs w:val="28"/>
          <w:lang w:eastAsia="ru-RU"/>
        </w:rPr>
        <w:t xml:space="preserve">Освоение содержания учебной дисциплины </w:t>
      </w:r>
      <w:r>
        <w:rPr>
          <w:rFonts w:ascii="Times New Roman" w:hAnsi="Times New Roman"/>
          <w:sz w:val="28"/>
          <w:szCs w:val="28"/>
          <w:lang w:eastAsia="ru-RU"/>
        </w:rPr>
        <w:t xml:space="preserve"> «География»</w:t>
      </w:r>
      <w:r w:rsidRPr="00D47D7B">
        <w:rPr>
          <w:rFonts w:ascii="Times New Roman" w:hAnsi="Times New Roman"/>
          <w:sz w:val="28"/>
          <w:szCs w:val="28"/>
          <w:lang w:eastAsia="ru-RU"/>
        </w:rPr>
        <w:t xml:space="preserve"> обеспечивает достижение обучающимися следующих </w:t>
      </w:r>
      <w:r w:rsidRPr="00D47D7B">
        <w:rPr>
          <w:rFonts w:ascii="Times New Roman" w:hAnsi="Times New Roman"/>
          <w:b/>
          <w:sz w:val="28"/>
          <w:szCs w:val="28"/>
          <w:lang w:eastAsia="ru-RU"/>
        </w:rPr>
        <w:t>личностных</w:t>
      </w:r>
      <w:r w:rsidRPr="00D47D7B">
        <w:rPr>
          <w:rFonts w:ascii="Times New Roman" w:hAnsi="Times New Roman"/>
          <w:sz w:val="28"/>
          <w:szCs w:val="28"/>
          <w:lang w:eastAsia="ru-RU"/>
        </w:rPr>
        <w:t xml:space="preserve"> </w:t>
      </w:r>
      <w:r w:rsidRPr="00D47D7B">
        <w:rPr>
          <w:rFonts w:ascii="Times New Roman" w:hAnsi="Times New Roman"/>
          <w:bCs/>
          <w:sz w:val="28"/>
          <w:szCs w:val="28"/>
          <w:lang w:eastAsia="ru-RU"/>
        </w:rPr>
        <w:t>результатов по ФГОС СОО (</w:t>
      </w:r>
      <w:r w:rsidRPr="00D47D7B">
        <w:rPr>
          <w:rFonts w:ascii="Times New Roman" w:hAnsi="Times New Roman"/>
          <w:b/>
          <w:bCs/>
          <w:sz w:val="28"/>
          <w:szCs w:val="28"/>
          <w:lang w:eastAsia="ru-RU"/>
        </w:rPr>
        <w:t>ЛР</w:t>
      </w:r>
      <w:r w:rsidRPr="00D47D7B">
        <w:rPr>
          <w:rFonts w:ascii="Times New Roman" w:hAnsi="Times New Roman"/>
          <w:bCs/>
          <w:sz w:val="28"/>
          <w:szCs w:val="28"/>
          <w:lang w:eastAsia="ru-RU"/>
        </w:rPr>
        <w:t>):</w:t>
      </w:r>
      <w:r w:rsidRPr="00D47D7B">
        <w:rPr>
          <w:rFonts w:ascii="Times New Roman" w:hAnsi="Times New Roman"/>
          <w:sz w:val="24"/>
          <w:szCs w:val="24"/>
          <w:lang w:eastAsia="ar-SA"/>
        </w:rPr>
        <w:t xml:space="preserve"> </w:t>
      </w:r>
      <w:r w:rsidRPr="00D47D7B">
        <w:rPr>
          <w:rFonts w:ascii="Times New Roman" w:hAnsi="Times New Roman"/>
          <w:bCs/>
          <w:sz w:val="28"/>
          <w:szCs w:val="28"/>
          <w:lang w:eastAsia="ru-RU"/>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1:</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гражданское воспитание:</w:t>
      </w:r>
      <w:r w:rsidRPr="00D47D7B">
        <w:rPr>
          <w:rFonts w:ascii="Times New Roman" w:hAnsi="Times New Roman"/>
          <w:sz w:val="28"/>
          <w:szCs w:val="28"/>
          <w:lang w:eastAsia="ru-RU"/>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2:</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 xml:space="preserve">патриотическое воспитание: </w:t>
      </w:r>
      <w:r w:rsidRPr="00D47D7B">
        <w:rPr>
          <w:rFonts w:ascii="Times New Roman" w:hAnsi="Times New Roman"/>
          <w:sz w:val="28"/>
          <w:szCs w:val="28"/>
          <w:lang w:eastAsia="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3:</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духовно-нравственное воспитание:</w:t>
      </w:r>
      <w:r w:rsidRPr="00D47D7B">
        <w:rPr>
          <w:rFonts w:ascii="Times New Roman" w:hAnsi="Times New Roman"/>
          <w:sz w:val="28"/>
          <w:szCs w:val="28"/>
          <w:lang w:eastAsia="ru-RU"/>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lastRenderedPageBreak/>
        <w:t>ЛР 4:</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 xml:space="preserve">эстетическое воспитание: </w:t>
      </w:r>
      <w:r w:rsidRPr="00D47D7B">
        <w:rPr>
          <w:rFonts w:ascii="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5:</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 xml:space="preserve">физическое воспитание: </w:t>
      </w:r>
      <w:r w:rsidRPr="00D47D7B">
        <w:rPr>
          <w:rFonts w:ascii="Times New Roman" w:hAnsi="Times New Roman"/>
          <w:sz w:val="28"/>
          <w:szCs w:val="28"/>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6:</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 xml:space="preserve">трудовое воспитание: </w:t>
      </w:r>
      <w:r w:rsidRPr="00D47D7B">
        <w:rPr>
          <w:rFonts w:ascii="Times New Roman" w:hAnsi="Times New Roman"/>
          <w:sz w:val="28"/>
          <w:szCs w:val="28"/>
          <w:lang w:eastAsia="ru-RU"/>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7:</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 xml:space="preserve">экологическое воспитание: </w:t>
      </w:r>
      <w:r w:rsidRPr="00D47D7B">
        <w:rPr>
          <w:rFonts w:ascii="Times New Roman" w:hAnsi="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rsidR="002B680B" w:rsidRPr="00D47D7B" w:rsidRDefault="002B680B" w:rsidP="0020482D">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b/>
          <w:bCs/>
          <w:sz w:val="28"/>
          <w:szCs w:val="28"/>
          <w:lang w:eastAsia="ru-RU"/>
        </w:rPr>
        <w:t>ЛР 8</w:t>
      </w:r>
      <w:r w:rsidRPr="00D47D7B">
        <w:rPr>
          <w:rFonts w:ascii="Times New Roman" w:hAnsi="Times New Roman"/>
          <w:sz w:val="28"/>
          <w:szCs w:val="28"/>
          <w:lang w:eastAsia="ru-RU"/>
        </w:rPr>
        <w:t xml:space="preserve">: </w:t>
      </w:r>
      <w:r w:rsidRPr="00D47D7B">
        <w:rPr>
          <w:rFonts w:ascii="Times New Roman" w:hAnsi="Times New Roman"/>
          <w:b/>
          <w:bCs/>
          <w:sz w:val="28"/>
          <w:szCs w:val="28"/>
          <w:lang w:eastAsia="ru-RU"/>
        </w:rPr>
        <w:t xml:space="preserve">ценность научного познания: </w:t>
      </w:r>
      <w:r w:rsidRPr="00D47D7B">
        <w:rPr>
          <w:rFonts w:ascii="Times New Roman" w:hAnsi="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2B680B" w:rsidRPr="00D47D7B" w:rsidRDefault="002B680B" w:rsidP="00D47D7B">
      <w:pPr>
        <w:autoSpaceDE w:val="0"/>
        <w:autoSpaceDN w:val="0"/>
        <w:adjustRightInd w:val="0"/>
        <w:spacing w:after="0" w:line="240" w:lineRule="auto"/>
        <w:ind w:firstLine="709"/>
        <w:jc w:val="both"/>
        <w:rPr>
          <w:rFonts w:ascii="Times New Roman" w:hAnsi="Times New Roman"/>
          <w:sz w:val="28"/>
          <w:szCs w:val="28"/>
          <w:lang w:eastAsia="ru-RU"/>
        </w:rPr>
      </w:pPr>
    </w:p>
    <w:p w:rsidR="002B680B" w:rsidRPr="00D47D7B" w:rsidRDefault="002B680B" w:rsidP="00D47D7B">
      <w:pPr>
        <w:autoSpaceDE w:val="0"/>
        <w:autoSpaceDN w:val="0"/>
        <w:adjustRightInd w:val="0"/>
        <w:spacing w:after="0" w:line="240" w:lineRule="auto"/>
        <w:ind w:firstLine="709"/>
        <w:jc w:val="both"/>
        <w:rPr>
          <w:rFonts w:ascii="SchoolBookCSanPin-Bold" w:hAnsi="SchoolBookCSanPin-Bold" w:cs="SchoolBookCSanPin-Bold"/>
          <w:bCs/>
          <w:sz w:val="28"/>
          <w:szCs w:val="28"/>
          <w:lang w:eastAsia="ru-RU"/>
        </w:rPr>
      </w:pPr>
      <w:r w:rsidRPr="00D47D7B">
        <w:rPr>
          <w:rFonts w:ascii="Times New Roman" w:hAnsi="Times New Roman"/>
          <w:sz w:val="28"/>
          <w:szCs w:val="28"/>
          <w:lang w:eastAsia="ru-RU"/>
        </w:rPr>
        <w:t xml:space="preserve">Освоение содержания учебной дисциплины </w:t>
      </w:r>
      <w:r>
        <w:rPr>
          <w:rFonts w:ascii="Times New Roman" w:hAnsi="Times New Roman"/>
          <w:sz w:val="28"/>
          <w:szCs w:val="28"/>
          <w:lang w:eastAsia="ru-RU"/>
        </w:rPr>
        <w:t xml:space="preserve"> «География»</w:t>
      </w:r>
      <w:r w:rsidRPr="00D47D7B">
        <w:rPr>
          <w:rFonts w:ascii="Times New Roman" w:hAnsi="Times New Roman"/>
          <w:sz w:val="28"/>
          <w:szCs w:val="28"/>
          <w:lang w:eastAsia="ru-RU"/>
        </w:rPr>
        <w:t xml:space="preserve"> обеспечивает достижение обучающимися следующих </w:t>
      </w:r>
      <w:r w:rsidRPr="00D47D7B">
        <w:rPr>
          <w:rFonts w:ascii="Times New Roman" w:hAnsi="Times New Roman"/>
          <w:b/>
          <w:sz w:val="28"/>
          <w:szCs w:val="28"/>
          <w:lang w:eastAsia="ru-RU"/>
        </w:rPr>
        <w:t>метапредметных</w:t>
      </w:r>
      <w:r w:rsidRPr="00D47D7B">
        <w:rPr>
          <w:rFonts w:ascii="Times New Roman" w:hAnsi="Times New Roman"/>
          <w:sz w:val="28"/>
          <w:szCs w:val="28"/>
          <w:lang w:eastAsia="ru-RU"/>
        </w:rPr>
        <w:t xml:space="preserve"> </w:t>
      </w:r>
      <w:r w:rsidRPr="00D47D7B">
        <w:rPr>
          <w:rFonts w:ascii="Times New Roman" w:hAnsi="Times New Roman"/>
          <w:bCs/>
          <w:sz w:val="28"/>
          <w:szCs w:val="28"/>
          <w:lang w:eastAsia="ru-RU"/>
        </w:rPr>
        <w:t xml:space="preserve">результатов </w:t>
      </w:r>
      <w:r w:rsidRPr="00D47D7B">
        <w:rPr>
          <w:rFonts w:ascii="Times New Roman" w:hAnsi="Times New Roman"/>
          <w:b/>
          <w:bCs/>
          <w:sz w:val="28"/>
          <w:szCs w:val="28"/>
          <w:lang w:eastAsia="ru-RU"/>
        </w:rPr>
        <w:t>(МР) по ФГОС СОО</w:t>
      </w:r>
      <w:r w:rsidRPr="00D47D7B">
        <w:rPr>
          <w:rFonts w:ascii="SchoolBookCSanPin-Bold" w:hAnsi="SchoolBookCSanPin-Bold" w:cs="SchoolBookCSanPin-Bold"/>
          <w:b/>
          <w:bCs/>
          <w:sz w:val="28"/>
          <w:szCs w:val="28"/>
          <w:lang w:eastAsia="ru-RU"/>
        </w:rPr>
        <w:t>:</w:t>
      </w:r>
    </w:p>
    <w:p w:rsidR="002B680B" w:rsidRPr="00D47D7B" w:rsidRDefault="002B680B" w:rsidP="00D47D7B">
      <w:pPr>
        <w:widowControl w:val="0"/>
        <w:autoSpaceDE w:val="0"/>
        <w:autoSpaceDN w:val="0"/>
        <w:spacing w:after="0" w:line="240" w:lineRule="auto"/>
        <w:ind w:firstLine="540"/>
        <w:jc w:val="both"/>
        <w:rPr>
          <w:rFonts w:ascii="Times New Roman" w:hAnsi="Times New Roman"/>
          <w:b/>
          <w:bCs/>
          <w:sz w:val="28"/>
          <w:szCs w:val="28"/>
          <w:lang w:eastAsia="ru-RU"/>
        </w:rPr>
      </w:pPr>
      <w:r w:rsidRPr="00D47D7B">
        <w:rPr>
          <w:rFonts w:ascii="Times New Roman" w:hAnsi="Times New Roman"/>
          <w:b/>
          <w:bCs/>
          <w:sz w:val="28"/>
          <w:szCs w:val="28"/>
          <w:lang w:eastAsia="ru-RU"/>
        </w:rPr>
        <w:t>МР 1. Овладение универсальными учебными познавательными действиями:</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sz w:val="28"/>
          <w:szCs w:val="28"/>
          <w:lang w:eastAsia="ru-RU"/>
        </w:rPr>
        <w:t xml:space="preserve">а) </w:t>
      </w:r>
      <w:r w:rsidRPr="00D47D7B">
        <w:rPr>
          <w:rFonts w:ascii="Times New Roman" w:hAnsi="Times New Roman"/>
          <w:i/>
          <w:iCs/>
          <w:sz w:val="28"/>
          <w:szCs w:val="28"/>
          <w:lang w:eastAsia="ru-RU"/>
        </w:rPr>
        <w:t>базовые логические действия:</w:t>
      </w:r>
      <w:r w:rsidRPr="00D47D7B">
        <w:rPr>
          <w:rFonts w:ascii="Times New Roman" w:hAnsi="Times New Roman"/>
          <w:sz w:val="28"/>
          <w:szCs w:val="28"/>
          <w:lang w:eastAsia="ru-RU"/>
        </w:rPr>
        <w:t xml:space="preserve"> самостоятельно формулировать и </w:t>
      </w:r>
      <w:r w:rsidRPr="00D47D7B">
        <w:rPr>
          <w:rFonts w:ascii="Times New Roman" w:hAnsi="Times New Roman"/>
          <w:sz w:val="28"/>
          <w:szCs w:val="28"/>
          <w:lang w:eastAsia="ru-RU"/>
        </w:rPr>
        <w:lastRenderedPageBreak/>
        <w:t>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sz w:val="28"/>
          <w:szCs w:val="28"/>
          <w:lang w:eastAsia="ru-RU"/>
        </w:rPr>
        <w:t xml:space="preserve">б) </w:t>
      </w:r>
      <w:r w:rsidRPr="00D47D7B">
        <w:rPr>
          <w:rFonts w:ascii="Times New Roman" w:hAnsi="Times New Roman"/>
          <w:i/>
          <w:iCs/>
          <w:sz w:val="28"/>
          <w:szCs w:val="28"/>
          <w:lang w:eastAsia="ru-RU"/>
        </w:rPr>
        <w:t>базовые исследовательские действия:</w:t>
      </w:r>
      <w:r w:rsidRPr="00D47D7B">
        <w:rPr>
          <w:rFonts w:ascii="Times New Roman" w:hAnsi="Times New Roman"/>
          <w:sz w:val="28"/>
          <w:szCs w:val="28"/>
          <w:lang w:eastAsia="ru-RU"/>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sz w:val="28"/>
          <w:szCs w:val="28"/>
          <w:lang w:eastAsia="ru-RU"/>
        </w:rPr>
        <w:t xml:space="preserve">в) </w:t>
      </w:r>
      <w:r w:rsidRPr="00D47D7B">
        <w:rPr>
          <w:rFonts w:ascii="Times New Roman" w:hAnsi="Times New Roman"/>
          <w:i/>
          <w:iCs/>
          <w:sz w:val="28"/>
          <w:szCs w:val="28"/>
          <w:lang w:eastAsia="ru-RU"/>
        </w:rPr>
        <w:t>работа с информацией:</w:t>
      </w:r>
      <w:r w:rsidRPr="00D47D7B">
        <w:rPr>
          <w:rFonts w:ascii="Times New Roman" w:hAnsi="Times New Roman"/>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rsidR="002B680B" w:rsidRPr="00D47D7B" w:rsidRDefault="002B680B" w:rsidP="00D47D7B">
      <w:pPr>
        <w:widowControl w:val="0"/>
        <w:autoSpaceDE w:val="0"/>
        <w:autoSpaceDN w:val="0"/>
        <w:spacing w:after="0" w:line="240" w:lineRule="auto"/>
        <w:ind w:firstLine="540"/>
        <w:jc w:val="both"/>
        <w:rPr>
          <w:rFonts w:ascii="Times New Roman" w:hAnsi="Times New Roman"/>
          <w:b/>
          <w:bCs/>
          <w:sz w:val="28"/>
          <w:szCs w:val="28"/>
          <w:lang w:eastAsia="ru-RU"/>
        </w:rPr>
      </w:pPr>
      <w:r w:rsidRPr="00D47D7B">
        <w:rPr>
          <w:rFonts w:ascii="Times New Roman" w:hAnsi="Times New Roman"/>
          <w:b/>
          <w:bCs/>
          <w:sz w:val="28"/>
          <w:szCs w:val="28"/>
          <w:lang w:eastAsia="ru-RU"/>
        </w:rPr>
        <w:t>МР 2. Овладение универсальными коммуникативными действиями:</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sz w:val="28"/>
          <w:szCs w:val="28"/>
          <w:lang w:eastAsia="ru-RU"/>
        </w:rPr>
        <w:lastRenderedPageBreak/>
        <w:t xml:space="preserve">а) </w:t>
      </w:r>
      <w:r w:rsidRPr="00D47D7B">
        <w:rPr>
          <w:rFonts w:ascii="Times New Roman" w:hAnsi="Times New Roman"/>
          <w:i/>
          <w:iCs/>
          <w:sz w:val="28"/>
          <w:szCs w:val="28"/>
          <w:lang w:eastAsia="ru-RU"/>
        </w:rPr>
        <w:t xml:space="preserve">общение: </w:t>
      </w:r>
      <w:r w:rsidRPr="00D47D7B">
        <w:rPr>
          <w:rFonts w:ascii="Times New Roman" w:hAnsi="Times New Roman"/>
          <w:sz w:val="28"/>
          <w:szCs w:val="28"/>
          <w:lang w:eastAsia="ru-RU"/>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i/>
          <w:iCs/>
          <w:sz w:val="28"/>
          <w:szCs w:val="28"/>
          <w:lang w:eastAsia="ru-RU"/>
        </w:rPr>
        <w:t xml:space="preserve">б) совместная деятельность: </w:t>
      </w:r>
      <w:r w:rsidRPr="00D47D7B">
        <w:rPr>
          <w:rFonts w:ascii="Times New Roman" w:hAnsi="Times New Roman"/>
          <w:sz w:val="28"/>
          <w:szCs w:val="28"/>
          <w:lang w:eastAsia="ru-RU"/>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rsidR="002B680B" w:rsidRPr="00D47D7B" w:rsidRDefault="002B680B" w:rsidP="00D47D7B">
      <w:pPr>
        <w:widowControl w:val="0"/>
        <w:autoSpaceDE w:val="0"/>
        <w:autoSpaceDN w:val="0"/>
        <w:spacing w:after="0" w:line="240" w:lineRule="auto"/>
        <w:ind w:firstLine="540"/>
        <w:jc w:val="both"/>
        <w:rPr>
          <w:rFonts w:ascii="Times New Roman" w:hAnsi="Times New Roman"/>
          <w:b/>
          <w:bCs/>
          <w:sz w:val="28"/>
          <w:szCs w:val="28"/>
          <w:lang w:eastAsia="ru-RU"/>
        </w:rPr>
      </w:pPr>
      <w:r w:rsidRPr="00D47D7B">
        <w:rPr>
          <w:rFonts w:ascii="Times New Roman" w:hAnsi="Times New Roman"/>
          <w:b/>
          <w:bCs/>
          <w:sz w:val="28"/>
          <w:szCs w:val="28"/>
          <w:lang w:eastAsia="ru-RU"/>
        </w:rPr>
        <w:t>МР 3. Овладение универсальными регулятивными действиями:</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i/>
          <w:iCs/>
          <w:sz w:val="28"/>
          <w:szCs w:val="28"/>
          <w:lang w:eastAsia="ru-RU"/>
        </w:rPr>
        <w:t xml:space="preserve">а) самоорганизация: </w:t>
      </w:r>
      <w:r w:rsidRPr="00D47D7B">
        <w:rPr>
          <w:rFonts w:ascii="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i/>
          <w:iCs/>
          <w:sz w:val="28"/>
          <w:szCs w:val="28"/>
          <w:lang w:eastAsia="ru-RU"/>
        </w:rPr>
        <w:t xml:space="preserve">б) самоконтроль: </w:t>
      </w:r>
      <w:r w:rsidRPr="00D47D7B">
        <w:rPr>
          <w:rFonts w:ascii="Times New Roman" w:hAnsi="Times New Roman"/>
          <w:sz w:val="28"/>
          <w:szCs w:val="28"/>
          <w:lang w:eastAsia="ru-RU"/>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i/>
          <w:iCs/>
          <w:sz w:val="28"/>
          <w:szCs w:val="28"/>
          <w:lang w:eastAsia="ru-RU"/>
        </w:rPr>
        <w:t xml:space="preserve">в) эмоциональный интеллект, предполагающий сформированность: </w:t>
      </w:r>
      <w:r w:rsidRPr="00D47D7B">
        <w:rPr>
          <w:rFonts w:ascii="Times New Roman" w:hAnsi="Times New Roman"/>
          <w:sz w:val="28"/>
          <w:szCs w:val="28"/>
          <w:lang w:eastAsia="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w:t>
      </w:r>
      <w:r w:rsidRPr="00D47D7B">
        <w:rPr>
          <w:rFonts w:ascii="Times New Roman" w:hAnsi="Times New Roman"/>
          <w:sz w:val="28"/>
          <w:szCs w:val="28"/>
          <w:lang w:eastAsia="ru-RU"/>
        </w:rPr>
        <w:lastRenderedPageBreak/>
        <w:t>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rsidR="002B680B" w:rsidRPr="00D47D7B" w:rsidRDefault="002B680B" w:rsidP="00D47D7B">
      <w:pPr>
        <w:widowControl w:val="0"/>
        <w:autoSpaceDE w:val="0"/>
        <w:autoSpaceDN w:val="0"/>
        <w:spacing w:after="0" w:line="240" w:lineRule="auto"/>
        <w:ind w:firstLine="540"/>
        <w:jc w:val="both"/>
        <w:rPr>
          <w:rFonts w:ascii="Times New Roman" w:hAnsi="Times New Roman"/>
          <w:sz w:val="28"/>
          <w:szCs w:val="28"/>
          <w:lang w:eastAsia="ru-RU"/>
        </w:rPr>
      </w:pPr>
      <w:r w:rsidRPr="00D47D7B">
        <w:rPr>
          <w:rFonts w:ascii="Times New Roman" w:hAnsi="Times New Roman"/>
          <w:i/>
          <w:iCs/>
          <w:sz w:val="28"/>
          <w:szCs w:val="28"/>
          <w:lang w:eastAsia="ru-RU"/>
        </w:rPr>
        <w:t xml:space="preserve">г) принятие себя и других людей: </w:t>
      </w:r>
      <w:r w:rsidRPr="00D47D7B">
        <w:rPr>
          <w:rFonts w:ascii="Times New Roman" w:hAnsi="Times New Roman"/>
          <w:sz w:val="28"/>
          <w:szCs w:val="28"/>
          <w:lang w:eastAsia="ru-RU"/>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rsidR="002B680B" w:rsidRPr="00D47D7B" w:rsidRDefault="002B680B" w:rsidP="00D47D7B">
      <w:pPr>
        <w:spacing w:after="0" w:line="240" w:lineRule="auto"/>
        <w:ind w:firstLine="709"/>
        <w:jc w:val="both"/>
        <w:rPr>
          <w:rFonts w:ascii="Times New Roman" w:hAnsi="Times New Roman"/>
          <w:sz w:val="28"/>
          <w:szCs w:val="28"/>
          <w:lang w:eastAsia="ar-SA"/>
        </w:rPr>
      </w:pPr>
    </w:p>
    <w:p w:rsidR="002B680B" w:rsidRDefault="002B680B" w:rsidP="00F40856">
      <w:pPr>
        <w:autoSpaceDE w:val="0"/>
        <w:autoSpaceDN w:val="0"/>
        <w:adjustRightInd w:val="0"/>
        <w:spacing w:after="0" w:line="240" w:lineRule="auto"/>
        <w:ind w:firstLine="709"/>
        <w:jc w:val="both"/>
        <w:rPr>
          <w:rFonts w:ascii="Times New Roman" w:hAnsi="Times New Roman"/>
          <w:sz w:val="28"/>
          <w:szCs w:val="28"/>
          <w:lang w:eastAsia="ru-RU"/>
        </w:rPr>
      </w:pPr>
      <w:r w:rsidRPr="00D47D7B">
        <w:rPr>
          <w:rFonts w:ascii="Times New Roman" w:hAnsi="Times New Roman"/>
          <w:sz w:val="28"/>
          <w:szCs w:val="28"/>
          <w:lang w:eastAsia="ru-RU"/>
        </w:rPr>
        <w:t xml:space="preserve">Требования к </w:t>
      </w:r>
      <w:r w:rsidRPr="00D47D7B">
        <w:rPr>
          <w:rFonts w:ascii="Times New Roman" w:hAnsi="Times New Roman"/>
          <w:b/>
          <w:sz w:val="28"/>
          <w:szCs w:val="28"/>
          <w:lang w:eastAsia="ru-RU"/>
        </w:rPr>
        <w:t>предметным</w:t>
      </w:r>
      <w:r w:rsidRPr="00D47D7B">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D47D7B">
        <w:rPr>
          <w:rFonts w:ascii="Times New Roman" w:hAnsi="Times New Roman"/>
          <w:sz w:val="28"/>
          <w:szCs w:val="28"/>
          <w:lang w:eastAsia="ru-RU"/>
        </w:rPr>
        <w:t xml:space="preserve"> результатам освоения профильного курса </w:t>
      </w:r>
      <w:r>
        <w:rPr>
          <w:rFonts w:ascii="Times New Roman" w:hAnsi="Times New Roman"/>
          <w:sz w:val="28"/>
          <w:szCs w:val="28"/>
          <w:lang w:eastAsia="ru-RU"/>
        </w:rPr>
        <w:t xml:space="preserve"> «География»</w:t>
      </w:r>
      <w:r w:rsidRPr="00D47D7B">
        <w:rPr>
          <w:rFonts w:ascii="Times New Roman" w:hAnsi="Times New Roman"/>
          <w:sz w:val="28"/>
          <w:szCs w:val="28"/>
          <w:lang w:eastAsia="ru-RU"/>
        </w:rPr>
        <w:t xml:space="preserve"> должны отражать*:</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w:t>
      </w:r>
      <w:r w:rsidRPr="0067016F">
        <w:rPr>
          <w:rFonts w:ascii="Times New Roman" w:hAnsi="Times New Roman" w:cs="Times New Roman"/>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ПР2</w:t>
      </w:r>
      <w:r w:rsidRPr="0067016F">
        <w:rPr>
          <w:rFonts w:ascii="Times New Roman" w:hAnsi="Times New Roman" w:cs="Times New Roman"/>
          <w:sz w:val="28"/>
          <w:szCs w:val="28"/>
        </w:rPr>
        <w:t>)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w:t>
      </w:r>
      <w:r w:rsidRPr="0067016F">
        <w:rPr>
          <w:rFonts w:ascii="Times New Roman" w:hAnsi="Times New Roman" w:cs="Times New Roman"/>
          <w:sz w:val="28"/>
          <w:szCs w:val="28"/>
        </w:rPr>
        <w:lastRenderedPageBreak/>
        <w:t>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lastRenderedPageBreak/>
        <w:t>ПР</w:t>
      </w:r>
      <w:r w:rsidRPr="0067016F">
        <w:rPr>
          <w:rFonts w:ascii="Times New Roman" w:hAnsi="Times New Roman" w:cs="Times New Roman"/>
          <w:sz w:val="28"/>
          <w:szCs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самостоятельно находить, отбирать и применять различные методы познания для решения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1E1B54">
        <w:rPr>
          <w:rFonts w:ascii="Times New Roman" w:hAnsi="Times New Roman" w:cs="Times New Roman"/>
          <w:sz w:val="28"/>
          <w:szCs w:val="28"/>
        </w:rPr>
        <w:t>ПР7</w:t>
      </w:r>
      <w:r w:rsidRPr="0067016F">
        <w:rPr>
          <w:rFonts w:ascii="Times New Roman" w:hAnsi="Times New Roman" w:cs="Times New Roman"/>
          <w:sz w:val="28"/>
          <w:szCs w:val="28"/>
        </w:rPr>
        <w:t>)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 xml:space="preserve">8) сформированность умений применять географические знания для </w:t>
      </w:r>
      <w:r w:rsidRPr="0067016F">
        <w:rPr>
          <w:rFonts w:ascii="Times New Roman" w:hAnsi="Times New Roman" w:cs="Times New Roman"/>
          <w:sz w:val="28"/>
          <w:szCs w:val="28"/>
        </w:rPr>
        <w:lastRenderedPageBreak/>
        <w:t>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w:t>
      </w:r>
      <w:r w:rsidRPr="0067016F">
        <w:rPr>
          <w:rFonts w:ascii="Times New Roman" w:hAnsi="Times New Roman" w:cs="Times New Roman"/>
          <w:sz w:val="28"/>
          <w:szCs w:val="28"/>
        </w:rPr>
        <w:t>9) сформированность умений применять географические знания для оценки разнообразных явлений и процессов:</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оценивать географические факторы, определяющие сущность и динамику важнейших социально-экономических и геоэкологических процессов;</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ПР10)</w:t>
      </w:r>
      <w:r w:rsidRPr="0067016F">
        <w:rPr>
          <w:rFonts w:ascii="Times New Roman" w:hAnsi="Times New Roman" w:cs="Times New Roman"/>
          <w:sz w:val="28"/>
          <w:szCs w:val="28"/>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 xml:space="preserve"> </w:t>
      </w:r>
      <w:r w:rsidRPr="00414EDC">
        <w:rPr>
          <w:rFonts w:ascii="Times New Roman" w:hAnsi="Times New Roman" w:cs="Times New Roman"/>
          <w:b/>
          <w:bCs/>
          <w:sz w:val="28"/>
          <w:szCs w:val="28"/>
        </w:rPr>
        <w:t>ПР11</w:t>
      </w:r>
      <w:r w:rsidRPr="0067016F">
        <w:rPr>
          <w:rFonts w:ascii="Times New Roman" w:hAnsi="Times New Roman" w:cs="Times New Roman"/>
          <w:sz w:val="28"/>
          <w:szCs w:val="28"/>
        </w:rPr>
        <w:t>)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ПР12</w:t>
      </w:r>
      <w:r w:rsidRPr="0067016F">
        <w:rPr>
          <w:rFonts w:ascii="Times New Roman" w:hAnsi="Times New Roman" w:cs="Times New Roman"/>
          <w:sz w:val="28"/>
          <w:szCs w:val="28"/>
        </w:rPr>
        <w:t>)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ПР13</w:t>
      </w:r>
      <w:r w:rsidRPr="0067016F">
        <w:rPr>
          <w:rFonts w:ascii="Times New Roman" w:hAnsi="Times New Roman" w:cs="Times New Roman"/>
          <w:sz w:val="28"/>
          <w:szCs w:val="28"/>
        </w:rPr>
        <w:t xml:space="preserve">)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w:t>
      </w:r>
      <w:r w:rsidRPr="0067016F">
        <w:rPr>
          <w:rFonts w:ascii="Times New Roman" w:hAnsi="Times New Roman" w:cs="Times New Roman"/>
          <w:sz w:val="28"/>
          <w:szCs w:val="28"/>
        </w:rPr>
        <w:lastRenderedPageBreak/>
        <w:t>особенности проявления процессов воспроизводства, миграции населения и урбанизации в различных регионах мира и изученных странах;</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и (или) обосновывать выводы на основе использования географических знаний;</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ПР14</w:t>
      </w:r>
      <w:r w:rsidRPr="0067016F">
        <w:rPr>
          <w:rFonts w:ascii="Times New Roman" w:hAnsi="Times New Roman" w:cs="Times New Roman"/>
          <w:sz w:val="28"/>
          <w:szCs w:val="28"/>
        </w:rPr>
        <w:t>)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ПР15</w:t>
      </w:r>
      <w:r w:rsidRPr="0067016F">
        <w:rPr>
          <w:rFonts w:ascii="Times New Roman" w:hAnsi="Times New Roman" w:cs="Times New Roman"/>
          <w:sz w:val="28"/>
          <w:szCs w:val="28"/>
        </w:rPr>
        <w:t xml:space="preserve">)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w:t>
      </w:r>
      <w:r w:rsidRPr="0067016F">
        <w:rPr>
          <w:rFonts w:ascii="Times New Roman" w:hAnsi="Times New Roman" w:cs="Times New Roman"/>
          <w:sz w:val="28"/>
          <w:szCs w:val="28"/>
        </w:rPr>
        <w:lastRenderedPageBreak/>
        <w:t>фиксации результатов наблюдения (исследования); формулировать обобщения и выводы по результатам наблюдения (исследования);</w:t>
      </w:r>
    </w:p>
    <w:p w:rsidR="002B680B" w:rsidRPr="0067016F" w:rsidRDefault="002B680B" w:rsidP="006E115B">
      <w:pPr>
        <w:pStyle w:val="ConsPlusNormal"/>
        <w:ind w:firstLine="540"/>
        <w:jc w:val="both"/>
        <w:rPr>
          <w:rFonts w:ascii="Times New Roman" w:hAnsi="Times New Roman" w:cs="Times New Roman"/>
          <w:sz w:val="28"/>
          <w:szCs w:val="28"/>
        </w:rPr>
      </w:pPr>
      <w:r w:rsidRPr="00414EDC">
        <w:rPr>
          <w:rFonts w:ascii="Times New Roman" w:hAnsi="Times New Roman" w:cs="Times New Roman"/>
          <w:b/>
          <w:bCs/>
          <w:sz w:val="28"/>
          <w:szCs w:val="28"/>
        </w:rPr>
        <w:t>ПР16</w:t>
      </w:r>
      <w:r w:rsidRPr="0067016F">
        <w:rPr>
          <w:rFonts w:ascii="Times New Roman" w:hAnsi="Times New Roman" w:cs="Times New Roman"/>
          <w:sz w:val="28"/>
          <w:szCs w:val="28"/>
        </w:rPr>
        <w:t>)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ПР17</w:t>
      </w:r>
      <w:r w:rsidRPr="0067016F">
        <w:rPr>
          <w:rFonts w:ascii="Times New Roman" w:hAnsi="Times New Roman" w:cs="Times New Roman"/>
          <w:sz w:val="28"/>
          <w:szCs w:val="28"/>
        </w:rPr>
        <w:t>)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формулировать выводы и заключения на основе анализа и интерпретации информации из различных источников;</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критически оценивать и интерпретировать информацию, получаемую из различных источников;</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использовать различные источники географической информации для решения учебных и (или) практико-ориентированных задач;</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ПР18</w:t>
      </w:r>
      <w:r w:rsidRPr="0067016F">
        <w:rPr>
          <w:rFonts w:ascii="Times New Roman" w:hAnsi="Times New Roman" w:cs="Times New Roman"/>
          <w:sz w:val="28"/>
          <w:szCs w:val="28"/>
        </w:rPr>
        <w:t xml:space="preserve">)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w:t>
      </w:r>
      <w:r w:rsidRPr="0067016F">
        <w:rPr>
          <w:rFonts w:ascii="Times New Roman" w:hAnsi="Times New Roman" w:cs="Times New Roman"/>
          <w:sz w:val="28"/>
          <w:szCs w:val="28"/>
        </w:rPr>
        <w:lastRenderedPageBreak/>
        <w:t>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ПР19</w:t>
      </w:r>
      <w:r w:rsidRPr="0067016F">
        <w:rPr>
          <w:rFonts w:ascii="Times New Roman" w:hAnsi="Times New Roman" w:cs="Times New Roman"/>
          <w:sz w:val="28"/>
          <w:szCs w:val="28"/>
        </w:rPr>
        <w:t>)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B680B" w:rsidRPr="0067016F" w:rsidRDefault="002B680B" w:rsidP="006E115B">
      <w:pPr>
        <w:pStyle w:val="ConsPlusNormal"/>
        <w:ind w:firstLine="540"/>
        <w:jc w:val="both"/>
        <w:rPr>
          <w:rFonts w:ascii="Times New Roman" w:hAnsi="Times New Roman" w:cs="Times New Roman"/>
          <w:sz w:val="28"/>
          <w:szCs w:val="28"/>
        </w:rPr>
      </w:pPr>
      <w:r w:rsidRPr="0093515C">
        <w:rPr>
          <w:rFonts w:ascii="Times New Roman" w:hAnsi="Times New Roman" w:cs="Times New Roman"/>
          <w:b/>
          <w:bCs/>
          <w:sz w:val="28"/>
          <w:szCs w:val="28"/>
        </w:rPr>
        <w:t>ПР20</w:t>
      </w:r>
      <w:r w:rsidRPr="0067016F">
        <w:rPr>
          <w:rFonts w:ascii="Times New Roman" w:hAnsi="Times New Roman" w:cs="Times New Roman"/>
          <w:sz w:val="28"/>
          <w:szCs w:val="28"/>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w:t>
      </w:r>
      <w:r>
        <w:rPr>
          <w:rFonts w:ascii="Times New Roman" w:hAnsi="Times New Roman" w:cs="Times New Roman"/>
          <w:sz w:val="28"/>
          <w:szCs w:val="28"/>
        </w:rPr>
        <w:t>п</w:t>
      </w:r>
      <w:r w:rsidRPr="0067016F">
        <w:rPr>
          <w:rFonts w:ascii="Times New Roman" w:hAnsi="Times New Roman" w:cs="Times New Roman"/>
          <w:sz w:val="28"/>
          <w:szCs w:val="28"/>
        </w:rPr>
        <w:t>роблем: описывать географические аспекты проблем взаимодействия природы и общества;</w:t>
      </w:r>
    </w:p>
    <w:p w:rsidR="002B680B" w:rsidRPr="0067016F" w:rsidRDefault="002B680B" w:rsidP="006E115B">
      <w:pPr>
        <w:pStyle w:val="ConsPlusNormal"/>
        <w:ind w:firstLine="540"/>
        <w:jc w:val="both"/>
        <w:rPr>
          <w:rFonts w:ascii="Times New Roman" w:hAnsi="Times New Roman" w:cs="Times New Roman"/>
          <w:sz w:val="28"/>
          <w:szCs w:val="28"/>
        </w:rPr>
      </w:pPr>
      <w:r w:rsidRPr="0067016F">
        <w:rPr>
          <w:rFonts w:ascii="Times New Roman" w:hAnsi="Times New Roman" w:cs="Times New Roman"/>
          <w:sz w:val="28"/>
          <w:szCs w:val="28"/>
        </w:rPr>
        <w:t>приводить примеры взаимосвязи глобальных проблем; возможных путей решения глобальных проблем.</w:t>
      </w:r>
    </w:p>
    <w:p w:rsidR="002B680B" w:rsidRDefault="002B680B" w:rsidP="006E115B">
      <w:pPr>
        <w:spacing w:after="0" w:line="240" w:lineRule="auto"/>
        <w:ind w:right="98" w:firstLine="540"/>
        <w:jc w:val="both"/>
        <w:rPr>
          <w:rFonts w:ascii="Times New Roman" w:hAnsi="Times New Roman"/>
          <w:bCs/>
          <w:sz w:val="28"/>
          <w:szCs w:val="28"/>
          <w:lang w:eastAsia="ar-SA"/>
        </w:rPr>
      </w:pPr>
      <w:r w:rsidRPr="00D12648">
        <w:rPr>
          <w:rFonts w:ascii="Times New Roman" w:hAnsi="Times New Roman"/>
          <w:bCs/>
          <w:sz w:val="28"/>
          <w:szCs w:val="28"/>
          <w:lang w:eastAsia="ar-SA"/>
        </w:rPr>
        <w:t xml:space="preserve">В соответствии с Рабочей программой по воспитанию по </w:t>
      </w:r>
      <w:r>
        <w:rPr>
          <w:rFonts w:ascii="Times New Roman" w:hAnsi="Times New Roman"/>
          <w:bCs/>
          <w:sz w:val="28"/>
          <w:szCs w:val="28"/>
          <w:lang w:eastAsia="ar-SA"/>
        </w:rPr>
        <w:t xml:space="preserve">специальности </w:t>
      </w:r>
      <w:r w:rsidRPr="00D12648">
        <w:rPr>
          <w:rFonts w:ascii="Times New Roman" w:hAnsi="Times New Roman"/>
          <w:bCs/>
          <w:sz w:val="28"/>
          <w:szCs w:val="28"/>
          <w:lang w:eastAsia="ar-SA"/>
        </w:rPr>
        <w:t xml:space="preserve">  данная дисциплина способствует развитию следующих личностных результатов  (ВЛР):</w:t>
      </w:r>
    </w:p>
    <w:p w:rsidR="002B680B" w:rsidRDefault="002B680B" w:rsidP="006E115B">
      <w:pPr>
        <w:spacing w:after="0" w:line="240" w:lineRule="auto"/>
        <w:ind w:right="98"/>
        <w:jc w:val="both"/>
        <w:rPr>
          <w:rFonts w:ascii="Times New Roman" w:hAnsi="Times New Roman"/>
          <w:b/>
          <w:sz w:val="28"/>
          <w:szCs w:val="28"/>
          <w:lang w:eastAsia="ar-SA"/>
        </w:rPr>
      </w:pPr>
      <w:r w:rsidRPr="004C79E6">
        <w:rPr>
          <w:rFonts w:ascii="Times New Roman" w:hAnsi="Times New Roman"/>
          <w:b/>
          <w:sz w:val="28"/>
          <w:szCs w:val="28"/>
          <w:lang w:eastAsia="ar-SA"/>
        </w:rPr>
        <w:t>ВЛР№1</w:t>
      </w:r>
      <w:r w:rsidRPr="004C657C">
        <w:rPr>
          <w:rFonts w:ascii="Times New Roman" w:hAnsi="Times New Roman"/>
          <w:sz w:val="28"/>
          <w:szCs w:val="28"/>
        </w:rPr>
        <w:t>Осознающий себя гражданином и защитником великой страны.</w:t>
      </w:r>
    </w:p>
    <w:p w:rsidR="002B680B" w:rsidRDefault="002B680B" w:rsidP="006E115B">
      <w:pPr>
        <w:tabs>
          <w:tab w:val="left" w:pos="610"/>
        </w:tabs>
        <w:spacing w:after="0" w:line="240" w:lineRule="auto"/>
        <w:ind w:right="98"/>
        <w:rPr>
          <w:rFonts w:ascii="Times New Roman" w:hAnsi="Times New Roman"/>
          <w:b/>
          <w:sz w:val="28"/>
          <w:szCs w:val="28"/>
          <w:lang w:eastAsia="ar-SA"/>
        </w:rPr>
      </w:pPr>
      <w:r>
        <w:rPr>
          <w:rFonts w:ascii="Times New Roman" w:hAnsi="Times New Roman"/>
          <w:b/>
          <w:sz w:val="28"/>
          <w:szCs w:val="28"/>
          <w:lang w:eastAsia="ar-SA"/>
        </w:rPr>
        <w:t>ВЛР№2</w:t>
      </w:r>
      <w:r w:rsidRPr="0093515C">
        <w:rPr>
          <w:rFonts w:ascii="Times New Roman" w:hAnsi="Times New Roman"/>
          <w:bCs/>
          <w:sz w:val="28"/>
          <w:szCs w:val="28"/>
          <w:lang w:eastAsia="ar-SA"/>
        </w:rPr>
        <w:t>Прояв</w:t>
      </w:r>
      <w:r w:rsidRPr="004C657C">
        <w:rPr>
          <w:rFonts w:ascii="Times New Roman" w:hAnsi="Times New Roman"/>
          <w:sz w:val="28"/>
          <w:szCs w:val="28"/>
        </w:rPr>
        <w:t>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B680B" w:rsidRDefault="002B680B" w:rsidP="006E115B">
      <w:pPr>
        <w:tabs>
          <w:tab w:val="left" w:pos="220"/>
        </w:tabs>
        <w:spacing w:after="0" w:line="240" w:lineRule="auto"/>
        <w:ind w:right="98" w:hanging="180"/>
        <w:rPr>
          <w:rFonts w:ascii="Times New Roman" w:hAnsi="Times New Roman"/>
          <w:sz w:val="28"/>
          <w:szCs w:val="28"/>
        </w:rPr>
      </w:pPr>
      <w:r>
        <w:rPr>
          <w:rFonts w:ascii="Times New Roman" w:hAnsi="Times New Roman"/>
          <w:b/>
          <w:sz w:val="28"/>
          <w:szCs w:val="28"/>
          <w:lang w:eastAsia="ar-SA"/>
        </w:rPr>
        <w:tab/>
        <w:t>ВЛР№3</w:t>
      </w:r>
      <w:r w:rsidRPr="004C79E6">
        <w:rPr>
          <w:rFonts w:ascii="Times New Roman" w:hAnsi="Times New Roman"/>
          <w:sz w:val="28"/>
          <w:szCs w:val="28"/>
        </w:rPr>
        <w:t xml:space="preserve"> </w:t>
      </w:r>
      <w:r w:rsidRPr="004C657C">
        <w:rPr>
          <w:rFonts w:ascii="Times New Roman" w:hAnsi="Times New Roman"/>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B680B" w:rsidRDefault="002B680B" w:rsidP="006E115B">
      <w:pPr>
        <w:spacing w:after="0" w:line="240" w:lineRule="auto"/>
        <w:ind w:right="98"/>
        <w:rPr>
          <w:rFonts w:ascii="Times New Roman" w:hAnsi="Times New Roman"/>
          <w:sz w:val="28"/>
          <w:szCs w:val="28"/>
        </w:rPr>
      </w:pPr>
      <w:r>
        <w:rPr>
          <w:rFonts w:ascii="Times New Roman" w:hAnsi="Times New Roman"/>
          <w:b/>
          <w:sz w:val="28"/>
          <w:szCs w:val="28"/>
          <w:lang w:eastAsia="ar-SA"/>
        </w:rPr>
        <w:lastRenderedPageBreak/>
        <w:t>ВЛР№4</w:t>
      </w:r>
      <w:r w:rsidRPr="004C79E6">
        <w:rPr>
          <w:rFonts w:ascii="Times New Roman" w:hAnsi="Times New Roman"/>
          <w:sz w:val="28"/>
          <w:szCs w:val="28"/>
        </w:rPr>
        <w:t xml:space="preserve"> </w:t>
      </w:r>
      <w:r w:rsidRPr="004C657C">
        <w:rPr>
          <w:rFonts w:ascii="Times New Roman" w:hAnsi="Times New Roman"/>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2B680B" w:rsidRDefault="002B680B" w:rsidP="006E115B">
      <w:pPr>
        <w:spacing w:after="0" w:line="240" w:lineRule="auto"/>
        <w:ind w:right="98"/>
        <w:rPr>
          <w:rFonts w:ascii="Times New Roman" w:hAnsi="Times New Roman"/>
          <w:sz w:val="28"/>
          <w:szCs w:val="28"/>
        </w:rPr>
      </w:pPr>
      <w:r w:rsidRPr="004C79E6">
        <w:rPr>
          <w:rFonts w:ascii="Times New Roman" w:hAnsi="Times New Roman"/>
          <w:b/>
          <w:bCs/>
          <w:sz w:val="28"/>
          <w:szCs w:val="28"/>
        </w:rPr>
        <w:t>ВЛР№5</w:t>
      </w:r>
      <w:r w:rsidRPr="004C79E6">
        <w:rPr>
          <w:rFonts w:ascii="Times New Roman" w:hAnsi="Times New Roman"/>
          <w:sz w:val="28"/>
          <w:szCs w:val="28"/>
        </w:rPr>
        <w:t xml:space="preserve"> </w:t>
      </w:r>
      <w:r w:rsidRPr="004C657C">
        <w:rPr>
          <w:rFonts w:ascii="Times New Roman" w:hAnsi="Times New Roman"/>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2B680B" w:rsidRDefault="002B680B" w:rsidP="006E115B">
      <w:pPr>
        <w:spacing w:after="0" w:line="240" w:lineRule="auto"/>
        <w:ind w:right="98"/>
        <w:rPr>
          <w:rFonts w:ascii="Times New Roman" w:hAnsi="Times New Roman"/>
          <w:sz w:val="28"/>
          <w:szCs w:val="28"/>
        </w:rPr>
      </w:pPr>
      <w:r>
        <w:rPr>
          <w:rFonts w:ascii="Times New Roman" w:hAnsi="Times New Roman"/>
          <w:b/>
          <w:sz w:val="28"/>
          <w:szCs w:val="28"/>
          <w:lang w:eastAsia="ar-SA"/>
        </w:rPr>
        <w:t>ВЛР№6</w:t>
      </w:r>
      <w:r w:rsidRPr="00DD2CA5">
        <w:rPr>
          <w:rFonts w:ascii="Times New Roman" w:hAnsi="Times New Roman"/>
          <w:sz w:val="28"/>
          <w:szCs w:val="28"/>
        </w:rPr>
        <w:t xml:space="preserve"> </w:t>
      </w:r>
      <w:r w:rsidRPr="004C657C">
        <w:rPr>
          <w:rFonts w:ascii="Times New Roman" w:hAnsi="Times New Roman"/>
          <w:sz w:val="28"/>
          <w:szCs w:val="28"/>
        </w:rPr>
        <w:t>Проявляющий уважение к людям старшего поколения и готовность к участию в социальной поддержке и волонтерских движениях</w:t>
      </w:r>
      <w:r>
        <w:rPr>
          <w:rFonts w:ascii="Times New Roman" w:hAnsi="Times New Roman"/>
          <w:sz w:val="28"/>
          <w:szCs w:val="28"/>
        </w:rPr>
        <w:t>.</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ВЛР№7</w:t>
      </w:r>
      <w:r w:rsidRPr="00DD2CA5">
        <w:rPr>
          <w:rFonts w:ascii="Times New Roman" w:hAnsi="Times New Roman"/>
          <w:sz w:val="28"/>
          <w:szCs w:val="28"/>
        </w:rPr>
        <w:t xml:space="preserve"> </w:t>
      </w:r>
      <w:r w:rsidRPr="004C657C">
        <w:rPr>
          <w:rFonts w:ascii="Times New Roman" w:hAnsi="Times New Roman"/>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ВЛР№8</w:t>
      </w:r>
      <w:r w:rsidRPr="00DD2CA5">
        <w:rPr>
          <w:rFonts w:ascii="Times New Roman" w:hAnsi="Times New Roman"/>
          <w:sz w:val="28"/>
          <w:szCs w:val="28"/>
        </w:rPr>
        <w:t xml:space="preserve"> </w:t>
      </w:r>
      <w:r w:rsidRPr="004C657C">
        <w:rPr>
          <w:rFonts w:ascii="Times New Roman" w:hAnsi="Times New Roman"/>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ВЛР№9</w:t>
      </w:r>
      <w:r w:rsidRPr="00DD2CA5">
        <w:rPr>
          <w:rFonts w:ascii="Times New Roman" w:hAnsi="Times New Roman"/>
          <w:sz w:val="28"/>
          <w:szCs w:val="28"/>
        </w:rPr>
        <w:t xml:space="preserve"> </w:t>
      </w:r>
      <w:r w:rsidRPr="004C657C">
        <w:rPr>
          <w:rFonts w:ascii="Times New Roman" w:hAnsi="Times New Roman"/>
          <w:sz w:val="28"/>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ВЛР№10</w:t>
      </w:r>
      <w:r w:rsidRPr="00DD2CA5">
        <w:rPr>
          <w:rFonts w:ascii="Times New Roman" w:hAnsi="Times New Roman"/>
          <w:sz w:val="28"/>
          <w:szCs w:val="28"/>
        </w:rPr>
        <w:t xml:space="preserve"> </w:t>
      </w:r>
      <w:r w:rsidRPr="004C657C">
        <w:rPr>
          <w:rFonts w:ascii="Times New Roman" w:hAnsi="Times New Roman"/>
          <w:sz w:val="28"/>
          <w:szCs w:val="28"/>
        </w:rPr>
        <w:t>Заботящийся о защите окружающей среды, собственной и чужой безопасности, в том числе цифровой</w:t>
      </w:r>
      <w:r>
        <w:rPr>
          <w:rFonts w:ascii="Times New Roman" w:hAnsi="Times New Roman"/>
          <w:sz w:val="28"/>
          <w:szCs w:val="28"/>
        </w:rPr>
        <w:t>.</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ВЛР№11</w:t>
      </w:r>
      <w:r w:rsidRPr="00DD2CA5">
        <w:rPr>
          <w:rFonts w:ascii="Times New Roman" w:hAnsi="Times New Roman"/>
          <w:sz w:val="28"/>
          <w:szCs w:val="28"/>
        </w:rPr>
        <w:t xml:space="preserve"> </w:t>
      </w:r>
      <w:r w:rsidRPr="004C657C">
        <w:rPr>
          <w:rFonts w:ascii="Times New Roman" w:hAnsi="Times New Roman"/>
          <w:sz w:val="28"/>
          <w:szCs w:val="28"/>
        </w:rPr>
        <w:t>Проявляющий уважение к эстетическим ценностям, обладающий основами эстетической культуры</w:t>
      </w:r>
      <w:r>
        <w:rPr>
          <w:rFonts w:ascii="Times New Roman" w:hAnsi="Times New Roman"/>
          <w:sz w:val="28"/>
          <w:szCs w:val="28"/>
        </w:rPr>
        <w:t>.</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ВЛР№12</w:t>
      </w:r>
      <w:r w:rsidRPr="004C657C">
        <w:rPr>
          <w:rFonts w:ascii="Times New Roman" w:hAnsi="Times New Roman"/>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ВЛР№13</w:t>
      </w:r>
      <w:r w:rsidRPr="004C657C">
        <w:rPr>
          <w:rFonts w:ascii="Times New Roman" w:hAnsi="Times New Roman"/>
          <w:sz w:val="28"/>
          <w:szCs w:val="28"/>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Pr>
          <w:rFonts w:ascii="Times New Roman" w:hAnsi="Times New Roman"/>
          <w:sz w:val="28"/>
          <w:szCs w:val="28"/>
        </w:rPr>
        <w:t>.</w:t>
      </w:r>
    </w:p>
    <w:p w:rsidR="002B680B" w:rsidRDefault="002B680B" w:rsidP="006E115B">
      <w:pPr>
        <w:spacing w:after="0" w:line="240" w:lineRule="auto"/>
        <w:ind w:right="98"/>
        <w:rPr>
          <w:rFonts w:ascii="Times New Roman" w:hAnsi="Times New Roman"/>
          <w:sz w:val="28"/>
          <w:szCs w:val="28"/>
        </w:rPr>
      </w:pPr>
      <w:r w:rsidRPr="00DD2CA5">
        <w:rPr>
          <w:rFonts w:ascii="Times New Roman" w:hAnsi="Times New Roman"/>
          <w:b/>
          <w:bCs/>
          <w:sz w:val="28"/>
          <w:szCs w:val="28"/>
        </w:rPr>
        <w:t>ВЛР№14</w:t>
      </w:r>
      <w:r w:rsidRPr="004C657C">
        <w:rPr>
          <w:rFonts w:ascii="Times New Roman" w:hAnsi="Times New Roman"/>
          <w:sz w:val="28"/>
          <w:szCs w:val="28"/>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r>
        <w:rPr>
          <w:rFonts w:ascii="Times New Roman" w:hAnsi="Times New Roman"/>
          <w:sz w:val="28"/>
          <w:szCs w:val="28"/>
        </w:rPr>
        <w:t>.</w:t>
      </w:r>
    </w:p>
    <w:p w:rsidR="002B680B" w:rsidRDefault="002B680B" w:rsidP="006E115B">
      <w:pPr>
        <w:spacing w:after="0" w:line="240" w:lineRule="auto"/>
        <w:ind w:right="98"/>
        <w:rPr>
          <w:rFonts w:ascii="Times New Roman" w:hAnsi="Times New Roman"/>
          <w:sz w:val="28"/>
          <w:szCs w:val="28"/>
        </w:rPr>
      </w:pPr>
      <w:r w:rsidRPr="00BD2DCA">
        <w:rPr>
          <w:rFonts w:ascii="Times New Roman" w:hAnsi="Times New Roman"/>
          <w:b/>
          <w:bCs/>
          <w:sz w:val="28"/>
          <w:szCs w:val="28"/>
        </w:rPr>
        <w:t>ВЛР№15</w:t>
      </w:r>
      <w:r>
        <w:rPr>
          <w:rFonts w:ascii="Times New Roman" w:hAnsi="Times New Roman"/>
          <w:sz w:val="28"/>
          <w:szCs w:val="28"/>
        </w:rPr>
        <w:t xml:space="preserve"> </w:t>
      </w:r>
      <w:r w:rsidRPr="004C657C">
        <w:rPr>
          <w:rFonts w:ascii="Times New Roman" w:hAnsi="Times New Roman"/>
          <w:sz w:val="28"/>
          <w:szCs w:val="28"/>
        </w:rPr>
        <w:t>Открытый к текущим и перспективным изменениям в мире труда и профессий</w:t>
      </w:r>
    </w:p>
    <w:p w:rsidR="002B680B" w:rsidRDefault="002B680B" w:rsidP="006E115B">
      <w:pPr>
        <w:spacing w:after="0" w:line="240" w:lineRule="auto"/>
        <w:ind w:right="98"/>
        <w:rPr>
          <w:rFonts w:ascii="Times New Roman" w:hAnsi="Times New Roman"/>
          <w:sz w:val="28"/>
          <w:szCs w:val="28"/>
          <w:lang w:eastAsia="nl-NL"/>
        </w:rPr>
      </w:pPr>
      <w:r>
        <w:rPr>
          <w:rFonts w:ascii="Times New Roman" w:hAnsi="Times New Roman"/>
          <w:b/>
          <w:bCs/>
          <w:sz w:val="28"/>
          <w:szCs w:val="28"/>
          <w:lang w:eastAsia="ar-SA"/>
        </w:rPr>
        <w:lastRenderedPageBreak/>
        <w:t>ВЛР№22</w:t>
      </w:r>
      <w:r w:rsidRPr="00BD2DCA">
        <w:rPr>
          <w:rFonts w:ascii="Times New Roman" w:hAnsi="Times New Roman"/>
          <w:sz w:val="28"/>
          <w:szCs w:val="28"/>
          <w:lang w:eastAsia="nl-NL"/>
        </w:rPr>
        <w:t xml:space="preserve"> </w:t>
      </w:r>
      <w:r w:rsidRPr="004C657C">
        <w:rPr>
          <w:rFonts w:ascii="Times New Roman" w:hAnsi="Times New Roman"/>
          <w:sz w:val="28"/>
          <w:szCs w:val="28"/>
          <w:lang w:eastAsia="nl-NL"/>
        </w:rPr>
        <w:t>Планировать и реализовывать собственное профессиональное и личностное развитие в условиях изменения экономики в Оренбургской области</w:t>
      </w:r>
    </w:p>
    <w:p w:rsidR="002B680B" w:rsidRDefault="002B680B" w:rsidP="006E115B">
      <w:pPr>
        <w:spacing w:after="0" w:line="240" w:lineRule="auto"/>
        <w:ind w:right="98"/>
        <w:rPr>
          <w:rFonts w:ascii="Times New Roman" w:hAnsi="Times New Roman"/>
          <w:sz w:val="28"/>
          <w:szCs w:val="28"/>
          <w:lang w:eastAsia="nl-NL"/>
        </w:rPr>
      </w:pPr>
      <w:r w:rsidRPr="00BD2DCA">
        <w:rPr>
          <w:rFonts w:ascii="Times New Roman" w:hAnsi="Times New Roman"/>
          <w:b/>
          <w:bCs/>
          <w:sz w:val="28"/>
          <w:szCs w:val="28"/>
          <w:lang w:eastAsia="nl-NL"/>
        </w:rPr>
        <w:t>ВЛР№23</w:t>
      </w:r>
      <w:r w:rsidRPr="00BD2DCA">
        <w:rPr>
          <w:rFonts w:ascii="Times New Roman" w:hAnsi="Times New Roman"/>
          <w:sz w:val="28"/>
          <w:szCs w:val="28"/>
          <w:lang w:eastAsia="nl-NL"/>
        </w:rPr>
        <w:t xml:space="preserve"> </w:t>
      </w:r>
      <w:r w:rsidRPr="004C657C">
        <w:rPr>
          <w:rFonts w:ascii="Times New Roman" w:hAnsi="Times New Roman"/>
          <w:sz w:val="28"/>
          <w:szCs w:val="28"/>
          <w:lang w:eastAsia="nl-NL"/>
        </w:rPr>
        <w:t>Использовать информационные технологии в профессиональной деятельности.</w:t>
      </w:r>
    </w:p>
    <w:p w:rsidR="002B680B" w:rsidRDefault="002B680B" w:rsidP="006E115B">
      <w:pPr>
        <w:spacing w:after="0" w:line="240" w:lineRule="auto"/>
        <w:ind w:right="98"/>
        <w:rPr>
          <w:rFonts w:ascii="Times New Roman" w:hAnsi="Times New Roman"/>
          <w:sz w:val="28"/>
          <w:szCs w:val="28"/>
        </w:rPr>
      </w:pPr>
      <w:r w:rsidRPr="00BD2DCA">
        <w:rPr>
          <w:rFonts w:ascii="Times New Roman" w:hAnsi="Times New Roman"/>
          <w:b/>
          <w:bCs/>
          <w:sz w:val="28"/>
          <w:szCs w:val="28"/>
          <w:lang w:eastAsia="nl-NL"/>
        </w:rPr>
        <w:t>ВЛР№27</w:t>
      </w:r>
      <w:r w:rsidRPr="00BD2DCA">
        <w:rPr>
          <w:rFonts w:ascii="Times New Roman" w:hAnsi="Times New Roman"/>
          <w:sz w:val="28"/>
          <w:szCs w:val="28"/>
        </w:rPr>
        <w:t xml:space="preserve"> </w:t>
      </w:r>
      <w:r w:rsidRPr="004C657C">
        <w:rPr>
          <w:rFonts w:ascii="Times New Roman" w:hAnsi="Times New Roman"/>
          <w:sz w:val="28"/>
          <w:szCs w:val="28"/>
        </w:rPr>
        <w:t>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p w:rsidR="002B680B" w:rsidRDefault="002B680B" w:rsidP="006E115B">
      <w:pPr>
        <w:spacing w:after="0" w:line="240" w:lineRule="auto"/>
        <w:ind w:right="98"/>
        <w:rPr>
          <w:rFonts w:ascii="Times New Roman" w:hAnsi="Times New Roman"/>
          <w:sz w:val="28"/>
          <w:szCs w:val="28"/>
          <w:lang w:eastAsia="nl-NL"/>
        </w:rPr>
      </w:pPr>
      <w:r>
        <w:rPr>
          <w:rFonts w:ascii="Times New Roman" w:hAnsi="Times New Roman"/>
          <w:b/>
          <w:bCs/>
          <w:sz w:val="28"/>
          <w:szCs w:val="28"/>
          <w:lang w:eastAsia="ar-SA"/>
        </w:rPr>
        <w:t>ВЛР№28</w:t>
      </w:r>
      <w:r w:rsidRPr="00BD2DCA">
        <w:rPr>
          <w:rFonts w:ascii="Times New Roman" w:hAnsi="Times New Roman"/>
          <w:sz w:val="28"/>
          <w:szCs w:val="28"/>
          <w:lang w:eastAsia="nl-NL"/>
        </w:rPr>
        <w:t xml:space="preserve"> </w:t>
      </w:r>
      <w:r w:rsidRPr="004C657C">
        <w:rPr>
          <w:rFonts w:ascii="Times New Roman" w:hAnsi="Times New Roman"/>
          <w:sz w:val="28"/>
          <w:szCs w:val="28"/>
          <w:lang w:eastAsia="nl-NL"/>
        </w:rPr>
        <w:t>Содействовать сохранению окружающей среды, ресурсосбережению, эффективно действовать в чрезвычайных ситуациях.</w:t>
      </w:r>
    </w:p>
    <w:p w:rsidR="002B680B" w:rsidRPr="00DD2CA5" w:rsidRDefault="002B680B" w:rsidP="006E115B">
      <w:pPr>
        <w:spacing w:after="0" w:line="240" w:lineRule="auto"/>
        <w:ind w:right="98"/>
        <w:rPr>
          <w:rFonts w:ascii="Times New Roman" w:hAnsi="Times New Roman"/>
          <w:b/>
          <w:bCs/>
          <w:sz w:val="28"/>
          <w:szCs w:val="28"/>
          <w:lang w:eastAsia="ar-SA"/>
        </w:rPr>
      </w:pPr>
      <w:r>
        <w:rPr>
          <w:rFonts w:ascii="Times New Roman" w:hAnsi="Times New Roman"/>
          <w:b/>
          <w:bCs/>
          <w:sz w:val="28"/>
          <w:szCs w:val="28"/>
          <w:lang w:eastAsia="ar-SA"/>
        </w:rPr>
        <w:t>ВЛР№30</w:t>
      </w:r>
      <w:r w:rsidRPr="00BD2DCA">
        <w:rPr>
          <w:rFonts w:ascii="Times New Roman" w:hAnsi="Times New Roman"/>
          <w:sz w:val="28"/>
          <w:szCs w:val="28"/>
        </w:rPr>
        <w:t xml:space="preserve"> </w:t>
      </w:r>
      <w:r w:rsidRPr="004C657C">
        <w:rPr>
          <w:rFonts w:ascii="Times New Roman" w:hAnsi="Times New Roman"/>
          <w:sz w:val="28"/>
          <w:szCs w:val="28"/>
        </w:rPr>
        <w:t>Проявлять доброжелательность к окружающим, деликатность, чувство такта и готовность оказать услугу каждому кто в ней нуждается.</w:t>
      </w:r>
    </w:p>
    <w:p w:rsidR="002B680B" w:rsidRDefault="002B680B" w:rsidP="006E115B">
      <w:pPr>
        <w:spacing w:after="0" w:line="240" w:lineRule="auto"/>
        <w:ind w:right="98"/>
        <w:jc w:val="center"/>
        <w:rPr>
          <w:rFonts w:ascii="Times New Roman" w:hAnsi="Times New Roman"/>
          <w:b/>
          <w:sz w:val="28"/>
          <w:szCs w:val="28"/>
          <w:lang w:eastAsia="ar-SA"/>
        </w:rPr>
      </w:pPr>
    </w:p>
    <w:p w:rsidR="002B680B" w:rsidRDefault="002B680B" w:rsidP="006E115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firstLine="540"/>
        <w:jc w:val="both"/>
        <w:rPr>
          <w:rFonts w:ascii="Times New Roman" w:hAnsi="Times New Roman"/>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Default="002B680B" w:rsidP="00D47D7B">
      <w:pPr>
        <w:spacing w:after="0" w:line="240" w:lineRule="auto"/>
        <w:ind w:right="98"/>
        <w:jc w:val="center"/>
        <w:rPr>
          <w:rFonts w:ascii="Times New Roman" w:hAnsi="Times New Roman"/>
          <w:b/>
          <w:sz w:val="28"/>
          <w:szCs w:val="28"/>
          <w:lang w:eastAsia="ar-SA"/>
        </w:rPr>
      </w:pPr>
    </w:p>
    <w:p w:rsidR="002B680B" w:rsidRPr="00D47D7B" w:rsidRDefault="002B680B" w:rsidP="00D47D7B">
      <w:pPr>
        <w:spacing w:after="0" w:line="240" w:lineRule="auto"/>
        <w:ind w:right="98"/>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5.СТРУКТУРА И СОДЕРЖАНИЕ УЧЕБНОЙ ДИСЦИПЛИНЫ</w:t>
      </w:r>
    </w:p>
    <w:p w:rsidR="002B680B" w:rsidRPr="00D47D7B" w:rsidRDefault="002B680B" w:rsidP="00D47D7B">
      <w:pPr>
        <w:spacing w:after="0" w:line="240" w:lineRule="auto"/>
        <w:ind w:right="98"/>
        <w:jc w:val="center"/>
        <w:rPr>
          <w:rFonts w:ascii="Times New Roman" w:hAnsi="Times New Roman"/>
          <w:b/>
          <w:sz w:val="28"/>
          <w:szCs w:val="28"/>
          <w:lang w:eastAsia="ar-SA"/>
        </w:rPr>
      </w:pPr>
    </w:p>
    <w:p w:rsidR="002B680B" w:rsidRPr="00537915" w:rsidRDefault="002B680B" w:rsidP="00537915">
      <w:pPr>
        <w:rPr>
          <w:rFonts w:ascii="Times New Roman" w:hAnsi="Times New Roman"/>
          <w:sz w:val="28"/>
          <w:szCs w:val="28"/>
        </w:rPr>
      </w:pPr>
      <w:r w:rsidRPr="00537915">
        <w:rPr>
          <w:rFonts w:ascii="Times New Roman" w:hAnsi="Times New Roman"/>
          <w:sz w:val="28"/>
          <w:szCs w:val="28"/>
          <w:lang w:eastAsia="ar-SA"/>
        </w:rPr>
        <w:tab/>
      </w:r>
      <w:r w:rsidRPr="00537915">
        <w:rPr>
          <w:rFonts w:ascii="Times New Roman" w:hAnsi="Times New Roman"/>
          <w:b/>
          <w:sz w:val="28"/>
          <w:szCs w:val="28"/>
        </w:rPr>
        <w:t>География в современном мире</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География в системе естественно-научных и гуманитарных знаний.</w:t>
      </w:r>
      <w:r w:rsidRPr="00537915">
        <w:rPr>
          <w:rFonts w:ascii="Times New Roman" w:hAnsi="Times New Roman"/>
          <w:i/>
          <w:sz w:val="28"/>
          <w:szCs w:val="28"/>
        </w:rPr>
        <w:t xml:space="preserve"> История географии как науки. Основные теории и концепции современной географии.</w:t>
      </w:r>
      <w:r w:rsidRPr="00537915">
        <w:rPr>
          <w:rFonts w:ascii="Times New Roman" w:hAnsi="Times New Roman"/>
          <w:sz w:val="28"/>
          <w:szCs w:val="28"/>
        </w:rP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537915">
        <w:rPr>
          <w:rFonts w:ascii="Times New Roman" w:hAnsi="Times New Roman"/>
          <w:i/>
          <w:sz w:val="28"/>
          <w:szCs w:val="28"/>
        </w:rPr>
        <w:t>Иерархия природно-хозяйственных систем.</w:t>
      </w:r>
      <w:r w:rsidRPr="00537915">
        <w:rPr>
          <w:rFonts w:ascii="Times New Roman" w:hAnsi="Times New Roman"/>
          <w:sz w:val="28"/>
          <w:szCs w:val="28"/>
        </w:rPr>
        <w:t xml:space="preserve"> Пространственные модели в географии. Геоинформационные системы. Географические прогнозы.</w:t>
      </w:r>
    </w:p>
    <w:p w:rsidR="002B680B"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2B680B" w:rsidRPr="00537915" w:rsidRDefault="002B680B" w:rsidP="00726EB2">
      <w:pPr>
        <w:spacing w:after="0" w:line="240" w:lineRule="auto"/>
        <w:rPr>
          <w:rFonts w:ascii="Times New Roman" w:hAnsi="Times New Roman"/>
          <w:sz w:val="28"/>
          <w:szCs w:val="28"/>
        </w:rPr>
      </w:pPr>
    </w:p>
    <w:p w:rsidR="002B680B" w:rsidRDefault="002B680B" w:rsidP="00726EB2">
      <w:pPr>
        <w:pStyle w:val="41"/>
        <w:spacing w:line="240" w:lineRule="auto"/>
        <w:ind w:firstLine="0"/>
        <w:rPr>
          <w:b/>
        </w:rPr>
      </w:pPr>
      <w:r w:rsidRPr="00537915">
        <w:t xml:space="preserve"> </w:t>
      </w:r>
      <w:r w:rsidRPr="00184B85">
        <w:rPr>
          <w:b/>
        </w:rPr>
        <w:t>Физическая география</w:t>
      </w:r>
    </w:p>
    <w:p w:rsidR="002B680B" w:rsidRPr="00184B85" w:rsidRDefault="002B680B" w:rsidP="00726EB2">
      <w:pPr>
        <w:pStyle w:val="41"/>
        <w:spacing w:line="240" w:lineRule="auto"/>
        <w:ind w:firstLine="0"/>
        <w:rPr>
          <w:b/>
        </w:rPr>
      </w:pP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Геологические объекты и процессы. Развитие земной коры во времени. Геологическая хронология. </w:t>
      </w:r>
      <w:r w:rsidRPr="00537915">
        <w:rPr>
          <w:rFonts w:ascii="Times New Roman" w:hAnsi="Times New Roman"/>
          <w:i/>
          <w:sz w:val="28"/>
          <w:szCs w:val="28"/>
        </w:rPr>
        <w:t>Этапы геологической истории земной коры.</w:t>
      </w:r>
      <w:r w:rsidRPr="00537915">
        <w:rPr>
          <w:rFonts w:ascii="Times New Roman" w:hAnsi="Times New Roman"/>
          <w:sz w:val="28"/>
          <w:szCs w:val="28"/>
        </w:rPr>
        <w:t xml:space="preserve"> Тектоника литосферных плит.</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i/>
          <w:sz w:val="28"/>
          <w:szCs w:val="28"/>
        </w:rPr>
        <w:t>Свойства литосферы: ресурсные, геодинамические, геохимические, геофизические, экологические.</w:t>
      </w:r>
      <w:r w:rsidRPr="00537915">
        <w:rPr>
          <w:rFonts w:ascii="Times New Roman" w:hAnsi="Times New Roman"/>
          <w:sz w:val="28"/>
          <w:szCs w:val="28"/>
        </w:rPr>
        <w:t xml:space="preserve"> Эндогенные и экзогенные процессы и рельеф. Антропогенный фактор рельефообразования.</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Природные комплексы. Природные комплексы как системы, их компоненты и свойства. </w:t>
      </w:r>
      <w:r w:rsidRPr="00537915">
        <w:rPr>
          <w:rFonts w:ascii="Times New Roman" w:hAnsi="Times New Roman"/>
          <w:i/>
          <w:sz w:val="28"/>
          <w:szCs w:val="28"/>
        </w:rPr>
        <w:t>Группировка природных комплексов по размерам и сложности организации.</w:t>
      </w:r>
      <w:r w:rsidRPr="00537915">
        <w:rPr>
          <w:rFonts w:ascii="Times New Roman" w:hAnsi="Times New Roman"/>
          <w:sz w:val="28"/>
          <w:szCs w:val="28"/>
        </w:rPr>
        <w:t xml:space="preserve"> Физико-географическое районирование. Природно-антропогенные комплексы. </w:t>
      </w:r>
      <w:r w:rsidRPr="00537915">
        <w:rPr>
          <w:rFonts w:ascii="Times New Roman" w:hAnsi="Times New Roman"/>
          <w:i/>
          <w:sz w:val="28"/>
          <w:szCs w:val="28"/>
        </w:rPr>
        <w:t>Природно-антропогенные комплексы разного ранга.</w:t>
      </w:r>
    </w:p>
    <w:p w:rsidR="002B680B" w:rsidRDefault="002B680B" w:rsidP="00726EB2">
      <w:pPr>
        <w:spacing w:after="0" w:line="240" w:lineRule="auto"/>
        <w:rPr>
          <w:rFonts w:ascii="Times New Roman" w:hAnsi="Times New Roman"/>
          <w:i/>
          <w:sz w:val="28"/>
          <w:szCs w:val="28"/>
        </w:rPr>
      </w:pPr>
      <w:r w:rsidRPr="00537915">
        <w:rPr>
          <w:rFonts w:ascii="Times New Roman" w:hAnsi="Times New Roman"/>
          <w:sz w:val="28"/>
          <w:szCs w:val="28"/>
        </w:rPr>
        <w:t xml:space="preserve">Катастрофические и неблагоприятные природные процессы. </w:t>
      </w:r>
      <w:r w:rsidRPr="00537915">
        <w:rPr>
          <w:rFonts w:ascii="Times New Roman" w:hAnsi="Times New Roman"/>
          <w:i/>
          <w:sz w:val="28"/>
          <w:szCs w:val="28"/>
        </w:rPr>
        <w:t>География природного риска.</w:t>
      </w:r>
    </w:p>
    <w:p w:rsidR="002B680B" w:rsidRPr="00537915" w:rsidRDefault="002B680B" w:rsidP="00726EB2">
      <w:pPr>
        <w:spacing w:after="0" w:line="240" w:lineRule="auto"/>
        <w:rPr>
          <w:rFonts w:ascii="Times New Roman" w:hAnsi="Times New Roman"/>
          <w:i/>
          <w:sz w:val="28"/>
          <w:szCs w:val="28"/>
        </w:rPr>
      </w:pPr>
    </w:p>
    <w:p w:rsidR="002B680B" w:rsidRDefault="002B680B" w:rsidP="00726EB2">
      <w:pPr>
        <w:spacing w:after="0" w:line="240" w:lineRule="auto"/>
        <w:rPr>
          <w:rFonts w:ascii="Times New Roman" w:hAnsi="Times New Roman"/>
          <w:b/>
          <w:sz w:val="28"/>
          <w:szCs w:val="28"/>
        </w:rPr>
      </w:pPr>
      <w:r w:rsidRPr="00537915">
        <w:rPr>
          <w:rFonts w:ascii="Times New Roman" w:hAnsi="Times New Roman"/>
          <w:b/>
          <w:sz w:val="28"/>
          <w:szCs w:val="28"/>
        </w:rPr>
        <w:t>Социально-экономическая география мира</w:t>
      </w:r>
    </w:p>
    <w:p w:rsidR="002B680B" w:rsidRPr="00537915" w:rsidRDefault="002B680B" w:rsidP="00726EB2">
      <w:pPr>
        <w:spacing w:after="0" w:line="240" w:lineRule="auto"/>
        <w:rPr>
          <w:rFonts w:ascii="Times New Roman" w:hAnsi="Times New Roman"/>
          <w:sz w:val="28"/>
          <w:szCs w:val="28"/>
        </w:rPr>
      </w:pP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Экономическая и социальная география. Дисциплины, входящие в социально-экономическую географию (география населения, география мирового </w:t>
      </w:r>
      <w:r w:rsidRPr="00537915">
        <w:rPr>
          <w:rFonts w:ascii="Times New Roman" w:hAnsi="Times New Roman"/>
          <w:sz w:val="28"/>
          <w:szCs w:val="28"/>
        </w:rPr>
        <w:lastRenderedPageBreak/>
        <w:t>хозяйства, география сельского хозяйства, география промышленности, 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Экономико-географическое положение. Методы оценки экономико-географического положения.</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sidRPr="00537915">
        <w:rPr>
          <w:rFonts w:ascii="Times New Roman" w:hAnsi="Times New Roman"/>
          <w:i/>
          <w:sz w:val="28"/>
          <w:szCs w:val="28"/>
        </w:rPr>
        <w:t>Изменение значения отдельных ресурсов на различных исторических этапах.</w:t>
      </w:r>
      <w:r w:rsidRPr="00537915">
        <w:rPr>
          <w:rFonts w:ascii="Times New Roman" w:hAnsi="Times New Roman"/>
          <w:sz w:val="28"/>
          <w:szCs w:val="28"/>
        </w:rPr>
        <w:t xml:space="preserve"> Территориальные сочетания природных ресурсов. Обеспеченность природными ресурсами отдельных территорий.</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sidRPr="00537915">
        <w:rPr>
          <w:rFonts w:ascii="Times New Roman" w:hAnsi="Times New Roman"/>
          <w:i/>
          <w:sz w:val="28"/>
          <w:szCs w:val="28"/>
        </w:rPr>
        <w:t>Демографические кризисы.</w:t>
      </w:r>
      <w:r w:rsidRPr="00537915">
        <w:rPr>
          <w:rFonts w:ascii="Times New Roman" w:hAnsi="Times New Roman"/>
          <w:sz w:val="28"/>
          <w:szCs w:val="28"/>
        </w:rP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sidRPr="00537915">
        <w:rPr>
          <w:rFonts w:ascii="Times New Roman" w:hAnsi="Times New Roman"/>
          <w:i/>
          <w:sz w:val="28"/>
          <w:szCs w:val="28"/>
        </w:rPr>
        <w:t>География религий. Этногеография.</w:t>
      </w:r>
      <w:r w:rsidRPr="00537915">
        <w:rPr>
          <w:rFonts w:ascii="Times New Roman" w:hAnsi="Times New Roman"/>
          <w:sz w:val="28"/>
          <w:szCs w:val="28"/>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География транспорта. Основные преимущества различных видов транспорта. </w:t>
      </w:r>
      <w:r w:rsidRPr="00537915">
        <w:rPr>
          <w:rFonts w:ascii="Times New Roman" w:hAnsi="Times New Roman"/>
          <w:i/>
          <w:sz w:val="28"/>
          <w:szCs w:val="28"/>
        </w:rPr>
        <w:t>Транспортная инфраструктура.</w:t>
      </w:r>
      <w:r w:rsidRPr="00537915">
        <w:rPr>
          <w:rFonts w:ascii="Times New Roman" w:hAnsi="Times New Roman"/>
          <w:sz w:val="28"/>
          <w:szCs w:val="28"/>
        </w:rPr>
        <w:t xml:space="preserve"> Мировая транспортная система. </w:t>
      </w:r>
      <w:r w:rsidRPr="00537915">
        <w:rPr>
          <w:rFonts w:ascii="Times New Roman" w:hAnsi="Times New Roman"/>
          <w:i/>
          <w:sz w:val="28"/>
          <w:szCs w:val="28"/>
        </w:rPr>
        <w:t>Транспорт и окружающая среда.</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География мировой торговли. </w:t>
      </w:r>
      <w:r w:rsidRPr="00537915">
        <w:rPr>
          <w:rFonts w:ascii="Times New Roman" w:hAnsi="Times New Roman"/>
          <w:i/>
          <w:sz w:val="28"/>
          <w:szCs w:val="28"/>
        </w:rPr>
        <w:t>Пространственная структура мировой торговли. Основные направления оборота наиболее важных товаров и услуг.</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sidRPr="00537915">
        <w:rPr>
          <w:rFonts w:ascii="Times New Roman" w:hAnsi="Times New Roman"/>
          <w:i/>
          <w:sz w:val="28"/>
          <w:szCs w:val="28"/>
        </w:rPr>
        <w:t>инфраструктуры,</w:t>
      </w:r>
      <w:r w:rsidRPr="00537915">
        <w:rPr>
          <w:rFonts w:ascii="Times New Roman" w:hAnsi="Times New Roman"/>
          <w:sz w:val="28"/>
          <w:szCs w:val="28"/>
        </w:rPr>
        <w:t xml:space="preserve"> культуры, современных проблем развития крупных регионов и стран Европы, Азии, Северной и Южной Америки, Австралии и Африки. </w:t>
      </w:r>
      <w:r w:rsidRPr="00537915">
        <w:rPr>
          <w:rFonts w:ascii="Times New Roman" w:hAnsi="Times New Roman"/>
          <w:sz w:val="28"/>
          <w:szCs w:val="28"/>
        </w:rPr>
        <w:lastRenderedPageBreak/>
        <w:t xml:space="preserve">Международная специализация крупнейших стран и регионов мира.  Ведущие страны-экспортеры основных видов продукции.  </w:t>
      </w:r>
    </w:p>
    <w:p w:rsidR="002B680B" w:rsidRPr="00537915" w:rsidRDefault="002B680B" w:rsidP="00726EB2">
      <w:pPr>
        <w:spacing w:after="0" w:line="240" w:lineRule="auto"/>
        <w:rPr>
          <w:rFonts w:ascii="Times New Roman" w:hAnsi="Times New Roman"/>
          <w:sz w:val="28"/>
          <w:szCs w:val="28"/>
        </w:rPr>
      </w:pPr>
      <w:r w:rsidRPr="00537915">
        <w:rPr>
          <w:rFonts w:ascii="Times New Roman" w:hAnsi="Times New Roman"/>
          <w:i/>
          <w:sz w:val="28"/>
          <w:szCs w:val="28"/>
        </w:rPr>
        <w:t>Политическая география и геополитика.</w:t>
      </w:r>
      <w:r w:rsidRPr="00537915">
        <w:rPr>
          <w:rFonts w:ascii="Times New Roman" w:hAnsi="Times New Roman"/>
          <w:sz w:val="28"/>
          <w:szCs w:val="28"/>
        </w:rPr>
        <w:t xml:space="preserve"> Территориально-политическая организация общества. </w:t>
      </w:r>
      <w:r w:rsidRPr="00537915">
        <w:rPr>
          <w:rFonts w:ascii="Times New Roman" w:hAnsi="Times New Roman"/>
          <w:i/>
          <w:sz w:val="28"/>
          <w:szCs w:val="28"/>
        </w:rPr>
        <w:t>Формирование мирового геополитического пространства.</w:t>
      </w:r>
    </w:p>
    <w:p w:rsidR="002B680B" w:rsidRDefault="002B680B" w:rsidP="00726EB2">
      <w:pPr>
        <w:spacing w:after="0" w:line="240" w:lineRule="auto"/>
        <w:rPr>
          <w:rFonts w:ascii="Times New Roman" w:hAnsi="Times New Roman"/>
          <w:i/>
          <w:sz w:val="28"/>
          <w:szCs w:val="28"/>
        </w:rPr>
      </w:pPr>
      <w:r w:rsidRPr="00537915">
        <w:rPr>
          <w:rFonts w:ascii="Times New Roman" w:hAnsi="Times New Roman"/>
          <w:sz w:val="28"/>
          <w:szCs w:val="28"/>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sidRPr="00537915">
        <w:rPr>
          <w:rFonts w:ascii="Times New Roman" w:hAnsi="Times New Roman"/>
          <w:i/>
          <w:sz w:val="28"/>
          <w:szCs w:val="28"/>
        </w:rPr>
        <w:t>Географические аспекты решения внешнеэкономических и внешнеполитических задач развития России.</w:t>
      </w:r>
    </w:p>
    <w:p w:rsidR="002B680B" w:rsidRPr="00537915" w:rsidRDefault="002B680B" w:rsidP="00726EB2">
      <w:pPr>
        <w:spacing w:after="0" w:line="240" w:lineRule="auto"/>
        <w:rPr>
          <w:rFonts w:ascii="Times New Roman" w:hAnsi="Times New Roman"/>
          <w:i/>
          <w:sz w:val="28"/>
          <w:szCs w:val="28"/>
        </w:rPr>
      </w:pPr>
    </w:p>
    <w:p w:rsidR="002B680B" w:rsidRDefault="002B680B" w:rsidP="00726EB2">
      <w:pPr>
        <w:spacing w:after="0" w:line="240" w:lineRule="auto"/>
        <w:rPr>
          <w:rFonts w:ascii="Times New Roman" w:hAnsi="Times New Roman"/>
          <w:b/>
          <w:sz w:val="28"/>
          <w:szCs w:val="28"/>
        </w:rPr>
      </w:pPr>
      <w:r w:rsidRPr="00537915">
        <w:rPr>
          <w:rFonts w:ascii="Times New Roman" w:hAnsi="Times New Roman"/>
          <w:b/>
          <w:sz w:val="28"/>
          <w:szCs w:val="28"/>
        </w:rPr>
        <w:t>Геоэкология</w:t>
      </w:r>
    </w:p>
    <w:p w:rsidR="002B680B" w:rsidRPr="00537915" w:rsidRDefault="002B680B" w:rsidP="00726EB2">
      <w:pPr>
        <w:spacing w:after="0" w:line="240" w:lineRule="auto"/>
        <w:rPr>
          <w:rFonts w:ascii="Times New Roman" w:hAnsi="Times New Roman"/>
          <w:sz w:val="28"/>
          <w:szCs w:val="28"/>
        </w:rPr>
      </w:pPr>
    </w:p>
    <w:p w:rsidR="002B680B" w:rsidRDefault="002B680B" w:rsidP="00726EB2">
      <w:pPr>
        <w:spacing w:after="0" w:line="240" w:lineRule="auto"/>
        <w:rPr>
          <w:rFonts w:ascii="Times New Roman" w:hAnsi="Times New Roman"/>
          <w:sz w:val="28"/>
          <w:szCs w:val="28"/>
        </w:rPr>
      </w:pPr>
      <w:r w:rsidRPr="00537915">
        <w:rPr>
          <w:rFonts w:ascii="Times New Roman" w:hAnsi="Times New Roman"/>
          <w:sz w:val="28"/>
          <w:szCs w:val="28"/>
        </w:rP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sidRPr="00537915">
        <w:rPr>
          <w:rFonts w:ascii="Times New Roman" w:hAnsi="Times New Roman"/>
          <w:i/>
          <w:sz w:val="28"/>
          <w:szCs w:val="28"/>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rsidRPr="00537915">
        <w:rPr>
          <w:rFonts w:ascii="Times New Roman" w:hAnsi="Times New Roman"/>
          <w:sz w:val="28"/>
          <w:szCs w:val="28"/>
        </w:rPr>
        <w:t>Роль географии в решении геоэкологических проблем. Особо охраняемые природные территории. Концепция устойчивого развития.</w:t>
      </w:r>
    </w:p>
    <w:p w:rsidR="002B680B" w:rsidRDefault="002B680B" w:rsidP="00726EB2">
      <w:pPr>
        <w:spacing w:after="0" w:line="240" w:lineRule="auto"/>
        <w:rPr>
          <w:rFonts w:ascii="Times New Roman" w:hAnsi="Times New Roman"/>
          <w:sz w:val="28"/>
          <w:szCs w:val="28"/>
        </w:rPr>
      </w:pPr>
    </w:p>
    <w:p w:rsidR="002B680B" w:rsidRDefault="002B680B" w:rsidP="00726EB2">
      <w:pPr>
        <w:spacing w:line="240" w:lineRule="auto"/>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Default="002B680B" w:rsidP="00537915">
      <w:pPr>
        <w:rPr>
          <w:rFonts w:ascii="Times New Roman" w:hAnsi="Times New Roman"/>
          <w:sz w:val="28"/>
          <w:szCs w:val="28"/>
        </w:rPr>
      </w:pPr>
    </w:p>
    <w:p w:rsidR="002B680B" w:rsidRPr="00537915" w:rsidRDefault="002B680B" w:rsidP="00537915">
      <w:pPr>
        <w:rPr>
          <w:rFonts w:ascii="Times New Roman" w:hAnsi="Times New Roman"/>
          <w:sz w:val="28"/>
          <w:szCs w:val="28"/>
        </w:rPr>
      </w:pPr>
    </w:p>
    <w:p w:rsidR="002B680B" w:rsidRPr="00537915" w:rsidRDefault="002B680B" w:rsidP="00537915">
      <w:pPr>
        <w:rPr>
          <w:rFonts w:ascii="Times New Roman" w:hAnsi="Times New Roman"/>
          <w:sz w:val="28"/>
          <w:szCs w:val="28"/>
          <w:lang w:eastAsia="ar-SA"/>
        </w:rPr>
      </w:pPr>
    </w:p>
    <w:p w:rsidR="002B680B" w:rsidRPr="00537915" w:rsidRDefault="002B680B" w:rsidP="00537915">
      <w:pPr>
        <w:rPr>
          <w:rFonts w:ascii="Times New Roman" w:hAnsi="Times New Roman"/>
          <w:sz w:val="28"/>
          <w:szCs w:val="28"/>
          <w:lang w:eastAsia="ar-SA"/>
        </w:rPr>
        <w:sectPr w:rsidR="002B680B" w:rsidRPr="00537915" w:rsidSect="00A5065B">
          <w:headerReference w:type="default" r:id="rId10"/>
          <w:footerReference w:type="even" r:id="rId11"/>
          <w:footerReference w:type="default" r:id="rId12"/>
          <w:pgSz w:w="11906" w:h="16838"/>
          <w:pgMar w:top="1134" w:right="567" w:bottom="1134" w:left="1701" w:header="709" w:footer="709" w:gutter="0"/>
          <w:cols w:space="708"/>
          <w:titlePg/>
          <w:docGrid w:linePitch="360"/>
        </w:sectPr>
      </w:pPr>
    </w:p>
    <w:p w:rsidR="002B680B" w:rsidRPr="00D47D7B" w:rsidRDefault="002B680B" w:rsidP="00E31610">
      <w:pPr>
        <w:spacing w:after="0" w:line="240" w:lineRule="auto"/>
        <w:ind w:right="98"/>
        <w:jc w:val="center"/>
        <w:rPr>
          <w:rFonts w:ascii="Times New Roman" w:hAnsi="Times New Roman"/>
          <w:sz w:val="28"/>
          <w:szCs w:val="28"/>
          <w:lang w:eastAsia="ar-SA"/>
        </w:rPr>
      </w:pPr>
      <w:r w:rsidRPr="00D47D7B">
        <w:rPr>
          <w:rFonts w:ascii="Times New Roman" w:hAnsi="Times New Roman"/>
          <w:b/>
          <w:sz w:val="28"/>
          <w:szCs w:val="28"/>
          <w:lang w:eastAsia="ar-SA"/>
        </w:rPr>
        <w:lastRenderedPageBreak/>
        <w:t>6.КАЛЕНДАРНО - ТЕМАТИЧЕСКИЙ ПЛАН</w:t>
      </w:r>
    </w:p>
    <w:p w:rsidR="002B680B" w:rsidRPr="00D47D7B" w:rsidRDefault="002B680B" w:rsidP="00D47D7B">
      <w:pPr>
        <w:spacing w:after="0" w:line="240" w:lineRule="auto"/>
        <w:ind w:right="98" w:firstLine="540"/>
        <w:jc w:val="both"/>
        <w:rPr>
          <w:rFonts w:ascii="Times New Roman" w:hAnsi="Times New Roman"/>
          <w:sz w:val="28"/>
          <w:szCs w:val="28"/>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7"/>
        <w:gridCol w:w="4097"/>
        <w:gridCol w:w="851"/>
        <w:gridCol w:w="850"/>
        <w:gridCol w:w="2405"/>
        <w:gridCol w:w="858"/>
        <w:gridCol w:w="1851"/>
        <w:gridCol w:w="1992"/>
        <w:gridCol w:w="1697"/>
      </w:tblGrid>
      <w:tr w:rsidR="002B680B" w:rsidRPr="00E87BD1" w:rsidTr="008425E6">
        <w:tc>
          <w:tcPr>
            <w:tcW w:w="668"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п/п</w:t>
            </w:r>
          </w:p>
        </w:tc>
        <w:tc>
          <w:tcPr>
            <w:tcW w:w="4104" w:type="dxa"/>
            <w:gridSpan w:val="2"/>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xml:space="preserve">Наименование разделов, тем </w:t>
            </w:r>
          </w:p>
        </w:tc>
        <w:tc>
          <w:tcPr>
            <w:tcW w:w="851"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урока</w:t>
            </w:r>
          </w:p>
        </w:tc>
        <w:tc>
          <w:tcPr>
            <w:tcW w:w="850"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xml:space="preserve">Количество часов </w:t>
            </w:r>
          </w:p>
        </w:tc>
        <w:tc>
          <w:tcPr>
            <w:tcW w:w="2405"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Самостоятельная</w:t>
            </w:r>
          </w:p>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xml:space="preserve"> работа</w:t>
            </w:r>
          </w:p>
        </w:tc>
        <w:tc>
          <w:tcPr>
            <w:tcW w:w="858"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Количество часов</w:t>
            </w:r>
          </w:p>
        </w:tc>
        <w:tc>
          <w:tcPr>
            <w:tcW w:w="1851"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xml:space="preserve">Вид учебного занятия </w:t>
            </w:r>
          </w:p>
        </w:tc>
        <w:tc>
          <w:tcPr>
            <w:tcW w:w="1992" w:type="dxa"/>
            <w:vAlign w:val="center"/>
          </w:tcPr>
          <w:p w:rsidR="002B680B" w:rsidRPr="001A6DA1" w:rsidRDefault="002B680B" w:rsidP="00D47D7B">
            <w:pPr>
              <w:keepNext/>
              <w:spacing w:after="0" w:line="240" w:lineRule="auto"/>
              <w:outlineLvl w:val="2"/>
              <w:rPr>
                <w:rFonts w:ascii="Times New Roman" w:hAnsi="Times New Roman"/>
                <w:sz w:val="28"/>
                <w:szCs w:val="28"/>
                <w:lang w:eastAsia="ar-SA"/>
              </w:rPr>
            </w:pPr>
            <w:r w:rsidRPr="001A6DA1">
              <w:rPr>
                <w:rFonts w:ascii="Times New Roman" w:hAnsi="Times New Roman"/>
                <w:sz w:val="28"/>
                <w:szCs w:val="28"/>
                <w:lang w:eastAsia="ar-SA"/>
              </w:rPr>
              <w:t>ЛР ФГОС</w:t>
            </w:r>
          </w:p>
          <w:p w:rsidR="002B680B" w:rsidRPr="001A6DA1" w:rsidRDefault="002B680B" w:rsidP="00D47D7B">
            <w:pPr>
              <w:spacing w:after="0" w:line="240" w:lineRule="auto"/>
              <w:rPr>
                <w:rFonts w:ascii="Times New Roman" w:hAnsi="Times New Roman"/>
                <w:sz w:val="24"/>
                <w:szCs w:val="24"/>
                <w:lang w:eastAsia="ar-SA"/>
              </w:rPr>
            </w:pPr>
            <w:r w:rsidRPr="001A6DA1">
              <w:rPr>
                <w:rFonts w:ascii="Times New Roman" w:hAnsi="Times New Roman"/>
                <w:sz w:val="24"/>
                <w:szCs w:val="24"/>
                <w:lang w:eastAsia="ar-SA"/>
              </w:rPr>
              <w:t>МР</w:t>
            </w:r>
          </w:p>
          <w:p w:rsidR="002B680B" w:rsidRPr="001A6DA1" w:rsidRDefault="002B680B" w:rsidP="00D47D7B">
            <w:pPr>
              <w:spacing w:after="0" w:line="240" w:lineRule="auto"/>
              <w:rPr>
                <w:rFonts w:ascii="Times New Roman" w:hAnsi="Times New Roman"/>
                <w:sz w:val="24"/>
                <w:szCs w:val="24"/>
                <w:lang w:eastAsia="ar-SA"/>
              </w:rPr>
            </w:pPr>
            <w:r w:rsidRPr="001A6DA1">
              <w:rPr>
                <w:rFonts w:ascii="Times New Roman" w:hAnsi="Times New Roman"/>
                <w:sz w:val="24"/>
                <w:szCs w:val="24"/>
                <w:lang w:eastAsia="ar-SA"/>
              </w:rPr>
              <w:t>ПР</w:t>
            </w:r>
          </w:p>
          <w:p w:rsidR="002B680B" w:rsidRPr="00D47D7B" w:rsidRDefault="002B680B" w:rsidP="00D47D7B">
            <w:pPr>
              <w:spacing w:after="0" w:line="240" w:lineRule="auto"/>
              <w:rPr>
                <w:rFonts w:ascii="Times New Roman" w:hAnsi="Times New Roman"/>
                <w:color w:val="000000"/>
                <w:sz w:val="24"/>
                <w:szCs w:val="24"/>
                <w:lang w:eastAsia="ru-RU"/>
              </w:rPr>
            </w:pPr>
            <w:r w:rsidRPr="001A6DA1">
              <w:rPr>
                <w:rFonts w:ascii="Times New Roman" w:hAnsi="Times New Roman"/>
                <w:sz w:val="24"/>
                <w:szCs w:val="24"/>
                <w:lang w:eastAsia="ar-SA"/>
              </w:rPr>
              <w:t>ВЛР</w:t>
            </w:r>
          </w:p>
        </w:tc>
        <w:tc>
          <w:tcPr>
            <w:tcW w:w="1697" w:type="dxa"/>
            <w:vAlign w:val="center"/>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 xml:space="preserve">Домашнее задание </w:t>
            </w:r>
          </w:p>
        </w:tc>
      </w:tr>
      <w:tr w:rsidR="002B680B" w:rsidRPr="00E87BD1" w:rsidTr="008425E6">
        <w:tc>
          <w:tcPr>
            <w:tcW w:w="668"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1</w:t>
            </w:r>
          </w:p>
        </w:tc>
        <w:tc>
          <w:tcPr>
            <w:tcW w:w="4104" w:type="dxa"/>
            <w:gridSpan w:val="2"/>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2</w:t>
            </w:r>
          </w:p>
        </w:tc>
        <w:tc>
          <w:tcPr>
            <w:tcW w:w="851" w:type="dxa"/>
          </w:tcPr>
          <w:p w:rsidR="002B680B" w:rsidRPr="00D47D7B" w:rsidRDefault="002B680B" w:rsidP="00D47D7B">
            <w:pPr>
              <w:spacing w:after="0" w:line="240" w:lineRule="auto"/>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3</w:t>
            </w:r>
          </w:p>
        </w:tc>
        <w:tc>
          <w:tcPr>
            <w:tcW w:w="850"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4</w:t>
            </w:r>
          </w:p>
        </w:tc>
        <w:tc>
          <w:tcPr>
            <w:tcW w:w="2405"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c>
          <w:tcPr>
            <w:tcW w:w="858"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c>
          <w:tcPr>
            <w:tcW w:w="1851"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5</w:t>
            </w:r>
          </w:p>
        </w:tc>
        <w:tc>
          <w:tcPr>
            <w:tcW w:w="1992"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6</w:t>
            </w:r>
          </w:p>
        </w:tc>
        <w:tc>
          <w:tcPr>
            <w:tcW w:w="1697"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7</w:t>
            </w:r>
          </w:p>
        </w:tc>
      </w:tr>
      <w:tr w:rsidR="002B680B" w:rsidRPr="00E87BD1" w:rsidTr="008425E6">
        <w:tc>
          <w:tcPr>
            <w:tcW w:w="15276" w:type="dxa"/>
            <w:gridSpan w:val="10"/>
          </w:tcPr>
          <w:p w:rsidR="002B680B" w:rsidRDefault="002B680B" w:rsidP="00D47D7B">
            <w:pPr>
              <w:spacing w:after="0" w:line="240" w:lineRule="auto"/>
              <w:jc w:val="center"/>
              <w:rPr>
                <w:rFonts w:ascii="Times New Roman" w:hAnsi="Times New Roman"/>
                <w:b/>
                <w:color w:val="000000"/>
                <w:sz w:val="24"/>
                <w:szCs w:val="24"/>
                <w:lang w:eastAsia="ru-RU"/>
              </w:rPr>
            </w:pPr>
            <w:r w:rsidRPr="00D47D7B">
              <w:rPr>
                <w:rFonts w:ascii="Times New Roman" w:hAnsi="Times New Roman"/>
                <w:b/>
                <w:color w:val="000000"/>
                <w:sz w:val="24"/>
                <w:szCs w:val="24"/>
                <w:lang w:eastAsia="ru-RU"/>
              </w:rPr>
              <w:t xml:space="preserve"> Первый семестр</w:t>
            </w:r>
          </w:p>
          <w:p w:rsidR="002B680B" w:rsidRPr="00D47D7B" w:rsidRDefault="002B680B" w:rsidP="00D47D7B">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1.География в современном мире.</w:t>
            </w:r>
          </w:p>
          <w:p w:rsidR="002B680B" w:rsidRPr="00D47D7B" w:rsidRDefault="002B680B" w:rsidP="00D47D7B">
            <w:pPr>
              <w:spacing w:after="0" w:line="240" w:lineRule="auto"/>
              <w:jc w:val="center"/>
              <w:rPr>
                <w:rFonts w:ascii="Times New Roman" w:hAnsi="Times New Roman"/>
                <w:b/>
                <w:color w:val="000000"/>
                <w:sz w:val="24"/>
                <w:szCs w:val="24"/>
                <w:lang w:eastAsia="ru-RU"/>
              </w:rPr>
            </w:pPr>
          </w:p>
        </w:tc>
      </w:tr>
      <w:tr w:rsidR="002B680B" w:rsidRPr="00E87BD1" w:rsidTr="00184B85">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1</w:t>
            </w:r>
          </w:p>
        </w:tc>
        <w:tc>
          <w:tcPr>
            <w:tcW w:w="4097" w:type="dxa"/>
          </w:tcPr>
          <w:p w:rsidR="002B680B" w:rsidRPr="00D47D7B" w:rsidRDefault="002B680B" w:rsidP="00D47D7B">
            <w:pPr>
              <w:spacing w:after="0" w:line="240" w:lineRule="auto"/>
              <w:rPr>
                <w:rFonts w:ascii="Times New Roman" w:hAnsi="Times New Roman"/>
                <w:sz w:val="24"/>
                <w:szCs w:val="24"/>
                <w:lang w:eastAsia="ru-RU"/>
              </w:rPr>
            </w:pPr>
            <w:r>
              <w:rPr>
                <w:rFonts w:ascii="Times New Roman" w:hAnsi="Times New Roman"/>
                <w:sz w:val="24"/>
                <w:szCs w:val="24"/>
                <w:lang w:eastAsia="ru-RU"/>
              </w:rPr>
              <w:t>Входной контроль</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2405"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c>
          <w:tcPr>
            <w:tcW w:w="858"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c>
          <w:tcPr>
            <w:tcW w:w="1851" w:type="dxa"/>
          </w:tcPr>
          <w:p w:rsidR="002B680B" w:rsidRPr="007C15B6" w:rsidRDefault="002B680B" w:rsidP="00D47D7B">
            <w:pPr>
              <w:spacing w:after="0" w:line="240" w:lineRule="auto"/>
              <w:jc w:val="center"/>
              <w:rPr>
                <w:rFonts w:ascii="Times New Roman" w:hAnsi="Times New Roman"/>
                <w:color w:val="000000"/>
                <w:sz w:val="24"/>
                <w:szCs w:val="24"/>
                <w:lang w:eastAsia="ru-RU"/>
              </w:rPr>
            </w:pPr>
            <w:r w:rsidRPr="007C15B6">
              <w:rPr>
                <w:rFonts w:ascii="Times New Roman" w:hAnsi="Times New Roman"/>
                <w:color w:val="000000"/>
                <w:sz w:val="24"/>
                <w:szCs w:val="24"/>
                <w:lang w:eastAsia="ru-RU"/>
              </w:rPr>
              <w:t>тестирование</w:t>
            </w:r>
          </w:p>
        </w:tc>
        <w:tc>
          <w:tcPr>
            <w:tcW w:w="1992" w:type="dxa"/>
          </w:tcPr>
          <w:p w:rsidR="002B680B" w:rsidRPr="00D47D7B" w:rsidRDefault="002B680B" w:rsidP="00D47D7B">
            <w:pPr>
              <w:spacing w:after="0" w:line="240" w:lineRule="auto"/>
              <w:jc w:val="center"/>
              <w:rPr>
                <w:rFonts w:ascii="Times New Roman" w:hAnsi="Times New Roman"/>
                <w:color w:val="000000"/>
                <w:sz w:val="24"/>
                <w:szCs w:val="24"/>
                <w:lang w:eastAsia="ru-RU"/>
              </w:rPr>
            </w:pPr>
          </w:p>
        </w:tc>
        <w:tc>
          <w:tcPr>
            <w:tcW w:w="1697"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r>
      <w:tr w:rsidR="002B680B" w:rsidRPr="00E87BD1" w:rsidTr="00184B85">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D47D7B">
              <w:rPr>
                <w:rFonts w:ascii="Times New Roman" w:hAnsi="Times New Roman"/>
                <w:color w:val="000000"/>
                <w:sz w:val="24"/>
                <w:szCs w:val="24"/>
                <w:lang w:eastAsia="ru-RU"/>
              </w:rPr>
              <w:t>2</w:t>
            </w:r>
            <w:r>
              <w:rPr>
                <w:rFonts w:ascii="Times New Roman" w:hAnsi="Times New Roman"/>
                <w:color w:val="000000"/>
                <w:sz w:val="24"/>
                <w:szCs w:val="24"/>
                <w:lang w:eastAsia="ru-RU"/>
              </w:rPr>
              <w:t>-3</w:t>
            </w:r>
          </w:p>
        </w:tc>
        <w:tc>
          <w:tcPr>
            <w:tcW w:w="4097" w:type="dxa"/>
          </w:tcPr>
          <w:p w:rsidR="002B680B" w:rsidRPr="001A6DA1" w:rsidRDefault="002B680B" w:rsidP="007C15B6">
            <w:pPr>
              <w:spacing w:after="0" w:line="240" w:lineRule="auto"/>
              <w:rPr>
                <w:rFonts w:ascii="Times New Roman" w:hAnsi="Times New Roman"/>
                <w:b/>
                <w:color w:val="000000"/>
                <w:sz w:val="24"/>
                <w:szCs w:val="24"/>
                <w:lang w:eastAsia="ru-RU"/>
              </w:rPr>
            </w:pPr>
            <w:r w:rsidRPr="001A6DA1">
              <w:rPr>
                <w:rFonts w:ascii="Times New Roman" w:hAnsi="Times New Roman"/>
                <w:sz w:val="24"/>
                <w:szCs w:val="24"/>
              </w:rPr>
              <w:t>Тема1.1География в системе естественно-научных и гуманитарных знаний.</w:t>
            </w:r>
            <w:r w:rsidRPr="001A6DA1">
              <w:rPr>
                <w:rFonts w:ascii="Times New Roman" w:hAnsi="Times New Roman"/>
                <w:i/>
                <w:sz w:val="24"/>
                <w:szCs w:val="24"/>
              </w:rPr>
              <w:t xml:space="preserve"> </w:t>
            </w:r>
            <w:r w:rsidRPr="0020482D">
              <w:rPr>
                <w:rFonts w:ascii="Times New Roman" w:hAnsi="Times New Roman"/>
                <w:sz w:val="24"/>
                <w:szCs w:val="24"/>
              </w:rPr>
              <w:t>История географии как науки. Основные теории и концепции современной географии. Значение географической науки для современного общес</w:t>
            </w:r>
            <w:r w:rsidRPr="001A6DA1">
              <w:rPr>
                <w:rFonts w:ascii="Times New Roman" w:hAnsi="Times New Roman"/>
                <w:sz w:val="24"/>
                <w:szCs w:val="24"/>
              </w:rPr>
              <w:t xml:space="preserve">тва. Методы географической науки </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2-3</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1A6DA1" w:rsidRDefault="002B680B" w:rsidP="00D47D7B">
            <w:pPr>
              <w:spacing w:after="0" w:line="240" w:lineRule="auto"/>
              <w:jc w:val="center"/>
              <w:rPr>
                <w:rFonts w:ascii="Times New Roman" w:hAnsi="Times New Roman"/>
                <w:b/>
                <w:color w:val="000000"/>
                <w:sz w:val="24"/>
                <w:szCs w:val="24"/>
                <w:lang w:eastAsia="ru-RU"/>
              </w:rPr>
            </w:pPr>
            <w:r w:rsidRPr="0020482D">
              <w:rPr>
                <w:rFonts w:ascii="Times New Roman" w:hAnsi="Times New Roman"/>
                <w:sz w:val="24"/>
                <w:szCs w:val="24"/>
              </w:rPr>
              <w:t>История географии как науки</w:t>
            </w:r>
            <w:r w:rsidRPr="001A6DA1">
              <w:rPr>
                <w:rFonts w:ascii="Times New Roman" w:hAnsi="Times New Roman"/>
                <w:i/>
                <w:sz w:val="24"/>
                <w:szCs w:val="24"/>
              </w:rPr>
              <w:t>.</w:t>
            </w:r>
          </w:p>
        </w:tc>
        <w:tc>
          <w:tcPr>
            <w:tcW w:w="858"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t>1</w:t>
            </w:r>
          </w:p>
        </w:tc>
        <w:tc>
          <w:tcPr>
            <w:tcW w:w="1851"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t>теоретический</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Новые понятия</w:t>
            </w:r>
          </w:p>
        </w:tc>
      </w:tr>
      <w:tr w:rsidR="002B680B" w:rsidRPr="00E87BD1" w:rsidTr="00184B85">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4-5</w:t>
            </w:r>
          </w:p>
        </w:tc>
        <w:tc>
          <w:tcPr>
            <w:tcW w:w="4097" w:type="dxa"/>
          </w:tcPr>
          <w:p w:rsidR="002B680B" w:rsidRPr="001A6DA1" w:rsidRDefault="002B680B" w:rsidP="001A6DA1">
            <w:pPr>
              <w:spacing w:after="0" w:line="240" w:lineRule="auto"/>
              <w:rPr>
                <w:rFonts w:ascii="Times New Roman" w:hAnsi="Times New Roman"/>
                <w:b/>
                <w:color w:val="000000"/>
                <w:sz w:val="24"/>
                <w:szCs w:val="24"/>
                <w:lang w:eastAsia="ru-RU"/>
              </w:rPr>
            </w:pPr>
            <w:r>
              <w:rPr>
                <w:rFonts w:ascii="Times New Roman" w:hAnsi="Times New Roman"/>
                <w:sz w:val="24"/>
                <w:szCs w:val="24"/>
              </w:rPr>
              <w:t>Тема1.2</w:t>
            </w:r>
            <w:r w:rsidRPr="001A6DA1">
              <w:rPr>
                <w:rFonts w:ascii="Times New Roman" w:hAnsi="Times New Roman"/>
                <w:sz w:val="24"/>
                <w:szCs w:val="24"/>
              </w:rPr>
              <w:t xml:space="preserve">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sidRPr="001A6DA1">
              <w:rPr>
                <w:rFonts w:ascii="Times New Roman" w:hAnsi="Times New Roman"/>
                <w:i/>
                <w:sz w:val="24"/>
                <w:szCs w:val="24"/>
              </w:rPr>
              <w:t>Иерархия природно-хозяйственных систем.</w:t>
            </w:r>
            <w:r w:rsidRPr="001A6DA1">
              <w:rPr>
                <w:rFonts w:ascii="Times New Roman" w:hAnsi="Times New Roman"/>
                <w:sz w:val="24"/>
                <w:szCs w:val="24"/>
              </w:rPr>
              <w:t xml:space="preserve"> Пространственные модели в географии. Геоинформационные системы. Географические прогнозы</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4-5</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20482D" w:rsidRDefault="002B680B" w:rsidP="00D47D7B">
            <w:pPr>
              <w:spacing w:after="0" w:line="240" w:lineRule="auto"/>
              <w:jc w:val="center"/>
              <w:rPr>
                <w:rFonts w:ascii="Times New Roman" w:hAnsi="Times New Roman"/>
                <w:color w:val="000000"/>
                <w:sz w:val="24"/>
                <w:szCs w:val="24"/>
                <w:lang w:eastAsia="ru-RU"/>
              </w:rPr>
            </w:pPr>
            <w:r w:rsidRPr="0020482D">
              <w:rPr>
                <w:rFonts w:ascii="Times New Roman" w:hAnsi="Times New Roman"/>
                <w:sz w:val="24"/>
                <w:szCs w:val="24"/>
              </w:rPr>
              <w:t>Иерархия природно-хозяйственных систем</w:t>
            </w:r>
          </w:p>
        </w:tc>
        <w:tc>
          <w:tcPr>
            <w:tcW w:w="858"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t>1</w:t>
            </w:r>
          </w:p>
        </w:tc>
        <w:tc>
          <w:tcPr>
            <w:tcW w:w="1851"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sidRPr="001A6DA1">
              <w:rPr>
                <w:rFonts w:ascii="Times New Roman" w:hAnsi="Times New Roman"/>
                <w:color w:val="000000"/>
                <w:sz w:val="24"/>
                <w:szCs w:val="24"/>
                <w:lang w:eastAsia="ru-RU"/>
              </w:rPr>
              <w:t>теоретический</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t>сообщение</w:t>
            </w:r>
          </w:p>
        </w:tc>
      </w:tr>
      <w:tr w:rsidR="002B680B" w:rsidRPr="00E87BD1" w:rsidTr="00184B85">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6-7</w:t>
            </w:r>
          </w:p>
        </w:tc>
        <w:tc>
          <w:tcPr>
            <w:tcW w:w="4097" w:type="dxa"/>
          </w:tcPr>
          <w:p w:rsidR="002B680B" w:rsidRPr="00D47D7B" w:rsidRDefault="002B680B" w:rsidP="00184B85">
            <w:pPr>
              <w:rPr>
                <w:rFonts w:ascii="Times New Roman" w:hAnsi="Times New Roman"/>
                <w:b/>
                <w:color w:val="000000"/>
                <w:sz w:val="24"/>
                <w:szCs w:val="24"/>
                <w:lang w:eastAsia="ru-RU"/>
              </w:rPr>
            </w:pPr>
            <w:r>
              <w:rPr>
                <w:rFonts w:ascii="Times New Roman" w:hAnsi="Times New Roman"/>
                <w:sz w:val="24"/>
                <w:szCs w:val="24"/>
              </w:rPr>
              <w:t>Тема1.3</w:t>
            </w:r>
            <w:r w:rsidRPr="001A6DA1">
              <w:rPr>
                <w:rFonts w:ascii="Times New Roman" w:hAnsi="Times New Roman"/>
                <w:sz w:val="24"/>
                <w:szCs w:val="24"/>
              </w:rPr>
              <w:t xml:space="preserve">Географические аспекты </w:t>
            </w:r>
            <w:r w:rsidRPr="001A6DA1">
              <w:rPr>
                <w:rFonts w:ascii="Times New Roman" w:hAnsi="Times New Roman"/>
                <w:sz w:val="24"/>
                <w:szCs w:val="24"/>
              </w:rPr>
              <w:lastRenderedPageBreak/>
              <w:t>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r w:rsidRPr="00537915">
              <w:rPr>
                <w:rFonts w:ascii="Times New Roman" w:hAnsi="Times New Roman"/>
                <w:sz w:val="28"/>
                <w:szCs w:val="28"/>
              </w:rPr>
              <w:t>.</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6-7</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sz w:val="24"/>
                <w:szCs w:val="24"/>
              </w:rPr>
              <w:t>Международное сотрудничество</w:t>
            </w:r>
          </w:p>
        </w:tc>
        <w:tc>
          <w:tcPr>
            <w:tcW w:w="858"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t>1</w:t>
            </w:r>
          </w:p>
        </w:tc>
        <w:tc>
          <w:tcPr>
            <w:tcW w:w="1851"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t>теоретическое</w:t>
            </w:r>
          </w:p>
        </w:tc>
        <w:tc>
          <w:tcPr>
            <w:tcW w:w="1992" w:type="dxa"/>
          </w:tcPr>
          <w:p w:rsidR="002B680B" w:rsidRPr="001A6DA1" w:rsidRDefault="002B680B" w:rsidP="00D47D7B">
            <w:pPr>
              <w:spacing w:after="0" w:line="240" w:lineRule="auto"/>
              <w:rPr>
                <w:rFonts w:ascii="Times New Roman" w:hAnsi="Times New Roman"/>
                <w:color w:val="000000"/>
                <w:sz w:val="24"/>
                <w:szCs w:val="24"/>
                <w:lang w:eastAsia="ru-RU"/>
              </w:rPr>
            </w:pPr>
            <w:r>
              <w:rPr>
                <w:rFonts w:ascii="Times New Roman" w:hAnsi="Times New Roman"/>
                <w:bCs/>
                <w:color w:val="000000"/>
                <w:sz w:val="24"/>
                <w:szCs w:val="24"/>
                <w:lang w:eastAsia="ru-RU"/>
              </w:rPr>
              <w:t>ЛР1.ЛР2,ЛР7.ЛР,МР1,МР2,МР3,</w:t>
            </w:r>
            <w:r>
              <w:rPr>
                <w:rFonts w:ascii="Times New Roman" w:hAnsi="Times New Roman"/>
                <w:bCs/>
                <w:color w:val="000000"/>
                <w:sz w:val="24"/>
                <w:szCs w:val="24"/>
                <w:lang w:eastAsia="ru-RU"/>
              </w:rPr>
              <w:lastRenderedPageBreak/>
              <w:t>ПР1.ПР2,ПР3,ПР8,ПР9,ПР10.ВЛР2,ВЛР5,ВЛР7,ВЛР8,ВЛР13.ВЛР14</w:t>
            </w:r>
          </w:p>
        </w:tc>
        <w:tc>
          <w:tcPr>
            <w:tcW w:w="1697" w:type="dxa"/>
          </w:tcPr>
          <w:p w:rsidR="002B680B" w:rsidRPr="001A6DA1" w:rsidRDefault="002B680B" w:rsidP="00D47D7B">
            <w:pPr>
              <w:spacing w:after="0" w:line="240" w:lineRule="auto"/>
              <w:jc w:val="center"/>
              <w:rPr>
                <w:rFonts w:ascii="Times New Roman" w:hAnsi="Times New Roman"/>
                <w:color w:val="000000"/>
                <w:sz w:val="24"/>
                <w:szCs w:val="24"/>
                <w:lang w:eastAsia="ru-RU"/>
              </w:rPr>
            </w:pPr>
            <w:r w:rsidRPr="001A6DA1">
              <w:rPr>
                <w:rFonts w:ascii="Times New Roman" w:hAnsi="Times New Roman"/>
                <w:color w:val="000000"/>
                <w:sz w:val="24"/>
                <w:szCs w:val="24"/>
                <w:lang w:eastAsia="ru-RU"/>
              </w:rPr>
              <w:lastRenderedPageBreak/>
              <w:t>презентация</w:t>
            </w:r>
          </w:p>
        </w:tc>
      </w:tr>
      <w:tr w:rsidR="002B680B" w:rsidRPr="00E87BD1" w:rsidTr="00184B85">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8-9</w:t>
            </w:r>
          </w:p>
        </w:tc>
        <w:tc>
          <w:tcPr>
            <w:tcW w:w="4097" w:type="dxa"/>
          </w:tcPr>
          <w:p w:rsidR="002B680B" w:rsidRPr="00184B85" w:rsidRDefault="002B680B" w:rsidP="00D47D7B">
            <w:pPr>
              <w:spacing w:after="0" w:line="240" w:lineRule="auto"/>
              <w:rPr>
                <w:rFonts w:ascii="Times New Roman" w:hAnsi="Times New Roman"/>
                <w:b/>
                <w:color w:val="000000"/>
                <w:sz w:val="24"/>
                <w:szCs w:val="24"/>
                <w:lang w:eastAsia="ru-RU"/>
              </w:rPr>
            </w:pPr>
            <w:r w:rsidRPr="00184B85">
              <w:rPr>
                <w:rFonts w:ascii="Times New Roman" w:hAnsi="Times New Roman"/>
                <w:b/>
                <w:color w:val="000000"/>
                <w:sz w:val="24"/>
                <w:szCs w:val="24"/>
                <w:lang w:eastAsia="ru-RU"/>
              </w:rPr>
              <w:t>Практическая работа№1</w:t>
            </w:r>
            <w:r w:rsidRPr="00D57B79">
              <w:rPr>
                <w:rFonts w:ascii="Times New Roman" w:hAnsi="Times New Roman"/>
                <w:sz w:val="24"/>
                <w:szCs w:val="24"/>
              </w:rPr>
              <w:t xml:space="preserve"> </w:t>
            </w:r>
            <w:r>
              <w:rPr>
                <w:rFonts w:ascii="Times New Roman" w:hAnsi="Times New Roman"/>
                <w:sz w:val="24"/>
                <w:szCs w:val="24"/>
              </w:rPr>
              <w:t>«</w:t>
            </w:r>
            <w:r w:rsidRPr="00D57B79">
              <w:rPr>
                <w:rFonts w:ascii="Times New Roman" w:hAnsi="Times New Roman"/>
                <w:sz w:val="24"/>
                <w:szCs w:val="24"/>
              </w:rPr>
              <w:t>Классификация ландшафтов с использованием источников географической информации".</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8-9</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47D7B" w:rsidRDefault="002B680B" w:rsidP="00D47D7B">
            <w:pPr>
              <w:spacing w:after="0" w:line="240" w:lineRule="auto"/>
              <w:jc w:val="center"/>
              <w:rPr>
                <w:rFonts w:ascii="Times New Roman" w:hAnsi="Times New Roman"/>
                <w:color w:val="000000"/>
                <w:sz w:val="24"/>
                <w:szCs w:val="24"/>
                <w:lang w:eastAsia="ru-RU"/>
              </w:rPr>
            </w:pPr>
          </w:p>
        </w:tc>
        <w:tc>
          <w:tcPr>
            <w:tcW w:w="858"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c>
          <w:tcPr>
            <w:tcW w:w="1851"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sidRPr="00184B85">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r>
      <w:tr w:rsidR="002B680B" w:rsidRPr="00E87BD1" w:rsidTr="00184B85">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10-11</w:t>
            </w:r>
          </w:p>
        </w:tc>
        <w:tc>
          <w:tcPr>
            <w:tcW w:w="4097" w:type="dxa"/>
          </w:tcPr>
          <w:p w:rsidR="002B680B" w:rsidRDefault="002B680B" w:rsidP="00D47D7B">
            <w:pPr>
              <w:spacing w:after="0" w:line="240" w:lineRule="auto"/>
              <w:rPr>
                <w:rFonts w:ascii="Times New Roman" w:hAnsi="Times New Roman"/>
                <w:b/>
                <w:color w:val="000000"/>
                <w:sz w:val="24"/>
                <w:szCs w:val="24"/>
                <w:lang w:eastAsia="ru-RU"/>
              </w:rPr>
            </w:pPr>
            <w:r>
              <w:rPr>
                <w:rFonts w:ascii="Times New Roman" w:hAnsi="Times New Roman"/>
                <w:b/>
                <w:color w:val="000000"/>
                <w:sz w:val="24"/>
                <w:szCs w:val="24"/>
                <w:lang w:eastAsia="ru-RU"/>
              </w:rPr>
              <w:t>Практическая работа№2</w:t>
            </w:r>
          </w:p>
          <w:p w:rsidR="002B680B" w:rsidRPr="00184B85" w:rsidRDefault="002B680B" w:rsidP="00D47D7B">
            <w:pPr>
              <w:spacing w:after="0" w:line="240" w:lineRule="auto"/>
              <w:rPr>
                <w:rFonts w:ascii="Times New Roman" w:hAnsi="Times New Roman"/>
                <w:b/>
                <w:color w:val="000000"/>
                <w:sz w:val="24"/>
                <w:szCs w:val="24"/>
                <w:lang w:eastAsia="ru-RU"/>
              </w:rPr>
            </w:pPr>
            <w:r w:rsidRPr="00CF3D9B">
              <w:rPr>
                <w:rFonts w:ascii="Times New Roman" w:hAnsi="Times New Roman"/>
                <w:sz w:val="24"/>
                <w:szCs w:val="24"/>
              </w:rPr>
              <w:t>"Определение целей и задач учебного исследования, связанного с опасными природными явлениями и (или) глобальными изменениями</w:t>
            </w:r>
            <w:r>
              <w:rPr>
                <w:rFonts w:ascii="Times New Roman" w:hAnsi="Times New Roman"/>
                <w:sz w:val="24"/>
                <w:szCs w:val="24"/>
              </w:rPr>
              <w:t>.</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10-11</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47D7B" w:rsidRDefault="002B680B" w:rsidP="00D47D7B">
            <w:pPr>
              <w:spacing w:after="0" w:line="240" w:lineRule="auto"/>
              <w:jc w:val="center"/>
              <w:rPr>
                <w:rFonts w:ascii="Times New Roman" w:hAnsi="Times New Roman"/>
                <w:color w:val="000000"/>
                <w:sz w:val="24"/>
                <w:szCs w:val="24"/>
                <w:lang w:eastAsia="ru-RU"/>
              </w:rPr>
            </w:pPr>
          </w:p>
        </w:tc>
        <w:tc>
          <w:tcPr>
            <w:tcW w:w="858"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c>
          <w:tcPr>
            <w:tcW w:w="1851"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sidRPr="00184B85">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p>
        </w:tc>
      </w:tr>
      <w:tr w:rsidR="002B680B" w:rsidRPr="00E87BD1" w:rsidTr="00E31610">
        <w:tc>
          <w:tcPr>
            <w:tcW w:w="675" w:type="dxa"/>
            <w:gridSpan w:val="2"/>
          </w:tcPr>
          <w:p w:rsidR="002B680B" w:rsidRPr="00D47D7B" w:rsidRDefault="002B680B" w:rsidP="00D47D7B">
            <w:pPr>
              <w:spacing w:after="0" w:line="240" w:lineRule="auto"/>
              <w:jc w:val="center"/>
              <w:rPr>
                <w:rFonts w:ascii="Times New Roman" w:hAnsi="Times New Roman"/>
                <w:color w:val="000000"/>
                <w:sz w:val="24"/>
                <w:szCs w:val="24"/>
                <w:lang w:eastAsia="ru-RU"/>
              </w:rPr>
            </w:pPr>
          </w:p>
        </w:tc>
        <w:tc>
          <w:tcPr>
            <w:tcW w:w="14601" w:type="dxa"/>
            <w:gridSpan w:val="8"/>
          </w:tcPr>
          <w:p w:rsidR="002B680B" w:rsidRPr="00184B85" w:rsidRDefault="002B680B" w:rsidP="00D47D7B">
            <w:pPr>
              <w:spacing w:after="0" w:line="240" w:lineRule="auto"/>
              <w:jc w:val="center"/>
              <w:rPr>
                <w:rFonts w:ascii="Times New Roman" w:hAnsi="Times New Roman"/>
                <w:b/>
                <w:color w:val="000000"/>
                <w:sz w:val="24"/>
                <w:szCs w:val="24"/>
                <w:lang w:eastAsia="ru-RU"/>
              </w:rPr>
            </w:pPr>
            <w:r w:rsidRPr="00184B85">
              <w:rPr>
                <w:rFonts w:ascii="Times New Roman" w:hAnsi="Times New Roman"/>
                <w:b/>
                <w:color w:val="000000"/>
                <w:sz w:val="24"/>
                <w:szCs w:val="24"/>
                <w:lang w:eastAsia="ru-RU"/>
              </w:rPr>
              <w:t>2.Физическая география</w:t>
            </w:r>
          </w:p>
        </w:tc>
      </w:tr>
      <w:tr w:rsidR="002B680B" w:rsidRPr="00E87BD1" w:rsidTr="00184B85">
        <w:trPr>
          <w:trHeight w:val="2865"/>
        </w:trPr>
        <w:tc>
          <w:tcPr>
            <w:tcW w:w="675" w:type="dxa"/>
            <w:gridSpan w:val="2"/>
          </w:tcPr>
          <w:p w:rsidR="002B680B" w:rsidRPr="00184B85" w:rsidRDefault="002B680B" w:rsidP="00D47D7B">
            <w:pPr>
              <w:spacing w:after="0" w:line="240" w:lineRule="auto"/>
              <w:rPr>
                <w:rFonts w:ascii="Times New Roman" w:hAnsi="Times New Roman"/>
                <w:color w:val="000000"/>
                <w:sz w:val="24"/>
                <w:szCs w:val="24"/>
                <w:lang w:eastAsia="ru-RU"/>
              </w:rPr>
            </w:pPr>
            <w:r w:rsidRPr="00184B85">
              <w:rPr>
                <w:rFonts w:ascii="Times New Roman" w:hAnsi="Times New Roman"/>
                <w:color w:val="000000"/>
                <w:sz w:val="24"/>
                <w:szCs w:val="24"/>
                <w:lang w:eastAsia="ru-RU"/>
              </w:rPr>
              <w:t>12-13</w:t>
            </w:r>
          </w:p>
        </w:tc>
        <w:tc>
          <w:tcPr>
            <w:tcW w:w="4097" w:type="dxa"/>
          </w:tcPr>
          <w:p w:rsidR="002B680B" w:rsidRPr="00D47D7B" w:rsidRDefault="002B680B" w:rsidP="00184B85">
            <w:pPr>
              <w:rPr>
                <w:rFonts w:ascii="Times New Roman" w:hAnsi="Times New Roman"/>
                <w:b/>
                <w:color w:val="000000"/>
                <w:sz w:val="24"/>
                <w:szCs w:val="24"/>
                <w:lang w:eastAsia="ru-RU"/>
              </w:rPr>
            </w:pPr>
            <w:r>
              <w:rPr>
                <w:rFonts w:ascii="Times New Roman" w:hAnsi="Times New Roman"/>
                <w:sz w:val="24"/>
                <w:szCs w:val="24"/>
              </w:rPr>
              <w:t>Тема2.1</w:t>
            </w:r>
            <w:r w:rsidRPr="00184B85">
              <w:rPr>
                <w:rFonts w:ascii="Times New Roman" w:hAnsi="Times New Roman"/>
                <w:sz w:val="24"/>
                <w:szCs w:val="24"/>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tc>
        <w:tc>
          <w:tcPr>
            <w:tcW w:w="851"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12-13</w:t>
            </w:r>
          </w:p>
        </w:tc>
        <w:tc>
          <w:tcPr>
            <w:tcW w:w="850"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47D7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Дисциплины в физической географии</w:t>
            </w:r>
          </w:p>
        </w:tc>
        <w:tc>
          <w:tcPr>
            <w:tcW w:w="858"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sidRPr="00184B85">
              <w:rPr>
                <w:rFonts w:ascii="Times New Roman" w:hAnsi="Times New Roman"/>
                <w:color w:val="000000"/>
                <w:sz w:val="24"/>
                <w:szCs w:val="24"/>
                <w:lang w:eastAsia="ru-RU"/>
              </w:rPr>
              <w:t>1</w:t>
            </w:r>
          </w:p>
        </w:tc>
        <w:tc>
          <w:tcPr>
            <w:tcW w:w="1851"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sidRPr="00184B85">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sidRPr="00184B85">
              <w:rPr>
                <w:rFonts w:ascii="Times New Roman" w:hAnsi="Times New Roman"/>
                <w:color w:val="000000"/>
                <w:sz w:val="24"/>
                <w:szCs w:val="24"/>
                <w:lang w:eastAsia="ru-RU"/>
              </w:rPr>
              <w:t>понятия</w:t>
            </w:r>
          </w:p>
        </w:tc>
      </w:tr>
      <w:tr w:rsidR="002B680B" w:rsidRPr="00E87BD1" w:rsidTr="00E31610">
        <w:trPr>
          <w:trHeight w:val="78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14-15</w:t>
            </w: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16-17</w:t>
            </w:r>
          </w:p>
          <w:p w:rsidR="002B680B" w:rsidRPr="00184B85" w:rsidRDefault="002B680B" w:rsidP="00D47D7B">
            <w:pPr>
              <w:spacing w:after="0" w:line="240" w:lineRule="auto"/>
              <w:rPr>
                <w:rFonts w:ascii="Times New Roman" w:hAnsi="Times New Roman"/>
                <w:color w:val="000000"/>
                <w:sz w:val="24"/>
                <w:szCs w:val="24"/>
                <w:lang w:eastAsia="ru-RU"/>
              </w:rPr>
            </w:pPr>
          </w:p>
        </w:tc>
        <w:tc>
          <w:tcPr>
            <w:tcW w:w="4097" w:type="dxa"/>
          </w:tcPr>
          <w:p w:rsidR="002B680B" w:rsidRPr="00184B85" w:rsidRDefault="002B680B" w:rsidP="00184B85">
            <w:pPr>
              <w:rPr>
                <w:rFonts w:ascii="Times New Roman" w:hAnsi="Times New Roman"/>
                <w:sz w:val="24"/>
                <w:szCs w:val="24"/>
              </w:rPr>
            </w:pPr>
            <w:r>
              <w:rPr>
                <w:rFonts w:ascii="Times New Roman" w:hAnsi="Times New Roman"/>
                <w:sz w:val="24"/>
                <w:szCs w:val="24"/>
              </w:rPr>
              <w:t>Тема2.2</w:t>
            </w:r>
            <w:r w:rsidRPr="00184B85">
              <w:rPr>
                <w:rFonts w:ascii="Times New Roman" w:hAnsi="Times New Roman"/>
                <w:sz w:val="24"/>
                <w:szCs w:val="24"/>
              </w:rPr>
              <w:t xml:space="preserve">Геологические объекты и процессы. Развитие земной коры во времени. Геологическая хронология. </w:t>
            </w:r>
            <w:r w:rsidRPr="00184B85">
              <w:rPr>
                <w:rFonts w:ascii="Times New Roman" w:hAnsi="Times New Roman"/>
                <w:i/>
                <w:sz w:val="24"/>
                <w:szCs w:val="24"/>
              </w:rPr>
              <w:t>Этапы геологической истории земной коры.</w:t>
            </w:r>
            <w:r w:rsidRPr="00184B85">
              <w:rPr>
                <w:rFonts w:ascii="Times New Roman" w:hAnsi="Times New Roman"/>
                <w:sz w:val="24"/>
                <w:szCs w:val="24"/>
              </w:rPr>
              <w:t xml:space="preserve"> Тектоника </w:t>
            </w:r>
            <w:r>
              <w:rPr>
                <w:rFonts w:ascii="Times New Roman" w:hAnsi="Times New Roman"/>
                <w:sz w:val="24"/>
                <w:szCs w:val="24"/>
              </w:rPr>
              <w:t>л</w:t>
            </w:r>
            <w:r w:rsidRPr="00184B85">
              <w:rPr>
                <w:rFonts w:ascii="Times New Roman" w:hAnsi="Times New Roman"/>
                <w:sz w:val="24"/>
                <w:szCs w:val="24"/>
              </w:rPr>
              <w:t>итосферных плит.</w:t>
            </w:r>
          </w:p>
          <w:p w:rsidR="002B680B" w:rsidRPr="00F02670" w:rsidRDefault="002B680B" w:rsidP="00B12E01">
            <w:pPr>
              <w:spacing w:after="0" w:line="240" w:lineRule="auto"/>
              <w:rPr>
                <w:rFonts w:ascii="Times New Roman" w:hAnsi="Times New Roman"/>
                <w:sz w:val="24"/>
                <w:szCs w:val="24"/>
              </w:rPr>
            </w:pPr>
            <w:r w:rsidRPr="00E31610">
              <w:rPr>
                <w:rFonts w:ascii="Times New Roman" w:hAnsi="Times New Roman"/>
                <w:b/>
                <w:sz w:val="24"/>
                <w:szCs w:val="24"/>
              </w:rPr>
              <w:t>Практическая работ</w:t>
            </w:r>
            <w:r>
              <w:rPr>
                <w:rFonts w:ascii="Times New Roman" w:hAnsi="Times New Roman"/>
                <w:b/>
                <w:sz w:val="24"/>
                <w:szCs w:val="24"/>
              </w:rPr>
              <w:t>а</w:t>
            </w:r>
            <w:r w:rsidRPr="00E31610">
              <w:rPr>
                <w:rFonts w:ascii="Times New Roman" w:hAnsi="Times New Roman"/>
                <w:b/>
                <w:sz w:val="24"/>
                <w:szCs w:val="24"/>
              </w:rPr>
              <w:t>№3</w:t>
            </w:r>
            <w:r>
              <w:t>"</w:t>
            </w:r>
            <w:r w:rsidRPr="00F02670">
              <w:rPr>
                <w:rFonts w:ascii="Times New Roman" w:hAnsi="Times New Roman"/>
                <w:sz w:val="24"/>
                <w:szCs w:val="24"/>
              </w:rPr>
              <w:t>Оценка природно-ресурсного капитала одной из стран (по выбору) по источникам географической информации",</w:t>
            </w:r>
          </w:p>
          <w:p w:rsidR="002B680B" w:rsidRPr="00E31610" w:rsidRDefault="002B680B" w:rsidP="00D47D7B">
            <w:pPr>
              <w:spacing w:after="0" w:line="240" w:lineRule="auto"/>
              <w:rPr>
                <w:rFonts w:ascii="Times New Roman" w:hAnsi="Times New Roman"/>
                <w:b/>
                <w:sz w:val="24"/>
                <w:szCs w:val="24"/>
              </w:rPr>
            </w:pP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14-15</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16-17</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Pr="0020482D" w:rsidRDefault="002B680B" w:rsidP="00D47D7B">
            <w:pPr>
              <w:spacing w:after="0" w:line="240" w:lineRule="auto"/>
              <w:jc w:val="center"/>
              <w:rPr>
                <w:rFonts w:ascii="Times New Roman" w:hAnsi="Times New Roman"/>
                <w:color w:val="000000"/>
                <w:sz w:val="24"/>
                <w:szCs w:val="24"/>
                <w:lang w:eastAsia="ru-RU"/>
              </w:rPr>
            </w:pPr>
            <w:r w:rsidRPr="0020482D">
              <w:rPr>
                <w:rFonts w:ascii="Times New Roman" w:hAnsi="Times New Roman"/>
                <w:sz w:val="24"/>
                <w:szCs w:val="24"/>
              </w:rPr>
              <w:t>Этапы геологической истории земной коры</w:t>
            </w:r>
          </w:p>
        </w:tc>
        <w:tc>
          <w:tcPr>
            <w:tcW w:w="858" w:type="dxa"/>
          </w:tcPr>
          <w:p w:rsidR="002B680B" w:rsidRDefault="002B680B" w:rsidP="00D47D7B">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sidRPr="00184B85">
              <w:rPr>
                <w:rFonts w:ascii="Times New Roman" w:hAnsi="Times New Roman"/>
                <w:color w:val="000000"/>
                <w:sz w:val="24"/>
                <w:szCs w:val="24"/>
                <w:lang w:eastAsia="ru-RU"/>
              </w:rPr>
              <w:t>Теоретическое</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E31610">
        <w:trPr>
          <w:trHeight w:val="801"/>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18-19</w:t>
            </w:r>
          </w:p>
          <w:p w:rsidR="002B680B" w:rsidRDefault="002B680B" w:rsidP="00D47D7B">
            <w:pPr>
              <w:spacing w:after="0" w:line="240" w:lineRule="auto"/>
              <w:rPr>
                <w:rFonts w:ascii="Times New Roman" w:hAnsi="Times New Roman"/>
                <w:color w:val="000000"/>
                <w:sz w:val="24"/>
                <w:szCs w:val="24"/>
                <w:lang w:eastAsia="ru-RU"/>
              </w:rPr>
            </w:pPr>
          </w:p>
        </w:tc>
        <w:tc>
          <w:tcPr>
            <w:tcW w:w="4097" w:type="dxa"/>
          </w:tcPr>
          <w:p w:rsidR="002B680B" w:rsidRDefault="002B680B" w:rsidP="00D47D7B">
            <w:pPr>
              <w:spacing w:after="0" w:line="240" w:lineRule="auto"/>
              <w:rPr>
                <w:rFonts w:ascii="Times New Roman" w:hAnsi="Times New Roman"/>
                <w:b/>
                <w:sz w:val="24"/>
                <w:szCs w:val="24"/>
              </w:rPr>
            </w:pPr>
            <w:r w:rsidRPr="00E31610">
              <w:rPr>
                <w:rFonts w:ascii="Times New Roman" w:hAnsi="Times New Roman"/>
                <w:b/>
                <w:sz w:val="24"/>
                <w:szCs w:val="24"/>
              </w:rPr>
              <w:t>Практическая работа№4</w:t>
            </w:r>
          </w:p>
          <w:p w:rsidR="002B680B" w:rsidRPr="00F02670" w:rsidRDefault="002B680B" w:rsidP="00B12E01">
            <w:pPr>
              <w:spacing w:after="0" w:line="240" w:lineRule="auto"/>
              <w:jc w:val="center"/>
              <w:rPr>
                <w:rFonts w:ascii="Times New Roman" w:hAnsi="Times New Roman"/>
                <w:sz w:val="24"/>
                <w:szCs w:val="24"/>
              </w:rPr>
            </w:pPr>
            <w:r w:rsidRPr="00F02670">
              <w:rPr>
                <w:rFonts w:ascii="Times New Roman" w:hAnsi="Times New Roman"/>
                <w:sz w:val="24"/>
                <w:szCs w:val="24"/>
              </w:rPr>
              <w:t>«Определение ресурсообеспеченности стран отде</w:t>
            </w:r>
            <w:r>
              <w:rPr>
                <w:rFonts w:ascii="Times New Roman" w:hAnsi="Times New Roman"/>
                <w:sz w:val="24"/>
                <w:szCs w:val="24"/>
              </w:rPr>
              <w:t xml:space="preserve">   </w:t>
            </w:r>
            <w:r w:rsidRPr="00F02670">
              <w:rPr>
                <w:rFonts w:ascii="Times New Roman" w:hAnsi="Times New Roman"/>
                <w:sz w:val="24"/>
                <w:szCs w:val="24"/>
              </w:rPr>
              <w:t>льными видами природных ресурсов".</w:t>
            </w:r>
          </w:p>
          <w:p w:rsidR="002B680B" w:rsidRPr="00E31610" w:rsidRDefault="002B680B" w:rsidP="00D47D7B">
            <w:pPr>
              <w:spacing w:after="0" w:line="240" w:lineRule="auto"/>
              <w:rPr>
                <w:rFonts w:ascii="Times New Roman" w:hAnsi="Times New Roman"/>
                <w:b/>
                <w:sz w:val="24"/>
                <w:szCs w:val="24"/>
              </w:rPr>
            </w:pP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18-19</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184B85" w:rsidRDefault="002B680B" w:rsidP="00D47D7B">
            <w:pPr>
              <w:spacing w:after="0" w:line="240" w:lineRule="auto"/>
              <w:jc w:val="cente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b/>
                <w:color w:val="000000"/>
                <w:sz w:val="24"/>
                <w:szCs w:val="24"/>
                <w:lang w:eastAsia="ru-RU"/>
              </w:rPr>
            </w:pPr>
          </w:p>
        </w:tc>
        <w:tc>
          <w:tcPr>
            <w:tcW w:w="1851"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E31610">
        <w:trPr>
          <w:trHeight w:val="2385"/>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20-21</w:t>
            </w: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tc>
        <w:tc>
          <w:tcPr>
            <w:tcW w:w="4097" w:type="dxa"/>
          </w:tcPr>
          <w:p w:rsidR="002B680B" w:rsidRPr="00E31610" w:rsidRDefault="002B680B" w:rsidP="006F322F">
            <w:pPr>
              <w:rPr>
                <w:rFonts w:ascii="Times New Roman" w:hAnsi="Times New Roman"/>
                <w:b/>
                <w:sz w:val="24"/>
                <w:szCs w:val="24"/>
              </w:rPr>
            </w:pPr>
            <w:r>
              <w:rPr>
                <w:rFonts w:ascii="Times New Roman" w:hAnsi="Times New Roman"/>
                <w:sz w:val="24"/>
                <w:szCs w:val="24"/>
              </w:rPr>
              <w:t>Тема2.3</w:t>
            </w:r>
            <w:r w:rsidRPr="00E31610">
              <w:rPr>
                <w:rFonts w:ascii="Times New Roman" w:hAnsi="Times New Roman"/>
                <w:sz w:val="24"/>
                <w:szCs w:val="24"/>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184B85" w:rsidRDefault="002B680B" w:rsidP="00E31610">
            <w:pPr>
              <w:spacing w:after="0" w:line="240" w:lineRule="auto"/>
              <w:jc w:val="center"/>
              <w:rPr>
                <w:rFonts w:ascii="Times New Roman" w:hAnsi="Times New Roman"/>
                <w:i/>
                <w:sz w:val="24"/>
                <w:szCs w:val="24"/>
              </w:rPr>
            </w:pPr>
            <w:r>
              <w:rPr>
                <w:rFonts w:ascii="Times New Roman" w:hAnsi="Times New Roman"/>
                <w:sz w:val="24"/>
                <w:szCs w:val="24"/>
              </w:rPr>
              <w:t>Г</w:t>
            </w:r>
            <w:r w:rsidRPr="00E31610">
              <w:rPr>
                <w:rFonts w:ascii="Times New Roman" w:hAnsi="Times New Roman"/>
                <w:sz w:val="24"/>
                <w:szCs w:val="24"/>
              </w:rPr>
              <w:t>еографическ</w:t>
            </w:r>
            <w:r>
              <w:rPr>
                <w:rFonts w:ascii="Times New Roman" w:hAnsi="Times New Roman"/>
                <w:sz w:val="24"/>
                <w:szCs w:val="24"/>
              </w:rPr>
              <w:t>ая</w:t>
            </w:r>
            <w:r w:rsidRPr="00E31610">
              <w:rPr>
                <w:rFonts w:ascii="Times New Roman" w:hAnsi="Times New Roman"/>
                <w:sz w:val="24"/>
                <w:szCs w:val="24"/>
              </w:rPr>
              <w:t xml:space="preserve"> дифференциаци</w:t>
            </w:r>
            <w:r>
              <w:rPr>
                <w:rFonts w:ascii="Times New Roman" w:hAnsi="Times New Roman"/>
                <w:sz w:val="24"/>
                <w:szCs w:val="24"/>
              </w:rPr>
              <w:t>я</w:t>
            </w: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B680B" w:rsidRPr="00E87BD1" w:rsidTr="00E31610">
        <w:trPr>
          <w:trHeight w:val="495"/>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22-23</w:t>
            </w:r>
          </w:p>
        </w:tc>
        <w:tc>
          <w:tcPr>
            <w:tcW w:w="4097" w:type="dxa"/>
          </w:tcPr>
          <w:p w:rsidR="002B680B" w:rsidRPr="00E31610" w:rsidRDefault="002B680B" w:rsidP="00E31610">
            <w:pPr>
              <w:rPr>
                <w:rFonts w:ascii="Times New Roman" w:hAnsi="Times New Roman"/>
                <w:sz w:val="24"/>
                <w:szCs w:val="24"/>
              </w:rPr>
            </w:pPr>
            <w:r w:rsidRPr="00B12E01">
              <w:rPr>
                <w:rFonts w:ascii="Times New Roman" w:hAnsi="Times New Roman"/>
                <w:sz w:val="24"/>
                <w:szCs w:val="24"/>
              </w:rPr>
              <w:t xml:space="preserve">Тема2.4Свойства литосферы: ресурсные, геодинамические, геохимические, геофизические, </w:t>
            </w:r>
            <w:r w:rsidRPr="00B12E01">
              <w:rPr>
                <w:rFonts w:ascii="Times New Roman" w:hAnsi="Times New Roman"/>
                <w:sz w:val="24"/>
                <w:szCs w:val="24"/>
              </w:rPr>
              <w:lastRenderedPageBreak/>
              <w:t>экологические. Эндогенные и экзогенные процессы и рельеф. Антропогенный фактор</w:t>
            </w:r>
            <w:r w:rsidRPr="00E31610">
              <w:rPr>
                <w:rFonts w:ascii="Times New Roman" w:hAnsi="Times New Roman"/>
                <w:sz w:val="24"/>
                <w:szCs w:val="24"/>
              </w:rPr>
              <w:t xml:space="preserve"> рельефообразования.</w:t>
            </w:r>
          </w:p>
          <w:p w:rsidR="002B680B" w:rsidRDefault="002B680B" w:rsidP="00D47D7B">
            <w:pPr>
              <w:spacing w:after="0" w:line="240" w:lineRule="auto"/>
              <w:rPr>
                <w:rFonts w:ascii="Times New Roman" w:hAnsi="Times New Roman"/>
                <w:sz w:val="24"/>
                <w:szCs w:val="24"/>
              </w:rPr>
            </w:pP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22-23</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E31610">
            <w:pPr>
              <w:spacing w:after="0" w:line="240" w:lineRule="auto"/>
              <w:jc w:val="center"/>
              <w:rPr>
                <w:rFonts w:ascii="Times New Roman" w:hAnsi="Times New Roman"/>
                <w:sz w:val="24"/>
                <w:szCs w:val="24"/>
              </w:rPr>
            </w:pPr>
            <w:r>
              <w:rPr>
                <w:rFonts w:ascii="Times New Roman" w:hAnsi="Times New Roman"/>
                <w:sz w:val="24"/>
                <w:szCs w:val="24"/>
              </w:rPr>
              <w:t>Свойства литосферы</w:t>
            </w: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ЛР1,ЛР2,ЛР6,ЛР7ЛР8,МР1,МР2,МР3,ПР2,ПР3,ПР4.ПР5,ПР6,ПР8,</w:t>
            </w:r>
            <w:r>
              <w:rPr>
                <w:rFonts w:ascii="Times New Roman" w:hAnsi="Times New Roman"/>
                <w:bCs/>
                <w:color w:val="000000"/>
                <w:sz w:val="24"/>
                <w:szCs w:val="24"/>
                <w:lang w:eastAsia="ru-RU"/>
              </w:rPr>
              <w:lastRenderedPageBreak/>
              <w:t>ПР9.ВЛР4,ВЛР5,ВЛР14,ВЛР28,ВЛР30</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конспект</w:t>
            </w:r>
          </w:p>
        </w:tc>
      </w:tr>
      <w:tr w:rsidR="002B680B" w:rsidRPr="00E87BD1" w:rsidTr="00E31610">
        <w:trPr>
          <w:trHeight w:val="570"/>
        </w:trPr>
        <w:tc>
          <w:tcPr>
            <w:tcW w:w="675" w:type="dxa"/>
            <w:gridSpan w:val="2"/>
          </w:tcPr>
          <w:p w:rsidR="002B680B" w:rsidRDefault="002B680B" w:rsidP="006F322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24-25</w:t>
            </w:r>
          </w:p>
        </w:tc>
        <w:tc>
          <w:tcPr>
            <w:tcW w:w="4097" w:type="dxa"/>
          </w:tcPr>
          <w:p w:rsidR="002B680B" w:rsidRDefault="002B680B" w:rsidP="006F322F">
            <w:pPr>
              <w:rPr>
                <w:rFonts w:ascii="Times New Roman" w:hAnsi="Times New Roman"/>
                <w:sz w:val="24"/>
                <w:szCs w:val="24"/>
              </w:rPr>
            </w:pPr>
            <w:r>
              <w:rPr>
                <w:rFonts w:ascii="Times New Roman" w:hAnsi="Times New Roman"/>
                <w:sz w:val="24"/>
                <w:szCs w:val="24"/>
              </w:rPr>
              <w:t>Тема2.5</w:t>
            </w:r>
            <w:r w:rsidRPr="006F322F">
              <w:rPr>
                <w:rFonts w:ascii="Times New Roman" w:hAnsi="Times New Roman"/>
                <w:sz w:val="24"/>
                <w:szCs w:val="24"/>
              </w:rPr>
              <w:t xml:space="preserve">Природные комплексы. Природные комплексы как системы, их компоненты и свойства. </w:t>
            </w:r>
            <w:r w:rsidRPr="00B12E01">
              <w:rPr>
                <w:rFonts w:ascii="Times New Roman" w:hAnsi="Times New Roman"/>
                <w:sz w:val="24"/>
                <w:szCs w:val="24"/>
              </w:rPr>
              <w:t>Группировка природных комплексов по размерам и сложности организации. Физико-географическое районирование. Природно-антропогенные комплексы. Природно-антропогенные комплексы разного ранга.</w:t>
            </w: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24-25</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B12E01" w:rsidRDefault="002B680B" w:rsidP="00E31610">
            <w:pPr>
              <w:spacing w:after="0" w:line="240" w:lineRule="auto"/>
              <w:jc w:val="center"/>
              <w:rPr>
                <w:rFonts w:ascii="Times New Roman" w:hAnsi="Times New Roman"/>
                <w:sz w:val="24"/>
                <w:szCs w:val="24"/>
              </w:rPr>
            </w:pPr>
            <w:r w:rsidRPr="00B12E01">
              <w:rPr>
                <w:rFonts w:ascii="Times New Roman" w:hAnsi="Times New Roman"/>
                <w:sz w:val="24"/>
                <w:szCs w:val="24"/>
              </w:rPr>
              <w:t>Природно-антропогенные комплексы разного ранга</w:t>
            </w: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ЛР1,ЛР2,ЛР6,ЛР7ЛР8,МР1,МР2,МР3,ПР2,ПР3,ПР4.ПР5,ПР6,ПР8,ПР9.ВЛР4,ВЛР5,ВЛР14,ВЛР28,ВЛР30</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E31610">
        <w:trPr>
          <w:trHeight w:val="315"/>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26-27</w:t>
            </w:r>
          </w:p>
        </w:tc>
        <w:tc>
          <w:tcPr>
            <w:tcW w:w="4097" w:type="dxa"/>
          </w:tcPr>
          <w:p w:rsidR="002B680B" w:rsidRDefault="002B680B" w:rsidP="0020482D">
            <w:pPr>
              <w:spacing w:after="0" w:line="240" w:lineRule="auto"/>
              <w:rPr>
                <w:rFonts w:ascii="Times New Roman" w:hAnsi="Times New Roman"/>
                <w:sz w:val="24"/>
                <w:szCs w:val="24"/>
              </w:rPr>
            </w:pPr>
            <w:r w:rsidRPr="006F322F">
              <w:rPr>
                <w:rFonts w:ascii="Times New Roman" w:hAnsi="Times New Roman"/>
                <w:b/>
                <w:sz w:val="24"/>
                <w:szCs w:val="24"/>
              </w:rPr>
              <w:t>Практическая работ</w:t>
            </w:r>
            <w:r>
              <w:rPr>
                <w:rFonts w:ascii="Times New Roman" w:hAnsi="Times New Roman"/>
                <w:b/>
                <w:sz w:val="24"/>
                <w:szCs w:val="24"/>
              </w:rPr>
              <w:t>а</w:t>
            </w:r>
            <w:r w:rsidRPr="006F322F">
              <w:rPr>
                <w:rFonts w:ascii="Times New Roman" w:hAnsi="Times New Roman"/>
                <w:b/>
                <w:sz w:val="24"/>
                <w:szCs w:val="24"/>
              </w:rPr>
              <w:t>№5</w:t>
            </w:r>
            <w:r w:rsidRPr="00FC1AFF">
              <w:rPr>
                <w:rFonts w:ascii="Times New Roman" w:hAnsi="Times New Roman"/>
                <w:sz w:val="24"/>
                <w:szCs w:val="24"/>
              </w:rPr>
              <w:t>«</w:t>
            </w:r>
          </w:p>
          <w:p w:rsidR="002B680B" w:rsidRPr="006F322F" w:rsidRDefault="002B680B" w:rsidP="0020482D">
            <w:pPr>
              <w:spacing w:after="0" w:line="240" w:lineRule="auto"/>
              <w:rPr>
                <w:rFonts w:ascii="Times New Roman" w:hAnsi="Times New Roman"/>
                <w:b/>
                <w:sz w:val="24"/>
                <w:szCs w:val="24"/>
              </w:rPr>
            </w:pPr>
            <w:r>
              <w:rPr>
                <w:rFonts w:ascii="Times New Roman" w:hAnsi="Times New Roman"/>
                <w:sz w:val="24"/>
                <w:szCs w:val="24"/>
              </w:rPr>
              <w:t>Природные комплексы их значение для человека».</w:t>
            </w: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26-27</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E31610">
            <w:pPr>
              <w:spacing w:after="0" w:line="240" w:lineRule="auto"/>
              <w:jc w:val="center"/>
              <w:rPr>
                <w:rFonts w:ascii="Times New Roman" w:hAnsi="Times New Roman"/>
                <w:sz w:val="24"/>
                <w:szCs w:val="24"/>
              </w:rPr>
            </w:pP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6F322F">
        <w:trPr>
          <w:trHeight w:val="75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28-29</w:t>
            </w:r>
          </w:p>
        </w:tc>
        <w:tc>
          <w:tcPr>
            <w:tcW w:w="4097" w:type="dxa"/>
          </w:tcPr>
          <w:p w:rsidR="002B680B" w:rsidRPr="006F322F" w:rsidRDefault="002B680B" w:rsidP="0020482D">
            <w:pPr>
              <w:spacing w:after="0" w:line="240" w:lineRule="auto"/>
              <w:rPr>
                <w:rFonts w:ascii="Times New Roman" w:hAnsi="Times New Roman"/>
                <w:b/>
                <w:sz w:val="24"/>
                <w:szCs w:val="24"/>
              </w:rPr>
            </w:pPr>
            <w:r w:rsidRPr="006F322F">
              <w:rPr>
                <w:rFonts w:ascii="Times New Roman" w:hAnsi="Times New Roman"/>
                <w:b/>
                <w:sz w:val="24"/>
                <w:szCs w:val="24"/>
              </w:rPr>
              <w:t>Практическая работа№6</w:t>
            </w:r>
            <w:r>
              <w:rPr>
                <w:rFonts w:ascii="Times New Roman" w:hAnsi="Times New Roman"/>
                <w:b/>
                <w:sz w:val="24"/>
                <w:szCs w:val="24"/>
              </w:rPr>
              <w:t xml:space="preserve"> «</w:t>
            </w:r>
            <w:r w:rsidRPr="006F322F">
              <w:rPr>
                <w:rFonts w:ascii="Times New Roman" w:hAnsi="Times New Roman"/>
                <w:sz w:val="24"/>
                <w:szCs w:val="24"/>
              </w:rPr>
              <w:t>Катастрофические и неблагоприятные природные процессы</w:t>
            </w:r>
            <w:r>
              <w:rPr>
                <w:rFonts w:ascii="Times New Roman" w:hAnsi="Times New Roman"/>
                <w:sz w:val="24"/>
                <w:szCs w:val="24"/>
              </w:rPr>
              <w:t>»</w:t>
            </w: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28-29</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E31610">
            <w:pPr>
              <w:spacing w:after="0" w:line="240" w:lineRule="auto"/>
              <w:jc w:val="center"/>
              <w:rPr>
                <w:rFonts w:ascii="Times New Roman" w:hAnsi="Times New Roman"/>
                <w:sz w:val="24"/>
                <w:szCs w:val="24"/>
              </w:rPr>
            </w:pP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6F322F">
        <w:trPr>
          <w:trHeight w:val="774"/>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30-31</w:t>
            </w:r>
          </w:p>
        </w:tc>
        <w:tc>
          <w:tcPr>
            <w:tcW w:w="4097" w:type="dxa"/>
          </w:tcPr>
          <w:p w:rsidR="002B680B" w:rsidRPr="006F322F" w:rsidRDefault="002B680B" w:rsidP="006F322F">
            <w:pPr>
              <w:rPr>
                <w:rFonts w:ascii="Times New Roman" w:hAnsi="Times New Roman"/>
                <w:b/>
                <w:sz w:val="24"/>
                <w:szCs w:val="24"/>
              </w:rPr>
            </w:pPr>
            <w:r>
              <w:rPr>
                <w:rFonts w:ascii="Times New Roman" w:hAnsi="Times New Roman"/>
                <w:sz w:val="24"/>
                <w:szCs w:val="24"/>
              </w:rPr>
              <w:t>Тема2.6</w:t>
            </w:r>
            <w:r w:rsidRPr="006F322F">
              <w:rPr>
                <w:rFonts w:ascii="Times New Roman" w:hAnsi="Times New Roman"/>
                <w:sz w:val="24"/>
                <w:szCs w:val="24"/>
              </w:rPr>
              <w:t xml:space="preserve">Катастрофические и неблагоприятные природные процессы. </w:t>
            </w:r>
            <w:r w:rsidRPr="0020482D">
              <w:rPr>
                <w:rFonts w:ascii="Times New Roman" w:hAnsi="Times New Roman"/>
                <w:sz w:val="24"/>
                <w:szCs w:val="24"/>
              </w:rPr>
              <w:t>География природного риска.</w:t>
            </w: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30-31</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20482D" w:rsidRDefault="002B680B" w:rsidP="006F322F">
            <w:pPr>
              <w:rPr>
                <w:rFonts w:ascii="Times New Roman" w:hAnsi="Times New Roman"/>
                <w:sz w:val="24"/>
                <w:szCs w:val="24"/>
              </w:rPr>
            </w:pPr>
            <w:r w:rsidRPr="0020482D">
              <w:rPr>
                <w:rFonts w:ascii="Times New Roman" w:hAnsi="Times New Roman"/>
                <w:sz w:val="24"/>
                <w:szCs w:val="24"/>
              </w:rPr>
              <w:t>География природного риска.</w:t>
            </w:r>
          </w:p>
          <w:p w:rsidR="002B680B" w:rsidRDefault="002B680B" w:rsidP="00E31610">
            <w:pPr>
              <w:spacing w:after="0" w:line="240" w:lineRule="auto"/>
              <w:jc w:val="center"/>
              <w:rPr>
                <w:rFonts w:ascii="Times New Roman" w:hAnsi="Times New Roman"/>
                <w:sz w:val="24"/>
                <w:szCs w:val="24"/>
              </w:rPr>
            </w:pP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B680B" w:rsidRPr="00E87BD1" w:rsidTr="0020482D">
        <w:trPr>
          <w:trHeight w:val="645"/>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p>
        </w:tc>
        <w:tc>
          <w:tcPr>
            <w:tcW w:w="12904" w:type="dxa"/>
            <w:gridSpan w:val="7"/>
          </w:tcPr>
          <w:p w:rsidR="002B680B" w:rsidRDefault="002B680B" w:rsidP="00D47D7B">
            <w:pPr>
              <w:spacing w:after="0" w:line="240" w:lineRule="auto"/>
              <w:rPr>
                <w:rFonts w:ascii="Times New Roman" w:hAnsi="Times New Roman"/>
                <w:b/>
                <w:sz w:val="24"/>
                <w:szCs w:val="24"/>
              </w:rPr>
            </w:pPr>
          </w:p>
          <w:p w:rsidR="002B680B" w:rsidRPr="00D47D7B" w:rsidRDefault="002B680B" w:rsidP="0091535F">
            <w:pPr>
              <w:rPr>
                <w:rFonts w:ascii="Times New Roman" w:hAnsi="Times New Roman"/>
                <w:b/>
                <w:color w:val="000000"/>
                <w:sz w:val="24"/>
                <w:szCs w:val="24"/>
                <w:lang w:eastAsia="ru-RU"/>
              </w:rPr>
            </w:pPr>
            <w:r>
              <w:rPr>
                <w:rFonts w:ascii="Times New Roman" w:hAnsi="Times New Roman"/>
                <w:b/>
                <w:sz w:val="28"/>
                <w:szCs w:val="28"/>
              </w:rPr>
              <w:t xml:space="preserve">                                                                 3.</w:t>
            </w:r>
            <w:r w:rsidRPr="00537915">
              <w:rPr>
                <w:rFonts w:ascii="Times New Roman" w:hAnsi="Times New Roman"/>
                <w:b/>
                <w:sz w:val="28"/>
                <w:szCs w:val="28"/>
              </w:rPr>
              <w:t>Социально-экономическая география мира</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6F322F">
        <w:trPr>
          <w:trHeight w:val="585"/>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32-33</w:t>
            </w:r>
          </w:p>
        </w:tc>
        <w:tc>
          <w:tcPr>
            <w:tcW w:w="4097" w:type="dxa"/>
          </w:tcPr>
          <w:p w:rsidR="002B680B" w:rsidRPr="0091535F" w:rsidRDefault="002B680B" w:rsidP="0091535F">
            <w:pPr>
              <w:rPr>
                <w:rFonts w:ascii="Times New Roman" w:hAnsi="Times New Roman"/>
                <w:b/>
                <w:sz w:val="24"/>
                <w:szCs w:val="24"/>
              </w:rPr>
            </w:pPr>
            <w:r>
              <w:rPr>
                <w:rFonts w:ascii="Times New Roman" w:hAnsi="Times New Roman"/>
                <w:sz w:val="24"/>
                <w:szCs w:val="24"/>
              </w:rPr>
              <w:t>Тема3.1</w:t>
            </w:r>
            <w:r w:rsidRPr="0091535F">
              <w:rPr>
                <w:rFonts w:ascii="Times New Roman" w:hAnsi="Times New Roman"/>
                <w:sz w:val="24"/>
                <w:szCs w:val="24"/>
              </w:rPr>
              <w:t>Экономическая и социальная география. Дисциплины, входящие в социально-экономическую географию  Представление о геополитике, геоэкономике, географии потребления.</w:t>
            </w:r>
          </w:p>
        </w:tc>
        <w:tc>
          <w:tcPr>
            <w:tcW w:w="851" w:type="dxa"/>
          </w:tcPr>
          <w:p w:rsidR="002B680B" w:rsidRPr="0091535F" w:rsidRDefault="002B680B" w:rsidP="00D47D7B">
            <w:pPr>
              <w:spacing w:after="0" w:line="240" w:lineRule="auto"/>
              <w:jc w:val="center"/>
              <w:rPr>
                <w:rFonts w:ascii="Times New Roman" w:hAnsi="Times New Roman"/>
                <w:color w:val="000000"/>
                <w:sz w:val="24"/>
                <w:szCs w:val="24"/>
                <w:lang w:eastAsia="ru-RU"/>
              </w:rPr>
            </w:pPr>
            <w:r w:rsidRPr="0091535F">
              <w:rPr>
                <w:rFonts w:ascii="Times New Roman" w:hAnsi="Times New Roman"/>
                <w:color w:val="000000"/>
                <w:sz w:val="24"/>
                <w:szCs w:val="24"/>
                <w:lang w:eastAsia="ru-RU"/>
              </w:rPr>
              <w:t>32-33</w:t>
            </w:r>
          </w:p>
        </w:tc>
        <w:tc>
          <w:tcPr>
            <w:tcW w:w="850" w:type="dxa"/>
          </w:tcPr>
          <w:p w:rsidR="002B680B" w:rsidRPr="0091535F" w:rsidRDefault="002B680B" w:rsidP="00D47D7B">
            <w:pPr>
              <w:spacing w:after="0" w:line="240" w:lineRule="auto"/>
              <w:jc w:val="center"/>
              <w:rPr>
                <w:rFonts w:ascii="Times New Roman" w:hAnsi="Times New Roman"/>
                <w:color w:val="000000"/>
                <w:sz w:val="24"/>
                <w:szCs w:val="24"/>
                <w:lang w:eastAsia="ru-RU"/>
              </w:rPr>
            </w:pPr>
            <w:r w:rsidRPr="0091535F">
              <w:rPr>
                <w:rFonts w:ascii="Times New Roman" w:hAnsi="Times New Roman"/>
                <w:color w:val="000000"/>
                <w:sz w:val="24"/>
                <w:szCs w:val="24"/>
                <w:lang w:eastAsia="ru-RU"/>
              </w:rPr>
              <w:t>2</w:t>
            </w:r>
          </w:p>
        </w:tc>
        <w:tc>
          <w:tcPr>
            <w:tcW w:w="2405" w:type="dxa"/>
          </w:tcPr>
          <w:p w:rsidR="002B680B" w:rsidRPr="0091535F" w:rsidRDefault="002B680B" w:rsidP="0091535F">
            <w:pPr>
              <w:spacing w:after="0" w:line="240" w:lineRule="auto"/>
              <w:jc w:val="center"/>
              <w:rPr>
                <w:rFonts w:ascii="Times New Roman" w:hAnsi="Times New Roman"/>
                <w:sz w:val="24"/>
                <w:szCs w:val="24"/>
              </w:rPr>
            </w:pPr>
            <w:r w:rsidRPr="0091535F">
              <w:rPr>
                <w:rFonts w:ascii="Times New Roman" w:hAnsi="Times New Roman"/>
                <w:sz w:val="24"/>
                <w:szCs w:val="24"/>
              </w:rPr>
              <w:t>Геополитика, геоэкономика.</w:t>
            </w:r>
          </w:p>
        </w:tc>
        <w:tc>
          <w:tcPr>
            <w:tcW w:w="858" w:type="dxa"/>
          </w:tcPr>
          <w:p w:rsidR="002B680B" w:rsidRPr="0091535F" w:rsidRDefault="002B680B" w:rsidP="00D47D7B">
            <w:pPr>
              <w:spacing w:after="0" w:line="240" w:lineRule="auto"/>
              <w:jc w:val="center"/>
              <w:rPr>
                <w:rFonts w:ascii="Times New Roman" w:hAnsi="Times New Roman"/>
                <w:color w:val="000000"/>
                <w:sz w:val="24"/>
                <w:szCs w:val="24"/>
                <w:lang w:eastAsia="ru-RU"/>
              </w:rPr>
            </w:pPr>
            <w:r w:rsidRPr="0091535F">
              <w:rPr>
                <w:rFonts w:ascii="Times New Roman" w:hAnsi="Times New Roman"/>
                <w:color w:val="000000"/>
                <w:sz w:val="24"/>
                <w:szCs w:val="24"/>
                <w:lang w:eastAsia="ru-RU"/>
              </w:rPr>
              <w:t>1</w:t>
            </w:r>
          </w:p>
        </w:tc>
        <w:tc>
          <w:tcPr>
            <w:tcW w:w="1851" w:type="dxa"/>
          </w:tcPr>
          <w:p w:rsidR="002B680B" w:rsidRPr="0091535F" w:rsidRDefault="002B680B" w:rsidP="00D47D7B">
            <w:pPr>
              <w:spacing w:after="0" w:line="240" w:lineRule="auto"/>
              <w:jc w:val="center"/>
              <w:rPr>
                <w:rFonts w:ascii="Times New Roman" w:hAnsi="Times New Roman"/>
                <w:color w:val="000000"/>
                <w:sz w:val="24"/>
                <w:szCs w:val="24"/>
                <w:lang w:eastAsia="ru-RU"/>
              </w:rPr>
            </w:pPr>
            <w:r w:rsidRPr="0091535F">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понятия</w:t>
            </w:r>
          </w:p>
        </w:tc>
      </w:tr>
      <w:tr w:rsidR="002B680B" w:rsidRPr="00E87BD1" w:rsidTr="00B00717">
        <w:trPr>
          <w:trHeight w:val="276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34-35</w:t>
            </w: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p w:rsidR="002B680B" w:rsidRDefault="002B680B" w:rsidP="00D47D7B">
            <w:pPr>
              <w:spacing w:after="0" w:line="240" w:lineRule="auto"/>
              <w:rPr>
                <w:rFonts w:ascii="Times New Roman" w:hAnsi="Times New Roman"/>
                <w:color w:val="000000"/>
                <w:sz w:val="24"/>
                <w:szCs w:val="24"/>
                <w:lang w:eastAsia="ru-RU"/>
              </w:rPr>
            </w:pPr>
          </w:p>
        </w:tc>
        <w:tc>
          <w:tcPr>
            <w:tcW w:w="4097" w:type="dxa"/>
          </w:tcPr>
          <w:p w:rsidR="002B680B" w:rsidRDefault="002B680B" w:rsidP="0091535F">
            <w:pPr>
              <w:rPr>
                <w:rFonts w:ascii="Times New Roman" w:hAnsi="Times New Roman"/>
                <w:sz w:val="24"/>
                <w:szCs w:val="24"/>
              </w:rPr>
            </w:pPr>
            <w:r>
              <w:rPr>
                <w:rFonts w:ascii="Times New Roman" w:hAnsi="Times New Roman"/>
                <w:sz w:val="24"/>
                <w:szCs w:val="24"/>
              </w:rPr>
              <w:t>Тема3.2</w:t>
            </w:r>
            <w:r w:rsidRPr="0091535F">
              <w:rPr>
                <w:rFonts w:ascii="Times New Roman" w:hAnsi="Times New Roman"/>
                <w:sz w:val="24"/>
                <w:szCs w:val="24"/>
              </w:rPr>
              <w:t xml:space="preserve">Экономико-географическое положение. Методы оценки экономико-географического </w:t>
            </w:r>
            <w:r>
              <w:rPr>
                <w:rFonts w:ascii="Times New Roman" w:hAnsi="Times New Roman"/>
                <w:sz w:val="24"/>
                <w:szCs w:val="24"/>
              </w:rPr>
              <w:t>положения</w:t>
            </w:r>
          </w:p>
          <w:p w:rsidR="002B680B" w:rsidRDefault="002B680B" w:rsidP="0091535F">
            <w:pPr>
              <w:rPr>
                <w:rFonts w:ascii="Times New Roman" w:hAnsi="Times New Roman"/>
                <w:sz w:val="24"/>
                <w:szCs w:val="24"/>
              </w:rPr>
            </w:pPr>
          </w:p>
          <w:p w:rsidR="002B680B" w:rsidRDefault="002B680B" w:rsidP="0091535F">
            <w:pPr>
              <w:rPr>
                <w:rFonts w:ascii="Times New Roman" w:hAnsi="Times New Roman"/>
                <w:sz w:val="24"/>
                <w:szCs w:val="24"/>
              </w:rPr>
            </w:pPr>
          </w:p>
          <w:p w:rsidR="002B680B" w:rsidRDefault="002B680B" w:rsidP="00D47D7B">
            <w:pPr>
              <w:spacing w:after="0" w:line="240" w:lineRule="auto"/>
              <w:rPr>
                <w:rFonts w:ascii="Times New Roman" w:hAnsi="Times New Roman"/>
                <w:b/>
                <w:sz w:val="24"/>
                <w:szCs w:val="24"/>
              </w:rPr>
            </w:pP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34-35</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91535F">
            <w:pPr>
              <w:rPr>
                <w:rFonts w:ascii="Times New Roman" w:hAnsi="Times New Roman"/>
                <w:color w:val="000000"/>
                <w:sz w:val="24"/>
                <w:szCs w:val="24"/>
                <w:lang w:eastAsia="ru-RU"/>
              </w:rPr>
            </w:pPr>
          </w:p>
        </w:tc>
        <w:tc>
          <w:tcPr>
            <w:tcW w:w="2405" w:type="dxa"/>
          </w:tcPr>
          <w:p w:rsidR="002B680B" w:rsidRPr="0091535F" w:rsidRDefault="002B680B" w:rsidP="00E11A41">
            <w:pPr>
              <w:rPr>
                <w:rFonts w:ascii="Times New Roman" w:hAnsi="Times New Roman"/>
                <w:sz w:val="24"/>
                <w:szCs w:val="24"/>
              </w:rPr>
            </w:pPr>
            <w:r>
              <w:rPr>
                <w:rFonts w:ascii="Times New Roman" w:hAnsi="Times New Roman"/>
                <w:sz w:val="24"/>
                <w:szCs w:val="24"/>
              </w:rPr>
              <w:t>Г</w:t>
            </w:r>
            <w:r w:rsidRPr="0091535F">
              <w:rPr>
                <w:rFonts w:ascii="Times New Roman" w:hAnsi="Times New Roman"/>
                <w:sz w:val="24"/>
                <w:szCs w:val="24"/>
              </w:rPr>
              <w:t>еографии потребления.</w:t>
            </w:r>
          </w:p>
          <w:p w:rsidR="002B680B" w:rsidRDefault="002B680B" w:rsidP="00E31610">
            <w:pPr>
              <w:spacing w:after="0" w:line="240" w:lineRule="auto"/>
              <w:jc w:val="center"/>
              <w:rPr>
                <w:rFonts w:ascii="Times New Roman" w:hAnsi="Times New Roman"/>
                <w:sz w:val="24"/>
                <w:szCs w:val="24"/>
              </w:rPr>
            </w:pPr>
          </w:p>
        </w:tc>
        <w:tc>
          <w:tcPr>
            <w:tcW w:w="858" w:type="dxa"/>
          </w:tcPr>
          <w:p w:rsidR="002B680B" w:rsidRPr="00E31610"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tc>
        <w:tc>
          <w:tcPr>
            <w:tcW w:w="1992" w:type="dxa"/>
          </w:tcPr>
          <w:p w:rsidR="002B680B" w:rsidRPr="00D47D7B" w:rsidRDefault="002B680B" w:rsidP="00D47D7B">
            <w:pPr>
              <w:spacing w:after="0" w:line="240" w:lineRule="auto"/>
              <w:jc w:val="center"/>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B680B" w:rsidRPr="00184B85"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B680B" w:rsidRPr="00E87BD1" w:rsidTr="00E11A41">
        <w:trPr>
          <w:trHeight w:val="1350"/>
        </w:trPr>
        <w:tc>
          <w:tcPr>
            <w:tcW w:w="675" w:type="dxa"/>
            <w:gridSpan w:val="2"/>
          </w:tcPr>
          <w:p w:rsidR="002B680B" w:rsidRDefault="002B680B" w:rsidP="00D47D7B">
            <w:pPr>
              <w:rPr>
                <w:rFonts w:ascii="Times New Roman" w:hAnsi="Times New Roman"/>
                <w:color w:val="000000"/>
                <w:sz w:val="24"/>
                <w:szCs w:val="24"/>
                <w:lang w:eastAsia="ru-RU"/>
              </w:rPr>
            </w:pPr>
            <w:r>
              <w:rPr>
                <w:rFonts w:ascii="Times New Roman" w:hAnsi="Times New Roman"/>
                <w:color w:val="000000"/>
                <w:sz w:val="24"/>
                <w:szCs w:val="24"/>
                <w:lang w:eastAsia="ru-RU"/>
              </w:rPr>
              <w:t>36-37</w:t>
            </w:r>
          </w:p>
        </w:tc>
        <w:tc>
          <w:tcPr>
            <w:tcW w:w="4097" w:type="dxa"/>
          </w:tcPr>
          <w:p w:rsidR="002B680B" w:rsidRPr="0091535F" w:rsidRDefault="002B680B" w:rsidP="0091535F">
            <w:pPr>
              <w:rPr>
                <w:rFonts w:ascii="Times New Roman" w:hAnsi="Times New Roman"/>
                <w:b/>
                <w:sz w:val="24"/>
                <w:szCs w:val="24"/>
              </w:rPr>
            </w:pPr>
            <w:r w:rsidRPr="0091535F">
              <w:rPr>
                <w:rFonts w:ascii="Times New Roman" w:hAnsi="Times New Roman"/>
                <w:b/>
                <w:sz w:val="24"/>
                <w:szCs w:val="24"/>
              </w:rPr>
              <w:t>Практическая работа№7</w:t>
            </w:r>
            <w:r>
              <w:rPr>
                <w:rFonts w:ascii="Times New Roman" w:hAnsi="Times New Roman"/>
                <w:b/>
                <w:sz w:val="24"/>
                <w:szCs w:val="24"/>
              </w:rPr>
              <w:t xml:space="preserve"> «</w:t>
            </w:r>
            <w:r w:rsidRPr="00E11A41">
              <w:rPr>
                <w:rFonts w:ascii="Times New Roman" w:hAnsi="Times New Roman"/>
                <w:sz w:val="24"/>
                <w:szCs w:val="24"/>
              </w:rPr>
              <w:t>Виды природных ресурсов</w:t>
            </w:r>
            <w:r>
              <w:rPr>
                <w:rFonts w:ascii="Times New Roman" w:hAnsi="Times New Roman"/>
                <w:sz w:val="24"/>
                <w:szCs w:val="24"/>
              </w:rPr>
              <w:t>»</w:t>
            </w:r>
            <w:r w:rsidRPr="00E11A41">
              <w:rPr>
                <w:rFonts w:ascii="Times New Roman" w:hAnsi="Times New Roman"/>
                <w:sz w:val="24"/>
                <w:szCs w:val="24"/>
              </w:rPr>
              <w:t>.</w:t>
            </w:r>
          </w:p>
          <w:p w:rsidR="002B680B" w:rsidRDefault="002B680B" w:rsidP="00D47D7B">
            <w:pPr>
              <w:rPr>
                <w:rFonts w:ascii="Times New Roman" w:hAnsi="Times New Roman"/>
                <w:sz w:val="24"/>
                <w:szCs w:val="24"/>
              </w:rPr>
            </w:pP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36-37</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91535F">
            <w:pP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E31610">
            <w:pPr>
              <w:jc w:val="center"/>
              <w:rPr>
                <w:rFonts w:ascii="Times New Roman" w:hAnsi="Times New Roman"/>
                <w:sz w:val="24"/>
                <w:szCs w:val="24"/>
              </w:rPr>
            </w:pPr>
          </w:p>
        </w:tc>
        <w:tc>
          <w:tcPr>
            <w:tcW w:w="858" w:type="dxa"/>
          </w:tcPr>
          <w:p w:rsidR="002B680B" w:rsidRDefault="002B680B" w:rsidP="00D47D7B">
            <w:pPr>
              <w:jc w:val="center"/>
              <w:rPr>
                <w:rFonts w:ascii="Times New Roman" w:hAnsi="Times New Roman"/>
                <w:color w:val="000000"/>
                <w:sz w:val="24"/>
                <w:szCs w:val="24"/>
                <w:lang w:eastAsia="ru-RU"/>
              </w:rPr>
            </w:pP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Default="002B680B" w:rsidP="00D47D7B">
            <w:pPr>
              <w:jc w:val="center"/>
              <w:rPr>
                <w:rFonts w:ascii="Times New Roman" w:hAnsi="Times New Roman"/>
                <w:bCs/>
                <w:color w:val="000000"/>
                <w:sz w:val="24"/>
                <w:szCs w:val="24"/>
                <w:lang w:eastAsia="ru-RU"/>
              </w:rPr>
            </w:pPr>
          </w:p>
        </w:tc>
        <w:tc>
          <w:tcPr>
            <w:tcW w:w="1697" w:type="dxa"/>
          </w:tcPr>
          <w:p w:rsidR="002B680B" w:rsidRDefault="002B680B" w:rsidP="00D47D7B">
            <w:pPr>
              <w:jc w:val="center"/>
              <w:rPr>
                <w:rFonts w:ascii="Times New Roman" w:hAnsi="Times New Roman"/>
                <w:color w:val="000000"/>
                <w:sz w:val="24"/>
                <w:szCs w:val="24"/>
                <w:lang w:eastAsia="ru-RU"/>
              </w:rPr>
            </w:pPr>
          </w:p>
        </w:tc>
      </w:tr>
      <w:tr w:rsidR="002B680B" w:rsidRPr="00E87BD1" w:rsidTr="00E11A41">
        <w:trPr>
          <w:trHeight w:val="90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38-39</w:t>
            </w:r>
          </w:p>
        </w:tc>
        <w:tc>
          <w:tcPr>
            <w:tcW w:w="4097" w:type="dxa"/>
          </w:tcPr>
          <w:p w:rsidR="002B680B" w:rsidRPr="004D3C12" w:rsidRDefault="002B680B" w:rsidP="00B00717">
            <w:pPr>
              <w:rPr>
                <w:rFonts w:ascii="Times New Roman" w:hAnsi="Times New Roman"/>
                <w:bCs/>
                <w:sz w:val="24"/>
                <w:szCs w:val="24"/>
              </w:rPr>
            </w:pPr>
            <w:r w:rsidRPr="00E11A41">
              <w:rPr>
                <w:rFonts w:ascii="Times New Roman" w:hAnsi="Times New Roman"/>
                <w:b/>
                <w:sz w:val="24"/>
                <w:szCs w:val="24"/>
              </w:rPr>
              <w:t>Практическая работа№8</w:t>
            </w:r>
            <w:r>
              <w:rPr>
                <w:rFonts w:ascii="Times New Roman" w:hAnsi="Times New Roman"/>
                <w:b/>
                <w:sz w:val="24"/>
                <w:szCs w:val="24"/>
              </w:rPr>
              <w:t>«</w:t>
            </w:r>
            <w:r w:rsidRPr="004D3C12">
              <w:rPr>
                <w:rFonts w:ascii="Times New Roman" w:hAnsi="Times New Roman"/>
                <w:bCs/>
                <w:sz w:val="24"/>
                <w:szCs w:val="24"/>
              </w:rPr>
              <w:t>Оценка ресурсообеспеченности стран и регионов мира»</w:t>
            </w:r>
          </w:p>
          <w:p w:rsidR="002B680B" w:rsidRPr="00E11A41" w:rsidRDefault="002B680B" w:rsidP="0091535F">
            <w:pPr>
              <w:rPr>
                <w:rFonts w:ascii="Times New Roman" w:hAnsi="Times New Roman"/>
                <w:b/>
                <w:sz w:val="24"/>
                <w:szCs w:val="24"/>
              </w:rPr>
            </w:pPr>
          </w:p>
          <w:p w:rsidR="002B680B" w:rsidRDefault="002B680B" w:rsidP="00D47D7B">
            <w:pPr>
              <w:spacing w:after="0" w:line="240" w:lineRule="auto"/>
              <w:rPr>
                <w:rFonts w:ascii="Times New Roman" w:hAnsi="Times New Roman"/>
                <w:sz w:val="24"/>
                <w:szCs w:val="24"/>
              </w:rPr>
            </w:pP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38-39</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E11A41">
            <w:pPr>
              <w:rPr>
                <w:rFonts w:ascii="Times New Roman" w:hAnsi="Times New Roman"/>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B12E01">
        <w:trPr>
          <w:trHeight w:val="3195"/>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40-41</w:t>
            </w:r>
          </w:p>
        </w:tc>
        <w:tc>
          <w:tcPr>
            <w:tcW w:w="4097" w:type="dxa"/>
          </w:tcPr>
          <w:p w:rsidR="002B680B" w:rsidRDefault="002B680B" w:rsidP="00FE6C83">
            <w:pPr>
              <w:rPr>
                <w:rFonts w:ascii="Times New Roman" w:hAnsi="Times New Roman"/>
                <w:sz w:val="24"/>
                <w:szCs w:val="24"/>
              </w:rPr>
            </w:pPr>
            <w:r>
              <w:rPr>
                <w:rFonts w:ascii="Times New Roman" w:hAnsi="Times New Roman"/>
                <w:sz w:val="24"/>
                <w:szCs w:val="24"/>
              </w:rPr>
              <w:t>Тема3.3</w:t>
            </w:r>
            <w:r w:rsidRPr="00E11A41">
              <w:rPr>
                <w:rFonts w:ascii="Times New Roman" w:hAnsi="Times New Roman"/>
                <w:sz w:val="24"/>
                <w:szCs w:val="24"/>
              </w:rP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 Территориальные сочетания </w:t>
            </w:r>
            <w:r>
              <w:rPr>
                <w:rFonts w:ascii="Times New Roman" w:hAnsi="Times New Roman"/>
                <w:sz w:val="24"/>
                <w:szCs w:val="24"/>
              </w:rPr>
              <w:t xml:space="preserve"> и о</w:t>
            </w:r>
            <w:r w:rsidRPr="00E11A41">
              <w:rPr>
                <w:rFonts w:ascii="Times New Roman" w:hAnsi="Times New Roman"/>
                <w:sz w:val="24"/>
                <w:szCs w:val="24"/>
              </w:rPr>
              <w:t>беспеченность отдельных территорий.</w:t>
            </w:r>
          </w:p>
        </w:tc>
        <w:tc>
          <w:tcPr>
            <w:tcW w:w="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40-41</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E11A41">
            <w:pPr>
              <w:rPr>
                <w:rFonts w:ascii="Times New Roman" w:hAnsi="Times New Roman"/>
                <w:sz w:val="24"/>
                <w:szCs w:val="24"/>
              </w:rPr>
            </w:pPr>
            <w:r w:rsidRPr="00E11A41">
              <w:rPr>
                <w:rFonts w:ascii="Times New Roman" w:hAnsi="Times New Roman"/>
                <w:i/>
                <w:sz w:val="24"/>
                <w:szCs w:val="24"/>
              </w:rPr>
              <w:t>Изменение значения отдельных ресурсов на различных исторических этапах.</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E11A41">
        <w:trPr>
          <w:trHeight w:val="153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42-43</w:t>
            </w:r>
          </w:p>
        </w:tc>
        <w:tc>
          <w:tcPr>
            <w:tcW w:w="4097" w:type="dxa"/>
          </w:tcPr>
          <w:p w:rsidR="002B680B" w:rsidRPr="00E11A41" w:rsidRDefault="002B680B" w:rsidP="0086154E">
            <w:pPr>
              <w:rPr>
                <w:rFonts w:ascii="Times New Roman" w:hAnsi="Times New Roman"/>
                <w:sz w:val="24"/>
                <w:szCs w:val="24"/>
              </w:rPr>
            </w:pPr>
            <w:r>
              <w:rPr>
                <w:rFonts w:ascii="Times New Roman" w:hAnsi="Times New Roman"/>
                <w:sz w:val="24"/>
                <w:szCs w:val="24"/>
              </w:rPr>
              <w:t>Тема3.4 Г</w:t>
            </w:r>
            <w:r w:rsidRPr="00DC451E">
              <w:rPr>
                <w:rFonts w:ascii="Times New Roman" w:hAnsi="Times New Roman"/>
                <w:sz w:val="24"/>
                <w:szCs w:val="24"/>
              </w:rPr>
              <w:t>еография населения. Расселение человека по планете. Численность, воспроизводство, динамика изменения численности населения.</w:t>
            </w: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42-43</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E11A41" w:rsidRDefault="002B680B" w:rsidP="00E11A41">
            <w:pPr>
              <w:rPr>
                <w:rFonts w:ascii="Times New Roman" w:hAnsi="Times New Roman"/>
                <w:i/>
                <w:sz w:val="24"/>
                <w:szCs w:val="24"/>
              </w:rPr>
            </w:pPr>
            <w:r w:rsidRPr="00E11A41">
              <w:rPr>
                <w:rFonts w:ascii="Times New Roman" w:hAnsi="Times New Roman"/>
                <w:sz w:val="24"/>
                <w:szCs w:val="24"/>
              </w:rPr>
              <w:t xml:space="preserve"> </w:t>
            </w:r>
            <w:r>
              <w:rPr>
                <w:rFonts w:ascii="Times New Roman" w:hAnsi="Times New Roman"/>
                <w:sz w:val="24"/>
                <w:szCs w:val="24"/>
              </w:rPr>
              <w:t>Миграции населения</w:t>
            </w:r>
          </w:p>
          <w:p w:rsidR="002B680B" w:rsidRPr="00E11A41" w:rsidRDefault="002B680B" w:rsidP="00E11A41">
            <w:pP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ЛР1.ЛР2.ЛР3.ЛР4,ЛР5,МР1,МР2.МР3..ПР8,ПР10.ПР13,ПР14,ПР17.ПР18,ПР19.ПР20.ВЛР2,ВЛР5,ВЛР7,ВЛР8,ВЛР14,ВЛР22,ВЛР23,ВЛР25,ВЛР28</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B12E01">
        <w:trPr>
          <w:trHeight w:val="501"/>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44-45</w:t>
            </w:r>
          </w:p>
        </w:tc>
        <w:tc>
          <w:tcPr>
            <w:tcW w:w="4097" w:type="dxa"/>
          </w:tcPr>
          <w:p w:rsidR="002B680B" w:rsidRDefault="002B680B" w:rsidP="0086154E">
            <w:pPr>
              <w:spacing w:after="0" w:line="240" w:lineRule="auto"/>
              <w:jc w:val="center"/>
              <w:rPr>
                <w:rFonts w:ascii="Times New Roman" w:hAnsi="Times New Roman"/>
                <w:sz w:val="24"/>
                <w:szCs w:val="24"/>
              </w:rPr>
            </w:pPr>
            <w:r>
              <w:rPr>
                <w:rFonts w:ascii="Times New Roman" w:hAnsi="Times New Roman"/>
                <w:sz w:val="24"/>
                <w:szCs w:val="24"/>
              </w:rPr>
              <w:t>Тема3,5</w:t>
            </w:r>
            <w:r w:rsidRPr="00DC451E">
              <w:rPr>
                <w:rFonts w:ascii="Times New Roman" w:hAnsi="Times New Roman"/>
                <w:sz w:val="24"/>
                <w:szCs w:val="24"/>
              </w:rPr>
              <w:t xml:space="preserve">Демографическая политика. </w:t>
            </w:r>
            <w:r w:rsidRPr="00DC451E">
              <w:rPr>
                <w:rFonts w:ascii="Times New Roman" w:hAnsi="Times New Roman"/>
                <w:i/>
                <w:sz w:val="24"/>
                <w:szCs w:val="24"/>
              </w:rPr>
              <w:t>Демографические кризисы.</w:t>
            </w:r>
            <w:r w:rsidRPr="00DC451E">
              <w:rPr>
                <w:rFonts w:ascii="Times New Roman" w:hAnsi="Times New Roman"/>
                <w:sz w:val="24"/>
                <w:szCs w:val="24"/>
              </w:rPr>
              <w:t xml:space="preserve"> Размещение и плотность населения. Факторы, влияющие на размещение и плотность населения. Состав и структура населения .</w:t>
            </w: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44-45</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C451E" w:rsidRDefault="002B680B" w:rsidP="00DC451E">
            <w:pPr>
              <w:rPr>
                <w:rFonts w:ascii="Times New Roman" w:hAnsi="Times New Roman"/>
                <w:sz w:val="24"/>
                <w:szCs w:val="24"/>
              </w:rPr>
            </w:pPr>
            <w:r w:rsidRPr="00DC451E">
              <w:rPr>
                <w:rFonts w:ascii="Times New Roman" w:hAnsi="Times New Roman"/>
                <w:sz w:val="24"/>
                <w:szCs w:val="24"/>
              </w:rPr>
              <w:t>Геоурбанистика.</w:t>
            </w:r>
          </w:p>
          <w:p w:rsidR="002B680B" w:rsidRPr="00E11A41" w:rsidRDefault="002B680B" w:rsidP="00E11A41">
            <w:pPr>
              <w:rPr>
                <w:rFonts w:ascii="Times New Roman" w:hAnsi="Times New Roman"/>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ЛР1.ЛР2.ЛР3.ЛР4,ЛР5,МР1,МР2.МР3..ПР8,ПР10.ПР13,ПР14,ПР17.ПР18,ПР19.ПР20.ВЛР2,ВЛР5,ВЛР7,ВЛР8,ВЛР14,</w:t>
            </w:r>
            <w:r>
              <w:rPr>
                <w:rFonts w:ascii="Times New Roman" w:hAnsi="Times New Roman"/>
                <w:bCs/>
                <w:color w:val="000000"/>
                <w:sz w:val="24"/>
                <w:szCs w:val="24"/>
                <w:lang w:eastAsia="ru-RU"/>
              </w:rPr>
              <w:lastRenderedPageBreak/>
              <w:t>ВЛР22,ВЛР23,ВЛР25,ВЛР28</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понятия</w:t>
            </w:r>
          </w:p>
        </w:tc>
      </w:tr>
      <w:tr w:rsidR="002B680B" w:rsidRPr="00E87BD1" w:rsidTr="00DC451E">
        <w:trPr>
          <w:trHeight w:val="213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46-47</w:t>
            </w:r>
          </w:p>
        </w:tc>
        <w:tc>
          <w:tcPr>
            <w:tcW w:w="4097" w:type="dxa"/>
          </w:tcPr>
          <w:p w:rsidR="002B680B" w:rsidRPr="00DC451E" w:rsidRDefault="002B680B" w:rsidP="0086154E">
            <w:pPr>
              <w:rPr>
                <w:rFonts w:ascii="Times New Roman" w:hAnsi="Times New Roman"/>
                <w:sz w:val="24"/>
                <w:szCs w:val="24"/>
              </w:rPr>
            </w:pPr>
            <w:r>
              <w:rPr>
                <w:rFonts w:ascii="Times New Roman" w:hAnsi="Times New Roman"/>
                <w:sz w:val="24"/>
                <w:szCs w:val="24"/>
              </w:rPr>
              <w:t xml:space="preserve">Тема3.6 </w:t>
            </w:r>
            <w:r w:rsidRPr="00DC451E">
              <w:rPr>
                <w:rFonts w:ascii="Times New Roman" w:hAnsi="Times New Roman"/>
                <w:i/>
                <w:sz w:val="24"/>
                <w:szCs w:val="24"/>
              </w:rPr>
              <w:t>География религий. Этногеография.</w:t>
            </w:r>
            <w:r w:rsidRPr="00DC451E">
              <w:rPr>
                <w:rFonts w:ascii="Times New Roman" w:hAnsi="Times New Roman"/>
                <w:sz w:val="24"/>
                <w:szCs w:val="24"/>
              </w:rP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r>
              <w:rPr>
                <w:rFonts w:ascii="Times New Roman" w:hAnsi="Times New Roman"/>
                <w:sz w:val="24"/>
                <w:szCs w:val="24"/>
              </w:rPr>
              <w:t xml:space="preserve"> </w:t>
            </w:r>
            <w:r w:rsidRPr="00DC451E">
              <w:rPr>
                <w:rFonts w:ascii="Times New Roman" w:hAnsi="Times New Roman"/>
                <w:sz w:val="24"/>
                <w:szCs w:val="24"/>
              </w:rPr>
              <w:t>Демографический переход</w:t>
            </w:r>
          </w:p>
          <w:p w:rsidR="002B680B" w:rsidRPr="00DC451E" w:rsidRDefault="002B680B" w:rsidP="00DC451E">
            <w:pPr>
              <w:rPr>
                <w:rFonts w:ascii="Times New Roman" w:hAnsi="Times New Roman"/>
                <w:sz w:val="24"/>
                <w:szCs w:val="24"/>
              </w:rPr>
            </w:pPr>
          </w:p>
        </w:tc>
        <w:tc>
          <w:tcPr>
            <w:tcW w:w="851" w:type="dxa"/>
          </w:tcPr>
          <w:p w:rsidR="002B680B" w:rsidRDefault="002B680B" w:rsidP="00FF703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46-47</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C451E" w:rsidRDefault="002B680B" w:rsidP="00DC451E">
            <w:pPr>
              <w:rPr>
                <w:rFonts w:ascii="Times New Roman" w:hAnsi="Times New Roman"/>
                <w:sz w:val="24"/>
                <w:szCs w:val="24"/>
              </w:rPr>
            </w:pPr>
            <w:r>
              <w:rPr>
                <w:rFonts w:ascii="Times New Roman" w:hAnsi="Times New Roman"/>
                <w:i/>
                <w:sz w:val="24"/>
                <w:szCs w:val="24"/>
              </w:rPr>
              <w:t>Демографические кризисы</w:t>
            </w:r>
            <w:r w:rsidRPr="00DC451E">
              <w:rPr>
                <w:rFonts w:ascii="Times New Roman" w:hAnsi="Times New Roman"/>
                <w:i/>
                <w:sz w:val="24"/>
                <w:szCs w:val="24"/>
              </w:rPr>
              <w:t>.</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конспект</w:t>
            </w:r>
          </w:p>
        </w:tc>
      </w:tr>
      <w:tr w:rsidR="002B680B" w:rsidRPr="00E87BD1" w:rsidTr="00FF7039">
        <w:trPr>
          <w:trHeight w:val="321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48-49</w:t>
            </w:r>
          </w:p>
        </w:tc>
        <w:tc>
          <w:tcPr>
            <w:tcW w:w="4097" w:type="dxa"/>
          </w:tcPr>
          <w:p w:rsidR="002B680B" w:rsidRPr="00DC451E" w:rsidRDefault="002B680B" w:rsidP="0086154E">
            <w:pPr>
              <w:rPr>
                <w:rFonts w:ascii="Times New Roman" w:hAnsi="Times New Roman"/>
                <w:sz w:val="24"/>
                <w:szCs w:val="24"/>
              </w:rPr>
            </w:pPr>
            <w:r>
              <w:rPr>
                <w:rFonts w:ascii="Times New Roman" w:hAnsi="Times New Roman"/>
                <w:sz w:val="24"/>
                <w:szCs w:val="24"/>
              </w:rPr>
              <w:t>Тема3.7</w:t>
            </w:r>
            <w:r w:rsidRPr="00FE6C83">
              <w:rPr>
                <w:rFonts w:ascii="Times New Roman" w:hAnsi="Times New Roman"/>
                <w:sz w:val="24"/>
                <w:szCs w:val="24"/>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48-49</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C451E" w:rsidRDefault="002B680B" w:rsidP="00DC451E">
            <w:pPr>
              <w:rPr>
                <w:rFonts w:ascii="Times New Roman" w:hAnsi="Times New Roman"/>
                <w:i/>
                <w:sz w:val="24"/>
                <w:szCs w:val="24"/>
              </w:rPr>
            </w:pPr>
            <w:r w:rsidRPr="00DC451E">
              <w:rPr>
                <w:rFonts w:ascii="Times New Roman" w:hAnsi="Times New Roman"/>
                <w:i/>
                <w:sz w:val="24"/>
                <w:szCs w:val="24"/>
              </w:rPr>
              <w:t>География религий.</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ЛР1.ЛР2,ЛР7.ЛР,МР1,МР2,МР3,ПР1.ПР2,ПР3,ПР8,ПР9,ПР10.ВЛР2,ВЛР5,ВЛР7,ВЛР8,ВЛР13.ВЛР14</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B680B" w:rsidRPr="00E87BD1" w:rsidTr="00FE6C83">
        <w:trPr>
          <w:trHeight w:val="390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50-51</w:t>
            </w:r>
          </w:p>
        </w:tc>
        <w:tc>
          <w:tcPr>
            <w:tcW w:w="4097" w:type="dxa"/>
          </w:tcPr>
          <w:p w:rsidR="002B680B" w:rsidRPr="00FE6C83" w:rsidRDefault="002B680B" w:rsidP="0086154E">
            <w:pPr>
              <w:rPr>
                <w:rFonts w:ascii="Times New Roman" w:hAnsi="Times New Roman"/>
                <w:sz w:val="24"/>
                <w:szCs w:val="24"/>
              </w:rPr>
            </w:pPr>
            <w:r>
              <w:rPr>
                <w:rFonts w:ascii="Times New Roman" w:hAnsi="Times New Roman"/>
                <w:sz w:val="24"/>
                <w:szCs w:val="24"/>
              </w:rPr>
              <w:t>Тема3.8</w:t>
            </w:r>
            <w:r w:rsidRPr="00FE6C83">
              <w:rPr>
                <w:rFonts w:ascii="Times New Roman" w:hAnsi="Times New Roman"/>
                <w:sz w:val="24"/>
                <w:szCs w:val="24"/>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 Транснациональные корпорации. Географические аспекты глобализации.</w:t>
            </w:r>
          </w:p>
          <w:p w:rsidR="002B680B" w:rsidRDefault="002B680B" w:rsidP="0091535F">
            <w:pPr>
              <w:rPr>
                <w:rFonts w:ascii="Times New Roman" w:hAnsi="Times New Roman"/>
                <w:sz w:val="24"/>
                <w:szCs w:val="24"/>
              </w:rPr>
            </w:pP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50-51</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DC451E" w:rsidRDefault="002B680B" w:rsidP="00FE6C83">
            <w:pPr>
              <w:rPr>
                <w:rFonts w:ascii="Times New Roman" w:hAnsi="Times New Roman"/>
                <w:i/>
                <w:sz w:val="24"/>
                <w:szCs w:val="24"/>
              </w:rPr>
            </w:pPr>
            <w:r>
              <w:rPr>
                <w:rFonts w:ascii="Times New Roman" w:hAnsi="Times New Roman"/>
                <w:i/>
                <w:sz w:val="24"/>
                <w:szCs w:val="24"/>
              </w:rPr>
              <w:t>Разделение труда</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w:t>
            </w:r>
            <w:r w:rsidRPr="002E1491">
              <w:rPr>
                <w:rFonts w:ascii="Times New Roman" w:hAnsi="Times New Roman"/>
                <w:bCs/>
                <w:i/>
                <w:color w:val="000000"/>
                <w:sz w:val="24"/>
                <w:szCs w:val="24"/>
                <w:lang w:eastAsia="ru-RU"/>
              </w:rPr>
              <w:t>,ЛР5,МР1,МР2.МР3..ПР8,ПР10.ПР13,ПР14,ПР17.ПР18,ПР19.ПР20.ВЛР2,ВЛР5,ВЛР7,ВЛР8,ВЛР14,ВЛР22,ВЛР23,ВЛР25,ВЛР28</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FE6C83">
        <w:trPr>
          <w:trHeight w:val="75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52-53</w:t>
            </w:r>
          </w:p>
        </w:tc>
        <w:tc>
          <w:tcPr>
            <w:tcW w:w="4097" w:type="dxa"/>
          </w:tcPr>
          <w:p w:rsidR="002B680B" w:rsidRPr="00FE6C83" w:rsidRDefault="002B680B" w:rsidP="0091535F">
            <w:pPr>
              <w:rPr>
                <w:rFonts w:ascii="Times New Roman" w:hAnsi="Times New Roman"/>
                <w:b/>
                <w:sz w:val="24"/>
                <w:szCs w:val="24"/>
              </w:rPr>
            </w:pPr>
            <w:r w:rsidRPr="00FE6C83">
              <w:rPr>
                <w:rFonts w:ascii="Times New Roman" w:hAnsi="Times New Roman"/>
                <w:b/>
                <w:sz w:val="24"/>
                <w:szCs w:val="24"/>
              </w:rPr>
              <w:t>Практическая работа№9</w:t>
            </w:r>
            <w:r w:rsidRPr="00FC1AFF">
              <w:rPr>
                <w:rFonts w:ascii="Times New Roman" w:hAnsi="Times New Roman"/>
                <w:sz w:val="24"/>
                <w:szCs w:val="24"/>
              </w:rPr>
              <w:t xml:space="preserve">«Определение и сравнение темпов роста населения крупных по численности населения стран, регионов мира </w:t>
            </w:r>
            <w:r>
              <w:rPr>
                <w:rFonts w:ascii="Times New Roman" w:hAnsi="Times New Roman"/>
                <w:sz w:val="24"/>
                <w:szCs w:val="24"/>
              </w:rPr>
              <w:t>.</w:t>
            </w:r>
          </w:p>
          <w:p w:rsidR="002B680B" w:rsidRDefault="002B680B" w:rsidP="00D47D7B">
            <w:pPr>
              <w:spacing w:after="0" w:line="240" w:lineRule="auto"/>
              <w:rPr>
                <w:rFonts w:ascii="Times New Roman" w:hAnsi="Times New Roman"/>
                <w:sz w:val="24"/>
                <w:szCs w:val="24"/>
              </w:rPr>
            </w:pP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52-53</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FE6C83">
            <w:pP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FE6C83">
        <w:trPr>
          <w:trHeight w:val="75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54-55</w:t>
            </w:r>
          </w:p>
        </w:tc>
        <w:tc>
          <w:tcPr>
            <w:tcW w:w="4097" w:type="dxa"/>
          </w:tcPr>
          <w:p w:rsidR="002B680B" w:rsidRPr="00FE6C83" w:rsidRDefault="002B680B" w:rsidP="0091535F">
            <w:pPr>
              <w:rPr>
                <w:rFonts w:ascii="Times New Roman" w:hAnsi="Times New Roman"/>
                <w:b/>
                <w:sz w:val="24"/>
                <w:szCs w:val="24"/>
              </w:rPr>
            </w:pPr>
            <w:r w:rsidRPr="00FE6C83">
              <w:rPr>
                <w:rFonts w:ascii="Times New Roman" w:hAnsi="Times New Roman"/>
                <w:b/>
                <w:sz w:val="24"/>
                <w:szCs w:val="24"/>
              </w:rPr>
              <w:t>Практическая работа№10</w:t>
            </w:r>
            <w:r>
              <w:t>"</w:t>
            </w:r>
            <w:r w:rsidRPr="00E951D9">
              <w:rPr>
                <w:rFonts w:ascii="Times New Roman" w:hAnsi="Times New Roman"/>
                <w:sz w:val="24"/>
                <w:szCs w:val="24"/>
              </w:rPr>
              <w:t>Объяснение особенности демографической политики в странах с различным типом воспроизводства населения".</w:t>
            </w:r>
          </w:p>
          <w:p w:rsidR="002B680B" w:rsidRPr="00FE6C83" w:rsidRDefault="002B680B" w:rsidP="00D47D7B">
            <w:pPr>
              <w:spacing w:after="0" w:line="240" w:lineRule="auto"/>
              <w:rPr>
                <w:rFonts w:ascii="Times New Roman" w:hAnsi="Times New Roman"/>
                <w:b/>
                <w:sz w:val="24"/>
                <w:szCs w:val="24"/>
              </w:rPr>
            </w:pP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54-55</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FE6C83">
            <w:pP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FE6C83">
        <w:trPr>
          <w:trHeight w:val="3510"/>
        </w:trPr>
        <w:tc>
          <w:tcPr>
            <w:tcW w:w="675" w:type="dxa"/>
            <w:gridSpan w:val="2"/>
          </w:tcPr>
          <w:p w:rsidR="002B680B" w:rsidRDefault="002B680B" w:rsidP="00D47D7B">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56-57</w:t>
            </w:r>
          </w:p>
        </w:tc>
        <w:tc>
          <w:tcPr>
            <w:tcW w:w="4097" w:type="dxa"/>
          </w:tcPr>
          <w:p w:rsidR="002B680B" w:rsidRPr="00FE6C83" w:rsidRDefault="002B680B" w:rsidP="0086154E">
            <w:pPr>
              <w:rPr>
                <w:rFonts w:ascii="Times New Roman" w:hAnsi="Times New Roman"/>
                <w:b/>
                <w:sz w:val="24"/>
                <w:szCs w:val="24"/>
              </w:rPr>
            </w:pPr>
            <w:r>
              <w:rPr>
                <w:rFonts w:ascii="Times New Roman" w:hAnsi="Times New Roman"/>
                <w:sz w:val="24"/>
                <w:szCs w:val="24"/>
              </w:rPr>
              <w:t>Тема3.9</w:t>
            </w:r>
            <w:r w:rsidRPr="00B12E01">
              <w:rPr>
                <w:rFonts w:ascii="Times New Roman" w:hAnsi="Times New Roman"/>
                <w:sz w:val="24"/>
                <w:szCs w:val="24"/>
              </w:rPr>
              <w:t>0География транспорта. Основные преимущества различных видов транспорта. Транспортная инфраструктура. Мировая транспортная система. Транспорт и окружающая среда.</w:t>
            </w:r>
          </w:p>
        </w:tc>
        <w:tc>
          <w:tcPr>
            <w:tcW w:w="851" w:type="dxa"/>
          </w:tcPr>
          <w:p w:rsidR="002B680B" w:rsidRDefault="002B680B" w:rsidP="00E11A41">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56-57</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Default="002B680B" w:rsidP="00FE6C83">
            <w:pPr>
              <w:rPr>
                <w:rFonts w:ascii="Times New Roman" w:hAnsi="Times New Roman"/>
                <w:i/>
                <w:sz w:val="24"/>
                <w:szCs w:val="24"/>
              </w:rPr>
            </w:pPr>
            <w:r>
              <w:rPr>
                <w:rFonts w:ascii="Times New Roman" w:hAnsi="Times New Roman"/>
                <w:sz w:val="24"/>
                <w:szCs w:val="24"/>
              </w:rPr>
              <w:t>И</w:t>
            </w:r>
            <w:r w:rsidRPr="00FE6C83">
              <w:rPr>
                <w:rFonts w:ascii="Times New Roman" w:hAnsi="Times New Roman"/>
                <w:sz w:val="24"/>
                <w:szCs w:val="24"/>
              </w:rPr>
              <w:t>нтеграционные экономические союзы.</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D47D7B">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w:t>
            </w:r>
            <w:r w:rsidRPr="002E1491">
              <w:rPr>
                <w:rFonts w:ascii="Times New Roman" w:hAnsi="Times New Roman"/>
                <w:bCs/>
                <w:i/>
                <w:color w:val="000000"/>
                <w:sz w:val="24"/>
                <w:szCs w:val="24"/>
                <w:lang w:eastAsia="ru-RU"/>
              </w:rPr>
              <w:t>,ЛР5,МР1,МР2.МР3..ПР8,ПР10.ПР13,ПР14,ПР17.ПР18,ПР19.ПР20.ВЛР2,ВЛР5,ВЛР7,ВЛР8,ВЛР14,ВЛР22,ВЛР23,ВЛР25,ВЛР28</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B680B" w:rsidRPr="00E87BD1" w:rsidTr="0086154E">
        <w:trPr>
          <w:trHeight w:val="3061"/>
        </w:trPr>
        <w:tc>
          <w:tcPr>
            <w:tcW w:w="675" w:type="dxa"/>
            <w:gridSpan w:val="2"/>
          </w:tcPr>
          <w:p w:rsidR="002B680B" w:rsidRDefault="002B680B" w:rsidP="007A60B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58-59</w:t>
            </w:r>
          </w:p>
        </w:tc>
        <w:tc>
          <w:tcPr>
            <w:tcW w:w="4097" w:type="dxa"/>
          </w:tcPr>
          <w:p w:rsidR="002B680B" w:rsidRDefault="002B680B" w:rsidP="0086154E">
            <w:pPr>
              <w:rPr>
                <w:rFonts w:ascii="Times New Roman" w:hAnsi="Times New Roman"/>
                <w:sz w:val="24"/>
                <w:szCs w:val="24"/>
              </w:rPr>
            </w:pPr>
            <w:r>
              <w:rPr>
                <w:rFonts w:ascii="Times New Roman" w:hAnsi="Times New Roman"/>
                <w:sz w:val="24"/>
                <w:szCs w:val="24"/>
              </w:rPr>
              <w:t>Тема3.10</w:t>
            </w:r>
            <w:r w:rsidRPr="007A60B9">
              <w:rPr>
                <w:rFonts w:ascii="Times New Roman" w:hAnsi="Times New Roman"/>
                <w:sz w:val="24"/>
                <w:szCs w:val="24"/>
              </w:rPr>
              <w:t xml:space="preserve">География мировой торговли. </w:t>
            </w:r>
            <w:r w:rsidRPr="00B12E01">
              <w:rPr>
                <w:rFonts w:ascii="Times New Roman" w:hAnsi="Times New Roman"/>
                <w:sz w:val="24"/>
                <w:szCs w:val="24"/>
              </w:rPr>
              <w:t>Пространственная структура мировой торговли. Основные направления оборота наиболее важных товаров и услуг.</w:t>
            </w:r>
          </w:p>
        </w:tc>
        <w:tc>
          <w:tcPr>
            <w:tcW w:w="851" w:type="dxa"/>
          </w:tcPr>
          <w:p w:rsidR="002B680B" w:rsidRDefault="002B680B" w:rsidP="0067773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58-59</w:t>
            </w:r>
          </w:p>
        </w:tc>
        <w:tc>
          <w:tcPr>
            <w:tcW w:w="850" w:type="dxa"/>
          </w:tcPr>
          <w:p w:rsidR="002B680B" w:rsidRDefault="002B680B" w:rsidP="0067773A">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FE6C83" w:rsidRDefault="002B680B" w:rsidP="0067773A">
            <w:pPr>
              <w:rPr>
                <w:rFonts w:ascii="Times New Roman" w:hAnsi="Times New Roman"/>
                <w:i/>
                <w:sz w:val="24"/>
                <w:szCs w:val="24"/>
              </w:rPr>
            </w:pPr>
            <w:r w:rsidRPr="007A60B9">
              <w:rPr>
                <w:rFonts w:ascii="Times New Roman" w:hAnsi="Times New Roman"/>
                <w:i/>
                <w:sz w:val="24"/>
                <w:szCs w:val="24"/>
              </w:rPr>
              <w:t>Пространственная структура мировой торговли.</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ЛР1.ЛР2.ЛР3.ЛР4</w:t>
            </w:r>
            <w:r w:rsidRPr="002E1491">
              <w:rPr>
                <w:rFonts w:ascii="Times New Roman" w:hAnsi="Times New Roman"/>
                <w:bCs/>
                <w:i/>
                <w:color w:val="000000"/>
                <w:sz w:val="24"/>
                <w:szCs w:val="24"/>
                <w:lang w:eastAsia="ru-RU"/>
              </w:rPr>
              <w:t>,ЛР5,МР1,МР2.МР3..ПР8,ПР10.ПР13,ПР14,ПР17.ПР18,ПР19.ПР20.ВЛР2,ВЛР5,ВЛР7,ВЛР8,ВЛР14,ВЛР22,ВЛР23,ВЛР25,ВЛР28</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7A60B9">
        <w:trPr>
          <w:trHeight w:val="765"/>
        </w:trPr>
        <w:tc>
          <w:tcPr>
            <w:tcW w:w="675" w:type="dxa"/>
            <w:gridSpan w:val="2"/>
          </w:tcPr>
          <w:p w:rsidR="002B680B" w:rsidRDefault="002B680B" w:rsidP="007A60B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60-61</w:t>
            </w:r>
          </w:p>
        </w:tc>
        <w:tc>
          <w:tcPr>
            <w:tcW w:w="4097" w:type="dxa"/>
          </w:tcPr>
          <w:p w:rsidR="002B680B" w:rsidRPr="007A60B9" w:rsidRDefault="002B680B" w:rsidP="0091535F">
            <w:pPr>
              <w:rPr>
                <w:rFonts w:ascii="Times New Roman" w:hAnsi="Times New Roman"/>
                <w:b/>
                <w:sz w:val="24"/>
                <w:szCs w:val="24"/>
              </w:rPr>
            </w:pPr>
            <w:r w:rsidRPr="007A60B9">
              <w:rPr>
                <w:rFonts w:ascii="Times New Roman" w:hAnsi="Times New Roman"/>
                <w:b/>
                <w:sz w:val="24"/>
                <w:szCs w:val="24"/>
              </w:rPr>
              <w:t>Практическая работа №11</w:t>
            </w:r>
            <w:r w:rsidRPr="00E951D9">
              <w:rPr>
                <w:rFonts w:ascii="Times New Roman" w:hAnsi="Times New Roman"/>
                <w:sz w:val="24"/>
                <w:szCs w:val="24"/>
              </w:rPr>
              <w:t xml:space="preserve"> Сравнение половой и возрастной структуры в странах различных типов воспроизводства населения на основе анализа половозрастных пирамид"</w:t>
            </w:r>
          </w:p>
          <w:p w:rsidR="002B680B" w:rsidRDefault="002B680B" w:rsidP="00D47D7B">
            <w:pPr>
              <w:spacing w:after="0" w:line="240" w:lineRule="auto"/>
              <w:rPr>
                <w:rFonts w:ascii="Times New Roman" w:hAnsi="Times New Roman"/>
                <w:sz w:val="24"/>
                <w:szCs w:val="24"/>
              </w:rPr>
            </w:pPr>
          </w:p>
        </w:tc>
        <w:tc>
          <w:tcPr>
            <w:tcW w:w="851" w:type="dxa"/>
          </w:tcPr>
          <w:p w:rsidR="002B680B" w:rsidRDefault="002B680B" w:rsidP="007A60B9">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60-61</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7A60B9" w:rsidRDefault="002B680B" w:rsidP="00FE6C83">
            <w:pP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7A60B9">
        <w:trPr>
          <w:trHeight w:val="3053"/>
        </w:trPr>
        <w:tc>
          <w:tcPr>
            <w:tcW w:w="675" w:type="dxa"/>
            <w:gridSpan w:val="2"/>
          </w:tcPr>
          <w:p w:rsidR="002B680B" w:rsidRDefault="002B680B" w:rsidP="00693B0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62</w:t>
            </w:r>
          </w:p>
        </w:tc>
        <w:tc>
          <w:tcPr>
            <w:tcW w:w="4097" w:type="dxa"/>
          </w:tcPr>
          <w:p w:rsidR="002B680B" w:rsidRPr="007A60B9" w:rsidRDefault="002B680B" w:rsidP="0086154E">
            <w:pPr>
              <w:rPr>
                <w:rFonts w:ascii="Times New Roman" w:hAnsi="Times New Roman"/>
                <w:b/>
                <w:sz w:val="24"/>
                <w:szCs w:val="24"/>
              </w:rPr>
            </w:pPr>
            <w:r>
              <w:rPr>
                <w:rFonts w:ascii="Times New Roman" w:hAnsi="Times New Roman"/>
                <w:sz w:val="24"/>
                <w:szCs w:val="24"/>
              </w:rPr>
              <w:t>Тема3.11</w:t>
            </w:r>
            <w:r w:rsidRPr="007A60B9">
              <w:rPr>
                <w:rFonts w:ascii="Times New Roman" w:hAnsi="Times New Roman"/>
                <w:sz w:val="24"/>
                <w:szCs w:val="24"/>
              </w:rPr>
              <w:t xml:space="preserve">Региональная экономическая география. </w:t>
            </w:r>
            <w:r>
              <w:rPr>
                <w:rFonts w:ascii="Times New Roman" w:hAnsi="Times New Roman"/>
                <w:sz w:val="24"/>
                <w:szCs w:val="24"/>
              </w:rPr>
              <w:t>С</w:t>
            </w:r>
            <w:r w:rsidRPr="007A60B9">
              <w:rPr>
                <w:rFonts w:ascii="Times New Roman" w:hAnsi="Times New Roman"/>
                <w:sz w:val="24"/>
                <w:szCs w:val="24"/>
              </w:rPr>
              <w:t>овременны</w:t>
            </w:r>
            <w:r>
              <w:rPr>
                <w:rFonts w:ascii="Times New Roman" w:hAnsi="Times New Roman"/>
                <w:sz w:val="24"/>
                <w:szCs w:val="24"/>
              </w:rPr>
              <w:t>е</w:t>
            </w:r>
            <w:r w:rsidRPr="007A60B9">
              <w:rPr>
                <w:rFonts w:ascii="Times New Roman" w:hAnsi="Times New Roman"/>
                <w:sz w:val="24"/>
                <w:szCs w:val="24"/>
              </w:rPr>
              <w:t xml:space="preserve"> проблем</w:t>
            </w:r>
            <w:r>
              <w:rPr>
                <w:rFonts w:ascii="Times New Roman" w:hAnsi="Times New Roman"/>
                <w:sz w:val="24"/>
                <w:szCs w:val="24"/>
              </w:rPr>
              <w:t>ы</w:t>
            </w:r>
            <w:r w:rsidRPr="007A60B9">
              <w:rPr>
                <w:rFonts w:ascii="Times New Roman" w:hAnsi="Times New Roman"/>
                <w:sz w:val="24"/>
                <w:szCs w:val="24"/>
              </w:rPr>
              <w:t xml:space="preserve">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tc>
        <w:tc>
          <w:tcPr>
            <w:tcW w:w="851" w:type="dxa"/>
          </w:tcPr>
          <w:p w:rsidR="002B680B" w:rsidRDefault="002B680B" w:rsidP="00693B0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62</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7A60B9" w:rsidRDefault="002B680B" w:rsidP="00FE6C83">
            <w:pPr>
              <w:rPr>
                <w:rFonts w:ascii="Times New Roman" w:hAnsi="Times New Roman"/>
                <w:i/>
                <w:sz w:val="24"/>
                <w:szCs w:val="24"/>
              </w:rPr>
            </w:pPr>
            <w:r w:rsidRPr="007A60B9">
              <w:rPr>
                <w:rFonts w:ascii="Times New Roman" w:hAnsi="Times New Roman"/>
                <w:sz w:val="24"/>
                <w:szCs w:val="24"/>
              </w:rPr>
              <w:t>Международная специализация</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ЛР1,ЛР2,ЛР6,ЛР7,ЛР8,МР1.МР2,МР3.ПР1,ПР2,ПР3,ПР4,ПР5,ПР8,ПР10.ПР17.ПР18,ПР19,ПР20.ВЛР1,ВЛР2,ВЛР5,ВЛР6,ВЛР8,ВЛР10</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7245CE">
        <w:trPr>
          <w:trHeight w:val="1665"/>
        </w:trPr>
        <w:tc>
          <w:tcPr>
            <w:tcW w:w="675" w:type="dxa"/>
            <w:gridSpan w:val="2"/>
          </w:tcPr>
          <w:p w:rsidR="002B680B" w:rsidRDefault="002B680B" w:rsidP="00693B0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63</w:t>
            </w:r>
          </w:p>
        </w:tc>
        <w:tc>
          <w:tcPr>
            <w:tcW w:w="4097" w:type="dxa"/>
          </w:tcPr>
          <w:p w:rsidR="002B680B" w:rsidRPr="007A60B9" w:rsidRDefault="002B680B" w:rsidP="0086154E">
            <w:pPr>
              <w:rPr>
                <w:rFonts w:ascii="Times New Roman" w:hAnsi="Times New Roman"/>
                <w:sz w:val="24"/>
                <w:szCs w:val="24"/>
              </w:rPr>
            </w:pPr>
            <w:r>
              <w:rPr>
                <w:rFonts w:ascii="Times New Roman" w:hAnsi="Times New Roman"/>
                <w:i/>
              </w:rPr>
              <w:t>Тема3.</w:t>
            </w:r>
            <w:r w:rsidRPr="00B12E01">
              <w:rPr>
                <w:rFonts w:ascii="Times New Roman" w:hAnsi="Times New Roman"/>
              </w:rPr>
              <w:t>1</w:t>
            </w:r>
            <w:r>
              <w:rPr>
                <w:rFonts w:ascii="Times New Roman" w:hAnsi="Times New Roman"/>
              </w:rPr>
              <w:t>2</w:t>
            </w:r>
            <w:r w:rsidRPr="00B12E01">
              <w:rPr>
                <w:rFonts w:ascii="Times New Roman" w:hAnsi="Times New Roman"/>
              </w:rPr>
              <w:t>Политическая география и геополитика. Территориально-политическая организация общества. Формирование мирового геополитического пространства.</w:t>
            </w:r>
          </w:p>
        </w:tc>
        <w:tc>
          <w:tcPr>
            <w:tcW w:w="851" w:type="dxa"/>
          </w:tcPr>
          <w:p w:rsidR="002B680B" w:rsidRDefault="002B680B" w:rsidP="00693B0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63</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2405" w:type="dxa"/>
          </w:tcPr>
          <w:p w:rsidR="002B680B" w:rsidRPr="0020482D" w:rsidRDefault="002B680B" w:rsidP="007245CE">
            <w:pPr>
              <w:rPr>
                <w:rFonts w:ascii="Times New Roman" w:hAnsi="Times New Roman"/>
              </w:rPr>
            </w:pPr>
            <w:r w:rsidRPr="0020482D">
              <w:rPr>
                <w:rFonts w:ascii="Times New Roman" w:hAnsi="Times New Roman"/>
              </w:rPr>
              <w:t>Формирование мирового геополитического пространства.</w:t>
            </w:r>
          </w:p>
          <w:p w:rsidR="002B680B" w:rsidRPr="007A60B9" w:rsidRDefault="002B680B" w:rsidP="00FE6C83">
            <w:pPr>
              <w:rPr>
                <w:rFonts w:ascii="Times New Roman" w:hAnsi="Times New Roman"/>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ЛР1,ЛР2,ЛР6,ЛР7,ЛР8,МР1.МР2,МР3.ПР1,ПР2,ПР3,ПР4,ПР5,ПР8,ПР10.ПР17.ПР18,ПР19,ПР20.ВЛР1,ВЛР2,ВЛР5,ВЛР6,ВЛР8,ВЛР10</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сообщение</w:t>
            </w:r>
          </w:p>
        </w:tc>
      </w:tr>
      <w:tr w:rsidR="002B680B" w:rsidRPr="00E87BD1" w:rsidTr="007245CE">
        <w:trPr>
          <w:trHeight w:val="975"/>
        </w:trPr>
        <w:tc>
          <w:tcPr>
            <w:tcW w:w="675" w:type="dxa"/>
            <w:gridSpan w:val="2"/>
          </w:tcPr>
          <w:p w:rsidR="002B680B" w:rsidRDefault="002B680B" w:rsidP="007A60B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64</w:t>
            </w: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7A60B9">
            <w:pPr>
              <w:spacing w:after="0" w:line="240" w:lineRule="auto"/>
              <w:rPr>
                <w:rFonts w:ascii="Times New Roman" w:hAnsi="Times New Roman"/>
                <w:color w:val="000000"/>
                <w:sz w:val="24"/>
                <w:szCs w:val="24"/>
                <w:lang w:eastAsia="ru-RU"/>
              </w:rPr>
            </w:pPr>
          </w:p>
          <w:p w:rsidR="002B680B" w:rsidRDefault="002B680B" w:rsidP="00693B0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65-66</w:t>
            </w:r>
          </w:p>
        </w:tc>
        <w:tc>
          <w:tcPr>
            <w:tcW w:w="4097" w:type="dxa"/>
          </w:tcPr>
          <w:p w:rsidR="002B680B" w:rsidRPr="00693B0D" w:rsidRDefault="002B680B" w:rsidP="007245CE">
            <w:pPr>
              <w:rPr>
                <w:rFonts w:ascii="Times New Roman" w:hAnsi="Times New Roman"/>
                <w:i/>
                <w:sz w:val="28"/>
                <w:szCs w:val="28"/>
              </w:rPr>
            </w:pPr>
            <w:r w:rsidRPr="00693B0D">
              <w:rPr>
                <w:rFonts w:ascii="Times New Roman" w:hAnsi="Times New Roman"/>
                <w:sz w:val="24"/>
                <w:szCs w:val="24"/>
              </w:rPr>
              <w:lastRenderedPageBreak/>
              <w:t>Тема3.1</w:t>
            </w:r>
            <w:r>
              <w:rPr>
                <w:rFonts w:ascii="Times New Roman" w:hAnsi="Times New Roman"/>
                <w:sz w:val="24"/>
                <w:szCs w:val="24"/>
              </w:rPr>
              <w:t>3</w:t>
            </w:r>
            <w:r w:rsidRPr="00693B0D">
              <w:rPr>
                <w:rFonts w:ascii="Times New Roman" w:hAnsi="Times New Roman"/>
                <w:sz w:val="24"/>
                <w:szCs w:val="24"/>
              </w:rP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w:t>
            </w:r>
            <w:r w:rsidRPr="00693B0D">
              <w:rPr>
                <w:rFonts w:ascii="Times New Roman" w:hAnsi="Times New Roman"/>
                <w:sz w:val="24"/>
                <w:szCs w:val="24"/>
              </w:rPr>
              <w:lastRenderedPageBreak/>
              <w:t>интеграции России в мировое сообщество</w:t>
            </w:r>
            <w:r w:rsidRPr="00693B0D">
              <w:rPr>
                <w:rFonts w:ascii="Times New Roman" w:hAnsi="Times New Roman"/>
                <w:sz w:val="28"/>
                <w:szCs w:val="28"/>
              </w:rPr>
              <w:t xml:space="preserve">. </w:t>
            </w:r>
          </w:p>
          <w:p w:rsidR="002B680B" w:rsidRPr="00B12E01" w:rsidRDefault="002B680B" w:rsidP="0091535F">
            <w:pPr>
              <w:rPr>
                <w:rFonts w:ascii="Times New Roman" w:hAnsi="Times New Roman"/>
                <w:b/>
                <w:sz w:val="24"/>
                <w:szCs w:val="24"/>
              </w:rPr>
            </w:pPr>
            <w:r w:rsidRPr="00B12E01">
              <w:rPr>
                <w:rFonts w:ascii="Times New Roman" w:hAnsi="Times New Roman"/>
                <w:b/>
                <w:sz w:val="24"/>
                <w:szCs w:val="24"/>
              </w:rPr>
              <w:t>Практическая работа№12</w:t>
            </w:r>
            <w:r w:rsidRPr="004B5CEB">
              <w:rPr>
                <w:rFonts w:ascii="Times New Roman" w:hAnsi="Times New Roman"/>
                <w:sz w:val="24"/>
                <w:szCs w:val="24"/>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B680B" w:rsidRPr="00693B0D" w:rsidRDefault="002B680B" w:rsidP="00D47D7B">
            <w:pPr>
              <w:spacing w:after="0" w:line="240" w:lineRule="auto"/>
              <w:rPr>
                <w:rFonts w:ascii="Times New Roman" w:hAnsi="Times New Roman"/>
                <w:i/>
              </w:rPr>
            </w:pPr>
          </w:p>
        </w:tc>
        <w:tc>
          <w:tcPr>
            <w:tcW w:w="851" w:type="dxa"/>
          </w:tcPr>
          <w:p w:rsidR="002B680B" w:rsidRPr="00693B0D" w:rsidRDefault="002B680B" w:rsidP="00E11A41">
            <w:pPr>
              <w:spacing w:after="0" w:line="240" w:lineRule="auto"/>
              <w:jc w:val="center"/>
              <w:rPr>
                <w:rFonts w:ascii="Times New Roman" w:hAnsi="Times New Roman"/>
                <w:color w:val="000000"/>
                <w:sz w:val="24"/>
                <w:szCs w:val="24"/>
                <w:lang w:eastAsia="ru-RU"/>
              </w:rPr>
            </w:pPr>
            <w:r w:rsidRPr="00693B0D">
              <w:rPr>
                <w:rFonts w:ascii="Times New Roman" w:hAnsi="Times New Roman"/>
                <w:color w:val="000000"/>
                <w:sz w:val="24"/>
                <w:szCs w:val="24"/>
                <w:lang w:eastAsia="ru-RU"/>
              </w:rPr>
              <w:lastRenderedPageBreak/>
              <w:t>6</w:t>
            </w:r>
            <w:r>
              <w:rPr>
                <w:rFonts w:ascii="Times New Roman" w:hAnsi="Times New Roman"/>
                <w:color w:val="000000"/>
                <w:sz w:val="24"/>
                <w:szCs w:val="24"/>
                <w:lang w:eastAsia="ru-RU"/>
              </w:rPr>
              <w:t>4</w:t>
            </w: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E11A41">
            <w:pPr>
              <w:spacing w:after="0" w:line="240" w:lineRule="auto"/>
              <w:jc w:val="center"/>
              <w:rPr>
                <w:rFonts w:ascii="Times New Roman" w:hAnsi="Times New Roman"/>
                <w:color w:val="000000"/>
                <w:sz w:val="24"/>
                <w:szCs w:val="24"/>
                <w:lang w:eastAsia="ru-RU"/>
              </w:rPr>
            </w:pPr>
          </w:p>
          <w:p w:rsidR="002B680B" w:rsidRPr="00693B0D" w:rsidRDefault="002B680B" w:rsidP="00693B0D">
            <w:pPr>
              <w:spacing w:after="0" w:line="240" w:lineRule="auto"/>
              <w:jc w:val="center"/>
              <w:rPr>
                <w:rFonts w:ascii="Times New Roman" w:hAnsi="Times New Roman"/>
                <w:color w:val="000000"/>
                <w:sz w:val="24"/>
                <w:szCs w:val="24"/>
                <w:lang w:eastAsia="ru-RU"/>
              </w:rPr>
            </w:pPr>
            <w:r w:rsidRPr="00693B0D">
              <w:rPr>
                <w:rFonts w:ascii="Times New Roman" w:hAnsi="Times New Roman"/>
                <w:color w:val="000000"/>
                <w:sz w:val="24"/>
                <w:szCs w:val="24"/>
                <w:lang w:eastAsia="ru-RU"/>
              </w:rPr>
              <w:t>6</w:t>
            </w:r>
            <w:r>
              <w:rPr>
                <w:rFonts w:ascii="Times New Roman" w:hAnsi="Times New Roman"/>
                <w:color w:val="000000"/>
                <w:sz w:val="24"/>
                <w:szCs w:val="24"/>
                <w:lang w:eastAsia="ru-RU"/>
              </w:rPr>
              <w:t>5-66</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w:t>
            </w: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p>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20482D" w:rsidRDefault="002B680B" w:rsidP="00FE6C83">
            <w:pPr>
              <w:rPr>
                <w:rFonts w:ascii="Times New Roman" w:hAnsi="Times New Roman"/>
                <w:sz w:val="24"/>
                <w:szCs w:val="24"/>
              </w:rPr>
            </w:pPr>
            <w:r w:rsidRPr="0020482D">
              <w:rPr>
                <w:rFonts w:ascii="Times New Roman" w:hAnsi="Times New Roman"/>
                <w:sz w:val="24"/>
                <w:szCs w:val="24"/>
              </w:rPr>
              <w:lastRenderedPageBreak/>
              <w:t>Географические аспекты решения внешнеэкономических и внешнеполитических задач развития России.</w:t>
            </w:r>
          </w:p>
        </w:tc>
        <w:tc>
          <w:tcPr>
            <w:tcW w:w="858" w:type="dxa"/>
          </w:tcPr>
          <w:p w:rsidR="002B680B" w:rsidRPr="007245CE"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p>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lastRenderedPageBreak/>
              <w:t>ЛР1,ЛР2,ЛР6,ЛР7,ЛР8,МР1.МР2,МР3.ПР1,ПР2,ПР3,ПР4,ПР5,ПР8,ПР10.ПР17.ПР18,ПР19,ПР20.ВЛР1,ВЛР2,ВЛР5,ВЛР6,ВЛР8,ВЛР10</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карта</w:t>
            </w:r>
          </w:p>
        </w:tc>
      </w:tr>
      <w:tr w:rsidR="002B680B" w:rsidRPr="00E87BD1" w:rsidTr="007245CE">
        <w:trPr>
          <w:trHeight w:val="661"/>
        </w:trPr>
        <w:tc>
          <w:tcPr>
            <w:tcW w:w="675" w:type="dxa"/>
            <w:gridSpan w:val="2"/>
          </w:tcPr>
          <w:p w:rsidR="002B680B" w:rsidRDefault="002B680B" w:rsidP="00693B0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67-68</w:t>
            </w:r>
          </w:p>
        </w:tc>
        <w:tc>
          <w:tcPr>
            <w:tcW w:w="4097" w:type="dxa"/>
          </w:tcPr>
          <w:p w:rsidR="002B680B" w:rsidRDefault="002B680B" w:rsidP="00B12E01">
            <w:pPr>
              <w:pStyle w:val="ConsPlusNormal"/>
              <w:ind w:firstLine="540"/>
              <w:rPr>
                <w:rFonts w:ascii="Times New Roman" w:hAnsi="Times New Roman" w:cs="Times New Roman"/>
                <w:sz w:val="24"/>
                <w:szCs w:val="24"/>
              </w:rPr>
            </w:pPr>
            <w:r w:rsidRPr="00B12E01">
              <w:rPr>
                <w:rFonts w:ascii="Times New Roman" w:hAnsi="Times New Roman"/>
                <w:b/>
                <w:sz w:val="24"/>
                <w:szCs w:val="24"/>
              </w:rPr>
              <w:t>Практическая работа№13</w:t>
            </w:r>
            <w:r w:rsidRPr="0061186A">
              <w:rPr>
                <w:rFonts w:ascii="Times New Roman" w:hAnsi="Times New Roman" w:cs="Times New Roman"/>
                <w:sz w:val="24"/>
                <w:szCs w:val="24"/>
              </w:rPr>
              <w:t>"Сравнение структуры экономики аграрных, индустриальных и постиндустриальных стран".</w:t>
            </w:r>
          </w:p>
          <w:p w:rsidR="002B680B" w:rsidRPr="00B12E01" w:rsidRDefault="002B680B" w:rsidP="007245CE">
            <w:pPr>
              <w:rPr>
                <w:rFonts w:ascii="Times New Roman" w:hAnsi="Times New Roman"/>
                <w:b/>
                <w:sz w:val="24"/>
                <w:szCs w:val="24"/>
              </w:rPr>
            </w:pPr>
          </w:p>
        </w:tc>
        <w:tc>
          <w:tcPr>
            <w:tcW w:w="851" w:type="dxa"/>
          </w:tcPr>
          <w:p w:rsidR="002B680B" w:rsidRPr="00693B0D" w:rsidRDefault="002B680B" w:rsidP="00E11A41">
            <w:pPr>
              <w:spacing w:after="0" w:line="240" w:lineRule="auto"/>
              <w:jc w:val="center"/>
              <w:rPr>
                <w:rFonts w:ascii="Times New Roman" w:hAnsi="Times New Roman"/>
                <w:color w:val="000000"/>
                <w:sz w:val="24"/>
                <w:szCs w:val="24"/>
                <w:lang w:eastAsia="ru-RU"/>
              </w:rPr>
            </w:pPr>
            <w:r w:rsidRPr="00693B0D">
              <w:rPr>
                <w:rFonts w:ascii="Times New Roman" w:hAnsi="Times New Roman"/>
                <w:color w:val="000000"/>
                <w:sz w:val="24"/>
                <w:szCs w:val="24"/>
                <w:lang w:eastAsia="ru-RU"/>
              </w:rPr>
              <w:t>67-68</w:t>
            </w:r>
          </w:p>
        </w:tc>
        <w:tc>
          <w:tcPr>
            <w:tcW w:w="850"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405" w:type="dxa"/>
          </w:tcPr>
          <w:p w:rsidR="002B680B" w:rsidRPr="007245CE" w:rsidRDefault="002B680B" w:rsidP="00FE6C83">
            <w:pP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7245CE">
        <w:trPr>
          <w:trHeight w:val="1005"/>
        </w:trPr>
        <w:tc>
          <w:tcPr>
            <w:tcW w:w="675" w:type="dxa"/>
            <w:gridSpan w:val="2"/>
          </w:tcPr>
          <w:p w:rsidR="002B680B" w:rsidRDefault="002B680B" w:rsidP="00693B0D">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69-70</w:t>
            </w:r>
          </w:p>
        </w:tc>
        <w:tc>
          <w:tcPr>
            <w:tcW w:w="4097" w:type="dxa"/>
          </w:tcPr>
          <w:p w:rsidR="002B680B" w:rsidRPr="00693B0D" w:rsidRDefault="002B680B" w:rsidP="00B12E01">
            <w:pPr>
              <w:rPr>
                <w:rFonts w:ascii="Times New Roman" w:hAnsi="Times New Roman"/>
                <w:sz w:val="24"/>
                <w:szCs w:val="24"/>
              </w:rPr>
            </w:pPr>
            <w:r w:rsidRPr="00B12E01">
              <w:rPr>
                <w:rFonts w:ascii="Times New Roman" w:hAnsi="Times New Roman"/>
                <w:b/>
                <w:sz w:val="24"/>
                <w:szCs w:val="24"/>
              </w:rPr>
              <w:t>Практическая работа№14</w:t>
            </w:r>
            <w:r>
              <w:rPr>
                <w:rFonts w:ascii="Times New Roman" w:hAnsi="Times New Roman"/>
                <w:b/>
                <w:sz w:val="24"/>
                <w:szCs w:val="24"/>
              </w:rPr>
              <w:t>»</w:t>
            </w:r>
            <w:r w:rsidRPr="00880BC3">
              <w:rPr>
                <w:rFonts w:ascii="Times New Roman" w:hAnsi="Times New Roman"/>
                <w:sz w:val="24"/>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851" w:type="dxa"/>
          </w:tcPr>
          <w:p w:rsidR="002B680B" w:rsidRPr="00693B0D" w:rsidRDefault="002B680B" w:rsidP="00E11A41">
            <w:pPr>
              <w:spacing w:after="0" w:line="240" w:lineRule="auto"/>
              <w:jc w:val="center"/>
              <w:rPr>
                <w:rFonts w:ascii="Times New Roman" w:hAnsi="Times New Roman"/>
                <w:color w:val="000000"/>
                <w:sz w:val="24"/>
                <w:szCs w:val="24"/>
                <w:lang w:eastAsia="ru-RU"/>
              </w:rPr>
            </w:pPr>
            <w:r w:rsidRPr="00693B0D">
              <w:rPr>
                <w:rFonts w:ascii="Times New Roman" w:hAnsi="Times New Roman"/>
                <w:color w:val="000000"/>
                <w:sz w:val="24"/>
                <w:szCs w:val="24"/>
                <w:lang w:eastAsia="ru-RU"/>
              </w:rPr>
              <w:t>69-70</w:t>
            </w:r>
          </w:p>
        </w:tc>
        <w:tc>
          <w:tcPr>
            <w:tcW w:w="850" w:type="dxa"/>
          </w:tcPr>
          <w:p w:rsidR="002B680B" w:rsidRPr="007245CE" w:rsidRDefault="002B680B" w:rsidP="00D47D7B">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2</w:t>
            </w:r>
          </w:p>
        </w:tc>
        <w:tc>
          <w:tcPr>
            <w:tcW w:w="2405" w:type="dxa"/>
          </w:tcPr>
          <w:p w:rsidR="002B680B" w:rsidRPr="007245CE" w:rsidRDefault="002B680B" w:rsidP="00FE6C83">
            <w:pPr>
              <w:rPr>
                <w:rFonts w:ascii="Times New Roman" w:hAnsi="Times New Roman"/>
                <w:b/>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практическое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20482D">
        <w:trPr>
          <w:trHeight w:val="675"/>
        </w:trPr>
        <w:tc>
          <w:tcPr>
            <w:tcW w:w="675" w:type="dxa"/>
            <w:gridSpan w:val="2"/>
          </w:tcPr>
          <w:p w:rsidR="002B680B" w:rsidRDefault="002B680B" w:rsidP="007A60B9">
            <w:pPr>
              <w:spacing w:after="0" w:line="240" w:lineRule="auto"/>
              <w:rPr>
                <w:rFonts w:ascii="Times New Roman" w:hAnsi="Times New Roman"/>
                <w:color w:val="000000"/>
                <w:sz w:val="24"/>
                <w:szCs w:val="24"/>
                <w:lang w:eastAsia="ru-RU"/>
              </w:rPr>
            </w:pPr>
          </w:p>
        </w:tc>
        <w:tc>
          <w:tcPr>
            <w:tcW w:w="12904" w:type="dxa"/>
            <w:gridSpan w:val="7"/>
          </w:tcPr>
          <w:p w:rsidR="002B680B" w:rsidRPr="00693B0D" w:rsidRDefault="002B680B" w:rsidP="007245CE">
            <w:pPr>
              <w:spacing w:after="0" w:line="240" w:lineRule="auto"/>
              <w:rPr>
                <w:rFonts w:ascii="Times New Roman" w:hAnsi="Times New Roman"/>
                <w:b/>
                <w:color w:val="000000"/>
                <w:sz w:val="24"/>
                <w:szCs w:val="24"/>
                <w:lang w:eastAsia="ru-RU"/>
              </w:rPr>
            </w:pPr>
            <w:r>
              <w:rPr>
                <w:rFonts w:ascii="Times New Roman" w:hAnsi="Times New Roman"/>
                <w:b/>
                <w:sz w:val="24"/>
                <w:szCs w:val="24"/>
              </w:rPr>
              <w:t xml:space="preserve">                                                                                                          </w:t>
            </w:r>
            <w:r w:rsidRPr="00693B0D">
              <w:rPr>
                <w:rFonts w:ascii="Times New Roman" w:hAnsi="Times New Roman"/>
                <w:b/>
                <w:sz w:val="24"/>
                <w:szCs w:val="24"/>
              </w:rPr>
              <w:t>4.Геоэкология</w:t>
            </w:r>
          </w:p>
        </w:tc>
        <w:tc>
          <w:tcPr>
            <w:tcW w:w="1697" w:type="dxa"/>
          </w:tcPr>
          <w:p w:rsidR="002B680B" w:rsidRDefault="002B680B" w:rsidP="00D47D7B">
            <w:pPr>
              <w:spacing w:after="0" w:line="240" w:lineRule="auto"/>
              <w:jc w:val="center"/>
              <w:rPr>
                <w:rFonts w:ascii="Times New Roman" w:hAnsi="Times New Roman"/>
                <w:color w:val="000000"/>
                <w:sz w:val="24"/>
                <w:szCs w:val="24"/>
                <w:lang w:eastAsia="ru-RU"/>
              </w:rPr>
            </w:pPr>
          </w:p>
        </w:tc>
      </w:tr>
      <w:tr w:rsidR="002B680B" w:rsidRPr="00E87BD1" w:rsidTr="00693B0D">
        <w:trPr>
          <w:trHeight w:val="360"/>
        </w:trPr>
        <w:tc>
          <w:tcPr>
            <w:tcW w:w="675" w:type="dxa"/>
            <w:gridSpan w:val="2"/>
          </w:tcPr>
          <w:p w:rsidR="002B680B" w:rsidRDefault="002B680B" w:rsidP="007A60B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71</w:t>
            </w:r>
          </w:p>
        </w:tc>
        <w:tc>
          <w:tcPr>
            <w:tcW w:w="4097" w:type="dxa"/>
          </w:tcPr>
          <w:p w:rsidR="002B680B" w:rsidRPr="007245CE" w:rsidRDefault="002B680B" w:rsidP="00693B0D">
            <w:pPr>
              <w:rPr>
                <w:rFonts w:ascii="Times New Roman" w:hAnsi="Times New Roman"/>
                <w:b/>
                <w:sz w:val="24"/>
                <w:szCs w:val="24"/>
              </w:rPr>
            </w:pPr>
            <w:r w:rsidRPr="00693B0D">
              <w:rPr>
                <w:rFonts w:ascii="Times New Roman" w:hAnsi="Times New Roman"/>
                <w:sz w:val="24"/>
                <w:szCs w:val="24"/>
              </w:rPr>
              <w:t xml:space="preserve">Тема4.1Окружающая среда как геосистема.  Динамика развития </w:t>
            </w:r>
            <w:r w:rsidRPr="00693B0D">
              <w:rPr>
                <w:rFonts w:ascii="Times New Roman" w:hAnsi="Times New Roman"/>
                <w:sz w:val="24"/>
                <w:szCs w:val="24"/>
              </w:rPr>
              <w:lastRenderedPageBreak/>
              <w:t>важнейших экологических процессов. Антропогенное воздействие. Особенности воздействия на окружающую среду различных сфер и отраслей хозяйства. Особо охраняемые природные территории. Концепция устойчивого развития.</w:t>
            </w:r>
          </w:p>
        </w:tc>
        <w:tc>
          <w:tcPr>
            <w:tcW w:w="851" w:type="dxa"/>
          </w:tcPr>
          <w:p w:rsidR="002B680B" w:rsidRPr="007245CE" w:rsidRDefault="002B680B" w:rsidP="00E11A41">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1</w:t>
            </w:r>
          </w:p>
        </w:tc>
        <w:tc>
          <w:tcPr>
            <w:tcW w:w="850" w:type="dxa"/>
          </w:tcPr>
          <w:p w:rsidR="002B680B" w:rsidRPr="007245CE" w:rsidRDefault="002B680B" w:rsidP="00D47D7B">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w:t>
            </w:r>
          </w:p>
        </w:tc>
        <w:tc>
          <w:tcPr>
            <w:tcW w:w="2405" w:type="dxa"/>
          </w:tcPr>
          <w:p w:rsidR="002B680B" w:rsidRPr="0020482D" w:rsidRDefault="002B680B" w:rsidP="00FE6C83">
            <w:pPr>
              <w:rPr>
                <w:rFonts w:ascii="Times New Roman" w:hAnsi="Times New Roman"/>
                <w:b/>
                <w:sz w:val="24"/>
                <w:szCs w:val="24"/>
              </w:rPr>
            </w:pPr>
            <w:r w:rsidRPr="0020482D">
              <w:rPr>
                <w:rFonts w:ascii="Times New Roman" w:hAnsi="Times New Roman"/>
                <w:sz w:val="24"/>
                <w:szCs w:val="24"/>
              </w:rPr>
              <w:t xml:space="preserve">Региональные и глобальные </w:t>
            </w:r>
            <w:r w:rsidRPr="0020482D">
              <w:rPr>
                <w:rFonts w:ascii="Times New Roman" w:hAnsi="Times New Roman"/>
                <w:sz w:val="24"/>
                <w:szCs w:val="24"/>
              </w:rPr>
              <w:lastRenderedPageBreak/>
              <w:t>изменения географической среды в результате деятельности человека.</w:t>
            </w: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2</w:t>
            </w: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теоретическое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r>
              <w:rPr>
                <w:rFonts w:ascii="Times New Roman" w:hAnsi="Times New Roman"/>
                <w:bCs/>
                <w:color w:val="000000"/>
                <w:sz w:val="24"/>
                <w:szCs w:val="24"/>
                <w:lang w:eastAsia="ru-RU"/>
              </w:rPr>
              <w:t>ЛР1,ЛР2,ЛР6,ЛР7ЛР8,МР1,МР2,</w:t>
            </w:r>
            <w:r>
              <w:rPr>
                <w:rFonts w:ascii="Times New Roman" w:hAnsi="Times New Roman"/>
                <w:bCs/>
                <w:color w:val="000000"/>
                <w:sz w:val="24"/>
                <w:szCs w:val="24"/>
                <w:lang w:eastAsia="ru-RU"/>
              </w:rPr>
              <w:lastRenderedPageBreak/>
              <w:t>МР3,ПР2,ПР3,ПР4.ПР5,ПР6,ПР8,ПР9.ВЛР4,ВЛР5,ВЛР14,ВЛР28,ВЛР30</w:t>
            </w:r>
          </w:p>
        </w:tc>
        <w:tc>
          <w:tcPr>
            <w:tcW w:w="1697" w:type="dxa"/>
          </w:tcPr>
          <w:p w:rsidR="002B680B" w:rsidRDefault="002B680B" w:rsidP="007245CE">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сообщение</w:t>
            </w:r>
          </w:p>
        </w:tc>
      </w:tr>
      <w:tr w:rsidR="002B680B" w:rsidRPr="00E87BD1" w:rsidTr="00693B0D">
        <w:trPr>
          <w:trHeight w:val="665"/>
        </w:trPr>
        <w:tc>
          <w:tcPr>
            <w:tcW w:w="675" w:type="dxa"/>
            <w:gridSpan w:val="2"/>
          </w:tcPr>
          <w:p w:rsidR="002B680B" w:rsidRDefault="002B680B" w:rsidP="007A60B9">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72</w:t>
            </w:r>
          </w:p>
        </w:tc>
        <w:tc>
          <w:tcPr>
            <w:tcW w:w="4097" w:type="dxa"/>
          </w:tcPr>
          <w:p w:rsidR="002B680B" w:rsidRPr="00693B0D" w:rsidRDefault="002B680B" w:rsidP="007245CE">
            <w:pPr>
              <w:rPr>
                <w:rFonts w:ascii="Times New Roman" w:hAnsi="Times New Roman"/>
                <w:sz w:val="24"/>
                <w:szCs w:val="24"/>
              </w:rPr>
            </w:pPr>
            <w:r>
              <w:rPr>
                <w:rFonts w:ascii="Times New Roman" w:hAnsi="Times New Roman"/>
                <w:sz w:val="24"/>
                <w:szCs w:val="24"/>
              </w:rPr>
              <w:t>Дифференцированный зачет</w:t>
            </w:r>
          </w:p>
        </w:tc>
        <w:tc>
          <w:tcPr>
            <w:tcW w:w="851" w:type="dxa"/>
          </w:tcPr>
          <w:p w:rsidR="002B680B" w:rsidRPr="007245CE" w:rsidRDefault="002B680B" w:rsidP="00E11A41">
            <w:pPr>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w:t>
            </w:r>
          </w:p>
        </w:tc>
        <w:tc>
          <w:tcPr>
            <w:tcW w:w="850" w:type="dxa"/>
          </w:tcPr>
          <w:p w:rsidR="002B680B" w:rsidRPr="007245CE" w:rsidRDefault="002B680B" w:rsidP="00D47D7B">
            <w:pPr>
              <w:spacing w:after="0" w:line="240" w:lineRule="auto"/>
              <w:jc w:val="center"/>
              <w:rPr>
                <w:rFonts w:ascii="Times New Roman" w:hAnsi="Times New Roman"/>
                <w:b/>
                <w:color w:val="000000"/>
                <w:sz w:val="24"/>
                <w:szCs w:val="24"/>
                <w:lang w:eastAsia="ru-RU"/>
              </w:rPr>
            </w:pPr>
          </w:p>
        </w:tc>
        <w:tc>
          <w:tcPr>
            <w:tcW w:w="2405" w:type="dxa"/>
          </w:tcPr>
          <w:p w:rsidR="002B680B" w:rsidRPr="007245CE" w:rsidRDefault="002B680B" w:rsidP="00FE6C83">
            <w:pPr>
              <w:rPr>
                <w:rFonts w:ascii="Times New Roman" w:hAnsi="Times New Roman"/>
                <w:i/>
                <w:sz w:val="24"/>
                <w:szCs w:val="24"/>
              </w:rPr>
            </w:pPr>
          </w:p>
        </w:tc>
        <w:tc>
          <w:tcPr>
            <w:tcW w:w="858" w:type="dxa"/>
          </w:tcPr>
          <w:p w:rsidR="002B680B" w:rsidRDefault="002B680B" w:rsidP="00D47D7B">
            <w:pPr>
              <w:spacing w:after="0" w:line="240" w:lineRule="auto"/>
              <w:jc w:val="center"/>
              <w:rPr>
                <w:rFonts w:ascii="Times New Roman" w:hAnsi="Times New Roman"/>
                <w:color w:val="000000"/>
                <w:sz w:val="24"/>
                <w:szCs w:val="24"/>
                <w:lang w:eastAsia="ru-RU"/>
              </w:rPr>
            </w:pPr>
          </w:p>
        </w:tc>
        <w:tc>
          <w:tcPr>
            <w:tcW w:w="1851" w:type="dxa"/>
          </w:tcPr>
          <w:p w:rsidR="002B680B" w:rsidRDefault="002B680B" w:rsidP="0020482D">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тестирование</w:t>
            </w:r>
          </w:p>
        </w:tc>
        <w:tc>
          <w:tcPr>
            <w:tcW w:w="1992" w:type="dxa"/>
          </w:tcPr>
          <w:p w:rsidR="002B680B" w:rsidRPr="00D47D7B" w:rsidRDefault="002B680B" w:rsidP="0020482D">
            <w:pPr>
              <w:spacing w:after="0" w:line="240" w:lineRule="auto"/>
              <w:rPr>
                <w:rFonts w:ascii="Times New Roman" w:hAnsi="Times New Roman"/>
                <w:b/>
                <w:color w:val="000000"/>
                <w:sz w:val="24"/>
                <w:szCs w:val="24"/>
                <w:lang w:eastAsia="ru-RU"/>
              </w:rPr>
            </w:pPr>
          </w:p>
        </w:tc>
        <w:tc>
          <w:tcPr>
            <w:tcW w:w="1697" w:type="dxa"/>
          </w:tcPr>
          <w:p w:rsidR="002B680B" w:rsidRDefault="002B680B" w:rsidP="007245CE">
            <w:pPr>
              <w:spacing w:after="0" w:line="240" w:lineRule="auto"/>
              <w:jc w:val="center"/>
              <w:rPr>
                <w:rFonts w:ascii="Times New Roman" w:hAnsi="Times New Roman"/>
                <w:color w:val="000000"/>
                <w:sz w:val="24"/>
                <w:szCs w:val="24"/>
                <w:lang w:eastAsia="ru-RU"/>
              </w:rPr>
            </w:pPr>
          </w:p>
        </w:tc>
      </w:tr>
    </w:tbl>
    <w:p w:rsidR="002B680B" w:rsidRDefault="002B680B" w:rsidP="00D47D7B">
      <w:pPr>
        <w:spacing w:after="0" w:line="240" w:lineRule="auto"/>
        <w:ind w:right="-851" w:firstLine="540"/>
        <w:jc w:val="both"/>
        <w:rPr>
          <w:rFonts w:ascii="Times New Roman" w:hAnsi="Times New Roman"/>
          <w:sz w:val="28"/>
          <w:szCs w:val="28"/>
          <w:lang w:eastAsia="ar-SA"/>
        </w:rPr>
      </w:pPr>
    </w:p>
    <w:p w:rsidR="002B680B" w:rsidRDefault="002B680B" w:rsidP="00D47D7B">
      <w:pPr>
        <w:spacing w:after="0" w:line="240" w:lineRule="auto"/>
        <w:ind w:right="-851" w:firstLine="540"/>
        <w:jc w:val="both"/>
        <w:rPr>
          <w:rFonts w:ascii="Times New Roman" w:hAnsi="Times New Roman"/>
          <w:sz w:val="28"/>
          <w:szCs w:val="28"/>
          <w:lang w:eastAsia="ar-SA"/>
        </w:rPr>
      </w:pPr>
    </w:p>
    <w:p w:rsidR="002B680B" w:rsidRDefault="002B680B" w:rsidP="00D47D7B">
      <w:pPr>
        <w:spacing w:after="0" w:line="240" w:lineRule="auto"/>
        <w:ind w:right="-851" w:firstLine="540"/>
        <w:jc w:val="both"/>
        <w:rPr>
          <w:rFonts w:ascii="Times New Roman" w:hAnsi="Times New Roman"/>
          <w:sz w:val="28"/>
          <w:szCs w:val="28"/>
          <w:lang w:eastAsia="ar-SA"/>
        </w:rPr>
      </w:pPr>
    </w:p>
    <w:p w:rsidR="002B680B" w:rsidRPr="00D47D7B" w:rsidRDefault="002B680B" w:rsidP="00D47D7B">
      <w:pPr>
        <w:spacing w:after="0" w:line="240" w:lineRule="auto"/>
        <w:ind w:right="-851" w:firstLine="540"/>
        <w:jc w:val="both"/>
        <w:rPr>
          <w:rFonts w:ascii="Times New Roman" w:hAnsi="Times New Roman"/>
          <w:sz w:val="28"/>
          <w:szCs w:val="28"/>
          <w:lang w:eastAsia="ar-SA"/>
        </w:rPr>
      </w:pPr>
    </w:p>
    <w:p w:rsidR="002B680B" w:rsidRPr="00D47D7B" w:rsidRDefault="002B680B" w:rsidP="00D47D7B">
      <w:pPr>
        <w:spacing w:after="0" w:line="240" w:lineRule="auto"/>
        <w:ind w:right="-851" w:firstLine="540"/>
        <w:jc w:val="both"/>
        <w:rPr>
          <w:rFonts w:ascii="Times New Roman" w:hAnsi="Times New Roman"/>
          <w:sz w:val="28"/>
          <w:szCs w:val="28"/>
          <w:lang w:eastAsia="ar-SA"/>
        </w:rPr>
      </w:pPr>
    </w:p>
    <w:p w:rsidR="002B680B" w:rsidRPr="00D47D7B" w:rsidRDefault="002B680B" w:rsidP="00D47D7B">
      <w:pPr>
        <w:spacing w:after="0" w:line="240" w:lineRule="auto"/>
        <w:ind w:right="-851"/>
        <w:rPr>
          <w:rFonts w:ascii="Times New Roman" w:hAnsi="Times New Roman"/>
          <w:b/>
          <w:sz w:val="28"/>
          <w:szCs w:val="28"/>
          <w:lang w:eastAsia="ar-SA"/>
        </w:rPr>
      </w:pPr>
    </w:p>
    <w:p w:rsidR="002B680B" w:rsidRPr="00D47D7B" w:rsidRDefault="002B680B" w:rsidP="00D47D7B">
      <w:pPr>
        <w:spacing w:after="0" w:line="240" w:lineRule="auto"/>
        <w:ind w:right="-851"/>
        <w:rPr>
          <w:rFonts w:ascii="Times New Roman" w:hAnsi="Times New Roman"/>
          <w:b/>
          <w:sz w:val="28"/>
          <w:szCs w:val="28"/>
          <w:lang w:eastAsia="ar-SA"/>
        </w:rPr>
        <w:sectPr w:rsidR="002B680B" w:rsidRPr="00D47D7B" w:rsidSect="00F954C8">
          <w:pgSz w:w="16838" w:h="11906" w:orient="landscape"/>
          <w:pgMar w:top="1701" w:right="1134" w:bottom="567" w:left="1134" w:header="709" w:footer="709" w:gutter="0"/>
          <w:cols w:space="708"/>
          <w:titlePg/>
          <w:docGrid w:linePitch="360"/>
        </w:sectPr>
      </w:pPr>
    </w:p>
    <w:p w:rsidR="002B680B" w:rsidRPr="00D47D7B" w:rsidRDefault="002B680B" w:rsidP="00D47D7B">
      <w:pPr>
        <w:spacing w:after="0" w:line="240" w:lineRule="auto"/>
        <w:ind w:right="-851"/>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7. ПРИМЕРНЫЕ ТЕМЫ ИНДИВИДУАЛЬНЫХ ПРОЕКТОВ</w:t>
      </w:r>
    </w:p>
    <w:p w:rsidR="002B680B" w:rsidRPr="00D47D7B" w:rsidRDefault="002B680B" w:rsidP="00D47D7B">
      <w:pPr>
        <w:spacing w:after="0" w:line="240" w:lineRule="auto"/>
        <w:ind w:right="-851"/>
        <w:jc w:val="center"/>
        <w:rPr>
          <w:rFonts w:ascii="Times New Roman" w:hAnsi="Times New Roman"/>
          <w:b/>
          <w:sz w:val="28"/>
          <w:szCs w:val="28"/>
          <w:lang w:eastAsia="ar-SA"/>
        </w:rPr>
      </w:pPr>
    </w:p>
    <w:p w:rsidR="002B680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w:t>
      </w:r>
      <w:r w:rsidRPr="00CF3D9B">
        <w:rPr>
          <w:color w:val="000000"/>
          <w:sz w:val="28"/>
          <w:szCs w:val="28"/>
        </w:rPr>
        <w:t>Новейшие изменения политической карты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w:t>
      </w:r>
      <w:r w:rsidRPr="00CF3D9B">
        <w:rPr>
          <w:color w:val="000000"/>
          <w:sz w:val="28"/>
          <w:szCs w:val="28"/>
        </w:rPr>
        <w:t xml:space="preserve"> Особенности распределения различных видов минеральных ресурсов по регионам и странам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3.</w:t>
      </w:r>
      <w:r w:rsidRPr="00CF3D9B">
        <w:rPr>
          <w:color w:val="000000"/>
          <w:sz w:val="28"/>
          <w:szCs w:val="28"/>
        </w:rPr>
        <w:t xml:space="preserve"> Типы </w:t>
      </w:r>
      <w:hyperlink r:id="rId13" w:tooltip="Природопользование" w:history="1">
        <w:r w:rsidRPr="00301D9B">
          <w:rPr>
            <w:rStyle w:val="af4"/>
            <w:sz w:val="28"/>
            <w:szCs w:val="28"/>
          </w:rPr>
          <w:t>природопользования</w:t>
        </w:r>
      </w:hyperlink>
      <w:r w:rsidRPr="00301D9B">
        <w:rPr>
          <w:sz w:val="28"/>
          <w:szCs w:val="28"/>
        </w:rPr>
        <w:t> в различных регионах и странах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4.</w:t>
      </w:r>
      <w:r w:rsidRPr="00CF3D9B">
        <w:rPr>
          <w:color w:val="000000"/>
          <w:sz w:val="28"/>
          <w:szCs w:val="28"/>
        </w:rPr>
        <w:t xml:space="preserve"> Особенности современного воспроизводства мирового населения.</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5.</w:t>
      </w:r>
      <w:r w:rsidRPr="00CF3D9B">
        <w:rPr>
          <w:color w:val="000000"/>
          <w:sz w:val="28"/>
          <w:szCs w:val="28"/>
        </w:rPr>
        <w:t xml:space="preserve"> Демографическая политика в Китае и Индии: цели, методы, результаты.</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6.</w:t>
      </w:r>
      <w:r w:rsidRPr="00CF3D9B">
        <w:rPr>
          <w:color w:val="000000"/>
          <w:sz w:val="28"/>
          <w:szCs w:val="28"/>
        </w:rPr>
        <w:t xml:space="preserve"> Качество жизни населения в различных странах и регионах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7.</w:t>
      </w:r>
      <w:r w:rsidRPr="00CF3D9B">
        <w:rPr>
          <w:color w:val="000000"/>
          <w:sz w:val="28"/>
          <w:szCs w:val="28"/>
        </w:rPr>
        <w:t xml:space="preserve"> Языки народов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8.</w:t>
      </w:r>
      <w:r w:rsidRPr="00CF3D9B">
        <w:rPr>
          <w:color w:val="000000"/>
          <w:sz w:val="28"/>
          <w:szCs w:val="28"/>
        </w:rPr>
        <w:t xml:space="preserve"> Современные международные миграции населения.</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9.</w:t>
      </w:r>
      <w:r w:rsidRPr="00CF3D9B">
        <w:rPr>
          <w:color w:val="000000"/>
          <w:sz w:val="28"/>
          <w:szCs w:val="28"/>
        </w:rPr>
        <w:t xml:space="preserve"> Особенности урбанизации в развивающихся странах.</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10.</w:t>
      </w:r>
      <w:r w:rsidRPr="00CF3D9B">
        <w:rPr>
          <w:color w:val="000000"/>
          <w:sz w:val="28"/>
          <w:szCs w:val="28"/>
        </w:rPr>
        <w:t xml:space="preserve"> Размещение «сверхгородов» по регионам и странам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11.</w:t>
      </w:r>
      <w:r w:rsidRPr="00CF3D9B">
        <w:rPr>
          <w:color w:val="000000"/>
          <w:sz w:val="28"/>
          <w:szCs w:val="28"/>
        </w:rPr>
        <w:t xml:space="preserve"> Ведущие мировые и региональные экономические интеграционные группировки.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12.</w:t>
      </w:r>
      <w:r w:rsidRPr="00CF3D9B">
        <w:rPr>
          <w:color w:val="000000"/>
          <w:sz w:val="28"/>
          <w:szCs w:val="28"/>
        </w:rPr>
        <w:t xml:space="preserve"> «Мировые» города и их роль в современном развитии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13.</w:t>
      </w:r>
      <w:r w:rsidRPr="00CF3D9B">
        <w:rPr>
          <w:color w:val="000000"/>
          <w:sz w:val="28"/>
          <w:szCs w:val="28"/>
        </w:rPr>
        <w:t>Ведущие мировые районы плантационного растениеводства и товарного животноводства.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14.</w:t>
      </w:r>
      <w:r w:rsidRPr="00CF3D9B">
        <w:rPr>
          <w:color w:val="000000"/>
          <w:sz w:val="28"/>
          <w:szCs w:val="28"/>
        </w:rPr>
        <w:t xml:space="preserve"> Изменение территориальной структуры мировой добычи нефти и природного газа.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15.</w:t>
      </w:r>
      <w:r w:rsidRPr="00CF3D9B">
        <w:rPr>
          <w:color w:val="000000"/>
          <w:sz w:val="28"/>
          <w:szCs w:val="28"/>
        </w:rPr>
        <w:t xml:space="preserve"> Крупнейшие автомобилестроительные компании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16.</w:t>
      </w:r>
      <w:r w:rsidRPr="00CF3D9B">
        <w:rPr>
          <w:color w:val="000000"/>
          <w:sz w:val="28"/>
          <w:szCs w:val="28"/>
        </w:rPr>
        <w:t xml:space="preserve"> Современный географический рисунок мирового морского портового хозяйства.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17.</w:t>
      </w:r>
      <w:r w:rsidRPr="00CF3D9B">
        <w:rPr>
          <w:color w:val="000000"/>
          <w:sz w:val="28"/>
          <w:szCs w:val="28"/>
        </w:rPr>
        <w:t>Международный туризм в различных странах и регионах мира.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18.</w:t>
      </w:r>
      <w:r w:rsidRPr="00CF3D9B">
        <w:rPr>
          <w:color w:val="000000"/>
          <w:sz w:val="28"/>
          <w:szCs w:val="28"/>
        </w:rPr>
        <w:t xml:space="preserve"> «Горячие точки» на карте Зарубежной Европы.</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19.</w:t>
      </w:r>
      <w:r w:rsidRPr="00CF3D9B">
        <w:rPr>
          <w:color w:val="000000"/>
          <w:sz w:val="28"/>
          <w:szCs w:val="28"/>
        </w:rPr>
        <w:t xml:space="preserve"> Запад и Восток Германии сегодня.</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20.</w:t>
      </w:r>
      <w:r w:rsidRPr="00CF3D9B">
        <w:rPr>
          <w:color w:val="000000"/>
          <w:sz w:val="28"/>
          <w:szCs w:val="28"/>
        </w:rPr>
        <w:t xml:space="preserve"> Этнолингвистический и религиозный состав населения субрегионов Зарубежной Азии.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21.</w:t>
      </w:r>
      <w:r w:rsidRPr="00CF3D9B">
        <w:rPr>
          <w:color w:val="000000"/>
          <w:sz w:val="28"/>
          <w:szCs w:val="28"/>
        </w:rPr>
        <w:t xml:space="preserve"> Экономические реформы в Японии, Южной Корее и Китае.</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22.</w:t>
      </w:r>
      <w:r w:rsidRPr="00CF3D9B">
        <w:rPr>
          <w:color w:val="000000"/>
          <w:sz w:val="28"/>
          <w:szCs w:val="28"/>
        </w:rPr>
        <w:t xml:space="preserve"> Особенности политической карты Африки.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23.</w:t>
      </w:r>
      <w:r w:rsidRPr="00CF3D9B">
        <w:rPr>
          <w:color w:val="000000"/>
          <w:sz w:val="28"/>
          <w:szCs w:val="28"/>
        </w:rPr>
        <w:t xml:space="preserve"> Типы воспроизводства населения, показатели качества жизни населения и уровень урбанизации в странах Африки.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24.</w:t>
      </w:r>
      <w:r w:rsidRPr="00CF3D9B">
        <w:rPr>
          <w:color w:val="000000"/>
          <w:sz w:val="28"/>
          <w:szCs w:val="28"/>
        </w:rPr>
        <w:t xml:space="preserve"> Американская нация: от «плавильного котла» к «миске с салатом».</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25.</w:t>
      </w:r>
      <w:r w:rsidRPr="00CF3D9B">
        <w:rPr>
          <w:color w:val="000000"/>
          <w:sz w:val="28"/>
          <w:szCs w:val="28"/>
        </w:rPr>
        <w:t xml:space="preserve"> Географический рисунок хозяйства США.</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26.</w:t>
      </w:r>
      <w:r w:rsidRPr="00CF3D9B">
        <w:rPr>
          <w:color w:val="000000"/>
          <w:sz w:val="28"/>
          <w:szCs w:val="28"/>
        </w:rPr>
        <w:t xml:space="preserve"> Расово-этнический состав населения стран Латинской Америки.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lastRenderedPageBreak/>
        <w:t>27.</w:t>
      </w:r>
      <w:r w:rsidRPr="00CF3D9B">
        <w:rPr>
          <w:color w:val="000000"/>
          <w:sz w:val="28"/>
          <w:szCs w:val="28"/>
        </w:rPr>
        <w:t xml:space="preserve"> Отрасли международной хозяйственной специализации Австралии.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28.</w:t>
      </w:r>
      <w:r w:rsidRPr="00CF3D9B">
        <w:rPr>
          <w:color w:val="000000"/>
          <w:sz w:val="28"/>
          <w:szCs w:val="28"/>
        </w:rPr>
        <w:t xml:space="preserve"> Особенности современного экономико-географического положения России.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29.</w:t>
      </w:r>
      <w:r w:rsidRPr="00CF3D9B">
        <w:rPr>
          <w:color w:val="000000"/>
          <w:sz w:val="28"/>
          <w:szCs w:val="28"/>
        </w:rPr>
        <w:t xml:space="preserve"> Внешняя торговля товарами России.</w:t>
      </w:r>
    </w:p>
    <w:p w:rsidR="002B680B" w:rsidRPr="00CF3D9B" w:rsidRDefault="002B680B" w:rsidP="00693B0D">
      <w:pPr>
        <w:pStyle w:val="af3"/>
        <w:shd w:val="clear" w:color="auto" w:fill="FFFFFF"/>
        <w:spacing w:before="0" w:beforeAutospacing="0" w:after="120" w:afterAutospacing="0"/>
        <w:rPr>
          <w:color w:val="000000"/>
          <w:sz w:val="28"/>
          <w:szCs w:val="28"/>
        </w:rPr>
      </w:pPr>
      <w:r>
        <w:rPr>
          <w:color w:val="000000"/>
          <w:sz w:val="28"/>
          <w:szCs w:val="28"/>
        </w:rPr>
        <w:t>30.</w:t>
      </w:r>
      <w:r w:rsidRPr="00CF3D9B">
        <w:rPr>
          <w:color w:val="000000"/>
          <w:sz w:val="28"/>
          <w:szCs w:val="28"/>
        </w:rPr>
        <w:t xml:space="preserve"> Глобальная проблема изменения климата.</w:t>
      </w:r>
    </w:p>
    <w:p w:rsidR="002B680B" w:rsidRPr="00CF3D9B" w:rsidRDefault="002B680B" w:rsidP="00693B0D">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Pr="00D47D7B" w:rsidRDefault="002B680B" w:rsidP="00D47D7B">
      <w:pPr>
        <w:spacing w:after="0" w:line="240" w:lineRule="auto"/>
        <w:ind w:right="278" w:firstLine="540"/>
        <w:jc w:val="both"/>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8. ВОПРОСЫ ДЛЯ ПОДГОТОВКИ К ДИФФЕРЕНЦИРОВАННОМУ ЗАЧЕТУ/ЭКЗАМЕНУ</w:t>
      </w: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968F6" w:rsidRDefault="002B680B" w:rsidP="001A6208">
      <w:pPr>
        <w:spacing w:after="0" w:line="240" w:lineRule="auto"/>
        <w:rPr>
          <w:rFonts w:ascii="Times New Roman" w:hAnsi="Times New Roman"/>
          <w:sz w:val="28"/>
          <w:szCs w:val="28"/>
        </w:rPr>
      </w:pPr>
      <w:r w:rsidRPr="00D968F6">
        <w:rPr>
          <w:rStyle w:val="c3"/>
          <w:rFonts w:ascii="Times New Roman" w:hAnsi="Times New Roman"/>
          <w:bCs/>
          <w:iCs/>
          <w:color w:val="000000"/>
          <w:sz w:val="28"/>
          <w:szCs w:val="28"/>
        </w:rPr>
        <w:t>1.</w:t>
      </w:r>
      <w:r w:rsidRPr="00D968F6">
        <w:rPr>
          <w:rStyle w:val="c7"/>
          <w:rFonts w:ascii="Times New Roman" w:hAnsi="Times New Roman"/>
          <w:bCs/>
          <w:color w:val="000000"/>
          <w:sz w:val="28"/>
          <w:szCs w:val="28"/>
        </w:rPr>
        <w:t>География как наука.</w:t>
      </w:r>
      <w:r w:rsidRPr="00D968F6">
        <w:rPr>
          <w:rStyle w:val="c0"/>
          <w:rFonts w:ascii="Times New Roman" w:hAnsi="Times New Roman"/>
          <w:color w:val="000000"/>
          <w:sz w:val="28"/>
          <w:szCs w:val="28"/>
        </w:rPr>
        <w:t xml:space="preserve"> Традиционные и новые методы географических исследований.</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w:t>
      </w:r>
      <w:r w:rsidRPr="00D968F6">
        <w:rPr>
          <w:rStyle w:val="c0"/>
          <w:color w:val="000000"/>
          <w:sz w:val="28"/>
          <w:szCs w:val="28"/>
        </w:rPr>
        <w:t>Виды географической информации, ее роль и использование в жизни людей.</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3.</w:t>
      </w:r>
      <w:r w:rsidRPr="00D968F6">
        <w:rPr>
          <w:rStyle w:val="c7"/>
          <w:bCs/>
          <w:color w:val="000000"/>
          <w:sz w:val="28"/>
          <w:szCs w:val="28"/>
        </w:rPr>
        <w:t>Источники географической информации.</w:t>
      </w:r>
      <w:r w:rsidRPr="00D968F6">
        <w:rPr>
          <w:rStyle w:val="c0"/>
          <w:color w:val="000000"/>
          <w:sz w:val="28"/>
          <w:szCs w:val="28"/>
        </w:rPr>
        <w:t xml:space="preserve"> Географическая карта - особый источник информации о действительности статистических материалов.</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4.</w:t>
      </w:r>
      <w:r w:rsidRPr="00D968F6">
        <w:rPr>
          <w:rStyle w:val="c7"/>
          <w:bCs/>
          <w:color w:val="000000"/>
          <w:sz w:val="28"/>
          <w:szCs w:val="28"/>
        </w:rPr>
        <w:t>Политическая карта мира.</w:t>
      </w:r>
      <w:r w:rsidRPr="00D968F6">
        <w:rPr>
          <w:rStyle w:val="c0"/>
          <w:color w:val="000000"/>
          <w:sz w:val="28"/>
          <w:szCs w:val="28"/>
        </w:rPr>
        <w:t xml:space="preserve"> Страны на политической карте мира, их группировка по площади территории, по численности населения.</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5.</w:t>
      </w:r>
      <w:r w:rsidRPr="00D968F6">
        <w:rPr>
          <w:rStyle w:val="c0"/>
          <w:color w:val="000000"/>
          <w:sz w:val="28"/>
          <w:szCs w:val="28"/>
        </w:rPr>
        <w:t xml:space="preserve">Социальные показатели состояния развития стран мира. </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6.</w:t>
      </w:r>
      <w:r w:rsidRPr="00D968F6">
        <w:rPr>
          <w:rStyle w:val="c0"/>
          <w:color w:val="000000"/>
          <w:sz w:val="28"/>
          <w:szCs w:val="28"/>
        </w:rPr>
        <w:t>Государственное устройство стран мира. «Горячие» точки планеты.</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7.</w:t>
      </w:r>
      <w:r w:rsidRPr="00D968F6">
        <w:rPr>
          <w:rStyle w:val="c7"/>
          <w:bCs/>
          <w:color w:val="000000"/>
          <w:sz w:val="28"/>
          <w:szCs w:val="28"/>
        </w:rPr>
        <w:t>География населения мира.</w:t>
      </w:r>
      <w:r w:rsidRPr="00D968F6">
        <w:rPr>
          <w:rStyle w:val="c0"/>
          <w:color w:val="000000"/>
          <w:sz w:val="28"/>
          <w:szCs w:val="28"/>
        </w:rPr>
        <w:t xml:space="preserve"> Численность и динамика населения мира, крупных регионов и стран. </w:t>
      </w:r>
    </w:p>
    <w:p w:rsidR="002B680B" w:rsidRPr="00D968F6" w:rsidRDefault="002B680B" w:rsidP="001A6208">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8.</w:t>
      </w:r>
      <w:r w:rsidRPr="00D968F6">
        <w:rPr>
          <w:rStyle w:val="c7"/>
          <w:bCs/>
          <w:color w:val="000000"/>
          <w:sz w:val="28"/>
          <w:szCs w:val="28"/>
        </w:rPr>
        <w:t xml:space="preserve">Население мира. </w:t>
      </w:r>
      <w:r w:rsidRPr="00D968F6">
        <w:rPr>
          <w:rStyle w:val="c0"/>
          <w:color w:val="000000"/>
          <w:sz w:val="28"/>
          <w:szCs w:val="28"/>
        </w:rPr>
        <w:t xml:space="preserve">Демографическая политика в разных регионах и странах мира. </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9.</w:t>
      </w:r>
      <w:r w:rsidRPr="00D968F6">
        <w:rPr>
          <w:rStyle w:val="c7"/>
          <w:bCs/>
          <w:color w:val="000000"/>
          <w:sz w:val="28"/>
          <w:szCs w:val="28"/>
        </w:rPr>
        <w:t>Понятие о трудовых ресурсах. Городское и сельское население.</w:t>
      </w:r>
      <w:r w:rsidRPr="00D968F6">
        <w:rPr>
          <w:rStyle w:val="c0"/>
          <w:color w:val="000000"/>
          <w:sz w:val="28"/>
          <w:szCs w:val="28"/>
        </w:rPr>
        <w:t xml:space="preserve"> </w:t>
      </w:r>
    </w:p>
    <w:p w:rsidR="002B680B" w:rsidRPr="00D968F6" w:rsidRDefault="002B680B" w:rsidP="00693B0D">
      <w:pPr>
        <w:pStyle w:val="c4"/>
        <w:shd w:val="clear" w:color="auto" w:fill="FFFFFF"/>
        <w:spacing w:before="0" w:beforeAutospacing="0" w:after="0" w:afterAutospacing="0"/>
        <w:jc w:val="both"/>
        <w:rPr>
          <w:rStyle w:val="c2"/>
          <w:color w:val="000000"/>
          <w:sz w:val="28"/>
          <w:szCs w:val="28"/>
        </w:rPr>
      </w:pPr>
      <w:r w:rsidRPr="00D968F6">
        <w:rPr>
          <w:rStyle w:val="c3"/>
          <w:bCs/>
          <w:iCs/>
          <w:color w:val="000000"/>
          <w:sz w:val="28"/>
          <w:szCs w:val="28"/>
        </w:rPr>
        <w:t>10.</w:t>
      </w:r>
      <w:r w:rsidRPr="00D968F6">
        <w:rPr>
          <w:rStyle w:val="c2"/>
          <w:color w:val="000000"/>
          <w:sz w:val="28"/>
          <w:szCs w:val="28"/>
        </w:rPr>
        <w:t xml:space="preserve">Понятие о качестве трудовых ресурсов. Расселение населения. Специфика городских и сельских поселений. Масштабы и темпы урбанизации различных стран и регионов мира. Экологические проблемы больших городов. </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11.</w:t>
      </w:r>
      <w:r w:rsidRPr="00D968F6">
        <w:rPr>
          <w:rStyle w:val="c7"/>
          <w:bCs/>
          <w:color w:val="000000"/>
          <w:sz w:val="28"/>
          <w:szCs w:val="28"/>
        </w:rPr>
        <w:t>География мировых природных ресурсов. Природные ресурсы Земли и их виды</w:t>
      </w:r>
      <w:r w:rsidRPr="00D968F6">
        <w:rPr>
          <w:rStyle w:val="c3"/>
          <w:bCs/>
          <w:iCs/>
          <w:color w:val="000000"/>
          <w:sz w:val="28"/>
          <w:szCs w:val="28"/>
        </w:rPr>
        <w:t>.</w:t>
      </w:r>
      <w:r w:rsidRPr="00D968F6">
        <w:rPr>
          <w:rStyle w:val="c0"/>
          <w:color w:val="000000"/>
          <w:sz w:val="28"/>
          <w:szCs w:val="28"/>
        </w:rPr>
        <w:t xml:space="preserve"> Взаимодействие человечества и природы в прошлом и настоящем.</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12.</w:t>
      </w:r>
      <w:r w:rsidRPr="00D968F6">
        <w:rPr>
          <w:rStyle w:val="c0"/>
          <w:color w:val="000000"/>
          <w:sz w:val="28"/>
          <w:szCs w:val="28"/>
        </w:rPr>
        <w:t>Ресурсообеспеченность. Природно-ресурсный потенциал разных территорий. Основные типы природопользования.</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13</w:t>
      </w:r>
      <w:r w:rsidRPr="00D968F6">
        <w:rPr>
          <w:rStyle w:val="c2"/>
          <w:color w:val="000000"/>
          <w:sz w:val="28"/>
          <w:szCs w:val="28"/>
        </w:rPr>
        <w:t>.</w:t>
      </w:r>
      <w:r w:rsidRPr="00D968F6">
        <w:rPr>
          <w:rStyle w:val="c7"/>
          <w:bCs/>
          <w:color w:val="000000"/>
          <w:sz w:val="28"/>
          <w:szCs w:val="28"/>
        </w:rPr>
        <w:t>Экологические ресурсы Земли.</w:t>
      </w:r>
      <w:r w:rsidRPr="00D968F6">
        <w:rPr>
          <w:rStyle w:val="c0"/>
          <w:color w:val="000000"/>
          <w:sz w:val="28"/>
          <w:szCs w:val="28"/>
        </w:rPr>
        <w:t xml:space="preserve"> Экологические ресурсы территории. Источники загрязнения окружающей среды. </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14.</w:t>
      </w:r>
      <w:r w:rsidRPr="00D968F6">
        <w:rPr>
          <w:rStyle w:val="c7"/>
          <w:bCs/>
          <w:color w:val="000000"/>
          <w:sz w:val="28"/>
          <w:szCs w:val="28"/>
        </w:rPr>
        <w:t>География мирового хозяйства. Отрасли и территориальная структура мирового хозяйства.</w:t>
      </w:r>
      <w:r w:rsidRPr="00D968F6">
        <w:rPr>
          <w:rStyle w:val="c0"/>
          <w:color w:val="000000"/>
          <w:sz w:val="28"/>
          <w:szCs w:val="28"/>
        </w:rPr>
        <w:t xml:space="preserve"> География важнейших отраслей, их технологические факторы размещения.</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15</w:t>
      </w:r>
      <w:r w:rsidRPr="00D968F6">
        <w:rPr>
          <w:rStyle w:val="c2"/>
          <w:color w:val="000000"/>
          <w:sz w:val="28"/>
          <w:szCs w:val="28"/>
        </w:rPr>
        <w:t>.</w:t>
      </w:r>
      <w:r w:rsidRPr="00D968F6">
        <w:rPr>
          <w:rStyle w:val="c7"/>
          <w:bCs/>
          <w:color w:val="000000"/>
          <w:sz w:val="28"/>
          <w:szCs w:val="28"/>
        </w:rPr>
        <w:t>Международное географическое разделение труда</w:t>
      </w:r>
      <w:r w:rsidRPr="00D968F6">
        <w:rPr>
          <w:rStyle w:val="c0"/>
          <w:color w:val="000000"/>
          <w:sz w:val="28"/>
          <w:szCs w:val="28"/>
        </w:rPr>
        <w:t>.</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16.</w:t>
      </w:r>
      <w:r w:rsidRPr="00D968F6">
        <w:rPr>
          <w:rStyle w:val="c7"/>
          <w:bCs/>
          <w:color w:val="000000"/>
          <w:sz w:val="28"/>
          <w:szCs w:val="28"/>
        </w:rPr>
        <w:t>Международная специализация и кооперирование.</w:t>
      </w:r>
      <w:r w:rsidRPr="00D968F6">
        <w:rPr>
          <w:rStyle w:val="c0"/>
          <w:color w:val="000000"/>
          <w:sz w:val="28"/>
          <w:szCs w:val="28"/>
        </w:rPr>
        <w:t xml:space="preserve"> </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17.</w:t>
      </w:r>
      <w:r w:rsidRPr="00D968F6">
        <w:rPr>
          <w:rStyle w:val="c7"/>
          <w:bCs/>
          <w:color w:val="000000"/>
          <w:sz w:val="28"/>
          <w:szCs w:val="28"/>
        </w:rPr>
        <w:t>Отрасли международной специализации стран и регионов мира.</w:t>
      </w:r>
      <w:r w:rsidRPr="00D968F6">
        <w:rPr>
          <w:rStyle w:val="c0"/>
          <w:color w:val="000000"/>
          <w:sz w:val="28"/>
          <w:szCs w:val="28"/>
        </w:rPr>
        <w:t xml:space="preserve"> Определяющие их факторы.</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18.</w:t>
      </w:r>
      <w:r w:rsidRPr="00D968F6">
        <w:rPr>
          <w:rStyle w:val="c7"/>
          <w:bCs/>
          <w:color w:val="000000"/>
          <w:sz w:val="28"/>
          <w:szCs w:val="28"/>
        </w:rPr>
        <w:t>Внешние экономические связи</w:t>
      </w:r>
      <w:r w:rsidRPr="00D968F6">
        <w:rPr>
          <w:rStyle w:val="c0"/>
          <w:color w:val="000000"/>
          <w:sz w:val="28"/>
          <w:szCs w:val="28"/>
        </w:rPr>
        <w:t xml:space="preserve"> – научно-технические, производственное сотрудничество, создание свободных экономических зон.</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7"/>
          <w:bCs/>
          <w:color w:val="000000"/>
          <w:sz w:val="28"/>
          <w:szCs w:val="28"/>
        </w:rPr>
        <w:t>19.Крупнейшие международные отраслевые и региональные союзы.</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20.</w:t>
      </w:r>
      <w:r w:rsidRPr="00D968F6">
        <w:rPr>
          <w:rStyle w:val="c7"/>
          <w:bCs/>
          <w:color w:val="000000"/>
          <w:sz w:val="28"/>
          <w:szCs w:val="28"/>
        </w:rPr>
        <w:t>Международная торговля</w:t>
      </w:r>
      <w:r w:rsidRPr="00D968F6">
        <w:rPr>
          <w:rStyle w:val="c0"/>
          <w:color w:val="000000"/>
          <w:sz w:val="28"/>
          <w:szCs w:val="28"/>
        </w:rPr>
        <w:t xml:space="preserve"> - основные направления и структуры. Главные центры мировой торговли.</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21.</w:t>
      </w:r>
      <w:r w:rsidRPr="00D968F6">
        <w:rPr>
          <w:rStyle w:val="c7"/>
          <w:bCs/>
          <w:color w:val="000000"/>
          <w:sz w:val="28"/>
          <w:szCs w:val="28"/>
        </w:rPr>
        <w:t>Регионы и страны мира.</w:t>
      </w:r>
      <w:r w:rsidRPr="00D968F6">
        <w:rPr>
          <w:rStyle w:val="c2"/>
          <w:color w:val="000000"/>
          <w:sz w:val="28"/>
          <w:szCs w:val="28"/>
        </w:rPr>
        <w:t xml:space="preserve"> </w:t>
      </w:r>
      <w:r w:rsidRPr="00D968F6">
        <w:rPr>
          <w:rStyle w:val="c7"/>
          <w:bCs/>
          <w:color w:val="000000"/>
          <w:sz w:val="28"/>
          <w:szCs w:val="28"/>
        </w:rPr>
        <w:t>Экономико – географическое положение стран мира.</w:t>
      </w:r>
      <w:r w:rsidRPr="00D968F6">
        <w:rPr>
          <w:rStyle w:val="c0"/>
          <w:color w:val="000000"/>
          <w:sz w:val="28"/>
          <w:szCs w:val="28"/>
        </w:rPr>
        <w:t xml:space="preserve"> Различия стран современного мира по размерам территории, численности населения, особенностям населения, особенностям географического положения.</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22.</w:t>
      </w:r>
      <w:r w:rsidRPr="00D968F6">
        <w:rPr>
          <w:rStyle w:val="c7"/>
          <w:bCs/>
          <w:color w:val="000000"/>
          <w:sz w:val="28"/>
          <w:szCs w:val="28"/>
        </w:rPr>
        <w:t>Типы стран.</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lastRenderedPageBreak/>
        <w:t>23.</w:t>
      </w:r>
      <w:r w:rsidRPr="00D968F6">
        <w:rPr>
          <w:rStyle w:val="c7"/>
          <w:bCs/>
          <w:color w:val="000000"/>
          <w:sz w:val="28"/>
          <w:szCs w:val="28"/>
        </w:rPr>
        <w:t>Страны Западной Европы.</w:t>
      </w:r>
      <w:r w:rsidRPr="00D968F6">
        <w:rPr>
          <w:rStyle w:val="c0"/>
          <w:color w:val="000000"/>
          <w:sz w:val="28"/>
          <w:szCs w:val="28"/>
        </w:rPr>
        <w:t> Экономически развитые и  развивающиеся страны, страны переселенческого типа, ключевые страны, страны внешнеориентированного развития, новые индустриальные страны и др. группы.</w:t>
      </w:r>
    </w:p>
    <w:p w:rsidR="002B680B" w:rsidRPr="00D968F6" w:rsidRDefault="002B680B" w:rsidP="00693B0D">
      <w:pPr>
        <w:pStyle w:val="c4"/>
        <w:shd w:val="clear" w:color="auto" w:fill="FFFFFF"/>
        <w:spacing w:before="0" w:beforeAutospacing="0" w:after="0" w:afterAutospacing="0"/>
        <w:jc w:val="both"/>
        <w:rPr>
          <w:rStyle w:val="c0"/>
          <w:color w:val="000000"/>
          <w:sz w:val="28"/>
          <w:szCs w:val="28"/>
        </w:rPr>
      </w:pPr>
      <w:r w:rsidRPr="00D968F6">
        <w:rPr>
          <w:rStyle w:val="c3"/>
          <w:bCs/>
          <w:iCs/>
          <w:color w:val="000000"/>
          <w:sz w:val="28"/>
          <w:szCs w:val="28"/>
        </w:rPr>
        <w:t>24</w:t>
      </w:r>
      <w:r w:rsidRPr="00D968F6">
        <w:rPr>
          <w:rStyle w:val="c2"/>
          <w:color w:val="000000"/>
          <w:sz w:val="28"/>
          <w:szCs w:val="28"/>
        </w:rPr>
        <w:t>.</w:t>
      </w:r>
      <w:r w:rsidRPr="00D968F6">
        <w:rPr>
          <w:rStyle w:val="c7"/>
          <w:bCs/>
          <w:color w:val="000000"/>
          <w:sz w:val="28"/>
          <w:szCs w:val="28"/>
        </w:rPr>
        <w:t>Социально – экономическое развитие стран Европы.</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25.</w:t>
      </w:r>
      <w:r w:rsidRPr="00D968F6">
        <w:rPr>
          <w:rStyle w:val="c7"/>
          <w:bCs/>
          <w:color w:val="000000"/>
          <w:sz w:val="28"/>
          <w:szCs w:val="28"/>
        </w:rPr>
        <w:t>Социально – экономическое развитие стран Азии.</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7"/>
          <w:bCs/>
          <w:color w:val="000000"/>
          <w:sz w:val="28"/>
          <w:szCs w:val="28"/>
        </w:rPr>
        <w:t xml:space="preserve">26.Социально – экономическое развитие стран Африки. </w:t>
      </w:r>
      <w:r w:rsidRPr="00D968F6">
        <w:rPr>
          <w:rStyle w:val="c0"/>
          <w:color w:val="000000"/>
          <w:sz w:val="28"/>
          <w:szCs w:val="28"/>
        </w:rPr>
        <w:t>Географическое положение. История открытия и освоения. Природно – ресурсный потенциал. Население. Хозяйство.</w:t>
      </w:r>
    </w:p>
    <w:p w:rsidR="002B680B" w:rsidRPr="00D968F6" w:rsidRDefault="002B680B" w:rsidP="00693B0D">
      <w:pPr>
        <w:pStyle w:val="c4"/>
        <w:shd w:val="clear" w:color="auto" w:fill="FFFFFF"/>
        <w:spacing w:before="0" w:beforeAutospacing="0" w:after="0" w:afterAutospacing="0"/>
        <w:jc w:val="both"/>
        <w:rPr>
          <w:color w:val="000000"/>
          <w:sz w:val="28"/>
          <w:szCs w:val="28"/>
        </w:rPr>
      </w:pPr>
      <w:r w:rsidRPr="00D968F6">
        <w:rPr>
          <w:rStyle w:val="c3"/>
          <w:bCs/>
          <w:iCs/>
          <w:color w:val="000000"/>
          <w:sz w:val="28"/>
          <w:szCs w:val="28"/>
        </w:rPr>
        <w:t>27.</w:t>
      </w:r>
      <w:r w:rsidRPr="00D968F6">
        <w:rPr>
          <w:rStyle w:val="c7"/>
          <w:bCs/>
          <w:color w:val="000000"/>
          <w:sz w:val="28"/>
          <w:szCs w:val="28"/>
        </w:rPr>
        <w:t>Социально – экономическое развитие стран Северной и Латинской Америки.</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w:t>
      </w:r>
    </w:p>
    <w:p w:rsidR="002B680B" w:rsidRPr="00D968F6" w:rsidRDefault="002B680B" w:rsidP="00693B0D">
      <w:pPr>
        <w:pStyle w:val="c4"/>
        <w:widowControl w:val="0"/>
        <w:shd w:val="clear" w:color="auto" w:fill="FFFFFF"/>
        <w:spacing w:before="0" w:beforeAutospacing="0" w:after="0" w:afterAutospacing="0"/>
        <w:jc w:val="both"/>
        <w:rPr>
          <w:color w:val="000000"/>
          <w:sz w:val="28"/>
          <w:szCs w:val="28"/>
        </w:rPr>
      </w:pPr>
      <w:r w:rsidRPr="00D968F6">
        <w:rPr>
          <w:rStyle w:val="c3"/>
          <w:bCs/>
          <w:iCs/>
          <w:color w:val="000000"/>
          <w:sz w:val="28"/>
          <w:szCs w:val="28"/>
        </w:rPr>
        <w:t>28.</w:t>
      </w:r>
      <w:r w:rsidRPr="00D968F6">
        <w:rPr>
          <w:rStyle w:val="c7"/>
          <w:bCs/>
          <w:color w:val="000000"/>
          <w:sz w:val="28"/>
          <w:szCs w:val="28"/>
        </w:rPr>
        <w:t>Социально – экономическое развитие стран Австралии.</w:t>
      </w:r>
      <w:r w:rsidRPr="00D968F6">
        <w:rPr>
          <w:rStyle w:val="c0"/>
          <w:color w:val="000000"/>
          <w:sz w:val="28"/>
          <w:szCs w:val="28"/>
        </w:rPr>
        <w:t xml:space="preserve"> Географическое положение. История открытия и освоения. Природно – ресурсный потенциал. Население. Хозяйство. Проблемы современного социально – экономического развития стран Австралии.</w:t>
      </w:r>
    </w:p>
    <w:p w:rsidR="002B680B" w:rsidRPr="00D968F6" w:rsidRDefault="002B680B" w:rsidP="00693B0D">
      <w:pPr>
        <w:pStyle w:val="c4"/>
        <w:shd w:val="clear" w:color="auto" w:fill="FFFFFF"/>
        <w:spacing w:before="0" w:beforeAutospacing="0" w:after="0" w:afterAutospacing="0"/>
        <w:jc w:val="both"/>
        <w:rPr>
          <w:rStyle w:val="c0"/>
          <w:color w:val="000000"/>
          <w:sz w:val="28"/>
          <w:szCs w:val="28"/>
        </w:rPr>
      </w:pPr>
      <w:r w:rsidRPr="00D968F6">
        <w:rPr>
          <w:rStyle w:val="c3"/>
          <w:bCs/>
          <w:iCs/>
          <w:color w:val="000000"/>
          <w:sz w:val="28"/>
          <w:szCs w:val="28"/>
        </w:rPr>
        <w:t>29.</w:t>
      </w:r>
      <w:r w:rsidRPr="00D968F6">
        <w:rPr>
          <w:rStyle w:val="c7"/>
          <w:bCs/>
          <w:color w:val="000000"/>
          <w:sz w:val="28"/>
          <w:szCs w:val="28"/>
        </w:rPr>
        <w:t>Россия в современном мире.</w:t>
      </w:r>
      <w:r w:rsidRPr="00D968F6">
        <w:rPr>
          <w:rStyle w:val="c0"/>
          <w:color w:val="000000"/>
          <w:sz w:val="28"/>
          <w:szCs w:val="28"/>
        </w:rPr>
        <w:t xml:space="preserve"> Россия на политической карте мира.</w:t>
      </w:r>
    </w:p>
    <w:p w:rsidR="002B680B" w:rsidRPr="00D968F6" w:rsidRDefault="002B680B" w:rsidP="00693B0D">
      <w:pPr>
        <w:pStyle w:val="c4"/>
        <w:shd w:val="clear" w:color="auto" w:fill="FFFFFF"/>
        <w:spacing w:before="0" w:beforeAutospacing="0" w:after="0" w:afterAutospacing="0"/>
        <w:jc w:val="both"/>
        <w:rPr>
          <w:rStyle w:val="c0"/>
          <w:color w:val="000000"/>
          <w:sz w:val="28"/>
          <w:szCs w:val="28"/>
        </w:rPr>
      </w:pPr>
      <w:r w:rsidRPr="00D968F6">
        <w:rPr>
          <w:rStyle w:val="c3"/>
          <w:bCs/>
          <w:iCs/>
          <w:color w:val="000000"/>
          <w:sz w:val="28"/>
          <w:szCs w:val="28"/>
        </w:rPr>
        <w:t>30.</w:t>
      </w:r>
      <w:r w:rsidRPr="00D968F6">
        <w:rPr>
          <w:rStyle w:val="c7"/>
          <w:bCs/>
          <w:color w:val="000000"/>
          <w:sz w:val="28"/>
          <w:szCs w:val="28"/>
        </w:rPr>
        <w:t xml:space="preserve">Международная торговля и другие формы внешних экономических связей России. </w:t>
      </w:r>
    </w:p>
    <w:p w:rsidR="002B680B" w:rsidRPr="00D968F6" w:rsidRDefault="002B680B" w:rsidP="00693B0D">
      <w:pPr>
        <w:rPr>
          <w:rFonts w:ascii="Times New Roman" w:hAnsi="Times New Roman"/>
          <w:sz w:val="28"/>
          <w:szCs w:val="28"/>
        </w:rPr>
      </w:pPr>
    </w:p>
    <w:p w:rsidR="002B680B" w:rsidRPr="007F0AF2" w:rsidRDefault="002B680B" w:rsidP="00693B0D">
      <w:pPr>
        <w:spacing w:after="0" w:line="240" w:lineRule="auto"/>
        <w:ind w:right="278" w:firstLine="540"/>
        <w:jc w:val="both"/>
        <w:rPr>
          <w:rFonts w:ascii="Times New Roman" w:hAnsi="Times New Roman"/>
          <w:sz w:val="28"/>
          <w:szCs w:val="28"/>
          <w:lang w:eastAsia="ar-SA"/>
        </w:rPr>
      </w:pPr>
    </w:p>
    <w:p w:rsidR="002B680B" w:rsidRPr="007F0AF2" w:rsidRDefault="002B680B" w:rsidP="00693B0D">
      <w:pPr>
        <w:spacing w:after="0" w:line="240" w:lineRule="auto"/>
        <w:ind w:right="278" w:firstLine="540"/>
        <w:jc w:val="both"/>
        <w:rPr>
          <w:rFonts w:ascii="Times New Roman" w:hAnsi="Times New Roman"/>
          <w:sz w:val="28"/>
          <w:szCs w:val="28"/>
          <w:lang w:eastAsia="ar-SA"/>
        </w:rPr>
      </w:pPr>
    </w:p>
    <w:p w:rsidR="002B680B" w:rsidRPr="007F0AF2" w:rsidRDefault="002B680B" w:rsidP="00693B0D">
      <w:pPr>
        <w:spacing w:after="0" w:line="240" w:lineRule="auto"/>
        <w:ind w:right="278" w:firstLine="540"/>
        <w:jc w:val="both"/>
        <w:rPr>
          <w:rFonts w:ascii="Times New Roman" w:hAnsi="Times New Roman"/>
          <w:sz w:val="28"/>
          <w:szCs w:val="28"/>
          <w:lang w:eastAsia="ar-SA"/>
        </w:rPr>
      </w:pPr>
    </w:p>
    <w:p w:rsidR="002B680B" w:rsidRPr="007F0AF2" w:rsidRDefault="002B680B" w:rsidP="00693B0D">
      <w:pPr>
        <w:spacing w:after="0" w:line="240" w:lineRule="auto"/>
        <w:ind w:right="278" w:firstLine="540"/>
        <w:jc w:val="both"/>
        <w:rPr>
          <w:rFonts w:ascii="Times New Roman" w:hAnsi="Times New Roman"/>
          <w:sz w:val="28"/>
          <w:szCs w:val="28"/>
          <w:lang w:eastAsia="ar-SA"/>
        </w:rPr>
      </w:pPr>
    </w:p>
    <w:p w:rsidR="002B680B" w:rsidRPr="007F0AF2" w:rsidRDefault="002B680B" w:rsidP="00693B0D">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both"/>
        <w:rPr>
          <w:rFonts w:ascii="Times New Roman" w:hAnsi="Times New Roman"/>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9.УЧЕБНО-МЕТОДИЧЕСКОЕ И МАТЕРИАЛЬНО-ТЕХНИЧЕСКОЕ ОБЕСПЕЧЕНИЕ УЧЕБНОЙ ДИСЦИПЛИНЫ</w:t>
      </w:r>
    </w:p>
    <w:p w:rsidR="002B680B" w:rsidRPr="00D47D7B" w:rsidRDefault="002B680B" w:rsidP="00D47D7B">
      <w:pPr>
        <w:spacing w:after="0" w:line="240" w:lineRule="auto"/>
        <w:ind w:right="278" w:firstLine="540"/>
        <w:jc w:val="center"/>
        <w:rPr>
          <w:rFonts w:ascii="Times New Roman" w:hAnsi="Times New Roman"/>
          <w:sz w:val="28"/>
          <w:szCs w:val="28"/>
          <w:lang w:eastAsia="ar-SA"/>
        </w:rPr>
      </w:pPr>
    </w:p>
    <w:p w:rsidR="002B680B" w:rsidRPr="007F0AF2" w:rsidRDefault="002B680B" w:rsidP="001A6208">
      <w:pPr>
        <w:spacing w:after="0" w:line="240" w:lineRule="auto"/>
        <w:ind w:right="278" w:firstLine="540"/>
        <w:jc w:val="both"/>
        <w:rPr>
          <w:rFonts w:ascii="Times New Roman" w:hAnsi="Times New Roman"/>
          <w:i/>
          <w:sz w:val="28"/>
          <w:szCs w:val="28"/>
          <w:lang w:eastAsia="ar-SA"/>
        </w:rPr>
      </w:pPr>
      <w:r w:rsidRPr="007F0AF2">
        <w:rPr>
          <w:rFonts w:ascii="Times New Roman" w:hAnsi="Times New Roman"/>
          <w:sz w:val="28"/>
          <w:szCs w:val="28"/>
          <w:lang w:eastAsia="ar-SA"/>
        </w:rPr>
        <w:t xml:space="preserve">Освоение программы учебной дисциплины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xml:space="preserve"> предполагает использование учебного кабинета </w:t>
      </w:r>
      <w:r>
        <w:rPr>
          <w:rFonts w:ascii="Times New Roman" w:hAnsi="Times New Roman"/>
          <w:sz w:val="28"/>
          <w:szCs w:val="28"/>
          <w:lang w:eastAsia="ar-SA"/>
        </w:rPr>
        <w:t>Географии</w:t>
      </w:r>
      <w:r w:rsidRPr="007F0AF2">
        <w:rPr>
          <w:rFonts w:ascii="Times New Roman" w:hAnsi="Times New Roman"/>
          <w:i/>
          <w:sz w:val="28"/>
          <w:szCs w:val="28"/>
          <w:lang w:eastAsia="ar-SA"/>
        </w:rPr>
        <w:t xml:space="preserve">. </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Помещение кабинета должно удовлетворять требованиям Санитарно-эпидемеологических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rsidR="002B680B" w:rsidRPr="00301D9B" w:rsidRDefault="002B680B" w:rsidP="001A6208">
      <w:pPr>
        <w:spacing w:after="0" w:line="240" w:lineRule="auto"/>
        <w:ind w:right="278" w:firstLine="540"/>
        <w:jc w:val="both"/>
        <w:rPr>
          <w:rFonts w:ascii="Times New Roman" w:hAnsi="Times New Roman"/>
          <w:sz w:val="28"/>
          <w:szCs w:val="28"/>
          <w:lang w:eastAsia="ar-SA"/>
        </w:rPr>
      </w:pPr>
      <w:r w:rsidRPr="00301D9B">
        <w:rPr>
          <w:rFonts w:ascii="Times New Roman" w:hAnsi="Times New Roman"/>
          <w:sz w:val="28"/>
          <w:szCs w:val="28"/>
          <w:lang w:eastAsia="ar-SA"/>
        </w:rPr>
        <w:t>В состав учебно-методического и материально-технического обеспечения программы учебной дисциплины (наименование дисциплины) входит:</w:t>
      </w:r>
    </w:p>
    <w:p w:rsidR="002B680B" w:rsidRPr="00301D9B" w:rsidRDefault="002B680B" w:rsidP="001A6208">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 посадочные места по количеству обучающихся; </w:t>
      </w:r>
    </w:p>
    <w:p w:rsidR="002B680B" w:rsidRPr="00301D9B" w:rsidRDefault="002B680B" w:rsidP="001A6208">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рабочее место преподавателя. </w:t>
      </w:r>
    </w:p>
    <w:p w:rsidR="002B680B" w:rsidRPr="00301D9B" w:rsidRDefault="002B680B" w:rsidP="001A6208">
      <w:pPr>
        <w:spacing w:after="0" w:line="240" w:lineRule="auto"/>
        <w:ind w:right="278" w:firstLine="540"/>
        <w:jc w:val="both"/>
        <w:rPr>
          <w:rFonts w:ascii="Times New Roman" w:hAnsi="Times New Roman"/>
          <w:sz w:val="28"/>
          <w:szCs w:val="28"/>
        </w:rPr>
      </w:pPr>
      <w:r w:rsidRPr="00301D9B">
        <w:rPr>
          <w:rFonts w:ascii="Times New Roman" w:hAnsi="Times New Roman"/>
          <w:b/>
          <w:bCs/>
          <w:sz w:val="28"/>
          <w:szCs w:val="28"/>
        </w:rPr>
        <w:t>Технические средства обучения</w:t>
      </w:r>
      <w:r w:rsidRPr="00301D9B">
        <w:rPr>
          <w:rFonts w:ascii="Times New Roman" w:hAnsi="Times New Roman"/>
          <w:sz w:val="28"/>
          <w:szCs w:val="28"/>
        </w:rPr>
        <w:t>:</w:t>
      </w:r>
    </w:p>
    <w:p w:rsidR="002B680B" w:rsidRPr="00301D9B" w:rsidRDefault="002B680B" w:rsidP="001A6208">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компьютер с лицензионным программным обеспечением мультимедиа,</w:t>
      </w:r>
    </w:p>
    <w:p w:rsidR="002B680B" w:rsidRPr="00301D9B" w:rsidRDefault="002B680B" w:rsidP="001A6208">
      <w:pPr>
        <w:spacing w:after="0" w:line="240" w:lineRule="auto"/>
        <w:ind w:right="278" w:firstLine="540"/>
        <w:jc w:val="both"/>
        <w:rPr>
          <w:rFonts w:ascii="Times New Roman" w:hAnsi="Times New Roman"/>
          <w:sz w:val="28"/>
          <w:szCs w:val="28"/>
        </w:rPr>
      </w:pPr>
      <w:r w:rsidRPr="00301D9B">
        <w:rPr>
          <w:rFonts w:ascii="Times New Roman" w:hAnsi="Times New Roman"/>
          <w:sz w:val="28"/>
          <w:szCs w:val="28"/>
        </w:rPr>
        <w:t xml:space="preserve"> проектор.</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301D9B">
        <w:rPr>
          <w:rFonts w:ascii="Times New Roman" w:hAnsi="Times New Roman"/>
          <w:sz w:val="28"/>
          <w:szCs w:val="28"/>
          <w:lang w:eastAsia="ar-SA"/>
        </w:rPr>
        <w:t>В библиотечный фонд входят учебники, учебно-методический комплекс, обеспечивающие освоение учебной дисциплины</w:t>
      </w:r>
      <w:r w:rsidRPr="007F0AF2">
        <w:rPr>
          <w:rFonts w:ascii="Times New Roman" w:hAnsi="Times New Roman"/>
          <w:sz w:val="28"/>
          <w:szCs w:val="28"/>
          <w:lang w:eastAsia="ar-SA"/>
        </w:rPr>
        <w:t xml:space="preserve">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xml:space="preserve">,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Pr>
          <w:rFonts w:ascii="Times New Roman" w:hAnsi="Times New Roman"/>
          <w:sz w:val="28"/>
          <w:szCs w:val="28"/>
          <w:lang w:eastAsia="ar-SA"/>
        </w:rPr>
        <w:t xml:space="preserve"> «География»</w:t>
      </w:r>
      <w:r w:rsidRPr="007F0AF2">
        <w:rPr>
          <w:rFonts w:ascii="Times New Roman" w:hAnsi="Times New Roman"/>
          <w:sz w:val="28"/>
          <w:szCs w:val="28"/>
          <w:lang w:eastAsia="ar-SA"/>
        </w:rPr>
        <w:t>, в том числе видеоматериалами.</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обучающимся и преподавателем.</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w:t>
      </w:r>
      <w:r w:rsidRPr="007F0AF2">
        <w:rPr>
          <w:rFonts w:ascii="Times New Roman" w:hAnsi="Times New Roman"/>
          <w:sz w:val="28"/>
          <w:szCs w:val="28"/>
          <w:lang w:eastAsia="ar-SA"/>
        </w:rPr>
        <w:lastRenderedPageBreak/>
        <w:t>указанной информации, взаимодействие обучающихся и педагогических работников.</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В ГАПОУ «Акбулакский политехнический техникум» используется образовательная платформа «Сферум»,  предназначенная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rsidR="002B680B" w:rsidRPr="007F0AF2" w:rsidRDefault="002B680B" w:rsidP="001A6208">
      <w:pPr>
        <w:spacing w:after="0" w:line="240" w:lineRule="auto"/>
        <w:ind w:right="278" w:firstLine="540"/>
        <w:jc w:val="both"/>
        <w:rPr>
          <w:rFonts w:ascii="Times New Roman" w:hAnsi="Times New Roman"/>
          <w:sz w:val="28"/>
          <w:szCs w:val="28"/>
          <w:lang w:eastAsia="ar-SA"/>
        </w:rPr>
      </w:pPr>
      <w:r w:rsidRPr="007F0AF2">
        <w:rPr>
          <w:rFonts w:ascii="Times New Roman" w:hAnsi="Times New Roman"/>
          <w:sz w:val="28"/>
          <w:szCs w:val="28"/>
          <w:lang w:eastAsia="ar-SA"/>
        </w:rPr>
        <w:t xml:space="preserve">  </w:t>
      </w: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7F0AF2" w:rsidRDefault="002B680B" w:rsidP="001A6208">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p>
    <w:p w:rsidR="002B680B" w:rsidRPr="00D47D7B" w:rsidRDefault="002B680B" w:rsidP="00D47D7B">
      <w:pPr>
        <w:spacing w:after="0" w:line="240" w:lineRule="auto"/>
        <w:ind w:right="278" w:firstLine="540"/>
        <w:jc w:val="center"/>
        <w:rPr>
          <w:rFonts w:ascii="Times New Roman" w:hAnsi="Times New Roman"/>
          <w:b/>
          <w:sz w:val="28"/>
          <w:szCs w:val="28"/>
          <w:lang w:eastAsia="ar-SA"/>
        </w:rPr>
      </w:pPr>
      <w:r w:rsidRPr="00D47D7B">
        <w:rPr>
          <w:rFonts w:ascii="Times New Roman" w:hAnsi="Times New Roman"/>
          <w:b/>
          <w:sz w:val="28"/>
          <w:szCs w:val="28"/>
          <w:lang w:eastAsia="ar-SA"/>
        </w:rPr>
        <w:lastRenderedPageBreak/>
        <w:t>10. ЛИТЕРАТУРА</w:t>
      </w:r>
    </w:p>
    <w:p w:rsidR="002B680B" w:rsidRPr="004428B0" w:rsidRDefault="002B680B" w:rsidP="001A6208">
      <w:pPr>
        <w:pStyle w:val="af3"/>
        <w:shd w:val="clear" w:color="auto" w:fill="FFFFFF"/>
        <w:spacing w:before="0" w:beforeAutospacing="0" w:after="0" w:afterAutospacing="0"/>
        <w:rPr>
          <w:b/>
          <w:bCs/>
          <w:color w:val="000000"/>
          <w:sz w:val="28"/>
          <w:szCs w:val="28"/>
        </w:rPr>
      </w:pPr>
      <w:r>
        <w:rPr>
          <w:sz w:val="28"/>
          <w:szCs w:val="28"/>
          <w:lang w:eastAsia="ar-SA"/>
        </w:rPr>
        <w:tab/>
      </w:r>
      <w:r w:rsidRPr="004428B0">
        <w:rPr>
          <w:b/>
          <w:bCs/>
          <w:color w:val="000000"/>
          <w:sz w:val="28"/>
          <w:szCs w:val="28"/>
        </w:rPr>
        <w:t xml:space="preserve">Основная </w:t>
      </w:r>
      <w:r>
        <w:rPr>
          <w:b/>
          <w:bCs/>
          <w:color w:val="000000"/>
          <w:sz w:val="28"/>
          <w:szCs w:val="28"/>
        </w:rPr>
        <w:t>литература</w:t>
      </w:r>
    </w:p>
    <w:p w:rsidR="002B680B" w:rsidRPr="007512CF" w:rsidRDefault="002B680B" w:rsidP="001A6208">
      <w:pPr>
        <w:pStyle w:val="af3"/>
        <w:shd w:val="clear" w:color="auto" w:fill="FFFFFF"/>
        <w:spacing w:before="0" w:beforeAutospacing="0" w:after="0" w:afterAutospacing="0"/>
        <w:rPr>
          <w:sz w:val="28"/>
          <w:szCs w:val="28"/>
        </w:rPr>
      </w:pPr>
      <w:r w:rsidRPr="007512CF">
        <w:rPr>
          <w:sz w:val="28"/>
          <w:szCs w:val="28"/>
        </w:rPr>
        <w:t>1. Баранчиков Е.В. География [Текст]: учебник для студентов учреждений среднего профессионального образования / Е.В. Баранчиков – М. издательский центр Академия, 2017, 2019</w:t>
      </w:r>
    </w:p>
    <w:p w:rsidR="002B680B" w:rsidRPr="007512CF" w:rsidRDefault="002B680B" w:rsidP="001A6208">
      <w:pPr>
        <w:pStyle w:val="af3"/>
        <w:shd w:val="clear" w:color="auto" w:fill="FFFFFF"/>
        <w:spacing w:before="0" w:beforeAutospacing="0" w:after="0" w:afterAutospacing="0"/>
        <w:rPr>
          <w:color w:val="000000"/>
          <w:sz w:val="28"/>
          <w:szCs w:val="28"/>
        </w:rPr>
      </w:pPr>
      <w:r w:rsidRPr="007512CF">
        <w:rPr>
          <w:sz w:val="28"/>
          <w:szCs w:val="28"/>
        </w:rPr>
        <w:t xml:space="preserve"> 2. Лобжанидзе, А. А. География: учебник для СПО / А. А. Лобжанидзе. — Саратов: Профобразование, ЭБС «IPRbooks» (ЭОР), 2020</w:t>
      </w:r>
      <w:r w:rsidRPr="007512CF">
        <w:rPr>
          <w:color w:val="000000"/>
          <w:sz w:val="28"/>
          <w:szCs w:val="28"/>
        </w:rPr>
        <w:t> </w:t>
      </w:r>
    </w:p>
    <w:p w:rsidR="002B680B" w:rsidRPr="004428B0" w:rsidRDefault="002B680B" w:rsidP="001A6208">
      <w:pPr>
        <w:pStyle w:val="af3"/>
        <w:shd w:val="clear" w:color="auto" w:fill="FFFFFF"/>
        <w:spacing w:before="0" w:beforeAutospacing="0" w:after="0" w:afterAutospacing="0"/>
        <w:rPr>
          <w:b/>
          <w:bCs/>
          <w:color w:val="000000"/>
          <w:sz w:val="28"/>
          <w:szCs w:val="28"/>
        </w:rPr>
      </w:pPr>
      <w:r w:rsidRPr="004428B0">
        <w:rPr>
          <w:color w:val="000000"/>
          <w:sz w:val="28"/>
          <w:szCs w:val="28"/>
        </w:rPr>
        <w:t>​</w:t>
      </w:r>
      <w:r w:rsidRPr="004428B0">
        <w:rPr>
          <w:b/>
          <w:bCs/>
          <w:color w:val="000000"/>
          <w:sz w:val="28"/>
          <w:szCs w:val="28"/>
        </w:rPr>
        <w:t xml:space="preserve">Дополнительная </w:t>
      </w:r>
      <w:r>
        <w:rPr>
          <w:b/>
          <w:bCs/>
          <w:color w:val="000000"/>
          <w:sz w:val="28"/>
          <w:szCs w:val="28"/>
        </w:rPr>
        <w:t>литература</w:t>
      </w:r>
    </w:p>
    <w:p w:rsidR="002B680B" w:rsidRPr="007512CF" w:rsidRDefault="002B680B" w:rsidP="001A6208">
      <w:pPr>
        <w:pStyle w:val="af3"/>
        <w:shd w:val="clear" w:color="auto" w:fill="FFFFFF"/>
        <w:spacing w:before="0" w:beforeAutospacing="0" w:after="0" w:afterAutospacing="0"/>
        <w:rPr>
          <w:sz w:val="28"/>
          <w:szCs w:val="28"/>
        </w:rPr>
      </w:pPr>
      <w:r w:rsidRPr="004428B0">
        <w:rPr>
          <w:color w:val="000000"/>
          <w:sz w:val="28"/>
          <w:szCs w:val="28"/>
        </w:rPr>
        <w:t>​</w:t>
      </w:r>
      <w:r w:rsidRPr="007512CF">
        <w:rPr>
          <w:color w:val="000000"/>
          <w:sz w:val="28"/>
          <w:szCs w:val="28"/>
        </w:rPr>
        <w:t>‌</w:t>
      </w:r>
      <w:r w:rsidRPr="007512CF">
        <w:rPr>
          <w:sz w:val="28"/>
          <w:szCs w:val="28"/>
        </w:rPr>
        <w:t xml:space="preserve"> 1. Крылов П.М. Ресурсный потенциал России [Электронный ресурс]: учебное пособие для студентов очной формы обучения направления 30 подготовки «Педагогическое образование» / П.М. Крылов. — Электрон. текстовые данные. — Саратов: Ай Пи Эр Медиа, 2018 </w:t>
      </w:r>
    </w:p>
    <w:p w:rsidR="002B680B" w:rsidRPr="007512CF" w:rsidRDefault="002B680B" w:rsidP="001A6208">
      <w:pPr>
        <w:pStyle w:val="af3"/>
        <w:shd w:val="clear" w:color="auto" w:fill="FFFFFF"/>
        <w:spacing w:before="0" w:beforeAutospacing="0" w:after="0" w:afterAutospacing="0"/>
        <w:rPr>
          <w:sz w:val="28"/>
          <w:szCs w:val="28"/>
        </w:rPr>
      </w:pPr>
      <w:r w:rsidRPr="007512CF">
        <w:rPr>
          <w:sz w:val="28"/>
          <w:szCs w:val="28"/>
        </w:rPr>
        <w:t>2. Основы физической географии: учебное пособие для СПО / В. В. Валдайских, Н. В. Брусницына, Г. И. Махонина [и др.]; под редакцией В. В. Валдайских. — 2-е изд. — Саратов, Екатеринбург: Профобразование, Уральский федеральный университет, ЭБС «IPRbooks» (ЭОР), 2018</w:t>
      </w:r>
    </w:p>
    <w:p w:rsidR="002B680B" w:rsidRPr="007512CF" w:rsidRDefault="002B680B" w:rsidP="001A6208">
      <w:pPr>
        <w:pStyle w:val="af3"/>
        <w:shd w:val="clear" w:color="auto" w:fill="FFFFFF"/>
        <w:spacing w:before="0" w:beforeAutospacing="0" w:after="0" w:afterAutospacing="0"/>
        <w:rPr>
          <w:color w:val="000000"/>
          <w:sz w:val="28"/>
          <w:szCs w:val="28"/>
        </w:rPr>
      </w:pPr>
      <w:r w:rsidRPr="007512CF">
        <w:rPr>
          <w:sz w:val="28"/>
          <w:szCs w:val="28"/>
        </w:rPr>
        <w:t xml:space="preserve"> 3. Ростом, Г. Р. География: учебное пособие для СПО / Г. Р. Ростом. — 2- е изд. — Липецк, Саратов: Липецкий государственный технический университет, Профобразование, ЭБС «IPRbooks» (ЭОР), 2020 </w:t>
      </w:r>
      <w:r w:rsidRPr="007512CF">
        <w:rPr>
          <w:color w:val="000000"/>
          <w:sz w:val="28"/>
          <w:szCs w:val="28"/>
        </w:rPr>
        <w:t>Банников С.В. Всероссийская проверочная работа: 10-11 классы: типовые задания. – М.: Экзамен, 2021</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  4. </w:t>
      </w:r>
      <w:r w:rsidRPr="004428B0">
        <w:rPr>
          <w:color w:val="000000"/>
          <w:sz w:val="28"/>
          <w:szCs w:val="28"/>
        </w:rPr>
        <w:t>География. 10-11 классы: тестовый контроль/ авт.-сост. Н.В. Яковлева. – Волгоград: Учитель, 2020</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5. </w:t>
      </w:r>
      <w:r w:rsidRPr="004428B0">
        <w:rPr>
          <w:color w:val="000000"/>
          <w:sz w:val="28"/>
          <w:szCs w:val="28"/>
        </w:rPr>
        <w:t>Довгань Г.Д. Социально-экономическая география мира в определениях, таблицах и схемах. 10-11 классы. – М.: Ранок, 2021</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6. </w:t>
      </w:r>
      <w:r w:rsidRPr="004428B0">
        <w:rPr>
          <w:color w:val="000000"/>
          <w:sz w:val="28"/>
          <w:szCs w:val="28"/>
        </w:rPr>
        <w:t>Жижина Е.А., Никитина Н.А. Поурочные разработки по географии. 10 класс. – М.: ВАКО, 2022</w:t>
      </w:r>
    </w:p>
    <w:p w:rsidR="002B680B"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 7. </w:t>
      </w:r>
      <w:r w:rsidRPr="004428B0">
        <w:rPr>
          <w:color w:val="000000"/>
          <w:sz w:val="28"/>
          <w:szCs w:val="28"/>
        </w:rPr>
        <w:t>Максаковский В. П. «География. Методические рекомендации. 10—11 классы»</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 8. </w:t>
      </w:r>
      <w:r w:rsidRPr="004428B0">
        <w:rPr>
          <w:color w:val="000000"/>
          <w:sz w:val="28"/>
          <w:szCs w:val="28"/>
        </w:rPr>
        <w:t>Максаковский В. П. «География. Рабочие программы. 10—11 классы»</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 9. </w:t>
      </w:r>
      <w:r w:rsidRPr="004428B0">
        <w:rPr>
          <w:color w:val="000000"/>
          <w:sz w:val="28"/>
          <w:szCs w:val="28"/>
        </w:rPr>
        <w:t>Максаковский В. П.. «География. Рабочая тетрадь. 10—11 классы»</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 10. </w:t>
      </w:r>
      <w:r w:rsidRPr="004428B0">
        <w:rPr>
          <w:color w:val="000000"/>
          <w:sz w:val="28"/>
          <w:szCs w:val="28"/>
        </w:rPr>
        <w:t>Максаковский В.П. География. 10-11 класс. Учебник для общеобразовательных учреждений. М.: Просвещение,2014</w:t>
      </w:r>
    </w:p>
    <w:p w:rsidR="002B680B" w:rsidRPr="004428B0" w:rsidRDefault="002B680B" w:rsidP="001A6208">
      <w:pPr>
        <w:pStyle w:val="af3"/>
        <w:shd w:val="clear" w:color="auto" w:fill="FFFFFF"/>
        <w:spacing w:before="0" w:beforeAutospacing="0" w:after="0" w:afterAutospacing="0"/>
        <w:rPr>
          <w:color w:val="000000"/>
          <w:sz w:val="28"/>
          <w:szCs w:val="28"/>
        </w:rPr>
      </w:pPr>
      <w:r>
        <w:rPr>
          <w:color w:val="000000"/>
          <w:sz w:val="28"/>
          <w:szCs w:val="28"/>
        </w:rPr>
        <w:t xml:space="preserve">11. </w:t>
      </w:r>
      <w:r w:rsidRPr="004428B0">
        <w:rPr>
          <w:color w:val="000000"/>
          <w:sz w:val="28"/>
          <w:szCs w:val="28"/>
        </w:rPr>
        <w:t>Федоров О.Д География: тренировочные задания: 10-11 классы. – М.: 2022</w:t>
      </w:r>
    </w:p>
    <w:p w:rsidR="002B680B" w:rsidRPr="004428B0" w:rsidRDefault="002B680B" w:rsidP="001A6208">
      <w:pPr>
        <w:pStyle w:val="af3"/>
        <w:shd w:val="clear" w:color="auto" w:fill="FFFFFF"/>
        <w:spacing w:before="0" w:beforeAutospacing="0" w:after="0" w:afterAutospacing="0"/>
        <w:rPr>
          <w:color w:val="000000"/>
          <w:sz w:val="28"/>
          <w:szCs w:val="28"/>
        </w:rPr>
      </w:pPr>
      <w:r w:rsidRPr="004428B0">
        <w:rPr>
          <w:b/>
          <w:bCs/>
          <w:color w:val="000000"/>
          <w:sz w:val="28"/>
          <w:szCs w:val="28"/>
        </w:rPr>
        <w:t>ИНТЕРНЕТ</w:t>
      </w:r>
      <w:r>
        <w:rPr>
          <w:b/>
          <w:bCs/>
          <w:color w:val="000000"/>
          <w:sz w:val="28"/>
          <w:szCs w:val="28"/>
        </w:rPr>
        <w:t xml:space="preserve">   </w:t>
      </w:r>
      <w:r w:rsidRPr="004428B0">
        <w:rPr>
          <w:b/>
          <w:bCs/>
          <w:color w:val="000000"/>
          <w:sz w:val="28"/>
          <w:szCs w:val="28"/>
        </w:rPr>
        <w:t xml:space="preserve">РЕСУРСЫ </w:t>
      </w:r>
    </w:p>
    <w:p w:rsidR="002B680B" w:rsidRPr="004428B0" w:rsidRDefault="002B680B" w:rsidP="001A6208">
      <w:pPr>
        <w:pStyle w:val="af3"/>
        <w:shd w:val="clear" w:color="auto" w:fill="FFFFFF"/>
        <w:spacing w:before="0" w:beforeAutospacing="0" w:after="0" w:afterAutospacing="0"/>
        <w:rPr>
          <w:color w:val="000000"/>
          <w:sz w:val="28"/>
          <w:szCs w:val="28"/>
        </w:rPr>
      </w:pPr>
      <w:r w:rsidRPr="004428B0">
        <w:rPr>
          <w:color w:val="000000"/>
          <w:sz w:val="28"/>
          <w:szCs w:val="28"/>
        </w:rPr>
        <w:t>‌ 1. Видеоуроки по географии 10-11 класс https://videouroki.net/video/geografiya/10-11-class/</w:t>
      </w:r>
      <w:r w:rsidRPr="004428B0">
        <w:rPr>
          <w:color w:val="000000"/>
          <w:sz w:val="28"/>
          <w:szCs w:val="28"/>
        </w:rPr>
        <w:br/>
        <w:t>2. Занимательная география. 10-11 класс https://videouroki.net/projects/3/index.php?id=zgeo-&amp;utm</w:t>
      </w:r>
      <w:r w:rsidRPr="004428B0">
        <w:rPr>
          <w:color w:val="000000"/>
          <w:sz w:val="28"/>
          <w:szCs w:val="28"/>
        </w:rPr>
        <w:br/>
        <w:t>3. Интерактивные уроки по географии для 10-11 классов https://education.yandex.ru/geo/lessons/</w:t>
      </w:r>
      <w:r w:rsidRPr="004428B0">
        <w:rPr>
          <w:color w:val="000000"/>
          <w:sz w:val="28"/>
          <w:szCs w:val="28"/>
        </w:rPr>
        <w:br/>
        <w:t>4. Карты https://www.geomania.net/world/</w:t>
      </w:r>
      <w:r w:rsidRPr="004428B0">
        <w:rPr>
          <w:color w:val="000000"/>
          <w:sz w:val="28"/>
          <w:szCs w:val="28"/>
        </w:rPr>
        <w:br/>
        <w:t>5. Образовательная платформа LEKTA. Интерактивнаятетрадь. https://hw.lecta.ru/homework/new/840</w:t>
      </w:r>
      <w:r w:rsidRPr="004428B0">
        <w:rPr>
          <w:color w:val="000000"/>
          <w:sz w:val="28"/>
          <w:szCs w:val="28"/>
        </w:rPr>
        <w:br/>
        <w:t>6. Презентации к урокам https://www.geomania.net/5class/</w:t>
      </w:r>
      <w:r w:rsidRPr="004428B0">
        <w:rPr>
          <w:color w:val="000000"/>
          <w:sz w:val="28"/>
          <w:szCs w:val="28"/>
        </w:rPr>
        <w:br/>
      </w:r>
      <w:r w:rsidRPr="004428B0">
        <w:rPr>
          <w:color w:val="000000"/>
          <w:sz w:val="28"/>
          <w:szCs w:val="28"/>
        </w:rPr>
        <w:lastRenderedPageBreak/>
        <w:t>7. Российская электронная школа https://resh.edu.ru/subject/</w:t>
      </w:r>
      <w:r w:rsidRPr="004428B0">
        <w:rPr>
          <w:color w:val="000000"/>
          <w:sz w:val="28"/>
          <w:szCs w:val="28"/>
        </w:rPr>
        <w:br/>
        <w:t>8 Тесты, опросы, кроссворды https://app.onlinetestpad.com/tests</w:t>
      </w:r>
      <w:r w:rsidRPr="004428B0">
        <w:rPr>
          <w:color w:val="000000"/>
          <w:sz w:val="28"/>
          <w:szCs w:val="28"/>
        </w:rPr>
        <w:br/>
        <w:t>9. Фильмы https://www.geomania.net/video-/</w:t>
      </w:r>
      <w:r w:rsidRPr="004428B0">
        <w:rPr>
          <w:color w:val="000000"/>
          <w:sz w:val="28"/>
          <w:szCs w:val="28"/>
        </w:rPr>
        <w:br/>
        <w:t>10. ЯКласс https://www.yaklass.ru/p/geografiya# программа-</w:t>
      </w:r>
      <w:r w:rsidRPr="004428B0">
        <w:rPr>
          <w:color w:val="000000"/>
          <w:sz w:val="28"/>
          <w:szCs w:val="28"/>
        </w:rPr>
        <w:br/>
        <w:t>11. Яндекс. Репетитор https://yandex.ru/tutor/urokigeografiya/</w:t>
      </w:r>
    </w:p>
    <w:p w:rsidR="002B680B" w:rsidRPr="004428B0" w:rsidRDefault="002B680B" w:rsidP="001A6208">
      <w:pPr>
        <w:spacing w:after="0" w:line="240" w:lineRule="auto"/>
        <w:ind w:right="278" w:firstLine="540"/>
        <w:jc w:val="center"/>
        <w:rPr>
          <w:rFonts w:ascii="Times New Roman" w:hAnsi="Times New Roman"/>
          <w:b/>
          <w:sz w:val="28"/>
          <w:szCs w:val="28"/>
          <w:lang w:eastAsia="ar-SA"/>
        </w:rPr>
      </w:pPr>
    </w:p>
    <w:p w:rsidR="002B680B" w:rsidRPr="004428B0" w:rsidRDefault="002B680B" w:rsidP="001A6208">
      <w:pPr>
        <w:spacing w:after="0" w:line="240" w:lineRule="auto"/>
        <w:rPr>
          <w:rFonts w:ascii="Times New Roman" w:hAnsi="Times New Roman"/>
          <w:sz w:val="28"/>
          <w:szCs w:val="28"/>
        </w:rPr>
      </w:pPr>
    </w:p>
    <w:p w:rsidR="002B680B" w:rsidRPr="004428B0" w:rsidRDefault="002B680B" w:rsidP="001A6208">
      <w:pPr>
        <w:spacing w:after="0" w:line="240" w:lineRule="auto"/>
        <w:rPr>
          <w:rFonts w:ascii="Times New Roman" w:eastAsia="Batang" w:hAnsi="Times New Roman"/>
          <w:b/>
          <w:bCs/>
          <w:color w:val="000000"/>
          <w:sz w:val="28"/>
          <w:szCs w:val="28"/>
          <w:lang w:eastAsia="ko-KR"/>
        </w:rPr>
      </w:pPr>
    </w:p>
    <w:p w:rsidR="002B680B" w:rsidRPr="001A6208" w:rsidRDefault="002B680B" w:rsidP="001A6208">
      <w:pPr>
        <w:tabs>
          <w:tab w:val="left" w:pos="1260"/>
        </w:tabs>
        <w:spacing w:after="0" w:line="240" w:lineRule="auto"/>
        <w:rPr>
          <w:rFonts w:ascii="Times New Roman" w:hAnsi="Times New Roman"/>
          <w:sz w:val="28"/>
          <w:szCs w:val="28"/>
          <w:lang w:eastAsia="ar-SA"/>
        </w:rPr>
      </w:pPr>
    </w:p>
    <w:sectPr w:rsidR="002B680B" w:rsidRPr="001A6208" w:rsidSect="00A5065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974" w:rsidRDefault="00483974" w:rsidP="009A5360">
      <w:pPr>
        <w:spacing w:after="0" w:line="240" w:lineRule="auto"/>
      </w:pPr>
      <w:r>
        <w:separator/>
      </w:r>
    </w:p>
  </w:endnote>
  <w:endnote w:type="continuationSeparator" w:id="0">
    <w:p w:rsidR="00483974" w:rsidRDefault="00483974" w:rsidP="009A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choolBookCSanPin-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11" w:rsidRDefault="00F17511" w:rsidP="00F16BA5">
    <w:pPr>
      <w:pStyle w:val="ab"/>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17511" w:rsidRDefault="00F17511" w:rsidP="00B00717">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11" w:rsidRDefault="00F17511" w:rsidP="00F16BA5">
    <w:pPr>
      <w:pStyle w:val="ab"/>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112CE">
      <w:rPr>
        <w:rStyle w:val="a6"/>
        <w:noProof/>
      </w:rPr>
      <w:t>2</w:t>
    </w:r>
    <w:r>
      <w:rPr>
        <w:rStyle w:val="a6"/>
      </w:rPr>
      <w:fldChar w:fldCharType="end"/>
    </w:r>
  </w:p>
  <w:p w:rsidR="00F17511" w:rsidRDefault="00F17511" w:rsidP="00B00717">
    <w:pPr>
      <w:pStyle w:val="ab"/>
      <w:ind w:right="360"/>
      <w:jc w:val="center"/>
    </w:pPr>
  </w:p>
  <w:p w:rsidR="00F17511" w:rsidRDefault="00F175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974" w:rsidRDefault="00483974" w:rsidP="009A5360">
      <w:pPr>
        <w:spacing w:after="0" w:line="240" w:lineRule="auto"/>
      </w:pPr>
      <w:r>
        <w:separator/>
      </w:r>
    </w:p>
  </w:footnote>
  <w:footnote w:type="continuationSeparator" w:id="0">
    <w:p w:rsidR="00483974" w:rsidRDefault="00483974" w:rsidP="009A5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511" w:rsidRDefault="00F17511">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567"/>
        </w:tabs>
        <w:ind w:left="567" w:hanging="567"/>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1B0967E9"/>
    <w:multiLevelType w:val="hybridMultilevel"/>
    <w:tmpl w:val="35A45E7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08C14D6"/>
    <w:multiLevelType w:val="multilevel"/>
    <w:tmpl w:val="387C49E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9C7463A"/>
    <w:multiLevelType w:val="hybridMultilevel"/>
    <w:tmpl w:val="B59A6C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03D6E44"/>
    <w:multiLevelType w:val="hybridMultilevel"/>
    <w:tmpl w:val="E814F53E"/>
    <w:lvl w:ilvl="0" w:tplc="FA927EDC">
      <w:start w:val="1"/>
      <w:numFmt w:val="bullet"/>
      <w:lvlText w:val=""/>
      <w:lvlJc w:val="left"/>
      <w:pPr>
        <w:tabs>
          <w:tab w:val="num" w:pos="1461"/>
        </w:tabs>
        <w:ind w:left="1461"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214B3"/>
    <w:multiLevelType w:val="hybridMultilevel"/>
    <w:tmpl w:val="D51639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7"/>
  </w:num>
  <w:num w:numId="5">
    <w:abstractNumId w:val="6"/>
  </w:num>
  <w:num w:numId="6">
    <w:abstractNumId w:val="3"/>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4AC"/>
    <w:rsid w:val="000854AC"/>
    <w:rsid w:val="000E670C"/>
    <w:rsid w:val="00184B85"/>
    <w:rsid w:val="001A6208"/>
    <w:rsid w:val="001A6DA1"/>
    <w:rsid w:val="001C6F92"/>
    <w:rsid w:val="001E1B54"/>
    <w:rsid w:val="001F6266"/>
    <w:rsid w:val="0020482D"/>
    <w:rsid w:val="002B680B"/>
    <w:rsid w:val="002E1491"/>
    <w:rsid w:val="00301D9B"/>
    <w:rsid w:val="00310B83"/>
    <w:rsid w:val="00351C85"/>
    <w:rsid w:val="00352083"/>
    <w:rsid w:val="00414EDC"/>
    <w:rsid w:val="004428B0"/>
    <w:rsid w:val="0046339E"/>
    <w:rsid w:val="004649A4"/>
    <w:rsid w:val="00483974"/>
    <w:rsid w:val="004B5CEB"/>
    <w:rsid w:val="004C657C"/>
    <w:rsid w:val="004C79E6"/>
    <w:rsid w:val="004D3C12"/>
    <w:rsid w:val="00537915"/>
    <w:rsid w:val="0061186A"/>
    <w:rsid w:val="0067016F"/>
    <w:rsid w:val="0067773A"/>
    <w:rsid w:val="00693B0D"/>
    <w:rsid w:val="006D56A0"/>
    <w:rsid w:val="006E115B"/>
    <w:rsid w:val="006F322F"/>
    <w:rsid w:val="007176D1"/>
    <w:rsid w:val="00723873"/>
    <w:rsid w:val="007245CE"/>
    <w:rsid w:val="00726EB2"/>
    <w:rsid w:val="007512CF"/>
    <w:rsid w:val="007A60B9"/>
    <w:rsid w:val="007C15B6"/>
    <w:rsid w:val="007F0AF2"/>
    <w:rsid w:val="0082253B"/>
    <w:rsid w:val="008425E6"/>
    <w:rsid w:val="00854B3F"/>
    <w:rsid w:val="0086154E"/>
    <w:rsid w:val="00880BC3"/>
    <w:rsid w:val="00914E22"/>
    <w:rsid w:val="0091535F"/>
    <w:rsid w:val="00921026"/>
    <w:rsid w:val="00933A71"/>
    <w:rsid w:val="0093515C"/>
    <w:rsid w:val="009A5360"/>
    <w:rsid w:val="009E647D"/>
    <w:rsid w:val="00A112CE"/>
    <w:rsid w:val="00A5065B"/>
    <w:rsid w:val="00A5631A"/>
    <w:rsid w:val="00B00717"/>
    <w:rsid w:val="00B12E01"/>
    <w:rsid w:val="00B615DF"/>
    <w:rsid w:val="00B76E99"/>
    <w:rsid w:val="00BB31A7"/>
    <w:rsid w:val="00BD2DCA"/>
    <w:rsid w:val="00C03D68"/>
    <w:rsid w:val="00C11C59"/>
    <w:rsid w:val="00C80E9E"/>
    <w:rsid w:val="00CF3D9B"/>
    <w:rsid w:val="00D037A8"/>
    <w:rsid w:val="00D12648"/>
    <w:rsid w:val="00D35D2E"/>
    <w:rsid w:val="00D4125B"/>
    <w:rsid w:val="00D47D7B"/>
    <w:rsid w:val="00D57B79"/>
    <w:rsid w:val="00D637E8"/>
    <w:rsid w:val="00D968F6"/>
    <w:rsid w:val="00DC451E"/>
    <w:rsid w:val="00DD2CA5"/>
    <w:rsid w:val="00E11A41"/>
    <w:rsid w:val="00E31610"/>
    <w:rsid w:val="00E87BD1"/>
    <w:rsid w:val="00E951D9"/>
    <w:rsid w:val="00EC6A9E"/>
    <w:rsid w:val="00EF157F"/>
    <w:rsid w:val="00F02670"/>
    <w:rsid w:val="00F16BA5"/>
    <w:rsid w:val="00F17511"/>
    <w:rsid w:val="00F40856"/>
    <w:rsid w:val="00F954C8"/>
    <w:rsid w:val="00FC1AFF"/>
    <w:rsid w:val="00FE6C83"/>
    <w:rsid w:val="00FF7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DEB8DB0"/>
  <w15:docId w15:val="{D3DF1639-E897-4FC8-8BBB-7216906F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A5360"/>
    <w:pPr>
      <w:spacing w:after="200" w:line="276" w:lineRule="auto"/>
    </w:pPr>
    <w:rPr>
      <w:sz w:val="22"/>
      <w:szCs w:val="22"/>
      <w:lang w:eastAsia="en-US"/>
    </w:rPr>
  </w:style>
  <w:style w:type="paragraph" w:styleId="1">
    <w:name w:val="heading 1"/>
    <w:basedOn w:val="a0"/>
    <w:next w:val="a0"/>
    <w:link w:val="10"/>
    <w:uiPriority w:val="99"/>
    <w:qFormat/>
    <w:rsid w:val="00D47D7B"/>
    <w:pPr>
      <w:keepNext/>
      <w:spacing w:before="240" w:after="60" w:line="240" w:lineRule="auto"/>
      <w:outlineLvl w:val="0"/>
    </w:pPr>
    <w:rPr>
      <w:rFonts w:ascii="Cambria" w:eastAsia="Times New Roman" w:hAnsi="Cambria"/>
      <w:b/>
      <w:bCs/>
      <w:kern w:val="32"/>
      <w:sz w:val="32"/>
      <w:szCs w:val="32"/>
      <w:lang w:eastAsia="ar-SA"/>
    </w:rPr>
  </w:style>
  <w:style w:type="paragraph" w:styleId="2">
    <w:name w:val="heading 2"/>
    <w:basedOn w:val="a0"/>
    <w:next w:val="a0"/>
    <w:link w:val="20"/>
    <w:uiPriority w:val="99"/>
    <w:qFormat/>
    <w:rsid w:val="00D47D7B"/>
    <w:pPr>
      <w:keepNext/>
      <w:spacing w:before="240" w:after="60" w:line="240" w:lineRule="auto"/>
      <w:outlineLvl w:val="1"/>
    </w:pPr>
    <w:rPr>
      <w:rFonts w:ascii="Cambria" w:eastAsia="Times New Roman" w:hAnsi="Cambria"/>
      <w:b/>
      <w:bCs/>
      <w:i/>
      <w:iCs/>
      <w:sz w:val="28"/>
      <w:szCs w:val="28"/>
      <w:lang w:eastAsia="ar-SA"/>
    </w:rPr>
  </w:style>
  <w:style w:type="paragraph" w:styleId="3">
    <w:name w:val="heading 3"/>
    <w:basedOn w:val="a0"/>
    <w:next w:val="a0"/>
    <w:link w:val="30"/>
    <w:uiPriority w:val="99"/>
    <w:qFormat/>
    <w:rsid w:val="00D47D7B"/>
    <w:pPr>
      <w:keepNext/>
      <w:spacing w:before="240" w:after="60" w:line="240" w:lineRule="auto"/>
      <w:outlineLvl w:val="2"/>
    </w:pPr>
    <w:rPr>
      <w:rFonts w:ascii="Cambria" w:eastAsia="Times New Roman" w:hAnsi="Cambria"/>
      <w:b/>
      <w:bCs/>
      <w:sz w:val="26"/>
      <w:szCs w:val="26"/>
      <w:lang w:eastAsia="ar-SA"/>
    </w:rPr>
  </w:style>
  <w:style w:type="paragraph" w:styleId="4">
    <w:name w:val="heading 4"/>
    <w:basedOn w:val="a0"/>
    <w:next w:val="a0"/>
    <w:link w:val="40"/>
    <w:uiPriority w:val="99"/>
    <w:qFormat/>
    <w:rsid w:val="00D47D7B"/>
    <w:pPr>
      <w:keepNext/>
      <w:autoSpaceDE w:val="0"/>
      <w:spacing w:after="0" w:line="240" w:lineRule="auto"/>
      <w:jc w:val="center"/>
      <w:outlineLvl w:val="3"/>
    </w:pPr>
    <w:rPr>
      <w:rFonts w:eastAsia="Times New Roman"/>
      <w:b/>
      <w:bCs/>
      <w:sz w:val="28"/>
      <w:szCs w:val="28"/>
      <w:lang w:eastAsia="ar-SA"/>
    </w:rPr>
  </w:style>
  <w:style w:type="paragraph" w:styleId="5">
    <w:name w:val="heading 5"/>
    <w:basedOn w:val="a0"/>
    <w:next w:val="a0"/>
    <w:link w:val="50"/>
    <w:uiPriority w:val="99"/>
    <w:qFormat/>
    <w:rsid w:val="00D47D7B"/>
    <w:pPr>
      <w:keepNext/>
      <w:spacing w:after="0" w:line="360" w:lineRule="auto"/>
      <w:jc w:val="both"/>
      <w:outlineLvl w:val="4"/>
    </w:pPr>
    <w:rPr>
      <w:rFonts w:eastAsia="Times New Roman"/>
      <w:b/>
      <w:bCs/>
      <w:i/>
      <w:iCs/>
      <w:sz w:val="26"/>
      <w:szCs w:val="26"/>
      <w:lang w:eastAsia="ar-SA"/>
    </w:rPr>
  </w:style>
  <w:style w:type="paragraph" w:styleId="8">
    <w:name w:val="heading 8"/>
    <w:basedOn w:val="a0"/>
    <w:next w:val="a0"/>
    <w:link w:val="80"/>
    <w:uiPriority w:val="99"/>
    <w:qFormat/>
    <w:rsid w:val="00D47D7B"/>
    <w:pPr>
      <w:spacing w:before="240" w:after="60" w:line="240" w:lineRule="auto"/>
      <w:outlineLvl w:val="7"/>
    </w:pPr>
    <w:rPr>
      <w:rFonts w:eastAsia="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D47D7B"/>
    <w:rPr>
      <w:rFonts w:ascii="Cambria" w:hAnsi="Cambria" w:cs="Times New Roman"/>
      <w:b/>
      <w:bCs/>
      <w:kern w:val="32"/>
      <w:sz w:val="32"/>
      <w:szCs w:val="32"/>
      <w:lang w:eastAsia="ar-SA" w:bidi="ar-SA"/>
    </w:rPr>
  </w:style>
  <w:style w:type="character" w:customStyle="1" w:styleId="20">
    <w:name w:val="Заголовок 2 Знак"/>
    <w:link w:val="2"/>
    <w:uiPriority w:val="99"/>
    <w:locked/>
    <w:rsid w:val="00D47D7B"/>
    <w:rPr>
      <w:rFonts w:ascii="Cambria" w:hAnsi="Cambria" w:cs="Times New Roman"/>
      <w:b/>
      <w:bCs/>
      <w:i/>
      <w:iCs/>
      <w:sz w:val="28"/>
      <w:szCs w:val="28"/>
      <w:lang w:eastAsia="ar-SA" w:bidi="ar-SA"/>
    </w:rPr>
  </w:style>
  <w:style w:type="character" w:customStyle="1" w:styleId="30">
    <w:name w:val="Заголовок 3 Знак"/>
    <w:link w:val="3"/>
    <w:uiPriority w:val="99"/>
    <w:locked/>
    <w:rsid w:val="00D47D7B"/>
    <w:rPr>
      <w:rFonts w:ascii="Cambria" w:hAnsi="Cambria" w:cs="Times New Roman"/>
      <w:b/>
      <w:bCs/>
      <w:sz w:val="26"/>
      <w:szCs w:val="26"/>
      <w:lang w:eastAsia="ar-SA" w:bidi="ar-SA"/>
    </w:rPr>
  </w:style>
  <w:style w:type="character" w:customStyle="1" w:styleId="40">
    <w:name w:val="Заголовок 4 Знак"/>
    <w:link w:val="4"/>
    <w:uiPriority w:val="99"/>
    <w:locked/>
    <w:rsid w:val="00D47D7B"/>
    <w:rPr>
      <w:rFonts w:ascii="Calibri" w:hAnsi="Calibri" w:cs="Times New Roman"/>
      <w:b/>
      <w:bCs/>
      <w:sz w:val="28"/>
      <w:szCs w:val="28"/>
      <w:lang w:eastAsia="ar-SA" w:bidi="ar-SA"/>
    </w:rPr>
  </w:style>
  <w:style w:type="character" w:customStyle="1" w:styleId="50">
    <w:name w:val="Заголовок 5 Знак"/>
    <w:link w:val="5"/>
    <w:uiPriority w:val="99"/>
    <w:locked/>
    <w:rsid w:val="00D47D7B"/>
    <w:rPr>
      <w:rFonts w:ascii="Calibri" w:hAnsi="Calibri" w:cs="Times New Roman"/>
      <w:b/>
      <w:bCs/>
      <w:i/>
      <w:iCs/>
      <w:sz w:val="26"/>
      <w:szCs w:val="26"/>
      <w:lang w:eastAsia="ar-SA" w:bidi="ar-SA"/>
    </w:rPr>
  </w:style>
  <w:style w:type="character" w:customStyle="1" w:styleId="80">
    <w:name w:val="Заголовок 8 Знак"/>
    <w:link w:val="8"/>
    <w:uiPriority w:val="99"/>
    <w:locked/>
    <w:rsid w:val="00D47D7B"/>
    <w:rPr>
      <w:rFonts w:ascii="Calibri" w:hAnsi="Calibri" w:cs="Times New Roman"/>
      <w:i/>
      <w:iCs/>
      <w:sz w:val="24"/>
      <w:szCs w:val="24"/>
      <w:lang w:eastAsia="ar-SA" w:bidi="ar-SA"/>
    </w:rPr>
  </w:style>
  <w:style w:type="paragraph" w:styleId="a4">
    <w:name w:val="Body Text"/>
    <w:basedOn w:val="a0"/>
    <w:link w:val="a5"/>
    <w:uiPriority w:val="99"/>
    <w:rsid w:val="00D47D7B"/>
    <w:pPr>
      <w:spacing w:after="120" w:line="240" w:lineRule="auto"/>
    </w:pPr>
    <w:rPr>
      <w:rFonts w:ascii="Times New Roman" w:eastAsia="Times New Roman" w:hAnsi="Times New Roman"/>
      <w:sz w:val="24"/>
      <w:szCs w:val="24"/>
      <w:lang w:eastAsia="ar-SA"/>
    </w:rPr>
  </w:style>
  <w:style w:type="character" w:customStyle="1" w:styleId="a5">
    <w:name w:val="Основной текст Знак"/>
    <w:link w:val="a4"/>
    <w:uiPriority w:val="99"/>
    <w:locked/>
    <w:rsid w:val="00D47D7B"/>
    <w:rPr>
      <w:rFonts w:ascii="Times New Roman" w:hAnsi="Times New Roman" w:cs="Times New Roman"/>
      <w:sz w:val="24"/>
      <w:szCs w:val="24"/>
      <w:lang w:eastAsia="ar-SA" w:bidi="ar-SA"/>
    </w:rPr>
  </w:style>
  <w:style w:type="paragraph" w:customStyle="1" w:styleId="21">
    <w:name w:val="Основной текст 21"/>
    <w:basedOn w:val="a0"/>
    <w:uiPriority w:val="99"/>
    <w:rsid w:val="00D47D7B"/>
    <w:pPr>
      <w:spacing w:after="120" w:line="480" w:lineRule="auto"/>
    </w:pPr>
    <w:rPr>
      <w:rFonts w:ascii="Times New Roman" w:eastAsia="Times New Roman" w:hAnsi="Times New Roman"/>
      <w:sz w:val="24"/>
      <w:szCs w:val="24"/>
      <w:lang w:eastAsia="ar-SA"/>
    </w:rPr>
  </w:style>
  <w:style w:type="paragraph" w:customStyle="1" w:styleId="210">
    <w:name w:val="Основной текст с отступом 21"/>
    <w:basedOn w:val="a0"/>
    <w:uiPriority w:val="99"/>
    <w:rsid w:val="00D47D7B"/>
    <w:pPr>
      <w:spacing w:after="120" w:line="480" w:lineRule="auto"/>
      <w:ind w:left="283"/>
    </w:pPr>
    <w:rPr>
      <w:rFonts w:ascii="Times New Roman" w:eastAsia="Times New Roman" w:hAnsi="Times New Roman"/>
      <w:sz w:val="24"/>
      <w:szCs w:val="24"/>
      <w:lang w:eastAsia="ar-SA"/>
    </w:rPr>
  </w:style>
  <w:style w:type="paragraph" w:customStyle="1" w:styleId="FR2">
    <w:name w:val="FR2"/>
    <w:uiPriority w:val="99"/>
    <w:rsid w:val="00D47D7B"/>
    <w:pPr>
      <w:widowControl w:val="0"/>
      <w:suppressAutoHyphens/>
      <w:jc w:val="center"/>
    </w:pPr>
    <w:rPr>
      <w:rFonts w:ascii="Times New Roman" w:eastAsia="Times New Roman" w:hAnsi="Times New Roman"/>
      <w:b/>
      <w:sz w:val="32"/>
      <w:lang w:eastAsia="ar-SA"/>
    </w:rPr>
  </w:style>
  <w:style w:type="character" w:styleId="a6">
    <w:name w:val="page number"/>
    <w:uiPriority w:val="99"/>
    <w:rsid w:val="00D47D7B"/>
    <w:rPr>
      <w:rFonts w:cs="Times New Roman"/>
    </w:rPr>
  </w:style>
  <w:style w:type="paragraph" w:customStyle="1" w:styleId="31">
    <w:name w:val="Основной текст с отступом 31"/>
    <w:basedOn w:val="a0"/>
    <w:uiPriority w:val="99"/>
    <w:rsid w:val="00D47D7B"/>
    <w:pPr>
      <w:spacing w:after="120" w:line="240" w:lineRule="auto"/>
      <w:ind w:left="283"/>
    </w:pPr>
    <w:rPr>
      <w:rFonts w:ascii="Times New Roman" w:eastAsia="Times New Roman" w:hAnsi="Times New Roman"/>
      <w:sz w:val="16"/>
      <w:szCs w:val="16"/>
      <w:lang w:eastAsia="ar-SA"/>
    </w:rPr>
  </w:style>
  <w:style w:type="paragraph" w:styleId="a7">
    <w:name w:val="Body Text Indent"/>
    <w:basedOn w:val="a0"/>
    <w:link w:val="a8"/>
    <w:uiPriority w:val="99"/>
    <w:rsid w:val="00D47D7B"/>
    <w:pPr>
      <w:spacing w:after="120" w:line="240" w:lineRule="auto"/>
      <w:ind w:left="283"/>
    </w:pPr>
    <w:rPr>
      <w:rFonts w:ascii="Times New Roman" w:eastAsia="Times New Roman" w:hAnsi="Times New Roman"/>
      <w:sz w:val="24"/>
      <w:szCs w:val="24"/>
      <w:lang w:eastAsia="ar-SA"/>
    </w:rPr>
  </w:style>
  <w:style w:type="character" w:customStyle="1" w:styleId="a8">
    <w:name w:val="Основной текст с отступом Знак"/>
    <w:link w:val="a7"/>
    <w:uiPriority w:val="99"/>
    <w:locked/>
    <w:rsid w:val="00D47D7B"/>
    <w:rPr>
      <w:rFonts w:ascii="Times New Roman" w:hAnsi="Times New Roman" w:cs="Times New Roman"/>
      <w:sz w:val="24"/>
      <w:szCs w:val="24"/>
      <w:lang w:eastAsia="ar-SA" w:bidi="ar-SA"/>
    </w:rPr>
  </w:style>
  <w:style w:type="paragraph" w:customStyle="1" w:styleId="11">
    <w:name w:val="Обычный отступ1"/>
    <w:basedOn w:val="a0"/>
    <w:uiPriority w:val="99"/>
    <w:rsid w:val="00D47D7B"/>
    <w:pPr>
      <w:spacing w:after="0" w:line="240" w:lineRule="auto"/>
      <w:ind w:left="720"/>
    </w:pPr>
    <w:rPr>
      <w:rFonts w:ascii="Times New Roman" w:eastAsia="Times New Roman" w:hAnsi="Times New Roman"/>
      <w:sz w:val="20"/>
      <w:szCs w:val="20"/>
      <w:lang w:eastAsia="ar-SA"/>
    </w:rPr>
  </w:style>
  <w:style w:type="paragraph" w:customStyle="1" w:styleId="211">
    <w:name w:val="Список 21"/>
    <w:basedOn w:val="a0"/>
    <w:uiPriority w:val="99"/>
    <w:rsid w:val="00D47D7B"/>
    <w:pPr>
      <w:spacing w:after="0" w:line="240" w:lineRule="auto"/>
      <w:ind w:left="566" w:hanging="283"/>
    </w:pPr>
    <w:rPr>
      <w:rFonts w:ascii="Times New Roman" w:eastAsia="Times New Roman" w:hAnsi="Times New Roman"/>
      <w:sz w:val="20"/>
      <w:szCs w:val="20"/>
      <w:lang w:eastAsia="ar-SA"/>
    </w:rPr>
  </w:style>
  <w:style w:type="paragraph" w:styleId="a9">
    <w:name w:val="header"/>
    <w:basedOn w:val="a0"/>
    <w:link w:val="aa"/>
    <w:uiPriority w:val="99"/>
    <w:rsid w:val="00D47D7B"/>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a">
    <w:name w:val="Верхний колонтитул Знак"/>
    <w:link w:val="a9"/>
    <w:uiPriority w:val="99"/>
    <w:locked/>
    <w:rsid w:val="00D47D7B"/>
    <w:rPr>
      <w:rFonts w:ascii="Times New Roman" w:hAnsi="Times New Roman" w:cs="Times New Roman"/>
      <w:sz w:val="24"/>
      <w:szCs w:val="24"/>
      <w:lang w:eastAsia="ar-SA" w:bidi="ar-SA"/>
    </w:rPr>
  </w:style>
  <w:style w:type="paragraph" w:styleId="ab">
    <w:name w:val="footer"/>
    <w:basedOn w:val="a0"/>
    <w:link w:val="ac"/>
    <w:uiPriority w:val="99"/>
    <w:rsid w:val="00D47D7B"/>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c">
    <w:name w:val="Нижний колонтитул Знак"/>
    <w:link w:val="ab"/>
    <w:uiPriority w:val="99"/>
    <w:locked/>
    <w:rsid w:val="00D47D7B"/>
    <w:rPr>
      <w:rFonts w:ascii="Times New Roman" w:hAnsi="Times New Roman" w:cs="Times New Roman"/>
      <w:sz w:val="24"/>
      <w:szCs w:val="24"/>
      <w:lang w:eastAsia="ar-SA" w:bidi="ar-SA"/>
    </w:rPr>
  </w:style>
  <w:style w:type="table" w:styleId="ad">
    <w:name w:val="Table Grid"/>
    <w:basedOn w:val="a2"/>
    <w:uiPriority w:val="99"/>
    <w:rsid w:val="00D47D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af"/>
    <w:uiPriority w:val="99"/>
    <w:semiHidden/>
    <w:rsid w:val="00D47D7B"/>
    <w:pPr>
      <w:spacing w:after="0" w:line="240" w:lineRule="auto"/>
    </w:pPr>
    <w:rPr>
      <w:rFonts w:ascii="Times New Roman" w:eastAsia="Times New Roman" w:hAnsi="Times New Roman"/>
      <w:sz w:val="2"/>
      <w:szCs w:val="20"/>
      <w:lang w:eastAsia="ar-SA"/>
    </w:rPr>
  </w:style>
  <w:style w:type="character" w:customStyle="1" w:styleId="af">
    <w:name w:val="Текст выноски Знак"/>
    <w:link w:val="ae"/>
    <w:uiPriority w:val="99"/>
    <w:semiHidden/>
    <w:locked/>
    <w:rsid w:val="00D47D7B"/>
    <w:rPr>
      <w:rFonts w:ascii="Times New Roman" w:hAnsi="Times New Roman" w:cs="Times New Roman"/>
      <w:sz w:val="20"/>
      <w:szCs w:val="20"/>
      <w:lang w:eastAsia="ar-SA" w:bidi="ar-SA"/>
    </w:rPr>
  </w:style>
  <w:style w:type="paragraph" w:styleId="af0">
    <w:name w:val="No Spacing"/>
    <w:link w:val="af1"/>
    <w:uiPriority w:val="99"/>
    <w:qFormat/>
    <w:rsid w:val="00D47D7B"/>
    <w:pPr>
      <w:spacing w:after="200" w:line="276" w:lineRule="auto"/>
    </w:pPr>
    <w:rPr>
      <w:sz w:val="22"/>
      <w:szCs w:val="22"/>
    </w:rPr>
  </w:style>
  <w:style w:type="character" w:customStyle="1" w:styleId="af1">
    <w:name w:val="Без интервала Знак"/>
    <w:link w:val="af0"/>
    <w:uiPriority w:val="99"/>
    <w:locked/>
    <w:rsid w:val="00D47D7B"/>
    <w:rPr>
      <w:sz w:val="22"/>
      <w:lang w:eastAsia="ru-RU"/>
    </w:rPr>
  </w:style>
  <w:style w:type="paragraph" w:customStyle="1" w:styleId="c6">
    <w:name w:val="c6"/>
    <w:basedOn w:val="a0"/>
    <w:uiPriority w:val="99"/>
    <w:rsid w:val="00D47D7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uiPriority w:val="99"/>
    <w:rsid w:val="00D47D7B"/>
    <w:rPr>
      <w:rFonts w:cs="Times New Roman"/>
    </w:rPr>
  </w:style>
  <w:style w:type="character" w:customStyle="1" w:styleId="doccaption">
    <w:name w:val="doccaption"/>
    <w:uiPriority w:val="99"/>
    <w:rsid w:val="00D47D7B"/>
    <w:rPr>
      <w:rFonts w:cs="Times New Roman"/>
    </w:rPr>
  </w:style>
  <w:style w:type="paragraph" w:customStyle="1" w:styleId="ConsPlusNormal">
    <w:name w:val="ConsPlusNormal"/>
    <w:uiPriority w:val="99"/>
    <w:rsid w:val="00D47D7B"/>
    <w:pPr>
      <w:widowControl w:val="0"/>
      <w:autoSpaceDE w:val="0"/>
      <w:autoSpaceDN w:val="0"/>
    </w:pPr>
    <w:rPr>
      <w:rFonts w:ascii="Arial" w:eastAsia="Times New Roman" w:hAnsi="Arial" w:cs="Arial"/>
      <w:szCs w:val="22"/>
    </w:rPr>
  </w:style>
  <w:style w:type="paragraph" w:customStyle="1" w:styleId="ConsPlusNormal1">
    <w:name w:val="ConsPlusNormal1"/>
    <w:uiPriority w:val="99"/>
    <w:rsid w:val="00D47D7B"/>
    <w:pPr>
      <w:widowControl w:val="0"/>
      <w:autoSpaceDE w:val="0"/>
      <w:autoSpaceDN w:val="0"/>
    </w:pPr>
    <w:rPr>
      <w:rFonts w:ascii="Arial" w:eastAsia="Times New Roman" w:hAnsi="Arial" w:cs="Arial"/>
      <w:szCs w:val="22"/>
    </w:rPr>
  </w:style>
  <w:style w:type="paragraph" w:customStyle="1" w:styleId="a">
    <w:name w:val="Перечень"/>
    <w:basedOn w:val="a0"/>
    <w:next w:val="a0"/>
    <w:link w:val="af2"/>
    <w:uiPriority w:val="99"/>
    <w:rsid w:val="00F40856"/>
    <w:pPr>
      <w:numPr>
        <w:numId w:val="9"/>
      </w:numPr>
      <w:suppressAutoHyphens/>
      <w:spacing w:after="0" w:line="360" w:lineRule="auto"/>
      <w:ind w:firstLine="284"/>
      <w:jc w:val="both"/>
    </w:pPr>
    <w:rPr>
      <w:rFonts w:eastAsia="Times New Roman"/>
      <w:szCs w:val="20"/>
      <w:u w:color="000000"/>
      <w:lang w:eastAsia="ru-RU"/>
    </w:rPr>
  </w:style>
  <w:style w:type="character" w:customStyle="1" w:styleId="af2">
    <w:name w:val="Перечень Знак"/>
    <w:link w:val="a"/>
    <w:uiPriority w:val="99"/>
    <w:locked/>
    <w:rsid w:val="00F40856"/>
    <w:rPr>
      <w:rFonts w:eastAsia="Times New Roman"/>
      <w:sz w:val="22"/>
      <w:u w:color="000000"/>
      <w:lang w:val="ru-RU" w:eastAsia="ru-RU"/>
    </w:rPr>
  </w:style>
  <w:style w:type="paragraph" w:customStyle="1" w:styleId="41">
    <w:name w:val="Обычный4"/>
    <w:uiPriority w:val="99"/>
    <w:rsid w:val="00F40856"/>
    <w:pPr>
      <w:spacing w:line="360" w:lineRule="auto"/>
      <w:ind w:firstLine="709"/>
      <w:jc w:val="both"/>
    </w:pPr>
    <w:rPr>
      <w:rFonts w:ascii="Times New Roman" w:hAnsi="Times New Roman"/>
      <w:color w:val="000000"/>
      <w:sz w:val="28"/>
      <w:szCs w:val="28"/>
    </w:rPr>
  </w:style>
  <w:style w:type="paragraph" w:styleId="HTML">
    <w:name w:val="HTML Preformatted"/>
    <w:basedOn w:val="a0"/>
    <w:link w:val="HTML0"/>
    <w:uiPriority w:val="99"/>
    <w:rsid w:val="00537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0">
    <w:name w:val="Стандартный HTML Знак"/>
    <w:link w:val="HTML"/>
    <w:uiPriority w:val="99"/>
    <w:semiHidden/>
    <w:locked/>
    <w:rsid w:val="00854B3F"/>
    <w:rPr>
      <w:rFonts w:ascii="Courier New" w:hAnsi="Courier New" w:cs="Courier New"/>
      <w:sz w:val="20"/>
      <w:szCs w:val="20"/>
      <w:lang w:eastAsia="en-US"/>
    </w:rPr>
  </w:style>
  <w:style w:type="paragraph" w:styleId="af3">
    <w:name w:val="Normal (Web)"/>
    <w:basedOn w:val="a0"/>
    <w:uiPriority w:val="99"/>
    <w:locked/>
    <w:rsid w:val="00693B0D"/>
    <w:pPr>
      <w:spacing w:before="100" w:beforeAutospacing="1" w:after="100" w:afterAutospacing="1" w:line="240" w:lineRule="auto"/>
    </w:pPr>
    <w:rPr>
      <w:rFonts w:ascii="Times New Roman" w:eastAsia="Batang" w:hAnsi="Times New Roman"/>
      <w:sz w:val="24"/>
      <w:szCs w:val="24"/>
      <w:lang w:eastAsia="ko-KR"/>
    </w:rPr>
  </w:style>
  <w:style w:type="character" w:styleId="af4">
    <w:name w:val="Hyperlink"/>
    <w:uiPriority w:val="99"/>
    <w:locked/>
    <w:rsid w:val="00693B0D"/>
    <w:rPr>
      <w:rFonts w:cs="Times New Roman"/>
      <w:color w:val="0000FF"/>
      <w:u w:val="single"/>
    </w:rPr>
  </w:style>
  <w:style w:type="paragraph" w:customStyle="1" w:styleId="c4">
    <w:name w:val="c4"/>
    <w:basedOn w:val="a0"/>
    <w:uiPriority w:val="99"/>
    <w:rsid w:val="00693B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693B0D"/>
    <w:rPr>
      <w:rFonts w:cs="Times New Roman"/>
    </w:rPr>
  </w:style>
  <w:style w:type="character" w:customStyle="1" w:styleId="c2">
    <w:name w:val="c2"/>
    <w:uiPriority w:val="99"/>
    <w:rsid w:val="00693B0D"/>
    <w:rPr>
      <w:rFonts w:cs="Times New Roman"/>
    </w:rPr>
  </w:style>
  <w:style w:type="character" w:customStyle="1" w:styleId="c7">
    <w:name w:val="c7"/>
    <w:uiPriority w:val="99"/>
    <w:rsid w:val="00693B0D"/>
    <w:rPr>
      <w:rFonts w:cs="Times New Roman"/>
    </w:rPr>
  </w:style>
  <w:style w:type="character" w:customStyle="1" w:styleId="c0">
    <w:name w:val="c0"/>
    <w:uiPriority w:val="99"/>
    <w:rsid w:val="00693B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074853">
      <w:marLeft w:val="0"/>
      <w:marRight w:val="0"/>
      <w:marTop w:val="0"/>
      <w:marBottom w:val="0"/>
      <w:divBdr>
        <w:top w:val="none" w:sz="0" w:space="0" w:color="auto"/>
        <w:left w:val="none" w:sz="0" w:space="0" w:color="auto"/>
        <w:bottom w:val="none" w:sz="0" w:space="0" w:color="auto"/>
        <w:right w:val="none" w:sz="0" w:space="0" w:color="auto"/>
      </w:divBdr>
    </w:div>
    <w:div w:id="530074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546&amp;date=28.12.2022&amp;dst=4&amp;field=134" TargetMode="External"/><Relationship Id="rId13" Type="http://schemas.openxmlformats.org/officeDocument/2006/relationships/hyperlink" Target="https://pandia.ru/text/category/prirodopolmzzovan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26546&amp;date=28.12.2022&amp;dst=4&amp;field=1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46</Pages>
  <Words>11108</Words>
  <Characters>63320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Пользователь Windows</cp:lastModifiedBy>
  <cp:revision>15</cp:revision>
  <cp:lastPrinted>2023-09-19T14:56:00Z</cp:lastPrinted>
  <dcterms:created xsi:type="dcterms:W3CDTF">2023-08-30T04:26:00Z</dcterms:created>
  <dcterms:modified xsi:type="dcterms:W3CDTF">2023-11-14T10:17:00Z</dcterms:modified>
</cp:coreProperties>
</file>