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63" w:rsidRDefault="00175E63" w:rsidP="00175E63">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ОРЕНБУРГСКОЙ ОБЛАСТИ</w:t>
      </w:r>
    </w:p>
    <w:p w:rsidR="00175E63" w:rsidRDefault="00175E63" w:rsidP="00175E63">
      <w:pPr>
        <w:jc w:val="center"/>
        <w:rPr>
          <w:rFonts w:ascii="Times New Roman" w:hAnsi="Times New Roman" w:cs="Times New Roman"/>
          <w:sz w:val="28"/>
          <w:szCs w:val="28"/>
        </w:rPr>
      </w:pPr>
      <w:r>
        <w:rPr>
          <w:rFonts w:ascii="Times New Roman" w:hAnsi="Times New Roman" w:cs="Times New Roman"/>
          <w:sz w:val="28"/>
          <w:szCs w:val="28"/>
        </w:rPr>
        <w:t>ГОСУДАРСТВЕННОЕ АВТОНОМНОЕ ПРОФЕССИОНАЛЬНОЕ ОБРАЗОВАТЕЛЬНОЕ УЧРЕЖДЕНИЕ «АКБУЛАКСКИЙ ПОЛИТЕХНИЧЕСКИЙ  ТЕХНИКУМ»</w:t>
      </w:r>
    </w:p>
    <w:p w:rsidR="00175E63" w:rsidRDefault="00175E63" w:rsidP="00175E63">
      <w:pPr>
        <w:rPr>
          <w:rFonts w:ascii="Times New Roman" w:hAnsi="Times New Roman" w:cs="Times New Roman"/>
          <w:sz w:val="28"/>
          <w:szCs w:val="28"/>
        </w:rPr>
      </w:pPr>
    </w:p>
    <w:p w:rsidR="00175E63" w:rsidRDefault="00175E63" w:rsidP="00175E63">
      <w:pPr>
        <w:rPr>
          <w:rFonts w:ascii="Times New Roman" w:hAnsi="Times New Roman" w:cs="Times New Roman"/>
          <w:sz w:val="28"/>
          <w:szCs w:val="28"/>
        </w:rPr>
      </w:pPr>
    </w:p>
    <w:p w:rsidR="00175E63" w:rsidRDefault="00175E63" w:rsidP="00175E63">
      <w:pPr>
        <w:rPr>
          <w:rFonts w:ascii="Times New Roman" w:hAnsi="Times New Roman" w:cs="Times New Roman"/>
          <w:sz w:val="28"/>
          <w:szCs w:val="28"/>
        </w:rPr>
      </w:pPr>
    </w:p>
    <w:p w:rsidR="00175E63" w:rsidRDefault="00175E63" w:rsidP="00175E63">
      <w:pPr>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 для студентов</w:t>
      </w:r>
    </w:p>
    <w:p w:rsidR="00175E63" w:rsidRDefault="00175E63" w:rsidP="00175E63">
      <w:pPr>
        <w:jc w:val="center"/>
        <w:rPr>
          <w:rFonts w:ascii="Times New Roman" w:hAnsi="Times New Roman" w:cs="Times New Roman"/>
          <w:sz w:val="28"/>
          <w:szCs w:val="28"/>
        </w:rPr>
      </w:pPr>
      <w:r>
        <w:rPr>
          <w:rFonts w:ascii="Times New Roman" w:hAnsi="Times New Roman" w:cs="Times New Roman"/>
          <w:sz w:val="28"/>
          <w:szCs w:val="28"/>
        </w:rPr>
        <w:t xml:space="preserve"> по</w:t>
      </w:r>
      <w:r w:rsidRPr="00811C67">
        <w:rPr>
          <w:rFonts w:ascii="Times New Roman" w:hAnsi="Times New Roman" w:cs="Times New Roman"/>
          <w:sz w:val="28"/>
          <w:szCs w:val="28"/>
        </w:rPr>
        <w:t xml:space="preserve"> </w:t>
      </w:r>
      <w:r>
        <w:rPr>
          <w:rFonts w:ascii="Times New Roman" w:hAnsi="Times New Roman" w:cs="Times New Roman"/>
          <w:sz w:val="28"/>
          <w:szCs w:val="28"/>
        </w:rPr>
        <w:t>выполнению  практических занятий</w:t>
      </w:r>
    </w:p>
    <w:p w:rsidR="00175E63" w:rsidRPr="0061040B" w:rsidRDefault="00175E63" w:rsidP="00175E63">
      <w:pPr>
        <w:jc w:val="center"/>
        <w:rPr>
          <w:rFonts w:ascii="Times New Roman" w:hAnsi="Times New Roman" w:cs="Times New Roman"/>
          <w:sz w:val="28"/>
          <w:szCs w:val="28"/>
        </w:rPr>
      </w:pPr>
      <w:r>
        <w:rPr>
          <w:rFonts w:ascii="Times New Roman" w:hAnsi="Times New Roman" w:cs="Times New Roman"/>
          <w:sz w:val="28"/>
          <w:szCs w:val="28"/>
        </w:rPr>
        <w:t>Дисциплина</w:t>
      </w:r>
      <w:r w:rsidRPr="00063783">
        <w:rPr>
          <w:rFonts w:ascii="Times New Roman" w:hAnsi="Times New Roman" w:cs="Times New Roman"/>
          <w:sz w:val="28"/>
          <w:szCs w:val="28"/>
        </w:rPr>
        <w:t xml:space="preserve"> </w:t>
      </w:r>
      <w:r w:rsidR="00E323CB">
        <w:rPr>
          <w:rFonts w:ascii="Times New Roman" w:hAnsi="Times New Roman" w:cs="Times New Roman"/>
          <w:sz w:val="28"/>
          <w:szCs w:val="28"/>
        </w:rPr>
        <w:t>ДУП 02</w:t>
      </w:r>
      <w:bookmarkStart w:id="0" w:name="_GoBack"/>
      <w:bookmarkEnd w:id="0"/>
      <w:r>
        <w:rPr>
          <w:rFonts w:ascii="Times New Roman" w:hAnsi="Times New Roman" w:cs="Times New Roman"/>
          <w:sz w:val="28"/>
          <w:szCs w:val="28"/>
        </w:rPr>
        <w:t>«</w:t>
      </w:r>
      <w:r w:rsidR="00CE60E7">
        <w:rPr>
          <w:rFonts w:ascii="Times New Roman" w:hAnsi="Times New Roman" w:cs="Times New Roman"/>
          <w:sz w:val="28"/>
          <w:szCs w:val="28"/>
        </w:rPr>
        <w:t>Основы финансовой грамотности</w:t>
      </w:r>
      <w:r w:rsidRPr="00744E0A">
        <w:rPr>
          <w:rFonts w:ascii="Times New Roman" w:hAnsi="Times New Roman" w:cs="Times New Roman"/>
          <w:sz w:val="28"/>
          <w:szCs w:val="28"/>
        </w:rPr>
        <w:t xml:space="preserve">» </w:t>
      </w:r>
    </w:p>
    <w:p w:rsidR="000106D2" w:rsidRPr="00A77394" w:rsidRDefault="00CE60E7" w:rsidP="000106D2">
      <w:pPr>
        <w:jc w:val="center"/>
        <w:rPr>
          <w:color w:val="FF6600"/>
          <w:sz w:val="32"/>
          <w:szCs w:val="32"/>
        </w:rPr>
      </w:pPr>
      <w:r w:rsidRPr="00AB7F8F">
        <w:rPr>
          <w:rFonts w:ascii="Times New Roman" w:hAnsi="Times New Roman" w:cs="Times New Roman"/>
          <w:sz w:val="28"/>
          <w:szCs w:val="28"/>
        </w:rPr>
        <w:t xml:space="preserve">  </w:t>
      </w:r>
      <w:r w:rsidR="00AB7F8F" w:rsidRPr="00415D9A">
        <w:rPr>
          <w:rFonts w:ascii="Times New Roman" w:hAnsi="Times New Roman" w:cs="Times New Roman"/>
          <w:sz w:val="28"/>
          <w:szCs w:val="28"/>
        </w:rPr>
        <w:t>по</w:t>
      </w:r>
      <w:r w:rsidR="00AB7F8F" w:rsidRPr="00415D9A">
        <w:rPr>
          <w:rFonts w:ascii="Times New Roman" w:hAnsi="Times New Roman" w:cs="Times New Roman"/>
          <w:spacing w:val="21"/>
          <w:sz w:val="28"/>
          <w:szCs w:val="28"/>
        </w:rPr>
        <w:t xml:space="preserve"> </w:t>
      </w:r>
      <w:r w:rsidR="00AB7F8F" w:rsidRPr="00415D9A">
        <w:rPr>
          <w:rFonts w:ascii="Times New Roman" w:hAnsi="Times New Roman" w:cs="Times New Roman"/>
          <w:sz w:val="28"/>
          <w:szCs w:val="28"/>
        </w:rPr>
        <w:t>профессии</w:t>
      </w:r>
      <w:r w:rsidR="00AB7F8F" w:rsidRPr="00415D9A">
        <w:rPr>
          <w:rFonts w:ascii="Times New Roman" w:hAnsi="Times New Roman" w:cs="Times New Roman"/>
          <w:spacing w:val="49"/>
          <w:sz w:val="28"/>
          <w:szCs w:val="28"/>
        </w:rPr>
        <w:t xml:space="preserve"> </w:t>
      </w:r>
      <w:r w:rsidR="000106D2" w:rsidRPr="000106D2">
        <w:rPr>
          <w:rFonts w:ascii="Times New Roman" w:hAnsi="Times New Roman" w:cs="Times New Roman"/>
          <w:sz w:val="28"/>
          <w:szCs w:val="28"/>
        </w:rPr>
        <w:t>38.02.01 «Экономика и бухгалтерский учет» (по отраслям)</w:t>
      </w:r>
    </w:p>
    <w:p w:rsidR="00CE60E7" w:rsidRPr="00415D9A" w:rsidRDefault="00CE60E7" w:rsidP="000106D2">
      <w:pPr>
        <w:spacing w:before="18" w:line="261" w:lineRule="auto"/>
        <w:ind w:left="978" w:right="1129"/>
        <w:jc w:val="center"/>
        <w:rPr>
          <w:rFonts w:ascii="Times New Roman" w:hAnsi="Times New Roman" w:cs="Times New Roman"/>
          <w:color w:val="FF6600"/>
          <w:sz w:val="32"/>
          <w:szCs w:val="32"/>
        </w:rPr>
      </w:pPr>
      <w:r w:rsidRPr="00415D9A">
        <w:rPr>
          <w:rFonts w:ascii="Times New Roman" w:hAnsi="Times New Roman" w:cs="Times New Roman"/>
        </w:rPr>
        <w:t xml:space="preserve">                                                                       </w:t>
      </w:r>
    </w:p>
    <w:p w:rsidR="00CE60E7" w:rsidRDefault="00CE60E7" w:rsidP="00CE60E7">
      <w:pPr>
        <w:jc w:val="center"/>
        <w:rPr>
          <w:sz w:val="32"/>
          <w:szCs w:val="32"/>
        </w:rPr>
      </w:pPr>
    </w:p>
    <w:p w:rsidR="00CE60E7" w:rsidRDefault="00CE60E7" w:rsidP="00CE60E7">
      <w:pPr>
        <w:jc w:val="center"/>
        <w:rPr>
          <w:sz w:val="32"/>
          <w:szCs w:val="32"/>
        </w:rPr>
      </w:pPr>
    </w:p>
    <w:p w:rsidR="00175E63" w:rsidRPr="00175E63" w:rsidRDefault="00175E63" w:rsidP="00175E63">
      <w:pPr>
        <w:jc w:val="center"/>
        <w:rPr>
          <w:rFonts w:ascii="Times New Roman" w:hAnsi="Times New Roman" w:cs="Times New Roman"/>
          <w:sz w:val="28"/>
          <w:szCs w:val="28"/>
        </w:rPr>
      </w:pPr>
    </w:p>
    <w:p w:rsidR="00175E63" w:rsidRPr="00175E63" w:rsidRDefault="00175E63" w:rsidP="00175E63">
      <w:pPr>
        <w:rPr>
          <w:rFonts w:ascii="Times New Roman" w:hAnsi="Times New Roman" w:cs="Times New Roman"/>
          <w:sz w:val="28"/>
          <w:szCs w:val="28"/>
        </w:rPr>
      </w:pPr>
    </w:p>
    <w:p w:rsidR="00175E63" w:rsidRDefault="00175E63" w:rsidP="00175E63">
      <w:pPr>
        <w:rPr>
          <w:sz w:val="28"/>
          <w:szCs w:val="28"/>
        </w:rPr>
      </w:pPr>
    </w:p>
    <w:p w:rsidR="00175E63" w:rsidRDefault="00175E63" w:rsidP="00175E63">
      <w:pPr>
        <w:jc w:val="center"/>
        <w:rPr>
          <w:rFonts w:ascii="Times New Roman" w:hAnsi="Times New Roman" w:cs="Times New Roman"/>
          <w:sz w:val="28"/>
          <w:szCs w:val="28"/>
        </w:rPr>
      </w:pPr>
    </w:p>
    <w:p w:rsidR="00175E63" w:rsidRDefault="00175E63" w:rsidP="00175E63">
      <w:pPr>
        <w:rPr>
          <w:rFonts w:ascii="Times New Roman" w:hAnsi="Times New Roman" w:cs="Times New Roman"/>
          <w:sz w:val="28"/>
          <w:szCs w:val="28"/>
        </w:rPr>
      </w:pPr>
    </w:p>
    <w:p w:rsidR="00175E63" w:rsidRDefault="00175E63" w:rsidP="00175E6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175E63" w:rsidRDefault="00175E63" w:rsidP="00175E63">
      <w:pPr>
        <w:rPr>
          <w:rFonts w:ascii="Times New Roman" w:hAnsi="Times New Roman" w:cs="Times New Roman"/>
          <w:sz w:val="28"/>
          <w:szCs w:val="28"/>
        </w:rPr>
      </w:pPr>
    </w:p>
    <w:p w:rsidR="00175E63" w:rsidRDefault="00175E63" w:rsidP="00175E63">
      <w:pPr>
        <w:rPr>
          <w:rFonts w:ascii="Times New Roman" w:hAnsi="Times New Roman" w:cs="Times New Roman"/>
          <w:sz w:val="28"/>
          <w:szCs w:val="28"/>
        </w:rPr>
      </w:pPr>
    </w:p>
    <w:p w:rsidR="00175E63" w:rsidRDefault="00175E63" w:rsidP="00175E63">
      <w:pPr>
        <w:rPr>
          <w:rFonts w:ascii="Times New Roman" w:hAnsi="Times New Roman" w:cs="Times New Roman"/>
          <w:sz w:val="28"/>
          <w:szCs w:val="28"/>
        </w:rPr>
      </w:pPr>
    </w:p>
    <w:p w:rsidR="00415D9A" w:rsidRDefault="00415D9A" w:rsidP="00175E63">
      <w:pPr>
        <w:rPr>
          <w:rFonts w:ascii="Times New Roman" w:hAnsi="Times New Roman" w:cs="Times New Roman"/>
          <w:sz w:val="28"/>
          <w:szCs w:val="28"/>
        </w:rPr>
      </w:pPr>
    </w:p>
    <w:p w:rsidR="00175E63" w:rsidRDefault="00BD3830" w:rsidP="00175E63">
      <w:pPr>
        <w:jc w:val="center"/>
        <w:rPr>
          <w:rFonts w:ascii="Times New Roman" w:hAnsi="Times New Roman" w:cs="Times New Roman"/>
          <w:sz w:val="28"/>
          <w:szCs w:val="28"/>
        </w:rPr>
      </w:pPr>
      <w:r>
        <w:rPr>
          <w:rFonts w:ascii="Times New Roman" w:hAnsi="Times New Roman" w:cs="Times New Roman"/>
          <w:sz w:val="28"/>
          <w:szCs w:val="28"/>
        </w:rPr>
        <w:t>Акбулак  2023</w:t>
      </w:r>
      <w:r w:rsidR="00CE60E7">
        <w:rPr>
          <w:rFonts w:ascii="Times New Roman" w:hAnsi="Times New Roman" w:cs="Times New Roman"/>
          <w:sz w:val="28"/>
          <w:szCs w:val="28"/>
        </w:rPr>
        <w:t xml:space="preserve"> </w:t>
      </w:r>
      <w:r w:rsidR="00175E63">
        <w:rPr>
          <w:rFonts w:ascii="Times New Roman" w:hAnsi="Times New Roman" w:cs="Times New Roman"/>
          <w:sz w:val="28"/>
          <w:szCs w:val="28"/>
        </w:rPr>
        <w:t xml:space="preserve"> год</w:t>
      </w:r>
    </w:p>
    <w:p w:rsidR="00415D9A" w:rsidRDefault="00AB7F8F" w:rsidP="000106D2">
      <w:pPr>
        <w:spacing w:before="18" w:line="261" w:lineRule="auto"/>
        <w:ind w:right="112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175E63">
        <w:rPr>
          <w:rFonts w:ascii="Times New Roman" w:hAnsi="Times New Roman" w:cs="Times New Roman"/>
          <w:sz w:val="28"/>
          <w:szCs w:val="28"/>
        </w:rPr>
        <w:t>Методические рекомендации по выполнению практических заняти</w:t>
      </w:r>
      <w:r w:rsidR="005873EF">
        <w:rPr>
          <w:rFonts w:ascii="Times New Roman" w:hAnsi="Times New Roman" w:cs="Times New Roman"/>
          <w:sz w:val="28"/>
          <w:szCs w:val="28"/>
        </w:rPr>
        <w:t>й по дисциплине  «</w:t>
      </w:r>
      <w:r w:rsidR="00CE60E7">
        <w:rPr>
          <w:rFonts w:ascii="Times New Roman" w:hAnsi="Times New Roman" w:cs="Times New Roman"/>
          <w:sz w:val="28"/>
          <w:szCs w:val="28"/>
        </w:rPr>
        <w:t>Основы финансовой грамотности</w:t>
      </w:r>
      <w:r w:rsidR="00175E63">
        <w:rPr>
          <w:rFonts w:ascii="Times New Roman" w:hAnsi="Times New Roman" w:cs="Times New Roman"/>
          <w:sz w:val="28"/>
          <w:szCs w:val="28"/>
        </w:rPr>
        <w:t xml:space="preserve">»  разработаны </w:t>
      </w:r>
      <w:r w:rsidR="008A00A8" w:rsidRPr="008A00A8">
        <w:rPr>
          <w:rFonts w:ascii="Times New Roman" w:hAnsi="Times New Roman" w:cs="Times New Roman"/>
          <w:sz w:val="28"/>
          <w:szCs w:val="28"/>
        </w:rPr>
        <w:t xml:space="preserve">на основе дополнительных образовательных программ по развитию финансовой грамотности обучающихся общеобразовательных учреждений среднего профессионального образования </w:t>
      </w:r>
      <w:r w:rsidR="000106D2">
        <w:rPr>
          <w:rFonts w:ascii="Times New Roman" w:hAnsi="Times New Roman" w:cs="Times New Roman"/>
          <w:sz w:val="28"/>
          <w:szCs w:val="28"/>
        </w:rPr>
        <w:t xml:space="preserve">по специальности: </w:t>
      </w:r>
    </w:p>
    <w:p w:rsidR="000106D2" w:rsidRPr="000106D2" w:rsidRDefault="000106D2" w:rsidP="000106D2">
      <w:pPr>
        <w:jc w:val="center"/>
        <w:rPr>
          <w:rFonts w:ascii="Times New Roman" w:hAnsi="Times New Roman" w:cs="Times New Roman"/>
          <w:color w:val="FF6600"/>
          <w:sz w:val="28"/>
          <w:szCs w:val="28"/>
        </w:rPr>
      </w:pPr>
      <w:r w:rsidRPr="000106D2">
        <w:rPr>
          <w:rFonts w:ascii="Times New Roman" w:hAnsi="Times New Roman" w:cs="Times New Roman"/>
          <w:sz w:val="28"/>
          <w:szCs w:val="28"/>
        </w:rPr>
        <w:t>38.02.01 «Экономика и бухгалтерский учет» (по отраслям)</w:t>
      </w:r>
    </w:p>
    <w:p w:rsidR="000106D2" w:rsidRPr="000106D2" w:rsidRDefault="000106D2" w:rsidP="000106D2">
      <w:pPr>
        <w:spacing w:before="18" w:line="261" w:lineRule="auto"/>
        <w:ind w:right="1129"/>
        <w:jc w:val="both"/>
        <w:rPr>
          <w:rFonts w:ascii="Times New Roman" w:hAnsi="Times New Roman" w:cs="Times New Roman"/>
          <w:spacing w:val="49"/>
          <w:sz w:val="28"/>
          <w:szCs w:val="28"/>
        </w:rPr>
      </w:pPr>
    </w:p>
    <w:p w:rsidR="00175E63" w:rsidRDefault="00175E63" w:rsidP="00175E63">
      <w:pPr>
        <w:pStyle w:val="a5"/>
        <w:rPr>
          <w:sz w:val="28"/>
          <w:szCs w:val="28"/>
        </w:rPr>
      </w:pPr>
      <w:r>
        <w:rPr>
          <w:sz w:val="28"/>
          <w:szCs w:val="28"/>
        </w:rPr>
        <w:t xml:space="preserve">Организация-разработчик: </w:t>
      </w:r>
      <w:r>
        <w:rPr>
          <w:sz w:val="28"/>
          <w:szCs w:val="28"/>
          <w:u w:val="single"/>
        </w:rPr>
        <w:t>ГАПОУ Акбулакский политехнический техникум</w:t>
      </w:r>
    </w:p>
    <w:p w:rsidR="00175E63" w:rsidRDefault="00175E63" w:rsidP="00175E63">
      <w:pPr>
        <w:pStyle w:val="a5"/>
        <w:rPr>
          <w:sz w:val="28"/>
          <w:szCs w:val="28"/>
        </w:rPr>
      </w:pPr>
      <w:r>
        <w:rPr>
          <w:sz w:val="28"/>
          <w:szCs w:val="28"/>
        </w:rPr>
        <w:t>Разработчик:</w:t>
      </w:r>
    </w:p>
    <w:p w:rsidR="00175E63" w:rsidRDefault="00175E63" w:rsidP="00175E63">
      <w:pPr>
        <w:pStyle w:val="a5"/>
        <w:rPr>
          <w:sz w:val="28"/>
          <w:szCs w:val="28"/>
        </w:rPr>
      </w:pPr>
      <w:r>
        <w:rPr>
          <w:sz w:val="28"/>
          <w:szCs w:val="28"/>
          <w:u w:val="single"/>
        </w:rPr>
        <w:t>Териченко Татьяна Владимировна ,   педагог специальных  дисциплин</w:t>
      </w:r>
      <w:r>
        <w:rPr>
          <w:sz w:val="28"/>
          <w:szCs w:val="28"/>
        </w:rPr>
        <w:t>__</w:t>
      </w:r>
      <w:r w:rsidRPr="00E41927">
        <w:rPr>
          <w:sz w:val="28"/>
          <w:szCs w:val="28"/>
          <w:u w:val="single"/>
        </w:rPr>
        <w:t>высшей  квалификационной категории</w:t>
      </w:r>
      <w:r>
        <w:rPr>
          <w:sz w:val="28"/>
          <w:szCs w:val="28"/>
        </w:rPr>
        <w:t xml:space="preserve"> </w:t>
      </w:r>
    </w:p>
    <w:p w:rsidR="00175E63" w:rsidRDefault="00175E63" w:rsidP="00175E63">
      <w:pPr>
        <w:pStyle w:val="a5"/>
        <w:rPr>
          <w:sz w:val="28"/>
          <w:szCs w:val="28"/>
        </w:rPr>
      </w:pPr>
      <w:r>
        <w:rPr>
          <w:sz w:val="28"/>
          <w:szCs w:val="28"/>
        </w:rPr>
        <w:t xml:space="preserve">Рецензент:  </w:t>
      </w:r>
      <w:r w:rsidR="00415D9A">
        <w:rPr>
          <w:sz w:val="28"/>
          <w:szCs w:val="28"/>
          <w:u w:val="single"/>
        </w:rPr>
        <w:t>Попова Лиана Борисовна</w:t>
      </w:r>
      <w:r w:rsidR="007737CD">
        <w:rPr>
          <w:sz w:val="28"/>
          <w:szCs w:val="28"/>
          <w:u w:val="single"/>
        </w:rPr>
        <w:t xml:space="preserve"> </w:t>
      </w:r>
      <w:r>
        <w:rPr>
          <w:sz w:val="28"/>
          <w:szCs w:val="28"/>
          <w:u w:val="single"/>
        </w:rPr>
        <w:t xml:space="preserve">, заместитель директора по </w:t>
      </w:r>
      <w:r w:rsidR="00415D9A">
        <w:rPr>
          <w:sz w:val="28"/>
          <w:szCs w:val="28"/>
          <w:u w:val="single"/>
        </w:rPr>
        <w:t>УР</w:t>
      </w:r>
    </w:p>
    <w:p w:rsidR="00175E63" w:rsidRDefault="00175E63" w:rsidP="00175E63">
      <w:pPr>
        <w:pStyle w:val="a5"/>
        <w:rPr>
          <w:sz w:val="28"/>
          <w:szCs w:val="28"/>
        </w:rPr>
      </w:pPr>
      <w:r>
        <w:rPr>
          <w:sz w:val="28"/>
          <w:szCs w:val="28"/>
          <w:vertAlign w:val="superscript"/>
        </w:rPr>
        <w:t xml:space="preserve"> </w:t>
      </w:r>
    </w:p>
    <w:p w:rsidR="00175E63" w:rsidRDefault="00175E63" w:rsidP="00175E63">
      <w:pPr>
        <w:pStyle w:val="a5"/>
        <w:rPr>
          <w:sz w:val="28"/>
          <w:szCs w:val="28"/>
        </w:rPr>
      </w:pPr>
      <w:r>
        <w:rPr>
          <w:sz w:val="28"/>
          <w:szCs w:val="28"/>
        </w:rPr>
        <w:t>Рекомендованы  Методическим советом ГАПОУ «Акбулакский политехнический технику</w:t>
      </w:r>
      <w:r w:rsidR="000106D2">
        <w:rPr>
          <w:sz w:val="28"/>
          <w:szCs w:val="28"/>
        </w:rPr>
        <w:t>м», протокол №__ от ______ 2023</w:t>
      </w:r>
      <w:r>
        <w:rPr>
          <w:sz w:val="28"/>
          <w:szCs w:val="28"/>
        </w:rPr>
        <w:t xml:space="preserve"> г.</w:t>
      </w:r>
    </w:p>
    <w:p w:rsidR="00175E63" w:rsidRDefault="00175E63" w:rsidP="00175E63">
      <w:pPr>
        <w:pStyle w:val="a5"/>
        <w:rPr>
          <w:sz w:val="28"/>
          <w:szCs w:val="28"/>
        </w:rPr>
      </w:pPr>
      <w:r>
        <w:rPr>
          <w:sz w:val="28"/>
          <w:szCs w:val="28"/>
        </w:rPr>
        <w:t xml:space="preserve">Рассмотрены  методической  комиссией _______________________________          </w:t>
      </w:r>
      <w:r w:rsidR="000106D2">
        <w:rPr>
          <w:sz w:val="28"/>
          <w:szCs w:val="28"/>
        </w:rPr>
        <w:t>протокол №___ от _______ 2023</w:t>
      </w:r>
      <w:r w:rsidR="00415D9A">
        <w:rPr>
          <w:sz w:val="28"/>
          <w:szCs w:val="28"/>
        </w:rPr>
        <w:t xml:space="preserve"> </w:t>
      </w:r>
      <w:r>
        <w:rPr>
          <w:sz w:val="28"/>
          <w:szCs w:val="28"/>
        </w:rPr>
        <w:t xml:space="preserve">г. </w:t>
      </w:r>
    </w:p>
    <w:p w:rsidR="00175E63" w:rsidRDefault="00175E63" w:rsidP="00175E63">
      <w:pPr>
        <w:rPr>
          <w:rFonts w:ascii="Times New Roman" w:hAnsi="Times New Roman" w:cs="Times New Roman"/>
          <w:sz w:val="28"/>
          <w:szCs w:val="28"/>
        </w:rPr>
      </w:pPr>
      <w:r>
        <w:rPr>
          <w:rFonts w:ascii="Times New Roman" w:hAnsi="Times New Roman" w:cs="Times New Roman"/>
          <w:sz w:val="28"/>
          <w:szCs w:val="28"/>
        </w:rPr>
        <w:t>Утверждены заместителем  директора  по УР  ГАПОУ «Акбулакский политехнический техникум»</w:t>
      </w:r>
    </w:p>
    <w:p w:rsidR="00175E63" w:rsidRDefault="00D26C1F" w:rsidP="00175E63">
      <w:pPr>
        <w:rPr>
          <w:rFonts w:ascii="Times New Roman" w:hAnsi="Times New Roman" w:cs="Times New Roman"/>
          <w:sz w:val="28"/>
          <w:szCs w:val="28"/>
        </w:rPr>
      </w:pPr>
      <w:r>
        <w:rPr>
          <w:rFonts w:ascii="Times New Roman" w:hAnsi="Times New Roman" w:cs="Times New Roman"/>
          <w:sz w:val="28"/>
          <w:szCs w:val="28"/>
        </w:rPr>
        <w:t>__    ___</w:t>
      </w:r>
      <w:r w:rsidR="00B93996">
        <w:rPr>
          <w:rFonts w:ascii="Times New Roman" w:hAnsi="Times New Roman" w:cs="Times New Roman"/>
          <w:sz w:val="28"/>
          <w:szCs w:val="28"/>
        </w:rPr>
        <w:t>___20</w:t>
      </w:r>
      <w:r w:rsidR="00394168">
        <w:rPr>
          <w:rFonts w:ascii="Times New Roman" w:hAnsi="Times New Roman" w:cs="Times New Roman"/>
          <w:sz w:val="28"/>
          <w:szCs w:val="28"/>
        </w:rPr>
        <w:t>2</w:t>
      </w:r>
      <w:r w:rsidR="000106D2">
        <w:rPr>
          <w:rFonts w:ascii="Times New Roman" w:hAnsi="Times New Roman" w:cs="Times New Roman"/>
          <w:sz w:val="28"/>
          <w:szCs w:val="28"/>
        </w:rPr>
        <w:t>3</w:t>
      </w:r>
      <w:r w:rsidR="00175E63">
        <w:rPr>
          <w:rFonts w:ascii="Times New Roman" w:hAnsi="Times New Roman" w:cs="Times New Roman"/>
          <w:sz w:val="28"/>
          <w:szCs w:val="28"/>
        </w:rPr>
        <w:t>г                   _______________________</w:t>
      </w:r>
      <w:r w:rsidR="00415D9A">
        <w:rPr>
          <w:rFonts w:ascii="Times New Roman" w:hAnsi="Times New Roman" w:cs="Times New Roman"/>
          <w:sz w:val="28"/>
          <w:szCs w:val="28"/>
        </w:rPr>
        <w:t>Попова Л.Б</w:t>
      </w:r>
    </w:p>
    <w:p w:rsidR="00175E63" w:rsidRDefault="00175E63" w:rsidP="00175E6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175E63" w:rsidRDefault="00175E63" w:rsidP="00175E63"/>
    <w:p w:rsidR="00175E63" w:rsidRDefault="00175E63" w:rsidP="00175E63"/>
    <w:p w:rsidR="00175E63" w:rsidRDefault="00175E63" w:rsidP="00175E63"/>
    <w:p w:rsidR="00175E63" w:rsidRDefault="00175E63" w:rsidP="00175E63">
      <w:pPr>
        <w:spacing w:line="360" w:lineRule="auto"/>
        <w:ind w:left="360"/>
        <w:jc w:val="center"/>
        <w:rPr>
          <w:sz w:val="28"/>
          <w:szCs w:val="28"/>
        </w:rPr>
      </w:pPr>
      <w:r w:rsidRPr="004134C6">
        <w:rPr>
          <w:b/>
          <w:sz w:val="28"/>
          <w:szCs w:val="28"/>
        </w:rPr>
        <w:br/>
      </w:r>
    </w:p>
    <w:p w:rsidR="00D26C1F" w:rsidRDefault="00D26C1F" w:rsidP="00175E63">
      <w:pPr>
        <w:spacing w:line="360" w:lineRule="auto"/>
        <w:ind w:left="360"/>
        <w:jc w:val="center"/>
        <w:rPr>
          <w:sz w:val="28"/>
          <w:szCs w:val="28"/>
        </w:rPr>
      </w:pPr>
    </w:p>
    <w:p w:rsidR="00AB7F8F" w:rsidRDefault="00AB7F8F" w:rsidP="00175E63">
      <w:pPr>
        <w:spacing w:line="360" w:lineRule="auto"/>
        <w:ind w:left="360"/>
        <w:jc w:val="center"/>
        <w:rPr>
          <w:sz w:val="28"/>
          <w:szCs w:val="28"/>
        </w:rPr>
      </w:pPr>
    </w:p>
    <w:p w:rsidR="00175E63" w:rsidRDefault="00175E63" w:rsidP="00175E63">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Содержание</w:t>
      </w:r>
    </w:p>
    <w:p w:rsidR="00175E63" w:rsidRDefault="00175E63" w:rsidP="00206CA2">
      <w:pPr>
        <w:widowControl w:val="0"/>
        <w:autoSpaceDE w:val="0"/>
        <w:autoSpaceDN w:val="0"/>
        <w:adjustRightInd w:val="0"/>
        <w:spacing w:after="0" w:line="360" w:lineRule="auto"/>
        <w:jc w:val="center"/>
        <w:rPr>
          <w:rFonts w:ascii="Times New Roman" w:eastAsia="Times New Roman" w:hAnsi="Times New Roman" w:cs="Times New Roman"/>
          <w:sz w:val="28"/>
          <w:szCs w:val="28"/>
        </w:rPr>
      </w:pPr>
    </w:p>
    <w:p w:rsidR="00175E63" w:rsidRDefault="00175E63" w:rsidP="00206CA2">
      <w:pPr>
        <w:widowControl w:val="0"/>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w:t>
      </w:r>
    </w:p>
    <w:p w:rsidR="00175E63" w:rsidRDefault="00175E63" w:rsidP="00206CA2">
      <w:pPr>
        <w:widowControl w:val="0"/>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и содержание   учебной дисциплины.</w:t>
      </w:r>
    </w:p>
    <w:p w:rsidR="00175E63" w:rsidRDefault="00175E63" w:rsidP="00206CA2">
      <w:pPr>
        <w:widowControl w:val="0"/>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Объём учебной дисциплины и виды учебной работы.</w:t>
      </w:r>
    </w:p>
    <w:p w:rsidR="00175E63" w:rsidRDefault="00175E63" w:rsidP="00206CA2">
      <w:pPr>
        <w:widowControl w:val="0"/>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тем  практических работ,  к которым составлены методические рекомендации .</w:t>
      </w:r>
    </w:p>
    <w:p w:rsidR="00175E63" w:rsidRPr="00206CA2" w:rsidRDefault="00175E63" w:rsidP="00206CA2">
      <w:pPr>
        <w:spacing w:after="0" w:line="360" w:lineRule="auto"/>
        <w:ind w:right="-284"/>
        <w:rPr>
          <w:rFonts w:ascii="Times New Roman" w:hAnsi="Times New Roman" w:cs="Times New Roman"/>
          <w:sz w:val="28"/>
          <w:szCs w:val="28"/>
        </w:rPr>
      </w:pPr>
      <w:r>
        <w:rPr>
          <w:rFonts w:ascii="Times New Roman" w:eastAsia="Times New Roman" w:hAnsi="Times New Roman" w:cs="Times New Roman"/>
          <w:sz w:val="28"/>
          <w:szCs w:val="28"/>
        </w:rPr>
        <w:t xml:space="preserve">Методические рекомендации по выполнению практической работы  </w:t>
      </w:r>
      <w:r w:rsidR="00206CA2">
        <w:rPr>
          <w:rFonts w:ascii="Times New Roman" w:eastAsia="Times New Roman" w:hAnsi="Times New Roman" w:cs="Times New Roman"/>
          <w:sz w:val="28"/>
          <w:szCs w:val="28"/>
        </w:rPr>
        <w:t xml:space="preserve">     </w:t>
      </w:r>
      <w:r w:rsidR="00AD24A9">
        <w:rPr>
          <w:rFonts w:ascii="Times New Roman" w:hAnsi="Times New Roman" w:cs="Times New Roman"/>
          <w:sz w:val="28"/>
          <w:szCs w:val="28"/>
        </w:rPr>
        <w:t>1,2,13,14,18</w:t>
      </w:r>
    </w:p>
    <w:p w:rsidR="00206CA2" w:rsidRPr="00206CA2" w:rsidRDefault="00175E63" w:rsidP="00206CA2">
      <w:pPr>
        <w:widowControl w:val="0"/>
        <w:autoSpaceDE w:val="0"/>
        <w:autoSpaceDN w:val="0"/>
        <w:adjustRightInd w:val="0"/>
        <w:spacing w:after="0" w:line="360" w:lineRule="auto"/>
        <w:rPr>
          <w:rFonts w:ascii="Times New Roman" w:hAnsi="Times New Roman" w:cs="Times New Roman"/>
          <w:sz w:val="28"/>
          <w:szCs w:val="28"/>
        </w:rPr>
      </w:pPr>
      <w:r w:rsidRPr="00206CA2">
        <w:rPr>
          <w:rFonts w:ascii="Times New Roman" w:eastAsia="Times New Roman" w:hAnsi="Times New Roman" w:cs="Times New Roman"/>
          <w:sz w:val="28"/>
          <w:szCs w:val="28"/>
        </w:rPr>
        <w:t xml:space="preserve">Методические рекомендации по выполнению практической работы </w:t>
      </w:r>
      <w:r w:rsidR="00206CA2" w:rsidRPr="00206CA2">
        <w:rPr>
          <w:rFonts w:ascii="Times New Roman" w:eastAsia="Times New Roman" w:hAnsi="Times New Roman" w:cs="Times New Roman"/>
          <w:sz w:val="28"/>
          <w:szCs w:val="28"/>
        </w:rPr>
        <w:t xml:space="preserve">      </w:t>
      </w:r>
      <w:r w:rsidR="00AD24A9">
        <w:rPr>
          <w:rFonts w:ascii="Times New Roman" w:hAnsi="Times New Roman" w:cs="Times New Roman"/>
          <w:sz w:val="28"/>
          <w:szCs w:val="28"/>
        </w:rPr>
        <w:t xml:space="preserve"> 5,6,7,19</w:t>
      </w:r>
    </w:p>
    <w:p w:rsidR="00206CA2" w:rsidRPr="00206CA2" w:rsidRDefault="00175E63" w:rsidP="00206CA2">
      <w:pPr>
        <w:spacing w:after="0" w:line="360" w:lineRule="auto"/>
        <w:rPr>
          <w:rFonts w:ascii="Times New Roman" w:hAnsi="Times New Roman" w:cs="Times New Roman"/>
          <w:sz w:val="28"/>
          <w:szCs w:val="28"/>
        </w:rPr>
      </w:pPr>
      <w:r w:rsidRPr="00206CA2">
        <w:rPr>
          <w:rFonts w:ascii="Times New Roman" w:eastAsia="Times New Roman" w:hAnsi="Times New Roman" w:cs="Times New Roman"/>
          <w:sz w:val="28"/>
          <w:szCs w:val="28"/>
        </w:rPr>
        <w:t>Методические рекомендации по выполнению практической работы</w:t>
      </w:r>
      <w:r w:rsidR="00AD24A9">
        <w:rPr>
          <w:rFonts w:ascii="Times New Roman" w:hAnsi="Times New Roman" w:cs="Times New Roman"/>
          <w:sz w:val="28"/>
          <w:szCs w:val="28"/>
        </w:rPr>
        <w:t xml:space="preserve">  3,9,10,11,12,16,20</w:t>
      </w:r>
    </w:p>
    <w:p w:rsidR="00206CA2" w:rsidRDefault="00175E63" w:rsidP="00206CA2">
      <w:pPr>
        <w:widowControl w:val="0"/>
        <w:autoSpaceDE w:val="0"/>
        <w:autoSpaceDN w:val="0"/>
        <w:adjustRightInd w:val="0"/>
        <w:spacing w:after="0" w:line="360" w:lineRule="auto"/>
        <w:rPr>
          <w:rFonts w:ascii="Times New Roman" w:hAnsi="Times New Roman"/>
          <w:sz w:val="28"/>
          <w:szCs w:val="28"/>
        </w:rPr>
      </w:pPr>
      <w:r>
        <w:rPr>
          <w:rFonts w:ascii="Times New Roman" w:eastAsia="Times New Roman" w:hAnsi="Times New Roman" w:cs="Times New Roman"/>
          <w:sz w:val="28"/>
          <w:szCs w:val="28"/>
        </w:rPr>
        <w:t xml:space="preserve">Методические рекомендации по выполнению практической работы </w:t>
      </w:r>
      <w:r w:rsidR="00206CA2">
        <w:rPr>
          <w:rFonts w:ascii="Times New Roman" w:eastAsia="Times New Roman" w:hAnsi="Times New Roman" w:cs="Times New Roman"/>
          <w:sz w:val="28"/>
          <w:szCs w:val="28"/>
        </w:rPr>
        <w:t xml:space="preserve">    </w:t>
      </w:r>
      <w:r w:rsidR="00AD24A9">
        <w:rPr>
          <w:rFonts w:ascii="Times New Roman" w:eastAsia="Times New Roman" w:hAnsi="Times New Roman" w:cs="Times New Roman"/>
          <w:sz w:val="28"/>
          <w:szCs w:val="28"/>
        </w:rPr>
        <w:t>17,21,22</w:t>
      </w:r>
    </w:p>
    <w:p w:rsidR="00175E63" w:rsidRPr="00C132B2" w:rsidRDefault="00175E63" w:rsidP="00206CA2">
      <w:pPr>
        <w:widowControl w:val="0"/>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Методические рекомендации по выполнению практической работы </w:t>
      </w:r>
      <w:r w:rsidR="00206CA2">
        <w:rPr>
          <w:rFonts w:ascii="Times New Roman" w:eastAsia="Times New Roman" w:hAnsi="Times New Roman" w:cs="Times New Roman"/>
          <w:sz w:val="28"/>
          <w:szCs w:val="28"/>
        </w:rPr>
        <w:t xml:space="preserve">       </w:t>
      </w:r>
      <w:r w:rsidR="00AD24A9">
        <w:rPr>
          <w:rFonts w:ascii="Times New Roman" w:eastAsia="Times New Roman" w:hAnsi="Times New Roman" w:cs="Times New Roman"/>
          <w:sz w:val="28"/>
          <w:szCs w:val="28"/>
        </w:rPr>
        <w:t>4,8,23</w:t>
      </w:r>
    </w:p>
    <w:p w:rsidR="00175E63" w:rsidRPr="00C132B2" w:rsidRDefault="00175E63" w:rsidP="00206CA2">
      <w:pPr>
        <w:widowControl w:val="0"/>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Методические рекомендации по выполнению практической работы  </w:t>
      </w:r>
      <w:r w:rsidR="00206CA2">
        <w:rPr>
          <w:rFonts w:ascii="Times New Roman" w:eastAsia="Times New Roman" w:hAnsi="Times New Roman" w:cs="Times New Roman"/>
          <w:sz w:val="28"/>
          <w:szCs w:val="28"/>
        </w:rPr>
        <w:t xml:space="preserve">      </w:t>
      </w:r>
      <w:r w:rsidR="00AD24A9">
        <w:rPr>
          <w:rFonts w:ascii="Times New Roman" w:hAnsi="Times New Roman"/>
          <w:sz w:val="28"/>
          <w:szCs w:val="28"/>
        </w:rPr>
        <w:t>15,24</w:t>
      </w:r>
    </w:p>
    <w:p w:rsidR="00175E63" w:rsidRDefault="00175E63" w:rsidP="00206CA2">
      <w:pPr>
        <w:widowControl w:val="0"/>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литературы.</w:t>
      </w:r>
    </w:p>
    <w:p w:rsidR="00175E63" w:rsidRDefault="00175E63" w:rsidP="00206CA2">
      <w:pPr>
        <w:widowControl w:val="0"/>
        <w:autoSpaceDE w:val="0"/>
        <w:autoSpaceDN w:val="0"/>
        <w:adjustRightInd w:val="0"/>
        <w:spacing w:line="360" w:lineRule="auto"/>
        <w:jc w:val="center"/>
        <w:rPr>
          <w:rFonts w:ascii="Times New Roman" w:hAnsi="Times New Roman" w:cs="Times New Roman"/>
          <w:b/>
          <w:caps/>
          <w:sz w:val="24"/>
          <w:szCs w:val="24"/>
        </w:rPr>
      </w:pPr>
    </w:p>
    <w:p w:rsidR="00175E63" w:rsidRDefault="00175E63" w:rsidP="00206CA2">
      <w:pPr>
        <w:widowControl w:val="0"/>
        <w:autoSpaceDE w:val="0"/>
        <w:autoSpaceDN w:val="0"/>
        <w:adjustRightInd w:val="0"/>
        <w:spacing w:line="360" w:lineRule="auto"/>
        <w:jc w:val="center"/>
        <w:rPr>
          <w:rFonts w:ascii="Times New Roman" w:hAnsi="Times New Roman" w:cs="Times New Roman"/>
          <w:b/>
          <w:caps/>
          <w:sz w:val="24"/>
          <w:szCs w:val="24"/>
        </w:rPr>
      </w:pPr>
    </w:p>
    <w:p w:rsidR="00175E63" w:rsidRDefault="00175E63" w:rsidP="00175E63">
      <w:pPr>
        <w:widowControl w:val="0"/>
        <w:autoSpaceDE w:val="0"/>
        <w:autoSpaceDN w:val="0"/>
        <w:adjustRightInd w:val="0"/>
        <w:jc w:val="center"/>
        <w:rPr>
          <w:rFonts w:ascii="Times New Roman" w:hAnsi="Times New Roman" w:cs="Times New Roman"/>
          <w:b/>
          <w:caps/>
          <w:sz w:val="24"/>
          <w:szCs w:val="24"/>
        </w:rPr>
      </w:pPr>
    </w:p>
    <w:p w:rsidR="00175E63" w:rsidRDefault="00175E63" w:rsidP="00175E63">
      <w:pPr>
        <w:widowControl w:val="0"/>
        <w:autoSpaceDE w:val="0"/>
        <w:autoSpaceDN w:val="0"/>
        <w:adjustRightInd w:val="0"/>
        <w:jc w:val="center"/>
        <w:rPr>
          <w:rFonts w:ascii="Times New Roman" w:hAnsi="Times New Roman" w:cs="Times New Roman"/>
          <w:b/>
          <w:caps/>
          <w:sz w:val="24"/>
          <w:szCs w:val="24"/>
        </w:rPr>
      </w:pPr>
    </w:p>
    <w:p w:rsidR="00175E63" w:rsidRDefault="00175E63" w:rsidP="00175E63">
      <w:pPr>
        <w:widowControl w:val="0"/>
        <w:autoSpaceDE w:val="0"/>
        <w:autoSpaceDN w:val="0"/>
        <w:adjustRightInd w:val="0"/>
        <w:jc w:val="center"/>
        <w:rPr>
          <w:rFonts w:ascii="Times New Roman" w:hAnsi="Times New Roman" w:cs="Times New Roman"/>
          <w:b/>
          <w:caps/>
          <w:sz w:val="24"/>
          <w:szCs w:val="24"/>
        </w:rPr>
      </w:pPr>
    </w:p>
    <w:p w:rsidR="00175E63" w:rsidRDefault="00175E63" w:rsidP="00175E63">
      <w:pPr>
        <w:widowControl w:val="0"/>
        <w:autoSpaceDE w:val="0"/>
        <w:autoSpaceDN w:val="0"/>
        <w:adjustRightInd w:val="0"/>
        <w:jc w:val="center"/>
        <w:rPr>
          <w:rFonts w:ascii="Times New Roman" w:hAnsi="Times New Roman" w:cs="Times New Roman"/>
          <w:b/>
          <w:caps/>
          <w:sz w:val="24"/>
          <w:szCs w:val="24"/>
        </w:rPr>
      </w:pPr>
    </w:p>
    <w:p w:rsidR="00175E63" w:rsidRDefault="00175E63" w:rsidP="00175E63">
      <w:pPr>
        <w:widowControl w:val="0"/>
        <w:autoSpaceDE w:val="0"/>
        <w:autoSpaceDN w:val="0"/>
        <w:adjustRightInd w:val="0"/>
        <w:jc w:val="center"/>
        <w:rPr>
          <w:rFonts w:ascii="Times New Roman" w:hAnsi="Times New Roman" w:cs="Times New Roman"/>
          <w:b/>
          <w:caps/>
          <w:sz w:val="24"/>
          <w:szCs w:val="24"/>
        </w:rPr>
      </w:pPr>
    </w:p>
    <w:p w:rsidR="00175E63" w:rsidRDefault="00175E63" w:rsidP="00175E63">
      <w:pPr>
        <w:widowControl w:val="0"/>
        <w:autoSpaceDE w:val="0"/>
        <w:autoSpaceDN w:val="0"/>
        <w:adjustRightInd w:val="0"/>
        <w:jc w:val="center"/>
        <w:rPr>
          <w:rFonts w:ascii="Times New Roman" w:hAnsi="Times New Roman" w:cs="Times New Roman"/>
          <w:b/>
          <w:caps/>
          <w:sz w:val="24"/>
          <w:szCs w:val="24"/>
        </w:rPr>
      </w:pPr>
    </w:p>
    <w:p w:rsidR="00175E63" w:rsidRDefault="00175E63" w:rsidP="00175E63">
      <w:pPr>
        <w:widowControl w:val="0"/>
        <w:autoSpaceDE w:val="0"/>
        <w:autoSpaceDN w:val="0"/>
        <w:adjustRightInd w:val="0"/>
        <w:jc w:val="center"/>
        <w:rPr>
          <w:rFonts w:ascii="Times New Roman" w:hAnsi="Times New Roman" w:cs="Times New Roman"/>
          <w:b/>
          <w:caps/>
          <w:sz w:val="24"/>
          <w:szCs w:val="24"/>
        </w:rPr>
      </w:pPr>
    </w:p>
    <w:p w:rsidR="00175E63" w:rsidRDefault="00175E63" w:rsidP="00175E63">
      <w:pPr>
        <w:widowControl w:val="0"/>
        <w:autoSpaceDE w:val="0"/>
        <w:autoSpaceDN w:val="0"/>
        <w:adjustRightInd w:val="0"/>
        <w:jc w:val="center"/>
        <w:rPr>
          <w:rFonts w:ascii="Times New Roman" w:hAnsi="Times New Roman" w:cs="Times New Roman"/>
          <w:b/>
          <w:caps/>
          <w:sz w:val="24"/>
          <w:szCs w:val="24"/>
        </w:rPr>
      </w:pPr>
    </w:p>
    <w:p w:rsidR="00206CA2" w:rsidRDefault="00206CA2" w:rsidP="00175E63">
      <w:pPr>
        <w:widowControl w:val="0"/>
        <w:autoSpaceDE w:val="0"/>
        <w:autoSpaceDN w:val="0"/>
        <w:adjustRightInd w:val="0"/>
        <w:jc w:val="center"/>
        <w:rPr>
          <w:rFonts w:ascii="Times New Roman" w:hAnsi="Times New Roman" w:cs="Times New Roman"/>
          <w:b/>
          <w:caps/>
          <w:sz w:val="24"/>
          <w:szCs w:val="24"/>
        </w:rPr>
      </w:pPr>
    </w:p>
    <w:p w:rsidR="00206CA2" w:rsidRDefault="00206CA2" w:rsidP="00175E63">
      <w:pPr>
        <w:widowControl w:val="0"/>
        <w:autoSpaceDE w:val="0"/>
        <w:autoSpaceDN w:val="0"/>
        <w:adjustRightInd w:val="0"/>
        <w:jc w:val="center"/>
        <w:rPr>
          <w:rFonts w:ascii="Times New Roman" w:hAnsi="Times New Roman" w:cs="Times New Roman"/>
          <w:b/>
          <w:caps/>
          <w:sz w:val="24"/>
          <w:szCs w:val="24"/>
        </w:rPr>
      </w:pPr>
    </w:p>
    <w:p w:rsidR="00206CA2" w:rsidRDefault="00206CA2" w:rsidP="00175E63">
      <w:pPr>
        <w:widowControl w:val="0"/>
        <w:autoSpaceDE w:val="0"/>
        <w:autoSpaceDN w:val="0"/>
        <w:adjustRightInd w:val="0"/>
        <w:jc w:val="center"/>
        <w:rPr>
          <w:rFonts w:ascii="Times New Roman" w:hAnsi="Times New Roman" w:cs="Times New Roman"/>
          <w:b/>
          <w:caps/>
          <w:sz w:val="24"/>
          <w:szCs w:val="24"/>
        </w:rPr>
      </w:pPr>
    </w:p>
    <w:p w:rsidR="00D26C1F" w:rsidRDefault="00D26C1F" w:rsidP="00175E63">
      <w:pPr>
        <w:widowControl w:val="0"/>
        <w:autoSpaceDE w:val="0"/>
        <w:autoSpaceDN w:val="0"/>
        <w:adjustRightInd w:val="0"/>
        <w:jc w:val="center"/>
        <w:rPr>
          <w:rFonts w:ascii="Times New Roman" w:hAnsi="Times New Roman" w:cs="Times New Roman"/>
          <w:b/>
          <w:caps/>
          <w:sz w:val="24"/>
          <w:szCs w:val="24"/>
        </w:rPr>
      </w:pPr>
    </w:p>
    <w:p w:rsidR="00175E63" w:rsidRPr="00005E61" w:rsidRDefault="00175E63" w:rsidP="00175E63">
      <w:pPr>
        <w:widowControl w:val="0"/>
        <w:autoSpaceDE w:val="0"/>
        <w:autoSpaceDN w:val="0"/>
        <w:adjustRightInd w:val="0"/>
        <w:ind w:firstLine="709"/>
        <w:jc w:val="center"/>
        <w:rPr>
          <w:rFonts w:ascii="Times New Roman" w:hAnsi="Times New Roman" w:cs="Times New Roman"/>
          <w:b/>
          <w:caps/>
          <w:sz w:val="28"/>
          <w:szCs w:val="28"/>
        </w:rPr>
      </w:pPr>
      <w:r w:rsidRPr="00005E61">
        <w:rPr>
          <w:rFonts w:ascii="Times New Roman" w:hAnsi="Times New Roman" w:cs="Times New Roman"/>
          <w:b/>
          <w:caps/>
          <w:sz w:val="28"/>
          <w:szCs w:val="28"/>
        </w:rPr>
        <w:lastRenderedPageBreak/>
        <w:t>пояснительная записка</w:t>
      </w:r>
    </w:p>
    <w:p w:rsidR="00175E63" w:rsidRDefault="00175E63" w:rsidP="0017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hAnsi="Times New Roman"/>
          <w:sz w:val="28"/>
          <w:szCs w:val="28"/>
        </w:rPr>
      </w:pPr>
    </w:p>
    <w:p w:rsidR="00175E63" w:rsidRPr="00AB7F8F" w:rsidRDefault="000106D2" w:rsidP="000106D2">
      <w:pPr>
        <w:spacing w:after="0"/>
        <w:rPr>
          <w:rFonts w:ascii="Times New Roman" w:hAnsi="Times New Roman" w:cs="Times New Roman"/>
          <w:sz w:val="28"/>
          <w:szCs w:val="28"/>
        </w:rPr>
      </w:pPr>
      <w:r>
        <w:t xml:space="preserve">  </w:t>
      </w:r>
      <w:r>
        <w:tab/>
      </w:r>
      <w:r w:rsidR="00175E63" w:rsidRPr="000106D2">
        <w:rPr>
          <w:rFonts w:ascii="Times New Roman" w:hAnsi="Times New Roman" w:cs="Times New Roman"/>
          <w:sz w:val="28"/>
          <w:szCs w:val="28"/>
        </w:rPr>
        <w:t xml:space="preserve">Рекомендации по выполнению практических работ по </w:t>
      </w:r>
      <w:r w:rsidRPr="000106D2">
        <w:rPr>
          <w:rFonts w:ascii="Times New Roman" w:hAnsi="Times New Roman" w:cs="Times New Roman"/>
          <w:sz w:val="28"/>
          <w:szCs w:val="28"/>
        </w:rPr>
        <w:t xml:space="preserve"> специальности 38.02.01 «Экономика и бухгалтерский учет» (по отраслям)</w:t>
      </w:r>
      <w:r>
        <w:rPr>
          <w:rFonts w:ascii="Times New Roman" w:hAnsi="Times New Roman" w:cs="Times New Roman"/>
          <w:sz w:val="28"/>
          <w:szCs w:val="28"/>
        </w:rPr>
        <w:t xml:space="preserve">, </w:t>
      </w:r>
      <w:r w:rsidR="00175E63" w:rsidRPr="00AB7F8F">
        <w:rPr>
          <w:rFonts w:ascii="Times New Roman" w:hAnsi="Times New Roman" w:cs="Times New Roman"/>
          <w:sz w:val="28"/>
          <w:szCs w:val="28"/>
        </w:rPr>
        <w:t>разработаны в соответствии с содержанием рабочей программы  учебной дисциплины «</w:t>
      </w:r>
      <w:r w:rsidR="008A00A8" w:rsidRPr="00AB7F8F">
        <w:rPr>
          <w:rFonts w:ascii="Times New Roman" w:hAnsi="Times New Roman" w:cs="Times New Roman"/>
          <w:sz w:val="28"/>
          <w:szCs w:val="28"/>
        </w:rPr>
        <w:t>Основы финансовой грамотности</w:t>
      </w:r>
      <w:r w:rsidR="00175E63" w:rsidRPr="00AB7F8F">
        <w:rPr>
          <w:rFonts w:ascii="Times New Roman" w:hAnsi="Times New Roman" w:cs="Times New Roman"/>
          <w:sz w:val="28"/>
          <w:szCs w:val="28"/>
        </w:rPr>
        <w:t xml:space="preserve">». Рекомендации предназначены для оказания помощи обучающимся при выполнении практических работ.  </w:t>
      </w:r>
    </w:p>
    <w:p w:rsidR="00175E63" w:rsidRPr="00005E61" w:rsidRDefault="00175E63" w:rsidP="00175E63">
      <w:pPr>
        <w:pStyle w:val="af8"/>
        <w:ind w:firstLine="709"/>
        <w:jc w:val="both"/>
        <w:rPr>
          <w:rFonts w:ascii="Times New Roman" w:hAnsi="Times New Roman"/>
          <w:sz w:val="28"/>
          <w:szCs w:val="28"/>
          <w:lang w:val="ru-RU"/>
        </w:rPr>
      </w:pPr>
      <w:r w:rsidRPr="00005E61">
        <w:rPr>
          <w:rFonts w:ascii="Times New Roman" w:hAnsi="Times New Roman"/>
          <w:sz w:val="28"/>
          <w:szCs w:val="28"/>
          <w:lang w:val="ru-RU"/>
        </w:rPr>
        <w:t xml:space="preserve">В ходе  практических работ обучающиеся приобретают навыки: </w:t>
      </w:r>
    </w:p>
    <w:p w:rsidR="007E4107" w:rsidRPr="007E4107" w:rsidRDefault="00175E63" w:rsidP="007E4107">
      <w:pPr>
        <w:pStyle w:val="ConsPlusNormal"/>
        <w:ind w:firstLine="720"/>
        <w:rPr>
          <w:rFonts w:ascii="Times New Roman" w:hAnsi="Times New Roman" w:cs="Times New Roman"/>
          <w:sz w:val="28"/>
          <w:szCs w:val="28"/>
        </w:rPr>
      </w:pPr>
      <w:r>
        <w:rPr>
          <w:rFonts w:ascii="Times New Roman" w:hAnsi="Times New Roman" w:cs="Times New Roman"/>
          <w:sz w:val="28"/>
          <w:szCs w:val="28"/>
        </w:rPr>
        <w:t xml:space="preserve">       </w:t>
      </w:r>
      <w:r w:rsidR="007E4107" w:rsidRPr="007E4107">
        <w:rPr>
          <w:rFonts w:ascii="Times New Roman" w:hAnsi="Times New Roman" w:cs="Times New Roman"/>
          <w:sz w:val="28"/>
          <w:szCs w:val="28"/>
        </w:rPr>
        <w:t>- усвоение базовых понятий и терминов курса, используемых для описания процессов и явлений, происходящих в финансовой сфере, для интеграции экономических данных и финансовой информации;</w:t>
      </w:r>
    </w:p>
    <w:p w:rsidR="007E4107" w:rsidRPr="007E4107" w:rsidRDefault="007E4107" w:rsidP="007E4107">
      <w:pPr>
        <w:pStyle w:val="ConsPlusNormal"/>
        <w:ind w:firstLine="720"/>
        <w:rPr>
          <w:rFonts w:ascii="Times New Roman" w:hAnsi="Times New Roman" w:cs="Times New Roman"/>
          <w:sz w:val="28"/>
          <w:szCs w:val="28"/>
        </w:rPr>
      </w:pPr>
      <w:r w:rsidRPr="007E4107">
        <w:rPr>
          <w:rFonts w:ascii="Times New Roman" w:hAnsi="Times New Roman" w:cs="Times New Roman"/>
          <w:sz w:val="28"/>
          <w:szCs w:val="28"/>
        </w:rPr>
        <w:t>- формирование функциональной финансовой грамотности, позволяющей анализировать проблемы и происходящие изменения в сфере экономики, вырабатывать на этой основе аргументированные суждения, умения оценивать возможные последствия принимаемых решений;</w:t>
      </w:r>
    </w:p>
    <w:p w:rsidR="007E4107" w:rsidRPr="007E4107" w:rsidRDefault="007E4107" w:rsidP="007E4107">
      <w:pPr>
        <w:pStyle w:val="ConsPlusNormal"/>
        <w:ind w:firstLine="720"/>
        <w:rPr>
          <w:rFonts w:ascii="Times New Roman" w:hAnsi="Times New Roman" w:cs="Times New Roman"/>
          <w:sz w:val="28"/>
          <w:szCs w:val="28"/>
        </w:rPr>
      </w:pPr>
      <w:r w:rsidRPr="007E4107">
        <w:rPr>
          <w:rFonts w:ascii="Times New Roman" w:hAnsi="Times New Roman" w:cs="Times New Roman"/>
          <w:sz w:val="28"/>
          <w:szCs w:val="28"/>
        </w:rPr>
        <w:t>- развитие навыков принятия самостоятельных экономически обоснованных  решений;</w:t>
      </w:r>
    </w:p>
    <w:p w:rsidR="007E4107" w:rsidRPr="007E4107" w:rsidRDefault="007E4107" w:rsidP="007E4107">
      <w:pPr>
        <w:pStyle w:val="ConsPlusNormal"/>
        <w:ind w:firstLine="720"/>
        <w:rPr>
          <w:rFonts w:ascii="Times New Roman" w:hAnsi="Times New Roman" w:cs="Times New Roman"/>
          <w:sz w:val="28"/>
          <w:szCs w:val="28"/>
        </w:rPr>
      </w:pPr>
      <w:r w:rsidRPr="007E4107">
        <w:rPr>
          <w:rFonts w:ascii="Times New Roman" w:hAnsi="Times New Roman" w:cs="Times New Roman"/>
          <w:sz w:val="28"/>
          <w:szCs w:val="28"/>
        </w:rPr>
        <w:t>- выработка навыков проведения исследований экономических явлений в финансовой сфере: анализ, синтез, обобщение финансово-экономической информации, прогнозирование развития явления и поведения людей в финансовой сфере;</w:t>
      </w:r>
    </w:p>
    <w:p w:rsidR="007E4107" w:rsidRPr="007E4107" w:rsidRDefault="007E4107" w:rsidP="007E4107">
      <w:pPr>
        <w:pStyle w:val="ConsPlusNormal"/>
        <w:ind w:firstLine="720"/>
        <w:rPr>
          <w:rFonts w:ascii="Times New Roman" w:hAnsi="Times New Roman" w:cs="Times New Roman"/>
          <w:sz w:val="28"/>
          <w:szCs w:val="28"/>
        </w:rPr>
      </w:pPr>
      <w:r w:rsidRPr="007E4107">
        <w:rPr>
          <w:rFonts w:ascii="Times New Roman" w:hAnsi="Times New Roman" w:cs="Times New Roman"/>
          <w:sz w:val="28"/>
          <w:szCs w:val="28"/>
        </w:rPr>
        <w:t>- формирование информационной культуры студентов, умение отбирать информацию и работать с ней на различных носителях, понимание роли информации в деятельности человека на финансовом рынке;</w:t>
      </w:r>
    </w:p>
    <w:p w:rsidR="007E4107" w:rsidRPr="007E4107" w:rsidRDefault="007E4107" w:rsidP="007E4107">
      <w:pPr>
        <w:pStyle w:val="ConsPlusNormal"/>
        <w:ind w:firstLine="720"/>
        <w:rPr>
          <w:rFonts w:ascii="Times New Roman" w:hAnsi="Times New Roman" w:cs="Times New Roman"/>
          <w:sz w:val="28"/>
          <w:szCs w:val="28"/>
        </w:rPr>
      </w:pPr>
      <w:r w:rsidRPr="007E4107">
        <w:rPr>
          <w:rFonts w:ascii="Times New Roman" w:hAnsi="Times New Roman" w:cs="Times New Roman"/>
          <w:sz w:val="28"/>
          <w:szCs w:val="28"/>
        </w:rPr>
        <w:t>- формирование сетевого взаимодействия образовательного учреждения с профессиональными участниками финансового рынка, представителями регулирующих, общественных и некоммерческих организаций.</w:t>
      </w:r>
    </w:p>
    <w:p w:rsidR="00175E63" w:rsidRDefault="00175E63" w:rsidP="007E4107">
      <w:pPr>
        <w:pStyle w:val="ConsPlusNormal"/>
        <w:ind w:firstLine="720"/>
        <w:jc w:val="both"/>
        <w:rPr>
          <w:rFonts w:ascii="Times New Roman" w:hAnsi="Times New Roman"/>
          <w:sz w:val="28"/>
          <w:szCs w:val="28"/>
        </w:rPr>
      </w:pPr>
      <w:r w:rsidRPr="00005E61">
        <w:rPr>
          <w:rFonts w:ascii="Times New Roman" w:hAnsi="Times New Roman"/>
          <w:sz w:val="28"/>
          <w:szCs w:val="28"/>
        </w:rPr>
        <w:t xml:space="preserve"> Основной целью практических работ является формирование профессиональных компетенций.</w:t>
      </w:r>
    </w:p>
    <w:p w:rsidR="007E4107" w:rsidRPr="007E4107" w:rsidRDefault="007E4107" w:rsidP="007E4107">
      <w:pPr>
        <w:spacing w:after="0" w:line="240" w:lineRule="auto"/>
        <w:ind w:left="540"/>
        <w:jc w:val="both"/>
        <w:rPr>
          <w:rFonts w:ascii="Times New Roman" w:eastAsia="Times New Roman" w:hAnsi="Times New Roman" w:cs="Times New Roman"/>
          <w:b/>
          <w:sz w:val="28"/>
          <w:szCs w:val="28"/>
        </w:rPr>
      </w:pPr>
      <w:r w:rsidRPr="007E4107">
        <w:rPr>
          <w:rFonts w:ascii="Times New Roman" w:eastAsia="Times New Roman" w:hAnsi="Times New Roman" w:cs="Times New Roman"/>
          <w:b/>
          <w:sz w:val="28"/>
          <w:szCs w:val="28"/>
        </w:rPr>
        <w:t>Выпускник, освоивший ППКРС, должен обладать общими</w:t>
      </w:r>
    </w:p>
    <w:p w:rsidR="007E4107" w:rsidRPr="007E4107" w:rsidRDefault="007E4107" w:rsidP="007E4107">
      <w:pPr>
        <w:spacing w:after="0" w:line="240" w:lineRule="auto"/>
        <w:ind w:left="540"/>
        <w:jc w:val="both"/>
        <w:rPr>
          <w:rFonts w:ascii="Times New Roman" w:eastAsia="Times New Roman" w:hAnsi="Times New Roman" w:cs="Times New Roman"/>
          <w:b/>
          <w:sz w:val="28"/>
          <w:szCs w:val="28"/>
        </w:rPr>
      </w:pPr>
      <w:r w:rsidRPr="007E4107">
        <w:rPr>
          <w:rFonts w:ascii="Times New Roman" w:eastAsia="Times New Roman" w:hAnsi="Times New Roman" w:cs="Times New Roman"/>
          <w:b/>
          <w:sz w:val="28"/>
          <w:szCs w:val="28"/>
        </w:rPr>
        <w:t>компетенциями, включающими в себя способность:</w:t>
      </w:r>
    </w:p>
    <w:p w:rsidR="007E4107" w:rsidRPr="007E4107" w:rsidRDefault="007E4107" w:rsidP="007E4107">
      <w:pPr>
        <w:spacing w:after="0" w:line="240" w:lineRule="auto"/>
        <w:jc w:val="both"/>
        <w:rPr>
          <w:rFonts w:ascii="Times New Roman" w:eastAsia="Times New Roman" w:hAnsi="Times New Roman" w:cs="Times New Roman"/>
          <w:sz w:val="28"/>
          <w:szCs w:val="28"/>
        </w:rPr>
      </w:pPr>
      <w:r w:rsidRPr="007E4107">
        <w:rPr>
          <w:rFonts w:ascii="Times New Roman" w:eastAsia="Times New Roman" w:hAnsi="Times New Roman" w:cs="Times New Roman"/>
          <w:sz w:val="28"/>
          <w:szCs w:val="28"/>
        </w:rPr>
        <w:t>ОК 4. Осуществлять поиск информации, необходимой для эффективного выполнения профессиональных задач.</w:t>
      </w:r>
    </w:p>
    <w:p w:rsidR="007E4107" w:rsidRPr="007E4107" w:rsidRDefault="007E4107" w:rsidP="007E4107">
      <w:pPr>
        <w:spacing w:after="0" w:line="240" w:lineRule="auto"/>
        <w:jc w:val="both"/>
        <w:rPr>
          <w:rFonts w:ascii="Times New Roman" w:eastAsia="Times New Roman" w:hAnsi="Times New Roman" w:cs="Times New Roman"/>
          <w:sz w:val="28"/>
          <w:szCs w:val="28"/>
        </w:rPr>
      </w:pPr>
      <w:r w:rsidRPr="007E4107">
        <w:rPr>
          <w:rFonts w:ascii="Times New Roman" w:eastAsia="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7E4107" w:rsidRPr="007E4107" w:rsidRDefault="007E4107" w:rsidP="007E4107">
      <w:pPr>
        <w:spacing w:after="0" w:line="240" w:lineRule="auto"/>
        <w:jc w:val="both"/>
        <w:rPr>
          <w:rFonts w:ascii="Times New Roman" w:eastAsia="Times New Roman" w:hAnsi="Times New Roman" w:cs="Times New Roman"/>
          <w:sz w:val="28"/>
          <w:szCs w:val="28"/>
        </w:rPr>
      </w:pPr>
      <w:r w:rsidRPr="007E4107">
        <w:rPr>
          <w:rFonts w:ascii="Times New Roman" w:eastAsia="Times New Roman" w:hAnsi="Times New Roman" w:cs="Times New Roman"/>
          <w:sz w:val="28"/>
          <w:szCs w:val="28"/>
        </w:rPr>
        <w:t>ОК 6. Работать в команде, эффективно общаться с коллегами, руководством, клиентами.</w:t>
      </w:r>
    </w:p>
    <w:p w:rsidR="007E4107" w:rsidRPr="007E4107" w:rsidRDefault="007E4107" w:rsidP="007E4107">
      <w:pPr>
        <w:spacing w:after="0" w:line="240" w:lineRule="auto"/>
        <w:jc w:val="both"/>
        <w:rPr>
          <w:rFonts w:ascii="Times New Roman" w:eastAsia="Times New Roman" w:hAnsi="Times New Roman" w:cs="Times New Roman"/>
          <w:sz w:val="28"/>
          <w:szCs w:val="28"/>
        </w:rPr>
      </w:pPr>
      <w:r w:rsidRPr="007E4107">
        <w:rPr>
          <w:rFonts w:ascii="Times New Roman" w:eastAsia="Times New Roman" w:hAnsi="Times New Roman" w:cs="Times New Roman"/>
          <w:sz w:val="28"/>
          <w:szCs w:val="28"/>
        </w:rPr>
        <w:t>ОК 7. Исполнять воинскую обязанность, в том числе с применением полученных профессиональных знаний (для юношей)</w:t>
      </w:r>
    </w:p>
    <w:p w:rsidR="00AC089B" w:rsidRDefault="00AC089B" w:rsidP="00175E63">
      <w:pPr>
        <w:spacing w:after="0" w:line="240" w:lineRule="auto"/>
        <w:ind w:left="540"/>
        <w:jc w:val="both"/>
        <w:rPr>
          <w:rFonts w:ascii="Times New Roman" w:hAnsi="Times New Roman" w:cs="Times New Roman"/>
          <w:b/>
          <w:sz w:val="28"/>
          <w:szCs w:val="28"/>
        </w:rPr>
      </w:pPr>
    </w:p>
    <w:p w:rsidR="00AB7F8F" w:rsidRDefault="00AB7F8F" w:rsidP="00175E63">
      <w:pPr>
        <w:spacing w:after="0" w:line="240" w:lineRule="auto"/>
        <w:ind w:left="540"/>
        <w:jc w:val="both"/>
        <w:rPr>
          <w:rFonts w:ascii="Times New Roman" w:hAnsi="Times New Roman" w:cs="Times New Roman"/>
          <w:b/>
          <w:sz w:val="28"/>
          <w:szCs w:val="28"/>
        </w:rPr>
      </w:pPr>
    </w:p>
    <w:p w:rsidR="00AB7F8F" w:rsidRDefault="00AB7F8F" w:rsidP="00175E63">
      <w:pPr>
        <w:spacing w:after="0" w:line="240" w:lineRule="auto"/>
        <w:ind w:left="540"/>
        <w:jc w:val="both"/>
        <w:rPr>
          <w:rFonts w:ascii="Times New Roman" w:hAnsi="Times New Roman" w:cs="Times New Roman"/>
          <w:b/>
          <w:sz w:val="28"/>
          <w:szCs w:val="28"/>
        </w:rPr>
      </w:pPr>
    </w:p>
    <w:p w:rsidR="00AB7F8F" w:rsidRDefault="00AB7F8F" w:rsidP="00175E63">
      <w:pPr>
        <w:spacing w:after="0" w:line="240" w:lineRule="auto"/>
        <w:ind w:left="540"/>
        <w:jc w:val="both"/>
        <w:rPr>
          <w:rFonts w:ascii="Times New Roman" w:hAnsi="Times New Roman" w:cs="Times New Roman"/>
          <w:b/>
          <w:sz w:val="28"/>
          <w:szCs w:val="28"/>
        </w:rPr>
      </w:pPr>
    </w:p>
    <w:p w:rsidR="00175E63" w:rsidRPr="000C6BDF" w:rsidRDefault="00175E63" w:rsidP="00175E63">
      <w:pPr>
        <w:spacing w:after="0" w:line="240" w:lineRule="auto"/>
        <w:ind w:left="540"/>
        <w:jc w:val="both"/>
        <w:rPr>
          <w:rFonts w:ascii="Times New Roman" w:hAnsi="Times New Roman" w:cs="Times New Roman"/>
          <w:b/>
          <w:sz w:val="28"/>
          <w:szCs w:val="28"/>
        </w:rPr>
      </w:pPr>
      <w:r w:rsidRPr="000C6BDF">
        <w:rPr>
          <w:rFonts w:ascii="Times New Roman" w:hAnsi="Times New Roman" w:cs="Times New Roman"/>
          <w:b/>
          <w:sz w:val="28"/>
          <w:szCs w:val="28"/>
        </w:rPr>
        <w:lastRenderedPageBreak/>
        <w:t>Критерии оценивания</w:t>
      </w:r>
      <w:r>
        <w:rPr>
          <w:rFonts w:ascii="Times New Roman" w:hAnsi="Times New Roman" w:cs="Times New Roman"/>
          <w:b/>
          <w:sz w:val="28"/>
          <w:szCs w:val="28"/>
        </w:rPr>
        <w:t xml:space="preserve"> практических работ</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b/>
          <w:sz w:val="28"/>
          <w:szCs w:val="28"/>
        </w:rPr>
        <w:t>Оценка «5»</w:t>
      </w:r>
      <w:r w:rsidRPr="000C6BDF">
        <w:rPr>
          <w:rFonts w:ascii="Times New Roman" w:hAnsi="Times New Roman" w:cs="Times New Roman"/>
          <w:sz w:val="28"/>
          <w:szCs w:val="28"/>
        </w:rPr>
        <w:t xml:space="preserve"> выставляется студенту, если: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тематика работы соответствует заданной, студент показывает системные и полные знания и умения по данному вопросу;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работа оформлена в соответствии с рекомендациями преподавателя; ˗ объем работы соответствует заданному;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работа выполнена точно в сроки, указанные преподавателем.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b/>
          <w:sz w:val="28"/>
          <w:szCs w:val="28"/>
        </w:rPr>
        <w:t xml:space="preserve">Оценка «4» </w:t>
      </w:r>
      <w:r w:rsidRPr="000C6BDF">
        <w:rPr>
          <w:rFonts w:ascii="Times New Roman" w:hAnsi="Times New Roman" w:cs="Times New Roman"/>
          <w:sz w:val="28"/>
          <w:szCs w:val="28"/>
        </w:rPr>
        <w:t xml:space="preserve">выставляется студенту, если: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тематика работы соответствует заданной, студент допускает небольшие   неточности или некоторые ошибки в данном вопросе;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работа оформлена с неточностями в оформлении;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объем работы соответствует заданному или чуть меньше;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работа сдана в сроки, указанные преподавателем, или позже, но не более, чем на 1-2 дня</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b/>
          <w:sz w:val="28"/>
          <w:szCs w:val="28"/>
        </w:rPr>
        <w:t>Оценка «3»</w:t>
      </w:r>
      <w:r w:rsidRPr="000C6BDF">
        <w:rPr>
          <w:rFonts w:ascii="Times New Roman" w:hAnsi="Times New Roman" w:cs="Times New Roman"/>
          <w:sz w:val="28"/>
          <w:szCs w:val="28"/>
        </w:rPr>
        <w:t xml:space="preserve"> выставляется студенту, если: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тематика работы соответствует заданной, но в работе отсутствуют значительные элементы по содержанию работы или тематика изложена нелогично, не четко представлено основное содержание вопроса;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работа оформлена с ошибками в оформлении;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объем работы значительно меньше заданного; ˗ работа сдана с опозданием в сроках на 5-6 дней.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b/>
          <w:sz w:val="28"/>
          <w:szCs w:val="28"/>
        </w:rPr>
        <w:t>Оценка «2»</w:t>
      </w:r>
      <w:r w:rsidRPr="000C6BDF">
        <w:rPr>
          <w:rFonts w:ascii="Times New Roman" w:hAnsi="Times New Roman" w:cs="Times New Roman"/>
          <w:sz w:val="28"/>
          <w:szCs w:val="28"/>
        </w:rPr>
        <w:t xml:space="preserve"> выставляется студенту, если: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не раскрыта основная тема работы; </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работа оформлена не в соответствии с требованиями преподавателя;</w:t>
      </w:r>
    </w:p>
    <w:p w:rsidR="00175E63" w:rsidRPr="000C6BDF" w:rsidRDefault="00175E63" w:rsidP="00175E63">
      <w:pPr>
        <w:spacing w:after="0" w:line="240" w:lineRule="auto"/>
        <w:ind w:firstLine="540"/>
        <w:jc w:val="both"/>
        <w:rPr>
          <w:rFonts w:ascii="Times New Roman" w:hAnsi="Times New Roman" w:cs="Times New Roman"/>
          <w:sz w:val="28"/>
          <w:szCs w:val="28"/>
        </w:rPr>
      </w:pPr>
      <w:r w:rsidRPr="000C6BDF">
        <w:rPr>
          <w:rFonts w:ascii="Times New Roman" w:hAnsi="Times New Roman" w:cs="Times New Roman"/>
          <w:sz w:val="28"/>
          <w:szCs w:val="28"/>
        </w:rPr>
        <w:t xml:space="preserve"> ˗ объем работы не соответствует заданному;</w:t>
      </w:r>
    </w:p>
    <w:p w:rsidR="00175E63" w:rsidRDefault="00175E63" w:rsidP="00175E63">
      <w:pPr>
        <w:spacing w:after="0" w:line="240" w:lineRule="auto"/>
        <w:jc w:val="both"/>
        <w:rPr>
          <w:rFonts w:ascii="Times New Roman" w:hAnsi="Times New Roman" w:cs="Times New Roman"/>
          <w:sz w:val="28"/>
          <w:szCs w:val="28"/>
        </w:rPr>
      </w:pPr>
      <w:r w:rsidRPr="000C6BDF">
        <w:rPr>
          <w:rFonts w:ascii="Times New Roman" w:hAnsi="Times New Roman" w:cs="Times New Roman"/>
          <w:sz w:val="28"/>
          <w:szCs w:val="28"/>
        </w:rPr>
        <w:t xml:space="preserve">         ˗ работа сдана с опозданием в сроках больше 7 дней</w:t>
      </w:r>
      <w:r>
        <w:rPr>
          <w:rFonts w:ascii="Times New Roman" w:hAnsi="Times New Roman" w:cs="Times New Roman"/>
          <w:sz w:val="28"/>
          <w:szCs w:val="28"/>
        </w:rPr>
        <w:t xml:space="preserve">  </w:t>
      </w:r>
    </w:p>
    <w:p w:rsidR="00175E63" w:rsidRDefault="00175E63" w:rsidP="00175E63">
      <w:pPr>
        <w:spacing w:after="0" w:line="240" w:lineRule="auto"/>
        <w:jc w:val="both"/>
        <w:rPr>
          <w:rFonts w:ascii="Times New Roman" w:hAnsi="Times New Roman" w:cs="Times New Roman"/>
          <w:sz w:val="28"/>
          <w:szCs w:val="28"/>
        </w:rPr>
      </w:pPr>
    </w:p>
    <w:p w:rsidR="00175E63" w:rsidRPr="00B910CB" w:rsidRDefault="00175E63" w:rsidP="00175E63">
      <w:pPr>
        <w:spacing w:after="0" w:line="240" w:lineRule="auto"/>
        <w:ind w:left="540"/>
        <w:jc w:val="both"/>
        <w:rPr>
          <w:rFonts w:ascii="Times New Roman" w:hAnsi="Times New Roman" w:cs="Times New Roman"/>
          <w:b/>
          <w:sz w:val="28"/>
          <w:szCs w:val="28"/>
        </w:rPr>
      </w:pPr>
      <w:r w:rsidRPr="000C6BDF">
        <w:rPr>
          <w:rFonts w:ascii="Times New Roman" w:hAnsi="Times New Roman" w:cs="Times New Roman"/>
          <w:b/>
          <w:sz w:val="28"/>
          <w:szCs w:val="28"/>
        </w:rPr>
        <w:t>Критерии оценивания</w:t>
      </w:r>
      <w:r>
        <w:rPr>
          <w:rFonts w:ascii="Times New Roman" w:hAnsi="Times New Roman" w:cs="Times New Roman"/>
          <w:b/>
          <w:sz w:val="28"/>
          <w:szCs w:val="28"/>
        </w:rPr>
        <w:t xml:space="preserve"> практических работ </w:t>
      </w:r>
      <w:r w:rsidRPr="00B910CB">
        <w:rPr>
          <w:rFonts w:ascii="Times New Roman" w:hAnsi="Times New Roman" w:cs="Times New Roman"/>
          <w:b/>
          <w:sz w:val="28"/>
          <w:szCs w:val="28"/>
        </w:rPr>
        <w:t xml:space="preserve"> (</w:t>
      </w:r>
      <w:r>
        <w:rPr>
          <w:rFonts w:ascii="Times New Roman" w:hAnsi="Times New Roman" w:cs="Times New Roman"/>
          <w:b/>
          <w:sz w:val="28"/>
          <w:szCs w:val="28"/>
        </w:rPr>
        <w:t>семинар)</w:t>
      </w:r>
    </w:p>
    <w:p w:rsidR="00175E63" w:rsidRPr="000C6BDF" w:rsidRDefault="00175E63" w:rsidP="00175E63">
      <w:pPr>
        <w:spacing w:after="0" w:line="240" w:lineRule="auto"/>
        <w:ind w:firstLine="5"/>
        <w:jc w:val="both"/>
        <w:rPr>
          <w:rFonts w:ascii="Times New Roman" w:eastAsia="MS Mincho" w:hAnsi="Times New Roman" w:cs="Times New Roman"/>
          <w:sz w:val="28"/>
          <w:szCs w:val="28"/>
          <w:lang w:eastAsia="ja-JP"/>
        </w:rPr>
      </w:pPr>
      <w:r w:rsidRPr="000C6BDF">
        <w:rPr>
          <w:rFonts w:ascii="Times New Roman" w:eastAsia="MS Mincho" w:hAnsi="Times New Roman" w:cs="Times New Roman"/>
          <w:color w:val="000000"/>
          <w:spacing w:val="-3"/>
          <w:sz w:val="28"/>
          <w:szCs w:val="28"/>
          <w:lang w:eastAsia="ja-JP"/>
        </w:rPr>
        <w:tab/>
        <w:t>«</w:t>
      </w:r>
      <w:r w:rsidRPr="000C6BDF">
        <w:rPr>
          <w:rFonts w:ascii="Times New Roman" w:eastAsia="MS Mincho" w:hAnsi="Times New Roman" w:cs="Times New Roman"/>
          <w:b/>
          <w:color w:val="000000"/>
          <w:spacing w:val="-3"/>
          <w:sz w:val="28"/>
          <w:szCs w:val="28"/>
          <w:lang w:eastAsia="ja-JP"/>
        </w:rPr>
        <w:t>5</w:t>
      </w:r>
      <w:r w:rsidRPr="000C6BDF">
        <w:rPr>
          <w:rFonts w:ascii="Times New Roman" w:eastAsia="MS Mincho" w:hAnsi="Times New Roman" w:cs="Times New Roman"/>
          <w:color w:val="000000"/>
          <w:spacing w:val="-3"/>
          <w:sz w:val="28"/>
          <w:szCs w:val="28"/>
          <w:lang w:eastAsia="ja-JP"/>
        </w:rPr>
        <w:t xml:space="preserve">»  - самостоятельно, </w:t>
      </w:r>
      <w:r w:rsidRPr="000C6BDF">
        <w:rPr>
          <w:rFonts w:ascii="Times New Roman" w:hAnsi="Times New Roman" w:cs="Times New Roman"/>
          <w:sz w:val="28"/>
          <w:szCs w:val="28"/>
        </w:rPr>
        <w:t xml:space="preserve">логично изложил содержание своего ответа на вопрос, при этом выявленные знания соответствуют объему и глубине их раскрытия в учебнике профильного уровня, правильно использовал научную терминологию в контексте ответа, использовал наглядный материал(презентация, выставка материалов) </w:t>
      </w:r>
      <w:r w:rsidRPr="000C6BDF">
        <w:rPr>
          <w:rFonts w:ascii="Times New Roman" w:hAnsi="Times New Roman" w:cs="Times New Roman"/>
          <w:color w:val="493D35"/>
          <w:sz w:val="28"/>
          <w:szCs w:val="28"/>
        </w:rPr>
        <w:t>;</w:t>
      </w:r>
      <w:r w:rsidRPr="000C6BDF">
        <w:rPr>
          <w:rFonts w:ascii="Times New Roman" w:eastAsia="MS Mincho" w:hAnsi="Times New Roman" w:cs="Times New Roman"/>
          <w:color w:val="000000"/>
          <w:sz w:val="28"/>
          <w:szCs w:val="28"/>
          <w:lang w:eastAsia="ja-JP"/>
        </w:rPr>
        <w:t xml:space="preserve"> </w:t>
      </w:r>
    </w:p>
    <w:p w:rsidR="00175E63" w:rsidRPr="000C6BDF" w:rsidRDefault="00175E63" w:rsidP="00175E63">
      <w:pPr>
        <w:shd w:val="clear" w:color="auto" w:fill="FFFFFF"/>
        <w:spacing w:after="0" w:line="240" w:lineRule="auto"/>
        <w:ind w:left="5" w:firstLine="710"/>
        <w:jc w:val="both"/>
        <w:rPr>
          <w:rFonts w:ascii="Times New Roman" w:eastAsia="MS Mincho" w:hAnsi="Times New Roman" w:cs="Times New Roman"/>
          <w:sz w:val="28"/>
          <w:szCs w:val="28"/>
          <w:lang w:eastAsia="ja-JP"/>
        </w:rPr>
      </w:pPr>
      <w:r w:rsidRPr="000C6BDF">
        <w:rPr>
          <w:rFonts w:ascii="Times New Roman" w:eastAsia="MS Mincho" w:hAnsi="Times New Roman" w:cs="Times New Roman"/>
          <w:color w:val="000000"/>
          <w:spacing w:val="-1"/>
          <w:sz w:val="28"/>
          <w:szCs w:val="28"/>
          <w:lang w:eastAsia="ja-JP"/>
        </w:rPr>
        <w:t>«</w:t>
      </w:r>
      <w:r w:rsidRPr="000C6BDF">
        <w:rPr>
          <w:rFonts w:ascii="Times New Roman" w:eastAsia="MS Mincho" w:hAnsi="Times New Roman" w:cs="Times New Roman"/>
          <w:b/>
          <w:color w:val="000000"/>
          <w:spacing w:val="-1"/>
          <w:sz w:val="28"/>
          <w:szCs w:val="28"/>
          <w:lang w:eastAsia="ja-JP"/>
        </w:rPr>
        <w:t>4</w:t>
      </w:r>
      <w:r w:rsidRPr="000C6BDF">
        <w:rPr>
          <w:rFonts w:ascii="Times New Roman" w:eastAsia="MS Mincho" w:hAnsi="Times New Roman" w:cs="Times New Roman"/>
          <w:color w:val="000000"/>
          <w:spacing w:val="-1"/>
          <w:sz w:val="28"/>
          <w:szCs w:val="28"/>
          <w:lang w:eastAsia="ja-JP"/>
        </w:rPr>
        <w:t xml:space="preserve">» (хорошо) –самостоятельно изложил материал, </w:t>
      </w:r>
      <w:r w:rsidRPr="000C6BDF">
        <w:rPr>
          <w:rFonts w:ascii="Times New Roman" w:hAnsi="Times New Roman" w:cs="Times New Roman"/>
          <w:sz w:val="28"/>
          <w:szCs w:val="28"/>
          <w:shd w:val="clear" w:color="auto" w:fill="FFFEF8"/>
        </w:rPr>
        <w:t xml:space="preserve">допущены малозначительные ошибки, или недостаточно полно раскрыто содержание вопроса,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 </w:t>
      </w:r>
      <w:r w:rsidRPr="000C6BDF">
        <w:rPr>
          <w:rFonts w:ascii="Times New Roman" w:hAnsi="Times New Roman" w:cs="Times New Roman"/>
          <w:sz w:val="28"/>
          <w:szCs w:val="28"/>
        </w:rPr>
        <w:t>использовал наглядный материал(презентация, выставка материалов)</w:t>
      </w:r>
      <w:r w:rsidRPr="000C6BDF">
        <w:rPr>
          <w:rFonts w:ascii="Times New Roman" w:hAnsi="Times New Roman" w:cs="Times New Roman"/>
          <w:sz w:val="28"/>
          <w:szCs w:val="28"/>
          <w:shd w:val="clear" w:color="auto" w:fill="FFFEF8"/>
        </w:rPr>
        <w:t>.</w:t>
      </w:r>
    </w:p>
    <w:p w:rsidR="00175E63" w:rsidRPr="000C6BDF" w:rsidRDefault="00175E63" w:rsidP="00175E63">
      <w:pPr>
        <w:shd w:val="clear" w:color="auto" w:fill="FFFFFF"/>
        <w:spacing w:after="0" w:line="240" w:lineRule="auto"/>
        <w:ind w:left="5" w:firstLine="710"/>
        <w:jc w:val="both"/>
        <w:rPr>
          <w:rFonts w:ascii="Times New Roman" w:eastAsia="MS Mincho" w:hAnsi="Times New Roman" w:cs="Times New Roman"/>
          <w:sz w:val="28"/>
          <w:szCs w:val="28"/>
          <w:lang w:eastAsia="ja-JP"/>
        </w:rPr>
      </w:pPr>
      <w:r w:rsidRPr="000C6BDF">
        <w:rPr>
          <w:rFonts w:ascii="Times New Roman" w:eastAsia="MS Mincho" w:hAnsi="Times New Roman" w:cs="Times New Roman"/>
          <w:color w:val="000000"/>
          <w:spacing w:val="2"/>
          <w:sz w:val="28"/>
          <w:szCs w:val="28"/>
          <w:lang w:eastAsia="ja-JP"/>
        </w:rPr>
        <w:t>«</w:t>
      </w:r>
      <w:r w:rsidRPr="000C6BDF">
        <w:rPr>
          <w:rFonts w:ascii="Times New Roman" w:eastAsia="MS Mincho" w:hAnsi="Times New Roman" w:cs="Times New Roman"/>
          <w:b/>
          <w:color w:val="000000"/>
          <w:spacing w:val="2"/>
          <w:sz w:val="28"/>
          <w:szCs w:val="28"/>
          <w:lang w:eastAsia="ja-JP"/>
        </w:rPr>
        <w:t>3</w:t>
      </w:r>
      <w:r w:rsidRPr="000C6BDF">
        <w:rPr>
          <w:rFonts w:ascii="Times New Roman" w:eastAsia="MS Mincho" w:hAnsi="Times New Roman" w:cs="Times New Roman"/>
          <w:color w:val="000000"/>
          <w:spacing w:val="2"/>
          <w:sz w:val="28"/>
          <w:szCs w:val="28"/>
          <w:lang w:eastAsia="ja-JP"/>
        </w:rPr>
        <w:t xml:space="preserve">» (удовлетворительно) –  </w:t>
      </w:r>
      <w:r w:rsidRPr="000C6BDF">
        <w:rPr>
          <w:rFonts w:ascii="Times New Roman" w:eastAsia="MS Mincho" w:hAnsi="Times New Roman" w:cs="Times New Roman"/>
          <w:color w:val="000000"/>
          <w:spacing w:val="-2"/>
          <w:sz w:val="28"/>
          <w:szCs w:val="28"/>
          <w:lang w:eastAsia="ja-JP"/>
        </w:rPr>
        <w:t xml:space="preserve"> читает, </w:t>
      </w:r>
      <w:r w:rsidRPr="000C6BDF">
        <w:rPr>
          <w:rFonts w:ascii="Times New Roman" w:hAnsi="Times New Roman" w:cs="Times New Roman"/>
          <w:sz w:val="28"/>
          <w:szCs w:val="28"/>
          <w:shd w:val="clear" w:color="auto" w:fill="FFFEF8"/>
        </w:rPr>
        <w:t>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 отсутствует дополнительный наглядный материал.</w:t>
      </w:r>
      <w:r w:rsidRPr="000C6BDF">
        <w:rPr>
          <w:rFonts w:ascii="Times New Roman" w:eastAsia="MS Mincho" w:hAnsi="Times New Roman" w:cs="Times New Roman"/>
          <w:spacing w:val="-2"/>
          <w:sz w:val="28"/>
          <w:szCs w:val="28"/>
          <w:lang w:eastAsia="ja-JP"/>
        </w:rPr>
        <w:t xml:space="preserve"> </w:t>
      </w:r>
    </w:p>
    <w:p w:rsidR="00175E63" w:rsidRPr="000C6BDF" w:rsidRDefault="00175E63" w:rsidP="00175E63">
      <w:pPr>
        <w:shd w:val="clear" w:color="auto" w:fill="FFFFFF"/>
        <w:spacing w:after="0" w:line="240" w:lineRule="auto"/>
        <w:ind w:left="5" w:firstLine="710"/>
        <w:jc w:val="both"/>
        <w:rPr>
          <w:rFonts w:ascii="Times New Roman" w:eastAsia="MS Mincho" w:hAnsi="Times New Roman" w:cs="Times New Roman"/>
          <w:sz w:val="28"/>
          <w:szCs w:val="28"/>
          <w:lang w:eastAsia="ja-JP"/>
        </w:rPr>
      </w:pPr>
      <w:r w:rsidRPr="000C6BDF">
        <w:rPr>
          <w:rFonts w:ascii="Times New Roman" w:eastAsia="MS Mincho" w:hAnsi="Times New Roman" w:cs="Times New Roman"/>
          <w:color w:val="000000"/>
          <w:sz w:val="28"/>
          <w:szCs w:val="28"/>
          <w:lang w:eastAsia="ja-JP"/>
        </w:rPr>
        <w:lastRenderedPageBreak/>
        <w:t>«</w:t>
      </w:r>
      <w:r w:rsidRPr="000C6BDF">
        <w:rPr>
          <w:rFonts w:ascii="Times New Roman" w:eastAsia="MS Mincho" w:hAnsi="Times New Roman" w:cs="Times New Roman"/>
          <w:b/>
          <w:color w:val="000000"/>
          <w:sz w:val="28"/>
          <w:szCs w:val="28"/>
          <w:lang w:eastAsia="ja-JP"/>
        </w:rPr>
        <w:t>2</w:t>
      </w:r>
      <w:r w:rsidRPr="000C6BDF">
        <w:rPr>
          <w:rFonts w:ascii="Times New Roman" w:eastAsia="MS Mincho" w:hAnsi="Times New Roman" w:cs="Times New Roman"/>
          <w:color w:val="000000"/>
          <w:sz w:val="28"/>
          <w:szCs w:val="28"/>
          <w:lang w:eastAsia="ja-JP"/>
        </w:rPr>
        <w:t xml:space="preserve">» (неудовлетворительно) </w:t>
      </w:r>
      <w:r w:rsidRPr="000C6BDF">
        <w:rPr>
          <w:rFonts w:ascii="Times New Roman" w:eastAsia="MS Mincho" w:hAnsi="Times New Roman" w:cs="Times New Roman"/>
          <w:sz w:val="28"/>
          <w:szCs w:val="28"/>
          <w:lang w:eastAsia="ja-JP"/>
        </w:rPr>
        <w:t xml:space="preserve">- </w:t>
      </w:r>
      <w:r w:rsidRPr="000C6BDF">
        <w:rPr>
          <w:rFonts w:ascii="Times New Roman" w:hAnsi="Times New Roman" w:cs="Times New Roman"/>
          <w:sz w:val="28"/>
          <w:szCs w:val="28"/>
          <w:shd w:val="clear" w:color="auto" w:fill="FFFEF8"/>
        </w:rPr>
        <w:t>в ответе допущены значительные ошибки, свидетельствующие о недостаточном уровне подготовки студента, отсутствует дополнительный наглядный материал.</w:t>
      </w:r>
      <w:r w:rsidRPr="000C6BDF">
        <w:rPr>
          <w:rFonts w:ascii="Times New Roman" w:eastAsia="MS Mincho" w:hAnsi="Times New Roman" w:cs="Times New Roman"/>
          <w:spacing w:val="-2"/>
          <w:sz w:val="28"/>
          <w:szCs w:val="28"/>
          <w:lang w:eastAsia="ja-JP"/>
        </w:rPr>
        <w:t xml:space="preserve"> </w:t>
      </w:r>
    </w:p>
    <w:p w:rsidR="00175E63" w:rsidRPr="004D171E" w:rsidRDefault="00175E63" w:rsidP="00175E6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caps/>
        </w:rPr>
        <w:sectPr w:rsidR="00175E63" w:rsidRPr="004D171E" w:rsidSect="00D26C1F">
          <w:pgSz w:w="11906" w:h="16838"/>
          <w:pgMar w:top="1134" w:right="849" w:bottom="1134" w:left="851" w:header="709" w:footer="709" w:gutter="0"/>
          <w:cols w:space="708"/>
          <w:docGrid w:linePitch="360"/>
        </w:sectPr>
      </w:pPr>
    </w:p>
    <w:p w:rsidR="00175E63" w:rsidRDefault="00175E63" w:rsidP="00175E6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aps/>
          <w:sz w:val="28"/>
          <w:szCs w:val="28"/>
        </w:rPr>
      </w:pPr>
      <w:r w:rsidRPr="00B43E35">
        <w:rPr>
          <w:b/>
          <w:caps/>
          <w:sz w:val="28"/>
          <w:szCs w:val="28"/>
        </w:rPr>
        <w:lastRenderedPageBreak/>
        <w:t xml:space="preserve">СТРУКТУРА и содержание ОБЩЕПРОФЕССИОНАЛЬНОЙ ДИСЦИПЛИНЫ </w:t>
      </w:r>
    </w:p>
    <w:p w:rsidR="00175E63" w:rsidRPr="00B43E35" w:rsidRDefault="00175E63" w:rsidP="00175E6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sz w:val="28"/>
          <w:szCs w:val="28"/>
        </w:rPr>
      </w:pPr>
      <w:r w:rsidRPr="00B43E35">
        <w:rPr>
          <w:b/>
          <w:sz w:val="28"/>
          <w:szCs w:val="28"/>
        </w:rPr>
        <w:t xml:space="preserve">Тематический план общепрофессиональной дисциплины </w:t>
      </w:r>
      <w:r w:rsidR="008C3D1A">
        <w:rPr>
          <w:b/>
          <w:sz w:val="28"/>
          <w:szCs w:val="28"/>
          <w:u w:val="single"/>
        </w:rPr>
        <w:t>Основы финансовой грамотности</w:t>
      </w:r>
    </w:p>
    <w:p w:rsidR="00175E63" w:rsidRPr="00543631" w:rsidRDefault="00175E63" w:rsidP="00175E63">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26"/>
        <w:gridCol w:w="3107"/>
        <w:gridCol w:w="1133"/>
        <w:gridCol w:w="1173"/>
        <w:gridCol w:w="1231"/>
        <w:gridCol w:w="120"/>
        <w:gridCol w:w="1244"/>
        <w:gridCol w:w="2327"/>
        <w:gridCol w:w="1366"/>
        <w:gridCol w:w="2125"/>
      </w:tblGrid>
      <w:tr w:rsidR="003214FD" w:rsidRPr="00BD3830" w:rsidTr="00BD3830">
        <w:trPr>
          <w:trHeight w:val="444"/>
        </w:trPr>
        <w:tc>
          <w:tcPr>
            <w:tcW w:w="497" w:type="pct"/>
            <w:vMerge w:val="restar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Индекс и наименование дисциплин, междисциплинарных курсов</w:t>
            </w:r>
          </w:p>
        </w:tc>
        <w:tc>
          <w:tcPr>
            <w:tcW w:w="1012" w:type="pct"/>
            <w:vMerge w:val="restar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Наименования разделов общепрофессиональных дисциплин</w:t>
            </w:r>
          </w:p>
        </w:tc>
        <w:tc>
          <w:tcPr>
            <w:tcW w:w="369" w:type="pct"/>
            <w:vMerge w:val="restar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Всего часов</w:t>
            </w:r>
          </w:p>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(макс. учебная нагрузка и практики)</w:t>
            </w:r>
          </w:p>
        </w:tc>
        <w:tc>
          <w:tcPr>
            <w:tcW w:w="822" w:type="pct"/>
            <w:gridSpan w:val="3"/>
          </w:tcPr>
          <w:p w:rsidR="003214FD" w:rsidRPr="00BD3830" w:rsidRDefault="003214FD" w:rsidP="00BD3830">
            <w:pPr>
              <w:spacing w:after="0"/>
              <w:rPr>
                <w:rFonts w:ascii="Times New Roman" w:hAnsi="Times New Roman" w:cs="Times New Roman"/>
                <w:sz w:val="24"/>
                <w:szCs w:val="24"/>
              </w:rPr>
            </w:pPr>
          </w:p>
        </w:tc>
        <w:tc>
          <w:tcPr>
            <w:tcW w:w="2300" w:type="pct"/>
            <w:gridSpan w:val="4"/>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Объем времени, отведенный на освоение общепрофессиональной дисциплины</w:t>
            </w:r>
          </w:p>
        </w:tc>
      </w:tr>
      <w:tr w:rsidR="003214FD" w:rsidRPr="00BD3830" w:rsidTr="00BD3830">
        <w:trPr>
          <w:trHeight w:val="444"/>
        </w:trPr>
        <w:tc>
          <w:tcPr>
            <w:tcW w:w="497" w:type="pct"/>
            <w:vMerge/>
            <w:shd w:val="clear" w:color="auto" w:fill="auto"/>
          </w:tcPr>
          <w:p w:rsidR="003214FD" w:rsidRPr="00BD3830" w:rsidRDefault="003214FD" w:rsidP="00BD3830">
            <w:pPr>
              <w:spacing w:after="0"/>
              <w:rPr>
                <w:rFonts w:ascii="Times New Roman" w:hAnsi="Times New Roman" w:cs="Times New Roman"/>
                <w:sz w:val="24"/>
                <w:szCs w:val="24"/>
              </w:rPr>
            </w:pPr>
          </w:p>
        </w:tc>
        <w:tc>
          <w:tcPr>
            <w:tcW w:w="1012" w:type="pct"/>
            <w:vMerge/>
            <w:shd w:val="clear" w:color="auto" w:fill="auto"/>
          </w:tcPr>
          <w:p w:rsidR="003214FD" w:rsidRPr="00BD3830" w:rsidRDefault="003214FD" w:rsidP="00BD3830">
            <w:pPr>
              <w:spacing w:after="0"/>
              <w:rPr>
                <w:rFonts w:ascii="Times New Roman" w:hAnsi="Times New Roman" w:cs="Times New Roman"/>
                <w:sz w:val="24"/>
                <w:szCs w:val="24"/>
              </w:rPr>
            </w:pPr>
          </w:p>
        </w:tc>
        <w:tc>
          <w:tcPr>
            <w:tcW w:w="369" w:type="pct"/>
            <w:vMerge/>
            <w:shd w:val="clear" w:color="auto" w:fill="auto"/>
          </w:tcPr>
          <w:p w:rsidR="003214FD" w:rsidRPr="00BD3830" w:rsidRDefault="003214FD" w:rsidP="00BD3830">
            <w:pPr>
              <w:spacing w:after="0"/>
              <w:rPr>
                <w:rFonts w:ascii="Times New Roman" w:hAnsi="Times New Roman" w:cs="Times New Roman"/>
                <w:sz w:val="24"/>
                <w:szCs w:val="24"/>
              </w:rPr>
            </w:pPr>
          </w:p>
        </w:tc>
        <w:tc>
          <w:tcPr>
            <w:tcW w:w="1985" w:type="pct"/>
            <w:gridSpan w:val="5"/>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Обязательная аудиторная учебная нагрузка обучающегося</w:t>
            </w:r>
          </w:p>
        </w:tc>
        <w:tc>
          <w:tcPr>
            <w:tcW w:w="445" w:type="pct"/>
            <w:vMerge w:val="restart"/>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Самостоятельная работа</w:t>
            </w:r>
          </w:p>
        </w:tc>
        <w:tc>
          <w:tcPr>
            <w:tcW w:w="692" w:type="pct"/>
            <w:vMerge w:val="restart"/>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консультации</w:t>
            </w:r>
          </w:p>
        </w:tc>
      </w:tr>
      <w:tr w:rsidR="003214FD" w:rsidRPr="00BD3830" w:rsidTr="00BD3830">
        <w:trPr>
          <w:cantSplit/>
          <w:trHeight w:val="1143"/>
        </w:trPr>
        <w:tc>
          <w:tcPr>
            <w:tcW w:w="497" w:type="pct"/>
            <w:vMerge/>
            <w:shd w:val="clear" w:color="auto" w:fill="auto"/>
          </w:tcPr>
          <w:p w:rsidR="003214FD" w:rsidRPr="00BD3830" w:rsidRDefault="003214FD" w:rsidP="00BD3830">
            <w:pPr>
              <w:spacing w:after="0"/>
              <w:rPr>
                <w:rFonts w:ascii="Times New Roman" w:hAnsi="Times New Roman" w:cs="Times New Roman"/>
                <w:sz w:val="24"/>
                <w:szCs w:val="24"/>
              </w:rPr>
            </w:pPr>
          </w:p>
        </w:tc>
        <w:tc>
          <w:tcPr>
            <w:tcW w:w="1012" w:type="pct"/>
            <w:vMerge/>
            <w:shd w:val="clear" w:color="auto" w:fill="auto"/>
          </w:tcPr>
          <w:p w:rsidR="003214FD" w:rsidRPr="00BD3830" w:rsidRDefault="003214FD" w:rsidP="00BD3830">
            <w:pPr>
              <w:spacing w:after="0"/>
              <w:rPr>
                <w:rFonts w:ascii="Times New Roman" w:hAnsi="Times New Roman" w:cs="Times New Roman"/>
                <w:sz w:val="24"/>
                <w:szCs w:val="24"/>
              </w:rPr>
            </w:pPr>
          </w:p>
        </w:tc>
        <w:tc>
          <w:tcPr>
            <w:tcW w:w="369" w:type="pct"/>
            <w:vMerge/>
            <w:shd w:val="clear" w:color="auto" w:fill="auto"/>
          </w:tcPr>
          <w:p w:rsidR="003214FD" w:rsidRPr="00BD3830" w:rsidRDefault="003214FD" w:rsidP="00BD3830">
            <w:pPr>
              <w:spacing w:after="0"/>
              <w:rPr>
                <w:rFonts w:ascii="Times New Roman" w:hAnsi="Times New Roman" w:cs="Times New Roman"/>
                <w:sz w:val="24"/>
                <w:szCs w:val="24"/>
              </w:rPr>
            </w:pPr>
          </w:p>
        </w:tc>
        <w:tc>
          <w:tcPr>
            <w:tcW w:w="382" w:type="pct"/>
            <w:shd w:val="clear" w:color="auto" w:fill="auto"/>
            <w:textDirection w:val="btLr"/>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Всего,</w:t>
            </w:r>
          </w:p>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Часов</w:t>
            </w:r>
          </w:p>
        </w:tc>
        <w:tc>
          <w:tcPr>
            <w:tcW w:w="401" w:type="pct"/>
            <w:tcBorders>
              <w:top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В т.ч ЛПЗ</w:t>
            </w:r>
          </w:p>
        </w:tc>
        <w:tc>
          <w:tcPr>
            <w:tcW w:w="444" w:type="pct"/>
            <w:gridSpan w:val="2"/>
            <w:tcBorders>
              <w:top w:val="single" w:sz="4" w:space="0" w:color="auto"/>
            </w:tcBorders>
            <w:shd w:val="clear" w:color="auto" w:fill="auto"/>
            <w:textDirection w:val="btLr"/>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 xml:space="preserve">Текущий контроль  </w:t>
            </w:r>
          </w:p>
          <w:p w:rsidR="003214FD" w:rsidRPr="00BD3830" w:rsidRDefault="003214FD" w:rsidP="00BD3830">
            <w:pPr>
              <w:spacing w:after="0"/>
              <w:rPr>
                <w:rFonts w:ascii="Times New Roman" w:hAnsi="Times New Roman" w:cs="Times New Roman"/>
                <w:sz w:val="24"/>
                <w:szCs w:val="24"/>
              </w:rPr>
            </w:pPr>
          </w:p>
        </w:tc>
        <w:tc>
          <w:tcPr>
            <w:tcW w:w="758" w:type="pct"/>
            <w:tcBorders>
              <w:top w:val="single" w:sz="4" w:space="0" w:color="auto"/>
            </w:tcBorders>
            <w:textDirection w:val="btLr"/>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Промежуточный контроль</w:t>
            </w:r>
          </w:p>
        </w:tc>
        <w:tc>
          <w:tcPr>
            <w:tcW w:w="445" w:type="pct"/>
            <w:vMerge/>
            <w:textDirection w:val="btLr"/>
          </w:tcPr>
          <w:p w:rsidR="003214FD" w:rsidRPr="00BD3830" w:rsidRDefault="003214FD" w:rsidP="00BD3830">
            <w:pPr>
              <w:spacing w:after="0"/>
              <w:rPr>
                <w:rFonts w:ascii="Times New Roman" w:hAnsi="Times New Roman" w:cs="Times New Roman"/>
                <w:sz w:val="24"/>
                <w:szCs w:val="24"/>
              </w:rPr>
            </w:pPr>
          </w:p>
        </w:tc>
        <w:tc>
          <w:tcPr>
            <w:tcW w:w="692" w:type="pct"/>
            <w:vMerge/>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293"/>
        </w:trPr>
        <w:tc>
          <w:tcPr>
            <w:tcW w:w="497"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1</w:t>
            </w:r>
          </w:p>
        </w:tc>
        <w:tc>
          <w:tcPr>
            <w:tcW w:w="101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2</w:t>
            </w:r>
          </w:p>
        </w:tc>
        <w:tc>
          <w:tcPr>
            <w:tcW w:w="369"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3</w:t>
            </w:r>
          </w:p>
        </w:tc>
        <w:tc>
          <w:tcPr>
            <w:tcW w:w="38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w:t>
            </w:r>
          </w:p>
        </w:tc>
        <w:tc>
          <w:tcPr>
            <w:tcW w:w="401"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9</w:t>
            </w:r>
          </w:p>
        </w:tc>
        <w:tc>
          <w:tcPr>
            <w:tcW w:w="444" w:type="pct"/>
            <w:gridSpan w:val="2"/>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6</w:t>
            </w:r>
          </w:p>
        </w:tc>
        <w:tc>
          <w:tcPr>
            <w:tcW w:w="758" w:type="pct"/>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7</w:t>
            </w:r>
          </w:p>
        </w:tc>
        <w:tc>
          <w:tcPr>
            <w:tcW w:w="445" w:type="pct"/>
          </w:tcPr>
          <w:p w:rsidR="003214FD" w:rsidRPr="00BD3830" w:rsidRDefault="003214FD" w:rsidP="00BD3830">
            <w:pPr>
              <w:spacing w:after="0"/>
              <w:rPr>
                <w:rFonts w:ascii="Times New Roman" w:hAnsi="Times New Roman" w:cs="Times New Roman"/>
                <w:sz w:val="24"/>
                <w:szCs w:val="24"/>
              </w:rPr>
            </w:pPr>
          </w:p>
        </w:tc>
        <w:tc>
          <w:tcPr>
            <w:tcW w:w="692" w:type="pct"/>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656"/>
        </w:trPr>
        <w:tc>
          <w:tcPr>
            <w:tcW w:w="497"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ОП.01</w:t>
            </w:r>
          </w:p>
          <w:p w:rsidR="003214FD" w:rsidRPr="00BD3830" w:rsidRDefault="003214FD" w:rsidP="00BD3830">
            <w:pPr>
              <w:spacing w:after="0"/>
              <w:rPr>
                <w:rFonts w:ascii="Times New Roman" w:hAnsi="Times New Roman" w:cs="Times New Roman"/>
                <w:sz w:val="24"/>
                <w:szCs w:val="24"/>
              </w:rPr>
            </w:pPr>
          </w:p>
        </w:tc>
        <w:tc>
          <w:tcPr>
            <w:tcW w:w="101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Тема 1. Рациональное пользование банковскими услугами</w:t>
            </w:r>
          </w:p>
        </w:tc>
        <w:tc>
          <w:tcPr>
            <w:tcW w:w="369"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6</w:t>
            </w:r>
          </w:p>
        </w:tc>
        <w:tc>
          <w:tcPr>
            <w:tcW w:w="38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6</w:t>
            </w:r>
          </w:p>
        </w:tc>
        <w:tc>
          <w:tcPr>
            <w:tcW w:w="401"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2</w:t>
            </w:r>
          </w:p>
        </w:tc>
        <w:tc>
          <w:tcPr>
            <w:tcW w:w="444" w:type="pct"/>
            <w:gridSpan w:val="2"/>
            <w:shd w:val="clear" w:color="auto" w:fill="auto"/>
          </w:tcPr>
          <w:p w:rsidR="003214FD" w:rsidRPr="00BD3830" w:rsidRDefault="003214FD" w:rsidP="00BD3830">
            <w:pPr>
              <w:spacing w:after="0"/>
              <w:rPr>
                <w:rFonts w:ascii="Times New Roman" w:hAnsi="Times New Roman" w:cs="Times New Roman"/>
                <w:sz w:val="24"/>
                <w:szCs w:val="24"/>
              </w:rPr>
            </w:pPr>
          </w:p>
        </w:tc>
        <w:tc>
          <w:tcPr>
            <w:tcW w:w="758" w:type="pct"/>
          </w:tcPr>
          <w:p w:rsidR="003214FD" w:rsidRPr="00BD3830" w:rsidRDefault="003214FD" w:rsidP="00BD3830">
            <w:pPr>
              <w:spacing w:after="0"/>
              <w:rPr>
                <w:rFonts w:ascii="Times New Roman" w:hAnsi="Times New Roman" w:cs="Times New Roman"/>
                <w:sz w:val="24"/>
                <w:szCs w:val="24"/>
              </w:rPr>
            </w:pPr>
          </w:p>
        </w:tc>
        <w:tc>
          <w:tcPr>
            <w:tcW w:w="445" w:type="pct"/>
          </w:tcPr>
          <w:p w:rsidR="003214FD" w:rsidRPr="00BD3830" w:rsidRDefault="003214FD" w:rsidP="00BD3830">
            <w:pPr>
              <w:spacing w:after="0"/>
              <w:rPr>
                <w:rFonts w:ascii="Times New Roman" w:hAnsi="Times New Roman" w:cs="Times New Roman"/>
                <w:sz w:val="24"/>
                <w:szCs w:val="24"/>
              </w:rPr>
            </w:pPr>
          </w:p>
        </w:tc>
        <w:tc>
          <w:tcPr>
            <w:tcW w:w="692" w:type="pct"/>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384"/>
        </w:trPr>
        <w:tc>
          <w:tcPr>
            <w:tcW w:w="497" w:type="pct"/>
            <w:tcBorders>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ОП.02</w:t>
            </w:r>
          </w:p>
          <w:p w:rsidR="003214FD" w:rsidRPr="00BD3830" w:rsidRDefault="003214FD" w:rsidP="00BD3830">
            <w:pPr>
              <w:spacing w:after="0"/>
              <w:rPr>
                <w:rFonts w:ascii="Times New Roman" w:hAnsi="Times New Roman" w:cs="Times New Roman"/>
                <w:sz w:val="24"/>
                <w:szCs w:val="24"/>
              </w:rPr>
            </w:pPr>
          </w:p>
        </w:tc>
        <w:tc>
          <w:tcPr>
            <w:tcW w:w="1012" w:type="pct"/>
            <w:tcBorders>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Тема 2. Фондовый рынок.</w:t>
            </w:r>
          </w:p>
        </w:tc>
        <w:tc>
          <w:tcPr>
            <w:tcW w:w="369" w:type="pct"/>
            <w:tcBorders>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w:t>
            </w:r>
          </w:p>
        </w:tc>
        <w:tc>
          <w:tcPr>
            <w:tcW w:w="382" w:type="pct"/>
            <w:tcBorders>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w:t>
            </w:r>
          </w:p>
        </w:tc>
        <w:tc>
          <w:tcPr>
            <w:tcW w:w="401" w:type="pct"/>
            <w:tcBorders>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2</w:t>
            </w:r>
          </w:p>
        </w:tc>
        <w:tc>
          <w:tcPr>
            <w:tcW w:w="444" w:type="pct"/>
            <w:gridSpan w:val="2"/>
            <w:tcBorders>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p>
        </w:tc>
        <w:tc>
          <w:tcPr>
            <w:tcW w:w="758" w:type="pct"/>
            <w:tcBorders>
              <w:bottom w:val="single" w:sz="4" w:space="0" w:color="auto"/>
            </w:tcBorders>
          </w:tcPr>
          <w:p w:rsidR="003214FD" w:rsidRPr="00BD3830" w:rsidRDefault="003214FD" w:rsidP="00BD3830">
            <w:pPr>
              <w:spacing w:after="0"/>
              <w:rPr>
                <w:rFonts w:ascii="Times New Roman" w:hAnsi="Times New Roman" w:cs="Times New Roman"/>
                <w:sz w:val="24"/>
                <w:szCs w:val="24"/>
              </w:rPr>
            </w:pPr>
          </w:p>
        </w:tc>
        <w:tc>
          <w:tcPr>
            <w:tcW w:w="445" w:type="pct"/>
            <w:tcBorders>
              <w:bottom w:val="single" w:sz="4" w:space="0" w:color="auto"/>
            </w:tcBorders>
          </w:tcPr>
          <w:p w:rsidR="003214FD" w:rsidRPr="00BD3830" w:rsidRDefault="003214FD" w:rsidP="00BD3830">
            <w:pPr>
              <w:spacing w:after="0"/>
              <w:rPr>
                <w:rFonts w:ascii="Times New Roman" w:hAnsi="Times New Roman" w:cs="Times New Roman"/>
                <w:sz w:val="24"/>
                <w:szCs w:val="24"/>
              </w:rPr>
            </w:pPr>
          </w:p>
        </w:tc>
        <w:tc>
          <w:tcPr>
            <w:tcW w:w="692" w:type="pct"/>
            <w:tcBorders>
              <w:bottom w:val="single" w:sz="4" w:space="0" w:color="auto"/>
            </w:tcBorders>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383"/>
        </w:trPr>
        <w:tc>
          <w:tcPr>
            <w:tcW w:w="497" w:type="pct"/>
            <w:tcBorders>
              <w:top w:val="single" w:sz="4" w:space="0" w:color="auto"/>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ОП.03</w:t>
            </w:r>
          </w:p>
        </w:tc>
        <w:tc>
          <w:tcPr>
            <w:tcW w:w="1012" w:type="pct"/>
            <w:tcBorders>
              <w:top w:val="single" w:sz="4" w:space="0" w:color="auto"/>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Тема 3. Страхование</w:t>
            </w:r>
          </w:p>
        </w:tc>
        <w:tc>
          <w:tcPr>
            <w:tcW w:w="369" w:type="pct"/>
            <w:tcBorders>
              <w:top w:val="single" w:sz="4" w:space="0" w:color="auto"/>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5</w:t>
            </w:r>
          </w:p>
        </w:tc>
        <w:tc>
          <w:tcPr>
            <w:tcW w:w="382" w:type="pct"/>
            <w:tcBorders>
              <w:top w:val="single" w:sz="4" w:space="0" w:color="auto"/>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5</w:t>
            </w:r>
          </w:p>
        </w:tc>
        <w:tc>
          <w:tcPr>
            <w:tcW w:w="401" w:type="pct"/>
            <w:tcBorders>
              <w:top w:val="single" w:sz="4" w:space="0" w:color="auto"/>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w:t>
            </w:r>
          </w:p>
        </w:tc>
        <w:tc>
          <w:tcPr>
            <w:tcW w:w="444" w:type="pct"/>
            <w:gridSpan w:val="2"/>
            <w:tcBorders>
              <w:top w:val="single" w:sz="4" w:space="0" w:color="auto"/>
              <w:bottom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p>
        </w:tc>
        <w:tc>
          <w:tcPr>
            <w:tcW w:w="758" w:type="pct"/>
            <w:tcBorders>
              <w:top w:val="single" w:sz="4" w:space="0" w:color="auto"/>
              <w:bottom w:val="single" w:sz="4" w:space="0" w:color="auto"/>
            </w:tcBorders>
          </w:tcPr>
          <w:p w:rsidR="003214FD" w:rsidRPr="00BD3830" w:rsidRDefault="003214FD" w:rsidP="00BD3830">
            <w:pPr>
              <w:spacing w:after="0"/>
              <w:rPr>
                <w:rFonts w:ascii="Times New Roman" w:hAnsi="Times New Roman" w:cs="Times New Roman"/>
                <w:sz w:val="24"/>
                <w:szCs w:val="24"/>
              </w:rPr>
            </w:pPr>
          </w:p>
        </w:tc>
        <w:tc>
          <w:tcPr>
            <w:tcW w:w="445" w:type="pct"/>
            <w:tcBorders>
              <w:top w:val="single" w:sz="4" w:space="0" w:color="auto"/>
              <w:bottom w:val="single" w:sz="4" w:space="0" w:color="auto"/>
            </w:tcBorders>
          </w:tcPr>
          <w:p w:rsidR="003214FD" w:rsidRPr="00BD3830" w:rsidRDefault="003214FD" w:rsidP="00BD3830">
            <w:pPr>
              <w:spacing w:after="0"/>
              <w:rPr>
                <w:rFonts w:ascii="Times New Roman" w:hAnsi="Times New Roman" w:cs="Times New Roman"/>
                <w:sz w:val="24"/>
                <w:szCs w:val="24"/>
              </w:rPr>
            </w:pPr>
          </w:p>
        </w:tc>
        <w:tc>
          <w:tcPr>
            <w:tcW w:w="692" w:type="pct"/>
            <w:tcBorders>
              <w:top w:val="single" w:sz="4" w:space="0" w:color="auto"/>
              <w:bottom w:val="single" w:sz="4" w:space="0" w:color="auto"/>
            </w:tcBorders>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407"/>
        </w:trPr>
        <w:tc>
          <w:tcPr>
            <w:tcW w:w="497" w:type="pct"/>
            <w:tcBorders>
              <w:top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ОП.04</w:t>
            </w:r>
          </w:p>
        </w:tc>
        <w:tc>
          <w:tcPr>
            <w:tcW w:w="1012" w:type="pct"/>
            <w:tcBorders>
              <w:top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Тема 4.Налоговая система.</w:t>
            </w:r>
          </w:p>
        </w:tc>
        <w:tc>
          <w:tcPr>
            <w:tcW w:w="369" w:type="pct"/>
            <w:tcBorders>
              <w:top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6</w:t>
            </w:r>
          </w:p>
        </w:tc>
        <w:tc>
          <w:tcPr>
            <w:tcW w:w="382" w:type="pct"/>
            <w:tcBorders>
              <w:top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6</w:t>
            </w:r>
          </w:p>
        </w:tc>
        <w:tc>
          <w:tcPr>
            <w:tcW w:w="401" w:type="pct"/>
            <w:tcBorders>
              <w:top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w:t>
            </w:r>
          </w:p>
        </w:tc>
        <w:tc>
          <w:tcPr>
            <w:tcW w:w="444" w:type="pct"/>
            <w:gridSpan w:val="2"/>
            <w:tcBorders>
              <w:top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p>
        </w:tc>
        <w:tc>
          <w:tcPr>
            <w:tcW w:w="758" w:type="pct"/>
            <w:tcBorders>
              <w:top w:val="single" w:sz="4" w:space="0" w:color="auto"/>
            </w:tcBorders>
          </w:tcPr>
          <w:p w:rsidR="003214FD" w:rsidRPr="00BD3830" w:rsidRDefault="003214FD" w:rsidP="00BD3830">
            <w:pPr>
              <w:spacing w:after="0"/>
              <w:rPr>
                <w:rFonts w:ascii="Times New Roman" w:hAnsi="Times New Roman" w:cs="Times New Roman"/>
                <w:sz w:val="24"/>
                <w:szCs w:val="24"/>
              </w:rPr>
            </w:pPr>
          </w:p>
        </w:tc>
        <w:tc>
          <w:tcPr>
            <w:tcW w:w="445" w:type="pct"/>
            <w:tcBorders>
              <w:top w:val="single" w:sz="4" w:space="0" w:color="auto"/>
            </w:tcBorders>
          </w:tcPr>
          <w:p w:rsidR="003214FD" w:rsidRPr="00BD3830" w:rsidRDefault="003214FD" w:rsidP="00BD3830">
            <w:pPr>
              <w:spacing w:after="0"/>
              <w:rPr>
                <w:rFonts w:ascii="Times New Roman" w:hAnsi="Times New Roman" w:cs="Times New Roman"/>
                <w:sz w:val="24"/>
                <w:szCs w:val="24"/>
              </w:rPr>
            </w:pPr>
          </w:p>
        </w:tc>
        <w:tc>
          <w:tcPr>
            <w:tcW w:w="692" w:type="pct"/>
            <w:tcBorders>
              <w:top w:val="single" w:sz="4" w:space="0" w:color="auto"/>
            </w:tcBorders>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276"/>
        </w:trPr>
        <w:tc>
          <w:tcPr>
            <w:tcW w:w="497"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ОП.05</w:t>
            </w:r>
          </w:p>
        </w:tc>
        <w:tc>
          <w:tcPr>
            <w:tcW w:w="1012" w:type="pct"/>
            <w:tcBorders>
              <w:top w:val="single" w:sz="4" w:space="0" w:color="auto"/>
            </w:tcBorders>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Тема 5.Пенсионное обеспечение и финансовое благополучие в старости.</w:t>
            </w:r>
          </w:p>
        </w:tc>
        <w:tc>
          <w:tcPr>
            <w:tcW w:w="369"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w:t>
            </w:r>
          </w:p>
        </w:tc>
        <w:tc>
          <w:tcPr>
            <w:tcW w:w="38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w:t>
            </w:r>
          </w:p>
        </w:tc>
        <w:tc>
          <w:tcPr>
            <w:tcW w:w="401"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2</w:t>
            </w:r>
          </w:p>
        </w:tc>
        <w:tc>
          <w:tcPr>
            <w:tcW w:w="444" w:type="pct"/>
            <w:gridSpan w:val="2"/>
            <w:shd w:val="clear" w:color="auto" w:fill="auto"/>
          </w:tcPr>
          <w:p w:rsidR="003214FD" w:rsidRPr="00BD3830" w:rsidRDefault="003214FD" w:rsidP="00BD3830">
            <w:pPr>
              <w:spacing w:after="0"/>
              <w:rPr>
                <w:rFonts w:ascii="Times New Roman" w:hAnsi="Times New Roman" w:cs="Times New Roman"/>
                <w:sz w:val="24"/>
                <w:szCs w:val="24"/>
                <w:highlight w:val="yellow"/>
              </w:rPr>
            </w:pPr>
          </w:p>
        </w:tc>
        <w:tc>
          <w:tcPr>
            <w:tcW w:w="758" w:type="pct"/>
          </w:tcPr>
          <w:p w:rsidR="003214FD" w:rsidRPr="00BD3830" w:rsidRDefault="003214FD" w:rsidP="00BD3830">
            <w:pPr>
              <w:spacing w:after="0"/>
              <w:rPr>
                <w:rFonts w:ascii="Times New Roman" w:hAnsi="Times New Roman" w:cs="Times New Roman"/>
                <w:sz w:val="24"/>
                <w:szCs w:val="24"/>
              </w:rPr>
            </w:pPr>
          </w:p>
        </w:tc>
        <w:tc>
          <w:tcPr>
            <w:tcW w:w="445" w:type="pct"/>
          </w:tcPr>
          <w:p w:rsidR="003214FD" w:rsidRPr="00BD3830" w:rsidRDefault="003214FD" w:rsidP="00BD3830">
            <w:pPr>
              <w:spacing w:after="0"/>
              <w:rPr>
                <w:rFonts w:ascii="Times New Roman" w:hAnsi="Times New Roman" w:cs="Times New Roman"/>
                <w:sz w:val="24"/>
                <w:szCs w:val="24"/>
              </w:rPr>
            </w:pPr>
          </w:p>
        </w:tc>
        <w:tc>
          <w:tcPr>
            <w:tcW w:w="692" w:type="pct"/>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276"/>
        </w:trPr>
        <w:tc>
          <w:tcPr>
            <w:tcW w:w="497"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ОП.06</w:t>
            </w:r>
          </w:p>
        </w:tc>
        <w:tc>
          <w:tcPr>
            <w:tcW w:w="101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Тема 6. Экономика фирмы.</w:t>
            </w:r>
          </w:p>
        </w:tc>
        <w:tc>
          <w:tcPr>
            <w:tcW w:w="369"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8</w:t>
            </w:r>
          </w:p>
        </w:tc>
        <w:tc>
          <w:tcPr>
            <w:tcW w:w="38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8</w:t>
            </w:r>
          </w:p>
        </w:tc>
        <w:tc>
          <w:tcPr>
            <w:tcW w:w="401"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w:t>
            </w:r>
          </w:p>
        </w:tc>
        <w:tc>
          <w:tcPr>
            <w:tcW w:w="444" w:type="pct"/>
            <w:gridSpan w:val="2"/>
            <w:shd w:val="clear" w:color="auto" w:fill="auto"/>
          </w:tcPr>
          <w:p w:rsidR="003214FD" w:rsidRPr="00BD3830" w:rsidRDefault="003214FD" w:rsidP="00BD3830">
            <w:pPr>
              <w:spacing w:after="0"/>
              <w:rPr>
                <w:rFonts w:ascii="Times New Roman" w:hAnsi="Times New Roman" w:cs="Times New Roman"/>
                <w:sz w:val="24"/>
                <w:szCs w:val="24"/>
              </w:rPr>
            </w:pPr>
          </w:p>
        </w:tc>
        <w:tc>
          <w:tcPr>
            <w:tcW w:w="758" w:type="pct"/>
          </w:tcPr>
          <w:p w:rsidR="003214FD" w:rsidRPr="00BD3830" w:rsidRDefault="003214FD" w:rsidP="00BD3830">
            <w:pPr>
              <w:spacing w:after="0"/>
              <w:rPr>
                <w:rFonts w:ascii="Times New Roman" w:hAnsi="Times New Roman" w:cs="Times New Roman"/>
                <w:sz w:val="24"/>
                <w:szCs w:val="24"/>
              </w:rPr>
            </w:pPr>
          </w:p>
        </w:tc>
        <w:tc>
          <w:tcPr>
            <w:tcW w:w="445" w:type="pct"/>
          </w:tcPr>
          <w:p w:rsidR="003214FD" w:rsidRPr="00BD3830" w:rsidRDefault="003214FD" w:rsidP="00BD3830">
            <w:pPr>
              <w:spacing w:after="0"/>
              <w:rPr>
                <w:rFonts w:ascii="Times New Roman" w:hAnsi="Times New Roman" w:cs="Times New Roman"/>
                <w:sz w:val="24"/>
                <w:szCs w:val="24"/>
              </w:rPr>
            </w:pPr>
          </w:p>
        </w:tc>
        <w:tc>
          <w:tcPr>
            <w:tcW w:w="692" w:type="pct"/>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276"/>
        </w:trPr>
        <w:tc>
          <w:tcPr>
            <w:tcW w:w="497"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ОП.07</w:t>
            </w:r>
          </w:p>
        </w:tc>
        <w:tc>
          <w:tcPr>
            <w:tcW w:w="101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Тема 7. Предпринимательство</w:t>
            </w:r>
          </w:p>
        </w:tc>
        <w:tc>
          <w:tcPr>
            <w:tcW w:w="369"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5</w:t>
            </w:r>
          </w:p>
        </w:tc>
        <w:tc>
          <w:tcPr>
            <w:tcW w:w="38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5</w:t>
            </w:r>
          </w:p>
        </w:tc>
        <w:tc>
          <w:tcPr>
            <w:tcW w:w="401"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2</w:t>
            </w:r>
          </w:p>
        </w:tc>
        <w:tc>
          <w:tcPr>
            <w:tcW w:w="444" w:type="pct"/>
            <w:gridSpan w:val="2"/>
            <w:shd w:val="clear" w:color="auto" w:fill="auto"/>
          </w:tcPr>
          <w:p w:rsidR="003214FD" w:rsidRPr="00BD3830" w:rsidRDefault="003214FD" w:rsidP="00BD3830">
            <w:pPr>
              <w:spacing w:after="0"/>
              <w:rPr>
                <w:rFonts w:ascii="Times New Roman" w:hAnsi="Times New Roman" w:cs="Times New Roman"/>
                <w:sz w:val="24"/>
                <w:szCs w:val="24"/>
              </w:rPr>
            </w:pPr>
          </w:p>
        </w:tc>
        <w:tc>
          <w:tcPr>
            <w:tcW w:w="758" w:type="pct"/>
          </w:tcPr>
          <w:p w:rsidR="003214FD" w:rsidRPr="00BD3830" w:rsidRDefault="003214FD" w:rsidP="00BD3830">
            <w:pPr>
              <w:spacing w:after="0"/>
              <w:rPr>
                <w:rFonts w:ascii="Times New Roman" w:hAnsi="Times New Roman" w:cs="Times New Roman"/>
                <w:sz w:val="24"/>
                <w:szCs w:val="24"/>
              </w:rPr>
            </w:pPr>
          </w:p>
        </w:tc>
        <w:tc>
          <w:tcPr>
            <w:tcW w:w="445" w:type="pct"/>
          </w:tcPr>
          <w:p w:rsidR="003214FD" w:rsidRPr="00BD3830" w:rsidRDefault="003214FD" w:rsidP="00BD3830">
            <w:pPr>
              <w:spacing w:after="0"/>
              <w:rPr>
                <w:rFonts w:ascii="Times New Roman" w:hAnsi="Times New Roman" w:cs="Times New Roman"/>
                <w:sz w:val="24"/>
                <w:szCs w:val="24"/>
              </w:rPr>
            </w:pPr>
          </w:p>
        </w:tc>
        <w:tc>
          <w:tcPr>
            <w:tcW w:w="692" w:type="pct"/>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276"/>
        </w:trPr>
        <w:tc>
          <w:tcPr>
            <w:tcW w:w="497"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ОП.08</w:t>
            </w:r>
          </w:p>
        </w:tc>
        <w:tc>
          <w:tcPr>
            <w:tcW w:w="101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Тема 8.</w:t>
            </w:r>
          </w:p>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Семейная экономика</w:t>
            </w:r>
          </w:p>
        </w:tc>
        <w:tc>
          <w:tcPr>
            <w:tcW w:w="369"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10</w:t>
            </w:r>
          </w:p>
        </w:tc>
        <w:tc>
          <w:tcPr>
            <w:tcW w:w="38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9</w:t>
            </w:r>
          </w:p>
        </w:tc>
        <w:tc>
          <w:tcPr>
            <w:tcW w:w="401"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w:t>
            </w:r>
          </w:p>
        </w:tc>
        <w:tc>
          <w:tcPr>
            <w:tcW w:w="444" w:type="pct"/>
            <w:gridSpan w:val="2"/>
            <w:shd w:val="clear" w:color="auto" w:fill="auto"/>
          </w:tcPr>
          <w:p w:rsidR="003214FD" w:rsidRPr="00BD3830" w:rsidRDefault="003214FD" w:rsidP="00BD3830">
            <w:pPr>
              <w:spacing w:after="0"/>
              <w:rPr>
                <w:rFonts w:ascii="Times New Roman" w:hAnsi="Times New Roman" w:cs="Times New Roman"/>
                <w:sz w:val="24"/>
                <w:szCs w:val="24"/>
              </w:rPr>
            </w:pPr>
          </w:p>
        </w:tc>
        <w:tc>
          <w:tcPr>
            <w:tcW w:w="758" w:type="pct"/>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1</w:t>
            </w:r>
          </w:p>
        </w:tc>
        <w:tc>
          <w:tcPr>
            <w:tcW w:w="445" w:type="pct"/>
          </w:tcPr>
          <w:p w:rsidR="003214FD" w:rsidRPr="00BD3830" w:rsidRDefault="003214FD" w:rsidP="00BD3830">
            <w:pPr>
              <w:spacing w:after="0"/>
              <w:rPr>
                <w:rFonts w:ascii="Times New Roman" w:hAnsi="Times New Roman" w:cs="Times New Roman"/>
                <w:sz w:val="24"/>
                <w:szCs w:val="24"/>
              </w:rPr>
            </w:pPr>
          </w:p>
        </w:tc>
        <w:tc>
          <w:tcPr>
            <w:tcW w:w="692" w:type="pct"/>
          </w:tcPr>
          <w:p w:rsidR="003214FD" w:rsidRPr="00BD3830" w:rsidRDefault="003214FD" w:rsidP="00BD3830">
            <w:pPr>
              <w:spacing w:after="0"/>
              <w:rPr>
                <w:rFonts w:ascii="Times New Roman" w:hAnsi="Times New Roman" w:cs="Times New Roman"/>
                <w:sz w:val="24"/>
                <w:szCs w:val="24"/>
              </w:rPr>
            </w:pPr>
          </w:p>
        </w:tc>
      </w:tr>
      <w:tr w:rsidR="003214FD" w:rsidRPr="00BD3830" w:rsidTr="00BD3830">
        <w:trPr>
          <w:trHeight w:val="276"/>
        </w:trPr>
        <w:tc>
          <w:tcPr>
            <w:tcW w:w="497" w:type="pct"/>
            <w:shd w:val="clear" w:color="auto" w:fill="auto"/>
          </w:tcPr>
          <w:p w:rsidR="003214FD" w:rsidRPr="00BD3830" w:rsidRDefault="003214FD" w:rsidP="00BD3830">
            <w:pPr>
              <w:spacing w:after="0"/>
              <w:rPr>
                <w:rFonts w:ascii="Times New Roman" w:hAnsi="Times New Roman" w:cs="Times New Roman"/>
                <w:sz w:val="24"/>
                <w:szCs w:val="24"/>
              </w:rPr>
            </w:pPr>
          </w:p>
        </w:tc>
        <w:tc>
          <w:tcPr>
            <w:tcW w:w="101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Всего часов</w:t>
            </w:r>
          </w:p>
        </w:tc>
        <w:tc>
          <w:tcPr>
            <w:tcW w:w="369"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48</w:t>
            </w:r>
          </w:p>
        </w:tc>
        <w:tc>
          <w:tcPr>
            <w:tcW w:w="382"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47</w:t>
            </w:r>
          </w:p>
        </w:tc>
        <w:tc>
          <w:tcPr>
            <w:tcW w:w="401" w:type="pct"/>
            <w:shd w:val="clear" w:color="auto" w:fill="auto"/>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24</w:t>
            </w:r>
          </w:p>
        </w:tc>
        <w:tc>
          <w:tcPr>
            <w:tcW w:w="444" w:type="pct"/>
            <w:gridSpan w:val="2"/>
            <w:shd w:val="clear" w:color="auto" w:fill="auto"/>
          </w:tcPr>
          <w:p w:rsidR="003214FD" w:rsidRPr="00BD3830" w:rsidRDefault="003214FD" w:rsidP="00BD3830">
            <w:pPr>
              <w:spacing w:after="0"/>
              <w:rPr>
                <w:rFonts w:ascii="Times New Roman" w:hAnsi="Times New Roman" w:cs="Times New Roman"/>
                <w:sz w:val="24"/>
                <w:szCs w:val="24"/>
              </w:rPr>
            </w:pPr>
          </w:p>
        </w:tc>
        <w:tc>
          <w:tcPr>
            <w:tcW w:w="758" w:type="pct"/>
          </w:tcPr>
          <w:p w:rsidR="003214FD" w:rsidRPr="00BD3830" w:rsidRDefault="003214FD" w:rsidP="00BD3830">
            <w:pPr>
              <w:spacing w:after="0"/>
              <w:rPr>
                <w:rFonts w:ascii="Times New Roman" w:hAnsi="Times New Roman" w:cs="Times New Roman"/>
                <w:sz w:val="24"/>
                <w:szCs w:val="24"/>
              </w:rPr>
            </w:pPr>
            <w:r w:rsidRPr="00BD3830">
              <w:rPr>
                <w:rFonts w:ascii="Times New Roman" w:hAnsi="Times New Roman" w:cs="Times New Roman"/>
                <w:sz w:val="24"/>
                <w:szCs w:val="24"/>
              </w:rPr>
              <w:t>1</w:t>
            </w:r>
          </w:p>
        </w:tc>
        <w:tc>
          <w:tcPr>
            <w:tcW w:w="445" w:type="pct"/>
          </w:tcPr>
          <w:p w:rsidR="003214FD" w:rsidRPr="00BD3830" w:rsidRDefault="003214FD" w:rsidP="00BD3830">
            <w:pPr>
              <w:spacing w:after="0"/>
              <w:rPr>
                <w:rFonts w:ascii="Times New Roman" w:hAnsi="Times New Roman" w:cs="Times New Roman"/>
                <w:sz w:val="24"/>
                <w:szCs w:val="24"/>
              </w:rPr>
            </w:pPr>
          </w:p>
        </w:tc>
        <w:tc>
          <w:tcPr>
            <w:tcW w:w="692" w:type="pct"/>
          </w:tcPr>
          <w:p w:rsidR="003214FD" w:rsidRPr="00BD3830" w:rsidRDefault="003214FD" w:rsidP="00BD3830">
            <w:pPr>
              <w:spacing w:after="0"/>
              <w:rPr>
                <w:rFonts w:ascii="Times New Roman" w:hAnsi="Times New Roman" w:cs="Times New Roman"/>
                <w:sz w:val="24"/>
                <w:szCs w:val="24"/>
              </w:rPr>
            </w:pPr>
          </w:p>
        </w:tc>
      </w:tr>
    </w:tbl>
    <w:p w:rsidR="00175E63" w:rsidRPr="00DD76C5" w:rsidRDefault="00175E63" w:rsidP="00BD3830">
      <w:pPr>
        <w:spacing w:after="0" w:line="220" w:lineRule="exact"/>
      </w:pPr>
    </w:p>
    <w:p w:rsidR="00175E63" w:rsidRDefault="00175E63" w:rsidP="00175E6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pPr>
    </w:p>
    <w:p w:rsidR="003214FD" w:rsidRDefault="003214FD" w:rsidP="00175E6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p>
    <w:p w:rsidR="003214FD" w:rsidRPr="003214FD" w:rsidRDefault="003214FD" w:rsidP="003214FD"/>
    <w:p w:rsidR="003214FD" w:rsidRPr="003214FD" w:rsidRDefault="003214FD" w:rsidP="003214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rPr>
      </w:pPr>
    </w:p>
    <w:p w:rsidR="003214FD" w:rsidRPr="003214FD" w:rsidRDefault="003214FD" w:rsidP="003214FD">
      <w:pPr>
        <w:spacing w:line="240" w:lineRule="auto"/>
        <w:rPr>
          <w:rFonts w:ascii="Times New Roman" w:hAnsi="Times New Roman" w:cs="Times New Roman"/>
          <w:b/>
          <w:sz w:val="24"/>
          <w:szCs w:val="24"/>
        </w:rPr>
      </w:pPr>
      <w:r w:rsidRPr="003214FD">
        <w:rPr>
          <w:rFonts w:ascii="Times New Roman" w:hAnsi="Times New Roman" w:cs="Times New Roman"/>
          <w:b/>
          <w:sz w:val="24"/>
          <w:szCs w:val="24"/>
        </w:rPr>
        <w:t xml:space="preserve">2.2Тематическое планирование учебной дисциплины </w:t>
      </w:r>
      <w:r>
        <w:rPr>
          <w:rFonts w:ascii="Times New Roman" w:hAnsi="Times New Roman" w:cs="Times New Roman"/>
          <w:b/>
          <w:sz w:val="24"/>
          <w:szCs w:val="24"/>
        </w:rPr>
        <w:t>Основы финансовой грамотности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9639"/>
        <w:gridCol w:w="992"/>
        <w:gridCol w:w="1984"/>
      </w:tblGrid>
      <w:tr w:rsidR="003214FD" w:rsidRPr="003214FD" w:rsidTr="003214FD">
        <w:trPr>
          <w:trHeight w:val="20"/>
        </w:trPr>
        <w:tc>
          <w:tcPr>
            <w:tcW w:w="2802" w:type="dxa"/>
          </w:tcPr>
          <w:p w:rsidR="003214FD" w:rsidRPr="003214FD" w:rsidRDefault="003214FD" w:rsidP="003214FD">
            <w:pPr>
              <w:spacing w:line="240" w:lineRule="auto"/>
              <w:rPr>
                <w:rFonts w:ascii="Times New Roman" w:hAnsi="Times New Roman" w:cs="Times New Roman"/>
                <w:b/>
                <w:sz w:val="24"/>
                <w:szCs w:val="24"/>
              </w:rPr>
            </w:pPr>
            <w:r w:rsidRPr="003214FD">
              <w:rPr>
                <w:rFonts w:ascii="Times New Roman" w:hAnsi="Times New Roman" w:cs="Times New Roman"/>
                <w:b/>
                <w:bCs/>
                <w:sz w:val="24"/>
                <w:szCs w:val="24"/>
              </w:rPr>
              <w:t>Наименование разделов профессионального модуля (ПМ), междисциплинарных курсов (МДК) и тем</w:t>
            </w:r>
          </w:p>
        </w:tc>
        <w:tc>
          <w:tcPr>
            <w:tcW w:w="9639" w:type="dxa"/>
          </w:tcPr>
          <w:p w:rsidR="003214FD" w:rsidRPr="003214FD" w:rsidRDefault="003214FD" w:rsidP="003214FD">
            <w:pPr>
              <w:spacing w:line="240" w:lineRule="auto"/>
              <w:jc w:val="center"/>
              <w:rPr>
                <w:rFonts w:ascii="Times New Roman" w:hAnsi="Times New Roman" w:cs="Times New Roman"/>
                <w:b/>
                <w:sz w:val="24"/>
                <w:szCs w:val="24"/>
              </w:rPr>
            </w:pPr>
            <w:r w:rsidRPr="003214FD">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r w:rsidRPr="003214FD">
              <w:rPr>
                <w:rFonts w:ascii="Times New Roman" w:hAnsi="Times New Roman" w:cs="Times New Roman"/>
                <w:bCs/>
                <w:i/>
                <w:sz w:val="24"/>
                <w:szCs w:val="24"/>
              </w:rPr>
              <w:t xml:space="preserve"> (если предусмотрены)</w:t>
            </w:r>
          </w:p>
        </w:tc>
        <w:tc>
          <w:tcPr>
            <w:tcW w:w="992" w:type="dxa"/>
          </w:tcPr>
          <w:p w:rsidR="003214FD" w:rsidRPr="003214FD" w:rsidRDefault="003214FD" w:rsidP="003214FD">
            <w:pPr>
              <w:spacing w:line="240" w:lineRule="auto"/>
              <w:jc w:val="center"/>
              <w:rPr>
                <w:rFonts w:ascii="Times New Roman" w:eastAsia="Calibri" w:hAnsi="Times New Roman" w:cs="Times New Roman"/>
                <w:b/>
                <w:bCs/>
                <w:sz w:val="24"/>
                <w:szCs w:val="24"/>
              </w:rPr>
            </w:pPr>
            <w:r w:rsidRPr="003214FD">
              <w:rPr>
                <w:rFonts w:ascii="Times New Roman" w:eastAsia="Calibri" w:hAnsi="Times New Roman" w:cs="Times New Roman"/>
                <w:b/>
                <w:bCs/>
                <w:sz w:val="24"/>
                <w:szCs w:val="24"/>
              </w:rPr>
              <w:t>Объем часов</w:t>
            </w:r>
          </w:p>
        </w:tc>
        <w:tc>
          <w:tcPr>
            <w:tcW w:w="1984" w:type="dxa"/>
            <w:shd w:val="clear" w:color="auto" w:fill="FFFFFF"/>
          </w:tcPr>
          <w:p w:rsidR="003214FD" w:rsidRPr="003214FD" w:rsidRDefault="003214FD" w:rsidP="003214FD">
            <w:pPr>
              <w:spacing w:line="240" w:lineRule="auto"/>
              <w:jc w:val="center"/>
              <w:rPr>
                <w:rFonts w:ascii="Times New Roman" w:eastAsia="Calibri" w:hAnsi="Times New Roman" w:cs="Times New Roman"/>
                <w:b/>
                <w:bCs/>
                <w:sz w:val="24"/>
                <w:szCs w:val="24"/>
              </w:rPr>
            </w:pPr>
            <w:r w:rsidRPr="003214FD">
              <w:rPr>
                <w:rFonts w:ascii="Times New Roman" w:eastAsia="Calibri" w:hAnsi="Times New Roman" w:cs="Times New Roman"/>
                <w:b/>
                <w:bCs/>
                <w:sz w:val="24"/>
                <w:szCs w:val="24"/>
              </w:rPr>
              <w:t>Уровень освоения</w:t>
            </w:r>
          </w:p>
        </w:tc>
      </w:tr>
      <w:tr w:rsidR="003214FD" w:rsidRPr="003214FD" w:rsidTr="003214FD">
        <w:trPr>
          <w:trHeight w:val="20"/>
        </w:trPr>
        <w:tc>
          <w:tcPr>
            <w:tcW w:w="280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3214FD">
              <w:rPr>
                <w:rFonts w:ascii="Times New Roman" w:hAnsi="Times New Roman" w:cs="Times New Roman"/>
                <w:b/>
                <w:bCs/>
                <w:sz w:val="24"/>
                <w:szCs w:val="24"/>
              </w:rPr>
              <w:t>1</w:t>
            </w:r>
          </w:p>
        </w:tc>
        <w:tc>
          <w:tcPr>
            <w:tcW w:w="9639" w:type="dxa"/>
            <w:shd w:val="clear" w:color="auto" w:fill="auto"/>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3214FD">
              <w:rPr>
                <w:rFonts w:ascii="Times New Roman" w:hAnsi="Times New Roman" w:cs="Times New Roman"/>
                <w:b/>
                <w:bCs/>
                <w:sz w:val="24"/>
                <w:szCs w:val="24"/>
              </w:rPr>
              <w:t>2</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3214FD">
              <w:rPr>
                <w:rFonts w:ascii="Times New Roman" w:hAnsi="Times New Roman" w:cs="Times New Roman"/>
                <w:b/>
                <w:bCs/>
                <w:sz w:val="24"/>
                <w:szCs w:val="24"/>
              </w:rPr>
              <w:t>3</w:t>
            </w:r>
          </w:p>
        </w:tc>
        <w:tc>
          <w:tcPr>
            <w:tcW w:w="1984"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3214FD">
              <w:rPr>
                <w:rFonts w:ascii="Times New Roman" w:hAnsi="Times New Roman" w:cs="Times New Roman"/>
                <w:b/>
                <w:bCs/>
                <w:sz w:val="24"/>
                <w:szCs w:val="24"/>
              </w:rPr>
              <w:t>4</w:t>
            </w:r>
          </w:p>
        </w:tc>
      </w:tr>
      <w:tr w:rsidR="003214FD" w:rsidRPr="003214FD" w:rsidTr="003214FD">
        <w:trPr>
          <w:trHeight w:val="352"/>
        </w:trPr>
        <w:tc>
          <w:tcPr>
            <w:tcW w:w="2802" w:type="dxa"/>
            <w:vMerge w:val="restart"/>
            <w:shd w:val="clear" w:color="auto" w:fill="auto"/>
            <w:vAlign w:val="center"/>
          </w:tcPr>
          <w:p w:rsidR="003214FD" w:rsidRPr="003214FD" w:rsidRDefault="003214FD" w:rsidP="003214FD">
            <w:pPr>
              <w:autoSpaceDE w:val="0"/>
              <w:autoSpaceDN w:val="0"/>
              <w:adjustRightInd w:val="0"/>
              <w:spacing w:line="240" w:lineRule="auto"/>
              <w:rPr>
                <w:rFonts w:ascii="Times New Roman" w:hAnsi="Times New Roman" w:cs="Times New Roman"/>
                <w:b/>
                <w:sz w:val="24"/>
                <w:szCs w:val="24"/>
              </w:rPr>
            </w:pPr>
            <w:r w:rsidRPr="003214FD">
              <w:rPr>
                <w:rFonts w:ascii="Times New Roman" w:hAnsi="Times New Roman" w:cs="Times New Roman"/>
                <w:b/>
                <w:sz w:val="24"/>
                <w:szCs w:val="24"/>
              </w:rPr>
              <w:t>Тема 1.</w:t>
            </w:r>
          </w:p>
          <w:p w:rsidR="003214FD" w:rsidRPr="003214FD" w:rsidRDefault="003214FD" w:rsidP="003214FD">
            <w:pPr>
              <w:autoSpaceDE w:val="0"/>
              <w:autoSpaceDN w:val="0"/>
              <w:adjustRightInd w:val="0"/>
              <w:spacing w:line="240" w:lineRule="auto"/>
              <w:rPr>
                <w:rFonts w:ascii="Times New Roman" w:hAnsi="Times New Roman" w:cs="Times New Roman"/>
                <w:sz w:val="24"/>
                <w:szCs w:val="24"/>
              </w:rPr>
            </w:pPr>
            <w:r w:rsidRPr="003214FD">
              <w:rPr>
                <w:rFonts w:ascii="Times New Roman" w:hAnsi="Times New Roman" w:cs="Times New Roman"/>
                <w:sz w:val="24"/>
                <w:szCs w:val="24"/>
              </w:rPr>
              <w:t>Рациональное пользование банковскими услугами.</w:t>
            </w: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Borders>
              <w:bottom w:val="single" w:sz="4" w:space="0" w:color="auto"/>
            </w:tcBorders>
            <w:shd w:val="clear" w:color="auto" w:fill="auto"/>
          </w:tcPr>
          <w:p w:rsidR="003214FD" w:rsidRPr="003214FD" w:rsidRDefault="003214FD" w:rsidP="003214FD">
            <w:pPr>
              <w:spacing w:line="240" w:lineRule="auto"/>
              <w:rPr>
                <w:rFonts w:ascii="Times New Roman" w:hAnsi="Times New Roman" w:cs="Times New Roman"/>
                <w:b/>
                <w:bCs/>
                <w:sz w:val="24"/>
                <w:szCs w:val="24"/>
                <w:lang w:eastAsia="ar-SA"/>
              </w:rPr>
            </w:pPr>
            <w:r w:rsidRPr="003214FD">
              <w:rPr>
                <w:rFonts w:ascii="Times New Roman" w:hAnsi="Times New Roman" w:cs="Times New Roman"/>
                <w:b/>
                <w:sz w:val="24"/>
                <w:szCs w:val="24"/>
                <w:lang w:eastAsia="ar-SA"/>
              </w:rPr>
              <w:t>Содержание</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6</w:t>
            </w:r>
          </w:p>
        </w:tc>
        <w:tc>
          <w:tcPr>
            <w:tcW w:w="1984" w:type="dxa"/>
            <w:vMerge w:val="restart"/>
            <w:shd w:val="clear" w:color="auto" w:fill="auto"/>
            <w:vAlign w:val="center"/>
          </w:tcPr>
          <w:p w:rsidR="003214FD" w:rsidRPr="003214FD" w:rsidRDefault="003214FD" w:rsidP="003214FD">
            <w:pPr>
              <w:suppressAutoHyphens/>
              <w:spacing w:line="240" w:lineRule="auto"/>
              <w:jc w:val="center"/>
              <w:rPr>
                <w:rFonts w:ascii="Times New Roman" w:hAnsi="Times New Roman" w:cs="Times New Roman"/>
                <w:bCs/>
                <w:i/>
                <w:sz w:val="24"/>
                <w:szCs w:val="24"/>
              </w:rPr>
            </w:pPr>
            <w:r w:rsidRPr="003214FD">
              <w:rPr>
                <w:rFonts w:ascii="Times New Roman" w:hAnsi="Times New Roman" w:cs="Times New Roman"/>
                <w:sz w:val="24"/>
                <w:szCs w:val="24"/>
                <w:lang w:eastAsia="en-US"/>
              </w:rPr>
              <w:t>1</w:t>
            </w:r>
          </w:p>
        </w:tc>
      </w:tr>
      <w:tr w:rsidR="003214FD" w:rsidRPr="003214FD" w:rsidTr="003214FD">
        <w:trPr>
          <w:trHeight w:val="367"/>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vAlign w:val="center"/>
          </w:tcPr>
          <w:p w:rsidR="003214FD" w:rsidRPr="003214FD" w:rsidRDefault="003214FD" w:rsidP="003214FD">
            <w:pPr>
              <w:spacing w:line="240" w:lineRule="auto"/>
              <w:rPr>
                <w:rFonts w:ascii="Times New Roman" w:hAnsi="Times New Roman" w:cs="Times New Roman"/>
                <w:sz w:val="24"/>
                <w:szCs w:val="24"/>
              </w:rPr>
            </w:pPr>
            <w:r w:rsidRPr="003214FD">
              <w:rPr>
                <w:rFonts w:ascii="Times New Roman" w:hAnsi="Times New Roman" w:cs="Times New Roman"/>
                <w:b/>
                <w:bCs/>
                <w:sz w:val="24"/>
                <w:szCs w:val="24"/>
              </w:rPr>
              <w:t>Введение</w:t>
            </w:r>
          </w:p>
        </w:tc>
        <w:tc>
          <w:tcPr>
            <w:tcW w:w="992" w:type="dxa"/>
            <w:vMerge w:val="restart"/>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r w:rsidRPr="003214FD">
              <w:rPr>
                <w:rFonts w:ascii="Times New Roman" w:hAnsi="Times New Roman" w:cs="Times New Roman"/>
                <w:bCs/>
                <w:i/>
                <w:sz w:val="24"/>
                <w:szCs w:val="24"/>
              </w:rPr>
              <w:t>4</w:t>
            </w:r>
          </w:p>
        </w:tc>
        <w:tc>
          <w:tcPr>
            <w:tcW w:w="1984"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349"/>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vAlign w:val="center"/>
          </w:tcPr>
          <w:p w:rsidR="003214FD" w:rsidRPr="003214FD" w:rsidRDefault="003214FD" w:rsidP="003214FD">
            <w:pPr>
              <w:spacing w:line="240" w:lineRule="auto"/>
              <w:rPr>
                <w:rFonts w:ascii="Times New Roman" w:hAnsi="Times New Roman" w:cs="Times New Roman"/>
                <w:sz w:val="24"/>
                <w:szCs w:val="24"/>
              </w:rPr>
            </w:pPr>
            <w:r w:rsidRPr="003214FD">
              <w:rPr>
                <w:rFonts w:ascii="Times New Roman" w:hAnsi="Times New Roman" w:cs="Times New Roman"/>
                <w:sz w:val="24"/>
                <w:szCs w:val="24"/>
              </w:rPr>
              <w:t xml:space="preserve">Банковская система РФ. Виды банков, функции банков. </w:t>
            </w:r>
          </w:p>
        </w:tc>
        <w:tc>
          <w:tcPr>
            <w:tcW w:w="992"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c>
          <w:tcPr>
            <w:tcW w:w="1984"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269"/>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vAlign w:val="center"/>
          </w:tcPr>
          <w:p w:rsidR="003214FD" w:rsidRPr="003214FD" w:rsidRDefault="003214FD" w:rsidP="003214FD">
            <w:pPr>
              <w:spacing w:line="240" w:lineRule="auto"/>
              <w:rPr>
                <w:rFonts w:ascii="Times New Roman" w:hAnsi="Times New Roman" w:cs="Times New Roman"/>
                <w:sz w:val="24"/>
                <w:szCs w:val="24"/>
              </w:rPr>
            </w:pPr>
            <w:r w:rsidRPr="003214FD">
              <w:rPr>
                <w:rFonts w:ascii="Times New Roman" w:hAnsi="Times New Roman" w:cs="Times New Roman"/>
                <w:sz w:val="24"/>
                <w:szCs w:val="24"/>
              </w:rPr>
              <w:t xml:space="preserve">Стоимость кредита. Типичные ошибки при использовании кредита. </w:t>
            </w:r>
          </w:p>
        </w:tc>
        <w:tc>
          <w:tcPr>
            <w:tcW w:w="992" w:type="dxa"/>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c>
          <w:tcPr>
            <w:tcW w:w="1984" w:type="dxa"/>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258"/>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i/>
                <w:sz w:val="24"/>
                <w:szCs w:val="24"/>
              </w:rPr>
            </w:pPr>
          </w:p>
        </w:tc>
        <w:tc>
          <w:tcPr>
            <w:tcW w:w="9639" w:type="dxa"/>
            <w:vAlign w:val="center"/>
          </w:tcPr>
          <w:p w:rsidR="003214FD" w:rsidRPr="003214FD" w:rsidRDefault="003214FD" w:rsidP="003214FD">
            <w:pPr>
              <w:spacing w:line="240" w:lineRule="auto"/>
              <w:rPr>
                <w:rFonts w:ascii="Times New Roman" w:hAnsi="Times New Roman" w:cs="Times New Roman"/>
                <w:sz w:val="24"/>
                <w:szCs w:val="24"/>
              </w:rPr>
            </w:pPr>
            <w:r w:rsidRPr="003214FD">
              <w:rPr>
                <w:rFonts w:ascii="Times New Roman" w:hAnsi="Times New Roman" w:cs="Times New Roman"/>
                <w:sz w:val="24"/>
                <w:szCs w:val="24"/>
              </w:rPr>
              <w:t xml:space="preserve">Банковские карты: дебетовая, кредитная карта. Электронные деньги. </w:t>
            </w:r>
          </w:p>
        </w:tc>
        <w:tc>
          <w:tcPr>
            <w:tcW w:w="992"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2</w:t>
            </w:r>
          </w:p>
        </w:tc>
        <w:tc>
          <w:tcPr>
            <w:tcW w:w="1984" w:type="dxa"/>
            <w:vMerge w:val="restart"/>
            <w:shd w:val="clear" w:color="auto" w:fill="auto"/>
            <w:vAlign w:val="center"/>
          </w:tcPr>
          <w:p w:rsidR="003214FD" w:rsidRPr="003214FD" w:rsidRDefault="003214FD" w:rsidP="003214FD">
            <w:pPr>
              <w:suppressAutoHyphens/>
              <w:spacing w:line="240" w:lineRule="auto"/>
              <w:jc w:val="center"/>
              <w:rPr>
                <w:rFonts w:ascii="Times New Roman" w:hAnsi="Times New Roman" w:cs="Times New Roman"/>
                <w:bCs/>
                <w:i/>
                <w:sz w:val="24"/>
                <w:szCs w:val="24"/>
              </w:rPr>
            </w:pPr>
            <w:r w:rsidRPr="003214FD">
              <w:rPr>
                <w:rFonts w:ascii="Times New Roman" w:hAnsi="Times New Roman" w:cs="Times New Roman"/>
                <w:sz w:val="24"/>
                <w:szCs w:val="24"/>
                <w:lang w:eastAsia="en-US"/>
              </w:rPr>
              <w:t>2</w:t>
            </w:r>
          </w:p>
        </w:tc>
      </w:tr>
      <w:tr w:rsidR="003214FD" w:rsidRPr="003214FD" w:rsidTr="003214FD">
        <w:trPr>
          <w:trHeight w:val="555"/>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i/>
                <w:sz w:val="24"/>
                <w:szCs w:val="24"/>
              </w:rPr>
            </w:pPr>
          </w:p>
        </w:tc>
        <w:tc>
          <w:tcPr>
            <w:tcW w:w="9639" w:type="dxa"/>
            <w:shd w:val="clear" w:color="auto" w:fill="auto"/>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3214FD">
              <w:rPr>
                <w:rFonts w:ascii="Times New Roman" w:hAnsi="Times New Roman" w:cs="Times New Roman"/>
                <w:b/>
                <w:bCs/>
                <w:sz w:val="24"/>
                <w:szCs w:val="24"/>
              </w:rPr>
              <w:t>ПЗ № 1.</w:t>
            </w:r>
            <w:r w:rsidRPr="003214FD">
              <w:rPr>
                <w:rFonts w:ascii="Times New Roman" w:hAnsi="Times New Roman" w:cs="Times New Roman"/>
                <w:bCs/>
                <w:sz w:val="24"/>
                <w:szCs w:val="24"/>
              </w:rPr>
              <w:t>Расчет процентов по банковским вкладам и составление графика погашения банковского кредита</w:t>
            </w:r>
            <w:r w:rsidRPr="003214FD">
              <w:rPr>
                <w:rFonts w:ascii="Times New Roman" w:hAnsi="Times New Roman" w:cs="Times New Roman"/>
                <w:sz w:val="24"/>
                <w:szCs w:val="24"/>
              </w:rPr>
              <w:t>.</w:t>
            </w:r>
          </w:p>
        </w:tc>
        <w:tc>
          <w:tcPr>
            <w:tcW w:w="992"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352"/>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i/>
                <w:sz w:val="24"/>
                <w:szCs w:val="24"/>
              </w:rPr>
            </w:pPr>
          </w:p>
        </w:tc>
        <w:tc>
          <w:tcPr>
            <w:tcW w:w="9639" w:type="dxa"/>
            <w:shd w:val="clear" w:color="auto" w:fill="auto"/>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992" w:type="dxa"/>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w:t>
            </w:r>
          </w:p>
        </w:tc>
        <w:tc>
          <w:tcPr>
            <w:tcW w:w="1984"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323"/>
        </w:trPr>
        <w:tc>
          <w:tcPr>
            <w:tcW w:w="2802"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3214FD">
              <w:rPr>
                <w:rFonts w:ascii="Times New Roman" w:hAnsi="Times New Roman" w:cs="Times New Roman"/>
                <w:b/>
                <w:bCs/>
                <w:sz w:val="24"/>
                <w:szCs w:val="24"/>
              </w:rPr>
              <w:t>Тема 2.</w:t>
            </w: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3214FD">
              <w:rPr>
                <w:rFonts w:ascii="Times New Roman" w:hAnsi="Times New Roman" w:cs="Times New Roman"/>
                <w:sz w:val="24"/>
                <w:szCs w:val="24"/>
              </w:rPr>
              <w:t>Фондовый рынок.</w:t>
            </w:r>
          </w:p>
        </w:tc>
        <w:tc>
          <w:tcPr>
            <w:tcW w:w="9639" w:type="dxa"/>
            <w:shd w:val="clear" w:color="auto" w:fill="auto"/>
          </w:tcPr>
          <w:p w:rsidR="003214FD" w:rsidRPr="003214FD" w:rsidRDefault="003214FD" w:rsidP="003214FD">
            <w:pPr>
              <w:spacing w:line="240" w:lineRule="auto"/>
              <w:rPr>
                <w:rFonts w:ascii="Times New Roman" w:hAnsi="Times New Roman" w:cs="Times New Roman"/>
                <w:bCs/>
                <w:sz w:val="24"/>
                <w:szCs w:val="24"/>
                <w:lang w:eastAsia="ar-SA"/>
              </w:rPr>
            </w:pPr>
            <w:r w:rsidRPr="003214FD">
              <w:rPr>
                <w:rFonts w:ascii="Times New Roman" w:hAnsi="Times New Roman" w:cs="Times New Roman"/>
                <w:b/>
                <w:sz w:val="24"/>
                <w:szCs w:val="24"/>
                <w:lang w:eastAsia="ar-SA"/>
              </w:rPr>
              <w:t>Содержание</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r w:rsidRPr="003214FD">
              <w:rPr>
                <w:rFonts w:ascii="Times New Roman" w:hAnsi="Times New Roman" w:cs="Times New Roman"/>
                <w:bCs/>
                <w:i/>
                <w:sz w:val="24"/>
                <w:szCs w:val="24"/>
              </w:rPr>
              <w:t>4</w:t>
            </w:r>
          </w:p>
        </w:tc>
        <w:tc>
          <w:tcPr>
            <w:tcW w:w="1984" w:type="dxa"/>
            <w:vMerge w:val="restart"/>
            <w:tcBorders>
              <w:top w:val="nil"/>
            </w:tcBorders>
            <w:shd w:val="clear" w:color="auto" w:fill="auto"/>
            <w:vAlign w:val="center"/>
          </w:tcPr>
          <w:p w:rsidR="003214FD" w:rsidRPr="003214FD" w:rsidRDefault="003214FD" w:rsidP="003214FD">
            <w:pPr>
              <w:suppressAutoHyphens/>
              <w:spacing w:line="240" w:lineRule="auto"/>
              <w:jc w:val="center"/>
              <w:rPr>
                <w:rFonts w:ascii="Times New Roman" w:hAnsi="Times New Roman" w:cs="Times New Roman"/>
                <w:bCs/>
                <w:i/>
                <w:sz w:val="24"/>
                <w:szCs w:val="24"/>
              </w:rPr>
            </w:pPr>
            <w:r w:rsidRPr="003214FD">
              <w:rPr>
                <w:rFonts w:ascii="Times New Roman" w:hAnsi="Times New Roman" w:cs="Times New Roman"/>
                <w:sz w:val="24"/>
                <w:szCs w:val="24"/>
                <w:lang w:eastAsia="en-US"/>
              </w:rPr>
              <w:t>1</w:t>
            </w:r>
          </w:p>
        </w:tc>
      </w:tr>
      <w:tr w:rsidR="003214FD" w:rsidRPr="003214FD" w:rsidTr="003214FD">
        <w:trPr>
          <w:trHeight w:val="139"/>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9639" w:type="dxa"/>
            <w:shd w:val="clear" w:color="auto" w:fill="auto"/>
          </w:tcPr>
          <w:p w:rsidR="003214FD" w:rsidRPr="003214FD" w:rsidRDefault="003214FD" w:rsidP="003214FD">
            <w:pPr>
              <w:autoSpaceDE w:val="0"/>
              <w:autoSpaceDN w:val="0"/>
              <w:adjustRightInd w:val="0"/>
              <w:spacing w:line="240" w:lineRule="auto"/>
              <w:rPr>
                <w:rFonts w:ascii="Times New Roman" w:hAnsi="Times New Roman" w:cs="Times New Roman"/>
                <w:sz w:val="24"/>
                <w:szCs w:val="24"/>
              </w:rPr>
            </w:pPr>
            <w:r w:rsidRPr="003214FD">
              <w:rPr>
                <w:rFonts w:ascii="Times New Roman" w:hAnsi="Times New Roman" w:cs="Times New Roman"/>
                <w:sz w:val="24"/>
                <w:szCs w:val="24"/>
              </w:rPr>
              <w:t>Ценные бумаги и их виды</w:t>
            </w:r>
          </w:p>
        </w:tc>
        <w:tc>
          <w:tcPr>
            <w:tcW w:w="992"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r w:rsidRPr="003214FD">
              <w:rPr>
                <w:rFonts w:ascii="Times New Roman" w:hAnsi="Times New Roman" w:cs="Times New Roman"/>
                <w:bCs/>
                <w:i/>
                <w:sz w:val="24"/>
                <w:szCs w:val="24"/>
              </w:rPr>
              <w:t>2</w:t>
            </w: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rsidR="003214FD" w:rsidRPr="003214FD" w:rsidTr="003214FD">
        <w:trPr>
          <w:trHeight w:val="697"/>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9639" w:type="dxa"/>
            <w:shd w:val="clear" w:color="auto" w:fill="auto"/>
          </w:tcPr>
          <w:p w:rsidR="003214FD" w:rsidRPr="003214FD" w:rsidRDefault="003214FD" w:rsidP="003214FD">
            <w:pPr>
              <w:autoSpaceDE w:val="0"/>
              <w:autoSpaceDN w:val="0"/>
              <w:adjustRightInd w:val="0"/>
              <w:spacing w:line="240" w:lineRule="auto"/>
              <w:rPr>
                <w:rFonts w:ascii="Times New Roman" w:hAnsi="Times New Roman" w:cs="Times New Roman"/>
                <w:sz w:val="24"/>
                <w:szCs w:val="24"/>
              </w:rPr>
            </w:pPr>
            <w:r w:rsidRPr="003214FD">
              <w:rPr>
                <w:rFonts w:ascii="Times New Roman" w:hAnsi="Times New Roman" w:cs="Times New Roman"/>
                <w:sz w:val="24"/>
                <w:szCs w:val="24"/>
              </w:rPr>
              <w:t>Фондовая биржа, биржевой индекс, брокер, управляющая компания, доверительное управление. Пассивное и активное инвестирование, валютный курс, рынок FOREX.</w:t>
            </w:r>
          </w:p>
        </w:tc>
        <w:tc>
          <w:tcPr>
            <w:tcW w:w="99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rsidR="003214FD" w:rsidRPr="003214FD" w:rsidTr="003214FD">
        <w:trPr>
          <w:trHeight w:val="240"/>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9639" w:type="dxa"/>
            <w:shd w:val="clear" w:color="auto" w:fill="auto"/>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214FD">
              <w:rPr>
                <w:rFonts w:ascii="Times New Roman" w:hAnsi="Times New Roman" w:cs="Times New Roman"/>
                <w:b/>
                <w:bCs/>
                <w:sz w:val="24"/>
                <w:szCs w:val="24"/>
              </w:rPr>
              <w:t>Практические занятия</w:t>
            </w:r>
          </w:p>
        </w:tc>
        <w:tc>
          <w:tcPr>
            <w:tcW w:w="992"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2</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rsidR="003214FD" w:rsidRPr="003214FD" w:rsidTr="003214FD">
        <w:trPr>
          <w:trHeight w:val="300"/>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9639" w:type="dxa"/>
            <w:shd w:val="clear" w:color="auto" w:fill="auto"/>
          </w:tcPr>
          <w:p w:rsidR="003214FD" w:rsidRPr="003214FD" w:rsidRDefault="003214FD" w:rsidP="003214FD">
            <w:pPr>
              <w:spacing w:line="240" w:lineRule="auto"/>
              <w:rPr>
                <w:rFonts w:ascii="Times New Roman" w:hAnsi="Times New Roman" w:cs="Times New Roman"/>
                <w:b/>
                <w:bCs/>
                <w:sz w:val="24"/>
                <w:szCs w:val="24"/>
              </w:rPr>
            </w:pPr>
            <w:r w:rsidRPr="003214FD">
              <w:rPr>
                <w:rFonts w:ascii="Times New Roman" w:hAnsi="Times New Roman" w:cs="Times New Roman"/>
                <w:sz w:val="24"/>
                <w:szCs w:val="24"/>
              </w:rPr>
              <w:t>ПЗ №2.Определение доходности ценных бумаг.</w:t>
            </w:r>
          </w:p>
        </w:tc>
        <w:tc>
          <w:tcPr>
            <w:tcW w:w="99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386"/>
        </w:trPr>
        <w:tc>
          <w:tcPr>
            <w:tcW w:w="2802"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3214FD">
              <w:rPr>
                <w:rFonts w:ascii="Times New Roman" w:hAnsi="Times New Roman" w:cs="Times New Roman"/>
                <w:b/>
                <w:bCs/>
                <w:sz w:val="24"/>
                <w:szCs w:val="24"/>
              </w:rPr>
              <w:t>Тема 3.</w:t>
            </w: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3214FD">
              <w:rPr>
                <w:rFonts w:ascii="Times New Roman" w:hAnsi="Times New Roman" w:cs="Times New Roman"/>
                <w:sz w:val="24"/>
                <w:szCs w:val="24"/>
              </w:rPr>
              <w:t>Страхование.</w:t>
            </w:r>
          </w:p>
        </w:tc>
        <w:tc>
          <w:tcPr>
            <w:tcW w:w="9639" w:type="dxa"/>
            <w:shd w:val="clear" w:color="auto" w:fill="auto"/>
          </w:tcPr>
          <w:p w:rsidR="003214FD" w:rsidRPr="003214FD" w:rsidRDefault="003214FD" w:rsidP="003214FD">
            <w:pPr>
              <w:spacing w:line="240" w:lineRule="auto"/>
              <w:rPr>
                <w:rFonts w:ascii="Times New Roman" w:hAnsi="Times New Roman" w:cs="Times New Roman"/>
                <w:b/>
                <w:bCs/>
                <w:sz w:val="24"/>
                <w:szCs w:val="24"/>
                <w:lang w:eastAsia="ar-SA"/>
              </w:rPr>
            </w:pPr>
            <w:r w:rsidRPr="003214FD">
              <w:rPr>
                <w:rFonts w:ascii="Times New Roman" w:hAnsi="Times New Roman" w:cs="Times New Roman"/>
                <w:b/>
                <w:sz w:val="24"/>
                <w:szCs w:val="24"/>
                <w:lang w:eastAsia="ar-SA"/>
              </w:rPr>
              <w:t>Содержание</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5</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1</w:t>
            </w:r>
          </w:p>
        </w:tc>
      </w:tr>
      <w:tr w:rsidR="003214FD" w:rsidRPr="003214FD" w:rsidTr="003214FD">
        <w:trPr>
          <w:trHeight w:val="560"/>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9639" w:type="dxa"/>
            <w:shd w:val="clear" w:color="auto" w:fill="auto"/>
          </w:tcPr>
          <w:p w:rsidR="003214FD" w:rsidRPr="003214FD" w:rsidRDefault="003214FD" w:rsidP="003214FD">
            <w:pPr>
              <w:autoSpaceDE w:val="0"/>
              <w:autoSpaceDN w:val="0"/>
              <w:adjustRightInd w:val="0"/>
              <w:spacing w:line="240" w:lineRule="auto"/>
              <w:rPr>
                <w:rFonts w:ascii="Times New Roman" w:hAnsi="Times New Roman" w:cs="Times New Roman"/>
                <w:sz w:val="24"/>
                <w:szCs w:val="24"/>
              </w:rPr>
            </w:pPr>
            <w:r w:rsidRPr="003214FD">
              <w:rPr>
                <w:rFonts w:ascii="Times New Roman" w:hAnsi="Times New Roman" w:cs="Times New Roman"/>
                <w:sz w:val="24"/>
                <w:szCs w:val="24"/>
              </w:rPr>
              <w:t>1 Виды страхования. Личное страхование. Страхование имущества.</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r w:rsidRPr="003214FD">
              <w:rPr>
                <w:rFonts w:ascii="Times New Roman" w:hAnsi="Times New Roman" w:cs="Times New Roman"/>
                <w:bCs/>
                <w:i/>
                <w:sz w:val="24"/>
                <w:szCs w:val="24"/>
              </w:rPr>
              <w:t>1</w:t>
            </w: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255"/>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9639" w:type="dxa"/>
            <w:shd w:val="clear" w:color="auto" w:fill="auto"/>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214FD">
              <w:rPr>
                <w:rFonts w:ascii="Times New Roman" w:hAnsi="Times New Roman" w:cs="Times New Roman"/>
                <w:b/>
                <w:bCs/>
                <w:sz w:val="24"/>
                <w:szCs w:val="24"/>
              </w:rPr>
              <w:t xml:space="preserve">Практические занятия </w:t>
            </w:r>
          </w:p>
        </w:tc>
        <w:tc>
          <w:tcPr>
            <w:tcW w:w="992"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4</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r w:rsidRPr="003214FD">
              <w:rPr>
                <w:rFonts w:ascii="Times New Roman" w:hAnsi="Times New Roman" w:cs="Times New Roman"/>
                <w:sz w:val="24"/>
                <w:szCs w:val="24"/>
                <w:lang w:eastAsia="en-US"/>
              </w:rPr>
              <w:t>2</w:t>
            </w:r>
          </w:p>
        </w:tc>
      </w:tr>
      <w:tr w:rsidR="003214FD" w:rsidRPr="003214FD" w:rsidTr="003214FD">
        <w:trPr>
          <w:trHeight w:val="285"/>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9639" w:type="dxa"/>
            <w:shd w:val="clear" w:color="auto" w:fill="auto"/>
          </w:tcPr>
          <w:p w:rsidR="003214FD" w:rsidRPr="003214FD" w:rsidRDefault="003214FD" w:rsidP="003214FD">
            <w:pPr>
              <w:spacing w:line="240" w:lineRule="auto"/>
              <w:rPr>
                <w:rFonts w:ascii="Times New Roman" w:hAnsi="Times New Roman" w:cs="Times New Roman"/>
                <w:bCs/>
                <w:sz w:val="24"/>
                <w:szCs w:val="24"/>
              </w:rPr>
            </w:pPr>
            <w:r w:rsidRPr="003214FD">
              <w:rPr>
                <w:rFonts w:ascii="Times New Roman" w:hAnsi="Times New Roman" w:cs="Times New Roman"/>
                <w:bCs/>
                <w:sz w:val="24"/>
                <w:szCs w:val="24"/>
              </w:rPr>
              <w:t>ПЗ № 3 Составление договора страхования жизни</w:t>
            </w:r>
          </w:p>
        </w:tc>
        <w:tc>
          <w:tcPr>
            <w:tcW w:w="992"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285"/>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9639" w:type="dxa"/>
            <w:shd w:val="clear" w:color="auto" w:fill="auto"/>
          </w:tcPr>
          <w:p w:rsidR="003214FD" w:rsidRPr="003214FD" w:rsidRDefault="003214FD" w:rsidP="003214FD">
            <w:pPr>
              <w:spacing w:line="240" w:lineRule="auto"/>
              <w:rPr>
                <w:rFonts w:ascii="Times New Roman" w:hAnsi="Times New Roman" w:cs="Times New Roman"/>
                <w:b/>
                <w:bCs/>
                <w:sz w:val="24"/>
                <w:szCs w:val="24"/>
              </w:rPr>
            </w:pPr>
            <w:r w:rsidRPr="003214FD">
              <w:rPr>
                <w:rFonts w:ascii="Times New Roman" w:hAnsi="Times New Roman" w:cs="Times New Roman"/>
                <w:bCs/>
                <w:sz w:val="24"/>
                <w:szCs w:val="24"/>
              </w:rPr>
              <w:t>ПЗ №4.Определение страховых выплат при наступлении страхового случая.</w:t>
            </w:r>
          </w:p>
        </w:tc>
        <w:tc>
          <w:tcPr>
            <w:tcW w:w="992"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286"/>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9639" w:type="dxa"/>
            <w:shd w:val="clear" w:color="auto" w:fill="auto"/>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992" w:type="dxa"/>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w:t>
            </w:r>
          </w:p>
        </w:tc>
        <w:tc>
          <w:tcPr>
            <w:tcW w:w="1984"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322"/>
        </w:trPr>
        <w:tc>
          <w:tcPr>
            <w:tcW w:w="2802"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3214FD">
              <w:rPr>
                <w:rFonts w:ascii="Times New Roman" w:hAnsi="Times New Roman" w:cs="Times New Roman"/>
                <w:b/>
                <w:sz w:val="24"/>
                <w:szCs w:val="24"/>
              </w:rPr>
              <w:t>Тема 4.</w:t>
            </w: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3214FD">
              <w:rPr>
                <w:rFonts w:ascii="Times New Roman" w:hAnsi="Times New Roman" w:cs="Times New Roman"/>
                <w:b/>
                <w:sz w:val="24"/>
                <w:szCs w:val="24"/>
              </w:rPr>
              <w:t>Налоговая система</w:t>
            </w:r>
            <w:r w:rsidRPr="003214FD">
              <w:rPr>
                <w:rFonts w:ascii="Times New Roman" w:hAnsi="Times New Roman" w:cs="Times New Roman"/>
                <w:sz w:val="24"/>
                <w:szCs w:val="24"/>
              </w:rPr>
              <w:t>.</w:t>
            </w:r>
          </w:p>
        </w:tc>
        <w:tc>
          <w:tcPr>
            <w:tcW w:w="9639" w:type="dxa"/>
            <w:shd w:val="clear" w:color="auto" w:fill="auto"/>
          </w:tcPr>
          <w:p w:rsidR="003214FD" w:rsidRPr="003214FD" w:rsidRDefault="003214FD" w:rsidP="003214FD">
            <w:pPr>
              <w:spacing w:line="240" w:lineRule="auto"/>
              <w:rPr>
                <w:rFonts w:ascii="Times New Roman" w:hAnsi="Times New Roman" w:cs="Times New Roman"/>
                <w:b/>
                <w:bCs/>
                <w:sz w:val="24"/>
                <w:szCs w:val="24"/>
                <w:lang w:eastAsia="ar-SA"/>
              </w:rPr>
            </w:pPr>
            <w:r w:rsidRPr="003214FD">
              <w:rPr>
                <w:rFonts w:ascii="Times New Roman" w:hAnsi="Times New Roman" w:cs="Times New Roman"/>
                <w:b/>
                <w:sz w:val="24"/>
                <w:szCs w:val="24"/>
                <w:lang w:eastAsia="ar-SA"/>
              </w:rPr>
              <w:t>Содержание</w:t>
            </w:r>
            <w:r w:rsidRPr="003214FD">
              <w:rPr>
                <w:rFonts w:ascii="Times New Roman" w:hAnsi="Times New Roman" w:cs="Times New Roman"/>
                <w:sz w:val="24"/>
                <w:szCs w:val="24"/>
                <w:lang w:eastAsia="ar-SA"/>
              </w:rPr>
              <w:t xml:space="preserve"> </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r w:rsidRPr="003214FD">
              <w:rPr>
                <w:rFonts w:ascii="Times New Roman" w:hAnsi="Times New Roman" w:cs="Times New Roman"/>
                <w:bCs/>
                <w:i/>
                <w:sz w:val="24"/>
                <w:szCs w:val="24"/>
              </w:rPr>
              <w:t>6</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sz w:val="24"/>
                <w:szCs w:val="24"/>
                <w:lang w:eastAsia="en-US"/>
              </w:rPr>
              <w:t>1</w:t>
            </w:r>
          </w:p>
        </w:tc>
      </w:tr>
      <w:tr w:rsidR="003214FD" w:rsidRPr="003214FD" w:rsidTr="003214FD">
        <w:trPr>
          <w:trHeight w:val="349"/>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vAlign w:val="center"/>
          </w:tcPr>
          <w:p w:rsidR="003214FD" w:rsidRPr="003214FD" w:rsidRDefault="003214FD" w:rsidP="003214FD">
            <w:pPr>
              <w:pStyle w:val="Default"/>
            </w:pPr>
            <w:r w:rsidRPr="003214FD">
              <w:t xml:space="preserve">Возникновение и развитие налогообложения. Налоговая система РФ. Виды налогов. </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2</w:t>
            </w: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258"/>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vAlign w:val="center"/>
          </w:tcPr>
          <w:p w:rsidR="003214FD" w:rsidRPr="003214FD" w:rsidRDefault="003214FD" w:rsidP="003214FD">
            <w:pPr>
              <w:pStyle w:val="aff"/>
              <w:spacing w:line="240" w:lineRule="auto"/>
              <w:rPr>
                <w:sz w:val="24"/>
                <w:szCs w:val="24"/>
              </w:rPr>
            </w:pPr>
            <w:r w:rsidRPr="003214FD">
              <w:rPr>
                <w:sz w:val="24"/>
                <w:szCs w:val="24"/>
              </w:rPr>
              <w:t xml:space="preserve">Налогообложение граждан. Ставка налога, налоговые вычеты. Налоговая декларация. </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c>
          <w:tcPr>
            <w:tcW w:w="1984"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237"/>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shd w:val="clear" w:color="auto" w:fill="auto"/>
          </w:tcPr>
          <w:p w:rsidR="003214FD" w:rsidRPr="003214FD" w:rsidRDefault="003214FD" w:rsidP="003214FD">
            <w:pPr>
              <w:spacing w:line="240" w:lineRule="auto"/>
              <w:rPr>
                <w:rFonts w:ascii="Times New Roman" w:hAnsi="Times New Roman" w:cs="Times New Roman"/>
                <w:sz w:val="24"/>
                <w:szCs w:val="24"/>
              </w:rPr>
            </w:pPr>
            <w:r w:rsidRPr="003214FD">
              <w:rPr>
                <w:rFonts w:ascii="Times New Roman" w:hAnsi="Times New Roman" w:cs="Times New Roman"/>
                <w:b/>
                <w:sz w:val="24"/>
                <w:szCs w:val="24"/>
              </w:rPr>
              <w:t>Практические занятия</w:t>
            </w:r>
            <w:r w:rsidRPr="003214FD">
              <w:rPr>
                <w:rFonts w:ascii="Times New Roman" w:hAnsi="Times New Roman" w:cs="Times New Roman"/>
                <w:sz w:val="24"/>
                <w:szCs w:val="24"/>
              </w:rPr>
              <w:t xml:space="preserve"> </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3214FD">
              <w:rPr>
                <w:rFonts w:ascii="Times New Roman" w:hAnsi="Times New Roman" w:cs="Times New Roman"/>
                <w:b/>
                <w:bCs/>
                <w:sz w:val="24"/>
                <w:szCs w:val="24"/>
              </w:rPr>
              <w:t>4</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r w:rsidRPr="003214FD">
              <w:rPr>
                <w:rFonts w:ascii="Times New Roman" w:hAnsi="Times New Roman" w:cs="Times New Roman"/>
                <w:sz w:val="24"/>
                <w:szCs w:val="24"/>
                <w:lang w:eastAsia="en-US"/>
              </w:rPr>
              <w:t>2</w:t>
            </w:r>
          </w:p>
        </w:tc>
      </w:tr>
      <w:tr w:rsidR="003214FD" w:rsidRPr="003214FD" w:rsidTr="003214FD">
        <w:trPr>
          <w:trHeight w:val="300"/>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shd w:val="clear" w:color="auto" w:fill="auto"/>
          </w:tcPr>
          <w:p w:rsidR="003214FD" w:rsidRPr="003214FD" w:rsidRDefault="003214FD" w:rsidP="003214FD">
            <w:pPr>
              <w:spacing w:line="240" w:lineRule="auto"/>
              <w:rPr>
                <w:rFonts w:ascii="Times New Roman" w:hAnsi="Times New Roman" w:cs="Times New Roman"/>
                <w:b/>
                <w:sz w:val="24"/>
                <w:szCs w:val="24"/>
              </w:rPr>
            </w:pPr>
            <w:r w:rsidRPr="003214FD">
              <w:rPr>
                <w:rFonts w:ascii="Times New Roman" w:hAnsi="Times New Roman" w:cs="Times New Roman"/>
                <w:sz w:val="24"/>
                <w:szCs w:val="24"/>
              </w:rPr>
              <w:t>ПЗ №5Определение элементов и расчет налогов.</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2</w:t>
            </w: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rPr>
            </w:pPr>
          </w:p>
        </w:tc>
      </w:tr>
      <w:tr w:rsidR="003214FD" w:rsidRPr="003214FD" w:rsidTr="003214FD">
        <w:trPr>
          <w:trHeight w:val="345"/>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9639" w:type="dxa"/>
            <w:shd w:val="clear" w:color="auto" w:fill="auto"/>
          </w:tcPr>
          <w:p w:rsidR="003214FD" w:rsidRPr="003214FD" w:rsidRDefault="003214FD" w:rsidP="003214FD">
            <w:pPr>
              <w:spacing w:line="240" w:lineRule="auto"/>
              <w:rPr>
                <w:rFonts w:ascii="Times New Roman" w:hAnsi="Times New Roman" w:cs="Times New Roman"/>
                <w:bCs/>
                <w:sz w:val="24"/>
                <w:szCs w:val="24"/>
              </w:rPr>
            </w:pPr>
            <w:r w:rsidRPr="003214FD">
              <w:rPr>
                <w:rFonts w:ascii="Times New Roman" w:hAnsi="Times New Roman" w:cs="Times New Roman"/>
                <w:bCs/>
                <w:sz w:val="24"/>
                <w:szCs w:val="24"/>
              </w:rPr>
              <w:t>ПЗ № 6Заполнение декларации 3-НДФЛ.</w:t>
            </w: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2</w:t>
            </w:r>
          </w:p>
        </w:tc>
        <w:tc>
          <w:tcPr>
            <w:tcW w:w="1984" w:type="dxa"/>
            <w:vMerge/>
            <w:shd w:val="clear" w:color="auto" w:fill="auto"/>
            <w:vAlign w:val="center"/>
          </w:tcPr>
          <w:p w:rsidR="003214FD" w:rsidRPr="003214FD" w:rsidRDefault="003214FD" w:rsidP="003214FD">
            <w:pPr>
              <w:spacing w:line="240" w:lineRule="auto"/>
              <w:jc w:val="center"/>
              <w:rPr>
                <w:rFonts w:ascii="Times New Roman" w:hAnsi="Times New Roman" w:cs="Times New Roman"/>
                <w:bCs/>
                <w:i/>
                <w:sz w:val="24"/>
                <w:szCs w:val="24"/>
              </w:rPr>
            </w:pPr>
          </w:p>
        </w:tc>
      </w:tr>
      <w:tr w:rsidR="003214FD" w:rsidRPr="003214FD" w:rsidTr="003214FD">
        <w:trPr>
          <w:trHeight w:val="345"/>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9639" w:type="dxa"/>
            <w:shd w:val="clear" w:color="auto" w:fill="auto"/>
          </w:tcPr>
          <w:p w:rsidR="003214FD" w:rsidRPr="003214FD" w:rsidRDefault="003214FD" w:rsidP="003214FD">
            <w:pPr>
              <w:spacing w:line="240" w:lineRule="auto"/>
              <w:rPr>
                <w:rFonts w:ascii="Times New Roman" w:hAnsi="Times New Roman" w:cs="Times New Roman"/>
                <w:bCs/>
                <w:sz w:val="24"/>
                <w:szCs w:val="24"/>
              </w:rPr>
            </w:pPr>
          </w:p>
        </w:tc>
        <w:tc>
          <w:tcPr>
            <w:tcW w:w="992"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3214FD">
              <w:rPr>
                <w:rFonts w:ascii="Times New Roman" w:hAnsi="Times New Roman" w:cs="Times New Roman"/>
                <w:bCs/>
                <w:sz w:val="24"/>
                <w:szCs w:val="24"/>
              </w:rPr>
              <w:t>-</w:t>
            </w:r>
          </w:p>
        </w:tc>
        <w:tc>
          <w:tcPr>
            <w:tcW w:w="1984" w:type="dxa"/>
            <w:vMerge/>
            <w:shd w:val="clear" w:color="auto" w:fill="auto"/>
            <w:vAlign w:val="center"/>
          </w:tcPr>
          <w:p w:rsidR="003214FD" w:rsidRPr="003214FD" w:rsidRDefault="003214FD" w:rsidP="003214FD">
            <w:pPr>
              <w:spacing w:line="240" w:lineRule="auto"/>
              <w:jc w:val="center"/>
              <w:rPr>
                <w:rFonts w:ascii="Times New Roman" w:hAnsi="Times New Roman" w:cs="Times New Roman"/>
                <w:bCs/>
                <w:i/>
                <w:sz w:val="24"/>
                <w:szCs w:val="24"/>
              </w:rPr>
            </w:pPr>
          </w:p>
        </w:tc>
      </w:tr>
      <w:tr w:rsidR="003214FD" w:rsidRPr="003214FD" w:rsidTr="003214FD">
        <w:trPr>
          <w:trHeight w:val="134"/>
        </w:trPr>
        <w:tc>
          <w:tcPr>
            <w:tcW w:w="2802" w:type="dxa"/>
            <w:vMerge w:val="restart"/>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3214FD">
              <w:rPr>
                <w:rFonts w:ascii="Times New Roman" w:hAnsi="Times New Roman" w:cs="Times New Roman"/>
                <w:b/>
                <w:sz w:val="24"/>
                <w:szCs w:val="24"/>
              </w:rPr>
              <w:t>Тема 5.</w:t>
            </w: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3214FD">
              <w:rPr>
                <w:rFonts w:ascii="Times New Roman" w:hAnsi="Times New Roman" w:cs="Times New Roman"/>
                <w:sz w:val="24"/>
                <w:szCs w:val="24"/>
              </w:rPr>
              <w:t xml:space="preserve">Пенсионное обеспечение и финансовое </w:t>
            </w:r>
            <w:r w:rsidRPr="003214FD">
              <w:rPr>
                <w:rFonts w:ascii="Times New Roman" w:hAnsi="Times New Roman" w:cs="Times New Roman"/>
                <w:sz w:val="24"/>
                <w:szCs w:val="24"/>
              </w:rPr>
              <w:lastRenderedPageBreak/>
              <w:t>благополучие в старости.</w:t>
            </w:r>
          </w:p>
        </w:tc>
        <w:tc>
          <w:tcPr>
            <w:tcW w:w="9639" w:type="dxa"/>
            <w:tcBorders>
              <w:bottom w:val="single" w:sz="4" w:space="0" w:color="auto"/>
            </w:tcBorders>
          </w:tcPr>
          <w:p w:rsidR="003214FD" w:rsidRPr="003214FD" w:rsidRDefault="003214FD" w:rsidP="003214FD">
            <w:pPr>
              <w:spacing w:line="240" w:lineRule="auto"/>
              <w:rPr>
                <w:rFonts w:ascii="Times New Roman" w:hAnsi="Times New Roman" w:cs="Times New Roman"/>
                <w:b/>
                <w:sz w:val="24"/>
                <w:szCs w:val="24"/>
                <w:lang w:eastAsia="ar-SA"/>
              </w:rPr>
            </w:pPr>
            <w:r w:rsidRPr="003214FD">
              <w:rPr>
                <w:rFonts w:ascii="Times New Roman" w:hAnsi="Times New Roman" w:cs="Times New Roman"/>
                <w:b/>
                <w:sz w:val="24"/>
                <w:szCs w:val="24"/>
                <w:lang w:eastAsia="ar-SA"/>
              </w:rPr>
              <w:lastRenderedPageBreak/>
              <w:t>Содержание</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4</w:t>
            </w:r>
          </w:p>
        </w:tc>
        <w:tc>
          <w:tcPr>
            <w:tcW w:w="1984" w:type="dxa"/>
            <w:vMerge w:val="restart"/>
            <w:tcBorders>
              <w:top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lang w:eastAsia="en-US"/>
              </w:rPr>
              <w:t>1</w:t>
            </w:r>
          </w:p>
        </w:tc>
      </w:tr>
      <w:tr w:rsidR="003214FD" w:rsidRPr="003214FD" w:rsidTr="003214FD">
        <w:trPr>
          <w:trHeight w:val="340"/>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vAlign w:val="center"/>
          </w:tcPr>
          <w:p w:rsidR="003214FD" w:rsidRPr="003214FD" w:rsidRDefault="003214FD" w:rsidP="003214FD">
            <w:pPr>
              <w:pStyle w:val="aff"/>
              <w:spacing w:line="240" w:lineRule="auto"/>
              <w:rPr>
                <w:sz w:val="24"/>
                <w:szCs w:val="24"/>
              </w:rPr>
            </w:pPr>
            <w:r w:rsidRPr="003214FD">
              <w:rPr>
                <w:sz w:val="24"/>
                <w:szCs w:val="24"/>
              </w:rPr>
              <w:t xml:space="preserve">Пенсионная система. Государственная пенсионная система. </w:t>
            </w:r>
          </w:p>
        </w:tc>
        <w:tc>
          <w:tcPr>
            <w:tcW w:w="992" w:type="dxa"/>
            <w:tcBorders>
              <w:bottom w:val="single" w:sz="4" w:space="0" w:color="auto"/>
            </w:tcBorders>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2</w:t>
            </w:r>
          </w:p>
        </w:tc>
        <w:tc>
          <w:tcPr>
            <w:tcW w:w="1984"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rPr>
          <w:trHeight w:val="340"/>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vAlign w:val="center"/>
          </w:tcPr>
          <w:p w:rsidR="003214FD" w:rsidRPr="003214FD" w:rsidRDefault="003214FD" w:rsidP="003214FD">
            <w:pPr>
              <w:pStyle w:val="aff"/>
              <w:spacing w:line="240" w:lineRule="auto"/>
              <w:rPr>
                <w:sz w:val="24"/>
                <w:szCs w:val="24"/>
              </w:rPr>
            </w:pPr>
            <w:r w:rsidRPr="003214FD">
              <w:rPr>
                <w:sz w:val="24"/>
                <w:szCs w:val="24"/>
              </w:rPr>
              <w:t>Негосударственные пенсионные фонды.</w:t>
            </w:r>
          </w:p>
        </w:tc>
        <w:tc>
          <w:tcPr>
            <w:tcW w:w="992" w:type="dxa"/>
            <w:tcBorders>
              <w:bottom w:val="single" w:sz="4" w:space="0" w:color="auto"/>
            </w:tcBorders>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c>
          <w:tcPr>
            <w:tcW w:w="1984" w:type="dxa"/>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rPr>
          <w:trHeight w:val="352"/>
        </w:trPr>
        <w:tc>
          <w:tcPr>
            <w:tcW w:w="2802" w:type="dxa"/>
            <w:vMerge/>
            <w:tcBorders>
              <w:bottom w:val="single" w:sz="4" w:space="0" w:color="auto"/>
            </w:tcBorders>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Borders>
              <w:bottom w:val="single" w:sz="4" w:space="0" w:color="auto"/>
            </w:tcBorders>
          </w:tcPr>
          <w:p w:rsidR="003214FD" w:rsidRPr="003214FD" w:rsidRDefault="003214FD" w:rsidP="003214FD">
            <w:pPr>
              <w:autoSpaceDE w:val="0"/>
              <w:autoSpaceDN w:val="0"/>
              <w:adjustRightInd w:val="0"/>
              <w:spacing w:line="240" w:lineRule="auto"/>
              <w:rPr>
                <w:rFonts w:ascii="Times New Roman" w:hAnsi="Times New Roman" w:cs="Times New Roman"/>
                <w:sz w:val="24"/>
                <w:szCs w:val="24"/>
              </w:rPr>
            </w:pPr>
            <w:r w:rsidRPr="003214FD">
              <w:rPr>
                <w:rFonts w:ascii="Times New Roman" w:hAnsi="Times New Roman" w:cs="Times New Roman"/>
                <w:sz w:val="24"/>
                <w:szCs w:val="24"/>
              </w:rPr>
              <w:t>ПЗ № 7</w:t>
            </w:r>
            <w:r w:rsidRPr="003214FD">
              <w:rPr>
                <w:rFonts w:ascii="Times New Roman" w:eastAsia="Calibri" w:hAnsi="Times New Roman" w:cs="Times New Roman"/>
                <w:bCs/>
                <w:color w:val="000000"/>
                <w:sz w:val="24"/>
                <w:szCs w:val="24"/>
                <w:shd w:val="clear" w:color="auto" w:fill="FFFFFF"/>
                <w:lang w:eastAsia="en-US"/>
              </w:rPr>
              <w:t xml:space="preserve"> Правила накопления и приумножения пенсионного сбережения</w:t>
            </w:r>
          </w:p>
        </w:tc>
        <w:tc>
          <w:tcPr>
            <w:tcW w:w="992" w:type="dxa"/>
            <w:tcBorders>
              <w:bottom w:val="single" w:sz="4" w:space="0" w:color="auto"/>
            </w:tcBorders>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2</w:t>
            </w:r>
          </w:p>
        </w:tc>
        <w:tc>
          <w:tcPr>
            <w:tcW w:w="1984" w:type="dxa"/>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rPr>
          <w:trHeight w:val="360"/>
        </w:trPr>
        <w:tc>
          <w:tcPr>
            <w:tcW w:w="2802" w:type="dxa"/>
            <w:vMerge w:val="restart"/>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3214FD">
              <w:rPr>
                <w:rFonts w:ascii="Times New Roman" w:hAnsi="Times New Roman" w:cs="Times New Roman"/>
                <w:b/>
                <w:sz w:val="24"/>
                <w:szCs w:val="24"/>
              </w:rPr>
              <w:lastRenderedPageBreak/>
              <w:t>Тема 6.</w:t>
            </w: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214FD">
              <w:rPr>
                <w:rFonts w:ascii="Times New Roman" w:hAnsi="Times New Roman" w:cs="Times New Roman"/>
                <w:b/>
                <w:sz w:val="24"/>
                <w:szCs w:val="24"/>
              </w:rPr>
              <w:t>Экономика фирмы.</w:t>
            </w:r>
          </w:p>
        </w:tc>
        <w:tc>
          <w:tcPr>
            <w:tcW w:w="9639" w:type="dxa"/>
            <w:tcBorders>
              <w:bottom w:val="single" w:sz="4" w:space="0" w:color="auto"/>
            </w:tcBorders>
          </w:tcPr>
          <w:p w:rsidR="003214FD" w:rsidRPr="003214FD" w:rsidRDefault="003214FD" w:rsidP="003214FD">
            <w:pPr>
              <w:spacing w:line="240" w:lineRule="auto"/>
              <w:rPr>
                <w:rFonts w:ascii="Times New Roman" w:hAnsi="Times New Roman" w:cs="Times New Roman"/>
                <w:sz w:val="24"/>
                <w:szCs w:val="24"/>
                <w:lang w:eastAsia="ar-SA"/>
              </w:rPr>
            </w:pPr>
            <w:r w:rsidRPr="003214FD">
              <w:rPr>
                <w:rFonts w:ascii="Times New Roman" w:hAnsi="Times New Roman" w:cs="Times New Roman"/>
                <w:b/>
                <w:sz w:val="24"/>
                <w:szCs w:val="24"/>
                <w:lang w:eastAsia="ar-SA"/>
              </w:rPr>
              <w:t>Содержание</w:t>
            </w:r>
            <w:r w:rsidRPr="003214FD">
              <w:rPr>
                <w:rFonts w:ascii="Times New Roman" w:hAnsi="Times New Roman" w:cs="Times New Roman"/>
                <w:sz w:val="24"/>
                <w:szCs w:val="24"/>
                <w:lang w:eastAsia="ar-SA"/>
              </w:rPr>
              <w:t xml:space="preserve"> </w:t>
            </w:r>
          </w:p>
        </w:tc>
        <w:tc>
          <w:tcPr>
            <w:tcW w:w="992" w:type="dxa"/>
            <w:vAlign w:val="center"/>
          </w:tcPr>
          <w:p w:rsidR="003214FD" w:rsidRPr="003214FD" w:rsidRDefault="003214FD" w:rsidP="003214FD">
            <w:pPr>
              <w:tabs>
                <w:tab w:val="left" w:pos="916"/>
                <w:tab w:val="left" w:pos="1832"/>
                <w:tab w:val="left" w:pos="306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8</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lang w:eastAsia="en-US"/>
              </w:rPr>
              <w:t>1</w:t>
            </w:r>
          </w:p>
        </w:tc>
      </w:tr>
      <w:tr w:rsidR="003214FD" w:rsidRPr="003214FD" w:rsidTr="003214FD">
        <w:trPr>
          <w:trHeight w:val="197"/>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Borders>
              <w:bottom w:val="single" w:sz="4" w:space="0" w:color="auto"/>
            </w:tcBorders>
          </w:tcPr>
          <w:p w:rsidR="003214FD" w:rsidRPr="003214FD" w:rsidRDefault="003214FD" w:rsidP="003214FD">
            <w:pPr>
              <w:spacing w:line="240" w:lineRule="auto"/>
              <w:rPr>
                <w:rFonts w:ascii="Times New Roman" w:hAnsi="Times New Roman" w:cs="Times New Roman"/>
                <w:sz w:val="24"/>
                <w:szCs w:val="24"/>
              </w:rPr>
            </w:pPr>
            <w:r w:rsidRPr="003214FD">
              <w:rPr>
                <w:rFonts w:ascii="Times New Roman" w:hAnsi="Times New Roman" w:cs="Times New Roman"/>
                <w:sz w:val="24"/>
                <w:szCs w:val="24"/>
              </w:rPr>
              <w:t>Финансовые механизмы деятельности фирмы.</w:t>
            </w:r>
          </w:p>
        </w:tc>
        <w:tc>
          <w:tcPr>
            <w:tcW w:w="992" w:type="dxa"/>
            <w:tcBorders>
              <w:bottom w:val="single" w:sz="4" w:space="0" w:color="auto"/>
            </w:tcBorders>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4</w:t>
            </w:r>
          </w:p>
        </w:tc>
        <w:tc>
          <w:tcPr>
            <w:tcW w:w="1984" w:type="dxa"/>
            <w:vMerge/>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rPr>
          <w:trHeight w:val="253"/>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Borders>
              <w:bottom w:val="single" w:sz="4" w:space="0" w:color="auto"/>
            </w:tcBorders>
          </w:tcPr>
          <w:p w:rsidR="003214FD" w:rsidRPr="003214FD" w:rsidRDefault="003214FD" w:rsidP="003214FD">
            <w:pPr>
              <w:spacing w:line="240" w:lineRule="auto"/>
              <w:rPr>
                <w:rFonts w:ascii="Times New Roman" w:hAnsi="Times New Roman" w:cs="Times New Roman"/>
                <w:sz w:val="24"/>
                <w:szCs w:val="24"/>
                <w:u w:val="single"/>
              </w:rPr>
            </w:pPr>
            <w:r w:rsidRPr="003214FD">
              <w:rPr>
                <w:rFonts w:ascii="Times New Roman" w:hAnsi="Times New Roman" w:cs="Times New Roman"/>
                <w:sz w:val="24"/>
                <w:szCs w:val="24"/>
              </w:rPr>
              <w:t>Финансовый менеджмент, спрос на труд, профсоюзы, безработица, пособие по безработице</w:t>
            </w:r>
          </w:p>
        </w:tc>
        <w:tc>
          <w:tcPr>
            <w:tcW w:w="992" w:type="dxa"/>
            <w:tcBorders>
              <w:bottom w:val="single" w:sz="4" w:space="0" w:color="auto"/>
            </w:tcBorders>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c>
          <w:tcPr>
            <w:tcW w:w="1984" w:type="dxa"/>
            <w:tcBorders>
              <w:bottom w:val="single" w:sz="4" w:space="0" w:color="auto"/>
            </w:tcBorders>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rPr>
          <w:trHeight w:val="267"/>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3214FD">
              <w:rPr>
                <w:rFonts w:ascii="Times New Roman" w:hAnsi="Times New Roman" w:cs="Times New Roman"/>
                <w:b/>
                <w:sz w:val="24"/>
                <w:szCs w:val="24"/>
              </w:rPr>
              <w:t xml:space="preserve">Практические занятия </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3214FD">
              <w:rPr>
                <w:rFonts w:ascii="Times New Roman" w:hAnsi="Times New Roman" w:cs="Times New Roman"/>
                <w:b/>
                <w:sz w:val="24"/>
                <w:szCs w:val="24"/>
              </w:rPr>
              <w:t>4</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lang w:eastAsia="en-US"/>
              </w:rPr>
              <w:t>2</w:t>
            </w:r>
          </w:p>
        </w:tc>
      </w:tr>
      <w:tr w:rsidR="003214FD" w:rsidRPr="003214FD" w:rsidTr="003214FD">
        <w:trPr>
          <w:trHeight w:val="270"/>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3214FD">
              <w:rPr>
                <w:rFonts w:ascii="Times New Roman" w:hAnsi="Times New Roman" w:cs="Times New Roman"/>
                <w:sz w:val="24"/>
                <w:szCs w:val="24"/>
              </w:rPr>
              <w:t xml:space="preserve">ПЗ № 8 Анализ финансовых результатов деятельности фирмы. </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2</w:t>
            </w: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rPr>
          <w:trHeight w:val="275"/>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Pr>
          <w:p w:rsidR="003214FD" w:rsidRPr="003214FD" w:rsidRDefault="003214FD" w:rsidP="003214FD">
            <w:pPr>
              <w:spacing w:line="240" w:lineRule="auto"/>
              <w:rPr>
                <w:rFonts w:ascii="Times New Roman" w:hAnsi="Times New Roman" w:cs="Times New Roman"/>
                <w:sz w:val="24"/>
                <w:szCs w:val="24"/>
              </w:rPr>
            </w:pPr>
            <w:r w:rsidRPr="003214FD">
              <w:rPr>
                <w:rFonts w:ascii="Times New Roman" w:hAnsi="Times New Roman" w:cs="Times New Roman"/>
                <w:sz w:val="24"/>
                <w:szCs w:val="24"/>
              </w:rPr>
              <w:t>ПЗ № 9 Расчет заработной платы и пособий.</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2</w:t>
            </w: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rPr>
          <w:trHeight w:val="273"/>
        </w:trPr>
        <w:tc>
          <w:tcPr>
            <w:tcW w:w="2802" w:type="dxa"/>
            <w:vMerge w:val="restart"/>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3214FD">
              <w:rPr>
                <w:rFonts w:ascii="Times New Roman" w:hAnsi="Times New Roman" w:cs="Times New Roman"/>
                <w:b/>
                <w:sz w:val="24"/>
                <w:szCs w:val="24"/>
              </w:rPr>
              <w:t>Тема 7.</w:t>
            </w: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214FD">
              <w:rPr>
                <w:rFonts w:ascii="Times New Roman" w:hAnsi="Times New Roman" w:cs="Times New Roman"/>
                <w:b/>
                <w:sz w:val="24"/>
                <w:szCs w:val="24"/>
              </w:rPr>
              <w:t>Предпринимательство</w:t>
            </w:r>
            <w:r w:rsidRPr="003214FD">
              <w:rPr>
                <w:rFonts w:ascii="Times New Roman" w:hAnsi="Times New Roman" w:cs="Times New Roman"/>
                <w:sz w:val="24"/>
                <w:szCs w:val="24"/>
              </w:rPr>
              <w:t>.</w:t>
            </w:r>
          </w:p>
        </w:tc>
        <w:tc>
          <w:tcPr>
            <w:tcW w:w="9639" w:type="dxa"/>
          </w:tcPr>
          <w:p w:rsidR="003214FD" w:rsidRPr="003214FD" w:rsidRDefault="003214FD" w:rsidP="003214FD">
            <w:pPr>
              <w:spacing w:line="240" w:lineRule="auto"/>
              <w:rPr>
                <w:rFonts w:ascii="Times New Roman" w:hAnsi="Times New Roman" w:cs="Times New Roman"/>
                <w:b/>
                <w:sz w:val="24"/>
                <w:szCs w:val="24"/>
                <w:lang w:eastAsia="ar-SA"/>
              </w:rPr>
            </w:pPr>
            <w:r w:rsidRPr="003214FD">
              <w:rPr>
                <w:rFonts w:ascii="Times New Roman" w:hAnsi="Times New Roman" w:cs="Times New Roman"/>
                <w:b/>
                <w:sz w:val="24"/>
                <w:szCs w:val="24"/>
                <w:lang w:eastAsia="ar-SA"/>
              </w:rPr>
              <w:t>Содержание</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5</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lang w:eastAsia="en-US"/>
              </w:rPr>
              <w:t>1</w:t>
            </w:r>
          </w:p>
        </w:tc>
      </w:tr>
      <w:tr w:rsidR="003214FD" w:rsidRPr="003214FD" w:rsidTr="003214FD">
        <w:trPr>
          <w:trHeight w:val="507"/>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Pr>
          <w:p w:rsidR="003214FD" w:rsidRPr="003214FD" w:rsidRDefault="003214FD" w:rsidP="003214FD">
            <w:pPr>
              <w:autoSpaceDE w:val="0"/>
              <w:autoSpaceDN w:val="0"/>
              <w:adjustRightInd w:val="0"/>
              <w:spacing w:line="240" w:lineRule="auto"/>
              <w:rPr>
                <w:rFonts w:ascii="Times New Roman" w:hAnsi="Times New Roman" w:cs="Times New Roman"/>
                <w:sz w:val="24"/>
                <w:szCs w:val="24"/>
              </w:rPr>
            </w:pPr>
            <w:r w:rsidRPr="003214FD">
              <w:rPr>
                <w:rFonts w:ascii="Times New Roman" w:hAnsi="Times New Roman" w:cs="Times New Roman"/>
                <w:sz w:val="24"/>
                <w:szCs w:val="24"/>
              </w:rPr>
              <w:t xml:space="preserve">Предпринимательство, предприниматель. Показатели эффективности фирмы, факторы, влияющие на прибыль компании, рыночная стоимость компании. </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3</w:t>
            </w: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rPr>
          <w:trHeight w:val="367"/>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214FD">
              <w:rPr>
                <w:rFonts w:ascii="Times New Roman" w:hAnsi="Times New Roman" w:cs="Times New Roman"/>
                <w:sz w:val="24"/>
                <w:szCs w:val="24"/>
              </w:rPr>
              <w:t>Организационно-правовые формы предпринимательства</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c>
          <w:tcPr>
            <w:tcW w:w="1984"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rPr>
          <w:trHeight w:val="285"/>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214FD">
              <w:rPr>
                <w:rFonts w:ascii="Times New Roman" w:hAnsi="Times New Roman" w:cs="Times New Roman"/>
                <w:b/>
                <w:sz w:val="24"/>
                <w:szCs w:val="24"/>
              </w:rPr>
              <w:t>Практические занятия</w:t>
            </w:r>
          </w:p>
        </w:tc>
        <w:tc>
          <w:tcPr>
            <w:tcW w:w="992" w:type="dxa"/>
            <w:vMerge w:val="restart"/>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2</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lang w:eastAsia="en-US"/>
              </w:rPr>
              <w:t>2</w:t>
            </w:r>
          </w:p>
        </w:tc>
      </w:tr>
      <w:tr w:rsidR="003214FD" w:rsidRPr="003214FD" w:rsidTr="003214FD">
        <w:trPr>
          <w:trHeight w:val="270"/>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Pr>
          <w:p w:rsidR="003214FD" w:rsidRPr="003214FD" w:rsidRDefault="003214FD" w:rsidP="003214FD">
            <w:pPr>
              <w:spacing w:line="240" w:lineRule="auto"/>
              <w:rPr>
                <w:rFonts w:ascii="Times New Roman" w:hAnsi="Times New Roman" w:cs="Times New Roman"/>
                <w:b/>
                <w:sz w:val="24"/>
                <w:szCs w:val="24"/>
              </w:rPr>
            </w:pPr>
            <w:r w:rsidRPr="003214FD">
              <w:rPr>
                <w:rFonts w:ascii="Times New Roman" w:hAnsi="Times New Roman" w:cs="Times New Roman"/>
                <w:sz w:val="24"/>
                <w:szCs w:val="24"/>
              </w:rPr>
              <w:t>ПЗ № 10Составление бизнес-плана.</w:t>
            </w:r>
          </w:p>
        </w:tc>
        <w:tc>
          <w:tcPr>
            <w:tcW w:w="99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639" w:type="dxa"/>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w:t>
            </w: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r>
      <w:tr w:rsidR="003214FD" w:rsidRPr="003214FD" w:rsidTr="003214FD">
        <w:tblPrEx>
          <w:tblLook w:val="04A0" w:firstRow="1" w:lastRow="0" w:firstColumn="1" w:lastColumn="0" w:noHBand="0" w:noVBand="1"/>
        </w:tblPrEx>
        <w:trPr>
          <w:trHeight w:val="193"/>
        </w:trPr>
        <w:tc>
          <w:tcPr>
            <w:tcW w:w="2802" w:type="dxa"/>
            <w:vMerge w:val="restart"/>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3214FD">
              <w:rPr>
                <w:rFonts w:ascii="Times New Roman" w:hAnsi="Times New Roman" w:cs="Times New Roman"/>
                <w:b/>
                <w:sz w:val="24"/>
                <w:szCs w:val="24"/>
              </w:rPr>
              <w:t>Тема 8.</w:t>
            </w:r>
          </w:p>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214FD">
              <w:rPr>
                <w:rFonts w:ascii="Times New Roman" w:hAnsi="Times New Roman" w:cs="Times New Roman"/>
                <w:sz w:val="24"/>
                <w:szCs w:val="24"/>
              </w:rPr>
              <w:t>Семейная экономика</w:t>
            </w:r>
          </w:p>
        </w:tc>
        <w:tc>
          <w:tcPr>
            <w:tcW w:w="9639" w:type="dxa"/>
          </w:tcPr>
          <w:p w:rsidR="003214FD" w:rsidRPr="003214FD" w:rsidRDefault="003214FD" w:rsidP="003214FD">
            <w:pPr>
              <w:spacing w:line="240" w:lineRule="auto"/>
              <w:rPr>
                <w:rFonts w:ascii="Times New Roman" w:hAnsi="Times New Roman" w:cs="Times New Roman"/>
                <w:b/>
                <w:bCs/>
                <w:sz w:val="24"/>
                <w:szCs w:val="24"/>
                <w:lang w:eastAsia="ar-SA"/>
              </w:rPr>
            </w:pPr>
            <w:r w:rsidRPr="003214FD">
              <w:rPr>
                <w:rFonts w:ascii="Times New Roman" w:hAnsi="Times New Roman" w:cs="Times New Roman"/>
                <w:b/>
                <w:sz w:val="24"/>
                <w:szCs w:val="24"/>
                <w:lang w:eastAsia="ar-SA"/>
              </w:rPr>
              <w:t>Содержание</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9</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lang w:eastAsia="en-US"/>
              </w:rPr>
              <w:t>1</w:t>
            </w:r>
          </w:p>
        </w:tc>
      </w:tr>
      <w:tr w:rsidR="003214FD" w:rsidRPr="003214FD" w:rsidTr="003214FD">
        <w:tblPrEx>
          <w:tblLook w:val="04A0" w:firstRow="1" w:lastRow="0" w:firstColumn="1" w:lastColumn="0" w:noHBand="0" w:noVBand="1"/>
        </w:tblPrEx>
        <w:trPr>
          <w:trHeight w:val="223"/>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c>
          <w:tcPr>
            <w:tcW w:w="9639" w:type="dxa"/>
            <w:vAlign w:val="center"/>
          </w:tcPr>
          <w:p w:rsidR="003214FD" w:rsidRPr="003214FD" w:rsidRDefault="003214FD" w:rsidP="003214FD">
            <w:pPr>
              <w:pStyle w:val="aff"/>
              <w:spacing w:line="240" w:lineRule="auto"/>
              <w:rPr>
                <w:sz w:val="24"/>
                <w:szCs w:val="24"/>
              </w:rPr>
            </w:pPr>
            <w:r w:rsidRPr="003214FD">
              <w:rPr>
                <w:sz w:val="24"/>
                <w:szCs w:val="24"/>
              </w:rPr>
              <w:t xml:space="preserve">Роль денег в нашей жизни. </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5</w:t>
            </w:r>
          </w:p>
        </w:tc>
        <w:tc>
          <w:tcPr>
            <w:tcW w:w="1984"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223"/>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c>
          <w:tcPr>
            <w:tcW w:w="9639" w:type="dxa"/>
            <w:vAlign w:val="center"/>
          </w:tcPr>
          <w:p w:rsidR="003214FD" w:rsidRPr="003214FD" w:rsidRDefault="003214FD" w:rsidP="003214FD">
            <w:pPr>
              <w:pStyle w:val="aff"/>
              <w:spacing w:line="240" w:lineRule="auto"/>
              <w:rPr>
                <w:sz w:val="24"/>
                <w:szCs w:val="24"/>
              </w:rPr>
            </w:pPr>
            <w:r w:rsidRPr="003214FD">
              <w:rPr>
                <w:sz w:val="24"/>
                <w:szCs w:val="24"/>
              </w:rPr>
              <w:t xml:space="preserve">Реальные и номинальные доходы семьи. </w:t>
            </w:r>
            <w:r w:rsidRPr="003214FD">
              <w:rPr>
                <w:bCs/>
                <w:sz w:val="24"/>
                <w:szCs w:val="24"/>
              </w:rPr>
              <w:t>Личное финансовое планирование</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c>
          <w:tcPr>
            <w:tcW w:w="1984"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223"/>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c>
          <w:tcPr>
            <w:tcW w:w="9639" w:type="dxa"/>
            <w:vAlign w:val="center"/>
          </w:tcPr>
          <w:p w:rsidR="003214FD" w:rsidRPr="003214FD" w:rsidRDefault="003214FD" w:rsidP="003214FD">
            <w:pPr>
              <w:pStyle w:val="aff"/>
              <w:spacing w:line="240" w:lineRule="auto"/>
              <w:rPr>
                <w:sz w:val="24"/>
                <w:szCs w:val="24"/>
              </w:rPr>
            </w:pPr>
            <w:r w:rsidRPr="003214FD">
              <w:rPr>
                <w:sz w:val="24"/>
                <w:szCs w:val="24"/>
              </w:rPr>
              <w:t>Расходы. Структура расходов среднестатистической российской семьи.</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c>
          <w:tcPr>
            <w:tcW w:w="1984"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215"/>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c>
          <w:tcPr>
            <w:tcW w:w="9639" w:type="dxa"/>
            <w:vAlign w:val="center"/>
          </w:tcPr>
          <w:p w:rsidR="003214FD" w:rsidRPr="003214FD" w:rsidRDefault="003214FD" w:rsidP="003214FD">
            <w:pPr>
              <w:pStyle w:val="aff"/>
              <w:spacing w:line="240" w:lineRule="auto"/>
              <w:rPr>
                <w:sz w:val="24"/>
                <w:szCs w:val="24"/>
              </w:rPr>
            </w:pPr>
            <w:r w:rsidRPr="003214FD">
              <w:rPr>
                <w:sz w:val="24"/>
                <w:szCs w:val="24"/>
              </w:rPr>
              <w:t xml:space="preserve">Накопления. Инфляция, причины инфляции. </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c>
          <w:tcPr>
            <w:tcW w:w="1984"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215"/>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c>
          <w:tcPr>
            <w:tcW w:w="9639" w:type="dxa"/>
            <w:vAlign w:val="center"/>
          </w:tcPr>
          <w:p w:rsidR="003214FD" w:rsidRPr="003214FD" w:rsidRDefault="003214FD" w:rsidP="003214FD">
            <w:pPr>
              <w:pStyle w:val="aff"/>
              <w:spacing w:line="240" w:lineRule="auto"/>
              <w:rPr>
                <w:sz w:val="24"/>
                <w:szCs w:val="24"/>
              </w:rPr>
            </w:pPr>
            <w:r w:rsidRPr="003214FD">
              <w:rPr>
                <w:sz w:val="24"/>
                <w:szCs w:val="24"/>
              </w:rPr>
              <w:t xml:space="preserve">Финансовое мошенничество: виды и способы защиты от финансового мошенничества. </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c>
          <w:tcPr>
            <w:tcW w:w="1984" w:type="dxa"/>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237"/>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c>
          <w:tcPr>
            <w:tcW w:w="9639" w:type="dxa"/>
          </w:tcPr>
          <w:p w:rsidR="003214FD" w:rsidRPr="003214FD" w:rsidRDefault="003214FD" w:rsidP="003214FD">
            <w:pPr>
              <w:spacing w:line="240" w:lineRule="auto"/>
              <w:rPr>
                <w:rFonts w:ascii="Times New Roman" w:hAnsi="Times New Roman" w:cs="Times New Roman"/>
                <w:sz w:val="24"/>
                <w:szCs w:val="24"/>
              </w:rPr>
            </w:pPr>
            <w:r w:rsidRPr="003214FD">
              <w:rPr>
                <w:rFonts w:ascii="Times New Roman" w:hAnsi="Times New Roman" w:cs="Times New Roman"/>
                <w:b/>
                <w:sz w:val="24"/>
                <w:szCs w:val="24"/>
              </w:rPr>
              <w:t>Практическое занятие</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3214FD">
              <w:rPr>
                <w:rFonts w:ascii="Times New Roman" w:hAnsi="Times New Roman" w:cs="Times New Roman"/>
                <w:b/>
                <w:sz w:val="24"/>
                <w:szCs w:val="24"/>
              </w:rPr>
              <w:t>4</w:t>
            </w:r>
          </w:p>
        </w:tc>
        <w:tc>
          <w:tcPr>
            <w:tcW w:w="1984" w:type="dxa"/>
            <w:vMerge w:val="restart"/>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165"/>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c>
          <w:tcPr>
            <w:tcW w:w="9639" w:type="dxa"/>
          </w:tcPr>
          <w:p w:rsidR="003214FD" w:rsidRPr="003214FD" w:rsidRDefault="003214FD" w:rsidP="003214FD">
            <w:pPr>
              <w:spacing w:line="240" w:lineRule="auto"/>
              <w:rPr>
                <w:rFonts w:ascii="Times New Roman" w:hAnsi="Times New Roman" w:cs="Times New Roman"/>
                <w:b/>
                <w:sz w:val="24"/>
                <w:szCs w:val="24"/>
              </w:rPr>
            </w:pP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2</w:t>
            </w:r>
          </w:p>
        </w:tc>
        <w:tc>
          <w:tcPr>
            <w:tcW w:w="1984" w:type="dxa"/>
            <w:vMerge/>
            <w:shd w:val="clear" w:color="auto" w:fill="F2F2F2"/>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274"/>
        </w:trPr>
        <w:tc>
          <w:tcPr>
            <w:tcW w:w="2802" w:type="dxa"/>
            <w:vMerge/>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c>
          <w:tcPr>
            <w:tcW w:w="9639" w:type="dxa"/>
          </w:tcPr>
          <w:p w:rsidR="003214FD" w:rsidRPr="003214FD" w:rsidRDefault="003214FD" w:rsidP="003214FD">
            <w:pPr>
              <w:spacing w:line="240" w:lineRule="auto"/>
              <w:rPr>
                <w:rFonts w:ascii="Times New Roman" w:hAnsi="Times New Roman" w:cs="Times New Roman"/>
                <w:sz w:val="24"/>
                <w:szCs w:val="24"/>
              </w:rPr>
            </w:pPr>
            <w:r w:rsidRPr="003214FD">
              <w:rPr>
                <w:rFonts w:ascii="Times New Roman" w:hAnsi="Times New Roman" w:cs="Times New Roman"/>
                <w:sz w:val="24"/>
                <w:szCs w:val="24"/>
              </w:rPr>
              <w:t xml:space="preserve">ПЗ № 11 </w:t>
            </w:r>
            <w:r w:rsidRPr="003214FD">
              <w:rPr>
                <w:rFonts w:ascii="Times New Roman" w:hAnsi="Times New Roman" w:cs="Times New Roman"/>
                <w:bCs/>
                <w:sz w:val="24"/>
                <w:szCs w:val="24"/>
              </w:rPr>
              <w:t>Составление личного финансового плана и бюджета</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p>
        </w:tc>
        <w:tc>
          <w:tcPr>
            <w:tcW w:w="1984" w:type="dxa"/>
            <w:vMerge w:val="restart"/>
            <w:shd w:val="clear" w:color="auto" w:fill="F2F2F2"/>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329"/>
        </w:trPr>
        <w:tc>
          <w:tcPr>
            <w:tcW w:w="2802" w:type="dxa"/>
            <w:vMerge/>
            <w:shd w:val="clear" w:color="auto" w:fill="auto"/>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c>
          <w:tcPr>
            <w:tcW w:w="9639" w:type="dxa"/>
            <w:tcBorders>
              <w:bottom w:val="single" w:sz="4" w:space="0" w:color="auto"/>
            </w:tcBorders>
          </w:tcPr>
          <w:p w:rsidR="003214FD" w:rsidRPr="003214FD" w:rsidRDefault="003214FD" w:rsidP="003214FD">
            <w:pPr>
              <w:spacing w:line="240" w:lineRule="auto"/>
              <w:rPr>
                <w:rFonts w:ascii="Times New Roman" w:hAnsi="Times New Roman" w:cs="Times New Roman"/>
                <w:b/>
                <w:bCs/>
                <w:sz w:val="24"/>
                <w:szCs w:val="24"/>
              </w:rPr>
            </w:pPr>
            <w:r w:rsidRPr="003214FD">
              <w:rPr>
                <w:rFonts w:ascii="Times New Roman" w:hAnsi="Times New Roman" w:cs="Times New Roman"/>
                <w:sz w:val="24"/>
                <w:szCs w:val="24"/>
              </w:rPr>
              <w:t>ПЗ № 12  Семинар «Экономия денежных средств как признак рационального мышления»</w:t>
            </w:r>
          </w:p>
        </w:tc>
        <w:tc>
          <w:tcPr>
            <w:tcW w:w="992" w:type="dxa"/>
            <w:tcBorders>
              <w:bottom w:val="single" w:sz="4" w:space="0" w:color="auto"/>
            </w:tcBorders>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214FD">
              <w:rPr>
                <w:rFonts w:ascii="Times New Roman" w:hAnsi="Times New Roman" w:cs="Times New Roman"/>
                <w:sz w:val="24"/>
                <w:szCs w:val="24"/>
              </w:rPr>
              <w:t>2</w:t>
            </w:r>
          </w:p>
        </w:tc>
        <w:tc>
          <w:tcPr>
            <w:tcW w:w="1984" w:type="dxa"/>
            <w:vMerge/>
            <w:shd w:val="clear" w:color="auto" w:fill="F2F2F2"/>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370"/>
        </w:trPr>
        <w:tc>
          <w:tcPr>
            <w:tcW w:w="12441" w:type="dxa"/>
            <w:gridSpan w:val="2"/>
            <w:shd w:val="clear" w:color="auto" w:fill="auto"/>
            <w:vAlign w:val="center"/>
          </w:tcPr>
          <w:p w:rsidR="003214FD" w:rsidRPr="003214FD" w:rsidRDefault="003214FD" w:rsidP="003214FD">
            <w:pPr>
              <w:spacing w:line="240" w:lineRule="auto"/>
              <w:rPr>
                <w:rFonts w:ascii="Times New Roman" w:hAnsi="Times New Roman" w:cs="Times New Roman"/>
                <w:b/>
                <w:bCs/>
                <w:sz w:val="24"/>
                <w:szCs w:val="24"/>
              </w:rPr>
            </w:pPr>
            <w:r w:rsidRPr="003214FD">
              <w:rPr>
                <w:rFonts w:ascii="Times New Roman" w:hAnsi="Times New Roman" w:cs="Times New Roman"/>
                <w:b/>
                <w:bCs/>
                <w:sz w:val="24"/>
                <w:szCs w:val="24"/>
              </w:rPr>
              <w:t>Дифференцированный зачет</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3214FD">
              <w:rPr>
                <w:rFonts w:ascii="Times New Roman" w:hAnsi="Times New Roman" w:cs="Times New Roman"/>
                <w:b/>
                <w:sz w:val="24"/>
                <w:szCs w:val="24"/>
              </w:rPr>
              <w:t>1</w:t>
            </w:r>
          </w:p>
        </w:tc>
        <w:tc>
          <w:tcPr>
            <w:tcW w:w="1984" w:type="dxa"/>
            <w:vMerge/>
            <w:shd w:val="clear" w:color="auto" w:fill="F2F2F2"/>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r w:rsidR="003214FD" w:rsidRPr="003214FD" w:rsidTr="003214FD">
        <w:tblPrEx>
          <w:tblLook w:val="04A0" w:firstRow="1" w:lastRow="0" w:firstColumn="1" w:lastColumn="0" w:noHBand="0" w:noVBand="1"/>
        </w:tblPrEx>
        <w:trPr>
          <w:trHeight w:val="317"/>
        </w:trPr>
        <w:tc>
          <w:tcPr>
            <w:tcW w:w="12441" w:type="dxa"/>
            <w:gridSpan w:val="2"/>
            <w:vAlign w:val="center"/>
          </w:tcPr>
          <w:p w:rsidR="003214FD" w:rsidRPr="003214FD" w:rsidRDefault="003214FD" w:rsidP="003214FD">
            <w:pPr>
              <w:spacing w:line="240" w:lineRule="auto"/>
              <w:rPr>
                <w:rFonts w:ascii="Times New Roman" w:hAnsi="Times New Roman" w:cs="Times New Roman"/>
                <w:b/>
                <w:bCs/>
                <w:sz w:val="24"/>
                <w:szCs w:val="24"/>
              </w:rPr>
            </w:pPr>
            <w:r w:rsidRPr="003214FD">
              <w:rPr>
                <w:rFonts w:ascii="Times New Roman" w:hAnsi="Times New Roman" w:cs="Times New Roman"/>
                <w:b/>
                <w:bCs/>
                <w:sz w:val="24"/>
                <w:szCs w:val="24"/>
              </w:rPr>
              <w:t xml:space="preserve">Всего </w:t>
            </w:r>
          </w:p>
        </w:tc>
        <w:tc>
          <w:tcPr>
            <w:tcW w:w="992" w:type="dxa"/>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sidRPr="003214FD">
              <w:rPr>
                <w:rFonts w:ascii="Times New Roman" w:hAnsi="Times New Roman" w:cs="Times New Roman"/>
                <w:b/>
                <w:sz w:val="24"/>
                <w:szCs w:val="24"/>
              </w:rPr>
              <w:t>54</w:t>
            </w:r>
          </w:p>
        </w:tc>
        <w:tc>
          <w:tcPr>
            <w:tcW w:w="1984" w:type="dxa"/>
            <w:vMerge/>
            <w:shd w:val="clear" w:color="auto" w:fill="F2F2F2"/>
            <w:vAlign w:val="center"/>
          </w:tcPr>
          <w:p w:rsidR="003214FD" w:rsidRPr="003214FD" w:rsidRDefault="003214FD" w:rsidP="0032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p>
        </w:tc>
      </w:tr>
    </w:tbl>
    <w:p w:rsidR="003214FD" w:rsidRPr="003214FD" w:rsidRDefault="003214FD" w:rsidP="003214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jc w:val="both"/>
        <w:rPr>
          <w:rFonts w:ascii="Times New Roman" w:hAnsi="Times New Roman" w:cs="Times New Roman"/>
          <w:sz w:val="24"/>
          <w:szCs w:val="24"/>
        </w:rPr>
      </w:pPr>
      <w:r w:rsidRPr="003214FD">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3214FD" w:rsidRPr="003214FD" w:rsidRDefault="003214FD" w:rsidP="003214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jc w:val="both"/>
        <w:rPr>
          <w:rFonts w:ascii="Times New Roman" w:hAnsi="Times New Roman" w:cs="Times New Roman"/>
          <w:sz w:val="24"/>
          <w:szCs w:val="24"/>
        </w:rPr>
      </w:pPr>
      <w:r w:rsidRPr="003214FD">
        <w:rPr>
          <w:rFonts w:ascii="Times New Roman" w:hAnsi="Times New Roman" w:cs="Times New Roman"/>
          <w:sz w:val="24"/>
          <w:szCs w:val="24"/>
        </w:rPr>
        <w:t xml:space="preserve">1. – ознакомительный (узнавание ранее изученных объектов, свойств); </w:t>
      </w:r>
    </w:p>
    <w:p w:rsidR="003214FD" w:rsidRPr="003214FD" w:rsidRDefault="003214FD" w:rsidP="003214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jc w:val="both"/>
        <w:rPr>
          <w:rFonts w:ascii="Times New Roman" w:hAnsi="Times New Roman" w:cs="Times New Roman"/>
          <w:sz w:val="24"/>
          <w:szCs w:val="24"/>
        </w:rPr>
      </w:pPr>
      <w:r w:rsidRPr="003214FD">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3214FD" w:rsidRPr="003214FD" w:rsidRDefault="003214FD" w:rsidP="003214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709"/>
        <w:jc w:val="both"/>
        <w:rPr>
          <w:rFonts w:ascii="Times New Roman" w:hAnsi="Times New Roman" w:cs="Times New Roman"/>
          <w:b/>
          <w:sz w:val="24"/>
          <w:szCs w:val="24"/>
        </w:rPr>
      </w:pPr>
      <w:r w:rsidRPr="003214FD">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D26C1F" w:rsidRDefault="00D26C1F" w:rsidP="00175E63">
      <w:pPr>
        <w:pStyle w:val="31"/>
        <w:ind w:left="0" w:firstLine="748"/>
        <w:sectPr w:rsidR="00D26C1F" w:rsidSect="00175E63">
          <w:footerReference w:type="even" r:id="rId8"/>
          <w:footerReference w:type="default" r:id="rId9"/>
          <w:pgSz w:w="16838" w:h="11906" w:orient="landscape" w:code="9"/>
          <w:pgMar w:top="851" w:right="851" w:bottom="1134" w:left="851" w:header="709" w:footer="709" w:gutter="0"/>
          <w:cols w:space="708"/>
          <w:docGrid w:linePitch="360"/>
        </w:sectPr>
      </w:pPr>
    </w:p>
    <w:p w:rsidR="00175E63" w:rsidRPr="00175E63" w:rsidRDefault="00175E63" w:rsidP="0017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175E63">
        <w:rPr>
          <w:rFonts w:ascii="Times New Roman" w:hAnsi="Times New Roman" w:cs="Times New Roman"/>
          <w:b/>
          <w:sz w:val="28"/>
          <w:szCs w:val="28"/>
        </w:rPr>
        <w:lastRenderedPageBreak/>
        <w:t>Объем учебной дисциплины и виды учебной работы</w:t>
      </w:r>
    </w:p>
    <w:tbl>
      <w:tblPr>
        <w:tblpPr w:leftFromText="180" w:rightFromText="180" w:vertAnchor="text" w:horzAnchor="margin" w:tblpXSpec="center" w:tblpY="196"/>
        <w:tblW w:w="10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7"/>
        <w:gridCol w:w="1282"/>
        <w:gridCol w:w="6"/>
        <w:gridCol w:w="1405"/>
        <w:gridCol w:w="7"/>
        <w:gridCol w:w="6"/>
        <w:gridCol w:w="1128"/>
        <w:gridCol w:w="6"/>
      </w:tblGrid>
      <w:tr w:rsidR="003214FD" w:rsidRPr="003214FD" w:rsidTr="003214FD">
        <w:trPr>
          <w:gridAfter w:val="1"/>
          <w:wAfter w:w="6" w:type="dxa"/>
          <w:trHeight w:val="460"/>
        </w:trPr>
        <w:tc>
          <w:tcPr>
            <w:tcW w:w="6487" w:type="dxa"/>
            <w:vMerge w:val="restart"/>
            <w:vAlign w:val="center"/>
          </w:tcPr>
          <w:p w:rsidR="003214FD" w:rsidRPr="003214FD" w:rsidRDefault="003214FD" w:rsidP="003214FD">
            <w:pPr>
              <w:jc w:val="center"/>
              <w:rPr>
                <w:rFonts w:ascii="Times New Roman" w:hAnsi="Times New Roman" w:cs="Times New Roman"/>
                <w:sz w:val="28"/>
                <w:szCs w:val="28"/>
              </w:rPr>
            </w:pPr>
            <w:r w:rsidRPr="003214FD">
              <w:rPr>
                <w:rFonts w:ascii="Times New Roman" w:hAnsi="Times New Roman" w:cs="Times New Roman"/>
                <w:b/>
                <w:sz w:val="28"/>
                <w:szCs w:val="28"/>
              </w:rPr>
              <w:t>Вид учебной работы</w:t>
            </w:r>
          </w:p>
        </w:tc>
        <w:tc>
          <w:tcPr>
            <w:tcW w:w="3834" w:type="dxa"/>
            <w:gridSpan w:val="6"/>
          </w:tcPr>
          <w:p w:rsidR="003214FD" w:rsidRPr="003214FD" w:rsidRDefault="003214FD" w:rsidP="003214FD">
            <w:pPr>
              <w:jc w:val="center"/>
              <w:rPr>
                <w:rFonts w:ascii="Times New Roman" w:hAnsi="Times New Roman" w:cs="Times New Roman"/>
                <w:iCs/>
                <w:sz w:val="28"/>
                <w:szCs w:val="28"/>
              </w:rPr>
            </w:pPr>
            <w:r w:rsidRPr="003214FD">
              <w:rPr>
                <w:rFonts w:ascii="Times New Roman" w:hAnsi="Times New Roman" w:cs="Times New Roman"/>
                <w:b/>
                <w:iCs/>
                <w:sz w:val="28"/>
                <w:szCs w:val="28"/>
              </w:rPr>
              <w:t>Трудоемкость, ч.</w:t>
            </w:r>
          </w:p>
        </w:tc>
      </w:tr>
      <w:tr w:rsidR="003214FD" w:rsidRPr="003214FD" w:rsidTr="003214FD">
        <w:trPr>
          <w:gridAfter w:val="1"/>
          <w:wAfter w:w="6" w:type="dxa"/>
          <w:trHeight w:val="300"/>
        </w:trPr>
        <w:tc>
          <w:tcPr>
            <w:tcW w:w="6487" w:type="dxa"/>
            <w:vMerge/>
            <w:vAlign w:val="center"/>
          </w:tcPr>
          <w:p w:rsidR="003214FD" w:rsidRPr="003214FD" w:rsidRDefault="003214FD" w:rsidP="003214FD">
            <w:pPr>
              <w:rPr>
                <w:rFonts w:ascii="Times New Roman" w:hAnsi="Times New Roman" w:cs="Times New Roman"/>
                <w:b/>
                <w:sz w:val="28"/>
                <w:szCs w:val="28"/>
              </w:rPr>
            </w:pPr>
          </w:p>
        </w:tc>
        <w:tc>
          <w:tcPr>
            <w:tcW w:w="2700" w:type="dxa"/>
            <w:gridSpan w:val="4"/>
            <w:tcBorders>
              <w:right w:val="single" w:sz="4" w:space="0" w:color="auto"/>
            </w:tcBorders>
          </w:tcPr>
          <w:p w:rsidR="003214FD" w:rsidRPr="003214FD" w:rsidRDefault="003214FD" w:rsidP="003214FD">
            <w:pPr>
              <w:jc w:val="center"/>
              <w:rPr>
                <w:rFonts w:ascii="Times New Roman" w:hAnsi="Times New Roman" w:cs="Times New Roman"/>
                <w:b/>
                <w:iCs/>
                <w:sz w:val="28"/>
                <w:szCs w:val="28"/>
              </w:rPr>
            </w:pPr>
            <w:r w:rsidRPr="003214FD">
              <w:rPr>
                <w:rFonts w:ascii="Times New Roman" w:hAnsi="Times New Roman" w:cs="Times New Roman"/>
                <w:b/>
                <w:iCs/>
                <w:sz w:val="28"/>
                <w:szCs w:val="28"/>
              </w:rPr>
              <w:t>семестр</w:t>
            </w:r>
          </w:p>
        </w:tc>
        <w:tc>
          <w:tcPr>
            <w:tcW w:w="1134" w:type="dxa"/>
            <w:gridSpan w:val="2"/>
            <w:vMerge w:val="restart"/>
            <w:tcBorders>
              <w:left w:val="single" w:sz="4" w:space="0" w:color="auto"/>
            </w:tcBorders>
            <w:vAlign w:val="center"/>
          </w:tcPr>
          <w:p w:rsidR="003214FD" w:rsidRPr="003214FD" w:rsidRDefault="003214FD" w:rsidP="003214FD">
            <w:pPr>
              <w:jc w:val="center"/>
              <w:rPr>
                <w:rFonts w:ascii="Times New Roman" w:hAnsi="Times New Roman" w:cs="Times New Roman"/>
                <w:b/>
                <w:iCs/>
                <w:sz w:val="28"/>
                <w:szCs w:val="28"/>
              </w:rPr>
            </w:pPr>
            <w:r w:rsidRPr="003214FD">
              <w:rPr>
                <w:rFonts w:ascii="Times New Roman" w:hAnsi="Times New Roman" w:cs="Times New Roman"/>
                <w:b/>
                <w:iCs/>
                <w:sz w:val="28"/>
                <w:szCs w:val="28"/>
              </w:rPr>
              <w:t>всего</w:t>
            </w:r>
          </w:p>
        </w:tc>
      </w:tr>
      <w:tr w:rsidR="003214FD" w:rsidRPr="003214FD" w:rsidTr="003214FD">
        <w:trPr>
          <w:gridAfter w:val="1"/>
          <w:wAfter w:w="6" w:type="dxa"/>
          <w:trHeight w:val="330"/>
        </w:trPr>
        <w:tc>
          <w:tcPr>
            <w:tcW w:w="6487" w:type="dxa"/>
            <w:vMerge/>
            <w:vAlign w:val="center"/>
          </w:tcPr>
          <w:p w:rsidR="003214FD" w:rsidRPr="003214FD" w:rsidRDefault="003214FD" w:rsidP="003214FD">
            <w:pPr>
              <w:rPr>
                <w:rFonts w:ascii="Times New Roman" w:hAnsi="Times New Roman" w:cs="Times New Roman"/>
                <w:b/>
                <w:sz w:val="28"/>
                <w:szCs w:val="28"/>
              </w:rPr>
            </w:pPr>
          </w:p>
        </w:tc>
        <w:tc>
          <w:tcPr>
            <w:tcW w:w="1282" w:type="dxa"/>
          </w:tcPr>
          <w:p w:rsidR="003214FD" w:rsidRPr="003214FD" w:rsidRDefault="003214FD" w:rsidP="003214FD">
            <w:pPr>
              <w:jc w:val="center"/>
              <w:rPr>
                <w:rFonts w:ascii="Times New Roman" w:hAnsi="Times New Roman" w:cs="Times New Roman"/>
                <w:b/>
                <w:iCs/>
                <w:sz w:val="28"/>
                <w:szCs w:val="28"/>
              </w:rPr>
            </w:pPr>
            <w:r w:rsidRPr="003214FD">
              <w:rPr>
                <w:rFonts w:ascii="Times New Roman" w:hAnsi="Times New Roman" w:cs="Times New Roman"/>
                <w:b/>
                <w:iCs/>
                <w:sz w:val="28"/>
                <w:szCs w:val="28"/>
              </w:rPr>
              <w:t>1</w:t>
            </w:r>
          </w:p>
        </w:tc>
        <w:tc>
          <w:tcPr>
            <w:tcW w:w="1418" w:type="dxa"/>
            <w:gridSpan w:val="3"/>
            <w:tcBorders>
              <w:top w:val="single" w:sz="4" w:space="0" w:color="auto"/>
              <w:right w:val="single" w:sz="4" w:space="0" w:color="auto"/>
            </w:tcBorders>
            <w:vAlign w:val="center"/>
          </w:tcPr>
          <w:p w:rsidR="003214FD" w:rsidRPr="003214FD" w:rsidRDefault="003214FD" w:rsidP="003214FD">
            <w:pPr>
              <w:jc w:val="center"/>
              <w:rPr>
                <w:rFonts w:ascii="Times New Roman" w:hAnsi="Times New Roman" w:cs="Times New Roman"/>
                <w:b/>
                <w:iCs/>
                <w:sz w:val="28"/>
                <w:szCs w:val="28"/>
              </w:rPr>
            </w:pPr>
            <w:r w:rsidRPr="003214FD">
              <w:rPr>
                <w:rFonts w:ascii="Times New Roman" w:hAnsi="Times New Roman" w:cs="Times New Roman"/>
                <w:b/>
                <w:iCs/>
                <w:sz w:val="28"/>
                <w:szCs w:val="28"/>
              </w:rPr>
              <w:t>2</w:t>
            </w:r>
          </w:p>
        </w:tc>
        <w:tc>
          <w:tcPr>
            <w:tcW w:w="1134" w:type="dxa"/>
            <w:gridSpan w:val="2"/>
            <w:vMerge/>
            <w:tcBorders>
              <w:left w:val="single" w:sz="4" w:space="0" w:color="auto"/>
            </w:tcBorders>
            <w:vAlign w:val="center"/>
          </w:tcPr>
          <w:p w:rsidR="003214FD" w:rsidRPr="003214FD" w:rsidRDefault="003214FD" w:rsidP="003214FD">
            <w:pPr>
              <w:rPr>
                <w:rFonts w:ascii="Times New Roman" w:hAnsi="Times New Roman" w:cs="Times New Roman"/>
                <w:b/>
                <w:iCs/>
                <w:sz w:val="28"/>
                <w:szCs w:val="28"/>
              </w:rPr>
            </w:pPr>
          </w:p>
        </w:tc>
      </w:tr>
      <w:tr w:rsidR="003214FD" w:rsidRPr="003214FD" w:rsidTr="003214FD">
        <w:tc>
          <w:tcPr>
            <w:tcW w:w="6487" w:type="dxa"/>
            <w:tcBorders>
              <w:right w:val="single" w:sz="4" w:space="0" w:color="auto"/>
            </w:tcBorders>
            <w:vAlign w:val="center"/>
          </w:tcPr>
          <w:p w:rsidR="003214FD" w:rsidRPr="003214FD" w:rsidRDefault="003214FD" w:rsidP="003214FD">
            <w:pPr>
              <w:rPr>
                <w:rFonts w:ascii="Times New Roman" w:hAnsi="Times New Roman" w:cs="Times New Roman"/>
                <w:i/>
                <w:iCs/>
                <w:sz w:val="28"/>
                <w:szCs w:val="28"/>
              </w:rPr>
            </w:pPr>
            <w:r w:rsidRPr="003214FD">
              <w:rPr>
                <w:rFonts w:ascii="Times New Roman" w:hAnsi="Times New Roman" w:cs="Times New Roman"/>
                <w:b/>
                <w:sz w:val="28"/>
                <w:szCs w:val="28"/>
              </w:rPr>
              <w:t>Максимальная учебная нагрузка</w:t>
            </w:r>
          </w:p>
        </w:tc>
        <w:tc>
          <w:tcPr>
            <w:tcW w:w="1288" w:type="dxa"/>
            <w:gridSpan w:val="2"/>
            <w:tcBorders>
              <w:right w:val="single" w:sz="4" w:space="0" w:color="auto"/>
            </w:tcBorders>
          </w:tcPr>
          <w:p w:rsidR="003214FD" w:rsidRPr="003214FD" w:rsidRDefault="003214FD" w:rsidP="003214FD">
            <w:pPr>
              <w:jc w:val="center"/>
              <w:rPr>
                <w:rFonts w:ascii="Times New Roman" w:hAnsi="Times New Roman" w:cs="Times New Roman"/>
                <w:b/>
                <w:iCs/>
                <w:sz w:val="28"/>
                <w:szCs w:val="28"/>
              </w:rPr>
            </w:pPr>
          </w:p>
        </w:tc>
        <w:tc>
          <w:tcPr>
            <w:tcW w:w="1405" w:type="dxa"/>
            <w:tcBorders>
              <w:left w:val="single" w:sz="4" w:space="0" w:color="auto"/>
              <w:right w:val="single" w:sz="4" w:space="0" w:color="auto"/>
            </w:tcBorders>
            <w:vAlign w:val="center"/>
          </w:tcPr>
          <w:p w:rsidR="003214FD" w:rsidRPr="003214FD" w:rsidRDefault="003214FD" w:rsidP="003214FD">
            <w:pPr>
              <w:jc w:val="center"/>
              <w:rPr>
                <w:rFonts w:ascii="Times New Roman" w:hAnsi="Times New Roman" w:cs="Times New Roman"/>
                <w:b/>
                <w:iCs/>
                <w:sz w:val="28"/>
                <w:szCs w:val="28"/>
              </w:rPr>
            </w:pPr>
          </w:p>
        </w:tc>
        <w:tc>
          <w:tcPr>
            <w:tcW w:w="1147" w:type="dxa"/>
            <w:gridSpan w:val="4"/>
            <w:tcBorders>
              <w:left w:val="single" w:sz="4" w:space="0" w:color="auto"/>
            </w:tcBorders>
            <w:vAlign w:val="center"/>
          </w:tcPr>
          <w:p w:rsidR="003214FD" w:rsidRPr="003214FD" w:rsidRDefault="003214FD" w:rsidP="003214FD">
            <w:pPr>
              <w:jc w:val="center"/>
              <w:rPr>
                <w:rFonts w:ascii="Times New Roman" w:hAnsi="Times New Roman" w:cs="Times New Roman"/>
                <w:b/>
                <w:iCs/>
                <w:sz w:val="28"/>
                <w:szCs w:val="28"/>
              </w:rPr>
            </w:pPr>
          </w:p>
        </w:tc>
      </w:tr>
      <w:tr w:rsidR="003214FD" w:rsidRPr="003214FD" w:rsidTr="003214FD">
        <w:trPr>
          <w:gridAfter w:val="1"/>
          <w:wAfter w:w="6" w:type="dxa"/>
        </w:trPr>
        <w:tc>
          <w:tcPr>
            <w:tcW w:w="6487" w:type="dxa"/>
            <w:vAlign w:val="center"/>
          </w:tcPr>
          <w:p w:rsidR="003214FD" w:rsidRPr="003214FD" w:rsidRDefault="003214FD" w:rsidP="003214FD">
            <w:pPr>
              <w:rPr>
                <w:rFonts w:ascii="Times New Roman" w:hAnsi="Times New Roman" w:cs="Times New Roman"/>
                <w:b/>
                <w:i/>
                <w:sz w:val="28"/>
                <w:szCs w:val="28"/>
              </w:rPr>
            </w:pPr>
            <w:r w:rsidRPr="003214FD">
              <w:rPr>
                <w:rFonts w:ascii="Times New Roman" w:hAnsi="Times New Roman" w:cs="Times New Roman"/>
                <w:b/>
                <w:i/>
                <w:sz w:val="28"/>
                <w:szCs w:val="28"/>
              </w:rPr>
              <w:t>Обязательная аудиторная учебная нагрузка (всего)</w:t>
            </w:r>
          </w:p>
        </w:tc>
        <w:tc>
          <w:tcPr>
            <w:tcW w:w="1282" w:type="dxa"/>
          </w:tcPr>
          <w:p w:rsidR="003214FD" w:rsidRPr="003214FD" w:rsidRDefault="003214FD" w:rsidP="003214FD">
            <w:pPr>
              <w:jc w:val="center"/>
              <w:rPr>
                <w:rFonts w:ascii="Times New Roman" w:hAnsi="Times New Roman" w:cs="Times New Roman"/>
                <w:b/>
                <w:i/>
                <w:iCs/>
                <w:sz w:val="28"/>
                <w:szCs w:val="28"/>
              </w:rPr>
            </w:pPr>
          </w:p>
        </w:tc>
        <w:tc>
          <w:tcPr>
            <w:tcW w:w="1418" w:type="dxa"/>
            <w:gridSpan w:val="3"/>
            <w:tcBorders>
              <w:right w:val="single" w:sz="4" w:space="0" w:color="auto"/>
            </w:tcBorders>
            <w:vAlign w:val="center"/>
          </w:tcPr>
          <w:p w:rsidR="003214FD" w:rsidRPr="003214FD" w:rsidRDefault="003214FD" w:rsidP="003214FD">
            <w:pPr>
              <w:jc w:val="center"/>
              <w:rPr>
                <w:rFonts w:ascii="Times New Roman" w:hAnsi="Times New Roman" w:cs="Times New Roman"/>
                <w:b/>
                <w:i/>
                <w:iCs/>
                <w:sz w:val="28"/>
                <w:szCs w:val="28"/>
              </w:rPr>
            </w:pPr>
            <w:r w:rsidRPr="003214FD">
              <w:rPr>
                <w:rFonts w:ascii="Times New Roman" w:hAnsi="Times New Roman" w:cs="Times New Roman"/>
                <w:b/>
                <w:i/>
                <w:iCs/>
                <w:sz w:val="28"/>
                <w:szCs w:val="28"/>
              </w:rPr>
              <w:t>48</w:t>
            </w:r>
          </w:p>
        </w:tc>
        <w:tc>
          <w:tcPr>
            <w:tcW w:w="1134" w:type="dxa"/>
            <w:gridSpan w:val="2"/>
            <w:tcBorders>
              <w:left w:val="single" w:sz="4" w:space="0" w:color="auto"/>
            </w:tcBorders>
            <w:vAlign w:val="center"/>
          </w:tcPr>
          <w:p w:rsidR="003214FD" w:rsidRPr="003214FD" w:rsidRDefault="003214FD" w:rsidP="003214FD">
            <w:pPr>
              <w:jc w:val="center"/>
              <w:rPr>
                <w:rFonts w:ascii="Times New Roman" w:hAnsi="Times New Roman" w:cs="Times New Roman"/>
                <w:b/>
                <w:i/>
                <w:iCs/>
                <w:sz w:val="28"/>
                <w:szCs w:val="28"/>
              </w:rPr>
            </w:pPr>
            <w:r w:rsidRPr="003214FD">
              <w:rPr>
                <w:rFonts w:ascii="Times New Roman" w:hAnsi="Times New Roman" w:cs="Times New Roman"/>
                <w:b/>
                <w:i/>
                <w:iCs/>
                <w:sz w:val="28"/>
                <w:szCs w:val="28"/>
              </w:rPr>
              <w:t>48</w:t>
            </w:r>
          </w:p>
        </w:tc>
      </w:tr>
      <w:tr w:rsidR="003214FD" w:rsidRPr="003214FD" w:rsidTr="003214FD">
        <w:trPr>
          <w:gridAfter w:val="1"/>
          <w:wAfter w:w="6" w:type="dxa"/>
        </w:trPr>
        <w:tc>
          <w:tcPr>
            <w:tcW w:w="6487" w:type="dxa"/>
            <w:vAlign w:val="center"/>
          </w:tcPr>
          <w:p w:rsidR="003214FD" w:rsidRPr="003214FD" w:rsidRDefault="003214FD" w:rsidP="003214FD">
            <w:pPr>
              <w:rPr>
                <w:rFonts w:ascii="Times New Roman" w:hAnsi="Times New Roman" w:cs="Times New Roman"/>
                <w:sz w:val="28"/>
                <w:szCs w:val="28"/>
              </w:rPr>
            </w:pPr>
            <w:r w:rsidRPr="003214FD">
              <w:rPr>
                <w:rFonts w:ascii="Times New Roman" w:hAnsi="Times New Roman" w:cs="Times New Roman"/>
                <w:sz w:val="28"/>
                <w:szCs w:val="28"/>
              </w:rPr>
              <w:t>в том числе:</w:t>
            </w:r>
          </w:p>
        </w:tc>
        <w:tc>
          <w:tcPr>
            <w:tcW w:w="1282" w:type="dxa"/>
          </w:tcPr>
          <w:p w:rsidR="003214FD" w:rsidRPr="003214FD" w:rsidRDefault="003214FD" w:rsidP="003214FD">
            <w:pPr>
              <w:jc w:val="center"/>
              <w:rPr>
                <w:rFonts w:ascii="Times New Roman" w:hAnsi="Times New Roman" w:cs="Times New Roman"/>
                <w:iCs/>
                <w:sz w:val="28"/>
                <w:szCs w:val="28"/>
              </w:rPr>
            </w:pPr>
          </w:p>
        </w:tc>
        <w:tc>
          <w:tcPr>
            <w:tcW w:w="1418" w:type="dxa"/>
            <w:gridSpan w:val="3"/>
            <w:tcBorders>
              <w:righ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p>
        </w:tc>
        <w:tc>
          <w:tcPr>
            <w:tcW w:w="1134" w:type="dxa"/>
            <w:gridSpan w:val="2"/>
            <w:tcBorders>
              <w:lef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p>
        </w:tc>
      </w:tr>
      <w:tr w:rsidR="003214FD" w:rsidRPr="003214FD" w:rsidTr="003214FD">
        <w:trPr>
          <w:gridAfter w:val="1"/>
          <w:wAfter w:w="6" w:type="dxa"/>
        </w:trPr>
        <w:tc>
          <w:tcPr>
            <w:tcW w:w="6487" w:type="dxa"/>
            <w:vAlign w:val="center"/>
          </w:tcPr>
          <w:p w:rsidR="003214FD" w:rsidRPr="003214FD" w:rsidRDefault="003214FD" w:rsidP="003214FD">
            <w:pPr>
              <w:rPr>
                <w:rFonts w:ascii="Times New Roman" w:hAnsi="Times New Roman" w:cs="Times New Roman"/>
                <w:sz w:val="28"/>
                <w:szCs w:val="28"/>
              </w:rPr>
            </w:pPr>
            <w:r w:rsidRPr="003214FD">
              <w:rPr>
                <w:rFonts w:ascii="Times New Roman" w:hAnsi="Times New Roman" w:cs="Times New Roman"/>
                <w:sz w:val="28"/>
                <w:szCs w:val="28"/>
              </w:rPr>
              <w:t xml:space="preserve">теоретические занятия </w:t>
            </w:r>
          </w:p>
        </w:tc>
        <w:tc>
          <w:tcPr>
            <w:tcW w:w="1282" w:type="dxa"/>
          </w:tcPr>
          <w:p w:rsidR="003214FD" w:rsidRPr="003214FD" w:rsidRDefault="003214FD" w:rsidP="003214FD">
            <w:pPr>
              <w:jc w:val="center"/>
              <w:rPr>
                <w:rFonts w:ascii="Times New Roman" w:hAnsi="Times New Roman" w:cs="Times New Roman"/>
                <w:iCs/>
                <w:sz w:val="28"/>
                <w:szCs w:val="28"/>
              </w:rPr>
            </w:pPr>
          </w:p>
        </w:tc>
        <w:tc>
          <w:tcPr>
            <w:tcW w:w="1418" w:type="dxa"/>
            <w:gridSpan w:val="3"/>
            <w:tcBorders>
              <w:righ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r w:rsidRPr="003214FD">
              <w:rPr>
                <w:rFonts w:ascii="Times New Roman" w:hAnsi="Times New Roman" w:cs="Times New Roman"/>
                <w:iCs/>
                <w:sz w:val="28"/>
                <w:szCs w:val="28"/>
              </w:rPr>
              <w:t>24</w:t>
            </w:r>
          </w:p>
        </w:tc>
        <w:tc>
          <w:tcPr>
            <w:tcW w:w="1134" w:type="dxa"/>
            <w:gridSpan w:val="2"/>
            <w:tcBorders>
              <w:lef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r w:rsidRPr="003214FD">
              <w:rPr>
                <w:rFonts w:ascii="Times New Roman" w:hAnsi="Times New Roman" w:cs="Times New Roman"/>
                <w:iCs/>
                <w:sz w:val="28"/>
                <w:szCs w:val="28"/>
              </w:rPr>
              <w:t>24</w:t>
            </w:r>
          </w:p>
        </w:tc>
      </w:tr>
      <w:tr w:rsidR="003214FD" w:rsidRPr="003214FD" w:rsidTr="003214FD">
        <w:trPr>
          <w:gridAfter w:val="1"/>
          <w:wAfter w:w="6" w:type="dxa"/>
        </w:trPr>
        <w:tc>
          <w:tcPr>
            <w:tcW w:w="6487" w:type="dxa"/>
            <w:vAlign w:val="center"/>
          </w:tcPr>
          <w:p w:rsidR="003214FD" w:rsidRPr="003214FD" w:rsidRDefault="003214FD" w:rsidP="003214FD">
            <w:pPr>
              <w:rPr>
                <w:rFonts w:ascii="Times New Roman" w:hAnsi="Times New Roman" w:cs="Times New Roman"/>
                <w:sz w:val="28"/>
                <w:szCs w:val="28"/>
              </w:rPr>
            </w:pPr>
            <w:r w:rsidRPr="003214FD">
              <w:rPr>
                <w:rFonts w:ascii="Times New Roman" w:hAnsi="Times New Roman" w:cs="Times New Roman"/>
                <w:sz w:val="28"/>
                <w:szCs w:val="28"/>
              </w:rPr>
              <w:t>контрольная работа</w:t>
            </w:r>
          </w:p>
        </w:tc>
        <w:tc>
          <w:tcPr>
            <w:tcW w:w="1282" w:type="dxa"/>
          </w:tcPr>
          <w:p w:rsidR="003214FD" w:rsidRPr="003214FD" w:rsidRDefault="003214FD" w:rsidP="003214FD">
            <w:pPr>
              <w:jc w:val="center"/>
              <w:rPr>
                <w:rFonts w:ascii="Times New Roman" w:hAnsi="Times New Roman" w:cs="Times New Roman"/>
                <w:iCs/>
                <w:sz w:val="28"/>
                <w:szCs w:val="28"/>
              </w:rPr>
            </w:pPr>
          </w:p>
        </w:tc>
        <w:tc>
          <w:tcPr>
            <w:tcW w:w="1418" w:type="dxa"/>
            <w:gridSpan w:val="3"/>
            <w:tcBorders>
              <w:righ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p>
        </w:tc>
        <w:tc>
          <w:tcPr>
            <w:tcW w:w="1134" w:type="dxa"/>
            <w:gridSpan w:val="2"/>
            <w:tcBorders>
              <w:lef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p>
        </w:tc>
      </w:tr>
      <w:tr w:rsidR="003214FD" w:rsidRPr="003214FD" w:rsidTr="003214FD">
        <w:trPr>
          <w:gridAfter w:val="1"/>
          <w:wAfter w:w="6" w:type="dxa"/>
        </w:trPr>
        <w:tc>
          <w:tcPr>
            <w:tcW w:w="6487" w:type="dxa"/>
            <w:vAlign w:val="center"/>
          </w:tcPr>
          <w:p w:rsidR="003214FD" w:rsidRPr="003214FD" w:rsidRDefault="003214FD" w:rsidP="003214FD">
            <w:pPr>
              <w:rPr>
                <w:rFonts w:ascii="Times New Roman" w:hAnsi="Times New Roman" w:cs="Times New Roman"/>
                <w:sz w:val="28"/>
                <w:szCs w:val="28"/>
              </w:rPr>
            </w:pPr>
            <w:r w:rsidRPr="003214FD">
              <w:rPr>
                <w:rFonts w:ascii="Times New Roman" w:hAnsi="Times New Roman" w:cs="Times New Roman"/>
                <w:sz w:val="28"/>
                <w:szCs w:val="28"/>
              </w:rPr>
              <w:t>практические занятия</w:t>
            </w:r>
          </w:p>
        </w:tc>
        <w:tc>
          <w:tcPr>
            <w:tcW w:w="1282" w:type="dxa"/>
          </w:tcPr>
          <w:p w:rsidR="003214FD" w:rsidRPr="003214FD" w:rsidRDefault="003214FD" w:rsidP="003214FD">
            <w:pPr>
              <w:jc w:val="center"/>
              <w:rPr>
                <w:rFonts w:ascii="Times New Roman" w:hAnsi="Times New Roman" w:cs="Times New Roman"/>
                <w:iCs/>
                <w:sz w:val="28"/>
                <w:szCs w:val="28"/>
              </w:rPr>
            </w:pPr>
          </w:p>
        </w:tc>
        <w:tc>
          <w:tcPr>
            <w:tcW w:w="1418" w:type="dxa"/>
            <w:gridSpan w:val="3"/>
            <w:tcBorders>
              <w:righ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r w:rsidRPr="003214FD">
              <w:rPr>
                <w:rFonts w:ascii="Times New Roman" w:hAnsi="Times New Roman" w:cs="Times New Roman"/>
                <w:iCs/>
                <w:sz w:val="28"/>
                <w:szCs w:val="28"/>
              </w:rPr>
              <w:t>24</w:t>
            </w:r>
          </w:p>
        </w:tc>
        <w:tc>
          <w:tcPr>
            <w:tcW w:w="1134" w:type="dxa"/>
            <w:gridSpan w:val="2"/>
            <w:tcBorders>
              <w:lef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r w:rsidRPr="003214FD">
              <w:rPr>
                <w:rFonts w:ascii="Times New Roman" w:hAnsi="Times New Roman" w:cs="Times New Roman"/>
                <w:iCs/>
                <w:sz w:val="28"/>
                <w:szCs w:val="28"/>
              </w:rPr>
              <w:t>24</w:t>
            </w:r>
          </w:p>
        </w:tc>
      </w:tr>
      <w:tr w:rsidR="003214FD" w:rsidRPr="003214FD" w:rsidTr="003214FD">
        <w:trPr>
          <w:gridAfter w:val="1"/>
          <w:wAfter w:w="6" w:type="dxa"/>
        </w:trPr>
        <w:tc>
          <w:tcPr>
            <w:tcW w:w="6487" w:type="dxa"/>
            <w:vAlign w:val="center"/>
          </w:tcPr>
          <w:p w:rsidR="003214FD" w:rsidRPr="003214FD" w:rsidRDefault="003214FD" w:rsidP="003214FD">
            <w:pPr>
              <w:rPr>
                <w:rFonts w:ascii="Times New Roman" w:hAnsi="Times New Roman" w:cs="Times New Roman"/>
                <w:sz w:val="28"/>
                <w:szCs w:val="28"/>
              </w:rPr>
            </w:pPr>
            <w:r w:rsidRPr="003214FD">
              <w:rPr>
                <w:rFonts w:ascii="Times New Roman" w:hAnsi="Times New Roman" w:cs="Times New Roman"/>
                <w:sz w:val="28"/>
                <w:szCs w:val="28"/>
              </w:rPr>
              <w:t>Консультация</w:t>
            </w:r>
          </w:p>
        </w:tc>
        <w:tc>
          <w:tcPr>
            <w:tcW w:w="1282" w:type="dxa"/>
          </w:tcPr>
          <w:p w:rsidR="003214FD" w:rsidRPr="003214FD" w:rsidRDefault="003214FD" w:rsidP="003214FD">
            <w:pPr>
              <w:jc w:val="center"/>
              <w:rPr>
                <w:rFonts w:ascii="Times New Roman" w:hAnsi="Times New Roman" w:cs="Times New Roman"/>
                <w:iCs/>
                <w:sz w:val="28"/>
                <w:szCs w:val="28"/>
              </w:rPr>
            </w:pPr>
          </w:p>
        </w:tc>
        <w:tc>
          <w:tcPr>
            <w:tcW w:w="1418" w:type="dxa"/>
            <w:gridSpan w:val="3"/>
            <w:tcBorders>
              <w:righ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r w:rsidRPr="003214FD">
              <w:rPr>
                <w:rFonts w:ascii="Times New Roman" w:hAnsi="Times New Roman" w:cs="Times New Roman"/>
                <w:iCs/>
                <w:sz w:val="28"/>
                <w:szCs w:val="28"/>
              </w:rPr>
              <w:t>-</w:t>
            </w:r>
          </w:p>
        </w:tc>
        <w:tc>
          <w:tcPr>
            <w:tcW w:w="1134" w:type="dxa"/>
            <w:gridSpan w:val="2"/>
            <w:tcBorders>
              <w:left w:val="single" w:sz="4" w:space="0" w:color="auto"/>
            </w:tcBorders>
            <w:vAlign w:val="center"/>
          </w:tcPr>
          <w:p w:rsidR="003214FD" w:rsidRPr="003214FD" w:rsidRDefault="003214FD" w:rsidP="003214FD">
            <w:pPr>
              <w:jc w:val="center"/>
              <w:rPr>
                <w:rFonts w:ascii="Times New Roman" w:hAnsi="Times New Roman" w:cs="Times New Roman"/>
                <w:iCs/>
                <w:sz w:val="28"/>
                <w:szCs w:val="28"/>
              </w:rPr>
            </w:pPr>
            <w:r w:rsidRPr="003214FD">
              <w:rPr>
                <w:rFonts w:ascii="Times New Roman" w:hAnsi="Times New Roman" w:cs="Times New Roman"/>
                <w:iCs/>
                <w:sz w:val="28"/>
                <w:szCs w:val="28"/>
              </w:rPr>
              <w:t>-</w:t>
            </w:r>
          </w:p>
        </w:tc>
      </w:tr>
      <w:tr w:rsidR="003214FD" w:rsidRPr="003214FD" w:rsidTr="003214FD">
        <w:trPr>
          <w:gridAfter w:val="1"/>
          <w:wAfter w:w="6" w:type="dxa"/>
          <w:trHeight w:val="393"/>
        </w:trPr>
        <w:tc>
          <w:tcPr>
            <w:tcW w:w="6487" w:type="dxa"/>
            <w:vAlign w:val="center"/>
          </w:tcPr>
          <w:p w:rsidR="003214FD" w:rsidRPr="003214FD" w:rsidRDefault="003214FD" w:rsidP="003214FD">
            <w:pPr>
              <w:rPr>
                <w:rFonts w:ascii="Times New Roman" w:hAnsi="Times New Roman" w:cs="Times New Roman"/>
                <w:b/>
                <w:i/>
                <w:sz w:val="28"/>
                <w:szCs w:val="28"/>
              </w:rPr>
            </w:pPr>
            <w:r w:rsidRPr="003214FD">
              <w:rPr>
                <w:rFonts w:ascii="Times New Roman" w:hAnsi="Times New Roman" w:cs="Times New Roman"/>
                <w:b/>
                <w:i/>
                <w:sz w:val="28"/>
                <w:szCs w:val="28"/>
              </w:rPr>
              <w:t>Самостоятельная работа</w:t>
            </w:r>
          </w:p>
        </w:tc>
        <w:tc>
          <w:tcPr>
            <w:tcW w:w="1282" w:type="dxa"/>
          </w:tcPr>
          <w:p w:rsidR="003214FD" w:rsidRPr="003214FD" w:rsidRDefault="003214FD" w:rsidP="003214FD">
            <w:pPr>
              <w:jc w:val="center"/>
              <w:rPr>
                <w:rFonts w:ascii="Times New Roman" w:hAnsi="Times New Roman" w:cs="Times New Roman"/>
                <w:b/>
                <w:i/>
                <w:iCs/>
                <w:sz w:val="28"/>
                <w:szCs w:val="28"/>
              </w:rPr>
            </w:pPr>
          </w:p>
        </w:tc>
        <w:tc>
          <w:tcPr>
            <w:tcW w:w="1418" w:type="dxa"/>
            <w:gridSpan w:val="3"/>
            <w:tcBorders>
              <w:right w:val="single" w:sz="4" w:space="0" w:color="auto"/>
            </w:tcBorders>
            <w:vAlign w:val="center"/>
          </w:tcPr>
          <w:p w:rsidR="003214FD" w:rsidRPr="003214FD" w:rsidRDefault="003214FD" w:rsidP="003214FD">
            <w:pPr>
              <w:jc w:val="center"/>
              <w:rPr>
                <w:rFonts w:ascii="Times New Roman" w:hAnsi="Times New Roman" w:cs="Times New Roman"/>
                <w:b/>
                <w:i/>
                <w:iCs/>
                <w:sz w:val="28"/>
                <w:szCs w:val="28"/>
              </w:rPr>
            </w:pPr>
            <w:r w:rsidRPr="003214FD">
              <w:rPr>
                <w:rFonts w:ascii="Times New Roman" w:hAnsi="Times New Roman" w:cs="Times New Roman"/>
                <w:b/>
                <w:i/>
                <w:iCs/>
                <w:sz w:val="28"/>
                <w:szCs w:val="28"/>
              </w:rPr>
              <w:t>-</w:t>
            </w:r>
          </w:p>
        </w:tc>
        <w:tc>
          <w:tcPr>
            <w:tcW w:w="1134" w:type="dxa"/>
            <w:gridSpan w:val="2"/>
            <w:tcBorders>
              <w:left w:val="single" w:sz="4" w:space="0" w:color="auto"/>
            </w:tcBorders>
            <w:vAlign w:val="center"/>
          </w:tcPr>
          <w:p w:rsidR="003214FD" w:rsidRPr="003214FD" w:rsidRDefault="003214FD" w:rsidP="003214FD">
            <w:pPr>
              <w:jc w:val="center"/>
              <w:rPr>
                <w:rFonts w:ascii="Times New Roman" w:hAnsi="Times New Roman" w:cs="Times New Roman"/>
                <w:b/>
                <w:i/>
                <w:iCs/>
                <w:sz w:val="28"/>
                <w:szCs w:val="28"/>
              </w:rPr>
            </w:pPr>
            <w:r w:rsidRPr="003214FD">
              <w:rPr>
                <w:rFonts w:ascii="Times New Roman" w:hAnsi="Times New Roman" w:cs="Times New Roman"/>
                <w:b/>
                <w:i/>
                <w:iCs/>
                <w:sz w:val="28"/>
                <w:szCs w:val="28"/>
              </w:rPr>
              <w:t>-</w:t>
            </w:r>
          </w:p>
        </w:tc>
      </w:tr>
      <w:tr w:rsidR="003214FD" w:rsidRPr="003214FD" w:rsidTr="003214FD">
        <w:trPr>
          <w:trHeight w:val="378"/>
        </w:trPr>
        <w:tc>
          <w:tcPr>
            <w:tcW w:w="6487" w:type="dxa"/>
            <w:tcBorders>
              <w:right w:val="single" w:sz="4" w:space="0" w:color="auto"/>
            </w:tcBorders>
            <w:vAlign w:val="center"/>
          </w:tcPr>
          <w:p w:rsidR="003214FD" w:rsidRPr="003214FD" w:rsidRDefault="003214FD" w:rsidP="003214FD">
            <w:pPr>
              <w:jc w:val="both"/>
              <w:rPr>
                <w:rFonts w:ascii="Times New Roman" w:hAnsi="Times New Roman" w:cs="Times New Roman"/>
                <w:bCs/>
                <w:i/>
                <w:sz w:val="28"/>
                <w:szCs w:val="28"/>
              </w:rPr>
            </w:pPr>
            <w:r w:rsidRPr="003214FD">
              <w:rPr>
                <w:rFonts w:ascii="Times New Roman" w:hAnsi="Times New Roman" w:cs="Times New Roman"/>
                <w:b/>
                <w:i/>
                <w:iCs/>
                <w:sz w:val="28"/>
                <w:szCs w:val="28"/>
              </w:rPr>
              <w:t xml:space="preserve">Промежуточная аттестация </w:t>
            </w:r>
            <w:r w:rsidRPr="003214FD">
              <w:rPr>
                <w:rFonts w:ascii="Times New Roman" w:hAnsi="Times New Roman" w:cs="Times New Roman"/>
                <w:i/>
                <w:iCs/>
                <w:sz w:val="28"/>
                <w:szCs w:val="28"/>
              </w:rPr>
              <w:t xml:space="preserve">в форме  </w:t>
            </w:r>
            <w:r w:rsidRPr="003214FD">
              <w:rPr>
                <w:rFonts w:ascii="Times New Roman" w:hAnsi="Times New Roman" w:cs="Times New Roman"/>
                <w:bCs/>
                <w:i/>
                <w:sz w:val="28"/>
                <w:szCs w:val="28"/>
              </w:rPr>
              <w:t xml:space="preserve"> </w:t>
            </w:r>
          </w:p>
          <w:p w:rsidR="003214FD" w:rsidRPr="003214FD" w:rsidRDefault="003214FD" w:rsidP="003214FD">
            <w:pPr>
              <w:jc w:val="both"/>
              <w:rPr>
                <w:rFonts w:ascii="Times New Roman" w:hAnsi="Times New Roman" w:cs="Times New Roman"/>
                <w:b/>
                <w:i/>
                <w:iCs/>
                <w:sz w:val="28"/>
                <w:szCs w:val="28"/>
              </w:rPr>
            </w:pPr>
            <w:r w:rsidRPr="003214FD">
              <w:rPr>
                <w:rFonts w:ascii="Times New Roman" w:hAnsi="Times New Roman" w:cs="Times New Roman"/>
                <w:bCs/>
                <w:i/>
                <w:sz w:val="28"/>
                <w:szCs w:val="28"/>
              </w:rPr>
              <w:t>Дифференцированного зачета</w:t>
            </w:r>
          </w:p>
        </w:tc>
        <w:tc>
          <w:tcPr>
            <w:tcW w:w="1288" w:type="dxa"/>
            <w:gridSpan w:val="2"/>
            <w:tcBorders>
              <w:right w:val="single" w:sz="4" w:space="0" w:color="auto"/>
            </w:tcBorders>
          </w:tcPr>
          <w:p w:rsidR="003214FD" w:rsidRPr="003214FD" w:rsidRDefault="003214FD" w:rsidP="003214FD">
            <w:pPr>
              <w:jc w:val="center"/>
              <w:rPr>
                <w:rFonts w:ascii="Times New Roman" w:hAnsi="Times New Roman" w:cs="Times New Roman"/>
                <w:b/>
                <w:i/>
                <w:iCs/>
                <w:sz w:val="28"/>
                <w:szCs w:val="28"/>
              </w:rPr>
            </w:pPr>
          </w:p>
        </w:tc>
        <w:tc>
          <w:tcPr>
            <w:tcW w:w="1418" w:type="dxa"/>
            <w:gridSpan w:val="3"/>
            <w:tcBorders>
              <w:left w:val="single" w:sz="4" w:space="0" w:color="auto"/>
              <w:right w:val="single" w:sz="4" w:space="0" w:color="auto"/>
            </w:tcBorders>
            <w:vAlign w:val="center"/>
          </w:tcPr>
          <w:p w:rsidR="003214FD" w:rsidRPr="003214FD" w:rsidRDefault="003214FD" w:rsidP="003214FD">
            <w:pPr>
              <w:jc w:val="center"/>
              <w:rPr>
                <w:rFonts w:ascii="Times New Roman" w:hAnsi="Times New Roman" w:cs="Times New Roman"/>
                <w:b/>
                <w:i/>
                <w:iCs/>
                <w:sz w:val="28"/>
                <w:szCs w:val="28"/>
              </w:rPr>
            </w:pPr>
          </w:p>
        </w:tc>
        <w:tc>
          <w:tcPr>
            <w:tcW w:w="1134" w:type="dxa"/>
            <w:gridSpan w:val="2"/>
            <w:tcBorders>
              <w:left w:val="single" w:sz="4" w:space="0" w:color="auto"/>
            </w:tcBorders>
            <w:vAlign w:val="center"/>
          </w:tcPr>
          <w:p w:rsidR="003214FD" w:rsidRPr="003214FD" w:rsidRDefault="003214FD" w:rsidP="003214FD">
            <w:pPr>
              <w:jc w:val="center"/>
              <w:rPr>
                <w:rFonts w:ascii="Times New Roman" w:hAnsi="Times New Roman" w:cs="Times New Roman"/>
                <w:b/>
                <w:i/>
                <w:iCs/>
                <w:sz w:val="28"/>
                <w:szCs w:val="28"/>
              </w:rPr>
            </w:pPr>
          </w:p>
        </w:tc>
      </w:tr>
    </w:tbl>
    <w:p w:rsidR="00175E63" w:rsidRPr="00175E63" w:rsidRDefault="00175E63" w:rsidP="0017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175E63" w:rsidRDefault="00175E63" w:rsidP="00175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p>
    <w:p w:rsidR="00175E63" w:rsidRPr="00175E63" w:rsidRDefault="00175E63" w:rsidP="00175E63">
      <w:pPr>
        <w:rPr>
          <w:rFonts w:ascii="Times New Roman" w:hAnsi="Times New Roman" w:cs="Times New Roman"/>
          <w:sz w:val="28"/>
          <w:szCs w:val="28"/>
        </w:rPr>
      </w:pPr>
    </w:p>
    <w:p w:rsidR="00175E63" w:rsidRPr="00175E63" w:rsidRDefault="00175E63" w:rsidP="00175E63">
      <w:pPr>
        <w:rPr>
          <w:rFonts w:ascii="Times New Roman" w:hAnsi="Times New Roman" w:cs="Times New Roman"/>
          <w:sz w:val="28"/>
          <w:szCs w:val="28"/>
        </w:rPr>
      </w:pPr>
    </w:p>
    <w:p w:rsidR="00175E63" w:rsidRPr="00175E63" w:rsidRDefault="00175E63" w:rsidP="00175E63">
      <w:pPr>
        <w:rPr>
          <w:rFonts w:ascii="Times New Roman" w:hAnsi="Times New Roman" w:cs="Times New Roman"/>
          <w:sz w:val="28"/>
          <w:szCs w:val="28"/>
        </w:rPr>
      </w:pPr>
    </w:p>
    <w:p w:rsidR="00175E63" w:rsidRPr="00175E63" w:rsidRDefault="00175E63" w:rsidP="00175E63">
      <w:pPr>
        <w:rPr>
          <w:rFonts w:ascii="Times New Roman" w:hAnsi="Times New Roman" w:cs="Times New Roman"/>
          <w:sz w:val="28"/>
          <w:szCs w:val="28"/>
        </w:rPr>
      </w:pPr>
    </w:p>
    <w:p w:rsidR="00175E63" w:rsidRPr="00175E63" w:rsidRDefault="00175E63" w:rsidP="00175E63">
      <w:pPr>
        <w:rPr>
          <w:rFonts w:ascii="Times New Roman" w:hAnsi="Times New Roman" w:cs="Times New Roman"/>
          <w:sz w:val="28"/>
          <w:szCs w:val="28"/>
        </w:rPr>
      </w:pPr>
    </w:p>
    <w:p w:rsidR="00175E63" w:rsidRPr="00175E63" w:rsidRDefault="00175E63" w:rsidP="00175E63">
      <w:pPr>
        <w:rPr>
          <w:rFonts w:ascii="Times New Roman" w:hAnsi="Times New Roman" w:cs="Times New Roman"/>
          <w:sz w:val="28"/>
          <w:szCs w:val="28"/>
        </w:rPr>
      </w:pPr>
    </w:p>
    <w:p w:rsidR="00175E63" w:rsidRPr="00175E63" w:rsidRDefault="00175E63" w:rsidP="00175E63">
      <w:pPr>
        <w:rPr>
          <w:rFonts w:ascii="Times New Roman" w:hAnsi="Times New Roman" w:cs="Times New Roman"/>
          <w:sz w:val="28"/>
          <w:szCs w:val="28"/>
        </w:rPr>
      </w:pPr>
    </w:p>
    <w:p w:rsidR="00175E63" w:rsidRPr="00175E63" w:rsidRDefault="00175E63" w:rsidP="00175E63">
      <w:pPr>
        <w:rPr>
          <w:rFonts w:ascii="Times New Roman" w:hAnsi="Times New Roman" w:cs="Times New Roman"/>
          <w:sz w:val="28"/>
          <w:szCs w:val="28"/>
        </w:rPr>
      </w:pPr>
    </w:p>
    <w:p w:rsidR="003214FD" w:rsidRDefault="003214FD" w:rsidP="00175E63">
      <w:pPr>
        <w:tabs>
          <w:tab w:val="left" w:pos="965"/>
        </w:tabs>
        <w:jc w:val="center"/>
        <w:rPr>
          <w:rFonts w:ascii="Times New Roman" w:hAnsi="Times New Roman" w:cs="Times New Roman"/>
          <w:b/>
          <w:sz w:val="28"/>
          <w:szCs w:val="28"/>
        </w:rPr>
      </w:pPr>
    </w:p>
    <w:p w:rsidR="00175E63" w:rsidRPr="00C676CD" w:rsidRDefault="00175E63" w:rsidP="00175E63">
      <w:pPr>
        <w:tabs>
          <w:tab w:val="left" w:pos="965"/>
        </w:tabs>
        <w:jc w:val="center"/>
        <w:rPr>
          <w:rFonts w:ascii="Times New Roman" w:hAnsi="Times New Roman" w:cs="Times New Roman"/>
          <w:b/>
          <w:sz w:val="28"/>
          <w:szCs w:val="28"/>
        </w:rPr>
      </w:pPr>
      <w:r w:rsidRPr="00C676CD">
        <w:rPr>
          <w:rFonts w:ascii="Times New Roman" w:hAnsi="Times New Roman" w:cs="Times New Roman"/>
          <w:b/>
          <w:sz w:val="28"/>
          <w:szCs w:val="28"/>
        </w:rPr>
        <w:lastRenderedPageBreak/>
        <w:t>Перечень тем практических работ</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639"/>
      </w:tblGrid>
      <w:tr w:rsidR="005873EF" w:rsidRPr="003214FD" w:rsidTr="003214FD">
        <w:trPr>
          <w:trHeight w:val="360"/>
        </w:trPr>
        <w:tc>
          <w:tcPr>
            <w:tcW w:w="959" w:type="dxa"/>
          </w:tcPr>
          <w:p w:rsidR="005873EF" w:rsidRPr="003214FD" w:rsidRDefault="005873EF" w:rsidP="003214FD">
            <w:pPr>
              <w:spacing w:after="0" w:line="240" w:lineRule="auto"/>
              <w:jc w:val="center"/>
              <w:rPr>
                <w:rFonts w:ascii="Times New Roman" w:eastAsia="Times New Roman" w:hAnsi="Times New Roman" w:cs="Times New Roman"/>
                <w:b/>
                <w:sz w:val="28"/>
                <w:szCs w:val="28"/>
              </w:rPr>
            </w:pPr>
            <w:r w:rsidRPr="003214FD">
              <w:rPr>
                <w:rFonts w:ascii="Times New Roman" w:eastAsia="Times New Roman" w:hAnsi="Times New Roman" w:cs="Times New Roman"/>
                <w:b/>
                <w:sz w:val="28"/>
                <w:szCs w:val="28"/>
              </w:rPr>
              <w:t>№ п.п</w:t>
            </w:r>
          </w:p>
        </w:tc>
        <w:tc>
          <w:tcPr>
            <w:tcW w:w="9639" w:type="dxa"/>
          </w:tcPr>
          <w:p w:rsidR="005873EF" w:rsidRPr="003214FD" w:rsidRDefault="005873EF" w:rsidP="003214FD">
            <w:pPr>
              <w:spacing w:after="0" w:line="240" w:lineRule="auto"/>
              <w:jc w:val="center"/>
              <w:rPr>
                <w:rFonts w:ascii="Times New Roman" w:eastAsia="Times New Roman" w:hAnsi="Times New Roman" w:cs="Times New Roman"/>
                <w:b/>
                <w:sz w:val="28"/>
                <w:szCs w:val="28"/>
              </w:rPr>
            </w:pPr>
            <w:r w:rsidRPr="003214FD">
              <w:rPr>
                <w:rFonts w:ascii="Times New Roman" w:eastAsia="Times New Roman" w:hAnsi="Times New Roman" w:cs="Times New Roman"/>
                <w:b/>
                <w:sz w:val="28"/>
                <w:szCs w:val="28"/>
              </w:rPr>
              <w:t>Наименование тем практических работ</w:t>
            </w:r>
          </w:p>
        </w:tc>
      </w:tr>
      <w:tr w:rsidR="003214FD" w:rsidRPr="003214FD" w:rsidTr="003214FD">
        <w:trPr>
          <w:trHeight w:val="360"/>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1</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 1.Расчет процентов по банковским вкладам и составление графика погашения банковского кредита.</w:t>
            </w:r>
          </w:p>
        </w:tc>
      </w:tr>
      <w:tr w:rsidR="003214FD" w:rsidRPr="003214FD" w:rsidTr="003214FD">
        <w:trPr>
          <w:trHeight w:val="376"/>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2</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№2.Определение доходности ценных бумаг.</w:t>
            </w:r>
          </w:p>
        </w:tc>
      </w:tr>
      <w:tr w:rsidR="003214FD" w:rsidRPr="003214FD" w:rsidTr="003214FD">
        <w:trPr>
          <w:trHeight w:val="376"/>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3</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 3 Составление договора страхования жизни</w:t>
            </w:r>
          </w:p>
        </w:tc>
      </w:tr>
      <w:tr w:rsidR="003214FD" w:rsidRPr="003214FD" w:rsidTr="003214FD">
        <w:trPr>
          <w:trHeight w:val="360"/>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4</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№4.Определение страховых выплат при наступлении страхового случая.</w:t>
            </w:r>
          </w:p>
        </w:tc>
      </w:tr>
      <w:tr w:rsidR="003214FD" w:rsidRPr="003214FD" w:rsidTr="003214FD">
        <w:trPr>
          <w:trHeight w:val="360"/>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5</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№5Определение элементов и расчет налогов.</w:t>
            </w:r>
          </w:p>
        </w:tc>
      </w:tr>
      <w:tr w:rsidR="003214FD" w:rsidRPr="003214FD" w:rsidTr="003214FD">
        <w:trPr>
          <w:trHeight w:val="376"/>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6</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 6Заполнение декларации 3-НДФЛ.</w:t>
            </w:r>
          </w:p>
        </w:tc>
      </w:tr>
      <w:tr w:rsidR="003214FD" w:rsidRPr="003214FD" w:rsidTr="003214FD">
        <w:trPr>
          <w:trHeight w:val="240"/>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7</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 7 Правила накопления и приумножения пенсионного сбережения</w:t>
            </w:r>
          </w:p>
        </w:tc>
      </w:tr>
      <w:tr w:rsidR="003214FD" w:rsidRPr="003214FD" w:rsidTr="003214FD">
        <w:trPr>
          <w:trHeight w:val="557"/>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8</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 xml:space="preserve">ПЗ № 8 Анализ финансовых результатов деятельности фирмы. </w:t>
            </w:r>
          </w:p>
        </w:tc>
      </w:tr>
      <w:tr w:rsidR="003214FD" w:rsidRPr="003214FD" w:rsidTr="003214FD">
        <w:trPr>
          <w:trHeight w:val="376"/>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9</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 9 Расчет заработной платы и пособий.</w:t>
            </w:r>
          </w:p>
        </w:tc>
      </w:tr>
      <w:tr w:rsidR="003214FD" w:rsidRPr="003214FD" w:rsidTr="003214FD">
        <w:trPr>
          <w:trHeight w:val="376"/>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10</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 10Составление бизнес-плана.</w:t>
            </w:r>
          </w:p>
        </w:tc>
      </w:tr>
      <w:tr w:rsidR="003214FD" w:rsidRPr="003214FD" w:rsidTr="003214FD">
        <w:trPr>
          <w:trHeight w:val="360"/>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11</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 11 Составление личного финансового плана и бюджета</w:t>
            </w:r>
          </w:p>
        </w:tc>
      </w:tr>
      <w:tr w:rsidR="003214FD" w:rsidRPr="003214FD" w:rsidTr="003214FD">
        <w:trPr>
          <w:trHeight w:val="376"/>
        </w:trPr>
        <w:tc>
          <w:tcPr>
            <w:tcW w:w="959" w:type="dxa"/>
          </w:tcPr>
          <w:p w:rsidR="003214FD" w:rsidRPr="003214FD" w:rsidRDefault="003214FD" w:rsidP="003214FD">
            <w:pPr>
              <w:spacing w:after="0" w:line="240" w:lineRule="auto"/>
              <w:rPr>
                <w:rFonts w:ascii="Times New Roman" w:eastAsia="Times New Roman" w:hAnsi="Times New Roman" w:cs="Times New Roman"/>
                <w:sz w:val="28"/>
                <w:szCs w:val="28"/>
              </w:rPr>
            </w:pPr>
            <w:r w:rsidRPr="003214FD">
              <w:rPr>
                <w:rFonts w:ascii="Times New Roman" w:eastAsia="Times New Roman" w:hAnsi="Times New Roman" w:cs="Times New Roman"/>
                <w:sz w:val="28"/>
                <w:szCs w:val="28"/>
              </w:rPr>
              <w:t>12</w:t>
            </w:r>
          </w:p>
        </w:tc>
        <w:tc>
          <w:tcPr>
            <w:tcW w:w="9639" w:type="dxa"/>
          </w:tcPr>
          <w:p w:rsidR="003214FD" w:rsidRPr="00DE0D46" w:rsidRDefault="003214FD" w:rsidP="003214FD">
            <w:pPr>
              <w:spacing w:line="240" w:lineRule="auto"/>
              <w:rPr>
                <w:rFonts w:ascii="Times New Roman" w:hAnsi="Times New Roman" w:cs="Times New Roman"/>
                <w:sz w:val="28"/>
                <w:szCs w:val="28"/>
              </w:rPr>
            </w:pPr>
            <w:r w:rsidRPr="00DE0D46">
              <w:rPr>
                <w:rFonts w:ascii="Times New Roman" w:hAnsi="Times New Roman" w:cs="Times New Roman"/>
                <w:sz w:val="28"/>
                <w:szCs w:val="28"/>
              </w:rPr>
              <w:t>ПЗ № 12  Семинар «Экономия денежных средств как признак рационального мышления»</w:t>
            </w:r>
          </w:p>
        </w:tc>
      </w:tr>
    </w:tbl>
    <w:p w:rsidR="00175E63" w:rsidRDefault="00175E63" w:rsidP="00175E63">
      <w:pPr>
        <w:spacing w:after="0" w:line="240" w:lineRule="auto"/>
        <w:jc w:val="center"/>
        <w:rPr>
          <w:rFonts w:ascii="Times New Roman" w:hAnsi="Times New Roman" w:cs="Times New Roman"/>
          <w:b/>
          <w:sz w:val="28"/>
          <w:szCs w:val="28"/>
        </w:rPr>
      </w:pPr>
    </w:p>
    <w:p w:rsidR="005873EF" w:rsidRDefault="005873EF" w:rsidP="00175E63">
      <w:pPr>
        <w:spacing w:after="0" w:line="240" w:lineRule="auto"/>
        <w:jc w:val="center"/>
        <w:rPr>
          <w:rFonts w:ascii="Times New Roman" w:hAnsi="Times New Roman" w:cs="Times New Roman"/>
          <w:b/>
          <w:sz w:val="28"/>
          <w:szCs w:val="28"/>
        </w:rPr>
      </w:pPr>
    </w:p>
    <w:p w:rsidR="00FC641E" w:rsidRPr="00DE0D46" w:rsidRDefault="00FC641E" w:rsidP="00DE0D46">
      <w:pPr>
        <w:pStyle w:val="af8"/>
        <w:ind w:firstLine="709"/>
        <w:jc w:val="center"/>
        <w:rPr>
          <w:rFonts w:ascii="Times New Roman" w:hAnsi="Times New Roman"/>
          <w:b/>
          <w:sz w:val="28"/>
          <w:szCs w:val="28"/>
          <w:lang w:val="ru-RU"/>
        </w:rPr>
      </w:pPr>
      <w:r w:rsidRPr="00006943">
        <w:rPr>
          <w:rFonts w:ascii="Times New Roman" w:hAnsi="Times New Roman"/>
          <w:b/>
          <w:sz w:val="28"/>
          <w:szCs w:val="28"/>
          <w:lang w:val="ru-RU"/>
        </w:rPr>
        <w:t xml:space="preserve">ПРАКТИЧЕСКОЕ ЗАНЯТИЕ </w:t>
      </w:r>
      <w:r w:rsidR="00EC30E2" w:rsidRPr="00006943">
        <w:rPr>
          <w:rFonts w:ascii="Times New Roman" w:hAnsi="Times New Roman"/>
          <w:b/>
          <w:sz w:val="28"/>
          <w:szCs w:val="28"/>
          <w:lang w:val="ru-RU"/>
        </w:rPr>
        <w:t xml:space="preserve">№ </w:t>
      </w:r>
      <w:r w:rsidRPr="00006943">
        <w:rPr>
          <w:rFonts w:ascii="Times New Roman" w:hAnsi="Times New Roman"/>
          <w:b/>
          <w:sz w:val="28"/>
          <w:szCs w:val="28"/>
          <w:lang w:val="ru-RU"/>
        </w:rPr>
        <w:t>1</w:t>
      </w:r>
      <w:r w:rsidR="00DE0D46">
        <w:rPr>
          <w:rFonts w:ascii="Times New Roman" w:hAnsi="Times New Roman"/>
          <w:b/>
          <w:sz w:val="28"/>
          <w:szCs w:val="28"/>
          <w:lang w:val="ru-RU"/>
        </w:rPr>
        <w:t xml:space="preserve">  </w:t>
      </w:r>
      <w:r w:rsidRPr="00DE0D46">
        <w:rPr>
          <w:rFonts w:ascii="Times New Roman" w:hAnsi="Times New Roman"/>
          <w:b/>
          <w:sz w:val="28"/>
          <w:szCs w:val="28"/>
          <w:lang w:val="ru-RU"/>
        </w:rPr>
        <w:t>Расчет процентов по банковским вкладам и составление графика погашения банковского кредита.</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Цель работы: Рассмотреть основные функции банков и возможности использования их услуг в реальной жизни.</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Ключевой вопрос: «Как грамотно выбрать и использовать банковские услуги для себя и своей семьи?»</w:t>
      </w:r>
    </w:p>
    <w:p w:rsidR="00FC641E" w:rsidRPr="00FC641E" w:rsidRDefault="00FC641E" w:rsidP="00FC641E">
      <w:pPr>
        <w:pStyle w:val="af8"/>
        <w:ind w:firstLine="709"/>
        <w:jc w:val="both"/>
        <w:rPr>
          <w:rFonts w:ascii="Times New Roman" w:hAnsi="Times New Roman"/>
          <w:sz w:val="28"/>
          <w:szCs w:val="28"/>
        </w:rPr>
      </w:pPr>
      <w:r w:rsidRPr="00FC641E">
        <w:rPr>
          <w:rFonts w:ascii="Times New Roman" w:hAnsi="Times New Roman"/>
          <w:sz w:val="28"/>
          <w:szCs w:val="28"/>
        </w:rPr>
        <w:t>Применяем на практике:</w:t>
      </w:r>
    </w:p>
    <w:p w:rsidR="00FC641E" w:rsidRPr="00FC641E" w:rsidRDefault="00FC641E" w:rsidP="00BF66B6">
      <w:pPr>
        <w:pStyle w:val="af8"/>
        <w:numPr>
          <w:ilvl w:val="0"/>
          <w:numId w:val="1"/>
        </w:numPr>
        <w:ind w:firstLine="709"/>
        <w:jc w:val="both"/>
        <w:rPr>
          <w:rFonts w:ascii="Times New Roman" w:hAnsi="Times New Roman"/>
          <w:sz w:val="28"/>
          <w:szCs w:val="28"/>
          <w:lang w:val="ru-RU"/>
        </w:rPr>
      </w:pPr>
      <w:r w:rsidRPr="00FC641E">
        <w:rPr>
          <w:rFonts w:ascii="Times New Roman" w:hAnsi="Times New Roman"/>
          <w:sz w:val="28"/>
          <w:szCs w:val="28"/>
          <w:lang w:val="ru-RU"/>
        </w:rPr>
        <w:t>Выбираем наиболее оптимальный банковский инструмент для размещения денежных средств.</w:t>
      </w:r>
    </w:p>
    <w:p w:rsidR="00FC641E" w:rsidRPr="00FC641E" w:rsidRDefault="00FC641E" w:rsidP="00BF66B6">
      <w:pPr>
        <w:pStyle w:val="af8"/>
        <w:numPr>
          <w:ilvl w:val="0"/>
          <w:numId w:val="1"/>
        </w:numPr>
        <w:ind w:firstLine="709"/>
        <w:jc w:val="both"/>
        <w:rPr>
          <w:rFonts w:ascii="Times New Roman" w:hAnsi="Times New Roman"/>
          <w:sz w:val="28"/>
          <w:szCs w:val="28"/>
        </w:rPr>
      </w:pPr>
      <w:r w:rsidRPr="00FC641E">
        <w:rPr>
          <w:rFonts w:ascii="Times New Roman" w:hAnsi="Times New Roman"/>
          <w:sz w:val="28"/>
          <w:szCs w:val="28"/>
        </w:rPr>
        <w:t>Рассчитываем проценты по вкладу.</w:t>
      </w:r>
    </w:p>
    <w:p w:rsidR="00FC641E" w:rsidRPr="00FC641E" w:rsidRDefault="00FC641E" w:rsidP="00BF66B6">
      <w:pPr>
        <w:pStyle w:val="af8"/>
        <w:numPr>
          <w:ilvl w:val="0"/>
          <w:numId w:val="1"/>
        </w:numPr>
        <w:ind w:firstLine="709"/>
        <w:jc w:val="both"/>
        <w:rPr>
          <w:rFonts w:ascii="Times New Roman" w:hAnsi="Times New Roman"/>
          <w:sz w:val="28"/>
          <w:szCs w:val="28"/>
          <w:lang w:val="ru-RU"/>
        </w:rPr>
      </w:pPr>
      <w:r w:rsidRPr="00FC641E">
        <w:rPr>
          <w:rFonts w:ascii="Times New Roman" w:hAnsi="Times New Roman"/>
          <w:sz w:val="28"/>
          <w:szCs w:val="28"/>
          <w:lang w:val="ru-RU"/>
        </w:rPr>
        <w:t>Знакомимся с практикой получения ипотечного кредита, возможностями экономии, правильного выбора варианта выплаты.</w:t>
      </w:r>
    </w:p>
    <w:p w:rsidR="00FC641E" w:rsidRPr="00FC641E" w:rsidRDefault="00FC641E" w:rsidP="00BF66B6">
      <w:pPr>
        <w:pStyle w:val="af8"/>
        <w:numPr>
          <w:ilvl w:val="0"/>
          <w:numId w:val="1"/>
        </w:numPr>
        <w:ind w:firstLine="709"/>
        <w:jc w:val="both"/>
        <w:rPr>
          <w:rFonts w:ascii="Times New Roman" w:hAnsi="Times New Roman"/>
          <w:sz w:val="28"/>
          <w:szCs w:val="28"/>
          <w:lang w:val="ru-RU"/>
        </w:rPr>
      </w:pPr>
      <w:r w:rsidRPr="00FC641E">
        <w:rPr>
          <w:rFonts w:ascii="Times New Roman" w:hAnsi="Times New Roman"/>
          <w:sz w:val="28"/>
          <w:szCs w:val="28"/>
          <w:lang w:val="ru-RU"/>
        </w:rPr>
        <w:t>«Заводим» банковскую пластиковую карту. Не только тратим, но и зарабатываем.</w:t>
      </w:r>
    </w:p>
    <w:p w:rsidR="00FC641E" w:rsidRPr="00FC641E" w:rsidRDefault="00FC641E" w:rsidP="00BF66B6">
      <w:pPr>
        <w:pStyle w:val="af8"/>
        <w:numPr>
          <w:ilvl w:val="0"/>
          <w:numId w:val="1"/>
        </w:numPr>
        <w:ind w:firstLine="709"/>
        <w:jc w:val="both"/>
        <w:rPr>
          <w:rFonts w:ascii="Times New Roman" w:hAnsi="Times New Roman"/>
          <w:sz w:val="28"/>
          <w:szCs w:val="28"/>
          <w:lang w:val="ru-RU"/>
        </w:rPr>
      </w:pPr>
      <w:r w:rsidRPr="00FC641E">
        <w:rPr>
          <w:rFonts w:ascii="Times New Roman" w:hAnsi="Times New Roman"/>
          <w:sz w:val="28"/>
          <w:szCs w:val="28"/>
          <w:lang w:val="ru-RU"/>
        </w:rPr>
        <w:t>Грамотно используем Интернет-банк. Экономим время и деньги.</w:t>
      </w:r>
    </w:p>
    <w:p w:rsidR="00FC641E" w:rsidRPr="00FC641E" w:rsidRDefault="00FC641E" w:rsidP="00BF66B6">
      <w:pPr>
        <w:pStyle w:val="af8"/>
        <w:numPr>
          <w:ilvl w:val="0"/>
          <w:numId w:val="1"/>
        </w:numPr>
        <w:ind w:firstLine="709"/>
        <w:jc w:val="both"/>
        <w:rPr>
          <w:rFonts w:ascii="Times New Roman" w:hAnsi="Times New Roman"/>
          <w:sz w:val="28"/>
          <w:szCs w:val="28"/>
          <w:lang w:val="ru-RU"/>
        </w:rPr>
      </w:pPr>
      <w:r w:rsidRPr="00FC641E">
        <w:rPr>
          <w:rFonts w:ascii="Times New Roman" w:hAnsi="Times New Roman"/>
          <w:sz w:val="28"/>
          <w:szCs w:val="28"/>
          <w:lang w:val="ru-RU"/>
        </w:rPr>
        <w:t>Минимизируем риски при работе с банковскими продуктами.</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Вопросы для повторения:</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 Депозиты, их виды (по сроку, валюте, возможностям пополнения и снятия, начислению процентов)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lastRenderedPageBreak/>
        <w:t>2. Кредиты, виды банковских кредитов для физических лиц. Принципы кредитования (платность, срочность, возвратность)</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3. Ответственность заемщика перед банком. Проблемы, возникающие при задержке платежей по кредиту и в случае невозврата кредита.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4. Кредитная история.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5. Коллекторы. Как вести себя с коллекторами?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6. Отличие банковских услуг от услуг микрофинансовых организаций</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7.Что такое финансовая математика? Прикладное значение, как можно использовать.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8. Простые проценты. Сложные проценты. Эквивалентность процентных ставок. Как посчитать простые и сложные проценты в приложении к сбережениям и кредитам; как сравнить абсолютные и относительные величины; в чем различия между реальными и номинальным измерениями.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9. Наращение и дисконтирование. Будущая и текущая стоимость.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10. Начисление процентов по банковским вкладам. Капитализация. Сравнение предложений по вкладам в разных банках. Как посчитать налоги на доходы по вкладам.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11. Наращение процентов в потребительском кредите. Полная стоимость потребительского кредита.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12. Аннуитет. Потоки платежей. Потоки с постоянными платежами. Потоки с переменными платежами. Как рассчитать потоки платежей по кредиту. Схемы погашения кредитов.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13. Процентные ставки и инфляция; как учесть влияние инфляции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14. Инвестиционный анализ на рынке ценных бумаг. Модель оценки финансовых активов. Оценка облигаций. Оценка облигаций с нулевым купоном. Оценка бессрочных облигаций. Оценка облигаций с фиксированной купонной ставкой.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15. Операции с акциями. Оценка привилегированных акций. Модели оценки обыкновенных акций. Оценка доходности операций с акциями.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16. Доходность и риск портфеля ценных бумаг. Основные понятия прикладной статистики. Ковариация и корреляция.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Содержание работы: </w:t>
      </w:r>
      <w:r w:rsidRPr="00FC641E">
        <w:rPr>
          <w:rFonts w:ascii="Times New Roman" w:hAnsi="Times New Roman"/>
          <w:i/>
          <w:sz w:val="28"/>
          <w:szCs w:val="28"/>
          <w:lang w:val="ru-RU"/>
        </w:rPr>
        <w:t>Ознакомьтесь с условиями задач и выполните задания к ним.</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1.</w:t>
      </w:r>
      <w:r w:rsidRPr="00FC641E">
        <w:rPr>
          <w:rFonts w:ascii="Times New Roman" w:hAnsi="Times New Roman"/>
          <w:sz w:val="28"/>
          <w:szCs w:val="28"/>
          <w:lang w:val="ru-RU"/>
        </w:rPr>
        <w:tab/>
        <w:t>Депозиты</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1.1.</w:t>
      </w:r>
      <w:r w:rsidRPr="00FC641E">
        <w:rPr>
          <w:rFonts w:ascii="Times New Roman" w:hAnsi="Times New Roman"/>
          <w:sz w:val="28"/>
          <w:szCs w:val="28"/>
          <w:lang w:val="ru-RU"/>
        </w:rPr>
        <w:t xml:space="preserve"> 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стоимостью 690 000 рублей, получив депозит с процентами и добавив недостающую для покупки сумму.</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Какую сумму для покупки автомобиля должен добавить Виктор после возврата</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депозита?</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1.2. *</w:t>
      </w:r>
      <w:r w:rsidRPr="00FC641E">
        <w:rPr>
          <w:rFonts w:ascii="Times New Roman" w:hAnsi="Times New Roman"/>
          <w:sz w:val="28"/>
          <w:szCs w:val="28"/>
          <w:lang w:val="ru-RU"/>
        </w:rPr>
        <w:t xml:space="preserve"> 1 января Виктор положил на банковский депозит 500 000 рублей под 11,5% годовых. Срок депозита – один год. Выплата процентов происходит в конце срока</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lastRenderedPageBreak/>
        <w:t>вместе с возвратом депозита. При досрочном возврате депозита проценты не начисляются. Через год Виктор хочет купить автомобиль стоимостью 690</w:t>
      </w:r>
      <w:r w:rsidRPr="00FC641E">
        <w:rPr>
          <w:rFonts w:ascii="Times New Roman" w:hAnsi="Times New Roman"/>
          <w:sz w:val="28"/>
          <w:szCs w:val="28"/>
        </w:rPr>
        <w:t> </w:t>
      </w:r>
      <w:r w:rsidRPr="00FC641E">
        <w:rPr>
          <w:rFonts w:ascii="Times New Roman" w:hAnsi="Times New Roman"/>
          <w:sz w:val="28"/>
          <w:szCs w:val="28"/>
          <w:lang w:val="ru-RU"/>
        </w:rPr>
        <w:t>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Как Виктору лучше поступить, чтобы добавлять к депозиту пришлось как можно</w:t>
      </w:r>
      <w:r w:rsidR="0065469C">
        <w:rPr>
          <w:rFonts w:ascii="Times New Roman" w:hAnsi="Times New Roman"/>
          <w:sz w:val="28"/>
          <w:szCs w:val="28"/>
          <w:lang w:val="ru-RU"/>
        </w:rPr>
        <w:t xml:space="preserve"> </w:t>
      </w:r>
      <w:r w:rsidRPr="00FC641E">
        <w:rPr>
          <w:rFonts w:ascii="Times New Roman" w:hAnsi="Times New Roman"/>
          <w:sz w:val="28"/>
          <w:szCs w:val="28"/>
          <w:lang w:val="ru-RU"/>
        </w:rPr>
        <w:t>меньшую сумму:</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А. досрочно забрать депозит с потерей процентов и купить автомобиль до подорожания;</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Б. дождаться завершения срока депозита, забрать его с процентами и купить автомобиль по новой цене</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1.3. *</w:t>
      </w:r>
      <w:r w:rsidRPr="00FC641E">
        <w:rPr>
          <w:rFonts w:ascii="Times New Roman" w:hAnsi="Times New Roman"/>
          <w:sz w:val="28"/>
          <w:szCs w:val="28"/>
          <w:lang w:val="ru-RU"/>
        </w:rPr>
        <w:t xml:space="preserve"> 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 годовых.</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А. досрочно забрать депозит;</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Б. дождаться завершения срока депозита, забрать его с процентами;</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В. продлить депозит еще на полгода?</w:t>
      </w:r>
    </w:p>
    <w:p w:rsidR="00FC641E" w:rsidRPr="00FC641E" w:rsidRDefault="00FC641E" w:rsidP="00BF66B6">
      <w:pPr>
        <w:pStyle w:val="af8"/>
        <w:numPr>
          <w:ilvl w:val="0"/>
          <w:numId w:val="7"/>
        </w:numPr>
        <w:ind w:firstLine="709"/>
        <w:jc w:val="both"/>
        <w:rPr>
          <w:rFonts w:ascii="Times New Roman" w:hAnsi="Times New Roman"/>
          <w:sz w:val="28"/>
          <w:szCs w:val="28"/>
        </w:rPr>
      </w:pPr>
      <w:r w:rsidRPr="00FC641E">
        <w:rPr>
          <w:rFonts w:ascii="Times New Roman" w:hAnsi="Times New Roman"/>
          <w:sz w:val="28"/>
          <w:szCs w:val="28"/>
        </w:rPr>
        <w:t>Инвестиционный доход</w:t>
      </w:r>
    </w:p>
    <w:p w:rsidR="00FC641E" w:rsidRPr="00FC641E" w:rsidRDefault="00FC641E" w:rsidP="00BF66B6">
      <w:pPr>
        <w:pStyle w:val="af8"/>
        <w:numPr>
          <w:ilvl w:val="1"/>
          <w:numId w:val="6"/>
        </w:numPr>
        <w:ind w:firstLine="709"/>
        <w:jc w:val="both"/>
        <w:rPr>
          <w:rFonts w:ascii="Times New Roman" w:eastAsia="Calibri" w:hAnsi="Times New Roman"/>
          <w:vanish/>
          <w:sz w:val="28"/>
          <w:szCs w:val="28"/>
        </w:rPr>
      </w:pPr>
      <w:bookmarkStart w:id="1" w:name="_Toc478397952"/>
      <w:bookmarkStart w:id="2" w:name="_Toc478398191"/>
      <w:bookmarkStart w:id="3" w:name="_Toc478400595"/>
      <w:bookmarkStart w:id="4" w:name="_Toc478400840"/>
      <w:bookmarkEnd w:id="1"/>
      <w:bookmarkEnd w:id="2"/>
      <w:bookmarkEnd w:id="3"/>
      <w:bookmarkEnd w:id="4"/>
    </w:p>
    <w:p w:rsidR="00FC641E" w:rsidRPr="00FC641E" w:rsidRDefault="00FC641E" w:rsidP="00FC641E">
      <w:pPr>
        <w:pStyle w:val="af8"/>
        <w:ind w:firstLine="709"/>
        <w:jc w:val="both"/>
        <w:rPr>
          <w:rFonts w:ascii="Times New Roman" w:eastAsia="Calibri" w:hAnsi="Times New Roman"/>
          <w:sz w:val="28"/>
          <w:szCs w:val="28"/>
          <w:lang w:val="ru-RU"/>
        </w:rPr>
      </w:pPr>
      <w:r w:rsidRPr="00FC641E">
        <w:rPr>
          <w:rFonts w:ascii="Times New Roman" w:hAnsi="Times New Roman"/>
          <w:sz w:val="28"/>
          <w:szCs w:val="28"/>
          <w:u w:val="single"/>
          <w:lang w:val="ru-RU"/>
        </w:rPr>
        <w:t>Задача 2.1</w:t>
      </w:r>
      <w:r w:rsidRPr="00FC641E">
        <w:rPr>
          <w:rFonts w:ascii="Times New Roman" w:eastAsia="Calibri" w:hAnsi="Times New Roman"/>
          <w:sz w:val="28"/>
          <w:szCs w:val="28"/>
          <w:lang w:val="ru-RU"/>
        </w:rPr>
        <w:tab/>
        <w:t>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rsidR="00FC641E" w:rsidRPr="00FC641E" w:rsidRDefault="00FC641E" w:rsidP="00FC641E">
      <w:pPr>
        <w:pStyle w:val="af8"/>
        <w:ind w:firstLine="709"/>
        <w:jc w:val="both"/>
        <w:rPr>
          <w:rFonts w:ascii="Times New Roman" w:eastAsia="Calibri" w:hAnsi="Times New Roman"/>
          <w:sz w:val="28"/>
          <w:szCs w:val="28"/>
          <w:lang w:val="ru-RU"/>
        </w:rPr>
      </w:pPr>
      <w:r w:rsidRPr="00FC641E">
        <w:rPr>
          <w:rFonts w:ascii="Times New Roman" w:hAnsi="Times New Roman"/>
          <w:sz w:val="28"/>
          <w:szCs w:val="28"/>
          <w:u w:val="single"/>
          <w:lang w:val="ru-RU"/>
        </w:rPr>
        <w:t>Задача 2.2</w:t>
      </w:r>
      <w:r w:rsidRPr="00FC641E">
        <w:rPr>
          <w:rFonts w:ascii="Times New Roman" w:eastAsia="Calibri" w:hAnsi="Times New Roman"/>
          <w:sz w:val="28"/>
          <w:szCs w:val="28"/>
          <w:lang w:val="ru-RU"/>
        </w:rPr>
        <w:t>*</w:t>
      </w:r>
      <w:r w:rsidRPr="00FC641E">
        <w:rPr>
          <w:rFonts w:ascii="Times New Roman" w:eastAsia="Calibri" w:hAnsi="Times New Roman"/>
          <w:sz w:val="28"/>
          <w:szCs w:val="28"/>
          <w:lang w:val="ru-RU"/>
        </w:rPr>
        <w:tab/>
        <w:t>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w:t>
      </w:r>
    </w:p>
    <w:p w:rsidR="00FC641E" w:rsidRPr="00FC641E" w:rsidRDefault="00FC641E" w:rsidP="00FC641E">
      <w:pPr>
        <w:pStyle w:val="af8"/>
        <w:ind w:firstLine="709"/>
        <w:jc w:val="both"/>
        <w:rPr>
          <w:rFonts w:ascii="Times New Roman" w:eastAsia="Calibri" w:hAnsi="Times New Roman"/>
          <w:sz w:val="28"/>
          <w:szCs w:val="28"/>
          <w:lang w:val="ru-RU"/>
        </w:rPr>
      </w:pPr>
      <w:r w:rsidRPr="00FC641E">
        <w:rPr>
          <w:rFonts w:ascii="Times New Roman" w:hAnsi="Times New Roman"/>
          <w:sz w:val="28"/>
          <w:szCs w:val="28"/>
          <w:u w:val="single"/>
          <w:lang w:val="ru-RU"/>
        </w:rPr>
        <w:t>Задача 2.3</w:t>
      </w:r>
      <w:r w:rsidRPr="00FC641E">
        <w:rPr>
          <w:rFonts w:ascii="Times New Roman" w:eastAsia="Calibri" w:hAnsi="Times New Roman"/>
          <w:sz w:val="28"/>
          <w:szCs w:val="28"/>
          <w:lang w:val="ru-RU"/>
        </w:rPr>
        <w:t>*</w:t>
      </w:r>
      <w:r w:rsidRPr="00FC641E">
        <w:rPr>
          <w:rFonts w:ascii="Times New Roman" w:eastAsia="Calibri" w:hAnsi="Times New Roman"/>
          <w:i/>
          <w:sz w:val="28"/>
          <w:szCs w:val="28"/>
          <w:lang w:val="ru-RU"/>
        </w:rPr>
        <w:tab/>
      </w:r>
      <w:r w:rsidRPr="00FC641E">
        <w:rPr>
          <w:rFonts w:ascii="Times New Roman" w:eastAsia="Calibri" w:hAnsi="Times New Roman"/>
          <w:sz w:val="28"/>
          <w:szCs w:val="28"/>
          <w:lang w:val="ru-RU"/>
        </w:rPr>
        <w:t xml:space="preserve">Геннадий Васильевич, чтобы приумножить свои сбережения, купил 100 акций российской нефтяной компании по цене 140 рублей за штуку, 50 </w:t>
      </w:r>
      <w:r w:rsidRPr="00FC641E">
        <w:rPr>
          <w:rFonts w:ascii="Times New Roman" w:eastAsia="Calibri" w:hAnsi="Times New Roman"/>
          <w:sz w:val="28"/>
          <w:szCs w:val="28"/>
          <w:lang w:val="ru-RU"/>
        </w:rPr>
        <w:lastRenderedPageBreak/>
        <w:t>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ИТ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3. Кредиты и займы</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3.1.</w:t>
      </w:r>
      <w:r w:rsidRPr="00FC641E">
        <w:rPr>
          <w:rFonts w:ascii="Times New Roman" w:hAnsi="Times New Roman"/>
          <w:sz w:val="28"/>
          <w:szCs w:val="28"/>
          <w:lang w:val="ru-RU"/>
        </w:rPr>
        <w:t xml:space="preserve"> 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17 088,81 рублей в месяц. Банк Б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3.2 **</w:t>
      </w:r>
      <w:r w:rsidRPr="00FC641E">
        <w:rPr>
          <w:rFonts w:ascii="Times New Roman" w:hAnsi="Times New Roman"/>
          <w:sz w:val="28"/>
          <w:szCs w:val="28"/>
          <w:lang w:val="ru-RU"/>
        </w:rPr>
        <w:t xml:space="preserve"> 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20 577 рублей в месяц. Банк Б по такому кредиту предлагает ставку 14% годовых. 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3.3.</w:t>
      </w:r>
      <w:r w:rsidRPr="00FC641E">
        <w:rPr>
          <w:rFonts w:ascii="Times New Roman" w:hAnsi="Times New Roman"/>
          <w:sz w:val="28"/>
          <w:szCs w:val="28"/>
          <w:lang w:val="ru-RU"/>
        </w:rPr>
        <w:t xml:space="preserve"> 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w:t>
      </w:r>
    </w:p>
    <w:p w:rsidR="00FC641E" w:rsidRPr="00FC641E" w:rsidRDefault="00FC641E" w:rsidP="00FC641E">
      <w:pPr>
        <w:pStyle w:val="af8"/>
        <w:ind w:firstLine="709"/>
        <w:jc w:val="both"/>
        <w:rPr>
          <w:rFonts w:ascii="Times New Roman" w:hAnsi="Times New Roman"/>
          <w:sz w:val="28"/>
          <w:szCs w:val="28"/>
          <w:lang w:val="ru-RU"/>
        </w:rPr>
      </w:pPr>
    </w:p>
    <w:p w:rsidR="00006943" w:rsidRPr="00DE0D46" w:rsidRDefault="00006943" w:rsidP="00006943">
      <w:pPr>
        <w:pStyle w:val="af8"/>
        <w:ind w:firstLine="709"/>
        <w:jc w:val="both"/>
        <w:rPr>
          <w:rFonts w:ascii="Times New Roman" w:hAnsi="Times New Roman"/>
          <w:b/>
          <w:sz w:val="28"/>
          <w:szCs w:val="28"/>
          <w:lang w:val="ru-RU"/>
        </w:rPr>
      </w:pPr>
      <w:r w:rsidRPr="00DE0D46">
        <w:rPr>
          <w:rFonts w:ascii="Times New Roman" w:hAnsi="Times New Roman"/>
          <w:b/>
          <w:sz w:val="28"/>
          <w:szCs w:val="28"/>
          <w:lang w:val="ru-RU"/>
        </w:rPr>
        <w:t>ПРАКТИЧЕСКОЕ ЗАНЯТИЕ №2.Определение доходности ценных бумаг.</w:t>
      </w:r>
    </w:p>
    <w:p w:rsidR="00006943" w:rsidRDefault="00006943" w:rsidP="00006943">
      <w:pPr>
        <w:pStyle w:val="af8"/>
        <w:ind w:firstLine="709"/>
        <w:jc w:val="both"/>
        <w:rPr>
          <w:rFonts w:ascii="Times New Roman" w:hAnsi="Times New Roman"/>
          <w:bCs/>
          <w:sz w:val="28"/>
          <w:szCs w:val="28"/>
          <w:lang w:val="ru-RU"/>
        </w:rPr>
      </w:pP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Цель работы: усвоение теоретического материала и освоение практических методов определения суммы доходности ценных бумаг.</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Вопросы для повторения:</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 Что такое биржа и можно ли без нее обойтись: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a</w:t>
      </w:r>
      <w:r w:rsidRPr="00FC641E">
        <w:rPr>
          <w:rFonts w:ascii="Times New Roman" w:hAnsi="Times New Roman"/>
          <w:sz w:val="28"/>
          <w:szCs w:val="28"/>
          <w:lang w:val="ru-RU"/>
        </w:rPr>
        <w:t xml:space="preserve">. Прозрачность ценообразования;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b</w:t>
      </w:r>
      <w:r w:rsidRPr="00FC641E">
        <w:rPr>
          <w:rFonts w:ascii="Times New Roman" w:hAnsi="Times New Roman"/>
          <w:sz w:val="28"/>
          <w:szCs w:val="28"/>
          <w:lang w:val="ru-RU"/>
        </w:rPr>
        <w:t xml:space="preserve">. Гарантии исполнения сделок.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2. Инвестирование через биржу: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a</w:t>
      </w:r>
      <w:r w:rsidRPr="00FC641E">
        <w:rPr>
          <w:rFonts w:ascii="Times New Roman" w:hAnsi="Times New Roman"/>
          <w:sz w:val="28"/>
          <w:szCs w:val="28"/>
          <w:lang w:val="ru-RU"/>
        </w:rPr>
        <w:t xml:space="preserve">. Московская биржа, секции Московской биржи;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lastRenderedPageBreak/>
        <w:t>b</w:t>
      </w:r>
      <w:r w:rsidRPr="00FC641E">
        <w:rPr>
          <w:rFonts w:ascii="Times New Roman" w:hAnsi="Times New Roman"/>
          <w:sz w:val="28"/>
          <w:szCs w:val="28"/>
          <w:lang w:val="ru-RU"/>
        </w:rPr>
        <w:t xml:space="preserve">. Санкт-Петербургская биржа; торговля иностранными ценными бумагами;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c</w:t>
      </w:r>
      <w:r w:rsidRPr="00FC641E">
        <w:rPr>
          <w:rFonts w:ascii="Times New Roman" w:hAnsi="Times New Roman"/>
          <w:sz w:val="28"/>
          <w:szCs w:val="28"/>
          <w:lang w:val="ru-RU"/>
        </w:rPr>
        <w:t xml:space="preserve">. Типы активов, доступные на биржевых торгах;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d</w:t>
      </w:r>
      <w:r w:rsidRPr="00FC641E">
        <w:rPr>
          <w:rFonts w:ascii="Times New Roman" w:hAnsi="Times New Roman"/>
          <w:sz w:val="28"/>
          <w:szCs w:val="28"/>
          <w:lang w:val="ru-RU"/>
        </w:rPr>
        <w:t xml:space="preserve">. Доступ к биржевым торгам для частного инвестора;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e</w:t>
      </w:r>
      <w:r w:rsidRPr="00FC641E">
        <w:rPr>
          <w:rFonts w:ascii="Times New Roman" w:hAnsi="Times New Roman"/>
          <w:sz w:val="28"/>
          <w:szCs w:val="28"/>
          <w:lang w:val="ru-RU"/>
        </w:rPr>
        <w:t xml:space="preserve">. Отличие биржевых торгов от рынка форекс и от букмейкерских контор;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f</w:t>
      </w:r>
      <w:r w:rsidRPr="00FC641E">
        <w:rPr>
          <w:rFonts w:ascii="Times New Roman" w:hAnsi="Times New Roman"/>
          <w:sz w:val="28"/>
          <w:szCs w:val="28"/>
          <w:lang w:val="ru-RU"/>
        </w:rPr>
        <w:t xml:space="preserve">. Право собственности на купленные активы.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3. Оценка стоимости компании на основании биржевой информации.  Капитализация компании.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4. Деятельность репозитария</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Содержание  работы (задания):</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Задача 1. Произвести расчет стоимости ценных бумаг и доходов по ним. Имеем: дивиденд - 60%;ссудный процент -30%; номинальная стоимость акции -1000 руб. Курс акции - ? Рыночная стоимость - ?</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Задача 2. Чистая прибыль акционерного общества закрытого типа за год- 48 000 тыс. руб. Количество оплаченных акций - 10 тыс. шт. Средняя ставка Центрального банка России по централизованным кредитам -  160% годовых. Тогда расчетная курсовая стоимость акции составит-?</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Задача 3. Прибыль акционерного общества, оставшаяся после всех отчислений и предназначенная на выплаты дивидендов, составила за год 1200 тыс. руб. Общая сумма акций - 5000 тыс. руб., в том числе привилегированных акций - 500 тыс. руб. и обыкновенных - 4500 тыс. руб. На привилегированные акции установлен фиксированный размер дивиденда -30% к их номинальной стоимости. Средний размер дивидендов по всем акциям составляет-?</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 xml:space="preserve">Задача 4. Рассчитать курс акции и ее рыночную стоимость. Данные для расчета. Номинальная цена акции- 1000 руб. Дивиденд-100%, ссудный процент-80%. </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 xml:space="preserve">Задача 5. Рассчитать балансовую стоимость акции акционерного общества закрытого типа. Данные для расчета. Сумма активов акционерного общества-5689 тыс. руб. Сумма долгов-1105 тыс. руб. Количество оплаченных акций-2400 шт. </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Контрольные вопросы:</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1. Что такое рыночная и курсовая цена акции?</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2. Как по коэффициенту ликвидности сделать вывод об акции?</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3.Механизм образования дохода облигаций.</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4. Как выплачивается доход по процентным облигациям?</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5. Как называется фиксированный процент, который устанавливается в момент эмиссии облигации?</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6. Вексель, виды векселей.</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7. Что такое индоссамент?</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8. Выпуск, обращение и погашение векселя.</w:t>
      </w:r>
    </w:p>
    <w:p w:rsidR="00006943" w:rsidRPr="00FC641E" w:rsidRDefault="00006943" w:rsidP="00006943">
      <w:pPr>
        <w:pStyle w:val="af8"/>
        <w:ind w:firstLine="709"/>
        <w:jc w:val="both"/>
        <w:rPr>
          <w:rFonts w:ascii="Times New Roman" w:hAnsi="Times New Roman"/>
          <w:bCs/>
          <w:sz w:val="28"/>
          <w:szCs w:val="28"/>
          <w:lang w:val="ru-RU"/>
        </w:rPr>
      </w:pPr>
      <w:r w:rsidRPr="00FC641E">
        <w:rPr>
          <w:rFonts w:ascii="Times New Roman" w:hAnsi="Times New Roman"/>
          <w:bCs/>
          <w:sz w:val="28"/>
          <w:szCs w:val="28"/>
          <w:lang w:val="ru-RU"/>
        </w:rPr>
        <w:t>9. Виды чеков. Их характеристика.</w:t>
      </w:r>
    </w:p>
    <w:p w:rsidR="00006943" w:rsidRDefault="00006943" w:rsidP="00006943">
      <w:pPr>
        <w:pStyle w:val="af8"/>
        <w:ind w:firstLine="709"/>
        <w:jc w:val="both"/>
        <w:rPr>
          <w:rFonts w:ascii="Times New Roman" w:hAnsi="Times New Roman"/>
          <w:sz w:val="28"/>
          <w:szCs w:val="28"/>
          <w:highlight w:val="yellow"/>
          <w:lang w:val="ru-RU"/>
        </w:rPr>
      </w:pPr>
    </w:p>
    <w:p w:rsidR="00006943" w:rsidRPr="00DE0D46" w:rsidRDefault="00006943" w:rsidP="00006943">
      <w:pPr>
        <w:pStyle w:val="af8"/>
        <w:ind w:firstLine="709"/>
        <w:jc w:val="both"/>
        <w:rPr>
          <w:rFonts w:ascii="Times New Roman" w:hAnsi="Times New Roman"/>
          <w:b/>
          <w:sz w:val="28"/>
          <w:szCs w:val="28"/>
          <w:lang w:val="ru-RU"/>
        </w:rPr>
      </w:pPr>
      <w:r w:rsidRPr="00DE0D46">
        <w:rPr>
          <w:rFonts w:ascii="Times New Roman" w:hAnsi="Times New Roman"/>
          <w:b/>
          <w:sz w:val="28"/>
          <w:szCs w:val="28"/>
          <w:lang w:val="ru-RU"/>
        </w:rPr>
        <w:t>ПРАКТИЧЕСКОЕ ЗАНЯТИЕ № 3 Составление договора страхования жизни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
          <w:bCs/>
          <w:sz w:val="28"/>
          <w:szCs w:val="28"/>
          <w:lang w:val="ru-RU"/>
        </w:rPr>
        <w:t>Цель:</w:t>
      </w:r>
      <w:r w:rsidRPr="000056C7">
        <w:rPr>
          <w:rFonts w:ascii="Times New Roman" w:hAnsi="Times New Roman"/>
          <w:b/>
          <w:bCs/>
          <w:sz w:val="28"/>
          <w:szCs w:val="28"/>
        </w:rPr>
        <w:t> </w:t>
      </w:r>
      <w:r w:rsidRPr="000056C7">
        <w:rPr>
          <w:rFonts w:ascii="Times New Roman" w:hAnsi="Times New Roman"/>
          <w:bCs/>
          <w:sz w:val="28"/>
          <w:szCs w:val="28"/>
          <w:lang w:val="ru-RU"/>
        </w:rPr>
        <w:t>научиться составлять договор страхования жизни.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
          <w:bCs/>
          <w:sz w:val="28"/>
          <w:szCs w:val="28"/>
          <w:lang w:val="ru-RU"/>
        </w:rPr>
        <w:t>Отрабатываемые умения и навыки:</w:t>
      </w:r>
      <w:r w:rsidRPr="000056C7">
        <w:rPr>
          <w:rFonts w:ascii="Times New Roman" w:hAnsi="Times New Roman"/>
          <w:b/>
          <w:bCs/>
          <w:sz w:val="28"/>
          <w:szCs w:val="28"/>
        </w:rPr>
        <w:t> </w:t>
      </w:r>
      <w:r w:rsidRPr="000056C7">
        <w:rPr>
          <w:rFonts w:ascii="Times New Roman" w:hAnsi="Times New Roman"/>
          <w:bCs/>
          <w:sz w:val="28"/>
          <w:szCs w:val="28"/>
          <w:lang w:val="ru-RU"/>
        </w:rPr>
        <w:t>уметь составлять договор страхования.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
          <w:bCs/>
          <w:sz w:val="28"/>
          <w:szCs w:val="28"/>
          <w:lang w:val="ru-RU"/>
        </w:rPr>
        <w:t>Оснащенность рабочего места:</w:t>
      </w:r>
      <w:r w:rsidRPr="000056C7">
        <w:rPr>
          <w:rFonts w:ascii="Times New Roman" w:hAnsi="Times New Roman"/>
          <w:b/>
          <w:bCs/>
          <w:sz w:val="28"/>
          <w:szCs w:val="28"/>
        </w:rPr>
        <w:t> </w:t>
      </w:r>
      <w:r w:rsidRPr="000056C7">
        <w:rPr>
          <w:rFonts w:ascii="Times New Roman" w:hAnsi="Times New Roman"/>
          <w:bCs/>
          <w:sz w:val="28"/>
          <w:szCs w:val="28"/>
          <w:lang w:val="ru-RU"/>
        </w:rPr>
        <w:t>инструкционные карты, тетради, ручки, карандаши, калькуляторы.</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
          <w:bCs/>
          <w:sz w:val="28"/>
          <w:szCs w:val="28"/>
          <w:lang w:val="ru-RU"/>
        </w:rPr>
        <w:lastRenderedPageBreak/>
        <w:t>Литература:</w:t>
      </w:r>
      <w:r w:rsidRPr="000056C7">
        <w:rPr>
          <w:rFonts w:ascii="Times New Roman" w:hAnsi="Times New Roman"/>
          <w:b/>
          <w:bCs/>
          <w:sz w:val="28"/>
          <w:szCs w:val="28"/>
        </w:rPr>
        <w:t> </w:t>
      </w:r>
      <w:r w:rsidRPr="000056C7">
        <w:rPr>
          <w:rFonts w:ascii="Times New Roman" w:hAnsi="Times New Roman"/>
          <w:bCs/>
          <w:sz w:val="28"/>
          <w:szCs w:val="28"/>
          <w:lang w:val="ru-RU"/>
        </w:rPr>
        <w:t>Финансы и кредит Л.В.Перекрестова и др. Москва: «Академия» 2014</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Финансы и кредит. Практикум. Л.В.Перекрестова и др. Москва: «Академия» 2014</w:t>
      </w:r>
    </w:p>
    <w:p w:rsidR="00006943" w:rsidRPr="000056C7" w:rsidRDefault="00006943" w:rsidP="00006943">
      <w:pPr>
        <w:pStyle w:val="af8"/>
        <w:ind w:firstLine="709"/>
        <w:jc w:val="both"/>
        <w:rPr>
          <w:rFonts w:ascii="Times New Roman" w:hAnsi="Times New Roman"/>
          <w:bCs/>
          <w:sz w:val="28"/>
          <w:szCs w:val="28"/>
          <w:lang w:val="ru-RU"/>
        </w:rPr>
      </w:pP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
          <w:bCs/>
          <w:sz w:val="28"/>
          <w:szCs w:val="28"/>
          <w:lang w:val="ru-RU"/>
        </w:rPr>
        <w:t>Задание 1</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Составить договор страхования жизни.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
          <w:bCs/>
          <w:sz w:val="28"/>
          <w:szCs w:val="28"/>
          <w:lang w:val="ru-RU"/>
        </w:rPr>
        <w:t>ДОГОВОР СТРАХОВАНИЯ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Дата заключения договора _____________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Место заключения договора ____________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 xml:space="preserve">__________, именуемый в дальнейшем «Страховщик», лицензия </w:t>
      </w:r>
      <w:r w:rsidRPr="000056C7">
        <w:rPr>
          <w:rFonts w:ascii="Times New Roman" w:hAnsi="Times New Roman"/>
          <w:bCs/>
          <w:sz w:val="28"/>
          <w:szCs w:val="28"/>
        </w:rPr>
        <w:t>N</w:t>
      </w:r>
      <w:r w:rsidRPr="000056C7">
        <w:rPr>
          <w:rFonts w:ascii="Times New Roman" w:hAnsi="Times New Roman"/>
          <w:bCs/>
          <w:sz w:val="28"/>
          <w:szCs w:val="28"/>
          <w:lang w:val="ru-RU"/>
        </w:rPr>
        <w:t xml:space="preserve"> __, выданная _________ (наименование органа), в лице ________ (Ф.И.О., должность), действующего на основании __________, с одной стороны,</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и ____________ (Ф.И.О., паспортные данные, адрес проживания гражданина), именуемый в дальнейшем «Страхователь», с другой стороны, совместно именуемые «Стороны», заключили настоящий Договор о нижеследующем:</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 ПРЕДМЕТ ДОГОВОРА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1.1. Согласно настоящему Договору Страховщик обязуется при наступлении обусловленного в Договоре страхового случая в отношении лица, указанного в Договоре (далее по тексту — «Застрахованное лицо»), выплатить Застрахованному лицу страховую сумму в размере, предусмотренном Договором, а Страхователь обязуется уплатить страховую премию в размере, порядке и сроки, предусмотренные Договором.</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1.2. Застрахованным лицом является __________ (Ф.И.О.).</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1.3. Страховщик — страховая компания, осуществляющая страховую деятельность в соответствии с выданной Министерством финансов Российской Федерации лицензией.</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1.4. Страхователь — физическое лицо, заключившее со Страховщиком договор страхования.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 СТРАХОВОЙ СЛУЧАЙ. ПРАВА И ОБЯЗАННОСТИ СТОРОН</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2.1. Страховым случаем по настоящему Договору признается ________ (событие, с наступлением которого возникает обязанность страховщика произвести страховую выплату).</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2.2. Страховщик обязан:</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2.2.1. В течение __ дней с момента заключения настоящего Договора выдать Страхователю или Застрахованному лицу страховой полис.</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2.2.2. В случае утраты Страхователем или Застрахованным лицом в период действия настоящего Договора страхового полиса выдать им на основании письменного заявления дубликат полиса.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После выдачи дубликата утраченный полис считается недействительным и страховые выплаты по нему не производятся.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2.2.3. Предоставлять Страхователю и Застрахованному лицу всю необходимую информацию, связанную с исполнением настоящего Договора.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2.2.4. При наступлении страхового случая выплатить страховую сумму в размере, порядке и сроки, установленные настоящим Договором.</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2.3. Страховщик имеет право:</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lastRenderedPageBreak/>
        <w:t>2.3.1. Запрашивать у Страхователя и Застрахованного лица информацию и сведения, связанные с настоящим Договором.</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2.3.2. Проверять любую сообщаемую ему Страхователем, Застрахованным лицом и наследниками Застрахованного лица, а также ставшую известной Страховщику информацию, которая имеет отношение к настоящему Договору.</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2.3.3. В случае нарушения Страхователем, Застрахованным лицом и/или наследниками Застрахованного лица обязанностей, предусмотренных пп. 2.4.2 настоящего Договора, при принятии решения о выплате страховой суммы не принимать во внимание сообщенные Страховщиком (Застрахованным лицом) сведения, имеющие отношение к настоящему Договору.</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2.4. Страхователь обязан:</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2.4.1. Сообщить Страховщику обстоятельства, имеющие существенное значение для определения вероятности наступления страхового случая, если эти обстоятельства неизвестны и не должны быть известны Страховщику.</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2.4.2. Предоставить Страховщику возможность беспрепятственной проверки информации, связанной с настоящим Договором, и представлять все необходимые документы и иные доказательства.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2.4.3. Уплатить страховую премию в размере, порядке и сроки, установленные настоящим Договором.</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2.5. Обязанности Страхователя, установленные пп. 2.4.1, 2.4.2 настоящего Договора, подлежат исполнению также Застрахованным лицом.</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2.6. Страхователь имеет право:</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2.6.1. Получать от Страховщика информацию, касающуюся его финансовой устойчивости и не являющуюся коммерческой тайной.</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2.7. Застрахованное лицо и его наследники имеют право предъявлять те же требования к Страховщику, что и Страхователь.</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2.8. При предъявлении Застрахованным лицом или его наследниками требований о выплате страховой суммы Страховщик вправе требовать от них выполнения обязанностей по настоящему Договору, лежащих на Страхователе, но не выполненных им. Риск последствий невыполнения или несвоевременного выполнения обязанностей несут соответственно Застрахованное лицо или его наследники. Страховщик не вправе принудить указанных лиц выполнять обязанности Страхователя.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2.9. Страховое покрытие не распространяется на: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умышленные действия Страхователя;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умышленные действия потерпевших третьих лиц, направленные на наступление страхового случая;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убытки Страхователя, возникшие в результате сообщения Страховщику при заключении договора страхования заведомо ложных сведений об объекте страхования;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убытки Страхователя, возникшие в результате совершения Страхователем преступления, находящегося в прямой причинной связи со страховым случаем;</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действия Страхователя в состоянии алкогольного, наркотического или токсического опьянения;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требования о возмещении вреда, причиненного имуществу работников Страхователя;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lastRenderedPageBreak/>
        <w:t>—</w:t>
      </w:r>
      <w:r w:rsidRPr="000056C7">
        <w:rPr>
          <w:rFonts w:ascii="Times New Roman" w:hAnsi="Times New Roman"/>
          <w:bCs/>
          <w:sz w:val="28"/>
          <w:szCs w:val="28"/>
        </w:rPr>
        <w:t> </w:t>
      </w:r>
      <w:r w:rsidRPr="000056C7">
        <w:rPr>
          <w:rFonts w:ascii="Times New Roman" w:hAnsi="Times New Roman"/>
          <w:bCs/>
          <w:sz w:val="28"/>
          <w:szCs w:val="28"/>
          <w:lang w:val="ru-RU"/>
        </w:rPr>
        <w:t>требования о возмещении вреда сверх объемов и сумм возмещения, предусмотренных действующим законодательством Российской Федерации;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требования, заявленные на основании договоров, контрактов, соглашений или по согласованию со Страхователем;</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требования о возмещении морального вреда;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любые требования о возмещении вреда, причиненного в результате воздействия ядерного взрыва, радиации или радиоактивного заражения, военных действий, маневров или иных военных мероприятий, гражданской войны, народных волнений всякого рода или забастовок;</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w:t>
      </w:r>
      <w:r w:rsidRPr="000056C7">
        <w:rPr>
          <w:rFonts w:ascii="Times New Roman" w:hAnsi="Times New Roman"/>
          <w:bCs/>
          <w:sz w:val="28"/>
          <w:szCs w:val="28"/>
        </w:rPr>
        <w:t> </w:t>
      </w:r>
      <w:r w:rsidRPr="000056C7">
        <w:rPr>
          <w:rFonts w:ascii="Times New Roman" w:hAnsi="Times New Roman"/>
          <w:bCs/>
          <w:sz w:val="28"/>
          <w:szCs w:val="28"/>
          <w:lang w:val="ru-RU"/>
        </w:rPr>
        <w:t>в других случаях, предусмотренных законодательными актами Российской Федерации.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3. СТРАХОВАЯ ПРЕМИЯ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3.1. Страховая премия по настоящему Договору составляет __ рублей.</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3.2. Страховая премия, указанная в п. 3.1 настоящего Договора, уплачивается Страхователем в рассрочку путем внесения страховых взносов в следующем порядке и в следующие сроки: 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3.3. Страхователь может в любое время внести всю оставшуюся часть премии или вносить денежные суммы в счет последующих периодов выплаты премии.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3.4. Страховая премия уплачивается Страхователем путем внесения наличных денежных средств в кассу Страховщика.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3.5. Если страховой случай наступил до уплаты очередного страхового взноса, внесение которого просрочено, Страховщик вправе из страховой суммы вычесть сумму просроченного страхового взноса.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3.6. Обязанность по уплате страховой премии считается исполненной с момента зачисления денежных средств на расчетный счет Страховщика (с момента списания денежных средств с расчетного счета Страхователя).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4. ВЫПЛАТА СТРАХОВОЙ СУММЫ</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4.1. Страховая сумма устанавливается в размере ___ рублей.</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4.2. При наступлении страхового случая Страховщик обязан произвести выплату страховой суммы Застрахованному лицу в течение ___ после получения и составления всех необходимых документов, указанных в настоящем Договоре.</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4.3. В случае смерти Застрахованного лица после наступления обусловленного настоящим Договором страхового случая, при условии, что Застрахованное лицо к моменту своей смерти не получило причитающуюся ему страховую сумму, выплата производится наследникам Застрахованного лица.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4.4. При наступлении страхового случая Застрахованным лицом для получения страховой суммы представляются следующие документы:</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а) полис;</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б) заявление о выплате страховой суммы;</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в) документ, удостоверяющий личность;</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г) _________.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4.5. В случае, когда страховая сумма выплачивается наследникам Застрахованного лица, наследники представляют:</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а) полис;</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б) документы, удостоверяющие личность;</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в) свидетельство о смерти Застрахованного лица или его заверенную копию;</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г) документы, удостоверяющие вступление в права наследования;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lastRenderedPageBreak/>
        <w:t>д) _________.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4.6. Страховая сумма выплачивается Страховщиком в следующем порядке: 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5. ОТВЕТСТВЕННОСТЬ СТОРОН</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5.1. В случае нарушения Страховщиком срока выплаты страховой суммы, установленного п. 4.2 настоящего Договора, получатель страховой суммы вправе предъявить Страховщику требование об уплате неустойки в размере ___% от не выплаченной в срок страховой суммы за каждый день просрочки.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5.2. В случае нарушения Страхователем срока внесения очередного страхового взноса, установленного п. 3.2 настоящего Договора, Страховщик вправе предъявить Страхователю требование об уплате неустойки в размере ___ % от суммы неуплаченного страхового взноса за каждый день просрочки.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5.3. Взыскание неустойки не освобождает Сторону, нарушившую настоящий Договор, от исполнения обязательств в натуре.</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5.4. За неисполнение или ненадлежащее исполнение иных обязанностей, установленных настоящим Договором, Стороны несут ответственность, установленную действующим законодательством Российской Федерации и Правилами страхования (п. 11.3 настоящего Договора).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6. ИЗМЕНЕНИЕ ДОГОВОРА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6.1. Застрахованное лицо может быть заменено Страхователем другим лицом лишь с согласия самого Застрахованного лица и Страховщика.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6.2.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предусмотренных соглашением Сторон.</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6.3.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страховой суммы.</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6.4. Если Застрахованное лицо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7. СРОК ДЕЙСТВИЯ ДОГОВОРА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7.1. Настоящий Договор заключен на срок до ___ и вступает в силу с момента подписания.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7.2. Окончание срока настоящего Договора, установленного п. 7.1 Договора, не освобождает Стороны от исполнения обязанностей, возникших в период его действия, и от ответственности за нарушение Договора.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8. ОКОНЧАНИЕ ДЕЙСТВИЯ ДОГОВОРА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8.1. Договор прекращается досрочно в случае смерти Страхователя или Застрахованного лица, если смерть кого-либо из указанных в настоящем пункте лиц наступила до наступления страхового случая.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8.2. Страхователь вправе в одностороннем порядке отказаться от исполнения настоящего Договора с обязательным письменным уведомлением об этом Страховщика не позднее чем за ___ дней до даты предполагаемого расторжения.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8.3. Договор может быть досрочно расторгнут на основании письменного соглашения Страховщика и Страхователя, а также по иным основаниям, установленным действующим законодательством Российской Федерации.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lastRenderedPageBreak/>
        <w:t>9. КОНФИДЕНЦИАЛЬНОСТЬ</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9.1. Условия настоящего Договора, дополнительных соглашений к нему, сведения о Страхователе, Застрахованном лице, состоянии их здоровья, об их имущественном положении, а также иная информация, полученная Страховщиком в соответствии с настоящим Договором, конфиденциальны и не подлежат разглашению.</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10. РАЗРЕШЕНИЕ СПОРОВ</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10.1.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Российской Федерации.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10.2. При неурегулировании в процессе переговоров спорных вопросов Стороны передают их для разрешения в судебном порядке, установленном действующим законодательством Российской Федерации.</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11. ЗАКЛЮЧИТЕЛЬНЫЕ ПОЛОЖЕНИЯ</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11.1. Любые изменения и дополнения к настоящему Договору действительны при условии, что они совершены в письменной форме и подписаны Сторонами или надлежаще уполномоченными на то представителями Сторон.</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11.2. Все уведомления и сообщения должны направляться Сторонами друг другу в письменной форме.</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 xml:space="preserve">11.3. Во всем остальном, что не предусмотрено настоящим Договором, Стороны руководствуются действующим законодательством Российской Федерации и Правилами страхования </w:t>
      </w:r>
      <w:r w:rsidRPr="000056C7">
        <w:rPr>
          <w:rFonts w:ascii="Times New Roman" w:hAnsi="Times New Roman"/>
          <w:bCs/>
          <w:sz w:val="28"/>
          <w:szCs w:val="28"/>
        </w:rPr>
        <w:t>N</w:t>
      </w:r>
      <w:r w:rsidRPr="000056C7">
        <w:rPr>
          <w:rFonts w:ascii="Times New Roman" w:hAnsi="Times New Roman"/>
          <w:bCs/>
          <w:sz w:val="28"/>
          <w:szCs w:val="28"/>
          <w:lang w:val="ru-RU"/>
        </w:rPr>
        <w:t xml:space="preserve"> _______ от ______, утвержденными Страховщиком (вариант: объединением страховщиков ___________________), на основании которых заключен настоящий Договор.</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Правила страхования прилагаются к настоящему Договору и являются его неотъемлемой частью.</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Правила страхования вручаются Страховщиком Страхователю и Застрахованному лицу, о чем в Договоре делается пометка, удостоверяемая подписями указанных лиц.</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11.4. Договор составлен в трех экземплярах, имеющих равную юридическую силу, один из которых находится у Страхователя, второй — у Страховщика, третий — у Застрахованного лица.</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12. АДРЕСА И РЕКВИЗИТЫ СТОРОН</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Страхователь: __________.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Страховщик: ___________.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ПОДПИСИ СТОРОН</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Страховщик ___________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Страхователь _________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Правила страхования вручены:___________</w:t>
      </w:r>
    </w:p>
    <w:p w:rsidR="00006943" w:rsidRPr="000056C7" w:rsidRDefault="00006943" w:rsidP="00006943">
      <w:pPr>
        <w:pStyle w:val="af8"/>
        <w:ind w:firstLine="709"/>
        <w:jc w:val="both"/>
        <w:rPr>
          <w:rFonts w:ascii="Times New Roman" w:hAnsi="Times New Roman"/>
          <w:bCs/>
          <w:sz w:val="28"/>
          <w:szCs w:val="28"/>
          <w:lang w:val="ru-RU"/>
        </w:rPr>
      </w:pPr>
      <w:r w:rsidRPr="000056C7">
        <w:rPr>
          <w:rFonts w:ascii="Times New Roman" w:hAnsi="Times New Roman"/>
          <w:bCs/>
          <w:sz w:val="28"/>
          <w:szCs w:val="28"/>
          <w:lang w:val="ru-RU"/>
        </w:rPr>
        <w:t>«___»__________ ____ г.</w:t>
      </w:r>
    </w:p>
    <w:p w:rsidR="00006943" w:rsidRPr="000056C7" w:rsidRDefault="00006943" w:rsidP="00006943">
      <w:pPr>
        <w:pStyle w:val="af8"/>
        <w:ind w:firstLine="709"/>
        <w:jc w:val="both"/>
        <w:rPr>
          <w:rFonts w:ascii="Times New Roman" w:hAnsi="Times New Roman"/>
          <w:bCs/>
          <w:sz w:val="28"/>
          <w:szCs w:val="28"/>
          <w:lang w:val="ru-RU"/>
        </w:rPr>
      </w:pPr>
    </w:p>
    <w:p w:rsidR="00006943" w:rsidRDefault="00006943" w:rsidP="00FC641E">
      <w:pPr>
        <w:pStyle w:val="af8"/>
        <w:ind w:firstLine="709"/>
        <w:jc w:val="center"/>
        <w:rPr>
          <w:rFonts w:ascii="Times New Roman" w:hAnsi="Times New Roman"/>
          <w:sz w:val="28"/>
          <w:szCs w:val="28"/>
          <w:highlight w:val="yellow"/>
          <w:lang w:val="ru-RU"/>
        </w:rPr>
      </w:pPr>
    </w:p>
    <w:p w:rsidR="00FC641E" w:rsidRPr="00DE0D46" w:rsidRDefault="00FC641E" w:rsidP="00FC641E">
      <w:pPr>
        <w:pStyle w:val="af8"/>
        <w:ind w:firstLine="709"/>
        <w:jc w:val="center"/>
        <w:rPr>
          <w:rFonts w:ascii="Times New Roman" w:hAnsi="Times New Roman"/>
          <w:b/>
          <w:sz w:val="28"/>
          <w:szCs w:val="28"/>
          <w:lang w:val="ru-RU"/>
        </w:rPr>
      </w:pPr>
      <w:r w:rsidRPr="00DE0D46">
        <w:rPr>
          <w:rFonts w:ascii="Times New Roman" w:hAnsi="Times New Roman"/>
          <w:b/>
          <w:sz w:val="28"/>
          <w:szCs w:val="28"/>
          <w:lang w:val="ru-RU"/>
        </w:rPr>
        <w:t>ПРАКТИЧЕСКОЕ ЗАНЯТИЕ № 4</w:t>
      </w:r>
    </w:p>
    <w:p w:rsidR="00FC641E" w:rsidRPr="00DE0D46" w:rsidRDefault="00FC641E" w:rsidP="00FC641E">
      <w:pPr>
        <w:pStyle w:val="af8"/>
        <w:ind w:firstLine="709"/>
        <w:jc w:val="both"/>
        <w:rPr>
          <w:rFonts w:ascii="Times New Roman" w:hAnsi="Times New Roman"/>
          <w:b/>
          <w:bCs/>
          <w:sz w:val="28"/>
          <w:szCs w:val="28"/>
          <w:lang w:val="ru-RU"/>
        </w:rPr>
      </w:pPr>
      <w:r w:rsidRPr="00DE0D46">
        <w:rPr>
          <w:rFonts w:ascii="Times New Roman" w:hAnsi="Times New Roman"/>
          <w:b/>
          <w:bCs/>
          <w:sz w:val="28"/>
          <w:szCs w:val="28"/>
          <w:lang w:val="ru-RU"/>
        </w:rPr>
        <w:t xml:space="preserve"> Определение страховых выплат при наступлении страхового случая </w:t>
      </w:r>
    </w:p>
    <w:p w:rsidR="00FC641E" w:rsidRDefault="00FC641E" w:rsidP="00FC641E">
      <w:pPr>
        <w:pStyle w:val="af8"/>
        <w:ind w:firstLine="709"/>
        <w:jc w:val="both"/>
        <w:rPr>
          <w:rFonts w:ascii="Times New Roman" w:hAnsi="Times New Roman"/>
          <w:bCs/>
          <w:sz w:val="28"/>
          <w:szCs w:val="28"/>
          <w:lang w:val="ru-RU"/>
        </w:rPr>
      </w:pP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lastRenderedPageBreak/>
        <w:t>Цель работы: Рассмотреть, какие возможности даёт человеку современная страховая система, как оптимально использовать страховые продукты и минимизировать финансовые риски.</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Ключевой вопрос: «Как максимально снизить все возможные риски для имущества, жизни и здоровья семьи с минимальными финансовыми потерями?»</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Применяем на практике:</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1.Определяем основные риски, которые могут произойти в семье и которые могут быть застрахованы.</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2. Определяем оптимальный с финансовой точки зрения набор рисков для страхования.</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3. Страхуем жилище, автотранспорт, членов семьи от несчастного случая, их жизнь и здоровье.</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4. Осуществляем поиск страховой компании.</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5. Оцениваем риски страхования в выбранной страховой компании.</w:t>
      </w:r>
    </w:p>
    <w:p w:rsidR="00FC641E" w:rsidRPr="00FC641E" w:rsidRDefault="00FC641E" w:rsidP="00FC641E">
      <w:pPr>
        <w:pStyle w:val="af8"/>
        <w:ind w:firstLine="709"/>
        <w:jc w:val="both"/>
        <w:rPr>
          <w:rFonts w:ascii="Times New Roman" w:hAnsi="Times New Roman"/>
          <w:bCs/>
          <w:sz w:val="28"/>
          <w:szCs w:val="28"/>
          <w:lang w:val="ru-RU"/>
        </w:rPr>
      </w:pPr>
      <w:r w:rsidRPr="00FC641E">
        <w:rPr>
          <w:rFonts w:ascii="Times New Roman" w:hAnsi="Times New Roman"/>
          <w:sz w:val="28"/>
          <w:szCs w:val="28"/>
          <w:lang w:val="ru-RU"/>
        </w:rPr>
        <w:t>6. На основании принципов работы страховой компании определяем риски, которые не выгодно страховать.</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Вопросы для повторения:</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 Что такое страхование, как оно работает?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2. Договор страхования (полис), что это такое?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3. Что такое страховой риск, страховое событие и страховой случай?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4. Откуда берется цена страховки (понятие страхового тарифа)?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5. Обязательное и добровольное страхование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6. Страхование жизни, его особенности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7. Выбор страховой компании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8. Наступление страхового случая: как событие становится страховым случаем; основные правила поведения при наступлении страхового случая; урегулирование убытков, выплата страхового возмещения;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 </w:t>
      </w:r>
      <w:r w:rsidRPr="00FC641E">
        <w:rPr>
          <w:rFonts w:ascii="Times New Roman" w:hAnsi="Times New Roman"/>
          <w:bCs/>
          <w:sz w:val="28"/>
          <w:szCs w:val="28"/>
          <w:lang w:val="ru-RU"/>
        </w:rPr>
        <w:t>1. Страхование жизни и здоровья</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Задача1.1.</w:t>
      </w:r>
      <w:r w:rsidRPr="00FC641E">
        <w:rPr>
          <w:rFonts w:ascii="Times New Roman" w:hAnsi="Times New Roman"/>
          <w:sz w:val="28"/>
          <w:szCs w:val="28"/>
          <w:lang w:val="ru-RU"/>
        </w:rPr>
        <w:t xml:space="preserve"> Семья Ивановых состоит из трех человек: папа, мама и ребенок-школьник. В прошлом году папа болел дважды, мама – три раза, а ребенок – девять раз.</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Каждый раз за помощью они обращались в платную поликлинику, где требовалось три раза посетить врача и два раза сдать анализы. Первое обращение к врачу по каждому случаю заболевания в этой поликлинике стоит 1100 рублей, повторное обращение – 850 рублей, взятие анализов – 500 рублей. Если оформить полис добровольного медицинского страхования (ДМС), платить за каждую услугу не придется. Стоимость полисов составляет:</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для одного взрослого: 27 000 рублей;</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для одного ребенка: 32 000 рублей.</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 Кому из членов семьи было бы дешевле оформить полис, чем платить за каждую услугу?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2) На сколько?</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1.2.</w:t>
      </w:r>
      <w:r w:rsidRPr="00FC641E">
        <w:rPr>
          <w:rFonts w:ascii="Times New Roman" w:hAnsi="Times New Roman"/>
          <w:sz w:val="28"/>
          <w:szCs w:val="28"/>
          <w:lang w:val="ru-RU"/>
        </w:rPr>
        <w:t xml:space="preserve"> * Семья Ивановых состоит из трех человек: папа, мама и ребенок-школьник. В</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прошлом году папа болел дважды, мама – три раза, а ребенок – девять раз. Каждый раз за помощью они обращались в платную поликлинику, где требовалось три раза посетить врача и два раза сдать анализы. Первое обращение к врачу по </w:t>
      </w:r>
      <w:r w:rsidRPr="00FC641E">
        <w:rPr>
          <w:rFonts w:ascii="Times New Roman" w:hAnsi="Times New Roman"/>
          <w:sz w:val="28"/>
          <w:szCs w:val="28"/>
          <w:lang w:val="ru-RU"/>
        </w:rPr>
        <w:lastRenderedPageBreak/>
        <w:t>каждому случаю заболевания в этой поликлинике стоит 1100 рублей, повторное обращение – 850 рублей, взятие анализов – 500 рублей.</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Стоимость полиса добровольного медицинского страхования (ДМС) составляет:</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для одного взрослого: 27 000 рублей</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для одного ребенка: 32 000 рублей</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для всей семьи (один полис на трех человек): 60 000 рублей.</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В текущем году Ивановы по-прежнему планируют обращаться в поликлинику, не оформляя полисы ДМС. При этом они считают, что расходы семьи на медицинские услуги увеличатся не более чем на 20% по сравнению с прошлым годом. Если оценка расходов верна, может ли стоимость лечения в поликлинике превысить стоимость семейной страховки?</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2. Страхование ответственности и имущества</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2.1.</w:t>
      </w:r>
      <w:r w:rsidRPr="00FC641E">
        <w:rPr>
          <w:rFonts w:ascii="Times New Roman" w:hAnsi="Times New Roman"/>
          <w:sz w:val="28"/>
          <w:szCs w:val="28"/>
          <w:lang w:val="ru-RU"/>
        </w:rPr>
        <w:t xml:space="preserve"> Ивану 30 лет, его водительский стаж 5 лет (коэффициент по возрасту и стажу 1), проживает в Санкт-Петербурге (коэффициент территории 1,8). При покупке машины с двигателем мощностью 110 л. с. (коэффициент мощности 1,2) он должен оформить на нее полис ОСАГО. Иван планирует использовать машину в течение всего года (коэффициент времени использования 1,0). Ранее Иван водил только служебное авто на основании страхового полиса с неограниченным кругом допущенных к управлению лиц, поэтому коэффициент бонус-малус, отражающий срок и аварийность езды водителя, не менялся все это время и составляет 1. Базовый тариф ОСАГО в страховой компании, в которую обратился Иван, составляет 4 000 рублей. При расчёте страховой премии базовый тариф.</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 xml:space="preserve">Задача 2.2. </w:t>
      </w:r>
      <w:r w:rsidRPr="00FC641E">
        <w:rPr>
          <w:rFonts w:ascii="Times New Roman" w:hAnsi="Times New Roman"/>
          <w:sz w:val="28"/>
          <w:szCs w:val="28"/>
          <w:lang w:val="ru-RU"/>
        </w:rPr>
        <w:t>Марии 23 года, этим летом она получила водительские права (коэффициент по</w:t>
      </w:r>
      <w:r w:rsidR="0080557B">
        <w:rPr>
          <w:rFonts w:ascii="Times New Roman" w:hAnsi="Times New Roman"/>
          <w:sz w:val="28"/>
          <w:szCs w:val="28"/>
          <w:lang w:val="ru-RU"/>
        </w:rPr>
        <w:t xml:space="preserve"> </w:t>
      </w:r>
      <w:r w:rsidRPr="00FC641E">
        <w:rPr>
          <w:rFonts w:ascii="Times New Roman" w:hAnsi="Times New Roman"/>
          <w:sz w:val="28"/>
          <w:szCs w:val="28"/>
          <w:lang w:val="ru-RU"/>
        </w:rPr>
        <w:t>возрасту и стажу 1,7), она живёт в Екатеринбурге (региональный коэффициент 1,8) и за летнюю стажировку накопила денег на 80 л. с. (коэффициент по мощности двигателя 1,1). Мария никогда ранее не оформляла ОСАГО (ее коэффициент бонус-малус 1). Базовый тариф в страховой компании, в которую обратилась Мария, составляет 3 700 рублей. При расчёте страховой премии базовый тариф умножается на все коэффициенты. Рассчитайте цену полиса ОСАГО для Марии, если она планирует использовать машину в течение всего года (сезонный коэффициент 1). Сэкономит ли Мария на страховке, если оформит полис на неограниченное количество водителей (в этом случае коэффициент по возрасту и стажу будет 1,8)?</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2.</w:t>
      </w:r>
      <w:r w:rsidR="006E72F8">
        <w:rPr>
          <w:rFonts w:ascii="Times New Roman" w:hAnsi="Times New Roman"/>
          <w:sz w:val="28"/>
          <w:szCs w:val="28"/>
          <w:u w:val="single"/>
          <w:lang w:val="ru-RU"/>
        </w:rPr>
        <w:t>3</w:t>
      </w:r>
      <w:r w:rsidRPr="00FC641E">
        <w:rPr>
          <w:rFonts w:ascii="Times New Roman" w:hAnsi="Times New Roman"/>
          <w:sz w:val="28"/>
          <w:szCs w:val="28"/>
          <w:lang w:val="ru-RU"/>
        </w:rPr>
        <w:t xml:space="preserve"> Автомобиль Олега был застрахован по КАСКО на 550 000 рублей. После дорожно-транспортного происшествия, виновным в котором был Олег, эксперт страховой компании оценил сумму ущерба в 57 000 рублей. По условиям договора страхования, сумма ответственности, которая не покрывается страховой компанией, (безусловная франшиза) составляет 30 000 рублей. Какую сумму должна выплатить Олегу страховая компания?</w:t>
      </w:r>
    </w:p>
    <w:p w:rsidR="00FC641E" w:rsidRDefault="00FC641E" w:rsidP="00FC641E">
      <w:pPr>
        <w:pStyle w:val="af8"/>
        <w:ind w:firstLine="709"/>
        <w:jc w:val="both"/>
        <w:rPr>
          <w:rFonts w:ascii="Times New Roman" w:hAnsi="Times New Roman"/>
          <w:sz w:val="28"/>
          <w:szCs w:val="28"/>
          <w:lang w:val="ru-RU"/>
        </w:rPr>
      </w:pPr>
    </w:p>
    <w:p w:rsidR="00006943" w:rsidRPr="00DE0D46" w:rsidRDefault="00006943" w:rsidP="00006943">
      <w:pPr>
        <w:pStyle w:val="af8"/>
        <w:ind w:firstLine="709"/>
        <w:jc w:val="both"/>
        <w:rPr>
          <w:rFonts w:ascii="Times New Roman" w:hAnsi="Times New Roman"/>
          <w:b/>
          <w:sz w:val="28"/>
          <w:szCs w:val="28"/>
          <w:lang w:val="ru-RU"/>
        </w:rPr>
      </w:pPr>
      <w:r w:rsidRPr="00DE0D46">
        <w:rPr>
          <w:rFonts w:ascii="Times New Roman" w:hAnsi="Times New Roman"/>
          <w:b/>
          <w:sz w:val="28"/>
          <w:szCs w:val="28"/>
          <w:lang w:val="ru-RU"/>
        </w:rPr>
        <w:t>Практическое занятие  №5 Определение элементов и расчет налогов.</w:t>
      </w:r>
    </w:p>
    <w:p w:rsidR="00006943" w:rsidRPr="00DE0D46" w:rsidRDefault="00006943" w:rsidP="00006943">
      <w:pPr>
        <w:pStyle w:val="af8"/>
        <w:ind w:firstLine="709"/>
        <w:jc w:val="both"/>
        <w:rPr>
          <w:rFonts w:ascii="Times New Roman" w:hAnsi="Times New Roman"/>
          <w:b/>
          <w:sz w:val="28"/>
          <w:szCs w:val="28"/>
          <w:lang w:val="ru-RU"/>
        </w:rPr>
      </w:pPr>
      <w:r w:rsidRPr="00DE0D46">
        <w:rPr>
          <w:rFonts w:ascii="Times New Roman" w:hAnsi="Times New Roman"/>
          <w:b/>
          <w:sz w:val="28"/>
          <w:szCs w:val="28"/>
          <w:lang w:val="ru-RU"/>
        </w:rPr>
        <w:t>Практическое занятие  № 6   Заполнение декларации 3-НДФЛ.</w:t>
      </w:r>
    </w:p>
    <w:p w:rsidR="00006943" w:rsidRDefault="00006943" w:rsidP="00006943">
      <w:pPr>
        <w:pStyle w:val="af8"/>
        <w:ind w:firstLine="709"/>
        <w:jc w:val="both"/>
        <w:rPr>
          <w:rFonts w:ascii="Times New Roman" w:hAnsi="Times New Roman"/>
          <w:sz w:val="28"/>
          <w:szCs w:val="28"/>
          <w:lang w:val="ru-RU"/>
        </w:rPr>
      </w:pP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Цель работы: Показать обучающимся, какие налоги они должны будут платить в жизни и какие способы снижения налоговых расходов предлагает законодательство России.</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i/>
          <w:sz w:val="28"/>
          <w:szCs w:val="28"/>
          <w:lang w:val="ru-RU"/>
        </w:rPr>
        <w:lastRenderedPageBreak/>
        <w:t>Ключевой вопрос:</w:t>
      </w:r>
      <w:r w:rsidRPr="00FC641E">
        <w:rPr>
          <w:rFonts w:ascii="Times New Roman" w:hAnsi="Times New Roman"/>
          <w:sz w:val="28"/>
          <w:szCs w:val="28"/>
          <w:lang w:val="ru-RU"/>
        </w:rPr>
        <w:t xml:space="preserve"> «Какие налоги и в какие сроки я обязан буду оплачивать, как гражданин России и как законно снизить эти выплаты либо получить возврат части налогов из бюджета?»</w:t>
      </w:r>
    </w:p>
    <w:p w:rsidR="00006943" w:rsidRPr="00FC641E" w:rsidRDefault="00006943" w:rsidP="00006943">
      <w:pPr>
        <w:pStyle w:val="af8"/>
        <w:ind w:firstLine="709"/>
        <w:jc w:val="both"/>
        <w:rPr>
          <w:rFonts w:ascii="Times New Roman" w:hAnsi="Times New Roman"/>
          <w:sz w:val="28"/>
          <w:szCs w:val="28"/>
        </w:rPr>
      </w:pPr>
      <w:r w:rsidRPr="00FC641E">
        <w:rPr>
          <w:rFonts w:ascii="Times New Roman" w:hAnsi="Times New Roman"/>
          <w:sz w:val="28"/>
          <w:szCs w:val="28"/>
        </w:rPr>
        <w:t>Применяем на практике:</w:t>
      </w:r>
    </w:p>
    <w:p w:rsidR="00006943" w:rsidRPr="00FC641E" w:rsidRDefault="00006943" w:rsidP="00006943">
      <w:pPr>
        <w:pStyle w:val="af8"/>
        <w:numPr>
          <w:ilvl w:val="0"/>
          <w:numId w:val="2"/>
        </w:numPr>
        <w:ind w:firstLine="709"/>
        <w:jc w:val="both"/>
        <w:rPr>
          <w:rFonts w:ascii="Times New Roman" w:hAnsi="Times New Roman"/>
          <w:sz w:val="28"/>
          <w:szCs w:val="28"/>
          <w:lang w:val="ru-RU"/>
        </w:rPr>
      </w:pPr>
      <w:r w:rsidRPr="00FC641E">
        <w:rPr>
          <w:rFonts w:ascii="Times New Roman" w:hAnsi="Times New Roman"/>
          <w:sz w:val="28"/>
          <w:szCs w:val="28"/>
          <w:lang w:val="ru-RU"/>
        </w:rPr>
        <w:t>Выясняем, куда и на что идут наши налоги.</w:t>
      </w:r>
    </w:p>
    <w:p w:rsidR="00006943" w:rsidRPr="00FC641E" w:rsidRDefault="00006943" w:rsidP="00006943">
      <w:pPr>
        <w:pStyle w:val="af8"/>
        <w:numPr>
          <w:ilvl w:val="0"/>
          <w:numId w:val="2"/>
        </w:numPr>
        <w:ind w:firstLine="709"/>
        <w:jc w:val="both"/>
        <w:rPr>
          <w:rFonts w:ascii="Times New Roman" w:hAnsi="Times New Roman"/>
          <w:sz w:val="28"/>
          <w:szCs w:val="28"/>
          <w:lang w:val="ru-RU"/>
        </w:rPr>
      </w:pPr>
      <w:r w:rsidRPr="00FC641E">
        <w:rPr>
          <w:rFonts w:ascii="Times New Roman" w:hAnsi="Times New Roman"/>
          <w:sz w:val="28"/>
          <w:szCs w:val="28"/>
          <w:lang w:val="ru-RU"/>
        </w:rPr>
        <w:t>Рассчитываем, сколько и какие виды налогов должен платить гражданин России</w:t>
      </w:r>
    </w:p>
    <w:p w:rsidR="00006943" w:rsidRPr="00FC641E" w:rsidRDefault="00006943" w:rsidP="00006943">
      <w:pPr>
        <w:pStyle w:val="af8"/>
        <w:numPr>
          <w:ilvl w:val="0"/>
          <w:numId w:val="2"/>
        </w:numPr>
        <w:ind w:firstLine="709"/>
        <w:jc w:val="both"/>
        <w:rPr>
          <w:rFonts w:ascii="Times New Roman" w:hAnsi="Times New Roman"/>
          <w:sz w:val="28"/>
          <w:szCs w:val="28"/>
          <w:lang w:val="ru-RU"/>
        </w:rPr>
      </w:pPr>
      <w:r w:rsidRPr="00FC641E">
        <w:rPr>
          <w:rFonts w:ascii="Times New Roman" w:hAnsi="Times New Roman"/>
          <w:sz w:val="28"/>
          <w:szCs w:val="28"/>
          <w:lang w:val="ru-RU"/>
        </w:rPr>
        <w:t>Учимся грамотно подбирать активы (жильё, земля, автотранспорт) с целью минимизации налоговых расходов а также изучаем возможности законного возврата части уплаченных налогов</w:t>
      </w:r>
    </w:p>
    <w:p w:rsidR="00006943" w:rsidRPr="00FC641E" w:rsidRDefault="00006943" w:rsidP="00006943">
      <w:pPr>
        <w:pStyle w:val="af8"/>
        <w:numPr>
          <w:ilvl w:val="0"/>
          <w:numId w:val="2"/>
        </w:numPr>
        <w:ind w:firstLine="709"/>
        <w:jc w:val="both"/>
        <w:rPr>
          <w:rFonts w:ascii="Times New Roman" w:hAnsi="Times New Roman"/>
          <w:sz w:val="28"/>
          <w:szCs w:val="28"/>
          <w:lang w:val="ru-RU"/>
        </w:rPr>
      </w:pPr>
      <w:r w:rsidRPr="00FC641E">
        <w:rPr>
          <w:rFonts w:ascii="Times New Roman" w:hAnsi="Times New Roman"/>
          <w:sz w:val="28"/>
          <w:szCs w:val="28"/>
          <w:lang w:val="ru-RU"/>
        </w:rPr>
        <w:t>Выясняем, какие налоги уплачивает инвестор и в каких случаях налоги можно не платить.</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Вопросы для повторения:</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 Налоги: зачем они нужны и почему следует их платить? Как работает налоговая система в РФ.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2. Как использовать налоговые льготы и налоговые вычеты, чтобы пополнить бюджет семьи?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3. Виды налоговых вычетов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1) Стандартные налоговые вычеты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Категории налогоплательщиков, имеющих право претендовать на стандартный налоговый вычет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Виды стандартных налоговых вычетов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Порядок действий при получении налогового вычета на ребенка (детей)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Пример расчета суммы налогового вычета на детей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2) Социальные налоговые вычеты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По расходам на благотворительность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По расходам на обучение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По расходам на лечение и приобретение медикаментов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По расходам на негосударственное пенсионное обеспечение, добровольное пенсионное страхование и добровольное страхование жизни»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По расходам на накопительную часть трудовой пенсии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3) Имущественные налоговые вычеты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Имущественный вычет при приобретении имущества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Имущественный вычет при продаже имущества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4) Профессиональные налоговые вычеты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Что такое профессиональные налоговые вычеты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Перечень доходов, в отношении которых можно получить вычеты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Как получить вычет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5) Налоговые вычеты при переносе на будущие периоды убытков от операций с ценными бумагами и операций с финансовыми инструментами срочных сделок, обращающимися на организованном рынке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6) Индивидуальный инвестиционный счёт (ИИС) – счет с налоговой выгодой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4. Какие налоги платит человек: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a</w:t>
      </w:r>
      <w:r w:rsidRPr="00FC641E">
        <w:rPr>
          <w:rFonts w:ascii="Times New Roman" w:hAnsi="Times New Roman"/>
          <w:sz w:val="28"/>
          <w:szCs w:val="28"/>
          <w:lang w:val="ru-RU"/>
        </w:rPr>
        <w:t xml:space="preserve">. НДФЛ;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b</w:t>
      </w:r>
      <w:r w:rsidRPr="00FC641E">
        <w:rPr>
          <w:rFonts w:ascii="Times New Roman" w:hAnsi="Times New Roman"/>
          <w:sz w:val="28"/>
          <w:szCs w:val="28"/>
          <w:lang w:val="ru-RU"/>
        </w:rPr>
        <w:t xml:space="preserve">. Земельный налог;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c</w:t>
      </w:r>
      <w:r w:rsidRPr="00FC641E">
        <w:rPr>
          <w:rFonts w:ascii="Times New Roman" w:hAnsi="Times New Roman"/>
          <w:sz w:val="28"/>
          <w:szCs w:val="28"/>
          <w:lang w:val="ru-RU"/>
        </w:rPr>
        <w:t xml:space="preserve">. Транспортный налог;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t>d</w:t>
      </w:r>
      <w:r w:rsidRPr="00FC641E">
        <w:rPr>
          <w:rFonts w:ascii="Times New Roman" w:hAnsi="Times New Roman"/>
          <w:sz w:val="28"/>
          <w:szCs w:val="28"/>
          <w:lang w:val="ru-RU"/>
        </w:rPr>
        <w:t xml:space="preserve">. Налог на имущество физических лиц;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rPr>
        <w:lastRenderedPageBreak/>
        <w:t>e</w:t>
      </w:r>
      <w:r w:rsidRPr="00FC641E">
        <w:rPr>
          <w:rFonts w:ascii="Times New Roman" w:hAnsi="Times New Roman"/>
          <w:sz w:val="28"/>
          <w:szCs w:val="28"/>
          <w:lang w:val="ru-RU"/>
        </w:rPr>
        <w:t xml:space="preserve">. Страховые взносы в Пенсионный фонд и ОМС. Размеры платежей. Пример расчета, сколько нужно сберегать ежегодно, чтобы можно было рассчитывать на пенсию в определенном размере. </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5. Ставки налога по разным видам доходов; с каких доходов не нужно платить налоги. </w:t>
      </w:r>
    </w:p>
    <w:p w:rsidR="00006943" w:rsidRPr="00FC641E" w:rsidRDefault="00006943" w:rsidP="00006943">
      <w:pPr>
        <w:pStyle w:val="af8"/>
        <w:ind w:firstLine="709"/>
        <w:jc w:val="both"/>
        <w:rPr>
          <w:rFonts w:ascii="Times New Roman" w:hAnsi="Times New Roman"/>
          <w:sz w:val="28"/>
          <w:szCs w:val="28"/>
          <w:lang w:val="ru-RU"/>
        </w:rPr>
      </w:pP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Содержание работы: </w:t>
      </w:r>
      <w:r w:rsidRPr="00FC641E">
        <w:rPr>
          <w:rFonts w:ascii="Times New Roman" w:hAnsi="Times New Roman"/>
          <w:i/>
          <w:sz w:val="28"/>
          <w:szCs w:val="28"/>
          <w:lang w:val="ru-RU"/>
        </w:rPr>
        <w:t>Ознакомьтесь с условиями задач и выполните задания к ним.</w:t>
      </w:r>
    </w:p>
    <w:p w:rsidR="00006943" w:rsidRPr="00FC641E" w:rsidRDefault="00006943" w:rsidP="00006943">
      <w:pPr>
        <w:pStyle w:val="af8"/>
        <w:numPr>
          <w:ilvl w:val="0"/>
          <w:numId w:val="3"/>
        </w:numPr>
        <w:ind w:firstLine="709"/>
        <w:jc w:val="both"/>
        <w:rPr>
          <w:rFonts w:ascii="Times New Roman" w:hAnsi="Times New Roman"/>
          <w:sz w:val="28"/>
          <w:szCs w:val="28"/>
        </w:rPr>
      </w:pPr>
      <w:r w:rsidRPr="00FC641E">
        <w:rPr>
          <w:rFonts w:ascii="Times New Roman" w:hAnsi="Times New Roman"/>
          <w:sz w:val="28"/>
          <w:szCs w:val="28"/>
        </w:rPr>
        <w:t>Доходы</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u w:val="single"/>
          <w:lang w:val="ru-RU"/>
        </w:rPr>
        <w:t xml:space="preserve">Задача 1.1 * </w:t>
      </w:r>
      <w:r w:rsidRPr="00FC641E">
        <w:rPr>
          <w:rFonts w:ascii="Times New Roman" w:eastAsia="Calibri" w:hAnsi="Times New Roman"/>
          <w:sz w:val="28"/>
          <w:szCs w:val="28"/>
          <w:lang w:val="ru-RU"/>
        </w:rPr>
        <w:t>Владимир хочет устроиться на работу менеджером по продажам промышленной техники (грузовиков и экскаваторов) и рассматривает предложения двух фирм. В фирме М его заработная плата будет состоять из оклада 80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 рублей в месяц. В фирме Н ему предлагают комбинированную (сдельно-повременную) оплату труда, при которой месячный оклад составит 30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 рублей, а премия будет рассчитываться как 0,5% от стоимости техники, проданной за месяц. Известно, что в среднем в фирме Н за месяц продаются 2 грузовика стоимостью 5</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рублей и один раз в 3 месяца – 1 экскаватор стоимостью 7</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рублей. В какой фирме ежемесячная заработная плата Владимира может быть выше?</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u w:val="single"/>
          <w:lang w:val="ru-RU"/>
        </w:rPr>
        <w:t>Задача 1.2. *</w:t>
      </w:r>
      <w:r w:rsidRPr="00FC641E">
        <w:rPr>
          <w:rFonts w:ascii="Times New Roman" w:eastAsia="Calibri" w:hAnsi="Times New Roman"/>
          <w:sz w:val="28"/>
          <w:szCs w:val="28"/>
          <w:lang w:val="ru-RU"/>
        </w:rPr>
        <w:t xml:space="preserve"> Владимир хочет устроиться на работу менеджером по продажам промышленной техники (грузовиков и экскаваторов) в фирму Н, где ему предлагают сдельно-повременную оплату труда, при которой оклад составит 30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 рублей, а премия будет рассчитываться как 0,5% от стоимости проданной техники. Известно, что в среднем менеджер по продажам в фирме Н за год продает 20-30 грузовиков по цене 5</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рублей и 3-6 экскаваторов по цене 7</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рублей. При этом продажи в месяц могут составлять от 1 до 5 грузовиков и от 0 до 2 экскаваторов. Определите диапазон, в пределах которого может изменяться месячная оплата труда Владимира фирме Н, исходя из статистики продаж техники: а) среднегодовой и б) среднемесячной? В ответе укажите минимальную и максимальную возможную заработную плату в рублях с округлением до целых чисел.</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u w:val="single"/>
          <w:lang w:val="ru-RU"/>
        </w:rPr>
        <w:t>Задача 1.3.**</w:t>
      </w:r>
      <w:r w:rsidRPr="00FC641E">
        <w:rPr>
          <w:rFonts w:ascii="Times New Roman" w:eastAsia="Calibri" w:hAnsi="Times New Roman"/>
          <w:sz w:val="28"/>
          <w:szCs w:val="28"/>
          <w:lang w:val="ru-RU"/>
        </w:rPr>
        <w:t xml:space="preserve"> В образовательном центре работают 12</w:t>
      </w:r>
      <w:r w:rsidRPr="00FC641E">
        <w:rPr>
          <w:rFonts w:ascii="Times New Roman" w:eastAsia="Calibri" w:hAnsi="Times New Roman"/>
          <w:sz w:val="28"/>
          <w:szCs w:val="28"/>
        </w:rPr>
        <w:t> </w:t>
      </w:r>
      <w:r w:rsidRPr="00FC641E">
        <w:rPr>
          <w:rFonts w:ascii="Times New Roman" w:eastAsia="Calibri" w:hAnsi="Times New Roman"/>
          <w:sz w:val="28"/>
          <w:szCs w:val="28"/>
          <w:lang w:val="ru-RU"/>
        </w:rPr>
        <w:t>преподавателей, 3</w:t>
      </w:r>
      <w:r w:rsidRPr="00FC641E">
        <w:rPr>
          <w:rFonts w:ascii="Times New Roman" w:eastAsia="Calibri" w:hAnsi="Times New Roman"/>
          <w:sz w:val="28"/>
          <w:szCs w:val="28"/>
        </w:rPr>
        <w:t> </w:t>
      </w:r>
      <w:r w:rsidRPr="00FC641E">
        <w:rPr>
          <w:rFonts w:ascii="Times New Roman" w:eastAsia="Calibri" w:hAnsi="Times New Roman"/>
          <w:sz w:val="28"/>
          <w:szCs w:val="28"/>
          <w:lang w:val="ru-RU"/>
        </w:rPr>
        <w:t>руководителя и 5</w:t>
      </w:r>
      <w:r w:rsidRPr="00FC641E">
        <w:rPr>
          <w:rFonts w:ascii="Times New Roman" w:eastAsia="Calibri" w:hAnsi="Times New Roman"/>
          <w:sz w:val="28"/>
          <w:szCs w:val="28"/>
        </w:rPr>
        <w:t> </w:t>
      </w:r>
      <w:r w:rsidRPr="00FC641E">
        <w:rPr>
          <w:rFonts w:ascii="Times New Roman" w:eastAsia="Calibri" w:hAnsi="Times New Roman"/>
          <w:sz w:val="28"/>
          <w:szCs w:val="28"/>
          <w:lang w:val="ru-RU"/>
        </w:rPr>
        <w:t>технических сотрудников. Фонд оплаты труда составляет 900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w:t>
      </w:r>
      <w:r w:rsidRPr="00FC641E">
        <w:rPr>
          <w:rFonts w:ascii="Times New Roman" w:eastAsia="Calibri" w:hAnsi="Times New Roman"/>
          <w:sz w:val="28"/>
          <w:szCs w:val="28"/>
        </w:rPr>
        <w:t> </w:t>
      </w:r>
      <w:r w:rsidRPr="00FC641E">
        <w:rPr>
          <w:rFonts w:ascii="Times New Roman" w:eastAsia="Calibri" w:hAnsi="Times New Roman"/>
          <w:sz w:val="28"/>
          <w:szCs w:val="28"/>
          <w:lang w:val="ru-RU"/>
        </w:rPr>
        <w:t>рублей в месяц. Заработная плата сотрудников состоит из оклада (фиксированной части) и премии (переменной части). Оклад преподавателя составляет 27</w:t>
      </w:r>
      <w:r w:rsidRPr="00FC641E">
        <w:rPr>
          <w:rFonts w:ascii="Times New Roman" w:eastAsia="Calibri" w:hAnsi="Times New Roman"/>
          <w:sz w:val="28"/>
          <w:szCs w:val="28"/>
        </w:rPr>
        <w:t> </w:t>
      </w:r>
      <w:r w:rsidRPr="00FC641E">
        <w:rPr>
          <w:rFonts w:ascii="Times New Roman" w:eastAsia="Calibri" w:hAnsi="Times New Roman"/>
          <w:sz w:val="28"/>
          <w:szCs w:val="28"/>
          <w:lang w:val="ru-RU"/>
        </w:rPr>
        <w:t xml:space="preserve">000 рублей в месяц. На технических сотрудников приходится 10% фонда оплаты труда. </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lang w:val="ru-RU"/>
        </w:rPr>
        <w:t>Премиальная часть начисляется пропорционально окладу (но может быть не выплачена сотруднику в случае серьезных нарушений трудовой дисциплины или невыполнения обязанностей). Указанный выше фонд оплаты труда включает премии (переменную часть) зарплаты всех сотрудников.</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lang w:val="ru-RU"/>
        </w:rPr>
        <w:t>Кроме того, заработная плата самого высокооплачиваемого сотрудника учреждения не может превышать среднюю зарплату по организации более чем в 3 раза.</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lang w:val="ru-RU"/>
        </w:rPr>
        <w:t>В каких пределах может быть установлена заработная плата преподавателя учреждения?</w:t>
      </w:r>
    </w:p>
    <w:p w:rsidR="00006943" w:rsidRPr="00FC641E" w:rsidRDefault="00006943" w:rsidP="00006943">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2. Налоги (подоходный налог, налог на землю, транспортный налог), регресс, налоговые льготы</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u w:val="single"/>
          <w:lang w:val="ru-RU"/>
        </w:rPr>
        <w:lastRenderedPageBreak/>
        <w:t>Задача 2.1</w:t>
      </w:r>
      <w:r w:rsidRPr="00FC641E">
        <w:rPr>
          <w:rFonts w:ascii="Times New Roman" w:eastAsia="Calibri" w:hAnsi="Times New Roman"/>
          <w:sz w:val="28"/>
          <w:szCs w:val="28"/>
          <w:lang w:val="ru-RU"/>
        </w:rPr>
        <w:t>.Сумма подоходного налога составляет 13% от заработной платы начисленной работнику. Какой доход работник получит на руки (начисленная зарплата за вычетом подоходного налога), если сумма подоходного налога составила 7</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007 рублей?</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u w:val="single"/>
          <w:lang w:val="ru-RU"/>
        </w:rPr>
        <w:t>Задача 2.2.  *</w:t>
      </w:r>
      <w:r w:rsidRPr="00FC641E">
        <w:rPr>
          <w:rFonts w:ascii="Times New Roman" w:eastAsia="Calibri" w:hAnsi="Times New Roman"/>
          <w:sz w:val="28"/>
          <w:szCs w:val="28"/>
          <w:lang w:val="ru-RU"/>
        </w:rPr>
        <w:t xml:space="preserve">  Сумма подоходного налога составляет 13% от заработной платы, начисленной работнику. Работник хочет получать «на руки» (начисленная зарплата за вычетом подоходного налога) 60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 рублей. Какой в этом случае должна быть сумма начисленной заработной платы?</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u w:val="single"/>
          <w:lang w:val="ru-RU"/>
        </w:rPr>
        <w:t>Задача 2.3.</w:t>
      </w:r>
      <w:r w:rsidRPr="00FC641E">
        <w:rPr>
          <w:rFonts w:ascii="Times New Roman" w:eastAsia="Calibri" w:hAnsi="Times New Roman"/>
          <w:sz w:val="28"/>
          <w:szCs w:val="28"/>
          <w:lang w:val="ru-RU"/>
        </w:rPr>
        <w:t xml:space="preserve">  Александр закончил вуз и устраивается на работу. После нескольких собеседований он получил два предложения: первое – с зарплатой в 21</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 рублей до вычета налогов (такая сумма будет начисляться работнику), во втором случае ему обещают 19</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 рублей после вычета налога. Александр собирается принять первое предложение, так как считает, что сумма, выдаваемая на руки, в этом случае больше. Верен ли расчет Александра, если ставка налога на доходы физических лиц равна 13%?</w:t>
      </w:r>
    </w:p>
    <w:p w:rsidR="00006943" w:rsidRPr="00FC641E" w:rsidRDefault="00006943" w:rsidP="00006943">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u w:val="single"/>
          <w:lang w:val="ru-RU"/>
        </w:rPr>
        <w:t xml:space="preserve">Задача 2.4. </w:t>
      </w:r>
      <w:r w:rsidRPr="00FC641E">
        <w:rPr>
          <w:rFonts w:ascii="Times New Roman" w:eastAsia="Calibri" w:hAnsi="Times New Roman"/>
          <w:sz w:val="28"/>
          <w:szCs w:val="28"/>
          <w:lang w:val="ru-RU"/>
        </w:rPr>
        <w:t>Приятели Алексей и Борис сравнивают свои заработные платы. Алексей говорит, что его оклад по трудовому договору составляет 24</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 рублей в месяц, а Борис ежемесячно получает на карточку по 21</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 рублей. Ставка налога на доходы физических лиц равна 13%. Кто из приятелей зарабатывает больше? Какой оклад указан в трудовом договоре у Бориса?</w:t>
      </w:r>
    </w:p>
    <w:p w:rsidR="00006943" w:rsidRPr="00FC641E" w:rsidRDefault="00006943" w:rsidP="0080557B">
      <w:pPr>
        <w:pStyle w:val="af8"/>
        <w:ind w:firstLine="709"/>
        <w:jc w:val="both"/>
        <w:rPr>
          <w:rFonts w:ascii="Times New Roman" w:eastAsia="Calibri" w:hAnsi="Times New Roman"/>
          <w:sz w:val="28"/>
          <w:szCs w:val="28"/>
          <w:lang w:val="ru-RU"/>
        </w:rPr>
      </w:pPr>
      <w:r w:rsidRPr="00FC641E">
        <w:rPr>
          <w:rFonts w:ascii="Times New Roman" w:eastAsia="Calibri" w:hAnsi="Times New Roman"/>
          <w:sz w:val="28"/>
          <w:szCs w:val="28"/>
          <w:u w:val="single"/>
          <w:lang w:val="ru-RU"/>
        </w:rPr>
        <w:t>Задача 2.5.</w:t>
      </w:r>
      <w:r w:rsidRPr="00FC641E">
        <w:rPr>
          <w:rFonts w:ascii="Times New Roman" w:eastAsia="Calibri" w:hAnsi="Times New Roman"/>
          <w:sz w:val="28"/>
          <w:szCs w:val="28"/>
          <w:lang w:val="ru-RU"/>
        </w:rPr>
        <w:t xml:space="preserve"> Известно, что зарплата, полученная сотрудником А. на руки, за год составила 350</w:t>
      </w:r>
      <w:r w:rsidRPr="00FC641E">
        <w:rPr>
          <w:rFonts w:ascii="Times New Roman" w:eastAsia="Calibri" w:hAnsi="Times New Roman"/>
          <w:sz w:val="28"/>
          <w:szCs w:val="28"/>
        </w:rPr>
        <w:t> </w:t>
      </w:r>
      <w:r w:rsidRPr="00FC641E">
        <w:rPr>
          <w:rFonts w:ascii="Times New Roman" w:eastAsia="Calibri" w:hAnsi="Times New Roman"/>
          <w:sz w:val="28"/>
          <w:szCs w:val="28"/>
          <w:lang w:val="ru-RU"/>
        </w:rPr>
        <w:t>000 рублей. Сотрудник Б. получает 32</w:t>
      </w:r>
      <w:r w:rsidRPr="00FC641E">
        <w:rPr>
          <w:rFonts w:ascii="Times New Roman" w:eastAsia="Calibri" w:hAnsi="Times New Roman"/>
          <w:sz w:val="28"/>
          <w:szCs w:val="28"/>
        </w:rPr>
        <w:t> </w:t>
      </w:r>
      <w:r w:rsidRPr="00FC641E">
        <w:rPr>
          <w:rFonts w:ascii="Times New Roman" w:eastAsia="Calibri" w:hAnsi="Times New Roman"/>
          <w:sz w:val="28"/>
          <w:szCs w:val="28"/>
          <w:lang w:val="ru-RU"/>
        </w:rPr>
        <w:t xml:space="preserve">000 рублей в месяц до вычета налогов. Кто из сотрудников зарабатывает больше, если известно, что доходы </w:t>
      </w:r>
    </w:p>
    <w:p w:rsidR="00006943" w:rsidRPr="00FC641E" w:rsidRDefault="00006943" w:rsidP="00006943">
      <w:pPr>
        <w:pStyle w:val="af8"/>
        <w:ind w:firstLine="709"/>
        <w:jc w:val="both"/>
        <w:rPr>
          <w:rFonts w:ascii="Times New Roman" w:hAnsi="Times New Roman"/>
          <w:bCs/>
          <w:sz w:val="28"/>
          <w:szCs w:val="28"/>
          <w:lang w:val="ru-RU"/>
        </w:rPr>
      </w:pPr>
    </w:p>
    <w:p w:rsidR="00006943" w:rsidRPr="00006943" w:rsidRDefault="00006943" w:rsidP="00006943">
      <w:pPr>
        <w:spacing w:after="0" w:line="240" w:lineRule="auto"/>
        <w:ind w:right="-559"/>
        <w:jc w:val="center"/>
        <w:rPr>
          <w:rFonts w:ascii="Times New Roman" w:eastAsia="Times New Roman" w:hAnsi="Times New Roman" w:cs="Times New Roman"/>
          <w:b/>
          <w:sz w:val="28"/>
          <w:szCs w:val="28"/>
        </w:rPr>
      </w:pPr>
      <w:r w:rsidRPr="00DE0D46">
        <w:rPr>
          <w:rFonts w:ascii="Times New Roman" w:eastAsia="Times New Roman" w:hAnsi="Times New Roman" w:cs="Times New Roman"/>
          <w:b/>
          <w:bCs/>
          <w:sz w:val="28"/>
          <w:szCs w:val="28"/>
        </w:rPr>
        <w:t xml:space="preserve">Практическая работа № </w:t>
      </w:r>
      <w:r w:rsidRPr="00DE0D46">
        <w:rPr>
          <w:rFonts w:ascii="Times New Roman" w:eastAsia="Calibri" w:hAnsi="Times New Roman" w:cs="Times New Roman"/>
          <w:b/>
          <w:sz w:val="28"/>
          <w:szCs w:val="28"/>
          <w:lang w:eastAsia="en-US"/>
        </w:rPr>
        <w:t>7 Правила накопления и приумножения пенсионного сбережения</w:t>
      </w:r>
    </w:p>
    <w:p w:rsidR="00006943" w:rsidRPr="00006943" w:rsidRDefault="00006943" w:rsidP="00006943">
      <w:pPr>
        <w:spacing w:after="0" w:line="330" w:lineRule="exact"/>
        <w:rPr>
          <w:rFonts w:ascii="Times New Roman" w:eastAsia="Times New Roman" w:hAnsi="Times New Roman" w:cs="Times New Roman"/>
          <w:sz w:val="24"/>
          <w:szCs w:val="24"/>
        </w:rPr>
      </w:pPr>
    </w:p>
    <w:p w:rsidR="00006943" w:rsidRPr="00006943" w:rsidRDefault="00006943" w:rsidP="00006943">
      <w:pPr>
        <w:spacing w:after="0" w:line="236" w:lineRule="auto"/>
        <w:ind w:firstLine="567"/>
        <w:jc w:val="both"/>
        <w:rPr>
          <w:rFonts w:ascii="Times New Roman" w:eastAsia="Times New Roman" w:hAnsi="Times New Roman" w:cs="Times New Roman"/>
          <w:sz w:val="28"/>
          <w:szCs w:val="28"/>
        </w:rPr>
      </w:pPr>
      <w:r w:rsidRPr="00006943">
        <w:rPr>
          <w:rFonts w:ascii="Times New Roman" w:eastAsia="Times New Roman" w:hAnsi="Times New Roman" w:cs="Times New Roman"/>
          <w:i/>
          <w:iCs/>
          <w:sz w:val="28"/>
          <w:szCs w:val="28"/>
        </w:rPr>
        <w:t xml:space="preserve">Цель работы: </w:t>
      </w:r>
      <w:r w:rsidRPr="00006943">
        <w:rPr>
          <w:rFonts w:ascii="Times New Roman" w:eastAsia="Times New Roman" w:hAnsi="Times New Roman" w:cs="Times New Roman"/>
          <w:sz w:val="28"/>
          <w:szCs w:val="28"/>
        </w:rPr>
        <w:t>научиться принимать осознанное решение при выборе варианта</w:t>
      </w:r>
      <w:r w:rsidRPr="00006943">
        <w:rPr>
          <w:rFonts w:ascii="Times New Roman" w:eastAsia="Times New Roman" w:hAnsi="Times New Roman" w:cs="Times New Roman"/>
          <w:i/>
          <w:iCs/>
          <w:sz w:val="28"/>
          <w:szCs w:val="28"/>
        </w:rPr>
        <w:t xml:space="preserve"> </w:t>
      </w:r>
      <w:r w:rsidRPr="00006943">
        <w:rPr>
          <w:rFonts w:ascii="Times New Roman" w:eastAsia="Times New Roman" w:hAnsi="Times New Roman" w:cs="Times New Roman"/>
          <w:sz w:val="28"/>
          <w:szCs w:val="28"/>
        </w:rPr>
        <w:t>пенсионного обеспечения, рассмотреть правила накопления и приумножения пенсионного сбережения</w:t>
      </w:r>
    </w:p>
    <w:p w:rsidR="00006943" w:rsidRPr="00006943" w:rsidRDefault="00006943" w:rsidP="00006943">
      <w:pPr>
        <w:spacing w:after="0" w:line="236" w:lineRule="auto"/>
        <w:ind w:firstLine="567"/>
        <w:jc w:val="both"/>
        <w:rPr>
          <w:rFonts w:ascii="Times New Roman" w:eastAsia="Times New Roman" w:hAnsi="Times New Roman" w:cs="Times New Roman"/>
          <w:sz w:val="24"/>
          <w:szCs w:val="24"/>
        </w:rPr>
      </w:pPr>
    </w:p>
    <w:p w:rsidR="00006943" w:rsidRPr="00006943" w:rsidRDefault="00006943" w:rsidP="00006943">
      <w:pPr>
        <w:spacing w:after="0" w:line="236" w:lineRule="auto"/>
        <w:ind w:firstLine="567"/>
        <w:jc w:val="both"/>
        <w:rPr>
          <w:rFonts w:ascii="Times New Roman" w:eastAsia="Times New Roman" w:hAnsi="Times New Roman" w:cs="Times New Roman"/>
          <w:sz w:val="20"/>
          <w:szCs w:val="20"/>
        </w:rPr>
      </w:pPr>
      <w:r w:rsidRPr="00006943">
        <w:rPr>
          <w:rFonts w:ascii="Times New Roman" w:eastAsia="Times New Roman" w:hAnsi="Times New Roman" w:cs="Times New Roman"/>
          <w:b/>
          <w:bCs/>
          <w:i/>
          <w:iCs/>
          <w:sz w:val="28"/>
          <w:szCs w:val="28"/>
        </w:rPr>
        <w:t xml:space="preserve">Задание 1. </w:t>
      </w:r>
      <w:r w:rsidRPr="00006943">
        <w:rPr>
          <w:rFonts w:ascii="Times New Roman" w:eastAsia="Times New Roman" w:hAnsi="Times New Roman" w:cs="Times New Roman"/>
          <w:sz w:val="28"/>
          <w:szCs w:val="28"/>
        </w:rPr>
        <w:t>Перечислите,</w:t>
      </w:r>
      <w:r w:rsidRPr="00006943">
        <w:rPr>
          <w:rFonts w:ascii="Times New Roman" w:eastAsia="Times New Roman" w:hAnsi="Times New Roman" w:cs="Times New Roman"/>
          <w:b/>
          <w:bCs/>
          <w:i/>
          <w:iCs/>
          <w:sz w:val="28"/>
          <w:szCs w:val="28"/>
        </w:rPr>
        <w:t xml:space="preserve"> </w:t>
      </w:r>
      <w:r w:rsidRPr="00006943">
        <w:rPr>
          <w:rFonts w:ascii="Times New Roman" w:eastAsia="Times New Roman" w:hAnsi="Times New Roman" w:cs="Times New Roman"/>
          <w:sz w:val="28"/>
          <w:szCs w:val="28"/>
        </w:rPr>
        <w:t>какие обязательные условия должны быть выполнены,</w:t>
      </w:r>
      <w:r w:rsidRPr="00006943">
        <w:rPr>
          <w:rFonts w:ascii="Times New Roman" w:eastAsia="Times New Roman" w:hAnsi="Times New Roman" w:cs="Times New Roman"/>
          <w:b/>
          <w:bCs/>
          <w:i/>
          <w:iCs/>
          <w:sz w:val="28"/>
          <w:szCs w:val="28"/>
        </w:rPr>
        <w:t xml:space="preserve"> </w:t>
      </w:r>
      <w:r w:rsidRPr="00006943">
        <w:rPr>
          <w:rFonts w:ascii="Times New Roman" w:eastAsia="Times New Roman" w:hAnsi="Times New Roman" w:cs="Times New Roman"/>
          <w:sz w:val="28"/>
          <w:szCs w:val="28"/>
        </w:rPr>
        <w:t>чтобы достигший пенсионного возраста человек получал страховую пенсию по старости после 2025 года.</w:t>
      </w:r>
    </w:p>
    <w:p w:rsidR="00006943" w:rsidRPr="00006943" w:rsidRDefault="00006943" w:rsidP="00006943">
      <w:pPr>
        <w:spacing w:after="0" w:line="238" w:lineRule="auto"/>
        <w:ind w:firstLine="636"/>
        <w:jc w:val="both"/>
        <w:rPr>
          <w:rFonts w:ascii="Times New Roman" w:eastAsia="Times New Roman" w:hAnsi="Times New Roman" w:cs="Times New Roman"/>
          <w:sz w:val="20"/>
          <w:szCs w:val="20"/>
        </w:rPr>
      </w:pPr>
      <w:r w:rsidRPr="00006943">
        <w:rPr>
          <w:rFonts w:ascii="Times New Roman" w:eastAsia="Times New Roman" w:hAnsi="Times New Roman" w:cs="Times New Roman"/>
          <w:b/>
          <w:bCs/>
          <w:i/>
          <w:iCs/>
          <w:sz w:val="28"/>
          <w:szCs w:val="28"/>
        </w:rPr>
        <w:t xml:space="preserve">Задание 2. </w:t>
      </w:r>
      <w:r w:rsidRPr="00006943">
        <w:rPr>
          <w:rFonts w:ascii="Times New Roman" w:eastAsia="Times New Roman" w:hAnsi="Times New Roman" w:cs="Times New Roman"/>
          <w:sz w:val="28"/>
          <w:szCs w:val="28"/>
        </w:rPr>
        <w:t>Андрей Эдуардович работал до</w:t>
      </w:r>
      <w:r w:rsidRPr="00006943">
        <w:rPr>
          <w:rFonts w:ascii="Times New Roman" w:eastAsia="Times New Roman" w:hAnsi="Times New Roman" w:cs="Times New Roman"/>
          <w:b/>
          <w:bCs/>
          <w:i/>
          <w:iCs/>
          <w:sz w:val="28"/>
          <w:szCs w:val="28"/>
        </w:rPr>
        <w:t xml:space="preserve"> </w:t>
      </w:r>
      <w:r w:rsidRPr="00006943">
        <w:rPr>
          <w:rFonts w:ascii="Times New Roman" w:eastAsia="Times New Roman" w:hAnsi="Times New Roman" w:cs="Times New Roman"/>
          <w:sz w:val="28"/>
          <w:szCs w:val="28"/>
        </w:rPr>
        <w:t>67</w:t>
      </w:r>
      <w:r w:rsidRPr="00006943">
        <w:rPr>
          <w:rFonts w:ascii="Times New Roman" w:eastAsia="Times New Roman" w:hAnsi="Times New Roman" w:cs="Times New Roman"/>
          <w:b/>
          <w:bCs/>
          <w:i/>
          <w:iCs/>
          <w:sz w:val="28"/>
          <w:szCs w:val="28"/>
        </w:rPr>
        <w:t xml:space="preserve"> </w:t>
      </w:r>
      <w:r w:rsidRPr="00006943">
        <w:rPr>
          <w:rFonts w:ascii="Times New Roman" w:eastAsia="Times New Roman" w:hAnsi="Times New Roman" w:cs="Times New Roman"/>
          <w:sz w:val="28"/>
          <w:szCs w:val="28"/>
        </w:rPr>
        <w:t>лет и только после этого</w:t>
      </w:r>
      <w:r w:rsidRPr="00006943">
        <w:rPr>
          <w:rFonts w:ascii="Times New Roman" w:eastAsia="Times New Roman" w:hAnsi="Times New Roman" w:cs="Times New Roman"/>
          <w:b/>
          <w:bCs/>
          <w:i/>
          <w:iCs/>
          <w:sz w:val="28"/>
          <w:szCs w:val="28"/>
        </w:rPr>
        <w:t xml:space="preserve"> </w:t>
      </w:r>
      <w:r w:rsidRPr="00006943">
        <w:rPr>
          <w:rFonts w:ascii="Times New Roman" w:eastAsia="Times New Roman" w:hAnsi="Times New Roman" w:cs="Times New Roman"/>
          <w:sz w:val="28"/>
          <w:szCs w:val="28"/>
        </w:rPr>
        <w:t>обратился за пенсией по старости. У Андрея Эдуардовича стаж 35 лет, накопленных баллов – 98. На момент выхода на пенсию стоимость одного балла – 79,15 руб., размер фиксированной выплаты – 4952 рубля. За более поздний выход на пенсию применяются повышающие коэффициенты: сумма страховых баллов увеличивается на 15%, фиксированная выплата увеличивается на 12%. Рассчитайте размер пенсии Андрея Эдуардовича и сравните с размером пенсии, которую бы он получал, выйдя на пенсию в 65 лет.</w:t>
      </w:r>
    </w:p>
    <w:p w:rsidR="00006943" w:rsidRPr="00006943" w:rsidRDefault="00006943" w:rsidP="00006943">
      <w:pPr>
        <w:spacing w:after="0" w:line="238" w:lineRule="auto"/>
        <w:ind w:firstLine="567"/>
        <w:jc w:val="both"/>
        <w:rPr>
          <w:rFonts w:ascii="Times New Roman" w:eastAsia="Times New Roman" w:hAnsi="Times New Roman" w:cs="Times New Roman"/>
          <w:sz w:val="20"/>
          <w:szCs w:val="20"/>
        </w:rPr>
      </w:pPr>
      <w:r w:rsidRPr="00006943">
        <w:rPr>
          <w:rFonts w:ascii="Times New Roman" w:eastAsia="Times New Roman" w:hAnsi="Times New Roman" w:cs="Times New Roman"/>
          <w:b/>
          <w:bCs/>
          <w:i/>
          <w:iCs/>
          <w:sz w:val="28"/>
          <w:szCs w:val="28"/>
        </w:rPr>
        <w:t xml:space="preserve">Задание 3. </w:t>
      </w:r>
      <w:r w:rsidRPr="00006943">
        <w:rPr>
          <w:rFonts w:ascii="Times New Roman" w:eastAsia="Times New Roman" w:hAnsi="Times New Roman" w:cs="Times New Roman"/>
          <w:sz w:val="28"/>
          <w:szCs w:val="28"/>
        </w:rPr>
        <w:t>Виктор всю жизнь проработал на складе у индивидуального</w:t>
      </w:r>
      <w:r w:rsidRPr="00006943">
        <w:rPr>
          <w:rFonts w:ascii="Times New Roman" w:eastAsia="Times New Roman" w:hAnsi="Times New Roman" w:cs="Times New Roman"/>
          <w:b/>
          <w:bCs/>
          <w:i/>
          <w:iCs/>
          <w:sz w:val="28"/>
          <w:szCs w:val="28"/>
        </w:rPr>
        <w:t xml:space="preserve"> </w:t>
      </w:r>
      <w:r w:rsidRPr="00006943">
        <w:rPr>
          <w:rFonts w:ascii="Times New Roman" w:eastAsia="Times New Roman" w:hAnsi="Times New Roman" w:cs="Times New Roman"/>
          <w:sz w:val="28"/>
          <w:szCs w:val="28"/>
        </w:rPr>
        <w:t>предпринимателя, который не оформлял Виктора на работу, а заработную плату отдавал наличными деньгами. За счёт того, что Виктор служил в армии и после этого какое-то время официально работал водителем, а также официально оформил на себя уход за отцом, достигшим возраста 80 лет, он накопил 3,6 + 8 + 3,6 = 15,2</w:t>
      </w:r>
    </w:p>
    <w:p w:rsidR="00006943" w:rsidRDefault="00006943" w:rsidP="00006943">
      <w:pPr>
        <w:spacing w:after="0" w:line="240" w:lineRule="auto"/>
        <w:rPr>
          <w:rFonts w:ascii="Times New Roman" w:eastAsia="Times New Roman" w:hAnsi="Times New Roman" w:cs="Times New Roman"/>
        </w:rPr>
      </w:pPr>
    </w:p>
    <w:p w:rsidR="00006943" w:rsidRPr="00006943" w:rsidRDefault="00006943" w:rsidP="00006943">
      <w:pPr>
        <w:spacing w:after="0" w:line="234" w:lineRule="auto"/>
        <w:ind w:left="7"/>
        <w:rPr>
          <w:rFonts w:ascii="Times New Roman" w:eastAsia="Times New Roman" w:hAnsi="Times New Roman" w:cs="Times New Roman"/>
          <w:sz w:val="20"/>
          <w:szCs w:val="20"/>
        </w:rPr>
      </w:pPr>
      <w:r w:rsidRPr="00006943">
        <w:rPr>
          <w:rFonts w:ascii="Times New Roman" w:eastAsia="Times New Roman" w:hAnsi="Times New Roman" w:cs="Times New Roman"/>
          <w:sz w:val="28"/>
          <w:szCs w:val="28"/>
        </w:rPr>
        <w:lastRenderedPageBreak/>
        <w:t>баллов. Соответственно, его официальный страховой стаж составил 4 года. Рассчитайте, пенсию в каком размере будет получать Виктор при выходе на пенсию</w:t>
      </w:r>
    </w:p>
    <w:p w:rsidR="00006943" w:rsidRPr="00006943" w:rsidRDefault="00006943" w:rsidP="00006943">
      <w:pPr>
        <w:spacing w:after="0" w:line="4" w:lineRule="exact"/>
        <w:rPr>
          <w:rFonts w:ascii="Times New Roman" w:eastAsia="Times New Roman" w:hAnsi="Times New Roman" w:cs="Times New Roman"/>
          <w:sz w:val="20"/>
          <w:szCs w:val="20"/>
        </w:rPr>
      </w:pPr>
    </w:p>
    <w:p w:rsidR="00006943" w:rsidRPr="00006943" w:rsidRDefault="00006943" w:rsidP="00006943">
      <w:pPr>
        <w:numPr>
          <w:ilvl w:val="0"/>
          <w:numId w:val="18"/>
        </w:numPr>
        <w:tabs>
          <w:tab w:val="left" w:pos="207"/>
        </w:tabs>
        <w:spacing w:after="0" w:line="240" w:lineRule="auto"/>
        <w:rPr>
          <w:rFonts w:ascii="Times New Roman" w:eastAsia="Times New Roman" w:hAnsi="Times New Roman" w:cs="Times New Roman"/>
          <w:sz w:val="28"/>
          <w:szCs w:val="28"/>
        </w:rPr>
      </w:pPr>
      <w:r w:rsidRPr="00006943">
        <w:rPr>
          <w:rFonts w:ascii="Times New Roman" w:eastAsia="Times New Roman" w:hAnsi="Times New Roman" w:cs="Times New Roman"/>
          <w:sz w:val="28"/>
          <w:szCs w:val="28"/>
        </w:rPr>
        <w:t>2027 году.</w:t>
      </w:r>
    </w:p>
    <w:p w:rsidR="00006943" w:rsidRPr="00006943" w:rsidRDefault="00006943" w:rsidP="00006943">
      <w:pPr>
        <w:spacing w:after="0" w:line="234" w:lineRule="auto"/>
        <w:ind w:left="7" w:firstLine="567"/>
        <w:rPr>
          <w:rFonts w:ascii="Times New Roman" w:eastAsia="Times New Roman" w:hAnsi="Times New Roman" w:cs="Times New Roman"/>
          <w:sz w:val="20"/>
          <w:szCs w:val="20"/>
        </w:rPr>
      </w:pPr>
      <w:r w:rsidRPr="00006943">
        <w:rPr>
          <w:rFonts w:ascii="Times New Roman" w:eastAsia="Times New Roman" w:hAnsi="Times New Roman" w:cs="Times New Roman"/>
          <w:b/>
          <w:bCs/>
          <w:i/>
          <w:iCs/>
          <w:sz w:val="28"/>
          <w:szCs w:val="28"/>
        </w:rPr>
        <w:t xml:space="preserve">Задание 4. </w:t>
      </w:r>
      <w:r w:rsidRPr="00006943">
        <w:rPr>
          <w:rFonts w:ascii="Times New Roman" w:eastAsia="Times New Roman" w:hAnsi="Times New Roman" w:cs="Times New Roman"/>
          <w:sz w:val="28"/>
          <w:szCs w:val="28"/>
        </w:rPr>
        <w:t>Изучите финансовые инструменты,</w:t>
      </w:r>
      <w:r w:rsidRPr="00006943">
        <w:rPr>
          <w:rFonts w:ascii="Times New Roman" w:eastAsia="Times New Roman" w:hAnsi="Times New Roman" w:cs="Times New Roman"/>
          <w:b/>
          <w:bCs/>
          <w:i/>
          <w:iCs/>
          <w:sz w:val="28"/>
          <w:szCs w:val="28"/>
        </w:rPr>
        <w:t xml:space="preserve"> </w:t>
      </w:r>
      <w:r w:rsidRPr="00006943">
        <w:rPr>
          <w:rFonts w:ascii="Times New Roman" w:eastAsia="Times New Roman" w:hAnsi="Times New Roman" w:cs="Times New Roman"/>
          <w:sz w:val="28"/>
          <w:szCs w:val="28"/>
        </w:rPr>
        <w:t>используемые для</w:t>
      </w:r>
      <w:r w:rsidRPr="00006943">
        <w:rPr>
          <w:rFonts w:ascii="Times New Roman" w:eastAsia="Times New Roman" w:hAnsi="Times New Roman" w:cs="Times New Roman"/>
          <w:b/>
          <w:bCs/>
          <w:i/>
          <w:iCs/>
          <w:sz w:val="28"/>
          <w:szCs w:val="28"/>
        </w:rPr>
        <w:t xml:space="preserve"> </w:t>
      </w:r>
      <w:r w:rsidRPr="00006943">
        <w:rPr>
          <w:rFonts w:ascii="Times New Roman" w:eastAsia="Times New Roman" w:hAnsi="Times New Roman" w:cs="Times New Roman"/>
          <w:sz w:val="28"/>
          <w:szCs w:val="28"/>
        </w:rPr>
        <w:t>формирования пенсионных накоплений, и ответьте на вопросы:</w:t>
      </w:r>
    </w:p>
    <w:p w:rsidR="00006943" w:rsidRPr="00006943" w:rsidRDefault="00006943" w:rsidP="00006943">
      <w:pPr>
        <w:spacing w:after="0" w:line="2" w:lineRule="exact"/>
        <w:rPr>
          <w:rFonts w:ascii="Times New Roman" w:eastAsia="Times New Roman" w:hAnsi="Times New Roman" w:cs="Times New Roman"/>
          <w:sz w:val="20"/>
          <w:szCs w:val="20"/>
        </w:rPr>
      </w:pPr>
    </w:p>
    <w:p w:rsidR="00006943" w:rsidRPr="00006943" w:rsidRDefault="00006943" w:rsidP="00006943">
      <w:pPr>
        <w:numPr>
          <w:ilvl w:val="0"/>
          <w:numId w:val="19"/>
        </w:numPr>
        <w:tabs>
          <w:tab w:val="left" w:pos="887"/>
        </w:tabs>
        <w:spacing w:after="0" w:line="240" w:lineRule="auto"/>
        <w:rPr>
          <w:rFonts w:ascii="Times New Roman" w:eastAsia="Times New Roman" w:hAnsi="Times New Roman" w:cs="Times New Roman"/>
          <w:sz w:val="28"/>
          <w:szCs w:val="28"/>
        </w:rPr>
      </w:pPr>
      <w:r w:rsidRPr="00006943">
        <w:rPr>
          <w:rFonts w:ascii="Times New Roman" w:eastAsia="Times New Roman" w:hAnsi="Times New Roman" w:cs="Times New Roman"/>
          <w:sz w:val="28"/>
          <w:szCs w:val="28"/>
        </w:rPr>
        <w:t>Каким образом можно распоряжаться накопительной частью пенсии?</w:t>
      </w:r>
    </w:p>
    <w:p w:rsidR="00006943" w:rsidRPr="00006943" w:rsidRDefault="00006943" w:rsidP="00006943">
      <w:pPr>
        <w:spacing w:after="0" w:line="13" w:lineRule="exact"/>
        <w:rPr>
          <w:rFonts w:ascii="Times New Roman" w:eastAsia="Times New Roman" w:hAnsi="Times New Roman" w:cs="Times New Roman"/>
          <w:sz w:val="28"/>
          <w:szCs w:val="28"/>
        </w:rPr>
      </w:pPr>
    </w:p>
    <w:p w:rsidR="00006943" w:rsidRPr="00006943" w:rsidRDefault="00006943" w:rsidP="00006943">
      <w:pPr>
        <w:numPr>
          <w:ilvl w:val="0"/>
          <w:numId w:val="19"/>
        </w:numPr>
        <w:tabs>
          <w:tab w:val="left" w:pos="886"/>
        </w:tabs>
        <w:spacing w:after="0" w:line="234" w:lineRule="auto"/>
        <w:rPr>
          <w:rFonts w:ascii="Times New Roman" w:eastAsia="Times New Roman" w:hAnsi="Times New Roman" w:cs="Times New Roman"/>
          <w:sz w:val="28"/>
          <w:szCs w:val="28"/>
        </w:rPr>
      </w:pPr>
      <w:r w:rsidRPr="00006943">
        <w:rPr>
          <w:rFonts w:ascii="Times New Roman" w:eastAsia="Times New Roman" w:hAnsi="Times New Roman" w:cs="Times New Roman"/>
          <w:sz w:val="28"/>
          <w:szCs w:val="28"/>
        </w:rPr>
        <w:t>Каким образом можно стать участником программы государственного софинансировании пенсии?</w:t>
      </w:r>
    </w:p>
    <w:p w:rsidR="00006943" w:rsidRPr="00006943" w:rsidRDefault="00006943" w:rsidP="00006943">
      <w:pPr>
        <w:spacing w:after="0" w:line="4" w:lineRule="exact"/>
        <w:rPr>
          <w:rFonts w:ascii="Times New Roman" w:eastAsia="Times New Roman" w:hAnsi="Times New Roman" w:cs="Times New Roman"/>
          <w:sz w:val="28"/>
          <w:szCs w:val="28"/>
        </w:rPr>
      </w:pPr>
    </w:p>
    <w:p w:rsidR="00006943" w:rsidRPr="00006943" w:rsidRDefault="00006943" w:rsidP="00006943">
      <w:pPr>
        <w:numPr>
          <w:ilvl w:val="0"/>
          <w:numId w:val="19"/>
        </w:numPr>
        <w:tabs>
          <w:tab w:val="left" w:pos="887"/>
        </w:tabs>
        <w:spacing w:after="0" w:line="240" w:lineRule="auto"/>
        <w:rPr>
          <w:rFonts w:ascii="Times New Roman" w:eastAsia="Times New Roman" w:hAnsi="Times New Roman" w:cs="Times New Roman"/>
          <w:sz w:val="28"/>
          <w:szCs w:val="28"/>
        </w:rPr>
      </w:pPr>
      <w:r w:rsidRPr="00006943">
        <w:rPr>
          <w:rFonts w:ascii="Times New Roman" w:eastAsia="Times New Roman" w:hAnsi="Times New Roman" w:cs="Times New Roman"/>
          <w:sz w:val="28"/>
          <w:szCs w:val="28"/>
        </w:rPr>
        <w:t>В чем сущность программ добровольного пенсионного страхования?</w:t>
      </w:r>
    </w:p>
    <w:p w:rsidR="00006943" w:rsidRPr="00006943" w:rsidRDefault="00006943" w:rsidP="00006943">
      <w:pPr>
        <w:spacing w:after="0" w:line="234" w:lineRule="auto"/>
        <w:ind w:left="7" w:right="20" w:firstLine="567"/>
        <w:jc w:val="both"/>
        <w:rPr>
          <w:rFonts w:ascii="Times New Roman" w:eastAsia="Times New Roman" w:hAnsi="Times New Roman" w:cs="Times New Roman"/>
          <w:sz w:val="20"/>
          <w:szCs w:val="20"/>
        </w:rPr>
      </w:pPr>
      <w:r w:rsidRPr="00006943">
        <w:rPr>
          <w:rFonts w:ascii="Times New Roman" w:eastAsia="Times New Roman" w:hAnsi="Times New Roman" w:cs="Times New Roman"/>
          <w:b/>
          <w:bCs/>
          <w:i/>
          <w:iCs/>
          <w:sz w:val="28"/>
          <w:szCs w:val="28"/>
        </w:rPr>
        <w:t xml:space="preserve">Задание 5. </w:t>
      </w:r>
      <w:r w:rsidRPr="00006943">
        <w:rPr>
          <w:rFonts w:ascii="Times New Roman" w:eastAsia="Times New Roman" w:hAnsi="Times New Roman" w:cs="Times New Roman"/>
          <w:sz w:val="28"/>
          <w:szCs w:val="28"/>
        </w:rPr>
        <w:t>Приведите примеры наиболее доходных на данный момент НПФ</w:t>
      </w:r>
      <w:r w:rsidRPr="00006943">
        <w:rPr>
          <w:rFonts w:ascii="Times New Roman" w:eastAsia="Times New Roman" w:hAnsi="Times New Roman" w:cs="Times New Roman"/>
          <w:b/>
          <w:bCs/>
          <w:i/>
          <w:iCs/>
          <w:sz w:val="28"/>
          <w:szCs w:val="28"/>
        </w:rPr>
        <w:t xml:space="preserve"> </w:t>
      </w:r>
      <w:r w:rsidRPr="00006943">
        <w:rPr>
          <w:rFonts w:ascii="Times New Roman" w:eastAsia="Times New Roman" w:hAnsi="Times New Roman" w:cs="Times New Roman"/>
          <w:sz w:val="28"/>
          <w:szCs w:val="28"/>
        </w:rPr>
        <w:t>или частных управляющих компаний.</w:t>
      </w:r>
    </w:p>
    <w:p w:rsidR="00006943" w:rsidRPr="00006943" w:rsidRDefault="00006943" w:rsidP="00006943">
      <w:pPr>
        <w:spacing w:after="0" w:line="200" w:lineRule="exact"/>
        <w:rPr>
          <w:rFonts w:ascii="Times New Roman" w:eastAsia="Times New Roman" w:hAnsi="Times New Roman" w:cs="Times New Roman"/>
          <w:sz w:val="20"/>
          <w:szCs w:val="20"/>
        </w:rPr>
      </w:pPr>
    </w:p>
    <w:p w:rsidR="00006943" w:rsidRPr="00006943" w:rsidRDefault="00006943" w:rsidP="00006943">
      <w:pPr>
        <w:spacing w:after="0" w:line="200" w:lineRule="exact"/>
        <w:rPr>
          <w:rFonts w:ascii="Times New Roman" w:eastAsia="Times New Roman" w:hAnsi="Times New Roman" w:cs="Times New Roman"/>
          <w:sz w:val="20"/>
          <w:szCs w:val="20"/>
        </w:rPr>
      </w:pPr>
    </w:p>
    <w:p w:rsidR="00006943" w:rsidRPr="00006943" w:rsidRDefault="00006943" w:rsidP="00006943">
      <w:pPr>
        <w:spacing w:after="0" w:line="253" w:lineRule="exact"/>
        <w:rPr>
          <w:rFonts w:ascii="Times New Roman" w:eastAsia="Times New Roman" w:hAnsi="Times New Roman" w:cs="Times New Roman"/>
          <w:sz w:val="20"/>
          <w:szCs w:val="20"/>
        </w:rPr>
      </w:pPr>
    </w:p>
    <w:p w:rsidR="00A73856" w:rsidRPr="00A73856" w:rsidRDefault="00752A16" w:rsidP="00A73856">
      <w:pPr>
        <w:spacing w:after="0"/>
        <w:jc w:val="center"/>
        <w:rPr>
          <w:rFonts w:ascii="Times New Roman" w:eastAsia="Calibri" w:hAnsi="Times New Roman" w:cs="Times New Roman"/>
          <w:b/>
          <w:sz w:val="28"/>
          <w:szCs w:val="28"/>
          <w:lang w:eastAsia="en-US"/>
        </w:rPr>
      </w:pPr>
      <w:r w:rsidRPr="00A73856">
        <w:rPr>
          <w:rFonts w:ascii="Times New Roman" w:hAnsi="Times New Roman" w:cs="Times New Roman"/>
          <w:b/>
          <w:sz w:val="28"/>
          <w:szCs w:val="28"/>
        </w:rPr>
        <w:t>Практическое занятие № 8</w:t>
      </w:r>
      <w:r w:rsidR="00A73856" w:rsidRPr="00A73856">
        <w:rPr>
          <w:rFonts w:ascii="Times New Roman" w:hAnsi="Times New Roman" w:cs="Times New Roman"/>
          <w:b/>
          <w:sz w:val="28"/>
          <w:szCs w:val="28"/>
        </w:rPr>
        <w:t xml:space="preserve">  «А</w:t>
      </w:r>
      <w:r w:rsidR="00A73856" w:rsidRPr="00A73856">
        <w:rPr>
          <w:rFonts w:ascii="Times New Roman" w:eastAsia="Calibri" w:hAnsi="Times New Roman" w:cs="Times New Roman"/>
          <w:b/>
          <w:sz w:val="28"/>
          <w:szCs w:val="28"/>
          <w:lang w:eastAsia="en-US"/>
        </w:rPr>
        <w:t>нализ финансовых результатов деятельности фирмы»</w:t>
      </w:r>
    </w:p>
    <w:p w:rsidR="00752A16" w:rsidRPr="00752A16" w:rsidRDefault="00752A16" w:rsidP="00752A16">
      <w:pPr>
        <w:spacing w:after="0"/>
        <w:rPr>
          <w:rFonts w:ascii="Times New Roman" w:hAnsi="Times New Roman" w:cs="Times New Roman"/>
          <w:b/>
          <w:sz w:val="28"/>
          <w:szCs w:val="28"/>
        </w:rPr>
      </w:pPr>
      <w:r w:rsidRPr="00752A16">
        <w:rPr>
          <w:rFonts w:ascii="Times New Roman" w:hAnsi="Times New Roman" w:cs="Times New Roman"/>
          <w:b/>
          <w:sz w:val="28"/>
          <w:szCs w:val="28"/>
        </w:rPr>
        <w:t>Цель:</w:t>
      </w:r>
    </w:p>
    <w:p w:rsidR="00752A16" w:rsidRPr="00752A16" w:rsidRDefault="00752A16" w:rsidP="00752A16">
      <w:pPr>
        <w:spacing w:after="0"/>
        <w:rPr>
          <w:rFonts w:ascii="Times New Roman" w:hAnsi="Times New Roman" w:cs="Times New Roman"/>
          <w:sz w:val="28"/>
          <w:szCs w:val="28"/>
        </w:rPr>
      </w:pPr>
      <w:r w:rsidRPr="00752A16">
        <w:rPr>
          <w:rFonts w:ascii="Times New Roman" w:hAnsi="Times New Roman" w:cs="Times New Roman"/>
          <w:sz w:val="28"/>
          <w:szCs w:val="28"/>
        </w:rPr>
        <w:t>- освоение основных знаний по информационному обеспечению анализа деятельности предприятия;</w:t>
      </w:r>
    </w:p>
    <w:p w:rsidR="00752A16" w:rsidRPr="00752A16" w:rsidRDefault="00752A16" w:rsidP="00752A16">
      <w:pPr>
        <w:spacing w:after="0"/>
        <w:rPr>
          <w:rFonts w:ascii="Times New Roman" w:hAnsi="Times New Roman" w:cs="Times New Roman"/>
          <w:sz w:val="28"/>
          <w:szCs w:val="28"/>
        </w:rPr>
      </w:pPr>
      <w:r w:rsidRPr="00752A16">
        <w:rPr>
          <w:rFonts w:ascii="Times New Roman" w:hAnsi="Times New Roman" w:cs="Times New Roman"/>
          <w:sz w:val="28"/>
          <w:szCs w:val="28"/>
        </w:rPr>
        <w:t>- развитие экономического мышления;</w:t>
      </w:r>
    </w:p>
    <w:p w:rsidR="00752A16" w:rsidRPr="00752A16" w:rsidRDefault="00752A16" w:rsidP="00752A16">
      <w:pPr>
        <w:spacing w:after="0"/>
        <w:rPr>
          <w:rFonts w:ascii="Times New Roman" w:hAnsi="Times New Roman" w:cs="Times New Roman"/>
          <w:sz w:val="28"/>
          <w:szCs w:val="28"/>
        </w:rPr>
      </w:pPr>
      <w:r w:rsidRPr="00752A16">
        <w:rPr>
          <w:rFonts w:ascii="Times New Roman" w:hAnsi="Times New Roman" w:cs="Times New Roman"/>
          <w:sz w:val="28"/>
          <w:szCs w:val="28"/>
        </w:rPr>
        <w:t>- умение определять информацию о деятельности предприятия и делать выводы.</w:t>
      </w:r>
    </w:p>
    <w:p w:rsidR="00752A16" w:rsidRPr="00752A16" w:rsidRDefault="00752A16" w:rsidP="00752A16">
      <w:pPr>
        <w:spacing w:after="0"/>
        <w:rPr>
          <w:rFonts w:ascii="Times New Roman" w:hAnsi="Times New Roman" w:cs="Times New Roman"/>
          <w:sz w:val="28"/>
          <w:szCs w:val="28"/>
        </w:rPr>
      </w:pPr>
    </w:p>
    <w:p w:rsidR="00752A16" w:rsidRPr="00752A16" w:rsidRDefault="00A73856" w:rsidP="00752A16">
      <w:pPr>
        <w:spacing w:after="0"/>
        <w:rPr>
          <w:rFonts w:ascii="Times New Roman" w:hAnsi="Times New Roman" w:cs="Times New Roman"/>
          <w:sz w:val="28"/>
          <w:szCs w:val="28"/>
        </w:rPr>
      </w:pPr>
      <w:r>
        <w:rPr>
          <w:rFonts w:ascii="Times New Roman" w:hAnsi="Times New Roman" w:cs="Times New Roman"/>
          <w:sz w:val="28"/>
          <w:szCs w:val="28"/>
        </w:rPr>
        <w:t>1.</w:t>
      </w:r>
      <w:r w:rsidR="00752A16" w:rsidRPr="00752A16">
        <w:rPr>
          <w:rFonts w:ascii="Times New Roman" w:hAnsi="Times New Roman" w:cs="Times New Roman"/>
          <w:sz w:val="28"/>
          <w:szCs w:val="28"/>
        </w:rPr>
        <w:t>Методические указания: для определения объема производства по годам необходимо определить процентное отношение к базисному году, к предыдущему году. Тем самым проанализировать тенденцию объема реализации продукции.</w:t>
      </w:r>
    </w:p>
    <w:p w:rsidR="00752A16" w:rsidRPr="00752A16" w:rsidRDefault="00752A16" w:rsidP="00752A16">
      <w:pPr>
        <w:spacing w:after="0"/>
        <w:rPr>
          <w:rFonts w:ascii="Times New Roman" w:hAnsi="Times New Roman" w:cs="Times New Roman"/>
          <w:sz w:val="28"/>
          <w:szCs w:val="28"/>
        </w:rPr>
      </w:pPr>
      <w:r w:rsidRPr="00752A16">
        <w:rPr>
          <w:rFonts w:ascii="Times New Roman" w:hAnsi="Times New Roman" w:cs="Times New Roman"/>
          <w:sz w:val="28"/>
          <w:szCs w:val="28"/>
        </w:rPr>
        <w:t xml:space="preserve"> Для того чтобы определить темп роста объема реализации рассчитывают абсолютное и относительное отклонение, делают вывод.</w:t>
      </w:r>
    </w:p>
    <w:p w:rsidR="00752A16" w:rsidRPr="00752A16" w:rsidRDefault="00752A16" w:rsidP="00752A16">
      <w:pPr>
        <w:spacing w:after="0"/>
        <w:rPr>
          <w:rFonts w:ascii="Times New Roman" w:hAnsi="Times New Roman" w:cs="Times New Roman"/>
          <w:color w:val="404040" w:themeColor="text1" w:themeTint="BF"/>
          <w:sz w:val="24"/>
          <w:szCs w:val="24"/>
        </w:rPr>
      </w:pPr>
    </w:p>
    <w:p w:rsidR="00752A16" w:rsidRPr="00752A16" w:rsidRDefault="00752A16" w:rsidP="00752A16">
      <w:pPr>
        <w:spacing w:after="0"/>
        <w:jc w:val="center"/>
        <w:rPr>
          <w:rFonts w:ascii="Times New Roman" w:hAnsi="Times New Roman" w:cs="Times New Roman"/>
          <w:color w:val="404040" w:themeColor="text1" w:themeTint="BF"/>
          <w:sz w:val="24"/>
          <w:szCs w:val="24"/>
        </w:rPr>
      </w:pPr>
    </w:p>
    <w:p w:rsidR="00752A16" w:rsidRPr="00752A16" w:rsidRDefault="00752A16" w:rsidP="00752A16">
      <w:pPr>
        <w:numPr>
          <w:ilvl w:val="0"/>
          <w:numId w:val="20"/>
        </w:numPr>
        <w:spacing w:after="0"/>
        <w:ind w:left="284" w:hanging="284"/>
        <w:contextualSpacing/>
        <w:rPr>
          <w:rFonts w:ascii="Times New Roman" w:hAnsi="Times New Roman" w:cs="Times New Roman"/>
          <w:sz w:val="24"/>
          <w:szCs w:val="24"/>
        </w:rPr>
      </w:pPr>
      <w:r w:rsidRPr="00752A16">
        <w:rPr>
          <w:rFonts w:ascii="Times New Roman" w:hAnsi="Times New Roman" w:cs="Times New Roman"/>
          <w:sz w:val="24"/>
          <w:szCs w:val="24"/>
        </w:rPr>
        <w:t>На основе данных таблицы определить объем реализации продукции, как к базисному году, так и к предыдущему и сделать вывод.</w:t>
      </w:r>
    </w:p>
    <w:tbl>
      <w:tblPr>
        <w:tblStyle w:val="27"/>
        <w:tblW w:w="0" w:type="auto"/>
        <w:tblInd w:w="108" w:type="dxa"/>
        <w:tblLook w:val="04A0" w:firstRow="1" w:lastRow="0" w:firstColumn="1" w:lastColumn="0" w:noHBand="0" w:noVBand="1"/>
      </w:tblPr>
      <w:tblGrid>
        <w:gridCol w:w="1418"/>
        <w:gridCol w:w="3902"/>
        <w:gridCol w:w="2355"/>
        <w:gridCol w:w="2355"/>
      </w:tblGrid>
      <w:tr w:rsidR="00A73856" w:rsidRPr="00752A16" w:rsidTr="00A73856">
        <w:tc>
          <w:tcPr>
            <w:tcW w:w="1418"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 xml:space="preserve">Год </w:t>
            </w:r>
          </w:p>
        </w:tc>
        <w:tc>
          <w:tcPr>
            <w:tcW w:w="3902"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 xml:space="preserve">Объем производства продукции, </w:t>
            </w:r>
          </w:p>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млн. руб.</w:t>
            </w:r>
          </w:p>
        </w:tc>
        <w:tc>
          <w:tcPr>
            <w:tcW w:w="2355"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В процентах к базисному году</w:t>
            </w:r>
          </w:p>
        </w:tc>
        <w:tc>
          <w:tcPr>
            <w:tcW w:w="2355"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В процентах к предыдущему году</w:t>
            </w:r>
          </w:p>
        </w:tc>
      </w:tr>
      <w:tr w:rsidR="00A73856" w:rsidRPr="00752A16" w:rsidTr="00A73856">
        <w:tc>
          <w:tcPr>
            <w:tcW w:w="1418"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20..</w:t>
            </w:r>
          </w:p>
        </w:tc>
        <w:tc>
          <w:tcPr>
            <w:tcW w:w="3902"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5360</w:t>
            </w:r>
          </w:p>
        </w:tc>
        <w:tc>
          <w:tcPr>
            <w:tcW w:w="2355" w:type="dxa"/>
          </w:tcPr>
          <w:p w:rsidR="00752A16" w:rsidRPr="00752A16" w:rsidRDefault="00752A16" w:rsidP="00752A16">
            <w:pPr>
              <w:contextualSpacing/>
              <w:jc w:val="center"/>
              <w:rPr>
                <w:rFonts w:ascii="Times New Roman" w:hAnsi="Times New Roman" w:cs="Times New Roman"/>
                <w:sz w:val="24"/>
                <w:szCs w:val="24"/>
              </w:rPr>
            </w:pPr>
          </w:p>
        </w:tc>
        <w:tc>
          <w:tcPr>
            <w:tcW w:w="2355" w:type="dxa"/>
          </w:tcPr>
          <w:p w:rsidR="00752A16" w:rsidRPr="00752A16" w:rsidRDefault="00752A16" w:rsidP="00752A16">
            <w:pPr>
              <w:contextualSpacing/>
              <w:jc w:val="center"/>
              <w:rPr>
                <w:rFonts w:ascii="Times New Roman" w:hAnsi="Times New Roman" w:cs="Times New Roman"/>
                <w:sz w:val="24"/>
                <w:szCs w:val="24"/>
              </w:rPr>
            </w:pPr>
          </w:p>
        </w:tc>
      </w:tr>
      <w:tr w:rsidR="00A73856" w:rsidRPr="00752A16" w:rsidTr="00A73856">
        <w:tc>
          <w:tcPr>
            <w:tcW w:w="1418"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20..</w:t>
            </w:r>
          </w:p>
        </w:tc>
        <w:tc>
          <w:tcPr>
            <w:tcW w:w="3902"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5430</w:t>
            </w:r>
          </w:p>
        </w:tc>
        <w:tc>
          <w:tcPr>
            <w:tcW w:w="2355" w:type="dxa"/>
          </w:tcPr>
          <w:p w:rsidR="00752A16" w:rsidRPr="00752A16" w:rsidRDefault="00752A16" w:rsidP="00752A16">
            <w:pPr>
              <w:contextualSpacing/>
              <w:jc w:val="center"/>
              <w:rPr>
                <w:rFonts w:ascii="Times New Roman" w:hAnsi="Times New Roman" w:cs="Times New Roman"/>
                <w:sz w:val="24"/>
                <w:szCs w:val="24"/>
              </w:rPr>
            </w:pPr>
          </w:p>
        </w:tc>
        <w:tc>
          <w:tcPr>
            <w:tcW w:w="2355" w:type="dxa"/>
          </w:tcPr>
          <w:p w:rsidR="00752A16" w:rsidRPr="00752A16" w:rsidRDefault="00752A16" w:rsidP="00752A16">
            <w:pPr>
              <w:contextualSpacing/>
              <w:jc w:val="center"/>
              <w:rPr>
                <w:rFonts w:ascii="Times New Roman" w:hAnsi="Times New Roman" w:cs="Times New Roman"/>
                <w:sz w:val="24"/>
                <w:szCs w:val="24"/>
              </w:rPr>
            </w:pPr>
          </w:p>
        </w:tc>
      </w:tr>
      <w:tr w:rsidR="00A73856" w:rsidRPr="00752A16" w:rsidTr="00A73856">
        <w:tc>
          <w:tcPr>
            <w:tcW w:w="1418"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20..</w:t>
            </w:r>
          </w:p>
        </w:tc>
        <w:tc>
          <w:tcPr>
            <w:tcW w:w="3902"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5280</w:t>
            </w:r>
          </w:p>
        </w:tc>
        <w:tc>
          <w:tcPr>
            <w:tcW w:w="2355" w:type="dxa"/>
          </w:tcPr>
          <w:p w:rsidR="00752A16" w:rsidRPr="00752A16" w:rsidRDefault="00752A16" w:rsidP="00752A16">
            <w:pPr>
              <w:contextualSpacing/>
              <w:jc w:val="center"/>
              <w:rPr>
                <w:rFonts w:ascii="Times New Roman" w:hAnsi="Times New Roman" w:cs="Times New Roman"/>
                <w:sz w:val="24"/>
                <w:szCs w:val="24"/>
              </w:rPr>
            </w:pPr>
          </w:p>
        </w:tc>
        <w:tc>
          <w:tcPr>
            <w:tcW w:w="2355" w:type="dxa"/>
          </w:tcPr>
          <w:p w:rsidR="00752A16" w:rsidRPr="00752A16" w:rsidRDefault="00752A16" w:rsidP="00752A16">
            <w:pPr>
              <w:contextualSpacing/>
              <w:jc w:val="center"/>
              <w:rPr>
                <w:rFonts w:ascii="Times New Roman" w:hAnsi="Times New Roman" w:cs="Times New Roman"/>
                <w:sz w:val="24"/>
                <w:szCs w:val="24"/>
              </w:rPr>
            </w:pPr>
          </w:p>
        </w:tc>
      </w:tr>
      <w:tr w:rsidR="00A73856" w:rsidRPr="00752A16" w:rsidTr="00A73856">
        <w:tc>
          <w:tcPr>
            <w:tcW w:w="1418"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20..</w:t>
            </w:r>
          </w:p>
        </w:tc>
        <w:tc>
          <w:tcPr>
            <w:tcW w:w="3902"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6150</w:t>
            </w:r>
          </w:p>
        </w:tc>
        <w:tc>
          <w:tcPr>
            <w:tcW w:w="2355" w:type="dxa"/>
          </w:tcPr>
          <w:p w:rsidR="00752A16" w:rsidRPr="00752A16" w:rsidRDefault="00752A16" w:rsidP="00752A16">
            <w:pPr>
              <w:contextualSpacing/>
              <w:jc w:val="center"/>
              <w:rPr>
                <w:rFonts w:ascii="Times New Roman" w:hAnsi="Times New Roman" w:cs="Times New Roman"/>
                <w:sz w:val="24"/>
                <w:szCs w:val="24"/>
              </w:rPr>
            </w:pPr>
          </w:p>
        </w:tc>
        <w:tc>
          <w:tcPr>
            <w:tcW w:w="2355" w:type="dxa"/>
          </w:tcPr>
          <w:p w:rsidR="00752A16" w:rsidRPr="00752A16" w:rsidRDefault="00752A16" w:rsidP="00752A16">
            <w:pPr>
              <w:contextualSpacing/>
              <w:jc w:val="center"/>
              <w:rPr>
                <w:rFonts w:ascii="Times New Roman" w:hAnsi="Times New Roman" w:cs="Times New Roman"/>
                <w:sz w:val="24"/>
                <w:szCs w:val="24"/>
              </w:rPr>
            </w:pPr>
          </w:p>
        </w:tc>
      </w:tr>
      <w:tr w:rsidR="00A73856" w:rsidRPr="00752A16" w:rsidTr="00A73856">
        <w:tc>
          <w:tcPr>
            <w:tcW w:w="1418"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20..</w:t>
            </w:r>
          </w:p>
        </w:tc>
        <w:tc>
          <w:tcPr>
            <w:tcW w:w="3902" w:type="dxa"/>
          </w:tcPr>
          <w:p w:rsidR="00752A16" w:rsidRPr="00752A16" w:rsidRDefault="00752A16" w:rsidP="00752A16">
            <w:pPr>
              <w:contextualSpacing/>
              <w:jc w:val="center"/>
              <w:rPr>
                <w:rFonts w:ascii="Times New Roman" w:hAnsi="Times New Roman" w:cs="Times New Roman"/>
                <w:sz w:val="24"/>
                <w:szCs w:val="24"/>
              </w:rPr>
            </w:pPr>
            <w:r w:rsidRPr="00752A16">
              <w:rPr>
                <w:rFonts w:ascii="Times New Roman" w:hAnsi="Times New Roman" w:cs="Times New Roman"/>
                <w:sz w:val="24"/>
                <w:szCs w:val="24"/>
              </w:rPr>
              <w:t>5940</w:t>
            </w:r>
          </w:p>
        </w:tc>
        <w:tc>
          <w:tcPr>
            <w:tcW w:w="2355" w:type="dxa"/>
          </w:tcPr>
          <w:p w:rsidR="00752A16" w:rsidRPr="00752A16" w:rsidRDefault="00752A16" w:rsidP="00752A16">
            <w:pPr>
              <w:contextualSpacing/>
              <w:jc w:val="center"/>
              <w:rPr>
                <w:rFonts w:ascii="Times New Roman" w:hAnsi="Times New Roman" w:cs="Times New Roman"/>
                <w:sz w:val="24"/>
                <w:szCs w:val="24"/>
              </w:rPr>
            </w:pPr>
          </w:p>
        </w:tc>
        <w:tc>
          <w:tcPr>
            <w:tcW w:w="2355" w:type="dxa"/>
          </w:tcPr>
          <w:p w:rsidR="00752A16" w:rsidRPr="00752A16" w:rsidRDefault="00752A16" w:rsidP="00752A16">
            <w:pPr>
              <w:contextualSpacing/>
              <w:jc w:val="center"/>
              <w:rPr>
                <w:rFonts w:ascii="Times New Roman" w:hAnsi="Times New Roman" w:cs="Times New Roman"/>
                <w:sz w:val="24"/>
                <w:szCs w:val="24"/>
              </w:rPr>
            </w:pPr>
          </w:p>
        </w:tc>
      </w:tr>
    </w:tbl>
    <w:p w:rsidR="00752A16" w:rsidRPr="00752A16" w:rsidRDefault="00752A16" w:rsidP="00752A16">
      <w:pPr>
        <w:spacing w:after="0"/>
        <w:ind w:left="720"/>
        <w:contextualSpacing/>
        <w:rPr>
          <w:rFonts w:ascii="Times New Roman" w:hAnsi="Times New Roman" w:cs="Times New Roman"/>
          <w:sz w:val="24"/>
          <w:szCs w:val="24"/>
        </w:rPr>
      </w:pPr>
    </w:p>
    <w:p w:rsidR="00752A16" w:rsidRPr="00752A16" w:rsidRDefault="00752A16" w:rsidP="00752A16">
      <w:pPr>
        <w:numPr>
          <w:ilvl w:val="0"/>
          <w:numId w:val="20"/>
        </w:numPr>
        <w:spacing w:after="0"/>
        <w:ind w:left="284" w:hanging="284"/>
        <w:contextualSpacing/>
        <w:rPr>
          <w:rFonts w:ascii="Times New Roman" w:hAnsi="Times New Roman" w:cs="Times New Roman"/>
          <w:sz w:val="24"/>
          <w:szCs w:val="24"/>
        </w:rPr>
      </w:pPr>
      <w:r w:rsidRPr="00752A16">
        <w:rPr>
          <w:rFonts w:ascii="Times New Roman" w:hAnsi="Times New Roman" w:cs="Times New Roman"/>
          <w:sz w:val="24"/>
          <w:szCs w:val="24"/>
        </w:rPr>
        <w:t>На основе данных таблицы определить темп роста объема производства продукции и сделать вывод.</w:t>
      </w:r>
    </w:p>
    <w:tbl>
      <w:tblPr>
        <w:tblStyle w:val="27"/>
        <w:tblW w:w="0" w:type="auto"/>
        <w:tblInd w:w="108" w:type="dxa"/>
        <w:tblLook w:val="04A0" w:firstRow="1" w:lastRow="0" w:firstColumn="1" w:lastColumn="0" w:noHBand="0" w:noVBand="1"/>
      </w:tblPr>
      <w:tblGrid>
        <w:gridCol w:w="2127"/>
        <w:gridCol w:w="2035"/>
        <w:gridCol w:w="1956"/>
        <w:gridCol w:w="1956"/>
        <w:gridCol w:w="1956"/>
      </w:tblGrid>
      <w:tr w:rsidR="00A73856" w:rsidRPr="00752A16" w:rsidTr="00A73856">
        <w:tc>
          <w:tcPr>
            <w:tcW w:w="2127" w:type="dxa"/>
            <w:vMerge w:val="restart"/>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Вид продукции</w:t>
            </w:r>
          </w:p>
        </w:tc>
        <w:tc>
          <w:tcPr>
            <w:tcW w:w="3991" w:type="dxa"/>
            <w:gridSpan w:val="2"/>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Объем реализации, тыс. шт</w:t>
            </w:r>
          </w:p>
        </w:tc>
        <w:tc>
          <w:tcPr>
            <w:tcW w:w="3912" w:type="dxa"/>
            <w:gridSpan w:val="2"/>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Отклонение</w:t>
            </w:r>
          </w:p>
        </w:tc>
      </w:tr>
      <w:tr w:rsidR="00A73856" w:rsidRPr="00752A16" w:rsidTr="00A73856">
        <w:tc>
          <w:tcPr>
            <w:tcW w:w="2127" w:type="dxa"/>
            <w:vMerge/>
          </w:tcPr>
          <w:p w:rsidR="00752A16" w:rsidRPr="00752A16" w:rsidRDefault="00752A16" w:rsidP="00752A16">
            <w:pPr>
              <w:jc w:val="center"/>
              <w:rPr>
                <w:rFonts w:ascii="Times New Roman" w:hAnsi="Times New Roman" w:cs="Times New Roman"/>
                <w:sz w:val="24"/>
                <w:szCs w:val="24"/>
              </w:rPr>
            </w:pPr>
          </w:p>
        </w:tc>
        <w:tc>
          <w:tcPr>
            <w:tcW w:w="2035"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Предыдущий год</w:t>
            </w:r>
          </w:p>
        </w:tc>
        <w:tc>
          <w:tcPr>
            <w:tcW w:w="1956"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Отчетный год</w:t>
            </w:r>
          </w:p>
        </w:tc>
        <w:tc>
          <w:tcPr>
            <w:tcW w:w="1956"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w:t>
            </w:r>
          </w:p>
        </w:tc>
        <w:tc>
          <w:tcPr>
            <w:tcW w:w="1956"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w:t>
            </w:r>
          </w:p>
        </w:tc>
      </w:tr>
      <w:tr w:rsidR="00A73856" w:rsidRPr="00752A16" w:rsidTr="00A73856">
        <w:tc>
          <w:tcPr>
            <w:tcW w:w="2127" w:type="dxa"/>
          </w:tcPr>
          <w:p w:rsidR="00752A16" w:rsidRPr="00752A16" w:rsidRDefault="00752A16" w:rsidP="00752A16">
            <w:pPr>
              <w:rPr>
                <w:rFonts w:ascii="Times New Roman" w:hAnsi="Times New Roman" w:cs="Times New Roman"/>
                <w:sz w:val="24"/>
                <w:szCs w:val="24"/>
              </w:rPr>
            </w:pPr>
            <w:r w:rsidRPr="00752A16">
              <w:rPr>
                <w:rFonts w:ascii="Times New Roman" w:hAnsi="Times New Roman" w:cs="Times New Roman"/>
                <w:sz w:val="24"/>
                <w:szCs w:val="24"/>
              </w:rPr>
              <w:t>А</w:t>
            </w:r>
          </w:p>
        </w:tc>
        <w:tc>
          <w:tcPr>
            <w:tcW w:w="2035"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960</w:t>
            </w:r>
          </w:p>
        </w:tc>
        <w:tc>
          <w:tcPr>
            <w:tcW w:w="1956"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995</w:t>
            </w:r>
          </w:p>
        </w:tc>
        <w:tc>
          <w:tcPr>
            <w:tcW w:w="1956" w:type="dxa"/>
          </w:tcPr>
          <w:p w:rsidR="00752A16" w:rsidRPr="00752A16" w:rsidRDefault="00752A16" w:rsidP="00752A16">
            <w:pPr>
              <w:jc w:val="center"/>
              <w:rPr>
                <w:rFonts w:ascii="Times New Roman" w:hAnsi="Times New Roman" w:cs="Times New Roman"/>
                <w:sz w:val="24"/>
                <w:szCs w:val="24"/>
              </w:rPr>
            </w:pPr>
          </w:p>
        </w:tc>
        <w:tc>
          <w:tcPr>
            <w:tcW w:w="1956" w:type="dxa"/>
          </w:tcPr>
          <w:p w:rsidR="00752A16" w:rsidRPr="00752A16" w:rsidRDefault="00752A16" w:rsidP="00752A16">
            <w:pPr>
              <w:jc w:val="center"/>
              <w:rPr>
                <w:rFonts w:ascii="Times New Roman" w:hAnsi="Times New Roman" w:cs="Times New Roman"/>
                <w:sz w:val="24"/>
                <w:szCs w:val="24"/>
              </w:rPr>
            </w:pPr>
          </w:p>
        </w:tc>
      </w:tr>
      <w:tr w:rsidR="00A73856" w:rsidRPr="00752A16" w:rsidTr="00A73856">
        <w:tc>
          <w:tcPr>
            <w:tcW w:w="2127" w:type="dxa"/>
          </w:tcPr>
          <w:p w:rsidR="00752A16" w:rsidRPr="00752A16" w:rsidRDefault="00752A16" w:rsidP="00752A16">
            <w:pPr>
              <w:rPr>
                <w:rFonts w:ascii="Times New Roman" w:hAnsi="Times New Roman" w:cs="Times New Roman"/>
                <w:sz w:val="24"/>
                <w:szCs w:val="24"/>
              </w:rPr>
            </w:pPr>
            <w:r w:rsidRPr="00752A16">
              <w:rPr>
                <w:rFonts w:ascii="Times New Roman" w:hAnsi="Times New Roman" w:cs="Times New Roman"/>
                <w:sz w:val="24"/>
                <w:szCs w:val="24"/>
              </w:rPr>
              <w:t>Б</w:t>
            </w:r>
          </w:p>
        </w:tc>
        <w:tc>
          <w:tcPr>
            <w:tcW w:w="2035"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841</w:t>
            </w:r>
          </w:p>
        </w:tc>
        <w:tc>
          <w:tcPr>
            <w:tcW w:w="1956"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854</w:t>
            </w:r>
          </w:p>
        </w:tc>
        <w:tc>
          <w:tcPr>
            <w:tcW w:w="1956" w:type="dxa"/>
          </w:tcPr>
          <w:p w:rsidR="00752A16" w:rsidRPr="00752A16" w:rsidRDefault="00752A16" w:rsidP="00752A16">
            <w:pPr>
              <w:jc w:val="center"/>
              <w:rPr>
                <w:rFonts w:ascii="Times New Roman" w:hAnsi="Times New Roman" w:cs="Times New Roman"/>
                <w:sz w:val="24"/>
                <w:szCs w:val="24"/>
              </w:rPr>
            </w:pPr>
          </w:p>
        </w:tc>
        <w:tc>
          <w:tcPr>
            <w:tcW w:w="1956" w:type="dxa"/>
          </w:tcPr>
          <w:p w:rsidR="00752A16" w:rsidRPr="00752A16" w:rsidRDefault="00752A16" w:rsidP="00752A16">
            <w:pPr>
              <w:jc w:val="center"/>
              <w:rPr>
                <w:rFonts w:ascii="Times New Roman" w:hAnsi="Times New Roman" w:cs="Times New Roman"/>
                <w:sz w:val="24"/>
                <w:szCs w:val="24"/>
              </w:rPr>
            </w:pPr>
          </w:p>
        </w:tc>
      </w:tr>
      <w:tr w:rsidR="00A73856" w:rsidRPr="00752A16" w:rsidTr="00A73856">
        <w:tc>
          <w:tcPr>
            <w:tcW w:w="2127" w:type="dxa"/>
          </w:tcPr>
          <w:p w:rsidR="00752A16" w:rsidRPr="00752A16" w:rsidRDefault="00752A16" w:rsidP="00752A16">
            <w:pPr>
              <w:rPr>
                <w:rFonts w:ascii="Times New Roman" w:hAnsi="Times New Roman" w:cs="Times New Roman"/>
                <w:sz w:val="24"/>
                <w:szCs w:val="24"/>
              </w:rPr>
            </w:pPr>
            <w:r w:rsidRPr="00752A16">
              <w:rPr>
                <w:rFonts w:ascii="Times New Roman" w:hAnsi="Times New Roman" w:cs="Times New Roman"/>
                <w:sz w:val="24"/>
                <w:szCs w:val="24"/>
              </w:rPr>
              <w:t>В</w:t>
            </w:r>
          </w:p>
        </w:tc>
        <w:tc>
          <w:tcPr>
            <w:tcW w:w="2035"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880</w:t>
            </w:r>
          </w:p>
        </w:tc>
        <w:tc>
          <w:tcPr>
            <w:tcW w:w="1956"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810</w:t>
            </w:r>
          </w:p>
        </w:tc>
        <w:tc>
          <w:tcPr>
            <w:tcW w:w="1956" w:type="dxa"/>
          </w:tcPr>
          <w:p w:rsidR="00752A16" w:rsidRPr="00752A16" w:rsidRDefault="00752A16" w:rsidP="00752A16">
            <w:pPr>
              <w:jc w:val="center"/>
              <w:rPr>
                <w:rFonts w:ascii="Times New Roman" w:hAnsi="Times New Roman" w:cs="Times New Roman"/>
                <w:sz w:val="24"/>
                <w:szCs w:val="24"/>
              </w:rPr>
            </w:pPr>
          </w:p>
        </w:tc>
        <w:tc>
          <w:tcPr>
            <w:tcW w:w="1956" w:type="dxa"/>
          </w:tcPr>
          <w:p w:rsidR="00752A16" w:rsidRPr="00752A16" w:rsidRDefault="00752A16" w:rsidP="00752A16">
            <w:pPr>
              <w:jc w:val="center"/>
              <w:rPr>
                <w:rFonts w:ascii="Times New Roman" w:hAnsi="Times New Roman" w:cs="Times New Roman"/>
                <w:sz w:val="24"/>
                <w:szCs w:val="24"/>
              </w:rPr>
            </w:pPr>
          </w:p>
        </w:tc>
      </w:tr>
      <w:tr w:rsidR="00A73856" w:rsidRPr="00752A16" w:rsidTr="00A73856">
        <w:tc>
          <w:tcPr>
            <w:tcW w:w="2127" w:type="dxa"/>
          </w:tcPr>
          <w:p w:rsidR="00752A16" w:rsidRPr="00752A16" w:rsidRDefault="00752A16" w:rsidP="00752A16">
            <w:pPr>
              <w:rPr>
                <w:rFonts w:ascii="Times New Roman" w:hAnsi="Times New Roman" w:cs="Times New Roman"/>
                <w:sz w:val="24"/>
                <w:szCs w:val="24"/>
              </w:rPr>
            </w:pPr>
            <w:r w:rsidRPr="00752A16">
              <w:rPr>
                <w:rFonts w:ascii="Times New Roman" w:hAnsi="Times New Roman" w:cs="Times New Roman"/>
                <w:sz w:val="24"/>
                <w:szCs w:val="24"/>
              </w:rPr>
              <w:t>Г</w:t>
            </w:r>
          </w:p>
        </w:tc>
        <w:tc>
          <w:tcPr>
            <w:tcW w:w="2035"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799</w:t>
            </w:r>
          </w:p>
        </w:tc>
        <w:tc>
          <w:tcPr>
            <w:tcW w:w="1956"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821</w:t>
            </w:r>
          </w:p>
        </w:tc>
        <w:tc>
          <w:tcPr>
            <w:tcW w:w="1956" w:type="dxa"/>
          </w:tcPr>
          <w:p w:rsidR="00752A16" w:rsidRPr="00752A16" w:rsidRDefault="00752A16" w:rsidP="00752A16">
            <w:pPr>
              <w:jc w:val="center"/>
              <w:rPr>
                <w:rFonts w:ascii="Times New Roman" w:hAnsi="Times New Roman" w:cs="Times New Roman"/>
                <w:sz w:val="24"/>
                <w:szCs w:val="24"/>
              </w:rPr>
            </w:pPr>
          </w:p>
        </w:tc>
        <w:tc>
          <w:tcPr>
            <w:tcW w:w="1956" w:type="dxa"/>
          </w:tcPr>
          <w:p w:rsidR="00752A16" w:rsidRPr="00752A16" w:rsidRDefault="00752A16" w:rsidP="00752A16">
            <w:pPr>
              <w:jc w:val="center"/>
              <w:rPr>
                <w:rFonts w:ascii="Times New Roman" w:hAnsi="Times New Roman" w:cs="Times New Roman"/>
                <w:sz w:val="24"/>
                <w:szCs w:val="24"/>
              </w:rPr>
            </w:pPr>
          </w:p>
        </w:tc>
      </w:tr>
      <w:tr w:rsidR="00A73856" w:rsidRPr="00752A16" w:rsidTr="00A73856">
        <w:tc>
          <w:tcPr>
            <w:tcW w:w="2127" w:type="dxa"/>
          </w:tcPr>
          <w:p w:rsidR="00752A16" w:rsidRPr="00752A16" w:rsidRDefault="00752A16" w:rsidP="00752A16">
            <w:pPr>
              <w:rPr>
                <w:rFonts w:ascii="Times New Roman" w:hAnsi="Times New Roman" w:cs="Times New Roman"/>
                <w:sz w:val="24"/>
                <w:szCs w:val="24"/>
              </w:rPr>
            </w:pPr>
            <w:r w:rsidRPr="00752A16">
              <w:rPr>
                <w:rFonts w:ascii="Times New Roman" w:hAnsi="Times New Roman" w:cs="Times New Roman"/>
                <w:sz w:val="24"/>
                <w:szCs w:val="24"/>
              </w:rPr>
              <w:t>Д</w:t>
            </w:r>
          </w:p>
        </w:tc>
        <w:tc>
          <w:tcPr>
            <w:tcW w:w="2035"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910</w:t>
            </w:r>
          </w:p>
        </w:tc>
        <w:tc>
          <w:tcPr>
            <w:tcW w:w="1956" w:type="dxa"/>
          </w:tcPr>
          <w:p w:rsidR="00752A16" w:rsidRPr="00752A16" w:rsidRDefault="00752A16" w:rsidP="00752A16">
            <w:pPr>
              <w:jc w:val="center"/>
              <w:rPr>
                <w:rFonts w:ascii="Times New Roman" w:hAnsi="Times New Roman" w:cs="Times New Roman"/>
                <w:sz w:val="24"/>
                <w:szCs w:val="24"/>
              </w:rPr>
            </w:pPr>
            <w:r w:rsidRPr="00752A16">
              <w:rPr>
                <w:rFonts w:ascii="Times New Roman" w:hAnsi="Times New Roman" w:cs="Times New Roman"/>
                <w:sz w:val="24"/>
                <w:szCs w:val="24"/>
              </w:rPr>
              <w:t>940</w:t>
            </w:r>
          </w:p>
        </w:tc>
        <w:tc>
          <w:tcPr>
            <w:tcW w:w="1956" w:type="dxa"/>
          </w:tcPr>
          <w:p w:rsidR="00752A16" w:rsidRPr="00752A16" w:rsidRDefault="00752A16" w:rsidP="00752A16">
            <w:pPr>
              <w:jc w:val="center"/>
              <w:rPr>
                <w:rFonts w:ascii="Times New Roman" w:hAnsi="Times New Roman" w:cs="Times New Roman"/>
                <w:sz w:val="24"/>
                <w:szCs w:val="24"/>
              </w:rPr>
            </w:pPr>
          </w:p>
        </w:tc>
        <w:tc>
          <w:tcPr>
            <w:tcW w:w="1956" w:type="dxa"/>
          </w:tcPr>
          <w:p w:rsidR="00752A16" w:rsidRPr="00752A16" w:rsidRDefault="00752A16" w:rsidP="00752A16">
            <w:pPr>
              <w:jc w:val="center"/>
              <w:rPr>
                <w:rFonts w:ascii="Times New Roman" w:hAnsi="Times New Roman" w:cs="Times New Roman"/>
                <w:sz w:val="24"/>
                <w:szCs w:val="24"/>
              </w:rPr>
            </w:pPr>
          </w:p>
        </w:tc>
      </w:tr>
      <w:tr w:rsidR="00A73856" w:rsidRPr="00752A16" w:rsidTr="00A73856">
        <w:tc>
          <w:tcPr>
            <w:tcW w:w="2127" w:type="dxa"/>
          </w:tcPr>
          <w:p w:rsidR="00752A16" w:rsidRPr="00752A16" w:rsidRDefault="00752A16" w:rsidP="00752A16">
            <w:pPr>
              <w:rPr>
                <w:rFonts w:ascii="Times New Roman" w:hAnsi="Times New Roman" w:cs="Times New Roman"/>
                <w:sz w:val="24"/>
                <w:szCs w:val="24"/>
              </w:rPr>
            </w:pPr>
            <w:r w:rsidRPr="00752A16">
              <w:rPr>
                <w:rFonts w:ascii="Times New Roman" w:hAnsi="Times New Roman" w:cs="Times New Roman"/>
                <w:sz w:val="24"/>
                <w:szCs w:val="24"/>
              </w:rPr>
              <w:lastRenderedPageBreak/>
              <w:t>Итого</w:t>
            </w:r>
          </w:p>
        </w:tc>
        <w:tc>
          <w:tcPr>
            <w:tcW w:w="2035" w:type="dxa"/>
          </w:tcPr>
          <w:p w:rsidR="00752A16" w:rsidRPr="00752A16" w:rsidRDefault="00752A16" w:rsidP="00752A16">
            <w:pPr>
              <w:jc w:val="center"/>
              <w:rPr>
                <w:rFonts w:ascii="Times New Roman" w:hAnsi="Times New Roman" w:cs="Times New Roman"/>
                <w:sz w:val="24"/>
                <w:szCs w:val="24"/>
              </w:rPr>
            </w:pPr>
          </w:p>
        </w:tc>
        <w:tc>
          <w:tcPr>
            <w:tcW w:w="1956" w:type="dxa"/>
          </w:tcPr>
          <w:p w:rsidR="00752A16" w:rsidRPr="00752A16" w:rsidRDefault="00752A16" w:rsidP="00752A16">
            <w:pPr>
              <w:jc w:val="center"/>
              <w:rPr>
                <w:rFonts w:ascii="Times New Roman" w:hAnsi="Times New Roman" w:cs="Times New Roman"/>
                <w:sz w:val="24"/>
                <w:szCs w:val="24"/>
              </w:rPr>
            </w:pPr>
          </w:p>
        </w:tc>
        <w:tc>
          <w:tcPr>
            <w:tcW w:w="1956" w:type="dxa"/>
          </w:tcPr>
          <w:p w:rsidR="00752A16" w:rsidRPr="00752A16" w:rsidRDefault="00752A16" w:rsidP="00752A16">
            <w:pPr>
              <w:jc w:val="center"/>
              <w:rPr>
                <w:rFonts w:ascii="Times New Roman" w:hAnsi="Times New Roman" w:cs="Times New Roman"/>
                <w:sz w:val="24"/>
                <w:szCs w:val="24"/>
              </w:rPr>
            </w:pPr>
          </w:p>
        </w:tc>
        <w:tc>
          <w:tcPr>
            <w:tcW w:w="1956" w:type="dxa"/>
          </w:tcPr>
          <w:p w:rsidR="00752A16" w:rsidRPr="00752A16" w:rsidRDefault="00752A16" w:rsidP="00752A16">
            <w:pPr>
              <w:jc w:val="center"/>
              <w:rPr>
                <w:rFonts w:ascii="Times New Roman" w:hAnsi="Times New Roman" w:cs="Times New Roman"/>
                <w:sz w:val="24"/>
                <w:szCs w:val="24"/>
              </w:rPr>
            </w:pPr>
          </w:p>
        </w:tc>
      </w:tr>
    </w:tbl>
    <w:p w:rsidR="00752A16" w:rsidRPr="00752A16" w:rsidRDefault="00752A16" w:rsidP="00752A16">
      <w:pPr>
        <w:spacing w:after="0"/>
        <w:ind w:left="360"/>
        <w:rPr>
          <w:rFonts w:ascii="Times New Roman" w:hAnsi="Times New Roman" w:cs="Times New Roman"/>
          <w:sz w:val="24"/>
          <w:szCs w:val="24"/>
        </w:rPr>
      </w:pPr>
    </w:p>
    <w:p w:rsidR="00752A16" w:rsidRPr="00752A16" w:rsidRDefault="00752A16" w:rsidP="00752A16">
      <w:pPr>
        <w:spacing w:after="0"/>
        <w:ind w:left="360"/>
        <w:rPr>
          <w:rFonts w:ascii="Times New Roman" w:hAnsi="Times New Roman" w:cs="Times New Roman"/>
          <w:color w:val="404040" w:themeColor="text1" w:themeTint="BF"/>
          <w:sz w:val="24"/>
          <w:szCs w:val="24"/>
        </w:rPr>
      </w:pPr>
    </w:p>
    <w:p w:rsidR="00A73856" w:rsidRPr="00A73856" w:rsidRDefault="00A73856" w:rsidP="00A73856">
      <w:pPr>
        <w:spacing w:after="0"/>
        <w:rPr>
          <w:rFonts w:ascii="Times New Roman" w:hAnsi="Times New Roman" w:cs="Times New Roman"/>
          <w:sz w:val="28"/>
          <w:szCs w:val="28"/>
        </w:rPr>
      </w:pPr>
      <w:r w:rsidRPr="00A73856">
        <w:rPr>
          <w:rFonts w:ascii="Times New Roman" w:hAnsi="Times New Roman" w:cs="Times New Roman"/>
          <w:sz w:val="28"/>
          <w:szCs w:val="28"/>
        </w:rPr>
        <w:t>2. Методические указания: для определения уровня производства необходимо рассчитать удельный вес каждого показателя в общей их сумме.</w:t>
      </w:r>
    </w:p>
    <w:p w:rsidR="00A73856" w:rsidRPr="00A73856" w:rsidRDefault="00A73856" w:rsidP="00A73856">
      <w:pPr>
        <w:spacing w:after="0"/>
        <w:rPr>
          <w:rFonts w:ascii="Times New Roman" w:hAnsi="Times New Roman" w:cs="Times New Roman"/>
          <w:sz w:val="28"/>
          <w:szCs w:val="28"/>
        </w:rPr>
      </w:pPr>
      <w:r w:rsidRPr="00A73856">
        <w:rPr>
          <w:rFonts w:ascii="Times New Roman" w:hAnsi="Times New Roman" w:cs="Times New Roman"/>
          <w:sz w:val="28"/>
          <w:szCs w:val="28"/>
        </w:rPr>
        <w:t>Для того чтобы определить темп роста объема производства рассчитывают абсолютное и относительное отклонение, делают вывод.</w:t>
      </w:r>
    </w:p>
    <w:p w:rsidR="00A73856" w:rsidRPr="00A73856" w:rsidRDefault="00A73856" w:rsidP="00A73856">
      <w:pPr>
        <w:spacing w:after="0"/>
        <w:rPr>
          <w:rFonts w:ascii="Times New Roman" w:hAnsi="Times New Roman"/>
          <w:sz w:val="28"/>
          <w:szCs w:val="28"/>
        </w:rPr>
      </w:pPr>
    </w:p>
    <w:p w:rsidR="00A73856" w:rsidRPr="00A73856" w:rsidRDefault="00A73856" w:rsidP="00A73856">
      <w:pPr>
        <w:spacing w:after="0"/>
        <w:ind w:left="360"/>
        <w:contextualSpacing/>
        <w:rPr>
          <w:rFonts w:ascii="Times New Roman" w:hAnsi="Times New Roman" w:cs="Times New Roman"/>
          <w:sz w:val="28"/>
          <w:szCs w:val="28"/>
        </w:rPr>
      </w:pPr>
      <w:r w:rsidRPr="00A73856">
        <w:rPr>
          <w:rFonts w:ascii="Times New Roman" w:hAnsi="Times New Roman" w:cs="Times New Roman"/>
          <w:sz w:val="28"/>
          <w:szCs w:val="28"/>
        </w:rPr>
        <w:t>3.На основе данных таблицы определить недостающие показатели и сделать вывод.</w:t>
      </w:r>
    </w:p>
    <w:tbl>
      <w:tblPr>
        <w:tblStyle w:val="33"/>
        <w:tblW w:w="0" w:type="auto"/>
        <w:tblInd w:w="360" w:type="dxa"/>
        <w:tblLook w:val="04A0" w:firstRow="1" w:lastRow="0" w:firstColumn="1" w:lastColumn="0" w:noHBand="0" w:noVBand="1"/>
      </w:tblPr>
      <w:tblGrid>
        <w:gridCol w:w="1590"/>
        <w:gridCol w:w="1124"/>
        <w:gridCol w:w="979"/>
        <w:gridCol w:w="1645"/>
        <w:gridCol w:w="978"/>
        <w:gridCol w:w="1711"/>
        <w:gridCol w:w="2033"/>
      </w:tblGrid>
      <w:tr w:rsidR="00A73856" w:rsidRPr="00A73856" w:rsidTr="00A73856">
        <w:tc>
          <w:tcPr>
            <w:tcW w:w="1397" w:type="dxa"/>
            <w:vMerge w:val="restart"/>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 xml:space="preserve">Показатели </w:t>
            </w:r>
          </w:p>
        </w:tc>
        <w:tc>
          <w:tcPr>
            <w:tcW w:w="1391" w:type="dxa"/>
            <w:vMerge w:val="restart"/>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По плану</w:t>
            </w:r>
          </w:p>
        </w:tc>
        <w:tc>
          <w:tcPr>
            <w:tcW w:w="1389" w:type="dxa"/>
            <w:vMerge w:val="restart"/>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Уд. вес,</w:t>
            </w:r>
          </w:p>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w:t>
            </w:r>
          </w:p>
        </w:tc>
        <w:tc>
          <w:tcPr>
            <w:tcW w:w="1441" w:type="dxa"/>
            <w:vMerge w:val="restart"/>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 xml:space="preserve">Фактически </w:t>
            </w:r>
          </w:p>
        </w:tc>
        <w:tc>
          <w:tcPr>
            <w:tcW w:w="1386" w:type="dxa"/>
            <w:vMerge w:val="restart"/>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Уд. вес,</w:t>
            </w:r>
          </w:p>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w:t>
            </w:r>
          </w:p>
        </w:tc>
        <w:tc>
          <w:tcPr>
            <w:tcW w:w="2774" w:type="dxa"/>
            <w:gridSpan w:val="2"/>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Отклонение</w:t>
            </w:r>
          </w:p>
        </w:tc>
      </w:tr>
      <w:tr w:rsidR="00A73856" w:rsidRPr="00A73856" w:rsidTr="00A73856">
        <w:tc>
          <w:tcPr>
            <w:tcW w:w="1397" w:type="dxa"/>
            <w:vMerge/>
          </w:tcPr>
          <w:p w:rsidR="00A73856" w:rsidRPr="00A73856" w:rsidRDefault="00A73856" w:rsidP="00A73856">
            <w:pPr>
              <w:jc w:val="center"/>
              <w:rPr>
                <w:rFonts w:ascii="Times New Roman" w:hAnsi="Times New Roman" w:cs="Times New Roman"/>
                <w:sz w:val="28"/>
                <w:szCs w:val="28"/>
              </w:rPr>
            </w:pPr>
          </w:p>
        </w:tc>
        <w:tc>
          <w:tcPr>
            <w:tcW w:w="1391" w:type="dxa"/>
            <w:vMerge/>
          </w:tcPr>
          <w:p w:rsidR="00A73856" w:rsidRPr="00A73856" w:rsidRDefault="00A73856" w:rsidP="00A73856">
            <w:pPr>
              <w:jc w:val="center"/>
              <w:rPr>
                <w:rFonts w:ascii="Times New Roman" w:hAnsi="Times New Roman" w:cs="Times New Roman"/>
                <w:sz w:val="28"/>
                <w:szCs w:val="28"/>
              </w:rPr>
            </w:pPr>
          </w:p>
        </w:tc>
        <w:tc>
          <w:tcPr>
            <w:tcW w:w="1389" w:type="dxa"/>
            <w:vMerge/>
          </w:tcPr>
          <w:p w:rsidR="00A73856" w:rsidRPr="00A73856" w:rsidRDefault="00A73856" w:rsidP="00A73856">
            <w:pPr>
              <w:jc w:val="center"/>
              <w:rPr>
                <w:rFonts w:ascii="Times New Roman" w:hAnsi="Times New Roman" w:cs="Times New Roman"/>
                <w:sz w:val="28"/>
                <w:szCs w:val="28"/>
              </w:rPr>
            </w:pPr>
          </w:p>
        </w:tc>
        <w:tc>
          <w:tcPr>
            <w:tcW w:w="1441" w:type="dxa"/>
            <w:vMerge/>
          </w:tcPr>
          <w:p w:rsidR="00A73856" w:rsidRPr="00A73856" w:rsidRDefault="00A73856" w:rsidP="00A73856">
            <w:pPr>
              <w:jc w:val="center"/>
              <w:rPr>
                <w:rFonts w:ascii="Times New Roman" w:hAnsi="Times New Roman" w:cs="Times New Roman"/>
                <w:sz w:val="28"/>
                <w:szCs w:val="28"/>
              </w:rPr>
            </w:pPr>
          </w:p>
        </w:tc>
        <w:tc>
          <w:tcPr>
            <w:tcW w:w="1386" w:type="dxa"/>
            <w:vMerge/>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 xml:space="preserve">Абсолютное </w:t>
            </w:r>
          </w:p>
        </w:tc>
        <w:tc>
          <w:tcPr>
            <w:tcW w:w="1387"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 xml:space="preserve">Относительное </w:t>
            </w:r>
          </w:p>
        </w:tc>
      </w:tr>
      <w:tr w:rsidR="00A73856" w:rsidRPr="00A73856" w:rsidTr="00A73856">
        <w:tc>
          <w:tcPr>
            <w:tcW w:w="1397"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А</w:t>
            </w:r>
          </w:p>
        </w:tc>
        <w:tc>
          <w:tcPr>
            <w:tcW w:w="139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15870</w:t>
            </w:r>
          </w:p>
        </w:tc>
        <w:tc>
          <w:tcPr>
            <w:tcW w:w="1389" w:type="dxa"/>
          </w:tcPr>
          <w:p w:rsidR="00A73856" w:rsidRPr="00A73856" w:rsidRDefault="00A73856" w:rsidP="00A73856">
            <w:pPr>
              <w:jc w:val="center"/>
              <w:rPr>
                <w:rFonts w:ascii="Times New Roman" w:hAnsi="Times New Roman" w:cs="Times New Roman"/>
                <w:sz w:val="28"/>
                <w:szCs w:val="28"/>
              </w:rPr>
            </w:pPr>
          </w:p>
        </w:tc>
        <w:tc>
          <w:tcPr>
            <w:tcW w:w="144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14360</w:t>
            </w:r>
          </w:p>
        </w:tc>
        <w:tc>
          <w:tcPr>
            <w:tcW w:w="1386"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r>
      <w:tr w:rsidR="00A73856" w:rsidRPr="00A73856" w:rsidTr="00A73856">
        <w:tc>
          <w:tcPr>
            <w:tcW w:w="1397"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Б</w:t>
            </w:r>
          </w:p>
        </w:tc>
        <w:tc>
          <w:tcPr>
            <w:tcW w:w="139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13280</w:t>
            </w:r>
          </w:p>
        </w:tc>
        <w:tc>
          <w:tcPr>
            <w:tcW w:w="1389" w:type="dxa"/>
          </w:tcPr>
          <w:p w:rsidR="00A73856" w:rsidRPr="00A73856" w:rsidRDefault="00A73856" w:rsidP="00A73856">
            <w:pPr>
              <w:jc w:val="center"/>
              <w:rPr>
                <w:rFonts w:ascii="Times New Roman" w:hAnsi="Times New Roman" w:cs="Times New Roman"/>
                <w:sz w:val="28"/>
                <w:szCs w:val="28"/>
              </w:rPr>
            </w:pPr>
          </w:p>
        </w:tc>
        <w:tc>
          <w:tcPr>
            <w:tcW w:w="144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13330</w:t>
            </w:r>
          </w:p>
        </w:tc>
        <w:tc>
          <w:tcPr>
            <w:tcW w:w="1386"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r>
      <w:tr w:rsidR="00A73856" w:rsidRPr="00A73856" w:rsidTr="00A73856">
        <w:tc>
          <w:tcPr>
            <w:tcW w:w="1397"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В</w:t>
            </w:r>
          </w:p>
        </w:tc>
        <w:tc>
          <w:tcPr>
            <w:tcW w:w="139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8230</w:t>
            </w:r>
          </w:p>
        </w:tc>
        <w:tc>
          <w:tcPr>
            <w:tcW w:w="1389" w:type="dxa"/>
          </w:tcPr>
          <w:p w:rsidR="00A73856" w:rsidRPr="00A73856" w:rsidRDefault="00A73856" w:rsidP="00A73856">
            <w:pPr>
              <w:jc w:val="center"/>
              <w:rPr>
                <w:rFonts w:ascii="Times New Roman" w:hAnsi="Times New Roman" w:cs="Times New Roman"/>
                <w:sz w:val="28"/>
                <w:szCs w:val="28"/>
              </w:rPr>
            </w:pPr>
          </w:p>
        </w:tc>
        <w:tc>
          <w:tcPr>
            <w:tcW w:w="144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8560</w:t>
            </w:r>
          </w:p>
        </w:tc>
        <w:tc>
          <w:tcPr>
            <w:tcW w:w="1386"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r>
      <w:tr w:rsidR="00A73856" w:rsidRPr="00A73856" w:rsidTr="00A73856">
        <w:tc>
          <w:tcPr>
            <w:tcW w:w="1397"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Г</w:t>
            </w:r>
          </w:p>
        </w:tc>
        <w:tc>
          <w:tcPr>
            <w:tcW w:w="139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9440</w:t>
            </w:r>
          </w:p>
        </w:tc>
        <w:tc>
          <w:tcPr>
            <w:tcW w:w="1389" w:type="dxa"/>
          </w:tcPr>
          <w:p w:rsidR="00A73856" w:rsidRPr="00A73856" w:rsidRDefault="00A73856" w:rsidP="00A73856">
            <w:pPr>
              <w:jc w:val="center"/>
              <w:rPr>
                <w:rFonts w:ascii="Times New Roman" w:hAnsi="Times New Roman" w:cs="Times New Roman"/>
                <w:sz w:val="28"/>
                <w:szCs w:val="28"/>
              </w:rPr>
            </w:pPr>
          </w:p>
        </w:tc>
        <w:tc>
          <w:tcPr>
            <w:tcW w:w="144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10110</w:t>
            </w:r>
          </w:p>
        </w:tc>
        <w:tc>
          <w:tcPr>
            <w:tcW w:w="1386"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r>
      <w:tr w:rsidR="00A73856" w:rsidRPr="00A73856" w:rsidTr="00A73856">
        <w:tc>
          <w:tcPr>
            <w:tcW w:w="1397"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Д</w:t>
            </w:r>
          </w:p>
        </w:tc>
        <w:tc>
          <w:tcPr>
            <w:tcW w:w="139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10160</w:t>
            </w:r>
          </w:p>
        </w:tc>
        <w:tc>
          <w:tcPr>
            <w:tcW w:w="1389" w:type="dxa"/>
          </w:tcPr>
          <w:p w:rsidR="00A73856" w:rsidRPr="00A73856" w:rsidRDefault="00A73856" w:rsidP="00A73856">
            <w:pPr>
              <w:jc w:val="center"/>
              <w:rPr>
                <w:rFonts w:ascii="Times New Roman" w:hAnsi="Times New Roman" w:cs="Times New Roman"/>
                <w:sz w:val="28"/>
                <w:szCs w:val="28"/>
              </w:rPr>
            </w:pPr>
          </w:p>
        </w:tc>
        <w:tc>
          <w:tcPr>
            <w:tcW w:w="1441"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9870</w:t>
            </w:r>
          </w:p>
        </w:tc>
        <w:tc>
          <w:tcPr>
            <w:tcW w:w="1386"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r>
      <w:tr w:rsidR="00A73856" w:rsidRPr="00A73856" w:rsidTr="00A73856">
        <w:tc>
          <w:tcPr>
            <w:tcW w:w="1397" w:type="dxa"/>
          </w:tcPr>
          <w:p w:rsidR="00A73856" w:rsidRPr="00A73856" w:rsidRDefault="00A73856" w:rsidP="00A73856">
            <w:pPr>
              <w:jc w:val="center"/>
              <w:rPr>
                <w:rFonts w:ascii="Times New Roman" w:hAnsi="Times New Roman" w:cs="Times New Roman"/>
                <w:sz w:val="28"/>
                <w:szCs w:val="28"/>
              </w:rPr>
            </w:pPr>
            <w:r w:rsidRPr="00A73856">
              <w:rPr>
                <w:rFonts w:ascii="Times New Roman" w:hAnsi="Times New Roman" w:cs="Times New Roman"/>
                <w:sz w:val="28"/>
                <w:szCs w:val="28"/>
              </w:rPr>
              <w:t xml:space="preserve">Итого </w:t>
            </w:r>
          </w:p>
        </w:tc>
        <w:tc>
          <w:tcPr>
            <w:tcW w:w="1391" w:type="dxa"/>
          </w:tcPr>
          <w:p w:rsidR="00A73856" w:rsidRPr="00A73856" w:rsidRDefault="00A73856" w:rsidP="00A73856">
            <w:pPr>
              <w:jc w:val="center"/>
              <w:rPr>
                <w:rFonts w:ascii="Times New Roman" w:hAnsi="Times New Roman" w:cs="Times New Roman"/>
                <w:sz w:val="28"/>
                <w:szCs w:val="28"/>
              </w:rPr>
            </w:pPr>
          </w:p>
        </w:tc>
        <w:tc>
          <w:tcPr>
            <w:tcW w:w="1389" w:type="dxa"/>
          </w:tcPr>
          <w:p w:rsidR="00A73856" w:rsidRPr="00A73856" w:rsidRDefault="00A73856" w:rsidP="00A73856">
            <w:pPr>
              <w:jc w:val="center"/>
              <w:rPr>
                <w:rFonts w:ascii="Times New Roman" w:hAnsi="Times New Roman" w:cs="Times New Roman"/>
                <w:sz w:val="28"/>
                <w:szCs w:val="28"/>
              </w:rPr>
            </w:pPr>
          </w:p>
        </w:tc>
        <w:tc>
          <w:tcPr>
            <w:tcW w:w="1441" w:type="dxa"/>
          </w:tcPr>
          <w:p w:rsidR="00A73856" w:rsidRPr="00A73856" w:rsidRDefault="00A73856" w:rsidP="00A73856">
            <w:pPr>
              <w:jc w:val="center"/>
              <w:rPr>
                <w:rFonts w:ascii="Times New Roman" w:hAnsi="Times New Roman" w:cs="Times New Roman"/>
                <w:sz w:val="28"/>
                <w:szCs w:val="28"/>
              </w:rPr>
            </w:pPr>
          </w:p>
        </w:tc>
        <w:tc>
          <w:tcPr>
            <w:tcW w:w="1386"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c>
          <w:tcPr>
            <w:tcW w:w="1387" w:type="dxa"/>
          </w:tcPr>
          <w:p w:rsidR="00A73856" w:rsidRPr="00A73856" w:rsidRDefault="00A73856" w:rsidP="00A73856">
            <w:pPr>
              <w:jc w:val="center"/>
              <w:rPr>
                <w:rFonts w:ascii="Times New Roman" w:hAnsi="Times New Roman" w:cs="Times New Roman"/>
                <w:sz w:val="28"/>
                <w:szCs w:val="28"/>
              </w:rPr>
            </w:pPr>
          </w:p>
        </w:tc>
      </w:tr>
    </w:tbl>
    <w:p w:rsidR="00A73856" w:rsidRPr="00A73856" w:rsidRDefault="00A73856" w:rsidP="00A73856">
      <w:pPr>
        <w:spacing w:after="0"/>
        <w:ind w:left="360"/>
        <w:jc w:val="center"/>
        <w:rPr>
          <w:rFonts w:ascii="Times New Roman" w:hAnsi="Times New Roman" w:cs="Times New Roman"/>
          <w:sz w:val="28"/>
          <w:szCs w:val="28"/>
        </w:rPr>
      </w:pPr>
    </w:p>
    <w:p w:rsidR="00A73856" w:rsidRPr="00A73856" w:rsidRDefault="00A73856" w:rsidP="00A73856">
      <w:pPr>
        <w:spacing w:after="0"/>
        <w:ind w:left="360"/>
        <w:contextualSpacing/>
        <w:rPr>
          <w:rFonts w:ascii="Times New Roman" w:hAnsi="Times New Roman" w:cs="Times New Roman"/>
          <w:sz w:val="28"/>
          <w:szCs w:val="28"/>
        </w:rPr>
      </w:pPr>
      <w:r w:rsidRPr="00A73856">
        <w:rPr>
          <w:rFonts w:ascii="Times New Roman" w:hAnsi="Times New Roman" w:cs="Times New Roman"/>
          <w:sz w:val="28"/>
          <w:szCs w:val="28"/>
        </w:rPr>
        <w:t>4.Способом цепной подстановки определить влияние каждого показателя на прибыль от реализации продукции и сделать вывод.</w:t>
      </w:r>
    </w:p>
    <w:tbl>
      <w:tblPr>
        <w:tblStyle w:val="33"/>
        <w:tblW w:w="0" w:type="auto"/>
        <w:tblInd w:w="392" w:type="dxa"/>
        <w:tblLook w:val="04A0" w:firstRow="1" w:lastRow="0" w:firstColumn="1" w:lastColumn="0" w:noHBand="0" w:noVBand="1"/>
      </w:tblPr>
      <w:tblGrid>
        <w:gridCol w:w="3402"/>
        <w:gridCol w:w="2410"/>
        <w:gridCol w:w="2268"/>
        <w:gridCol w:w="1666"/>
      </w:tblGrid>
      <w:tr w:rsidR="00A73856" w:rsidRPr="00A73856" w:rsidTr="00A73856">
        <w:tc>
          <w:tcPr>
            <w:tcW w:w="3402"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 xml:space="preserve">Показатели </w:t>
            </w:r>
          </w:p>
        </w:tc>
        <w:tc>
          <w:tcPr>
            <w:tcW w:w="2410"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Предыдущий год</w:t>
            </w:r>
          </w:p>
        </w:tc>
        <w:tc>
          <w:tcPr>
            <w:tcW w:w="2268"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Отчетный год</w:t>
            </w:r>
          </w:p>
        </w:tc>
        <w:tc>
          <w:tcPr>
            <w:tcW w:w="1666"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Отклонение</w:t>
            </w:r>
          </w:p>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w:t>
            </w:r>
          </w:p>
        </w:tc>
      </w:tr>
      <w:tr w:rsidR="00A73856" w:rsidRPr="00A73856" w:rsidTr="00A73856">
        <w:tc>
          <w:tcPr>
            <w:tcW w:w="3402" w:type="dxa"/>
          </w:tcPr>
          <w:p w:rsidR="00A73856" w:rsidRPr="00A73856" w:rsidRDefault="00A73856" w:rsidP="00A73856">
            <w:pPr>
              <w:contextualSpacing/>
              <w:rPr>
                <w:rFonts w:ascii="Times New Roman" w:hAnsi="Times New Roman" w:cs="Times New Roman"/>
                <w:sz w:val="28"/>
                <w:szCs w:val="28"/>
              </w:rPr>
            </w:pPr>
            <w:r w:rsidRPr="00A73856">
              <w:rPr>
                <w:rFonts w:ascii="Times New Roman" w:hAnsi="Times New Roman" w:cs="Times New Roman"/>
                <w:sz w:val="28"/>
                <w:szCs w:val="28"/>
              </w:rPr>
              <w:t>Объем продукции, шт</w:t>
            </w:r>
          </w:p>
        </w:tc>
        <w:tc>
          <w:tcPr>
            <w:tcW w:w="2410"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3320</w:t>
            </w:r>
          </w:p>
        </w:tc>
        <w:tc>
          <w:tcPr>
            <w:tcW w:w="2268"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3140</w:t>
            </w:r>
          </w:p>
        </w:tc>
        <w:tc>
          <w:tcPr>
            <w:tcW w:w="1666" w:type="dxa"/>
          </w:tcPr>
          <w:p w:rsidR="00A73856" w:rsidRPr="00A73856" w:rsidRDefault="00A73856" w:rsidP="00A73856">
            <w:pPr>
              <w:contextualSpacing/>
              <w:rPr>
                <w:rFonts w:ascii="Times New Roman" w:hAnsi="Times New Roman" w:cs="Times New Roman"/>
                <w:sz w:val="28"/>
                <w:szCs w:val="28"/>
              </w:rPr>
            </w:pPr>
          </w:p>
        </w:tc>
      </w:tr>
      <w:tr w:rsidR="00A73856" w:rsidRPr="00A73856" w:rsidTr="00A73856">
        <w:tc>
          <w:tcPr>
            <w:tcW w:w="3402" w:type="dxa"/>
          </w:tcPr>
          <w:p w:rsidR="00A73856" w:rsidRPr="00A73856" w:rsidRDefault="00A73856" w:rsidP="00A73856">
            <w:pPr>
              <w:contextualSpacing/>
              <w:rPr>
                <w:rFonts w:ascii="Times New Roman" w:hAnsi="Times New Roman" w:cs="Times New Roman"/>
                <w:sz w:val="28"/>
                <w:szCs w:val="28"/>
              </w:rPr>
            </w:pPr>
            <w:r w:rsidRPr="00A73856">
              <w:rPr>
                <w:rFonts w:ascii="Times New Roman" w:hAnsi="Times New Roman" w:cs="Times New Roman"/>
                <w:sz w:val="28"/>
                <w:szCs w:val="28"/>
              </w:rPr>
              <w:t>Цена, руб.</w:t>
            </w:r>
          </w:p>
        </w:tc>
        <w:tc>
          <w:tcPr>
            <w:tcW w:w="2410"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4</w:t>
            </w:r>
          </w:p>
        </w:tc>
        <w:tc>
          <w:tcPr>
            <w:tcW w:w="2268"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6,5</w:t>
            </w:r>
          </w:p>
        </w:tc>
        <w:tc>
          <w:tcPr>
            <w:tcW w:w="1666" w:type="dxa"/>
          </w:tcPr>
          <w:p w:rsidR="00A73856" w:rsidRPr="00A73856" w:rsidRDefault="00A73856" w:rsidP="00A73856">
            <w:pPr>
              <w:contextualSpacing/>
              <w:rPr>
                <w:rFonts w:ascii="Times New Roman" w:hAnsi="Times New Roman" w:cs="Times New Roman"/>
                <w:sz w:val="28"/>
                <w:szCs w:val="28"/>
              </w:rPr>
            </w:pPr>
          </w:p>
        </w:tc>
      </w:tr>
      <w:tr w:rsidR="00A73856" w:rsidRPr="00A73856" w:rsidTr="00A73856">
        <w:tc>
          <w:tcPr>
            <w:tcW w:w="3402" w:type="dxa"/>
          </w:tcPr>
          <w:p w:rsidR="00A73856" w:rsidRPr="00A73856" w:rsidRDefault="00A73856" w:rsidP="00A73856">
            <w:pPr>
              <w:contextualSpacing/>
              <w:rPr>
                <w:rFonts w:ascii="Times New Roman" w:hAnsi="Times New Roman" w:cs="Times New Roman"/>
                <w:sz w:val="28"/>
                <w:szCs w:val="28"/>
              </w:rPr>
            </w:pPr>
            <w:r w:rsidRPr="00A73856">
              <w:rPr>
                <w:rFonts w:ascii="Times New Roman" w:hAnsi="Times New Roman" w:cs="Times New Roman"/>
                <w:sz w:val="28"/>
                <w:szCs w:val="28"/>
              </w:rPr>
              <w:t>Себестоимость единицы продукции, руб.</w:t>
            </w:r>
          </w:p>
        </w:tc>
        <w:tc>
          <w:tcPr>
            <w:tcW w:w="2410"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2,6</w:t>
            </w:r>
          </w:p>
        </w:tc>
        <w:tc>
          <w:tcPr>
            <w:tcW w:w="2268" w:type="dxa"/>
          </w:tcPr>
          <w:p w:rsidR="00A73856" w:rsidRPr="00A73856" w:rsidRDefault="00A73856" w:rsidP="00A73856">
            <w:pPr>
              <w:contextualSpacing/>
              <w:jc w:val="center"/>
              <w:rPr>
                <w:rFonts w:ascii="Times New Roman" w:hAnsi="Times New Roman" w:cs="Times New Roman"/>
                <w:sz w:val="28"/>
                <w:szCs w:val="28"/>
              </w:rPr>
            </w:pPr>
            <w:r w:rsidRPr="00A73856">
              <w:rPr>
                <w:rFonts w:ascii="Times New Roman" w:hAnsi="Times New Roman" w:cs="Times New Roman"/>
                <w:sz w:val="28"/>
                <w:szCs w:val="28"/>
              </w:rPr>
              <w:t>5,4</w:t>
            </w:r>
          </w:p>
        </w:tc>
        <w:tc>
          <w:tcPr>
            <w:tcW w:w="1666" w:type="dxa"/>
          </w:tcPr>
          <w:p w:rsidR="00A73856" w:rsidRPr="00A73856" w:rsidRDefault="00A73856" w:rsidP="00A73856">
            <w:pPr>
              <w:contextualSpacing/>
              <w:rPr>
                <w:rFonts w:ascii="Times New Roman" w:hAnsi="Times New Roman" w:cs="Times New Roman"/>
                <w:sz w:val="28"/>
                <w:szCs w:val="28"/>
              </w:rPr>
            </w:pPr>
          </w:p>
        </w:tc>
      </w:tr>
      <w:tr w:rsidR="00A73856" w:rsidRPr="00A73856" w:rsidTr="00A73856">
        <w:tc>
          <w:tcPr>
            <w:tcW w:w="3402" w:type="dxa"/>
          </w:tcPr>
          <w:p w:rsidR="00A73856" w:rsidRPr="00A73856" w:rsidRDefault="00A73856" w:rsidP="00A73856">
            <w:pPr>
              <w:contextualSpacing/>
              <w:rPr>
                <w:rFonts w:ascii="Times New Roman" w:hAnsi="Times New Roman" w:cs="Times New Roman"/>
                <w:sz w:val="28"/>
                <w:szCs w:val="28"/>
              </w:rPr>
            </w:pPr>
            <w:r w:rsidRPr="00A73856">
              <w:rPr>
                <w:rFonts w:ascii="Times New Roman" w:hAnsi="Times New Roman" w:cs="Times New Roman"/>
                <w:sz w:val="28"/>
                <w:szCs w:val="28"/>
              </w:rPr>
              <w:t>Прибыль от реализации, руб.</w:t>
            </w:r>
          </w:p>
        </w:tc>
        <w:tc>
          <w:tcPr>
            <w:tcW w:w="2410" w:type="dxa"/>
          </w:tcPr>
          <w:p w:rsidR="00A73856" w:rsidRPr="00A73856" w:rsidRDefault="00A73856" w:rsidP="00A73856">
            <w:pPr>
              <w:contextualSpacing/>
              <w:jc w:val="center"/>
              <w:rPr>
                <w:rFonts w:ascii="Times New Roman" w:hAnsi="Times New Roman" w:cs="Times New Roman"/>
                <w:sz w:val="28"/>
                <w:szCs w:val="28"/>
              </w:rPr>
            </w:pPr>
          </w:p>
        </w:tc>
        <w:tc>
          <w:tcPr>
            <w:tcW w:w="2268" w:type="dxa"/>
          </w:tcPr>
          <w:p w:rsidR="00A73856" w:rsidRPr="00A73856" w:rsidRDefault="00A73856" w:rsidP="00A73856">
            <w:pPr>
              <w:contextualSpacing/>
              <w:rPr>
                <w:rFonts w:ascii="Times New Roman" w:hAnsi="Times New Roman" w:cs="Times New Roman"/>
                <w:sz w:val="28"/>
                <w:szCs w:val="28"/>
              </w:rPr>
            </w:pPr>
          </w:p>
        </w:tc>
        <w:tc>
          <w:tcPr>
            <w:tcW w:w="1666" w:type="dxa"/>
          </w:tcPr>
          <w:p w:rsidR="00A73856" w:rsidRPr="00A73856" w:rsidRDefault="00A73856" w:rsidP="00A73856">
            <w:pPr>
              <w:contextualSpacing/>
              <w:rPr>
                <w:rFonts w:ascii="Times New Roman" w:hAnsi="Times New Roman" w:cs="Times New Roman"/>
                <w:sz w:val="28"/>
                <w:szCs w:val="28"/>
              </w:rPr>
            </w:pPr>
          </w:p>
        </w:tc>
      </w:tr>
    </w:tbl>
    <w:p w:rsidR="00A73856" w:rsidRPr="00A73856" w:rsidRDefault="00A73856" w:rsidP="00A73856">
      <w:pPr>
        <w:spacing w:after="0"/>
        <w:ind w:left="720"/>
        <w:contextualSpacing/>
        <w:rPr>
          <w:rFonts w:ascii="Times New Roman" w:hAnsi="Times New Roman" w:cs="Times New Roman"/>
          <w:sz w:val="28"/>
          <w:szCs w:val="28"/>
        </w:rPr>
      </w:pPr>
    </w:p>
    <w:p w:rsidR="00A73856" w:rsidRPr="00DE0D46" w:rsidRDefault="00A73856" w:rsidP="00A73856">
      <w:pPr>
        <w:spacing w:after="0" w:line="240" w:lineRule="auto"/>
        <w:jc w:val="center"/>
        <w:rPr>
          <w:rFonts w:ascii="Times New Roman" w:eastAsia="Calibri" w:hAnsi="Times New Roman" w:cs="Times New Roman"/>
          <w:b/>
          <w:sz w:val="28"/>
          <w:szCs w:val="28"/>
          <w:lang w:eastAsia="en-US"/>
        </w:rPr>
      </w:pPr>
      <w:r w:rsidRPr="00DE0D46">
        <w:rPr>
          <w:rFonts w:ascii="Times New Roman" w:eastAsia="Calibri" w:hAnsi="Times New Roman" w:cs="Times New Roman"/>
          <w:b/>
          <w:sz w:val="28"/>
          <w:szCs w:val="28"/>
          <w:lang w:eastAsia="en-US"/>
        </w:rPr>
        <w:t>Практическое занятие № 9</w:t>
      </w:r>
      <w:r w:rsidR="00DE0D46">
        <w:rPr>
          <w:rFonts w:ascii="Times New Roman" w:eastAsia="Calibri" w:hAnsi="Times New Roman" w:cs="Times New Roman"/>
          <w:b/>
          <w:sz w:val="28"/>
          <w:szCs w:val="28"/>
          <w:lang w:eastAsia="en-US"/>
        </w:rPr>
        <w:t xml:space="preserve"> </w:t>
      </w:r>
      <w:r w:rsidR="00DE0D46" w:rsidRPr="00DE0D46">
        <w:rPr>
          <w:rFonts w:ascii="Times New Roman" w:eastAsia="Calibri" w:hAnsi="Times New Roman" w:cs="Times New Roman"/>
          <w:b/>
          <w:sz w:val="28"/>
          <w:szCs w:val="28"/>
          <w:lang w:eastAsia="en-US"/>
        </w:rPr>
        <w:t xml:space="preserve">Расчет заработной платы и пособий </w:t>
      </w:r>
    </w:p>
    <w:p w:rsidR="00A73856" w:rsidRPr="00DE0D46" w:rsidRDefault="00A73856" w:rsidP="00A73856">
      <w:pPr>
        <w:spacing w:after="0" w:line="240" w:lineRule="auto"/>
        <w:jc w:val="center"/>
        <w:rPr>
          <w:rFonts w:ascii="Times New Roman" w:eastAsia="Calibri" w:hAnsi="Times New Roman" w:cs="Times New Roman"/>
          <w:b/>
          <w:sz w:val="28"/>
          <w:szCs w:val="28"/>
          <w:lang w:eastAsia="en-US"/>
        </w:rPr>
      </w:pPr>
    </w:p>
    <w:p w:rsidR="00A73856" w:rsidRPr="00A73856" w:rsidRDefault="00A73856" w:rsidP="00A73856">
      <w:pPr>
        <w:spacing w:after="0" w:line="240" w:lineRule="auto"/>
        <w:jc w:val="both"/>
        <w:rPr>
          <w:rFonts w:ascii="Times New Roman" w:eastAsia="Calibri" w:hAnsi="Times New Roman" w:cs="Times New Roman"/>
          <w:sz w:val="28"/>
          <w:szCs w:val="28"/>
          <w:lang w:eastAsia="en-US"/>
        </w:rPr>
      </w:pPr>
      <w:r w:rsidRPr="00A73856">
        <w:rPr>
          <w:rFonts w:ascii="Times New Roman" w:eastAsia="Calibri" w:hAnsi="Times New Roman" w:cs="Times New Roman"/>
          <w:b/>
          <w:sz w:val="28"/>
          <w:szCs w:val="28"/>
          <w:lang w:eastAsia="en-US"/>
        </w:rPr>
        <w:t>ЦЕЛЬ РАБОТЫ</w:t>
      </w:r>
      <w:r w:rsidRPr="00A73856">
        <w:rPr>
          <w:rFonts w:ascii="Times New Roman" w:eastAsia="Calibri" w:hAnsi="Times New Roman" w:cs="Times New Roman"/>
          <w:sz w:val="28"/>
          <w:szCs w:val="28"/>
          <w:lang w:eastAsia="en-US"/>
        </w:rPr>
        <w:t>: приобрести навыки по расчету заработной платы</w:t>
      </w:r>
      <w:r w:rsidR="00DE0D46">
        <w:rPr>
          <w:rFonts w:ascii="Times New Roman" w:eastAsia="Calibri" w:hAnsi="Times New Roman" w:cs="Times New Roman"/>
          <w:sz w:val="28"/>
          <w:szCs w:val="28"/>
          <w:lang w:eastAsia="en-US"/>
        </w:rPr>
        <w:t xml:space="preserve"> и пособий</w:t>
      </w:r>
      <w:r w:rsidRPr="00A73856">
        <w:rPr>
          <w:rFonts w:ascii="Times New Roman" w:eastAsia="Calibri" w:hAnsi="Times New Roman" w:cs="Times New Roman"/>
          <w:sz w:val="28"/>
          <w:szCs w:val="28"/>
          <w:lang w:eastAsia="en-US"/>
        </w:rPr>
        <w:t xml:space="preserve"> различных категорий работников промышленного предприятия</w:t>
      </w:r>
    </w:p>
    <w:p w:rsidR="00A73856" w:rsidRPr="00A73856" w:rsidRDefault="00A73856" w:rsidP="00A73856">
      <w:pPr>
        <w:spacing w:after="0" w:line="240" w:lineRule="auto"/>
        <w:jc w:val="both"/>
        <w:rPr>
          <w:rFonts w:ascii="Times New Roman" w:eastAsia="Calibri" w:hAnsi="Times New Roman" w:cs="Times New Roman"/>
          <w:sz w:val="28"/>
          <w:szCs w:val="28"/>
          <w:lang w:eastAsia="en-US"/>
        </w:rPr>
      </w:pPr>
    </w:p>
    <w:p w:rsidR="00A73856" w:rsidRPr="00A73856" w:rsidRDefault="00A73856" w:rsidP="00A73856">
      <w:pPr>
        <w:spacing w:after="0" w:line="240" w:lineRule="auto"/>
        <w:jc w:val="both"/>
        <w:rPr>
          <w:rFonts w:ascii="Times New Roman" w:eastAsia="Calibri" w:hAnsi="Times New Roman" w:cs="Times New Roman"/>
          <w:b/>
          <w:bCs/>
          <w:i/>
          <w:iCs/>
          <w:sz w:val="28"/>
          <w:szCs w:val="28"/>
          <w:lang w:eastAsia="en-US"/>
        </w:rPr>
      </w:pPr>
      <w:r w:rsidRPr="00A73856">
        <w:rPr>
          <w:rFonts w:ascii="Times New Roman" w:eastAsia="Calibri" w:hAnsi="Times New Roman" w:cs="Times New Roman"/>
          <w:sz w:val="28"/>
          <w:szCs w:val="28"/>
          <w:lang w:eastAsia="en-US"/>
        </w:rPr>
        <w:t xml:space="preserve">Для выполнения работы необходимо </w:t>
      </w:r>
      <w:r w:rsidRPr="00A73856">
        <w:rPr>
          <w:rFonts w:ascii="Times New Roman" w:eastAsia="Calibri" w:hAnsi="Times New Roman" w:cs="Times New Roman"/>
          <w:b/>
          <w:bCs/>
          <w:i/>
          <w:iCs/>
          <w:sz w:val="28"/>
          <w:szCs w:val="28"/>
          <w:lang w:eastAsia="en-US"/>
        </w:rPr>
        <w:t>знать:</w:t>
      </w:r>
    </w:p>
    <w:p w:rsidR="00A73856" w:rsidRPr="00A73856" w:rsidRDefault="00A73856" w:rsidP="00A73856">
      <w:pPr>
        <w:widowControl w:val="0"/>
        <w:numPr>
          <w:ilvl w:val="0"/>
          <w:numId w:val="27"/>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A73856">
        <w:rPr>
          <w:rFonts w:ascii="Times New Roman" w:eastAsia="Calibri" w:hAnsi="Times New Roman" w:cs="Times New Roman"/>
          <w:sz w:val="28"/>
          <w:szCs w:val="28"/>
          <w:lang w:eastAsia="en-US"/>
        </w:rPr>
        <w:t>действующие законодательные и нормативные акты, регулирующие трудовые отношения в области оплаты труда</w:t>
      </w:r>
    </w:p>
    <w:p w:rsidR="00A73856" w:rsidRPr="00A73856" w:rsidRDefault="00A73856" w:rsidP="00A73856">
      <w:pPr>
        <w:widowControl w:val="0"/>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73856">
        <w:rPr>
          <w:rFonts w:ascii="Times New Roman" w:eastAsia="Times New Roman" w:hAnsi="Times New Roman" w:cs="Times New Roman"/>
          <w:sz w:val="28"/>
          <w:szCs w:val="28"/>
        </w:rPr>
        <w:t>основы организации работы коллектива исполнителей</w:t>
      </w:r>
    </w:p>
    <w:p w:rsidR="00A73856" w:rsidRPr="00A73856" w:rsidRDefault="00A73856" w:rsidP="00A73856">
      <w:pPr>
        <w:widowControl w:val="0"/>
        <w:numPr>
          <w:ilvl w:val="0"/>
          <w:numId w:val="27"/>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A73856">
        <w:rPr>
          <w:rFonts w:ascii="Times New Roman" w:eastAsia="Calibri" w:hAnsi="Times New Roman" w:cs="Times New Roman"/>
          <w:sz w:val="28"/>
          <w:szCs w:val="28"/>
          <w:lang w:eastAsia="en-US"/>
        </w:rPr>
        <w:t>состав трудовых ресурсов организации;</w:t>
      </w:r>
    </w:p>
    <w:p w:rsidR="00A73856" w:rsidRPr="00A73856" w:rsidRDefault="00A73856" w:rsidP="00A73856">
      <w:pPr>
        <w:widowControl w:val="0"/>
        <w:numPr>
          <w:ilvl w:val="0"/>
          <w:numId w:val="27"/>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A73856">
        <w:rPr>
          <w:rFonts w:ascii="Times New Roman" w:eastAsia="Calibri" w:hAnsi="Times New Roman" w:cs="Times New Roman"/>
          <w:sz w:val="28"/>
          <w:szCs w:val="28"/>
          <w:lang w:eastAsia="en-US"/>
        </w:rPr>
        <w:t>формы организации оплаты труда.</w:t>
      </w:r>
    </w:p>
    <w:p w:rsidR="00A73856" w:rsidRPr="00A73856" w:rsidRDefault="00A73856" w:rsidP="00A73856">
      <w:pPr>
        <w:spacing w:after="0" w:line="240" w:lineRule="auto"/>
        <w:jc w:val="both"/>
        <w:rPr>
          <w:rFonts w:ascii="Times New Roman" w:eastAsia="Calibri" w:hAnsi="Times New Roman" w:cs="Times New Roman"/>
          <w:sz w:val="28"/>
          <w:szCs w:val="28"/>
          <w:lang w:eastAsia="en-US"/>
        </w:rPr>
      </w:pPr>
    </w:p>
    <w:p w:rsidR="00A73856" w:rsidRPr="00A73856" w:rsidRDefault="00A73856" w:rsidP="00A73856">
      <w:pPr>
        <w:spacing w:after="0" w:line="240" w:lineRule="auto"/>
        <w:jc w:val="both"/>
        <w:rPr>
          <w:rFonts w:ascii="Times New Roman" w:eastAsia="Calibri" w:hAnsi="Times New Roman" w:cs="Times New Roman"/>
          <w:b/>
          <w:bCs/>
          <w:i/>
          <w:iCs/>
          <w:sz w:val="28"/>
          <w:szCs w:val="28"/>
          <w:lang w:eastAsia="en-US"/>
        </w:rPr>
      </w:pPr>
      <w:r w:rsidRPr="00A73856">
        <w:rPr>
          <w:rFonts w:ascii="Times New Roman" w:eastAsia="Calibri" w:hAnsi="Times New Roman" w:cs="Times New Roman"/>
          <w:sz w:val="28"/>
          <w:szCs w:val="28"/>
          <w:lang w:eastAsia="en-US"/>
        </w:rPr>
        <w:t xml:space="preserve">Для выполнения работы необходимо </w:t>
      </w:r>
      <w:r w:rsidRPr="00A73856">
        <w:rPr>
          <w:rFonts w:ascii="Times New Roman" w:eastAsia="Calibri" w:hAnsi="Times New Roman" w:cs="Times New Roman"/>
          <w:b/>
          <w:bCs/>
          <w:i/>
          <w:iCs/>
          <w:sz w:val="28"/>
          <w:szCs w:val="28"/>
          <w:lang w:eastAsia="en-US"/>
        </w:rPr>
        <w:t>уметь:</w:t>
      </w:r>
    </w:p>
    <w:p w:rsidR="00A73856" w:rsidRPr="00A73856" w:rsidRDefault="00A73856" w:rsidP="00A73856">
      <w:pPr>
        <w:widowControl w:val="0"/>
        <w:numPr>
          <w:ilvl w:val="0"/>
          <w:numId w:val="28"/>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A73856">
        <w:rPr>
          <w:rFonts w:ascii="Times New Roman" w:eastAsia="Calibri" w:hAnsi="Times New Roman" w:cs="Times New Roman"/>
          <w:sz w:val="28"/>
          <w:szCs w:val="28"/>
          <w:lang w:eastAsia="en-US"/>
        </w:rPr>
        <w:t>находить и использовать необходимую экономическую информацию;</w:t>
      </w:r>
    </w:p>
    <w:p w:rsidR="00A73856" w:rsidRPr="006E72F8" w:rsidRDefault="00A73856" w:rsidP="00A73856">
      <w:pPr>
        <w:widowControl w:val="0"/>
        <w:numPr>
          <w:ilvl w:val="0"/>
          <w:numId w:val="28"/>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A73856">
        <w:rPr>
          <w:rFonts w:ascii="Times New Roman" w:eastAsia="Calibri" w:hAnsi="Times New Roman" w:cs="Times New Roman"/>
          <w:sz w:val="28"/>
          <w:szCs w:val="28"/>
          <w:lang w:eastAsia="en-US"/>
        </w:rPr>
        <w:lastRenderedPageBreak/>
        <w:t xml:space="preserve">оформлять первичные документы по учету рабочего времени, выработки, </w:t>
      </w:r>
      <w:r w:rsidRPr="006E72F8">
        <w:rPr>
          <w:rFonts w:ascii="Times New Roman" w:eastAsia="Calibri" w:hAnsi="Times New Roman" w:cs="Times New Roman"/>
          <w:sz w:val="28"/>
          <w:szCs w:val="28"/>
          <w:lang w:eastAsia="en-US"/>
        </w:rPr>
        <w:t>заработной платы, простоев;</w:t>
      </w:r>
    </w:p>
    <w:p w:rsidR="00A73856" w:rsidRPr="006E72F8" w:rsidRDefault="006E72F8" w:rsidP="009A3604">
      <w:pPr>
        <w:widowControl w:val="0"/>
        <w:numPr>
          <w:ilvl w:val="0"/>
          <w:numId w:val="28"/>
        </w:numPr>
        <w:autoSpaceDE w:val="0"/>
        <w:autoSpaceDN w:val="0"/>
        <w:adjustRightInd w:val="0"/>
        <w:spacing w:after="0" w:line="240" w:lineRule="auto"/>
        <w:jc w:val="both"/>
        <w:rPr>
          <w:rFonts w:ascii="Times New Roman" w:hAnsi="Times New Roman" w:cs="Times New Roman"/>
          <w:sz w:val="28"/>
          <w:szCs w:val="28"/>
        </w:rPr>
      </w:pPr>
      <w:r w:rsidRPr="006E72F8">
        <w:rPr>
          <w:rFonts w:ascii="Times New Roman" w:eastAsia="Calibri" w:hAnsi="Times New Roman" w:cs="Times New Roman"/>
          <w:sz w:val="28"/>
          <w:szCs w:val="28"/>
          <w:lang w:eastAsia="en-US"/>
        </w:rPr>
        <w:t xml:space="preserve"> </w:t>
      </w:r>
      <w:r w:rsidR="00A73856" w:rsidRPr="006E72F8">
        <w:rPr>
          <w:rFonts w:ascii="Times New Roman" w:eastAsia="Arial Unicode MS" w:hAnsi="Times New Roman" w:cs="Times New Roman"/>
          <w:sz w:val="28"/>
          <w:szCs w:val="28"/>
        </w:rPr>
        <w:t>рассчитывать заработную плату для разных категорий промышленно-производственного персонала предприятия</w:t>
      </w:r>
      <w:r w:rsidR="00A73856" w:rsidRPr="006E72F8">
        <w:rPr>
          <w:rFonts w:ascii="Times New Roman" w:hAnsi="Times New Roman" w:cs="Times New Roman"/>
          <w:sz w:val="28"/>
          <w:szCs w:val="28"/>
        </w:rPr>
        <w:t>.</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Дневная тарифная ставка вспомогательного рабочего составляет 800 рублей. Он обслуживает 2 объекта: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бригада основных рабочих со сменным заданием 1000 кг. продукции;</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xml:space="preserve">– бригада основных рабочих со сменным заданием 500 кг. продукции. </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 xml:space="preserve">За месяц 1-я бригада сдала 30 тонн продукции, а 2-я бригада – 15 тонн. </w:t>
      </w:r>
      <w:r w:rsidRPr="009A3604">
        <w:rPr>
          <w:rFonts w:ascii="Times New Roman" w:hAnsi="Times New Roman" w:cs="Times New Roman"/>
          <w:sz w:val="28"/>
          <w:szCs w:val="28"/>
        </w:rPr>
        <w:tab/>
        <w:t>Определить заработную плату вспомогательного рабочего за месяц.</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часовой ставки работника</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tblGrid>
      <w:tr w:rsidR="006E72F8" w:rsidRPr="009A3604" w:rsidTr="006E72F8">
        <w:tc>
          <w:tcPr>
            <w:tcW w:w="9320" w:type="dxa"/>
          </w:tcPr>
          <w:p w:rsidR="006E72F8"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up>
                    <m:r>
                      <m:rPr>
                        <m:sty m:val="p"/>
                      </m:rPr>
                      <w:rPr>
                        <w:rFonts w:ascii="Cambria Math" w:hAnsi="Times New Roman" w:cs="Times New Roman"/>
                        <w:sz w:val="28"/>
                        <w:szCs w:val="28"/>
                      </w:rPr>
                      <m:t>косв</m:t>
                    </m:r>
                  </m:sup>
                </m:sSubSup>
                <m:r>
                  <m:rPr>
                    <m:sty m:val="p"/>
                  </m:rPr>
                  <w:rPr>
                    <w:rFonts w:ascii="Cambria Math" w:hAnsi="Times New Roman" w:cs="Times New Roman"/>
                    <w:sz w:val="28"/>
                    <w:szCs w:val="28"/>
                  </w:rPr>
                  <m:t>=</m:t>
                </m:r>
                <m:f>
                  <m:fPr>
                    <m:ctrlPr>
                      <w:rPr>
                        <w:rFonts w:ascii="Cambria Math" w:hAnsi="Times New Roman" w:cs="Times New Roman"/>
                        <w:sz w:val="28"/>
                        <w:szCs w:val="28"/>
                      </w:rPr>
                    </m:ctrlPr>
                  </m:fPr>
                  <m:num>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up>
                        <m:r>
                          <m:rPr>
                            <m:sty m:val="p"/>
                          </m:rPr>
                          <w:rPr>
                            <w:rFonts w:ascii="Cambria Math" w:hAnsi="Times New Roman" w:cs="Times New Roman"/>
                            <w:sz w:val="28"/>
                            <w:szCs w:val="28"/>
                          </w:rPr>
                          <m:t>дн</m:t>
                        </m:r>
                      </m:sup>
                    </m:sSubSup>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см</m:t>
                        </m:r>
                      </m:sub>
                    </m:sSub>
                  </m:den>
                </m:f>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r>
    </w:tbl>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up>
              <m:r>
                <m:rPr>
                  <m:sty m:val="p"/>
                </m:rPr>
                <w:rPr>
                  <w:rFonts w:ascii="Cambria Math" w:hAnsi="Times New Roman" w:cs="Times New Roman"/>
                  <w:sz w:val="28"/>
                  <w:szCs w:val="28"/>
                </w:rPr>
                <m:t>косв</m:t>
              </m:r>
            </m:sup>
          </m:sSubSup>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800</m:t>
              </m:r>
            </m:num>
            <m:den>
              <m:r>
                <m:rPr>
                  <m:sty m:val="b"/>
                </m:rPr>
                <w:rPr>
                  <w:rFonts w:ascii="Cambria Math" w:hAnsi="Cambria Math" w:cs="Times New Roman"/>
                  <w:sz w:val="28"/>
                  <w:szCs w:val="28"/>
                </w:rPr>
                <m:t>8</m:t>
              </m:r>
            </m:den>
          </m:f>
          <m:r>
            <m:rPr>
              <m:sty m:val="p"/>
            </m:rPr>
            <w:rPr>
              <w:rFonts w:ascii="Cambria Math" w:hAnsi="Times New Roman" w:cs="Times New Roman"/>
              <w:sz w:val="28"/>
              <w:szCs w:val="28"/>
            </w:rPr>
            <m:t>=</m:t>
          </m:r>
          <m:r>
            <m:rPr>
              <m:sty m:val="b"/>
            </m:rPr>
            <w:rPr>
              <w:rFonts w:ascii="Cambria Math" w:hAnsi="Cambria Math" w:cs="Times New Roman"/>
              <w:sz w:val="28"/>
              <w:szCs w:val="28"/>
            </w:rPr>
            <m:t>100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часовые нормы выработки бригад:</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m:t>
                    </m:r>
                  </m:e>
                  <m:sub>
                    <m:r>
                      <m:rPr>
                        <m:sty m:val="p"/>
                      </m:rPr>
                      <w:rPr>
                        <w:rFonts w:ascii="Cambria Math" w:hAnsi="Times New Roman" w:cs="Times New Roman"/>
                        <w:sz w:val="28"/>
                        <w:szCs w:val="28"/>
                      </w:rPr>
                      <m:t>час</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см</m:t>
                        </m:r>
                      </m:sub>
                    </m:sSub>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см</m:t>
                        </m:r>
                      </m:sub>
                    </m:sSub>
                  </m:den>
                </m:f>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m:t>
              </m:r>
            </m:e>
            <m:sub>
              <m:r>
                <m:rPr>
                  <m:sty m:val="b"/>
                </m:rPr>
                <w:rPr>
                  <w:rFonts w:ascii="Cambria Math" w:hAnsi="Cambria Math" w:cs="Times New Roman"/>
                  <w:sz w:val="28"/>
                  <w:szCs w:val="28"/>
                </w:rPr>
                <m:t>1</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1000</m:t>
              </m:r>
            </m:num>
            <m:den>
              <m:r>
                <m:rPr>
                  <m:sty m:val="b"/>
                </m:rPr>
                <w:rPr>
                  <w:rFonts w:ascii="Cambria Math" w:hAnsi="Cambria Math" w:cs="Times New Roman"/>
                  <w:sz w:val="28"/>
                  <w:szCs w:val="28"/>
                </w:rPr>
                <m:t>8</m:t>
              </m:r>
            </m:den>
          </m:f>
          <m:r>
            <m:rPr>
              <m:sty m:val="p"/>
            </m:rPr>
            <w:rPr>
              <w:rFonts w:ascii="Cambria Math" w:hAnsi="Times New Roman" w:cs="Times New Roman"/>
              <w:sz w:val="28"/>
              <w:szCs w:val="28"/>
            </w:rPr>
            <m:t>=</m:t>
          </m:r>
          <m:r>
            <m:rPr>
              <m:sty m:val="b"/>
            </m:rPr>
            <w:rPr>
              <w:rFonts w:ascii="Cambria Math" w:hAnsi="Cambria Math" w:cs="Times New Roman"/>
              <w:sz w:val="28"/>
              <w:szCs w:val="28"/>
            </w:rPr>
            <m:t>125</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кг</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Н</m:t>
              </m:r>
            </m:e>
            <m:sub>
              <m:r>
                <m:rPr>
                  <m:sty m:val="b"/>
                </m:rPr>
                <w:rPr>
                  <w:rFonts w:ascii="Cambria Math" w:hAnsi="Cambria Math" w:cs="Times New Roman"/>
                  <w:sz w:val="28"/>
                  <w:szCs w:val="28"/>
                </w:rPr>
                <m:t>2</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500</m:t>
              </m:r>
            </m:num>
            <m:den>
              <m:r>
                <m:rPr>
                  <m:sty m:val="b"/>
                </m:rPr>
                <w:rPr>
                  <w:rFonts w:ascii="Cambria Math" w:hAnsi="Cambria Math" w:cs="Times New Roman"/>
                  <w:sz w:val="28"/>
                  <w:szCs w:val="28"/>
                </w:rPr>
                <m:t>8</m:t>
              </m:r>
            </m:den>
          </m:f>
          <m:r>
            <m:rPr>
              <m:sty m:val="p"/>
            </m:rPr>
            <w:rPr>
              <w:rFonts w:ascii="Cambria Math" w:hAnsi="Times New Roman" w:cs="Times New Roman"/>
              <w:sz w:val="28"/>
              <w:szCs w:val="28"/>
            </w:rPr>
            <m:t>=</m:t>
          </m:r>
          <m:r>
            <m:rPr>
              <m:sty m:val="b"/>
            </m:rPr>
            <w:rPr>
              <w:rFonts w:ascii="Cambria Math" w:hAnsi="Cambria Math" w:cs="Times New Roman"/>
              <w:sz w:val="28"/>
              <w:szCs w:val="28"/>
            </w:rPr>
            <m:t>62</m:t>
          </m:r>
          <m:r>
            <m:rPr>
              <m:sty m:val="p"/>
            </m:rPr>
            <w:rPr>
              <w:rFonts w:ascii="Cambria Math" w:hAnsi="Times New Roman" w:cs="Times New Roman"/>
              <w:sz w:val="28"/>
              <w:szCs w:val="28"/>
            </w:rPr>
            <m:t>,</m:t>
          </m:r>
          <m:r>
            <m:rPr>
              <m:sty m:val="b"/>
            </m:rPr>
            <w:rPr>
              <w:rFonts w:ascii="Cambria Math" w:hAnsi="Cambria Math" w:cs="Times New Roman"/>
              <w:sz w:val="28"/>
              <w:szCs w:val="28"/>
            </w:rPr>
            <m:t>5</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кг</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косвенной сдельной расценки:</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косв</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up>
                        <m:r>
                          <m:rPr>
                            <m:sty m:val="p"/>
                          </m:rPr>
                          <w:rPr>
                            <w:rFonts w:ascii="Cambria Math" w:hAnsi="Times New Roman" w:cs="Times New Roman"/>
                            <w:sz w:val="28"/>
                            <w:szCs w:val="28"/>
                          </w:rPr>
                          <m:t>косв</m:t>
                        </m:r>
                      </m:sup>
                    </m:sSubSup>
                  </m:num>
                  <m:den>
                    <m:r>
                      <m:rPr>
                        <m:sty m:val="bi"/>
                      </m:rPr>
                      <w:rPr>
                        <w:rFonts w:ascii="Cambria Math" w:hAnsi="Cambria Math" w:cs="Times New Roman"/>
                        <w:sz w:val="28"/>
                        <w:szCs w:val="28"/>
                      </w:rPr>
                      <m:t>S</m:t>
                    </m:r>
                    <m:r>
                      <m:rPr>
                        <m:sty m:val="p"/>
                      </m:rPr>
                      <w:rPr>
                        <w:rFonts w:ascii="Cambria Math" w:hAnsi="Times New Roman" w:cs="Times New Roman"/>
                        <w:sz w:val="28"/>
                        <w:szCs w:val="28"/>
                      </w:rPr>
                      <m:t>×Н</m:t>
                    </m:r>
                  </m:den>
                </m:f>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vAlign w:val="center"/>
          </w:tcPr>
          <w:p w:rsidR="00A73856" w:rsidRPr="009A3604" w:rsidRDefault="00A73856" w:rsidP="006E72F8">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косв</m:t>
              </m:r>
              <m:r>
                <m:rPr>
                  <m:sty m:val="b"/>
                </m:rPr>
                <w:rPr>
                  <w:rFonts w:ascii="Cambria Math" w:hAnsi="Cambria Math" w:cs="Times New Roman"/>
                  <w:sz w:val="28"/>
                  <w:szCs w:val="28"/>
                </w:rPr>
                <m:t>1</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100</m:t>
              </m:r>
            </m:num>
            <m:den>
              <m:r>
                <m:rPr>
                  <m:sty m:val="b"/>
                </m:rPr>
                <w:rPr>
                  <w:rFonts w:ascii="Cambria Math" w:hAnsi="Cambria Math" w:cs="Times New Roman"/>
                  <w:sz w:val="28"/>
                  <w:szCs w:val="28"/>
                </w:rPr>
                <m:t>2</m:t>
              </m:r>
              <m:r>
                <m:rPr>
                  <m:sty m:val="p"/>
                </m:rPr>
                <w:rPr>
                  <w:rFonts w:ascii="Cambria Math" w:hAnsi="Times New Roman" w:cs="Times New Roman"/>
                  <w:sz w:val="28"/>
                  <w:szCs w:val="28"/>
                </w:rPr>
                <m:t>×</m:t>
              </m:r>
              <m:r>
                <m:rPr>
                  <m:sty m:val="b"/>
                </m:rPr>
                <w:rPr>
                  <w:rFonts w:ascii="Cambria Math" w:hAnsi="Cambria Math" w:cs="Times New Roman"/>
                  <w:sz w:val="28"/>
                  <w:szCs w:val="28"/>
                </w:rPr>
                <m:t>125</m:t>
              </m:r>
            </m:den>
          </m:f>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4</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косв</m:t>
              </m:r>
              <m:r>
                <m:rPr>
                  <m:sty m:val="b"/>
                </m:rPr>
                <w:rPr>
                  <w:rFonts w:ascii="Cambria Math" w:hAnsi="Cambria Math" w:cs="Times New Roman"/>
                  <w:sz w:val="28"/>
                  <w:szCs w:val="28"/>
                </w:rPr>
                <m:t>2</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100</m:t>
              </m:r>
            </m:num>
            <m:den>
              <m:r>
                <m:rPr>
                  <m:sty m:val="b"/>
                </m:rPr>
                <w:rPr>
                  <w:rFonts w:ascii="Cambria Math" w:hAnsi="Cambria Math" w:cs="Times New Roman"/>
                  <w:sz w:val="28"/>
                  <w:szCs w:val="28"/>
                </w:rPr>
                <m:t>2</m:t>
              </m:r>
              <m:r>
                <m:rPr>
                  <m:sty m:val="p"/>
                </m:rPr>
                <w:rPr>
                  <w:rFonts w:ascii="Cambria Math" w:hAnsi="Times New Roman" w:cs="Times New Roman"/>
                  <w:sz w:val="28"/>
                  <w:szCs w:val="28"/>
                </w:rPr>
                <m:t>×</m:t>
              </m:r>
              <m:r>
                <m:rPr>
                  <m:sty m:val="b"/>
                </m:rPr>
                <w:rPr>
                  <w:rFonts w:ascii="Cambria Math" w:hAnsi="Cambria Math" w:cs="Times New Roman"/>
                  <w:sz w:val="28"/>
                  <w:szCs w:val="28"/>
                </w:rPr>
                <m:t>62</m:t>
              </m:r>
              <m:r>
                <m:rPr>
                  <m:sty m:val="p"/>
                </m:rPr>
                <w:rPr>
                  <w:rFonts w:ascii="Cambria Math" w:hAnsi="Times New Roman" w:cs="Times New Roman"/>
                  <w:sz w:val="28"/>
                  <w:szCs w:val="28"/>
                </w:rPr>
                <m:t>,</m:t>
              </m:r>
              <m:r>
                <m:rPr>
                  <m:sty m:val="b"/>
                </m:rPr>
                <w:rPr>
                  <w:rFonts w:ascii="Cambria Math" w:hAnsi="Cambria Math" w:cs="Times New Roman"/>
                  <w:sz w:val="28"/>
                  <w:szCs w:val="28"/>
                </w:rPr>
                <m:t>5</m:t>
              </m:r>
            </m:den>
          </m:f>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8</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заработка вспомогательного рабочего за месяц</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049"/>
        <w:gridCol w:w="982"/>
      </w:tblGrid>
      <w:tr w:rsidR="00A73856" w:rsidRPr="009A3604" w:rsidTr="00A73856">
        <w:tc>
          <w:tcPr>
            <w:tcW w:w="9049" w:type="dxa"/>
          </w:tcPr>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косв</m:t>
                    </m:r>
                  </m:sub>
                  <m:sup>
                    <m:r>
                      <m:rPr>
                        <m:sty m:val="p"/>
                      </m:rPr>
                      <w:rPr>
                        <w:rFonts w:ascii="Cambria Math" w:hAnsi="Times New Roman" w:cs="Times New Roman"/>
                        <w:sz w:val="28"/>
                        <w:szCs w:val="28"/>
                      </w:rPr>
                      <m:t>сд</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косв</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bi"/>
                      </m:rPr>
                      <w:rPr>
                        <w:rFonts w:ascii="Cambria Math" w:hAnsi="Cambria Math" w:cs="Times New Roman"/>
                        <w:sz w:val="28"/>
                        <w:szCs w:val="28"/>
                      </w:rPr>
                      <m:t>N</m:t>
                    </m:r>
                  </m:e>
                  <m:sub>
                    <m:r>
                      <m:rPr>
                        <m:sty m:val="p"/>
                      </m:rPr>
                      <w:rPr>
                        <w:rFonts w:ascii="Cambria Math" w:hAnsi="Times New Roman" w:cs="Times New Roman"/>
                        <w:sz w:val="28"/>
                        <w:szCs w:val="28"/>
                      </w:rPr>
                      <m:t>ф</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oMath>
            </m:oMathPara>
          </w:p>
        </w:tc>
        <w:tc>
          <w:tcPr>
            <w:tcW w:w="982" w:type="dxa"/>
          </w:tcPr>
          <w:p w:rsidR="00A73856" w:rsidRPr="009A3604" w:rsidRDefault="00A73856" w:rsidP="006E72F8">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всп</m:t>
              </m:r>
            </m:sub>
          </m:sSub>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4</m:t>
          </m:r>
          <m:r>
            <m:rPr>
              <m:sty m:val="p"/>
            </m:rPr>
            <w:rPr>
              <w:rFonts w:ascii="Cambria Math" w:hAnsi="Times New Roman" w:cs="Times New Roman"/>
              <w:sz w:val="28"/>
              <w:szCs w:val="28"/>
            </w:rPr>
            <m:t>×</m:t>
          </m:r>
          <m:r>
            <m:rPr>
              <m:sty m:val="b"/>
            </m:rPr>
            <w:rPr>
              <w:rFonts w:ascii="Cambria Math" w:hAnsi="Cambria Math" w:cs="Times New Roman"/>
              <w:sz w:val="28"/>
              <w:szCs w:val="28"/>
            </w:rPr>
            <m:t>30000</m:t>
          </m:r>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8</m:t>
          </m:r>
          <m:r>
            <m:rPr>
              <m:sty m:val="p"/>
            </m:rPr>
            <w:rPr>
              <w:rFonts w:ascii="Cambria Math" w:hAnsi="Times New Roman" w:cs="Times New Roman"/>
              <w:sz w:val="28"/>
              <w:szCs w:val="28"/>
            </w:rPr>
            <m:t>×</m:t>
          </m:r>
          <m:r>
            <m:rPr>
              <m:sty m:val="b"/>
            </m:rPr>
            <w:rPr>
              <w:rFonts w:ascii="Cambria Math" w:hAnsi="Cambria Math" w:cs="Times New Roman"/>
              <w:sz w:val="28"/>
              <w:szCs w:val="28"/>
            </w:rPr>
            <m:t>15000</m:t>
          </m:r>
          <m:r>
            <m:rPr>
              <m:sty m:val="p"/>
            </m:rPr>
            <w:rPr>
              <w:rFonts w:ascii="Cambria Math" w:hAnsi="Times New Roman" w:cs="Times New Roman"/>
              <w:sz w:val="28"/>
              <w:szCs w:val="28"/>
            </w:rPr>
            <m:t>=</m:t>
          </m:r>
          <m:r>
            <m:rPr>
              <m:sty m:val="b"/>
            </m:rPr>
            <w:rPr>
              <w:rFonts w:ascii="Cambria Math" w:hAnsi="Cambria Math" w:cs="Times New Roman"/>
              <w:sz w:val="28"/>
              <w:szCs w:val="28"/>
            </w:rPr>
            <m:t>24000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b/>
          <w:sz w:val="28"/>
          <w:szCs w:val="28"/>
        </w:rPr>
      </w:pPr>
      <w:r w:rsidRPr="009A3604">
        <w:rPr>
          <w:rFonts w:ascii="Times New Roman" w:hAnsi="Times New Roman" w:cs="Times New Roman"/>
          <w:b/>
          <w:sz w:val="28"/>
          <w:szCs w:val="28"/>
        </w:rPr>
        <w:t>Аккордная система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 этой форме оплаты заранее устанавливается объем работ, сумма заработка за него, максимальный срок окончания работы. При досрочном выполнении работы может выплачиваться ещё премия.</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 xml:space="preserve">Электрик выполняет работы по договору. Ему установлен размер заработка 45000 руб. при условии выполнения работы за 20 дней. </w:t>
      </w:r>
      <w:r w:rsidRPr="009A3604">
        <w:rPr>
          <w:rFonts w:ascii="Times New Roman" w:hAnsi="Times New Roman" w:cs="Times New Roman"/>
          <w:sz w:val="28"/>
          <w:szCs w:val="28"/>
        </w:rPr>
        <w:tab/>
        <w:t xml:space="preserve">Фактически работник выполнил необходимый объем работ за 23 дня. </w:t>
      </w:r>
      <w:r w:rsidRPr="009A3604">
        <w:rPr>
          <w:rFonts w:ascii="Times New Roman" w:hAnsi="Times New Roman" w:cs="Times New Roman"/>
          <w:sz w:val="28"/>
          <w:szCs w:val="28"/>
        </w:rPr>
        <w:tab/>
        <w:t>Согласно договору, за каждый день просрочки заработная плата уменьшается на 1%. Определить размер заработка работника.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 снижения заработка рабочего:</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23 дня соответствует  100%</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3 дня соответствует       Х%</w:t>
      </w:r>
    </w:p>
    <w:p w:rsidR="00A73856" w:rsidRPr="009A3604" w:rsidRDefault="00A73856" w:rsidP="009A3604">
      <w:pPr>
        <w:spacing w:after="0"/>
        <w:rPr>
          <w:rFonts w:ascii="Times New Roman" w:hAnsi="Times New Roman" w:cs="Times New Roman"/>
          <w:sz w:val="28"/>
          <w:szCs w:val="28"/>
        </w:rPr>
      </w:pPr>
      <m:oMathPara>
        <m:oMath>
          <m:r>
            <m:rPr>
              <m:sty m:val="p"/>
            </m:rPr>
            <w:rPr>
              <w:rFonts w:ascii="Cambria Math" w:hAnsi="Times New Roman" w:cs="Times New Roman"/>
              <w:sz w:val="28"/>
              <w:szCs w:val="28"/>
            </w:rPr>
            <m:t>Х</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3</m:t>
              </m:r>
              <m:r>
                <m:rPr>
                  <m:sty m:val="p"/>
                </m:rPr>
                <w:rPr>
                  <w:rFonts w:ascii="Cambria Math" w:hAnsi="Times New Roman" w:cs="Times New Roman"/>
                  <w:sz w:val="28"/>
                  <w:szCs w:val="28"/>
                </w:rPr>
                <m:t>×</m:t>
              </m:r>
              <m:r>
                <m:rPr>
                  <m:sty m:val="b"/>
                </m:rPr>
                <w:rPr>
                  <w:rFonts w:ascii="Cambria Math" w:hAnsi="Cambria Math" w:cs="Times New Roman"/>
                  <w:sz w:val="28"/>
                  <w:szCs w:val="28"/>
                </w:rPr>
                <m:t>100</m:t>
              </m:r>
            </m:num>
            <m:den>
              <m:r>
                <m:rPr>
                  <m:sty m:val="b"/>
                </m:rPr>
                <w:rPr>
                  <w:rFonts w:ascii="Cambria Math" w:hAnsi="Cambria Math" w:cs="Times New Roman"/>
                  <w:sz w:val="28"/>
                  <w:szCs w:val="28"/>
                </w:rPr>
                <m:t>23</m:t>
              </m:r>
            </m:den>
          </m:f>
          <m:r>
            <m:rPr>
              <m:sty m:val="p"/>
            </m:rPr>
            <w:rPr>
              <w:rFonts w:ascii="Cambria Math" w:hAnsi="Times New Roman" w:cs="Times New Roman"/>
              <w:sz w:val="28"/>
              <w:szCs w:val="28"/>
            </w:rPr>
            <m:t>=</m:t>
          </m:r>
          <m:r>
            <m:rPr>
              <m:sty m:val="b"/>
            </m:rPr>
            <w:rPr>
              <w:rFonts w:ascii="Cambria Math" w:hAnsi="Cambria Math" w:cs="Times New Roman"/>
              <w:sz w:val="28"/>
              <w:szCs w:val="28"/>
            </w:rPr>
            <m:t>13</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заработка работника за период выполнения работ:</w:t>
      </w: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аккорд</m:t>
              </m:r>
            </m:sub>
          </m:sSub>
          <m:r>
            <m:rPr>
              <m:sty m:val="p"/>
            </m:rPr>
            <w:rPr>
              <w:rFonts w:ascii="Cambria Math" w:hAnsi="Times New Roman" w:cs="Times New Roman"/>
              <w:sz w:val="28"/>
              <w:szCs w:val="28"/>
            </w:rPr>
            <m:t>=</m:t>
          </m:r>
          <m:r>
            <m:rPr>
              <m:sty m:val="b"/>
            </m:rPr>
            <w:rPr>
              <w:rFonts w:ascii="Cambria Math" w:hAnsi="Cambria Math" w:cs="Times New Roman"/>
              <w:sz w:val="28"/>
              <w:szCs w:val="28"/>
            </w:rPr>
            <m:t>45000</m:t>
          </m:r>
          <m:r>
            <m:rPr>
              <m:sty m:val="p"/>
            </m:rPr>
            <w:rPr>
              <w:rFonts w:ascii="Times New Roman"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45000</m:t>
              </m:r>
              <m:r>
                <m:rPr>
                  <m:sty m:val="p"/>
                </m:rPr>
                <w:rPr>
                  <w:rFonts w:ascii="Cambria Math" w:hAnsi="Times New Roman" w:cs="Times New Roman"/>
                  <w:sz w:val="28"/>
                  <w:szCs w:val="28"/>
                </w:rPr>
                <m:t>×</m:t>
              </m:r>
              <m:r>
                <m:rPr>
                  <m:sty m:val="b"/>
                </m:rPr>
                <w:rPr>
                  <w:rFonts w:ascii="Cambria Math" w:hAnsi="Cambria Math" w:cs="Times New Roman"/>
                  <w:sz w:val="28"/>
                  <w:szCs w:val="28"/>
                </w:rPr>
                <m:t>13</m:t>
              </m:r>
            </m:num>
            <m:den>
              <m:r>
                <m:rPr>
                  <m:sty m:val="b"/>
                </m:rPr>
                <w:rPr>
                  <w:rFonts w:ascii="Cambria Math" w:hAnsi="Cambria Math" w:cs="Times New Roman"/>
                  <w:sz w:val="28"/>
                  <w:szCs w:val="28"/>
                </w:rPr>
                <m:t>100</m:t>
              </m:r>
            </m:den>
          </m:f>
          <m:r>
            <m:rPr>
              <m:sty m:val="p"/>
            </m:rPr>
            <w:rPr>
              <w:rFonts w:ascii="Cambria Math" w:hAnsi="Times New Roman" w:cs="Times New Roman"/>
              <w:sz w:val="28"/>
              <w:szCs w:val="28"/>
            </w:rPr>
            <m:t>=</m:t>
          </m:r>
          <m:r>
            <m:rPr>
              <m:sty m:val="b"/>
            </m:rPr>
            <w:rPr>
              <w:rFonts w:ascii="Cambria Math" w:hAnsi="Cambria Math" w:cs="Times New Roman"/>
              <w:sz w:val="28"/>
              <w:szCs w:val="28"/>
            </w:rPr>
            <m:t>39150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Разновидности индивидуальной повременной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Простая повременная система.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Заработная плата рабочего считается по формуле:</w:t>
      </w:r>
    </w:p>
    <w:p w:rsidR="00A73856" w:rsidRPr="009A3604" w:rsidRDefault="00A73856" w:rsidP="009A3604">
      <w:pPr>
        <w:spacing w:after="0"/>
        <w:rPr>
          <w:rFonts w:ascii="Times New Roman" w:hAnsi="Times New Roman" w:cs="Times New Roman"/>
          <w:sz w:val="28"/>
          <w:szCs w:val="28"/>
        </w:rPr>
      </w:pPr>
    </w:p>
    <w:tbl>
      <w:tblPr>
        <w:tblW w:w="9923" w:type="dxa"/>
        <w:tblInd w:w="108" w:type="dxa"/>
        <w:tblLook w:val="04A0" w:firstRow="1" w:lastRow="0" w:firstColumn="1" w:lastColumn="0" w:noHBand="0" w:noVBand="1"/>
      </w:tblPr>
      <w:tblGrid>
        <w:gridCol w:w="8789"/>
        <w:gridCol w:w="1134"/>
      </w:tblGrid>
      <w:tr w:rsidR="00A73856" w:rsidRPr="009A3604" w:rsidTr="00A73856">
        <w:tc>
          <w:tcPr>
            <w:tcW w:w="8789"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повр</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r>
                  <m:rPr>
                    <m:sty m:val="p"/>
                  </m:rPr>
                  <w:rPr>
                    <w:rFonts w:ascii="Cambria Math" w:hAnsi="Times New Roman" w:cs="Times New Roman"/>
                    <w:sz w:val="28"/>
                    <w:szCs w:val="28"/>
                  </w:rPr>
                  <m:t>×Т</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34" w:type="dxa"/>
          </w:tcPr>
          <w:p w:rsidR="00A73856" w:rsidRPr="009A3604" w:rsidRDefault="00A73856" w:rsidP="006E72F8">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Где</w:t>
      </w:r>
    </w:p>
    <w:p w:rsidR="00A73856" w:rsidRPr="009A3604" w:rsidRDefault="00E323CB" w:rsidP="009A3604">
      <w:pPr>
        <w:spacing w:after="0"/>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oMath>
      <w:r w:rsidR="00A73856" w:rsidRPr="009A3604">
        <w:rPr>
          <w:rFonts w:ascii="Times New Roman" w:hAnsi="Times New Roman" w:cs="Times New Roman"/>
          <w:sz w:val="28"/>
          <w:szCs w:val="28"/>
        </w:rPr>
        <w:t xml:space="preserve"> – часовая тарифная ставка рабочего-повременщика соответствующего разряда, руб.</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Т – отработанное рабочим за месяц время, час.</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Применяется редко, т.к. не заинтересовывает рабочего в росте производительности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b/>
          <w:sz w:val="28"/>
          <w:szCs w:val="28"/>
        </w:rPr>
        <w:t>Повременно-премиальная система</w:t>
      </w:r>
      <w:r w:rsidRPr="009A3604">
        <w:rPr>
          <w:rFonts w:ascii="Times New Roman" w:hAnsi="Times New Roman" w:cs="Times New Roman"/>
          <w:sz w:val="28"/>
          <w:szCs w:val="28"/>
        </w:rPr>
        <w:t>.</w:t>
      </w:r>
    </w:p>
    <w:tbl>
      <w:tblPr>
        <w:tblW w:w="0" w:type="auto"/>
        <w:tblInd w:w="108" w:type="dxa"/>
        <w:tblLook w:val="04A0" w:firstRow="1" w:lastRow="0" w:firstColumn="1" w:lastColumn="0" w:noHBand="0" w:noVBand="1"/>
      </w:tblPr>
      <w:tblGrid>
        <w:gridCol w:w="8629"/>
        <w:gridCol w:w="1294"/>
      </w:tblGrid>
      <w:tr w:rsidR="00A73856" w:rsidRPr="009A3604" w:rsidTr="00A73856">
        <w:tc>
          <w:tcPr>
            <w:tcW w:w="8629" w:type="dxa"/>
          </w:tcPr>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повр</m:t>
                    </m:r>
                  </m:sub>
                  <m:sup>
                    <m:r>
                      <m:rPr>
                        <m:sty m:val="p"/>
                      </m:rPr>
                      <w:rPr>
                        <w:rFonts w:ascii="Cambria Math" w:hAnsi="Times New Roman" w:cs="Times New Roman"/>
                        <w:sz w:val="28"/>
                        <w:szCs w:val="28"/>
                      </w:rPr>
                      <m:t>прем</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r>
                  <m:rPr>
                    <m:sty m:val="p"/>
                  </m:rPr>
                  <w:rPr>
                    <w:rFonts w:ascii="Cambria Math" w:hAnsi="Times New Roman" w:cs="Times New Roman"/>
                    <w:sz w:val="28"/>
                    <w:szCs w:val="28"/>
                  </w:rPr>
                  <m:t>×Т×</m:t>
                </m:r>
                <m:d>
                  <m:dPr>
                    <m:ctrlPr>
                      <w:rPr>
                        <w:rFonts w:ascii="Cambria Math" w:hAnsi="Times New Roman" w:cs="Times New Roman"/>
                        <w:sz w:val="28"/>
                        <w:szCs w:val="28"/>
                      </w:rPr>
                    </m:ctrlPr>
                  </m:dPr>
                  <m:e>
                    <m:r>
                      <m:rPr>
                        <m:sty m:val="b"/>
                      </m:rPr>
                      <w:rPr>
                        <w:rFonts w:ascii="Cambria Math" w:hAnsi="Cambria Math" w:cs="Times New Roman"/>
                        <w:sz w:val="28"/>
                        <w:szCs w:val="28"/>
                      </w:rPr>
                      <m:t>1</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П</m:t>
                        </m:r>
                      </m:num>
                      <m:den>
                        <m:r>
                          <m:rPr>
                            <m:sty m:val="b"/>
                          </m:rPr>
                          <w:rPr>
                            <w:rFonts w:ascii="Cambria Math" w:hAnsi="Cambria Math" w:cs="Times New Roman"/>
                            <w:sz w:val="28"/>
                            <w:szCs w:val="28"/>
                          </w:rPr>
                          <m:t>100</m:t>
                        </m:r>
                      </m:den>
                    </m:f>
                  </m:e>
                </m:d>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294" w:type="dxa"/>
            <w:vAlign w:val="center"/>
          </w:tcPr>
          <w:p w:rsidR="00A73856" w:rsidRPr="009A3604" w:rsidRDefault="00A73856" w:rsidP="006E72F8">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Премия выплачивается при условии выполнения установленных количественных и качественных показателей.</w:t>
      </w:r>
    </w:p>
    <w:p w:rsidR="00A73856" w:rsidRPr="009A3604" w:rsidRDefault="00A73856" w:rsidP="009A3604">
      <w:pPr>
        <w:spacing w:after="0"/>
        <w:rPr>
          <w:rFonts w:ascii="Times New Roman" w:hAnsi="Times New Roman" w:cs="Times New Roman"/>
          <w:b/>
          <w:sz w:val="28"/>
          <w:szCs w:val="28"/>
        </w:rPr>
      </w:pPr>
      <w:r w:rsidRPr="009A3604">
        <w:rPr>
          <w:rFonts w:ascii="Times New Roman" w:hAnsi="Times New Roman" w:cs="Times New Roman"/>
          <w:b/>
          <w:sz w:val="28"/>
          <w:szCs w:val="28"/>
        </w:rPr>
        <w:t>Окладная система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lastRenderedPageBreak/>
        <w:t>Для оплаты труда инженерно-технических работников, младшего обслуживающего персонала, охраны применяются следующие формы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xml:space="preserve">– окладная система. </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Размер заработка рассчитывается по формуле:</w:t>
      </w:r>
    </w:p>
    <w:tbl>
      <w:tblPr>
        <w:tblW w:w="0" w:type="auto"/>
        <w:tblInd w:w="108" w:type="dxa"/>
        <w:tblLook w:val="04A0" w:firstRow="1" w:lastRow="0" w:firstColumn="1" w:lastColumn="0" w:noHBand="0" w:noVBand="1"/>
      </w:tblPr>
      <w:tblGrid>
        <w:gridCol w:w="8789"/>
        <w:gridCol w:w="1417"/>
      </w:tblGrid>
      <w:tr w:rsidR="00A73856" w:rsidRPr="009A3604" w:rsidTr="00A73856">
        <w:tc>
          <w:tcPr>
            <w:tcW w:w="8789"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окл</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О</m:t>
                    </m:r>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Д</m:t>
                        </m:r>
                      </m:e>
                      <m:sub>
                        <m:r>
                          <m:rPr>
                            <m:sty m:val="p"/>
                          </m:rPr>
                          <w:rPr>
                            <w:rFonts w:ascii="Cambria Math" w:hAnsi="Times New Roman" w:cs="Times New Roman"/>
                            <w:sz w:val="28"/>
                            <w:szCs w:val="28"/>
                          </w:rPr>
                          <m:t>р</m:t>
                        </m:r>
                      </m:sub>
                    </m:sSub>
                  </m:den>
                </m:f>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Д</m:t>
                    </m:r>
                  </m:e>
                  <m:sub>
                    <m:r>
                      <m:rPr>
                        <m:sty m:val="p"/>
                      </m:rPr>
                      <w:rPr>
                        <w:rFonts w:ascii="Cambria Math" w:hAnsi="Times New Roman" w:cs="Times New Roman"/>
                        <w:sz w:val="28"/>
                        <w:szCs w:val="28"/>
                      </w:rPr>
                      <m:t>ф</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417" w:type="dxa"/>
            <w:vAlign w:val="center"/>
          </w:tcPr>
          <w:p w:rsidR="00A73856" w:rsidRPr="009A3604" w:rsidRDefault="00A73856" w:rsidP="006E72F8">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Где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 – размер месячного оклада по штатному расписанию, руб.</w:t>
      </w:r>
    </w:p>
    <w:p w:rsidR="00A73856" w:rsidRPr="009A3604" w:rsidRDefault="00E323CB" w:rsidP="009A3604">
      <w:pPr>
        <w:spacing w:after="0"/>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Д</m:t>
            </m:r>
          </m:e>
          <m:sub>
            <m:r>
              <m:rPr>
                <m:sty m:val="p"/>
              </m:rPr>
              <w:rPr>
                <w:rFonts w:ascii="Cambria Math" w:hAnsi="Times New Roman" w:cs="Times New Roman"/>
                <w:sz w:val="28"/>
                <w:szCs w:val="28"/>
              </w:rPr>
              <m:t>р</m:t>
            </m:r>
          </m:sub>
        </m:sSub>
      </m:oMath>
      <w:r w:rsidR="00A73856" w:rsidRPr="009A3604">
        <w:rPr>
          <w:rFonts w:ascii="Times New Roman" w:hAnsi="Times New Roman" w:cs="Times New Roman"/>
          <w:sz w:val="28"/>
          <w:szCs w:val="28"/>
        </w:rPr>
        <w:t xml:space="preserve"> – количество рабочих дней в месяце</w:t>
      </w:r>
    </w:p>
    <w:p w:rsidR="00A73856" w:rsidRPr="009A3604" w:rsidRDefault="00E323CB" w:rsidP="009A3604">
      <w:pPr>
        <w:spacing w:after="0"/>
        <w:rPr>
          <w:rFonts w:ascii="Times New Roman" w:hAnsi="Times New Roman" w:cs="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Д</m:t>
            </m:r>
          </m:e>
          <m:sub>
            <m:r>
              <m:rPr>
                <m:sty m:val="p"/>
              </m:rPr>
              <w:rPr>
                <w:rFonts w:ascii="Cambria Math" w:hAnsi="Times New Roman" w:cs="Times New Roman"/>
                <w:sz w:val="28"/>
                <w:szCs w:val="28"/>
              </w:rPr>
              <m:t>ф</m:t>
            </m:r>
          </m:sub>
        </m:sSub>
      </m:oMath>
      <w:r w:rsidR="00A73856" w:rsidRPr="009A3604">
        <w:rPr>
          <w:rFonts w:ascii="Times New Roman" w:hAnsi="Times New Roman" w:cs="Times New Roman"/>
          <w:sz w:val="28"/>
          <w:szCs w:val="28"/>
        </w:rPr>
        <w:t>– количество фактически отработанных работником дней.</w:t>
      </w:r>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Окладно-премиальная система.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Размер заработка считается по формуле:</w:t>
      </w:r>
    </w:p>
    <w:tbl>
      <w:tblPr>
        <w:tblW w:w="0" w:type="auto"/>
        <w:tblInd w:w="108" w:type="dxa"/>
        <w:tblLook w:val="04A0" w:firstRow="1" w:lastRow="0" w:firstColumn="1" w:lastColumn="0" w:noHBand="0" w:noVBand="1"/>
      </w:tblPr>
      <w:tblGrid>
        <w:gridCol w:w="8789"/>
        <w:gridCol w:w="1417"/>
      </w:tblGrid>
      <w:tr w:rsidR="00A73856" w:rsidRPr="009A3604" w:rsidTr="00A73856">
        <w:tc>
          <w:tcPr>
            <w:tcW w:w="8789" w:type="dxa"/>
          </w:tcPr>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окл</m:t>
                    </m:r>
                  </m:sub>
                  <m:sup>
                    <m:r>
                      <m:rPr>
                        <m:sty m:val="p"/>
                      </m:rPr>
                      <w:rPr>
                        <w:rFonts w:ascii="Cambria Math" w:hAnsi="Times New Roman" w:cs="Times New Roman"/>
                        <w:sz w:val="28"/>
                        <w:szCs w:val="28"/>
                      </w:rPr>
                      <m:t>прем</m:t>
                    </m:r>
                  </m:sup>
                </m:sSubSup>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О</m:t>
                    </m:r>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Д</m:t>
                        </m:r>
                      </m:e>
                      <m:sub>
                        <m:r>
                          <m:rPr>
                            <m:sty m:val="p"/>
                          </m:rPr>
                          <w:rPr>
                            <w:rFonts w:ascii="Cambria Math" w:hAnsi="Times New Roman" w:cs="Times New Roman"/>
                            <w:sz w:val="28"/>
                            <w:szCs w:val="28"/>
                          </w:rPr>
                          <m:t>р</m:t>
                        </m:r>
                      </m:sub>
                    </m:sSub>
                  </m:den>
                </m:f>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Д</m:t>
                    </m:r>
                  </m:e>
                  <m:sub>
                    <m:r>
                      <m:rPr>
                        <m:sty m:val="p"/>
                      </m:rPr>
                      <w:rPr>
                        <w:rFonts w:ascii="Cambria Math" w:hAnsi="Times New Roman" w:cs="Times New Roman"/>
                        <w:sz w:val="28"/>
                        <w:szCs w:val="28"/>
                      </w:rPr>
                      <m:t>ф</m:t>
                    </m:r>
                  </m:sub>
                </m:sSub>
                <m:r>
                  <m:rPr>
                    <m:sty m:val="p"/>
                  </m:rPr>
                  <w:rPr>
                    <w:rFonts w:ascii="Cambria Math" w:hAnsi="Times New Roman" w:cs="Times New Roman"/>
                    <w:sz w:val="28"/>
                    <w:szCs w:val="28"/>
                  </w:rPr>
                  <m:t>×</m:t>
                </m:r>
                <m:r>
                  <m:rPr>
                    <m:sty m:val="p"/>
                  </m:rPr>
                  <w:rPr>
                    <w:rFonts w:ascii="Cambria Math" w:hAnsi="Times New Roman" w:cs="Times New Roman"/>
                    <w:sz w:val="28"/>
                    <w:szCs w:val="28"/>
                  </w:rPr>
                  <m:t>(</m:t>
                </m:r>
                <m:r>
                  <m:rPr>
                    <m:sty m:val="b"/>
                  </m:rPr>
                  <w:rPr>
                    <w:rFonts w:ascii="Cambria Math" w:hAnsi="Cambria Math" w:cs="Times New Roman"/>
                    <w:sz w:val="28"/>
                    <w:szCs w:val="28"/>
                  </w:rPr>
                  <m:t>1</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П</m:t>
                    </m:r>
                  </m:num>
                  <m:den>
                    <m:r>
                      <m:rPr>
                        <m:sty m:val="b"/>
                      </m:rPr>
                      <w:rPr>
                        <w:rFonts w:ascii="Cambria Math" w:hAnsi="Cambria Math" w:cs="Times New Roman"/>
                        <w:sz w:val="28"/>
                        <w:szCs w:val="28"/>
                      </w:rPr>
                      <m:t>100</m:t>
                    </m:r>
                  </m:den>
                </m:f>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417" w:type="dxa"/>
            <w:vAlign w:val="center"/>
          </w:tcPr>
          <w:p w:rsidR="00A73856" w:rsidRPr="009A3604" w:rsidRDefault="00A73856" w:rsidP="006E72F8">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b/>
          <w:sz w:val="28"/>
          <w:szCs w:val="28"/>
        </w:rPr>
      </w:pPr>
      <w:r w:rsidRPr="009A3604">
        <w:rPr>
          <w:rFonts w:ascii="Times New Roman" w:hAnsi="Times New Roman" w:cs="Times New Roman"/>
          <w:b/>
          <w:sz w:val="28"/>
          <w:szCs w:val="28"/>
        </w:rPr>
        <w:t>Коллективная (бригадная) форма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 xml:space="preserve">Предусматривает выплату вознаграждения по коллективным конечным результатам. Коллективная форма основывается на той же тарифной системе, что и индивидуальная. </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Коллективная оплата может быть:</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сдельной;</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повременной.</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Распределение коллективного заработка между членами бригады может производиться следующими способами:</w:t>
      </w:r>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xml:space="preserve">– Оплата поровну – пропорционально отработанному времени. </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Применяется на технологически однотипных, одинаковых по сложности работах, например, на штамповке.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Расчет зарплаты каждому работнику производится в следующей последовательности:</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Определяется количество отработанных бригадой человеко-часов:</w:t>
      </w:r>
    </w:p>
    <w:p w:rsidR="00A73856" w:rsidRPr="009A3604" w:rsidRDefault="00A73856" w:rsidP="009A3604">
      <w:pPr>
        <w:spacing w:after="0"/>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8789"/>
        <w:gridCol w:w="1417"/>
      </w:tblGrid>
      <w:tr w:rsidR="00A73856" w:rsidRPr="009A3604" w:rsidTr="00A73856">
        <w:tc>
          <w:tcPr>
            <w:tcW w:w="8789" w:type="dxa"/>
          </w:tcPr>
          <w:p w:rsidR="00A73856" w:rsidRPr="009A3604" w:rsidRDefault="00E323CB" w:rsidP="009A3604">
            <w:pPr>
              <w:spacing w:after="0"/>
              <w:rPr>
                <w:rFonts w:ascii="Times New Roman" w:hAnsi="Times New Roman" w:cs="Times New Roman"/>
                <w:sz w:val="28"/>
                <w:szCs w:val="28"/>
              </w:rPr>
            </w:pPr>
            <m:oMathPara>
              <m:oMath>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b"/>
                          </m:rPr>
                          <w:rPr>
                            <w:rFonts w:ascii="Cambria Math" w:hAnsi="Cambria Math" w:cs="Times New Roman"/>
                            <w:sz w:val="28"/>
                            <w:szCs w:val="28"/>
                          </w:rPr>
                          <m:t>1</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b"/>
                          </m:rPr>
                          <w:rPr>
                            <w:rFonts w:ascii="Cambria Math" w:hAnsi="Cambria Math" w:cs="Times New Roman"/>
                            <w:sz w:val="28"/>
                            <w:szCs w:val="28"/>
                          </w:rPr>
                          <m:t>2</m:t>
                        </m:r>
                      </m:sub>
                    </m:sSub>
                    <m:r>
                      <m:rPr>
                        <m:sty m:val="p"/>
                      </m:rPr>
                      <w:rPr>
                        <w:rFonts w:ascii="Cambria Math" w:hAnsi="Times New Roman" w:cs="Times New Roman"/>
                        <w:sz w:val="28"/>
                        <w:szCs w:val="28"/>
                      </w:rPr>
                      <m:t>+</m:t>
                    </m:r>
                    <m:r>
                      <m:rPr>
                        <m:sty m:val="p"/>
                      </m:rPr>
                      <w:rPr>
                        <w:rFonts w:ascii="Cambria Math" w:hAnsi="Times New Roman" w:cs="Times New Roman"/>
                        <w:sz w:val="28"/>
                        <w:szCs w:val="28"/>
                      </w:rPr>
                      <m:t>…</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bi"/>
                          </m:rPr>
                          <w:rPr>
                            <w:rFonts w:ascii="Cambria Math" w:hAnsi="Cambria Math" w:cs="Times New Roman"/>
                            <w:sz w:val="28"/>
                            <w:szCs w:val="28"/>
                          </w:rPr>
                          <m:t>n</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час</m:t>
                    </m:r>
                    <m:r>
                      <m:rPr>
                        <m:sty m:val="p"/>
                      </m:rPr>
                      <w:rPr>
                        <w:rFonts w:ascii="Cambria Math" w:hAnsi="Times New Roman" w:cs="Times New Roman"/>
                        <w:sz w:val="28"/>
                        <w:szCs w:val="28"/>
                      </w:rPr>
                      <m:t>.</m:t>
                    </m:r>
                  </m:e>
                </m:nary>
              </m:oMath>
            </m:oMathPara>
          </w:p>
        </w:tc>
        <w:tc>
          <w:tcPr>
            <w:tcW w:w="1417" w:type="dxa"/>
            <w:vAlign w:val="center"/>
          </w:tcPr>
          <w:p w:rsidR="00A73856" w:rsidRPr="009A3604" w:rsidRDefault="00A73856" w:rsidP="006E72F8">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Определяется стоимость 1 человеко-часа</w:t>
      </w:r>
    </w:p>
    <w:p w:rsidR="00A73856" w:rsidRPr="009A3604" w:rsidRDefault="00A73856" w:rsidP="009A3604">
      <w:pPr>
        <w:spacing w:after="0"/>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8789"/>
        <w:gridCol w:w="1417"/>
      </w:tblGrid>
      <w:tr w:rsidR="00A73856" w:rsidRPr="009A3604" w:rsidTr="00A73856">
        <w:tc>
          <w:tcPr>
            <w:tcW w:w="8789"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бр</m:t>
                            </m:r>
                          </m:sub>
                        </m:sSub>
                      </m:e>
                    </m:nary>
                  </m:num>
                  <m:den>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e>
                    </m:nary>
                  </m:den>
                </m:f>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417" w:type="dxa"/>
            <w:vAlign w:val="center"/>
          </w:tcPr>
          <w:p w:rsidR="00A73856" w:rsidRPr="009A3604" w:rsidRDefault="00A73856" w:rsidP="006E72F8">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Где</w:t>
      </w:r>
    </w:p>
    <w:p w:rsidR="00A73856" w:rsidRPr="009A3604" w:rsidRDefault="00E323CB" w:rsidP="009A3604">
      <w:pPr>
        <w:spacing w:after="0"/>
        <w:rPr>
          <w:rFonts w:ascii="Times New Roman" w:hAnsi="Times New Roman" w:cs="Times New Roman"/>
          <w:sz w:val="28"/>
          <w:szCs w:val="28"/>
        </w:rPr>
      </w:pPr>
      <m:oMath>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бр</m:t>
                </m:r>
              </m:sub>
            </m:sSub>
          </m:e>
        </m:nary>
      </m:oMath>
      <w:r w:rsidR="00A73856" w:rsidRPr="009A3604">
        <w:rPr>
          <w:rFonts w:ascii="Times New Roman" w:hAnsi="Times New Roman" w:cs="Times New Roman"/>
          <w:sz w:val="28"/>
          <w:szCs w:val="28"/>
        </w:rPr>
        <w:t xml:space="preserve"> – сумма, заработанная бригадой за месяц, руб.</w:t>
      </w:r>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Определяется заработная плата за месяц каждого члена бригады</w:t>
      </w:r>
    </w:p>
    <w:p w:rsidR="00A73856" w:rsidRPr="009A3604" w:rsidRDefault="00A73856" w:rsidP="009A3604">
      <w:pPr>
        <w:spacing w:after="0"/>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8789"/>
        <w:gridCol w:w="1417"/>
      </w:tblGrid>
      <w:tr w:rsidR="00A73856" w:rsidRPr="009A3604" w:rsidTr="00A73856">
        <w:tc>
          <w:tcPr>
            <w:tcW w:w="8789" w:type="dxa"/>
          </w:tcPr>
          <w:p w:rsidR="00A73856" w:rsidRPr="009A3604" w:rsidRDefault="00A73856" w:rsidP="009A3604">
            <w:pPr>
              <w:spacing w:after="0"/>
              <w:rPr>
                <w:rFonts w:ascii="Times New Roman" w:hAnsi="Times New Roman" w:cs="Times New Roman"/>
                <w:sz w:val="28"/>
                <w:szCs w:val="28"/>
              </w:rPr>
            </w:pPr>
            <m:oMathPara>
              <m:oMath>
                <m:r>
                  <m:rPr>
                    <m:sty m:val="p"/>
                  </m:rPr>
                  <w:rPr>
                    <w:rFonts w:ascii="Cambria Math" w:hAnsi="Times New Roman" w:cs="Times New Roman"/>
                    <w:sz w:val="28"/>
                    <w:szCs w:val="28"/>
                  </w:rPr>
                  <m:t>ЗП</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r>
                  <m:rPr>
                    <m:sty m:val="p"/>
                  </m:rPr>
                  <w:rPr>
                    <w:rFonts w:ascii="Cambria Math" w:hAnsi="Times New Roman" w:cs="Times New Roman"/>
                    <w:sz w:val="28"/>
                    <w:szCs w:val="28"/>
                  </w:rPr>
                  <m:t>×Т</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417" w:type="dxa"/>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Б</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В бригаде работают 3 токаря 3 разряда. Общий бригадный заработок за месяц составил 82000 руб. 1-й работник отработал 170 час. 2-й работник отработал 152 час, 3-й работник отработал 160 часов за месяц. Определить заработную плату каждого работника бригады.</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Определяется количество отработанных бригадой человеко-часов:</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b"/>
                          </m:rPr>
                          <w:rPr>
                            <w:rFonts w:ascii="Cambria Math" w:hAnsi="Cambria Math" w:cs="Times New Roman"/>
                            <w:sz w:val="28"/>
                            <w:szCs w:val="28"/>
                          </w:rPr>
                          <m:t>1</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b"/>
                          </m:rPr>
                          <w:rPr>
                            <w:rFonts w:ascii="Cambria Math" w:hAnsi="Cambria Math" w:cs="Times New Roman"/>
                            <w:sz w:val="28"/>
                            <w:szCs w:val="28"/>
                          </w:rPr>
                          <m:t>2</m:t>
                        </m:r>
                      </m:sub>
                    </m:sSub>
                    <m:r>
                      <m:rPr>
                        <m:sty m:val="p"/>
                      </m:rPr>
                      <w:rPr>
                        <w:rFonts w:ascii="Cambria Math" w:hAnsi="Times New Roman" w:cs="Times New Roman"/>
                        <w:sz w:val="28"/>
                        <w:szCs w:val="28"/>
                      </w:rPr>
                      <m:t>+</m:t>
                    </m:r>
                    <m:r>
                      <m:rPr>
                        <m:sty m:val="p"/>
                      </m:rPr>
                      <w:rPr>
                        <w:rFonts w:ascii="Cambria Math" w:hAnsi="Times New Roman" w:cs="Times New Roman"/>
                        <w:sz w:val="28"/>
                        <w:szCs w:val="28"/>
                      </w:rPr>
                      <m:t>…</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bi"/>
                          </m:rPr>
                          <w:rPr>
                            <w:rFonts w:ascii="Cambria Math" w:hAnsi="Cambria Math" w:cs="Times New Roman"/>
                            <w:sz w:val="28"/>
                            <w:szCs w:val="28"/>
                          </w:rPr>
                          <m:t>n</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час</m:t>
                    </m:r>
                    <m:r>
                      <m:rPr>
                        <m:sty m:val="p"/>
                      </m:rPr>
                      <w:rPr>
                        <w:rFonts w:ascii="Cambria Math" w:hAnsi="Times New Roman" w:cs="Times New Roman"/>
                        <w:sz w:val="28"/>
                        <w:szCs w:val="28"/>
                      </w:rPr>
                      <m:t>.</m:t>
                    </m:r>
                  </m:e>
                </m:nary>
              </m:oMath>
            </m:oMathPara>
          </w:p>
        </w:tc>
        <w:tc>
          <w:tcPr>
            <w:tcW w:w="1100" w:type="dxa"/>
            <w:vAlign w:val="center"/>
          </w:tcPr>
          <w:p w:rsidR="00A73856" w:rsidRPr="009A3604" w:rsidRDefault="00A73856" w:rsidP="006E72F8">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r>
                <m:rPr>
                  <m:sty m:val="p"/>
                </m:rPr>
                <w:rPr>
                  <w:rFonts w:ascii="Cambria Math" w:hAnsi="Times New Roman" w:cs="Times New Roman"/>
                  <w:sz w:val="28"/>
                  <w:szCs w:val="28"/>
                </w:rPr>
                <m:t>=</m:t>
              </m:r>
              <m:r>
                <m:rPr>
                  <m:sty m:val="b"/>
                </m:rPr>
                <w:rPr>
                  <w:rFonts w:ascii="Cambria Math" w:hAnsi="Cambria Math" w:cs="Times New Roman"/>
                  <w:sz w:val="28"/>
                  <w:szCs w:val="28"/>
                </w:rPr>
                <m:t>170</m:t>
              </m:r>
              <m:r>
                <m:rPr>
                  <m:sty m:val="p"/>
                </m:rPr>
                <w:rPr>
                  <w:rFonts w:ascii="Cambria Math" w:hAnsi="Times New Roman" w:cs="Times New Roman"/>
                  <w:sz w:val="28"/>
                  <w:szCs w:val="28"/>
                </w:rPr>
                <m:t>+</m:t>
              </m:r>
              <m:r>
                <m:rPr>
                  <m:sty m:val="b"/>
                </m:rPr>
                <w:rPr>
                  <w:rFonts w:ascii="Cambria Math" w:hAnsi="Cambria Math" w:cs="Times New Roman"/>
                  <w:sz w:val="28"/>
                  <w:szCs w:val="28"/>
                </w:rPr>
                <m:t>152</m:t>
              </m:r>
              <m:r>
                <m:rPr>
                  <m:sty m:val="p"/>
                </m:rPr>
                <w:rPr>
                  <w:rFonts w:ascii="Cambria Math" w:hAnsi="Times New Roman" w:cs="Times New Roman"/>
                  <w:sz w:val="28"/>
                  <w:szCs w:val="28"/>
                </w:rPr>
                <m:t>+</m:t>
              </m:r>
              <m:r>
                <m:rPr>
                  <m:sty m:val="b"/>
                </m:rPr>
                <w:rPr>
                  <w:rFonts w:ascii="Cambria Math" w:hAnsi="Cambria Math" w:cs="Times New Roman"/>
                  <w:sz w:val="28"/>
                  <w:szCs w:val="28"/>
                </w:rPr>
                <m:t>160</m:t>
              </m:r>
              <m:r>
                <m:rPr>
                  <m:sty m:val="p"/>
                </m:rPr>
                <w:rPr>
                  <w:rFonts w:ascii="Cambria Math" w:hAnsi="Times New Roman" w:cs="Times New Roman"/>
                  <w:sz w:val="28"/>
                  <w:szCs w:val="28"/>
                </w:rPr>
                <m:t>=</m:t>
              </m:r>
              <m:r>
                <m:rPr>
                  <m:sty m:val="b"/>
                </m:rPr>
                <w:rPr>
                  <w:rFonts w:ascii="Cambria Math" w:hAnsi="Cambria Math" w:cs="Times New Roman"/>
                  <w:sz w:val="28"/>
                  <w:szCs w:val="28"/>
                </w:rPr>
                <m:t>482</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час</m:t>
              </m:r>
              <m:r>
                <m:rPr>
                  <m:sty m:val="p"/>
                </m:rPr>
                <w:rPr>
                  <w:rFonts w:ascii="Cambria Math" w:hAnsi="Times New Roman" w:cs="Times New Roman"/>
                  <w:sz w:val="28"/>
                  <w:szCs w:val="28"/>
                </w:rPr>
                <m:t>.</m:t>
              </m:r>
            </m:e>
          </m:nary>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Определяется стоимость 1 человеко-часа</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бр</m:t>
                            </m:r>
                          </m:sub>
                        </m:sSub>
                      </m:e>
                    </m:nary>
                  </m:num>
                  <m:den>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e>
                    </m:nary>
                  </m:den>
                </m:f>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82000</m:t>
              </m:r>
            </m:num>
            <m:den>
              <m:r>
                <m:rPr>
                  <m:sty m:val="b"/>
                </m:rPr>
                <w:rPr>
                  <w:rFonts w:ascii="Cambria Math" w:hAnsi="Cambria Math" w:cs="Times New Roman"/>
                  <w:sz w:val="28"/>
                  <w:szCs w:val="28"/>
                </w:rPr>
                <m:t>482</m:t>
              </m:r>
            </m:den>
          </m:f>
          <m:r>
            <m:rPr>
              <m:sty m:val="p"/>
            </m:rPr>
            <w:rPr>
              <w:rFonts w:ascii="Cambria Math" w:hAnsi="Times New Roman" w:cs="Times New Roman"/>
              <w:sz w:val="28"/>
              <w:szCs w:val="28"/>
            </w:rPr>
            <m:t>=</m:t>
          </m:r>
          <m:r>
            <m:rPr>
              <m:sty m:val="b"/>
            </m:rPr>
            <w:rPr>
              <w:rFonts w:ascii="Cambria Math" w:hAnsi="Cambria Math" w:cs="Times New Roman"/>
              <w:sz w:val="28"/>
              <w:szCs w:val="28"/>
            </w:rPr>
            <m:t>170</m:t>
          </m:r>
          <m:r>
            <m:rPr>
              <m:sty m:val="p"/>
            </m:rPr>
            <w:rPr>
              <w:rFonts w:ascii="Cambria Math" w:hAnsi="Times New Roman" w:cs="Times New Roman"/>
              <w:sz w:val="28"/>
              <w:szCs w:val="28"/>
            </w:rPr>
            <m:t>,</m:t>
          </m:r>
          <m:r>
            <m:rPr>
              <m:sty m:val="b"/>
            </m:rPr>
            <w:rPr>
              <w:rFonts w:ascii="Cambria Math" w:hAnsi="Cambria Math" w:cs="Times New Roman"/>
              <w:sz w:val="28"/>
              <w:szCs w:val="28"/>
            </w:rPr>
            <m:t>1</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Определяется заработная плата за месяц каждого члена бригады</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A73856" w:rsidP="009A3604">
            <w:pPr>
              <w:spacing w:after="0"/>
              <w:rPr>
                <w:rFonts w:ascii="Times New Roman" w:hAnsi="Times New Roman" w:cs="Times New Roman"/>
                <w:sz w:val="28"/>
                <w:szCs w:val="28"/>
              </w:rPr>
            </w:pPr>
            <m:oMathPara>
              <m:oMath>
                <m:r>
                  <m:rPr>
                    <m:sty m:val="p"/>
                  </m:rPr>
                  <w:rPr>
                    <w:rFonts w:ascii="Cambria Math" w:hAnsi="Times New Roman" w:cs="Times New Roman"/>
                    <w:sz w:val="28"/>
                    <w:szCs w:val="28"/>
                  </w:rPr>
                  <m:t>ЗП</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r>
                      <m:rPr>
                        <m:sty m:val="p"/>
                      </m:rPr>
                      <w:rPr>
                        <w:rFonts w:ascii="Cambria Math" w:hAnsi="Times New Roman" w:cs="Times New Roman"/>
                        <w:sz w:val="28"/>
                        <w:szCs w:val="28"/>
                      </w:rPr>
                      <m:t>.</m:t>
                    </m:r>
                    <m:r>
                      <m:rPr>
                        <m:sty m:val="p"/>
                      </m:rPr>
                      <w:rPr>
                        <w:rFonts w:ascii="Cambria Math" w:hAnsi="Times New Roman" w:cs="Times New Roman"/>
                        <w:sz w:val="28"/>
                        <w:szCs w:val="28"/>
                      </w:rPr>
                      <m:t>ч</m:t>
                    </m:r>
                  </m:sub>
                </m:sSub>
                <m:r>
                  <m:rPr>
                    <m:sty m:val="p"/>
                  </m:rPr>
                  <w:rPr>
                    <w:rFonts w:ascii="Cambria Math" w:hAnsi="Times New Roman" w:cs="Times New Roman"/>
                    <w:sz w:val="28"/>
                    <w:szCs w:val="28"/>
                  </w:rPr>
                  <m:t>×Т</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m:oMathPara>
        <m:oMath>
          <m:r>
            <m:rPr>
              <m:sty m:val="p"/>
            </m:rPr>
            <w:rPr>
              <w:rFonts w:ascii="Cambria Math" w:hAnsi="Times New Roman" w:cs="Times New Roman"/>
              <w:sz w:val="28"/>
              <w:szCs w:val="28"/>
            </w:rPr>
            <m:t>ЗП</m:t>
          </m:r>
          <m:r>
            <m:rPr>
              <m:sty m:val="b"/>
            </m:rPr>
            <w:rPr>
              <w:rFonts w:ascii="Cambria Math" w:hAnsi="Cambria Math" w:cs="Times New Roman"/>
              <w:sz w:val="28"/>
              <w:szCs w:val="28"/>
            </w:rPr>
            <m:t>1</m:t>
          </m:r>
          <m:r>
            <m:rPr>
              <m:sty m:val="p"/>
            </m:rPr>
            <w:rPr>
              <w:rFonts w:ascii="Cambria Math" w:hAnsi="Times New Roman" w:cs="Times New Roman"/>
              <w:sz w:val="28"/>
              <w:szCs w:val="28"/>
            </w:rPr>
            <m:t>=</m:t>
          </m:r>
          <m:r>
            <m:rPr>
              <m:sty m:val="b"/>
            </m:rPr>
            <w:rPr>
              <w:rFonts w:ascii="Cambria Math" w:hAnsi="Cambria Math" w:cs="Times New Roman"/>
              <w:sz w:val="28"/>
              <w:szCs w:val="28"/>
            </w:rPr>
            <m:t>170</m:t>
          </m:r>
          <m:r>
            <m:rPr>
              <m:sty m:val="p"/>
            </m:rPr>
            <w:rPr>
              <w:rFonts w:ascii="Cambria Math" w:hAnsi="Times New Roman" w:cs="Times New Roman"/>
              <w:sz w:val="28"/>
              <w:szCs w:val="28"/>
            </w:rPr>
            <m:t>,</m:t>
          </m:r>
          <m:r>
            <m:rPr>
              <m:sty m:val="b"/>
            </m:rPr>
            <w:rPr>
              <w:rFonts w:ascii="Cambria Math" w:hAnsi="Cambria Math" w:cs="Times New Roman"/>
              <w:sz w:val="28"/>
              <w:szCs w:val="28"/>
            </w:rPr>
            <m:t>1</m:t>
          </m:r>
          <m:r>
            <m:rPr>
              <m:sty m:val="p"/>
            </m:rPr>
            <w:rPr>
              <w:rFonts w:ascii="Cambria Math" w:hAnsi="Times New Roman" w:cs="Times New Roman"/>
              <w:sz w:val="28"/>
              <w:szCs w:val="28"/>
            </w:rPr>
            <m:t>×</m:t>
          </m:r>
          <m:r>
            <m:rPr>
              <m:sty m:val="b"/>
            </m:rPr>
            <w:rPr>
              <w:rFonts w:ascii="Cambria Math" w:hAnsi="Cambria Math" w:cs="Times New Roman"/>
              <w:sz w:val="28"/>
              <w:szCs w:val="28"/>
            </w:rPr>
            <m:t>170</m:t>
          </m:r>
          <m:r>
            <m:rPr>
              <m:sty m:val="p"/>
            </m:rPr>
            <w:rPr>
              <w:rFonts w:ascii="Cambria Math" w:hAnsi="Times New Roman" w:cs="Times New Roman"/>
              <w:sz w:val="28"/>
              <w:szCs w:val="28"/>
            </w:rPr>
            <m:t>=</m:t>
          </m:r>
          <m:r>
            <m:rPr>
              <m:sty m:val="b"/>
            </m:rPr>
            <w:rPr>
              <w:rFonts w:ascii="Cambria Math" w:hAnsi="Cambria Math" w:cs="Times New Roman"/>
              <w:sz w:val="28"/>
              <w:szCs w:val="28"/>
            </w:rPr>
            <m:t>28917</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m:oMathPara>
        <m:oMath>
          <m:r>
            <m:rPr>
              <m:sty m:val="p"/>
            </m:rPr>
            <w:rPr>
              <w:rFonts w:ascii="Cambria Math" w:hAnsi="Times New Roman" w:cs="Times New Roman"/>
              <w:sz w:val="28"/>
              <w:szCs w:val="28"/>
            </w:rPr>
            <m:t>ЗП</m:t>
          </m:r>
          <m:r>
            <m:rPr>
              <m:sty m:val="b"/>
            </m:rPr>
            <w:rPr>
              <w:rFonts w:ascii="Cambria Math" w:hAnsi="Cambria Math" w:cs="Times New Roman"/>
              <w:sz w:val="28"/>
              <w:szCs w:val="28"/>
            </w:rPr>
            <m:t>2</m:t>
          </m:r>
          <m:r>
            <m:rPr>
              <m:sty m:val="p"/>
            </m:rPr>
            <w:rPr>
              <w:rFonts w:ascii="Cambria Math" w:hAnsi="Times New Roman" w:cs="Times New Roman"/>
              <w:sz w:val="28"/>
              <w:szCs w:val="28"/>
            </w:rPr>
            <m:t>=</m:t>
          </m:r>
          <m:r>
            <m:rPr>
              <m:sty m:val="b"/>
            </m:rPr>
            <w:rPr>
              <w:rFonts w:ascii="Cambria Math" w:hAnsi="Cambria Math" w:cs="Times New Roman"/>
              <w:sz w:val="28"/>
              <w:szCs w:val="28"/>
            </w:rPr>
            <m:t>170</m:t>
          </m:r>
          <m:r>
            <m:rPr>
              <m:sty m:val="p"/>
            </m:rPr>
            <w:rPr>
              <w:rFonts w:ascii="Cambria Math" w:hAnsi="Times New Roman" w:cs="Times New Roman"/>
              <w:sz w:val="28"/>
              <w:szCs w:val="28"/>
            </w:rPr>
            <m:t>,</m:t>
          </m:r>
          <m:r>
            <m:rPr>
              <m:sty m:val="b"/>
            </m:rPr>
            <w:rPr>
              <w:rFonts w:ascii="Cambria Math" w:hAnsi="Cambria Math" w:cs="Times New Roman"/>
              <w:sz w:val="28"/>
              <w:szCs w:val="28"/>
            </w:rPr>
            <m:t>1</m:t>
          </m:r>
          <m:r>
            <m:rPr>
              <m:sty m:val="p"/>
            </m:rPr>
            <w:rPr>
              <w:rFonts w:ascii="Cambria Math" w:hAnsi="Times New Roman" w:cs="Times New Roman"/>
              <w:sz w:val="28"/>
              <w:szCs w:val="28"/>
            </w:rPr>
            <m:t>×</m:t>
          </m:r>
          <m:r>
            <m:rPr>
              <m:sty m:val="b"/>
            </m:rPr>
            <w:rPr>
              <w:rFonts w:ascii="Cambria Math" w:hAnsi="Cambria Math" w:cs="Times New Roman"/>
              <w:sz w:val="28"/>
              <w:szCs w:val="28"/>
            </w:rPr>
            <m:t>152</m:t>
          </m:r>
          <m:r>
            <m:rPr>
              <m:sty m:val="p"/>
            </m:rPr>
            <w:rPr>
              <w:rFonts w:ascii="Cambria Math" w:hAnsi="Times New Roman" w:cs="Times New Roman"/>
              <w:sz w:val="28"/>
              <w:szCs w:val="28"/>
            </w:rPr>
            <m:t>=</m:t>
          </m:r>
          <m:r>
            <m:rPr>
              <m:sty m:val="b"/>
            </m:rPr>
            <w:rPr>
              <w:rFonts w:ascii="Cambria Math" w:hAnsi="Cambria Math" w:cs="Times New Roman"/>
              <w:sz w:val="28"/>
              <w:szCs w:val="28"/>
            </w:rPr>
            <m:t>25855</m:t>
          </m:r>
          <m:r>
            <m:rPr>
              <m:sty m:val="p"/>
            </m:rPr>
            <w:rPr>
              <w:rFonts w:ascii="Cambria Math" w:hAnsi="Times New Roman" w:cs="Times New Roman"/>
              <w:sz w:val="28"/>
              <w:szCs w:val="28"/>
            </w:rPr>
            <m:t>,</m:t>
          </m:r>
          <m:r>
            <m:rPr>
              <m:sty m:val="b"/>
            </m:rPr>
            <w:rPr>
              <w:rFonts w:ascii="Cambria Math" w:hAnsi="Cambria Math" w:cs="Times New Roman"/>
              <w:sz w:val="28"/>
              <w:szCs w:val="28"/>
            </w:rPr>
            <m:t>2</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m:oMathPara>
        <m:oMath>
          <m:r>
            <m:rPr>
              <m:sty m:val="p"/>
            </m:rPr>
            <w:rPr>
              <w:rFonts w:ascii="Cambria Math" w:hAnsi="Times New Roman" w:cs="Times New Roman"/>
              <w:sz w:val="28"/>
              <w:szCs w:val="28"/>
            </w:rPr>
            <m:t>ЗП</m:t>
          </m:r>
          <m:r>
            <m:rPr>
              <m:sty m:val="b"/>
            </m:rPr>
            <w:rPr>
              <w:rFonts w:ascii="Cambria Math" w:hAnsi="Cambria Math" w:cs="Times New Roman"/>
              <w:sz w:val="28"/>
              <w:szCs w:val="28"/>
            </w:rPr>
            <m:t>3</m:t>
          </m:r>
          <m:r>
            <m:rPr>
              <m:sty m:val="p"/>
            </m:rPr>
            <w:rPr>
              <w:rFonts w:ascii="Cambria Math" w:hAnsi="Times New Roman" w:cs="Times New Roman"/>
              <w:sz w:val="28"/>
              <w:szCs w:val="28"/>
            </w:rPr>
            <m:t>=</m:t>
          </m:r>
          <m:r>
            <m:rPr>
              <m:sty m:val="b"/>
            </m:rPr>
            <w:rPr>
              <w:rFonts w:ascii="Cambria Math" w:hAnsi="Cambria Math" w:cs="Times New Roman"/>
              <w:sz w:val="28"/>
              <w:szCs w:val="28"/>
            </w:rPr>
            <m:t>170</m:t>
          </m:r>
          <m:r>
            <m:rPr>
              <m:sty m:val="p"/>
            </m:rPr>
            <w:rPr>
              <w:rFonts w:ascii="Cambria Math" w:hAnsi="Times New Roman" w:cs="Times New Roman"/>
              <w:sz w:val="28"/>
              <w:szCs w:val="28"/>
            </w:rPr>
            <m:t>,</m:t>
          </m:r>
          <m:r>
            <m:rPr>
              <m:sty m:val="b"/>
            </m:rPr>
            <w:rPr>
              <w:rFonts w:ascii="Cambria Math" w:hAnsi="Cambria Math" w:cs="Times New Roman"/>
              <w:sz w:val="28"/>
              <w:szCs w:val="28"/>
            </w:rPr>
            <m:t>1</m:t>
          </m:r>
          <m:r>
            <m:rPr>
              <m:sty m:val="p"/>
            </m:rPr>
            <w:rPr>
              <w:rFonts w:ascii="Cambria Math" w:hAnsi="Times New Roman" w:cs="Times New Roman"/>
              <w:sz w:val="28"/>
              <w:szCs w:val="28"/>
            </w:rPr>
            <m:t>×</m:t>
          </m:r>
          <m:r>
            <m:rPr>
              <m:sty m:val="b"/>
            </m:rPr>
            <w:rPr>
              <w:rFonts w:ascii="Cambria Math" w:hAnsi="Cambria Math" w:cs="Times New Roman"/>
              <w:sz w:val="28"/>
              <w:szCs w:val="28"/>
            </w:rPr>
            <m:t>160</m:t>
          </m:r>
          <m:r>
            <m:rPr>
              <m:sty m:val="p"/>
            </m:rPr>
            <w:rPr>
              <w:rFonts w:ascii="Cambria Math" w:hAnsi="Times New Roman" w:cs="Times New Roman"/>
              <w:sz w:val="28"/>
              <w:szCs w:val="28"/>
            </w:rPr>
            <m:t>=</m:t>
          </m:r>
          <m:r>
            <m:rPr>
              <m:sty m:val="b"/>
            </m:rPr>
            <w:rPr>
              <w:rFonts w:ascii="Cambria Math" w:hAnsi="Cambria Math" w:cs="Times New Roman"/>
              <w:sz w:val="28"/>
              <w:szCs w:val="28"/>
            </w:rPr>
            <m:t>27216</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Оплата труда в соответствии с присвоенными рабочим тарифными разрядами и фактически отработанным временем</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Используется в том случае, если рабочие в бригаде имеют разные разряды и выполняют разные по сложности работы.</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Расчет заработка производится в следующей последовательности:</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определяется тарифная заработная плата каждого члена бригады:</w:t>
      </w:r>
    </w:p>
    <w:p w:rsidR="00A73856" w:rsidRPr="009A3604" w:rsidRDefault="00A73856" w:rsidP="009A3604">
      <w:pPr>
        <w:spacing w:after="0"/>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8789"/>
        <w:gridCol w:w="1276"/>
      </w:tblGrid>
      <w:tr w:rsidR="00A73856" w:rsidRPr="009A3604" w:rsidTr="00A73856">
        <w:tc>
          <w:tcPr>
            <w:tcW w:w="8789" w:type="dxa"/>
          </w:tcPr>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sub>
                  <m:sup>
                    <m:r>
                      <m:rPr>
                        <m:sty m:val="p"/>
                      </m:rPr>
                      <w:rPr>
                        <w:rFonts w:ascii="Cambria Math" w:hAnsi="Times New Roman" w:cs="Times New Roman"/>
                        <w:sz w:val="28"/>
                        <w:szCs w:val="28"/>
                      </w:rPr>
                      <m:t>р</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r>
                  <m:rPr>
                    <m:sty m:val="p"/>
                  </m:rPr>
                  <w:rPr>
                    <w:rFonts w:ascii="Cambria Math" w:hAnsi="Times New Roman" w:cs="Times New Roman"/>
                    <w:sz w:val="28"/>
                    <w:szCs w:val="28"/>
                  </w:rPr>
                  <m:t>×Т</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276" w:type="dxa"/>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Где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Т – количество часов, отработанных рабочим за месяц</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lastRenderedPageBreak/>
        <w:t>Определяется сумма заработка по тарифу всех рабочих:</w:t>
      </w:r>
    </w:p>
    <w:p w:rsidR="00A73856" w:rsidRPr="009A3604" w:rsidRDefault="00A73856" w:rsidP="009A3604">
      <w:pPr>
        <w:spacing w:after="0"/>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8789"/>
        <w:gridCol w:w="1276"/>
      </w:tblGrid>
      <w:tr w:rsidR="00A73856" w:rsidRPr="009A3604" w:rsidTr="00A73856">
        <w:tc>
          <w:tcPr>
            <w:tcW w:w="8789" w:type="dxa"/>
          </w:tcPr>
          <w:p w:rsidR="00A73856" w:rsidRPr="009A3604" w:rsidRDefault="00E323CB" w:rsidP="009A3604">
            <w:pPr>
              <w:spacing w:after="0"/>
              <w:rPr>
                <w:rFonts w:ascii="Times New Roman" w:hAnsi="Times New Roman" w:cs="Times New Roman"/>
                <w:sz w:val="28"/>
                <w:szCs w:val="28"/>
              </w:rPr>
            </w:pPr>
            <m:oMathPara>
              <m:oMath>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sub>
                    </m:sSub>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p"/>
                          </m:rPr>
                          <w:rPr>
                            <w:rFonts w:ascii="Cambria Math" w:hAnsi="Times New Roman" w:cs="Times New Roman"/>
                            <w:sz w:val="28"/>
                            <w:szCs w:val="28"/>
                          </w:rPr>
                          <m:t>.</m:t>
                        </m:r>
                        <m:r>
                          <m:rPr>
                            <m:sty m:val="p"/>
                          </m:rPr>
                          <w:rPr>
                            <w:rFonts w:ascii="Cambria Math" w:hAnsi="Times New Roman" w:cs="Times New Roman"/>
                            <w:sz w:val="28"/>
                            <w:szCs w:val="28"/>
                          </w:rPr>
                          <m:t>р</m:t>
                        </m:r>
                        <m:r>
                          <m:rPr>
                            <m:sty m:val="p"/>
                          </m:rPr>
                          <w:rPr>
                            <w:rFonts w:ascii="Cambria Math" w:hAnsi="Times New Roman" w:cs="Times New Roman"/>
                            <w:sz w:val="28"/>
                            <w:szCs w:val="28"/>
                          </w:rPr>
                          <m:t>.</m:t>
                        </m:r>
                      </m:sub>
                      <m:sup>
                        <m:r>
                          <m:rPr>
                            <m:sty m:val="b"/>
                          </m:rPr>
                          <w:rPr>
                            <w:rFonts w:ascii="Cambria Math" w:hAnsi="Cambria Math" w:cs="Times New Roman"/>
                            <w:sz w:val="28"/>
                            <w:szCs w:val="28"/>
                          </w:rPr>
                          <m:t>1</m:t>
                        </m:r>
                      </m:sup>
                    </m:sSubSup>
                    <m:r>
                      <m:rPr>
                        <m:sty m:val="p"/>
                      </m:rPr>
                      <w:rPr>
                        <w:rFonts w:ascii="Cambria Math" w:hAnsi="Times New Roman" w:cs="Times New Roman"/>
                        <w:sz w:val="28"/>
                        <w:szCs w:val="28"/>
                      </w:rPr>
                      <m:t>+</m:t>
                    </m:r>
                  </m:e>
                </m:nary>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p"/>
                      </m:rPr>
                      <w:rPr>
                        <w:rFonts w:ascii="Cambria Math" w:hAnsi="Times New Roman" w:cs="Times New Roman"/>
                        <w:sz w:val="28"/>
                        <w:szCs w:val="28"/>
                      </w:rPr>
                      <m:t>.</m:t>
                    </m:r>
                    <m:r>
                      <m:rPr>
                        <m:sty m:val="p"/>
                      </m:rPr>
                      <w:rPr>
                        <w:rFonts w:ascii="Cambria Math" w:hAnsi="Times New Roman" w:cs="Times New Roman"/>
                        <w:sz w:val="28"/>
                        <w:szCs w:val="28"/>
                      </w:rPr>
                      <m:t>р</m:t>
                    </m:r>
                  </m:sub>
                  <m:sup>
                    <m:r>
                      <m:rPr>
                        <m:sty m:val="b"/>
                      </m:rPr>
                      <w:rPr>
                        <w:rFonts w:ascii="Cambria Math" w:hAnsi="Cambria Math" w:cs="Times New Roman"/>
                        <w:sz w:val="28"/>
                        <w:szCs w:val="28"/>
                      </w:rPr>
                      <m:t>2</m:t>
                    </m:r>
                  </m:sup>
                </m:sSubSup>
                <m:r>
                  <m:rPr>
                    <m:sty m:val="p"/>
                  </m:rPr>
                  <w:rPr>
                    <w:rFonts w:ascii="Cambria Math" w:hAnsi="Times New Roman" w:cs="Times New Roman"/>
                    <w:sz w:val="28"/>
                    <w:szCs w:val="28"/>
                  </w:rPr>
                  <m:t>+</m:t>
                </m:r>
                <m:r>
                  <m:rPr>
                    <m:sty m:val="p"/>
                  </m:rPr>
                  <w:rPr>
                    <w:rFonts w:ascii="Cambria Math" w:hAnsi="Times New Roman" w:cs="Times New Roman"/>
                    <w:sz w:val="28"/>
                    <w:szCs w:val="28"/>
                  </w:rPr>
                  <m:t>…</m:t>
                </m:r>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p"/>
                      </m:rPr>
                      <w:rPr>
                        <w:rFonts w:ascii="Cambria Math" w:hAnsi="Times New Roman" w:cs="Times New Roman"/>
                        <w:sz w:val="28"/>
                        <w:szCs w:val="28"/>
                      </w:rPr>
                      <m:t>.</m:t>
                    </m:r>
                    <m:r>
                      <m:rPr>
                        <m:sty m:val="p"/>
                      </m:rPr>
                      <w:rPr>
                        <w:rFonts w:ascii="Cambria Math" w:hAnsi="Times New Roman" w:cs="Times New Roman"/>
                        <w:sz w:val="28"/>
                        <w:szCs w:val="28"/>
                      </w:rPr>
                      <m:t>р</m:t>
                    </m:r>
                    <m:r>
                      <m:rPr>
                        <m:sty m:val="p"/>
                      </m:rPr>
                      <w:rPr>
                        <w:rFonts w:ascii="Cambria Math" w:hAnsi="Times New Roman" w:cs="Times New Roman"/>
                        <w:sz w:val="28"/>
                        <w:szCs w:val="28"/>
                      </w:rPr>
                      <m:t>.</m:t>
                    </m:r>
                  </m:sub>
                  <m:sup>
                    <m:r>
                      <m:rPr>
                        <m:sty m:val="bi"/>
                      </m:rPr>
                      <w:rPr>
                        <w:rFonts w:ascii="Cambria Math" w:hAnsi="Cambria Math" w:cs="Times New Roman"/>
                        <w:sz w:val="28"/>
                        <w:szCs w:val="28"/>
                      </w:rPr>
                      <m:t>n</m:t>
                    </m:r>
                  </m:sup>
                </m:sSubSup>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276"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определяется коэффициент корректировки, позволяющий корректировать заработную плату по тарифу каждого члена бригады относительно фактической заработной платы бригады</w:t>
      </w:r>
    </w:p>
    <w:tbl>
      <w:tblPr>
        <w:tblW w:w="0" w:type="auto"/>
        <w:tblInd w:w="108" w:type="dxa"/>
        <w:tblLook w:val="04A0" w:firstRow="1" w:lastRow="0" w:firstColumn="1" w:lastColumn="0" w:noHBand="0" w:noVBand="1"/>
      </w:tblPr>
      <w:tblGrid>
        <w:gridCol w:w="8789"/>
        <w:gridCol w:w="1276"/>
      </w:tblGrid>
      <w:tr w:rsidR="00A73856" w:rsidRPr="009A3604" w:rsidTr="00A73856">
        <w:tc>
          <w:tcPr>
            <w:tcW w:w="8789"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К</m:t>
                    </m:r>
                  </m:e>
                  <m:sub>
                    <m:r>
                      <m:rPr>
                        <m:sty m:val="p"/>
                      </m:rPr>
                      <w:rPr>
                        <w:rFonts w:ascii="Cambria Math" w:hAnsi="Times New Roman" w:cs="Times New Roman"/>
                        <w:sz w:val="28"/>
                        <w:szCs w:val="28"/>
                      </w:rPr>
                      <m:t>кор</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бр</m:t>
                            </m:r>
                          </m:sub>
                        </m:sSub>
                      </m:e>
                    </m:nary>
                  </m:num>
                  <m:den>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sub>
                        </m:sSub>
                      </m:e>
                    </m:nary>
                  </m:den>
                </m:f>
                <m:r>
                  <m:rPr>
                    <m:sty m:val="p"/>
                  </m:rPr>
                  <w:rPr>
                    <w:rFonts w:ascii="Cambria Math" w:hAnsi="Times New Roman" w:cs="Times New Roman"/>
                    <w:sz w:val="28"/>
                    <w:szCs w:val="28"/>
                  </w:rPr>
                  <m:t xml:space="preserve"> ( </m:t>
                </m:r>
                <m:r>
                  <m:rPr>
                    <m:sty m:val="p"/>
                  </m:rPr>
                  <w:rPr>
                    <w:rFonts w:ascii="Cambria Math" w:hAnsi="Times New Roman" w:cs="Times New Roman"/>
                    <w:sz w:val="28"/>
                    <w:szCs w:val="28"/>
                  </w:rPr>
                  <m:t>округлить</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до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сотых</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долей</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p>
        </w:tc>
        <w:tc>
          <w:tcPr>
            <w:tcW w:w="1276"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заработной платы для каждого рабочего:</w:t>
      </w:r>
    </w:p>
    <w:p w:rsidR="00A73856" w:rsidRPr="009A3604" w:rsidRDefault="00A73856" w:rsidP="009A3604">
      <w:pPr>
        <w:spacing w:after="0"/>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8789"/>
        <w:gridCol w:w="1276"/>
      </w:tblGrid>
      <w:tr w:rsidR="00A73856" w:rsidRPr="009A3604" w:rsidTr="00A73856">
        <w:tc>
          <w:tcPr>
            <w:tcW w:w="8789" w:type="dxa"/>
          </w:tcPr>
          <w:p w:rsidR="00A73856" w:rsidRPr="009A3604" w:rsidRDefault="00A73856" w:rsidP="009A3604">
            <w:pPr>
              <w:spacing w:after="0"/>
              <w:rPr>
                <w:rFonts w:ascii="Times New Roman" w:hAnsi="Times New Roman" w:cs="Times New Roman"/>
                <w:sz w:val="28"/>
                <w:szCs w:val="28"/>
              </w:rPr>
            </w:pPr>
            <m:oMathPara>
              <m:oMath>
                <m:r>
                  <m:rPr>
                    <m:sty m:val="p"/>
                  </m:rPr>
                  <w:rPr>
                    <w:rFonts w:ascii="Cambria Math" w:hAnsi="Times New Roman" w:cs="Times New Roman"/>
                    <w:sz w:val="28"/>
                    <w:szCs w:val="28"/>
                  </w:rPr>
                  <m:t>ЗП</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p"/>
                      </m:rPr>
                      <w:rPr>
                        <w:rFonts w:ascii="Cambria Math" w:hAnsi="Times New Roman" w:cs="Times New Roman"/>
                        <w:sz w:val="28"/>
                        <w:szCs w:val="28"/>
                      </w:rPr>
                      <m:t>.</m:t>
                    </m:r>
                    <m:r>
                      <m:rPr>
                        <m:sty m:val="p"/>
                      </m:rPr>
                      <w:rPr>
                        <w:rFonts w:ascii="Cambria Math" w:hAnsi="Times New Roman" w:cs="Times New Roman"/>
                        <w:sz w:val="28"/>
                        <w:szCs w:val="28"/>
                      </w:rPr>
                      <m:t>р</m:t>
                    </m:r>
                    <m:r>
                      <m:rPr>
                        <m:sty m:val="p"/>
                      </m:rPr>
                      <w:rPr>
                        <w:rFonts w:ascii="Cambria Math" w:hAnsi="Times New Roman" w:cs="Times New Roman"/>
                        <w:sz w:val="28"/>
                        <w:szCs w:val="28"/>
                      </w:rPr>
                      <m:t>.</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К</m:t>
                    </m:r>
                  </m:e>
                  <m:sub>
                    <m:r>
                      <m:rPr>
                        <m:sty m:val="p"/>
                      </m:rPr>
                      <w:rPr>
                        <w:rFonts w:ascii="Cambria Math" w:hAnsi="Times New Roman" w:cs="Times New Roman"/>
                        <w:sz w:val="28"/>
                        <w:szCs w:val="28"/>
                      </w:rPr>
                      <m:t>кор</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276" w:type="dxa"/>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В</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На участке механической обработки деталей работают 3 фрезеровщика – 3, 4 и 5 разряда. Общий бригадный заработок за месяц составил 91000 руб. Рабочий 3 разряда отработал 170 часов; рабочий 4 разряда отработал 152 часа; рабочий 5 разряда отработал 160 часов. Часовые тарифные ставки работников 3,4 , 5 разрядов соответственно 200, 210, 220 руб.</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 xml:space="preserve"> Определить размер заработной платы каждого работника бригады.</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Определяется тарифная заработная плата каждого члена бригады:</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bi"/>
                      </m:rPr>
                      <w:rPr>
                        <w:rFonts w:ascii="Cambria Math" w:hAnsi="Cambria Math" w:cs="Times New Roman"/>
                        <w:sz w:val="28"/>
                        <w:szCs w:val="28"/>
                      </w:rPr>
                      <m:t>N</m:t>
                    </m:r>
                    <m:r>
                      <m:rPr>
                        <m:sty m:val="p"/>
                      </m:rPr>
                      <w:rPr>
                        <w:rFonts w:ascii="Cambria Math" w:hAnsi="Times New Roman" w:cs="Times New Roman"/>
                        <w:sz w:val="28"/>
                        <w:szCs w:val="28"/>
                      </w:rPr>
                      <m:t>р-да</m:t>
                    </m:r>
                  </m:sub>
                  <m:sup>
                    <m:r>
                      <m:rPr>
                        <m:sty m:val="p"/>
                      </m:rPr>
                      <w:rPr>
                        <w:rFonts w:ascii="Cambria Math" w:hAnsi="Times New Roman" w:cs="Times New Roman"/>
                        <w:sz w:val="28"/>
                        <w:szCs w:val="28"/>
                      </w:rPr>
                      <m:t>р</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r>
                  <m:rPr>
                    <m:sty m:val="p"/>
                  </m:rPr>
                  <w:rPr>
                    <w:rFonts w:ascii="Cambria Math" w:hAnsi="Times New Roman" w:cs="Times New Roman"/>
                    <w:sz w:val="28"/>
                    <w:szCs w:val="28"/>
                  </w:rPr>
                  <m:t>×Т</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tcPr>
          <w:p w:rsidR="00A73856" w:rsidRPr="009A3604" w:rsidRDefault="00A73856" w:rsidP="009A3604">
            <w:pPr>
              <w:spacing w:after="0"/>
              <w:rPr>
                <w:rFonts w:ascii="Times New Roman" w:hAnsi="Times New Roman" w:cs="Times New Roman"/>
                <w:sz w:val="28"/>
                <w:szCs w:val="28"/>
              </w:rPr>
            </w:pPr>
          </w:p>
        </w:tc>
      </w:tr>
    </w:tbl>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b"/>
                </m:rPr>
                <w:rPr>
                  <w:rFonts w:ascii="Cambria Math" w:hAnsi="Cambria Math" w:cs="Times New Roman"/>
                  <w:sz w:val="28"/>
                  <w:szCs w:val="28"/>
                </w:rPr>
                <m:t>3</m:t>
              </m:r>
              <m:r>
                <m:rPr>
                  <m:sty m:val="p"/>
                </m:rPr>
                <w:rPr>
                  <w:rFonts w:ascii="Cambria Math" w:hAnsi="Times New Roman" w:cs="Times New Roman"/>
                  <w:sz w:val="28"/>
                  <w:szCs w:val="28"/>
                </w:rPr>
                <m:t>р-да</m:t>
              </m:r>
            </m:sub>
            <m:sup>
              <m:r>
                <m:rPr>
                  <m:sty m:val="p"/>
                </m:rPr>
                <w:rPr>
                  <w:rFonts w:ascii="Cambria Math" w:hAnsi="Times New Roman" w:cs="Times New Roman"/>
                  <w:sz w:val="28"/>
                  <w:szCs w:val="28"/>
                </w:rPr>
                <m:t>р</m:t>
              </m:r>
            </m:sup>
          </m:sSubSup>
          <m:r>
            <m:rPr>
              <m:sty m:val="p"/>
            </m:rPr>
            <w:rPr>
              <w:rFonts w:ascii="Cambria Math" w:hAnsi="Times New Roman" w:cs="Times New Roman"/>
              <w:sz w:val="28"/>
              <w:szCs w:val="28"/>
            </w:rPr>
            <m:t>=</m:t>
          </m:r>
          <m:r>
            <m:rPr>
              <m:sty m:val="b"/>
            </m:rPr>
            <w:rPr>
              <w:rFonts w:ascii="Cambria Math" w:hAnsi="Cambria Math" w:cs="Times New Roman"/>
              <w:sz w:val="28"/>
              <w:szCs w:val="28"/>
            </w:rPr>
            <m:t>200</m:t>
          </m:r>
          <m:r>
            <m:rPr>
              <m:sty m:val="p"/>
            </m:rPr>
            <w:rPr>
              <w:rFonts w:ascii="Cambria Math" w:hAnsi="Times New Roman" w:cs="Times New Roman"/>
              <w:sz w:val="28"/>
              <w:szCs w:val="28"/>
            </w:rPr>
            <m:t>×</m:t>
          </m:r>
          <m:r>
            <m:rPr>
              <m:sty m:val="b"/>
            </m:rPr>
            <w:rPr>
              <w:rFonts w:ascii="Cambria Math" w:hAnsi="Cambria Math" w:cs="Times New Roman"/>
              <w:sz w:val="28"/>
              <w:szCs w:val="28"/>
            </w:rPr>
            <m:t>170</m:t>
          </m:r>
          <m:r>
            <m:rPr>
              <m:sty m:val="p"/>
            </m:rPr>
            <w:rPr>
              <w:rFonts w:ascii="Cambria Math" w:hAnsi="Times New Roman" w:cs="Times New Roman"/>
              <w:sz w:val="28"/>
              <w:szCs w:val="28"/>
            </w:rPr>
            <m:t>=</m:t>
          </m:r>
          <m:r>
            <m:rPr>
              <m:sty m:val="b"/>
            </m:rPr>
            <w:rPr>
              <w:rFonts w:ascii="Cambria Math" w:hAnsi="Cambria Math" w:cs="Times New Roman"/>
              <w:sz w:val="28"/>
              <w:szCs w:val="28"/>
            </w:rPr>
            <m:t>34000</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b"/>
                </m:rPr>
                <w:rPr>
                  <w:rFonts w:ascii="Cambria Math" w:hAnsi="Cambria Math" w:cs="Times New Roman"/>
                  <w:sz w:val="28"/>
                  <w:szCs w:val="28"/>
                </w:rPr>
                <m:t>4</m:t>
              </m:r>
              <m:r>
                <m:rPr>
                  <m:sty m:val="p"/>
                </m:rPr>
                <w:rPr>
                  <w:rFonts w:ascii="Cambria Math" w:hAnsi="Times New Roman" w:cs="Times New Roman"/>
                  <w:sz w:val="28"/>
                  <w:szCs w:val="28"/>
                </w:rPr>
                <m:t>р-да</m:t>
              </m:r>
            </m:sub>
            <m:sup>
              <m:r>
                <m:rPr>
                  <m:sty m:val="p"/>
                </m:rPr>
                <w:rPr>
                  <w:rFonts w:ascii="Cambria Math" w:hAnsi="Times New Roman" w:cs="Times New Roman"/>
                  <w:sz w:val="28"/>
                  <w:szCs w:val="28"/>
                </w:rPr>
                <m:t>р</m:t>
              </m:r>
            </m:sup>
          </m:sSubSup>
          <m:r>
            <m:rPr>
              <m:sty m:val="p"/>
            </m:rPr>
            <w:rPr>
              <w:rFonts w:ascii="Cambria Math" w:hAnsi="Times New Roman" w:cs="Times New Roman"/>
              <w:sz w:val="28"/>
              <w:szCs w:val="28"/>
            </w:rPr>
            <m:t>=</m:t>
          </m:r>
          <m:r>
            <m:rPr>
              <m:sty m:val="b"/>
            </m:rPr>
            <w:rPr>
              <w:rFonts w:ascii="Cambria Math" w:hAnsi="Cambria Math" w:cs="Times New Roman"/>
              <w:sz w:val="28"/>
              <w:szCs w:val="28"/>
            </w:rPr>
            <m:t>210</m:t>
          </m:r>
          <m:r>
            <m:rPr>
              <m:sty m:val="p"/>
            </m:rPr>
            <w:rPr>
              <w:rFonts w:ascii="Cambria Math" w:hAnsi="Times New Roman" w:cs="Times New Roman"/>
              <w:sz w:val="28"/>
              <w:szCs w:val="28"/>
            </w:rPr>
            <m:t>×</m:t>
          </m:r>
          <m:r>
            <m:rPr>
              <m:sty m:val="b"/>
            </m:rPr>
            <w:rPr>
              <w:rFonts w:ascii="Cambria Math" w:hAnsi="Cambria Math" w:cs="Times New Roman"/>
              <w:sz w:val="28"/>
              <w:szCs w:val="28"/>
            </w:rPr>
            <m:t>152</m:t>
          </m:r>
          <m:r>
            <m:rPr>
              <m:sty m:val="p"/>
            </m:rPr>
            <w:rPr>
              <w:rFonts w:ascii="Cambria Math" w:hAnsi="Times New Roman" w:cs="Times New Roman"/>
              <w:sz w:val="28"/>
              <w:szCs w:val="28"/>
            </w:rPr>
            <m:t>=</m:t>
          </m:r>
          <m:r>
            <m:rPr>
              <m:sty m:val="b"/>
            </m:rPr>
            <w:rPr>
              <w:rFonts w:ascii="Cambria Math" w:hAnsi="Cambria Math" w:cs="Times New Roman"/>
              <w:sz w:val="28"/>
              <w:szCs w:val="28"/>
            </w:rPr>
            <m:t>31920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b"/>
                </m:rPr>
                <w:rPr>
                  <w:rFonts w:ascii="Cambria Math" w:hAnsi="Cambria Math" w:cs="Times New Roman"/>
                  <w:sz w:val="28"/>
                  <w:szCs w:val="28"/>
                </w:rPr>
                <m:t>5</m:t>
              </m:r>
              <m:r>
                <m:rPr>
                  <m:sty m:val="p"/>
                </m:rPr>
                <w:rPr>
                  <w:rFonts w:ascii="Cambria Math" w:hAnsi="Times New Roman" w:cs="Times New Roman"/>
                  <w:sz w:val="28"/>
                  <w:szCs w:val="28"/>
                </w:rPr>
                <m:t>р-да</m:t>
              </m:r>
            </m:sub>
            <m:sup>
              <m:r>
                <m:rPr>
                  <m:sty m:val="p"/>
                </m:rPr>
                <w:rPr>
                  <w:rFonts w:ascii="Cambria Math" w:hAnsi="Times New Roman" w:cs="Times New Roman"/>
                  <w:sz w:val="28"/>
                  <w:szCs w:val="28"/>
                </w:rPr>
                <m:t>р</m:t>
              </m:r>
            </m:sup>
          </m:sSubSup>
          <m:r>
            <m:rPr>
              <m:sty m:val="p"/>
            </m:rPr>
            <w:rPr>
              <w:rFonts w:ascii="Cambria Math" w:hAnsi="Times New Roman" w:cs="Times New Roman"/>
              <w:sz w:val="28"/>
              <w:szCs w:val="28"/>
            </w:rPr>
            <m:t>=</m:t>
          </m:r>
          <m:r>
            <m:rPr>
              <m:sty m:val="b"/>
            </m:rPr>
            <w:rPr>
              <w:rFonts w:ascii="Cambria Math" w:hAnsi="Cambria Math" w:cs="Times New Roman"/>
              <w:sz w:val="28"/>
              <w:szCs w:val="28"/>
            </w:rPr>
            <m:t>220</m:t>
          </m:r>
          <m:r>
            <m:rPr>
              <m:sty m:val="p"/>
            </m:rPr>
            <w:rPr>
              <w:rFonts w:ascii="Cambria Math" w:hAnsi="Times New Roman" w:cs="Times New Roman"/>
              <w:sz w:val="28"/>
              <w:szCs w:val="28"/>
            </w:rPr>
            <m:t>×</m:t>
          </m:r>
          <m:r>
            <m:rPr>
              <m:sty m:val="b"/>
            </m:rPr>
            <w:rPr>
              <w:rFonts w:ascii="Cambria Math" w:hAnsi="Cambria Math" w:cs="Times New Roman"/>
              <w:sz w:val="28"/>
              <w:szCs w:val="28"/>
            </w:rPr>
            <m:t>160</m:t>
          </m:r>
          <m:r>
            <m:rPr>
              <m:sty m:val="p"/>
            </m:rPr>
            <w:rPr>
              <w:rFonts w:ascii="Cambria Math" w:hAnsi="Times New Roman" w:cs="Times New Roman"/>
              <w:sz w:val="28"/>
              <w:szCs w:val="28"/>
            </w:rPr>
            <m:t>=</m:t>
          </m:r>
          <m:r>
            <m:rPr>
              <m:sty m:val="b"/>
            </m:rPr>
            <w:rPr>
              <w:rFonts w:ascii="Cambria Math" w:hAnsi="Cambria Math" w:cs="Times New Roman"/>
              <w:sz w:val="28"/>
              <w:szCs w:val="28"/>
            </w:rPr>
            <m:t>35200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Определяется сумма заработка по тарифу всех рабочих:</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sub>
                    </m:sSub>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p"/>
                          </m:rPr>
                          <w:rPr>
                            <w:rFonts w:ascii="Cambria Math" w:hAnsi="Times New Roman" w:cs="Times New Roman"/>
                            <w:sz w:val="28"/>
                            <w:szCs w:val="28"/>
                          </w:rPr>
                          <m:t>.</m:t>
                        </m:r>
                        <m:r>
                          <m:rPr>
                            <m:sty m:val="p"/>
                          </m:rPr>
                          <w:rPr>
                            <w:rFonts w:ascii="Cambria Math" w:hAnsi="Times New Roman" w:cs="Times New Roman"/>
                            <w:sz w:val="28"/>
                            <w:szCs w:val="28"/>
                          </w:rPr>
                          <m:t>р</m:t>
                        </m:r>
                        <m:r>
                          <m:rPr>
                            <m:sty m:val="p"/>
                          </m:rPr>
                          <w:rPr>
                            <w:rFonts w:ascii="Cambria Math" w:hAnsi="Times New Roman" w:cs="Times New Roman"/>
                            <w:sz w:val="28"/>
                            <w:szCs w:val="28"/>
                          </w:rPr>
                          <m:t>.</m:t>
                        </m:r>
                      </m:sub>
                      <m:sup>
                        <m:r>
                          <m:rPr>
                            <m:sty m:val="b"/>
                          </m:rPr>
                          <w:rPr>
                            <w:rFonts w:ascii="Cambria Math" w:hAnsi="Cambria Math" w:cs="Times New Roman"/>
                            <w:sz w:val="28"/>
                            <w:szCs w:val="28"/>
                          </w:rPr>
                          <m:t>1</m:t>
                        </m:r>
                      </m:sup>
                    </m:sSubSup>
                    <m:r>
                      <m:rPr>
                        <m:sty m:val="p"/>
                      </m:rPr>
                      <w:rPr>
                        <w:rFonts w:ascii="Cambria Math" w:hAnsi="Times New Roman" w:cs="Times New Roman"/>
                        <w:sz w:val="28"/>
                        <w:szCs w:val="28"/>
                      </w:rPr>
                      <m:t>+</m:t>
                    </m:r>
                  </m:e>
                </m:nary>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p"/>
                      </m:rPr>
                      <w:rPr>
                        <w:rFonts w:ascii="Cambria Math" w:hAnsi="Times New Roman" w:cs="Times New Roman"/>
                        <w:sz w:val="28"/>
                        <w:szCs w:val="28"/>
                      </w:rPr>
                      <m:t>.</m:t>
                    </m:r>
                    <m:r>
                      <m:rPr>
                        <m:sty m:val="p"/>
                      </m:rPr>
                      <w:rPr>
                        <w:rFonts w:ascii="Cambria Math" w:hAnsi="Times New Roman" w:cs="Times New Roman"/>
                        <w:sz w:val="28"/>
                        <w:szCs w:val="28"/>
                      </w:rPr>
                      <m:t>р</m:t>
                    </m:r>
                  </m:sub>
                  <m:sup>
                    <m:r>
                      <m:rPr>
                        <m:sty m:val="b"/>
                      </m:rPr>
                      <w:rPr>
                        <w:rFonts w:ascii="Cambria Math" w:hAnsi="Cambria Math" w:cs="Times New Roman"/>
                        <w:sz w:val="28"/>
                        <w:szCs w:val="28"/>
                      </w:rPr>
                      <m:t>2</m:t>
                    </m:r>
                  </m:sup>
                </m:sSubSup>
                <m:r>
                  <m:rPr>
                    <m:sty m:val="p"/>
                  </m:rPr>
                  <w:rPr>
                    <w:rFonts w:ascii="Cambria Math" w:hAnsi="Times New Roman" w:cs="Times New Roman"/>
                    <w:sz w:val="28"/>
                    <w:szCs w:val="28"/>
                  </w:rPr>
                  <m:t>+</m:t>
                </m:r>
                <m:r>
                  <m:rPr>
                    <m:sty m:val="p"/>
                  </m:rPr>
                  <w:rPr>
                    <w:rFonts w:ascii="Cambria Math" w:hAnsi="Times New Roman" w:cs="Times New Roman"/>
                    <w:sz w:val="28"/>
                    <w:szCs w:val="28"/>
                  </w:rPr>
                  <m:t>…</m:t>
                </m:r>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p"/>
                      </m:rPr>
                      <w:rPr>
                        <w:rFonts w:ascii="Cambria Math" w:hAnsi="Times New Roman" w:cs="Times New Roman"/>
                        <w:sz w:val="28"/>
                        <w:szCs w:val="28"/>
                      </w:rPr>
                      <m:t>.</m:t>
                    </m:r>
                    <m:r>
                      <m:rPr>
                        <m:sty m:val="p"/>
                      </m:rPr>
                      <w:rPr>
                        <w:rFonts w:ascii="Cambria Math" w:hAnsi="Times New Roman" w:cs="Times New Roman"/>
                        <w:sz w:val="28"/>
                        <w:szCs w:val="28"/>
                      </w:rPr>
                      <m:t>р</m:t>
                    </m:r>
                    <m:r>
                      <m:rPr>
                        <m:sty m:val="p"/>
                      </m:rPr>
                      <w:rPr>
                        <w:rFonts w:ascii="Cambria Math" w:hAnsi="Times New Roman" w:cs="Times New Roman"/>
                        <w:sz w:val="28"/>
                        <w:szCs w:val="28"/>
                      </w:rPr>
                      <m:t>.</m:t>
                    </m:r>
                  </m:sub>
                  <m:sup>
                    <m:r>
                      <m:rPr>
                        <m:sty m:val="bi"/>
                      </m:rPr>
                      <w:rPr>
                        <w:rFonts w:ascii="Cambria Math" w:hAnsi="Cambria Math" w:cs="Times New Roman"/>
                        <w:sz w:val="28"/>
                        <w:szCs w:val="28"/>
                      </w:rPr>
                      <m:t>n</m:t>
                    </m:r>
                  </m:sup>
                </m:sSubSup>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sub>
              </m:sSub>
              <m:r>
                <m:rPr>
                  <m:sty m:val="p"/>
                </m:rPr>
                <w:rPr>
                  <w:rFonts w:ascii="Cambria Math" w:hAnsi="Times New Roman" w:cs="Times New Roman"/>
                  <w:sz w:val="28"/>
                  <w:szCs w:val="28"/>
                </w:rPr>
                <m:t>=</m:t>
              </m:r>
              <m:r>
                <m:rPr>
                  <m:sty m:val="b"/>
                </m:rPr>
                <w:rPr>
                  <w:rFonts w:ascii="Cambria Math" w:hAnsi="Cambria Math" w:cs="Times New Roman"/>
                  <w:sz w:val="28"/>
                  <w:szCs w:val="28"/>
                </w:rPr>
                <m:t>34000</m:t>
              </m:r>
              <m:r>
                <m:rPr>
                  <m:sty m:val="p"/>
                </m:rPr>
                <w:rPr>
                  <w:rFonts w:ascii="Cambria Math" w:hAnsi="Times New Roman" w:cs="Times New Roman"/>
                  <w:sz w:val="28"/>
                  <w:szCs w:val="28"/>
                </w:rPr>
                <m:t>+</m:t>
              </m:r>
              <m:r>
                <m:rPr>
                  <m:sty m:val="b"/>
                </m:rPr>
                <w:rPr>
                  <w:rFonts w:ascii="Cambria Math" w:hAnsi="Cambria Math" w:cs="Times New Roman"/>
                  <w:sz w:val="28"/>
                  <w:szCs w:val="28"/>
                </w:rPr>
                <m:t>31920</m:t>
              </m:r>
              <m:r>
                <m:rPr>
                  <m:sty m:val="p"/>
                </m:rPr>
                <w:rPr>
                  <w:rFonts w:ascii="Cambria Math" w:hAnsi="Times New Roman" w:cs="Times New Roman"/>
                  <w:sz w:val="28"/>
                  <w:szCs w:val="28"/>
                </w:rPr>
                <m:t>+</m:t>
              </m:r>
              <m:r>
                <m:rPr>
                  <m:sty m:val="b"/>
                </m:rPr>
                <w:rPr>
                  <w:rFonts w:ascii="Cambria Math" w:hAnsi="Cambria Math" w:cs="Times New Roman"/>
                  <w:sz w:val="28"/>
                  <w:szCs w:val="28"/>
                </w:rPr>
                <m:t>35200</m:t>
              </m:r>
              <m:r>
                <m:rPr>
                  <m:sty m:val="p"/>
                </m:rPr>
                <w:rPr>
                  <w:rFonts w:ascii="Cambria Math" w:hAnsi="Times New Roman" w:cs="Times New Roman"/>
                  <w:sz w:val="28"/>
                  <w:szCs w:val="28"/>
                </w:rPr>
                <m:t>=</m:t>
              </m:r>
              <m:r>
                <m:rPr>
                  <m:sty m:val="b"/>
                </m:rPr>
                <w:rPr>
                  <w:rFonts w:ascii="Cambria Math" w:hAnsi="Cambria Math" w:cs="Times New Roman"/>
                  <w:sz w:val="28"/>
                  <w:szCs w:val="28"/>
                </w:rPr>
                <m:t>101120</m:t>
              </m:r>
            </m:e>
          </m:nary>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Определяется коэффициент корректировки, позволяющий корректировать заработную плату по тарифу каждого члена бригады относительно фактической заработной платы бригады</w:t>
      </w:r>
    </w:p>
    <w:tbl>
      <w:tblPr>
        <w:tblW w:w="0" w:type="auto"/>
        <w:tblLook w:val="04A0" w:firstRow="1" w:lastRow="0" w:firstColumn="1" w:lastColumn="0" w:noHBand="0" w:noVBand="1"/>
      </w:tblPr>
      <w:tblGrid>
        <w:gridCol w:w="9320"/>
        <w:gridCol w:w="1100"/>
      </w:tblGrid>
      <w:tr w:rsidR="00A73856" w:rsidRPr="009A3604" w:rsidTr="006E72F8">
        <w:tc>
          <w:tcPr>
            <w:tcW w:w="9320"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К</m:t>
                    </m:r>
                  </m:e>
                  <m:sub>
                    <m:r>
                      <m:rPr>
                        <m:sty m:val="p"/>
                      </m:rPr>
                      <w:rPr>
                        <w:rFonts w:ascii="Cambria Math" w:hAnsi="Times New Roman" w:cs="Times New Roman"/>
                        <w:sz w:val="28"/>
                        <w:szCs w:val="28"/>
                      </w:rPr>
                      <m:t>кор</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бр</m:t>
                            </m:r>
                          </m:sub>
                        </m:sSub>
                      </m:e>
                    </m:nary>
                  </m:num>
                  <m:den>
                    <m:nary>
                      <m:naryPr>
                        <m:chr m:val="∑"/>
                        <m:limLoc m:val="undOvr"/>
                        <m:subHide m:val="1"/>
                        <m:supHide m:val="1"/>
                        <m:ctrlPr>
                          <w:rPr>
                            <w:rFonts w:ascii="Cambria Math" w:hAnsi="Times New Roman" w:cs="Times New Roman"/>
                            <w:sz w:val="28"/>
                            <w:szCs w:val="28"/>
                          </w:rPr>
                        </m:ctrlPr>
                      </m:naryPr>
                      <m:sub/>
                      <m:sup/>
                      <m:e>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sub>
                        </m:sSub>
                      </m:e>
                    </m:nary>
                  </m:den>
                </m:f>
                <m:r>
                  <m:rPr>
                    <m:sty m:val="p"/>
                  </m:rPr>
                  <w:rPr>
                    <w:rFonts w:ascii="Cambria Math" w:hAnsi="Times New Roman" w:cs="Times New Roman"/>
                    <w:sz w:val="28"/>
                    <w:szCs w:val="28"/>
                  </w:rPr>
                  <m:t xml:space="preserve"> ( </m:t>
                </m:r>
                <m:r>
                  <m:rPr>
                    <m:sty m:val="p"/>
                  </m:rPr>
                  <w:rPr>
                    <w:rFonts w:ascii="Cambria Math" w:hAnsi="Times New Roman" w:cs="Times New Roman"/>
                    <w:sz w:val="28"/>
                    <w:szCs w:val="28"/>
                  </w:rPr>
                  <m:t>округлить</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до</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сотых</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долей</m:t>
                </m:r>
                <m:r>
                  <m:rPr>
                    <m:sty m:val="p"/>
                  </m:rPr>
                  <w:rPr>
                    <w:rFonts w:ascii="Cambria Math" w:hAnsi="Times New Roman" w:cs="Times New Roman"/>
                    <w:sz w:val="28"/>
                    <w:szCs w:val="28"/>
                  </w:rPr>
                  <m:t>)</m:t>
                </m:r>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К</m:t>
              </m:r>
            </m:e>
            <m:sub>
              <m:r>
                <m:rPr>
                  <m:sty m:val="p"/>
                </m:rPr>
                <w:rPr>
                  <w:rFonts w:ascii="Cambria Math" w:hAnsi="Times New Roman" w:cs="Times New Roman"/>
                  <w:sz w:val="28"/>
                  <w:szCs w:val="28"/>
                </w:rPr>
                <m:t>кор</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91000</m:t>
              </m:r>
            </m:num>
            <m:den>
              <m:r>
                <m:rPr>
                  <m:sty m:val="b"/>
                </m:rPr>
                <w:rPr>
                  <w:rFonts w:ascii="Cambria Math" w:hAnsi="Cambria Math" w:cs="Times New Roman"/>
                  <w:sz w:val="28"/>
                  <w:szCs w:val="28"/>
                </w:rPr>
                <m:t>101120</m:t>
              </m:r>
            </m:den>
          </m:f>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90</m:t>
          </m:r>
          <m:r>
            <m:rPr>
              <m:sty m:val="p"/>
            </m:rPr>
            <w:rPr>
              <w:rFonts w:ascii="Cambria Math" w:hAnsi="Times New Roman" w:cs="Times New Roman"/>
              <w:sz w:val="28"/>
              <w:szCs w:val="28"/>
            </w:rPr>
            <m:t xml:space="preserve"> </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Определяется размер заработной платы для каждого рабочего:</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A73856" w:rsidP="009A3604">
            <w:pPr>
              <w:spacing w:after="0"/>
              <w:rPr>
                <w:rFonts w:ascii="Times New Roman" w:hAnsi="Times New Roman" w:cs="Times New Roman"/>
                <w:sz w:val="28"/>
                <w:szCs w:val="28"/>
              </w:rPr>
            </w:pPr>
            <m:oMathPara>
              <m:oMath>
                <m:r>
                  <m:rPr>
                    <m:sty m:val="p"/>
                  </m:rPr>
                  <w:rPr>
                    <w:rFonts w:ascii="Cambria Math" w:hAnsi="Times New Roman" w:cs="Times New Roman"/>
                    <w:sz w:val="28"/>
                    <w:szCs w:val="28"/>
                  </w:rPr>
                  <m:t>ЗП</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т</m:t>
                    </m:r>
                    <m:r>
                      <m:rPr>
                        <m:sty m:val="p"/>
                      </m:rPr>
                      <w:rPr>
                        <w:rFonts w:ascii="Cambria Math" w:hAnsi="Times New Roman" w:cs="Times New Roman"/>
                        <w:sz w:val="28"/>
                        <w:szCs w:val="28"/>
                      </w:rPr>
                      <m:t>.</m:t>
                    </m:r>
                    <m:r>
                      <m:rPr>
                        <m:sty m:val="p"/>
                      </m:rPr>
                      <w:rPr>
                        <w:rFonts w:ascii="Cambria Math" w:hAnsi="Times New Roman" w:cs="Times New Roman"/>
                        <w:sz w:val="28"/>
                        <w:szCs w:val="28"/>
                      </w:rPr>
                      <m:t>р</m:t>
                    </m:r>
                    <m:r>
                      <m:rPr>
                        <m:sty m:val="p"/>
                      </m:rPr>
                      <w:rPr>
                        <w:rFonts w:ascii="Cambria Math" w:hAnsi="Times New Roman" w:cs="Times New Roman"/>
                        <w:sz w:val="28"/>
                        <w:szCs w:val="28"/>
                      </w:rPr>
                      <m:t>.</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К</m:t>
                    </m:r>
                  </m:e>
                  <m:sub>
                    <m:r>
                      <m:rPr>
                        <m:sty m:val="p"/>
                      </m:rPr>
                      <w:rPr>
                        <w:rFonts w:ascii="Cambria Math" w:hAnsi="Times New Roman" w:cs="Times New Roman"/>
                        <w:sz w:val="28"/>
                        <w:szCs w:val="28"/>
                      </w:rPr>
                      <m:t>кор</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tcPr>
          <w:p w:rsidR="00A73856" w:rsidRPr="009A3604" w:rsidRDefault="00A73856" w:rsidP="006E72F8">
            <w:pPr>
              <w:spacing w:after="0"/>
              <w:rPr>
                <w:rFonts w:ascii="Times New Roman" w:hAnsi="Times New Roman" w:cs="Times New Roman"/>
                <w:sz w:val="28"/>
                <w:szCs w:val="28"/>
              </w:rPr>
            </w:pPr>
          </w:p>
        </w:tc>
      </w:tr>
    </w:tbl>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b"/>
                </m:rPr>
                <w:rPr>
                  <w:rFonts w:ascii="Cambria Math" w:hAnsi="Cambria Math" w:cs="Times New Roman"/>
                  <w:sz w:val="28"/>
                  <w:szCs w:val="28"/>
                </w:rPr>
                <m:t>3</m:t>
              </m:r>
              <m:r>
                <m:rPr>
                  <m:sty m:val="p"/>
                </m:rPr>
                <w:rPr>
                  <w:rFonts w:ascii="Cambria Math" w:hAnsi="Times New Roman" w:cs="Times New Roman"/>
                  <w:sz w:val="28"/>
                  <w:szCs w:val="28"/>
                </w:rPr>
                <m:t>р-да</m:t>
              </m:r>
            </m:sub>
          </m:sSub>
          <m:r>
            <m:rPr>
              <m:sty m:val="p"/>
            </m:rPr>
            <w:rPr>
              <w:rFonts w:ascii="Cambria Math" w:hAnsi="Times New Roman" w:cs="Times New Roman"/>
              <w:sz w:val="28"/>
              <w:szCs w:val="28"/>
            </w:rPr>
            <m:t>=</m:t>
          </m:r>
          <m:r>
            <m:rPr>
              <m:sty m:val="b"/>
            </m:rPr>
            <w:rPr>
              <w:rFonts w:ascii="Cambria Math" w:hAnsi="Cambria Math" w:cs="Times New Roman"/>
              <w:sz w:val="28"/>
              <w:szCs w:val="28"/>
            </w:rPr>
            <m:t>34000</m:t>
          </m:r>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9</m:t>
          </m:r>
          <m:r>
            <m:rPr>
              <m:sty m:val="p"/>
            </m:rPr>
            <w:rPr>
              <w:rFonts w:ascii="Cambria Math" w:hAnsi="Times New Roman" w:cs="Times New Roman"/>
              <w:sz w:val="28"/>
              <w:szCs w:val="28"/>
            </w:rPr>
            <m:t>=</m:t>
          </m:r>
          <m:r>
            <m:rPr>
              <m:sty m:val="b"/>
            </m:rPr>
            <w:rPr>
              <w:rFonts w:ascii="Cambria Math" w:hAnsi="Cambria Math" w:cs="Times New Roman"/>
              <w:sz w:val="28"/>
              <w:szCs w:val="28"/>
            </w:rPr>
            <m:t>30600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b"/>
                </m:rPr>
                <w:rPr>
                  <w:rFonts w:ascii="Cambria Math" w:hAnsi="Cambria Math" w:cs="Times New Roman"/>
                  <w:sz w:val="28"/>
                  <w:szCs w:val="28"/>
                </w:rPr>
                <m:t>4</m:t>
              </m:r>
              <m:r>
                <m:rPr>
                  <m:sty m:val="p"/>
                </m:rPr>
                <w:rPr>
                  <w:rFonts w:ascii="Cambria Math" w:hAnsi="Times New Roman" w:cs="Times New Roman"/>
                  <w:sz w:val="28"/>
                  <w:szCs w:val="28"/>
                </w:rPr>
                <m:t>р-да</m:t>
              </m:r>
            </m:sub>
          </m:sSub>
          <m:r>
            <m:rPr>
              <m:sty m:val="p"/>
            </m:rPr>
            <w:rPr>
              <w:rFonts w:ascii="Cambria Math" w:hAnsi="Times New Roman" w:cs="Times New Roman"/>
              <w:sz w:val="28"/>
              <w:szCs w:val="28"/>
            </w:rPr>
            <m:t>=</m:t>
          </m:r>
          <m:r>
            <m:rPr>
              <m:sty m:val="b"/>
            </m:rPr>
            <w:rPr>
              <w:rFonts w:ascii="Cambria Math" w:hAnsi="Cambria Math" w:cs="Times New Roman"/>
              <w:sz w:val="28"/>
              <w:szCs w:val="28"/>
            </w:rPr>
            <m:t>31920</m:t>
          </m:r>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9</m:t>
          </m:r>
          <m:r>
            <m:rPr>
              <m:sty m:val="p"/>
            </m:rPr>
            <w:rPr>
              <w:rFonts w:ascii="Cambria Math" w:hAnsi="Times New Roman" w:cs="Times New Roman"/>
              <w:sz w:val="28"/>
              <w:szCs w:val="28"/>
            </w:rPr>
            <m:t>=</m:t>
          </m:r>
          <m:r>
            <m:rPr>
              <m:sty m:val="b"/>
            </m:rPr>
            <w:rPr>
              <w:rFonts w:ascii="Cambria Math" w:hAnsi="Cambria Math" w:cs="Times New Roman"/>
              <w:sz w:val="28"/>
              <w:szCs w:val="28"/>
            </w:rPr>
            <m:t>28728</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b"/>
                </m:rPr>
                <w:rPr>
                  <w:rFonts w:ascii="Cambria Math" w:hAnsi="Cambria Math" w:cs="Times New Roman"/>
                  <w:sz w:val="28"/>
                  <w:szCs w:val="28"/>
                </w:rPr>
                <m:t>5</m:t>
              </m:r>
              <m:r>
                <m:rPr>
                  <m:sty m:val="p"/>
                </m:rPr>
                <w:rPr>
                  <w:rFonts w:ascii="Cambria Math" w:hAnsi="Times New Roman" w:cs="Times New Roman"/>
                  <w:sz w:val="28"/>
                  <w:szCs w:val="28"/>
                </w:rPr>
                <m:t>р-да</m:t>
              </m:r>
            </m:sub>
          </m:sSub>
          <m:r>
            <m:rPr>
              <m:sty m:val="p"/>
            </m:rPr>
            <w:rPr>
              <w:rFonts w:ascii="Cambria Math" w:hAnsi="Times New Roman" w:cs="Times New Roman"/>
              <w:sz w:val="28"/>
              <w:szCs w:val="28"/>
            </w:rPr>
            <m:t>=</m:t>
          </m:r>
          <m:r>
            <m:rPr>
              <m:sty m:val="b"/>
            </m:rPr>
            <w:rPr>
              <w:rFonts w:ascii="Cambria Math" w:hAnsi="Cambria Math" w:cs="Times New Roman"/>
              <w:sz w:val="28"/>
              <w:szCs w:val="28"/>
            </w:rPr>
            <m:t>35200</m:t>
          </m:r>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9</m:t>
          </m:r>
          <m:r>
            <m:rPr>
              <m:sty m:val="p"/>
            </m:rPr>
            <w:rPr>
              <w:rFonts w:ascii="Cambria Math" w:hAnsi="Times New Roman" w:cs="Times New Roman"/>
              <w:sz w:val="28"/>
              <w:szCs w:val="28"/>
            </w:rPr>
            <m:t>=</m:t>
          </m:r>
          <m:r>
            <m:rPr>
              <m:sty m:val="b"/>
            </m:rPr>
            <w:rPr>
              <w:rFonts w:ascii="Cambria Math" w:hAnsi="Cambria Math" w:cs="Times New Roman"/>
              <w:sz w:val="28"/>
              <w:szCs w:val="28"/>
            </w:rPr>
            <m:t>31680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ПОРЯДОК ВЫПОЛНЕНИЯ РАБОТЫ И ФОРМА ОТЧЕТНОСТИ:</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Решить  задачи, согласно приведенным алгоритмам.</w:t>
      </w:r>
    </w:p>
    <w:p w:rsidR="00A73856" w:rsidRPr="009A3604" w:rsidRDefault="00A73856" w:rsidP="009A3604">
      <w:pPr>
        <w:spacing w:after="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0137"/>
      </w:tblGrid>
      <w:tr w:rsidR="00A73856" w:rsidRPr="009A3604" w:rsidTr="00A73856">
        <w:tc>
          <w:tcPr>
            <w:tcW w:w="10137" w:type="dxa"/>
            <w:shd w:val="clear" w:color="auto" w:fill="F2F2F2"/>
          </w:tcPr>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Порядок формирования индивидуального задания:</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Выделенные жирным курсивом цифры увеличиваются на коэффициент,</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соответствующий номеру студента по списку.</w:t>
            </w:r>
          </w:p>
          <w:p w:rsidR="00A73856" w:rsidRPr="009A3604" w:rsidRDefault="00A73856" w:rsidP="009A3604">
            <w:pPr>
              <w:spacing w:after="0"/>
              <w:rPr>
                <w:rFonts w:ascii="Times New Roman" w:hAnsi="Times New Roman" w:cs="Times New Roman"/>
                <w:sz w:val="28"/>
                <w:szCs w:val="28"/>
              </w:rPr>
            </w:pPr>
            <m:oMathPara>
              <m:oMath>
                <m:r>
                  <m:rPr>
                    <m:sty m:val="p"/>
                  </m:rPr>
                  <w:rPr>
                    <w:rFonts w:ascii="Cambria Math" w:hAnsi="Times New Roman" w:cs="Times New Roman"/>
                    <w:sz w:val="28"/>
                    <w:szCs w:val="28"/>
                  </w:rPr>
                  <m:t>К</m:t>
                </m:r>
                <m:r>
                  <m:rPr>
                    <m:sty m:val="p"/>
                  </m:rPr>
                  <w:rPr>
                    <w:rFonts w:ascii="Cambria Math" w:hAnsi="Times New Roman" w:cs="Times New Roman"/>
                    <w:sz w:val="28"/>
                    <w:szCs w:val="28"/>
                  </w:rPr>
                  <m:t>=1+</m:t>
                </m:r>
                <m:f>
                  <m:fPr>
                    <m:ctrlPr>
                      <w:rPr>
                        <w:rFonts w:ascii="Cambria Math" w:hAnsi="Times New Roman" w:cs="Times New Roman"/>
                        <w:sz w:val="28"/>
                        <w:szCs w:val="28"/>
                      </w:rPr>
                    </m:ctrlPr>
                  </m:fPr>
                  <m:num>
                    <m:r>
                      <m:rPr>
                        <m:sty m:val="p"/>
                      </m:rPr>
                      <w:rPr>
                        <w:rFonts w:ascii="Cambria Math" w:hAnsi="Times New Roman" w:cs="Times New Roman"/>
                        <w:sz w:val="28"/>
                        <w:szCs w:val="28"/>
                      </w:rPr>
                      <m:t>№</m:t>
                    </m:r>
                  </m:num>
                  <m:den>
                    <m:r>
                      <m:rPr>
                        <m:sty m:val="p"/>
                      </m:rPr>
                      <w:rPr>
                        <w:rFonts w:ascii="Cambria Math" w:hAnsi="Times New Roman" w:cs="Times New Roman"/>
                        <w:sz w:val="28"/>
                        <w:szCs w:val="28"/>
                      </w:rPr>
                      <m:t>100</m:t>
                    </m:r>
                  </m:den>
                </m:f>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Если студент имеет №5, то К=1,05; Если №20, то 1,2, и.т.д.</w:t>
            </w:r>
          </w:p>
        </w:tc>
      </w:tr>
    </w:tbl>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1</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Сдельная система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Рабочий 4 разряда за месяц изготовил 900 штук изделий А (норма штучно-калькуляционного времени 10 мин=0,17 ч.) и 800 штук изделий Б (норма времени 5 мин.=0,08 ч.). Часовая тарифная ставка 43,57 руб..</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сдельные расценки по изделиям:</w:t>
      </w:r>
    </w:p>
    <w:tbl>
      <w:tblPr>
        <w:tblW w:w="0" w:type="auto"/>
        <w:tblLook w:val="04A0" w:firstRow="1" w:lastRow="0" w:firstColumn="1" w:lastColumn="0" w:noHBand="0" w:noVBand="1"/>
      </w:tblPr>
      <w:tblGrid>
        <w:gridCol w:w="9320"/>
        <w:gridCol w:w="1100"/>
      </w:tblGrid>
      <w:tr w:rsidR="00A73856" w:rsidRPr="009A3604" w:rsidTr="006E72F8">
        <w:tc>
          <w:tcPr>
            <w:tcW w:w="9320"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шт</m:t>
                    </m:r>
                    <m:r>
                      <m:rPr>
                        <m:sty m:val="p"/>
                      </m:rPr>
                      <w:rPr>
                        <w:rFonts w:ascii="Cambria Math" w:hAnsi="Times New Roman" w:cs="Times New Roman"/>
                        <w:sz w:val="28"/>
                        <w:szCs w:val="28"/>
                      </w:rPr>
                      <m:t>.</m:t>
                    </m:r>
                    <m:r>
                      <m:rPr>
                        <m:sty m:val="p"/>
                      </m:rPr>
                      <w:rPr>
                        <w:rFonts w:ascii="Cambria Math" w:hAnsi="Times New Roman" w:cs="Times New Roman"/>
                        <w:sz w:val="28"/>
                        <w:szCs w:val="28"/>
                      </w:rPr>
                      <m:t>к</m:t>
                    </m:r>
                    <m:r>
                      <m:rPr>
                        <m:sty m:val="p"/>
                      </m:rPr>
                      <w:rPr>
                        <w:rFonts w:ascii="Cambria Math" w:hAnsi="Times New Roman" w:cs="Times New Roman"/>
                        <w:sz w:val="28"/>
                        <w:szCs w:val="28"/>
                      </w:rPr>
                      <m:t>.</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tcPr>
          <w:p w:rsidR="00A73856" w:rsidRPr="009A3604" w:rsidRDefault="00A73856" w:rsidP="006E72F8">
            <w:pPr>
              <w:spacing w:after="0"/>
              <w:rPr>
                <w:rFonts w:ascii="Times New Roman" w:hAnsi="Times New Roman" w:cs="Times New Roman"/>
                <w:sz w:val="28"/>
                <w:szCs w:val="28"/>
              </w:rPr>
            </w:pPr>
          </w:p>
        </w:tc>
      </w:tr>
    </w:tbl>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сдА</m:t>
              </m:r>
            </m:sub>
          </m:sSub>
          <m:r>
            <m:rPr>
              <m:sty m:val="p"/>
            </m:rPr>
            <w:rPr>
              <w:rFonts w:ascii="Cambria Math" w:hAnsi="Times New Roman" w:cs="Times New Roman"/>
              <w:sz w:val="28"/>
              <w:szCs w:val="28"/>
            </w:rPr>
            <m:t>=</m:t>
          </m:r>
          <m:r>
            <m:rPr>
              <m:sty m:val="b"/>
            </m:rPr>
            <w:rPr>
              <w:rFonts w:ascii="Cambria Math" w:hAnsi="Cambria Math" w:cs="Times New Roman"/>
              <w:sz w:val="28"/>
              <w:szCs w:val="28"/>
            </w:rPr>
            <m:t>43</m:t>
          </m:r>
          <m:r>
            <m:rPr>
              <m:sty m:val="p"/>
            </m:rPr>
            <w:rPr>
              <w:rFonts w:ascii="Cambria Math" w:hAnsi="Times New Roman" w:cs="Times New Roman"/>
              <w:sz w:val="28"/>
              <w:szCs w:val="28"/>
            </w:rPr>
            <m:t>,</m:t>
          </m:r>
          <m:r>
            <m:rPr>
              <m:sty m:val="b"/>
            </m:rPr>
            <w:rPr>
              <w:rFonts w:ascii="Cambria Math" w:hAnsi="Cambria Math" w:cs="Times New Roman"/>
              <w:sz w:val="28"/>
              <w:szCs w:val="28"/>
            </w:rPr>
            <m:t>57</m:t>
          </m:r>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17</m:t>
          </m:r>
          <m:r>
            <m:rPr>
              <m:sty m:val="p"/>
            </m:rPr>
            <w:rPr>
              <w:rFonts w:ascii="Cambria Math" w:hAnsi="Times New Roman" w:cs="Times New Roman"/>
              <w:sz w:val="28"/>
              <w:szCs w:val="28"/>
            </w:rPr>
            <m:t>=</m:t>
          </m:r>
          <m:r>
            <m:rPr>
              <m:sty m:val="b"/>
            </m:rPr>
            <w:rPr>
              <w:rFonts w:ascii="Cambria Math" w:hAnsi="Cambria Math" w:cs="Times New Roman"/>
              <w:sz w:val="28"/>
              <w:szCs w:val="28"/>
            </w:rPr>
            <m:t>7</m:t>
          </m:r>
          <m:r>
            <m:rPr>
              <m:sty m:val="p"/>
            </m:rPr>
            <w:rPr>
              <w:rFonts w:ascii="Cambria Math" w:hAnsi="Times New Roman" w:cs="Times New Roman"/>
              <w:sz w:val="28"/>
              <w:szCs w:val="28"/>
            </w:rPr>
            <m:t>,</m:t>
          </m:r>
          <m:r>
            <m:rPr>
              <m:sty m:val="b"/>
            </m:rPr>
            <w:rPr>
              <w:rFonts w:ascii="Cambria Math" w:hAnsi="Cambria Math" w:cs="Times New Roman"/>
              <w:sz w:val="28"/>
              <w:szCs w:val="28"/>
            </w:rPr>
            <m:t>4</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сдБ</m:t>
              </m:r>
            </m:sub>
          </m:sSub>
          <m:r>
            <m:rPr>
              <m:sty m:val="p"/>
            </m:rPr>
            <w:rPr>
              <w:rFonts w:ascii="Cambria Math" w:hAnsi="Times New Roman" w:cs="Times New Roman"/>
              <w:sz w:val="28"/>
              <w:szCs w:val="28"/>
            </w:rPr>
            <m:t>=</m:t>
          </m:r>
          <m:r>
            <m:rPr>
              <m:sty m:val="b"/>
            </m:rPr>
            <w:rPr>
              <w:rFonts w:ascii="Cambria Math" w:hAnsi="Cambria Math" w:cs="Times New Roman"/>
              <w:sz w:val="28"/>
              <w:szCs w:val="28"/>
            </w:rPr>
            <m:t>43</m:t>
          </m:r>
          <m:r>
            <m:rPr>
              <m:sty m:val="p"/>
            </m:rPr>
            <w:rPr>
              <w:rFonts w:ascii="Cambria Math" w:hAnsi="Times New Roman" w:cs="Times New Roman"/>
              <w:sz w:val="28"/>
              <w:szCs w:val="28"/>
            </w:rPr>
            <m:t>,</m:t>
          </m:r>
          <m:r>
            <m:rPr>
              <m:sty m:val="b"/>
            </m:rPr>
            <w:rPr>
              <w:rFonts w:ascii="Cambria Math" w:hAnsi="Cambria Math" w:cs="Times New Roman"/>
              <w:sz w:val="28"/>
              <w:szCs w:val="28"/>
            </w:rPr>
            <m:t>57</m:t>
          </m:r>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08</m:t>
          </m:r>
          <m:r>
            <m:rPr>
              <m:sty m:val="p"/>
            </m:rPr>
            <w:rPr>
              <w:rFonts w:ascii="Cambria Math" w:hAnsi="Times New Roman" w:cs="Times New Roman"/>
              <w:sz w:val="28"/>
              <w:szCs w:val="28"/>
            </w:rPr>
            <m:t>=</m:t>
          </m:r>
          <m:r>
            <m:rPr>
              <m:sty m:val="b"/>
            </m:rPr>
            <w:rPr>
              <w:rFonts w:ascii="Cambria Math" w:hAnsi="Cambria Math" w:cs="Times New Roman"/>
              <w:sz w:val="28"/>
              <w:szCs w:val="28"/>
            </w:rPr>
            <m:t>3</m:t>
          </m:r>
          <m:r>
            <m:rPr>
              <m:sty m:val="p"/>
            </m:rPr>
            <w:rPr>
              <w:rFonts w:ascii="Cambria Math" w:hAnsi="Times New Roman" w:cs="Times New Roman"/>
              <w:sz w:val="28"/>
              <w:szCs w:val="28"/>
            </w:rPr>
            <m:t>,</m:t>
          </m:r>
          <m:r>
            <m:rPr>
              <m:sty m:val="b"/>
            </m:rPr>
            <w:rPr>
              <w:rFonts w:ascii="Cambria Math" w:hAnsi="Cambria Math" w:cs="Times New Roman"/>
              <w:sz w:val="28"/>
              <w:szCs w:val="28"/>
            </w:rPr>
            <m:t>5</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сдельной заработной платы рабочего за месяц</w:t>
      </w: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сдр</m:t>
                    </m:r>
                  </m:sub>
                </m:sSub>
                <m:r>
                  <m:rPr>
                    <m:sty m:val="p"/>
                  </m:rPr>
                  <w:rPr>
                    <w:rFonts w:ascii="Cambria Math" w:hAnsi="Times New Roman" w:cs="Times New Roman"/>
                    <w:sz w:val="28"/>
                    <w:szCs w:val="28"/>
                  </w:rPr>
                  <m:t>=</m:t>
                </m:r>
                <m:nary>
                  <m:naryPr>
                    <m:chr m:val="∑"/>
                    <m:limLoc m:val="undOvr"/>
                    <m:ctrlPr>
                      <w:rPr>
                        <w:rFonts w:ascii="Cambria Math" w:hAnsi="Times New Roman" w:cs="Times New Roman"/>
                        <w:sz w:val="28"/>
                        <w:szCs w:val="28"/>
                      </w:rPr>
                    </m:ctrlPr>
                  </m:naryPr>
                  <m:sub>
                    <m:r>
                      <m:rPr>
                        <m:sty m:val="b"/>
                      </m:rPr>
                      <w:rPr>
                        <w:rFonts w:ascii="Cambria Math" w:hAnsi="Cambria Math" w:cs="Times New Roman"/>
                        <w:sz w:val="28"/>
                        <w:szCs w:val="28"/>
                      </w:rPr>
                      <m:t>1</m:t>
                    </m:r>
                  </m:sub>
                  <m:sup>
                    <m:r>
                      <m:rPr>
                        <m:sty m:val="bi"/>
                      </m:rPr>
                      <w:rPr>
                        <w:rFonts w:ascii="Cambria Math" w:hAnsi="Cambria Math" w:cs="Times New Roman"/>
                        <w:sz w:val="28"/>
                        <w:szCs w:val="28"/>
                      </w:rPr>
                      <m:t>b</m:t>
                    </m:r>
                  </m:sup>
                  <m:e>
                    <m:d>
                      <m:dPr>
                        <m:ctrlPr>
                          <w:rPr>
                            <w:rFonts w:ascii="Cambria Math" w:hAnsi="Times New Roman" w:cs="Times New Roman"/>
                            <w:sz w:val="28"/>
                            <w:szCs w:val="28"/>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r>
                          <m:rPr>
                            <m:sty m:val="bi"/>
                          </m:rPr>
                          <w:rPr>
                            <w:rFonts w:ascii="Cambria Math" w:hAnsi="Cambria Math" w:cs="Times New Roman"/>
                            <w:sz w:val="28"/>
                            <w:szCs w:val="28"/>
                          </w:rPr>
                          <m:t>N</m:t>
                        </m:r>
                      </m:e>
                    </m:d>
                  </m:e>
                </m:nary>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oMath>
            </m:oMathPara>
          </w:p>
        </w:tc>
        <w:tc>
          <w:tcPr>
            <w:tcW w:w="1100" w:type="dxa"/>
            <w:vAlign w:val="center"/>
          </w:tcPr>
          <w:p w:rsidR="00A73856" w:rsidRPr="009A3604" w:rsidRDefault="00A73856" w:rsidP="006E72F8">
            <w:pPr>
              <w:spacing w:after="0"/>
              <w:rPr>
                <w:rFonts w:ascii="Times New Roman" w:hAnsi="Times New Roman" w:cs="Times New Roman"/>
                <w:sz w:val="28"/>
                <w:szCs w:val="28"/>
              </w:rPr>
            </w:pPr>
          </w:p>
        </w:tc>
      </w:tr>
    </w:tbl>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r>
            <m:rPr>
              <m:sty m:val="b"/>
            </m:rPr>
            <w:rPr>
              <w:rFonts w:ascii="Cambria Math" w:hAnsi="Cambria Math" w:cs="Times New Roman"/>
              <w:sz w:val="28"/>
              <w:szCs w:val="28"/>
            </w:rPr>
            <m:t>900</m:t>
          </m:r>
          <m:r>
            <m:rPr>
              <m:sty m:val="p"/>
            </m:rPr>
            <w:rPr>
              <w:rFonts w:ascii="Cambria Math" w:hAnsi="Times New Roman" w:cs="Times New Roman"/>
              <w:sz w:val="28"/>
              <w:szCs w:val="28"/>
            </w:rPr>
            <m:t>×</m:t>
          </m:r>
          <m:r>
            <m:rPr>
              <m:sty m:val="b"/>
            </m:rPr>
            <w:rPr>
              <w:rFonts w:ascii="Cambria Math" w:hAnsi="Cambria Math" w:cs="Times New Roman"/>
              <w:sz w:val="28"/>
              <w:szCs w:val="28"/>
            </w:rPr>
            <m:t>7</m:t>
          </m:r>
          <m:r>
            <m:rPr>
              <m:sty m:val="p"/>
            </m:rPr>
            <w:rPr>
              <w:rFonts w:ascii="Cambria Math" w:hAnsi="Times New Roman" w:cs="Times New Roman"/>
              <w:sz w:val="28"/>
              <w:szCs w:val="28"/>
            </w:rPr>
            <m:t>,</m:t>
          </m:r>
          <m:r>
            <m:rPr>
              <m:sty m:val="b"/>
            </m:rPr>
            <w:rPr>
              <w:rFonts w:ascii="Cambria Math" w:hAnsi="Cambria Math" w:cs="Times New Roman"/>
              <w:sz w:val="28"/>
              <w:szCs w:val="28"/>
            </w:rPr>
            <m:t>4</m:t>
          </m:r>
          <m:r>
            <m:rPr>
              <m:sty m:val="p"/>
            </m:rPr>
            <w:rPr>
              <w:rFonts w:ascii="Cambria Math" w:hAnsi="Times New Roman" w:cs="Times New Roman"/>
              <w:sz w:val="28"/>
              <w:szCs w:val="28"/>
            </w:rPr>
            <m:t>+</m:t>
          </m:r>
          <m:r>
            <m:rPr>
              <m:sty m:val="b"/>
            </m:rPr>
            <w:rPr>
              <w:rFonts w:ascii="Cambria Math" w:hAnsi="Cambria Math" w:cs="Times New Roman"/>
              <w:sz w:val="28"/>
              <w:szCs w:val="28"/>
            </w:rPr>
            <m:t>800</m:t>
          </m:r>
          <m:r>
            <m:rPr>
              <m:sty m:val="p"/>
            </m:rPr>
            <w:rPr>
              <w:rFonts w:ascii="Cambria Math" w:hAnsi="Times New Roman" w:cs="Times New Roman"/>
              <w:sz w:val="28"/>
              <w:szCs w:val="28"/>
            </w:rPr>
            <m:t>×</m:t>
          </m:r>
          <m:r>
            <m:rPr>
              <m:sty m:val="b"/>
            </m:rPr>
            <w:rPr>
              <w:rFonts w:ascii="Cambria Math" w:hAnsi="Cambria Math" w:cs="Times New Roman"/>
              <w:sz w:val="28"/>
              <w:szCs w:val="28"/>
            </w:rPr>
            <m:t>3</m:t>
          </m:r>
          <m:r>
            <m:rPr>
              <m:sty m:val="p"/>
            </m:rPr>
            <w:rPr>
              <w:rFonts w:ascii="Cambria Math" w:hAnsi="Times New Roman" w:cs="Times New Roman"/>
              <w:sz w:val="28"/>
              <w:szCs w:val="28"/>
            </w:rPr>
            <m:t>,</m:t>
          </m:r>
          <m:r>
            <m:rPr>
              <m:sty m:val="b"/>
            </m:rPr>
            <w:rPr>
              <w:rFonts w:ascii="Cambria Math" w:hAnsi="Cambria Math" w:cs="Times New Roman"/>
              <w:sz w:val="28"/>
              <w:szCs w:val="28"/>
            </w:rPr>
            <m:t>5</m:t>
          </m:r>
          <m:r>
            <m:rPr>
              <m:sty m:val="p"/>
            </m:rPr>
            <w:rPr>
              <w:rFonts w:ascii="Cambria Math" w:hAnsi="Times New Roman" w:cs="Times New Roman"/>
              <w:sz w:val="28"/>
              <w:szCs w:val="28"/>
            </w:rPr>
            <m:t>=</m:t>
          </m:r>
          <m:r>
            <m:rPr>
              <m:sty m:val="b"/>
            </m:rPr>
            <w:rPr>
              <w:rFonts w:ascii="Cambria Math" w:hAnsi="Cambria Math" w:cs="Times New Roman"/>
              <w:sz w:val="28"/>
              <w:szCs w:val="28"/>
            </w:rPr>
            <m:t>9460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Задача 1</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Рабочий 6 разряда за месяц изготовил 1500 штук изделий А (норма штучно-калькуляционного времени 10 мин=0,17 ч.) и 1000 штук изделий Б (норма времени 5 мин.=0,08 ч.). Часовая тарифная ставка 52,86 руб. Оформить наряд на сдельную работу (приложение Б)</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Определить размер сдельного заработка за месяц.</w:t>
      </w:r>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2</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Сдельная система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Часовая тарифная ставка рабочего 4 разряда 210 руб. Норма выработки деталей 3дет/час. За месяц рабочий изготовил 400 деталей. Определить сдельную расценку и размер сдельного заработка.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сдельную расценку</w:t>
      </w:r>
    </w:p>
    <w:tbl>
      <w:tblPr>
        <w:tblW w:w="0" w:type="auto"/>
        <w:tblLook w:val="04A0" w:firstRow="1" w:lastRow="0" w:firstColumn="1" w:lastColumn="0" w:noHBand="0" w:noVBand="1"/>
      </w:tblPr>
      <w:tblGrid>
        <w:gridCol w:w="9320"/>
        <w:gridCol w:w="1100"/>
      </w:tblGrid>
      <w:tr w:rsidR="00A73856" w:rsidRPr="009A3604" w:rsidTr="006E72F8">
        <w:tc>
          <w:tcPr>
            <w:tcW w:w="9320"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Н</m:t>
                            </m:r>
                          </m:e>
                          <m:sub>
                            <m:r>
                              <m:rPr>
                                <m:sty m:val="p"/>
                              </m:rPr>
                              <w:rPr>
                                <w:rFonts w:ascii="Cambria Math" w:hAnsi="Times New Roman" w:cs="Times New Roman"/>
                                <w:sz w:val="28"/>
                                <w:szCs w:val="28"/>
                              </w:rPr>
                              <m:t>выр</m:t>
                            </m:r>
                          </m:sub>
                        </m:sSub>
                      </m:den>
                    </m:f>
                  </m:e>
                  <m:sub>
                    <m:r>
                      <m:rPr>
                        <m:sty m:val="p"/>
                      </m:rPr>
                      <w:rPr>
                        <w:rFonts w:ascii="Cambria Math" w:hAnsi="Times New Roman" w:cs="Times New Roman"/>
                        <w:sz w:val="28"/>
                        <w:szCs w:val="28"/>
                      </w:rPr>
                      <m:t>.</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210</m:t>
              </m:r>
            </m:num>
            <m:den>
              <m:r>
                <m:rPr>
                  <m:sty m:val="b"/>
                </m:rPr>
                <w:rPr>
                  <w:rFonts w:ascii="Cambria Math" w:hAnsi="Cambria Math" w:cs="Times New Roman"/>
                  <w:sz w:val="28"/>
                  <w:szCs w:val="28"/>
                </w:rPr>
                <m:t>3</m:t>
              </m:r>
            </m:den>
          </m:f>
          <m:r>
            <m:rPr>
              <m:sty m:val="p"/>
            </m:rPr>
            <w:rPr>
              <w:rFonts w:ascii="Cambria Math" w:hAnsi="Times New Roman" w:cs="Times New Roman"/>
              <w:sz w:val="28"/>
              <w:szCs w:val="28"/>
            </w:rPr>
            <m:t>=</m:t>
          </m:r>
          <m:r>
            <m:rPr>
              <m:sty m:val="b"/>
            </m:rPr>
            <w:rPr>
              <w:rFonts w:ascii="Cambria Math" w:hAnsi="Cambria Math" w:cs="Times New Roman"/>
              <w:sz w:val="28"/>
              <w:szCs w:val="28"/>
            </w:rPr>
            <m:t>70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сдельного заработка работника</w:t>
      </w:r>
    </w:p>
    <w:tbl>
      <w:tblPr>
        <w:tblW w:w="0" w:type="auto"/>
        <w:tblLook w:val="04A0" w:firstRow="1" w:lastRow="0" w:firstColumn="1" w:lastColumn="0" w:noHBand="0" w:noVBand="1"/>
      </w:tblPr>
      <w:tblGrid>
        <w:gridCol w:w="9320"/>
        <w:gridCol w:w="1100"/>
      </w:tblGrid>
      <w:tr w:rsidR="00A73856" w:rsidRPr="009A3604" w:rsidTr="006E72F8">
        <w:tc>
          <w:tcPr>
            <w:tcW w:w="9320"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сдр</m:t>
                    </m:r>
                  </m:sub>
                </m:sSub>
                <m:r>
                  <m:rPr>
                    <m:sty m:val="p"/>
                  </m:rPr>
                  <w:rPr>
                    <w:rFonts w:ascii="Cambria Math" w:hAnsi="Times New Roman" w:cs="Times New Roman"/>
                    <w:sz w:val="28"/>
                    <w:szCs w:val="28"/>
                  </w:rPr>
                  <m:t>=</m:t>
                </m:r>
                <m:nary>
                  <m:naryPr>
                    <m:chr m:val="∑"/>
                    <m:limLoc m:val="undOvr"/>
                    <m:ctrlPr>
                      <w:rPr>
                        <w:rFonts w:ascii="Cambria Math" w:hAnsi="Times New Roman" w:cs="Times New Roman"/>
                        <w:sz w:val="28"/>
                        <w:szCs w:val="28"/>
                      </w:rPr>
                    </m:ctrlPr>
                  </m:naryPr>
                  <m:sub>
                    <m:r>
                      <m:rPr>
                        <m:sty m:val="b"/>
                      </m:rPr>
                      <w:rPr>
                        <w:rFonts w:ascii="Cambria Math" w:hAnsi="Cambria Math" w:cs="Times New Roman"/>
                        <w:sz w:val="28"/>
                        <w:szCs w:val="28"/>
                      </w:rPr>
                      <m:t>1</m:t>
                    </m:r>
                  </m:sub>
                  <m:sup>
                    <m:r>
                      <m:rPr>
                        <m:sty m:val="bi"/>
                      </m:rPr>
                      <w:rPr>
                        <w:rFonts w:ascii="Cambria Math" w:hAnsi="Cambria Math" w:cs="Times New Roman"/>
                        <w:sz w:val="28"/>
                        <w:szCs w:val="28"/>
                      </w:rPr>
                      <m:t>b</m:t>
                    </m:r>
                  </m:sup>
                  <m:e>
                    <m:d>
                      <m:dPr>
                        <m:ctrlPr>
                          <w:rPr>
                            <w:rFonts w:ascii="Cambria Math" w:hAnsi="Times New Roman" w:cs="Times New Roman"/>
                            <w:sz w:val="28"/>
                            <w:szCs w:val="28"/>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r>
                          <m:rPr>
                            <m:sty m:val="bi"/>
                          </m:rPr>
                          <w:rPr>
                            <w:rFonts w:ascii="Cambria Math" w:hAnsi="Cambria Math" w:cs="Times New Roman"/>
                            <w:sz w:val="28"/>
                            <w:szCs w:val="28"/>
                          </w:rPr>
                          <m:t>N</m:t>
                        </m:r>
                      </m:e>
                    </m:d>
                  </m:e>
                </m:nary>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r>
            <m:rPr>
              <m:sty m:val="b"/>
            </m:rPr>
            <w:rPr>
              <w:rFonts w:ascii="Cambria Math" w:hAnsi="Cambria Math" w:cs="Times New Roman"/>
              <w:sz w:val="28"/>
              <w:szCs w:val="28"/>
            </w:rPr>
            <m:t>70</m:t>
          </m:r>
          <m:r>
            <m:rPr>
              <m:sty m:val="p"/>
            </m:rPr>
            <w:rPr>
              <w:rFonts w:ascii="Cambria Math" w:hAnsi="Times New Roman" w:cs="Times New Roman"/>
              <w:sz w:val="28"/>
              <w:szCs w:val="28"/>
            </w:rPr>
            <m:t>×</m:t>
          </m:r>
          <m:r>
            <m:rPr>
              <m:sty m:val="b"/>
            </m:rPr>
            <w:rPr>
              <w:rFonts w:ascii="Cambria Math" w:hAnsi="Cambria Math" w:cs="Times New Roman"/>
              <w:sz w:val="28"/>
              <w:szCs w:val="28"/>
            </w:rPr>
            <m:t>400</m:t>
          </m:r>
          <m:r>
            <m:rPr>
              <m:sty m:val="p"/>
            </m:rPr>
            <w:rPr>
              <w:rFonts w:ascii="Cambria Math" w:hAnsi="Times New Roman" w:cs="Times New Roman"/>
              <w:sz w:val="28"/>
              <w:szCs w:val="28"/>
            </w:rPr>
            <m:t>=</m:t>
          </m:r>
          <m:r>
            <m:rPr>
              <m:sty m:val="b"/>
            </m:rPr>
            <w:rPr>
              <w:rFonts w:ascii="Cambria Math" w:hAnsi="Cambria Math" w:cs="Times New Roman"/>
              <w:sz w:val="28"/>
              <w:szCs w:val="28"/>
            </w:rPr>
            <m:t>28000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Задача 2</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Часовая тарифная ставка рабочего 4 разряда 210 руб. Норма выработки деталей 1дет/час. За месяц рабочий изготовил 1400 деталей. Определить сдельную расценку и размер сдельного заработка.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3</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Сдельно-премиальная система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Рабочий 4 разряда за месяц изготовил 150 штук изделий А (норма штучно-калькуляционного времени 10 мин=0,17 ч.) и 100 штук изделий Б (норма времени 5 мин.=0,08 ч.). Часовая тарифная ставка 250 руб. Процент премии, согласно премиальному положению, 40% Условия премирования работником выполнены. Определить размер заработка рабочего за месяц.</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сдельные расценки по изделиям:</w:t>
      </w:r>
    </w:p>
    <w:tbl>
      <w:tblPr>
        <w:tblW w:w="0" w:type="auto"/>
        <w:tblLook w:val="04A0" w:firstRow="1" w:lastRow="0" w:firstColumn="1" w:lastColumn="0" w:noHBand="0" w:noVBand="1"/>
      </w:tblPr>
      <w:tblGrid>
        <w:gridCol w:w="9320"/>
        <w:gridCol w:w="1100"/>
      </w:tblGrid>
      <w:tr w:rsidR="00A73856" w:rsidRPr="009A3604" w:rsidTr="006E72F8">
        <w:tc>
          <w:tcPr>
            <w:tcW w:w="9320"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шт</m:t>
                    </m:r>
                    <m:r>
                      <m:rPr>
                        <m:sty m:val="p"/>
                      </m:rPr>
                      <w:rPr>
                        <w:rFonts w:ascii="Cambria Math" w:hAnsi="Times New Roman" w:cs="Times New Roman"/>
                        <w:sz w:val="28"/>
                        <w:szCs w:val="28"/>
                      </w:rPr>
                      <m:t>.</m:t>
                    </m:r>
                    <m:r>
                      <m:rPr>
                        <m:sty m:val="p"/>
                      </m:rPr>
                      <w:rPr>
                        <w:rFonts w:ascii="Cambria Math" w:hAnsi="Times New Roman" w:cs="Times New Roman"/>
                        <w:sz w:val="28"/>
                        <w:szCs w:val="28"/>
                      </w:rPr>
                      <m:t>к</m:t>
                    </m:r>
                    <m:r>
                      <m:rPr>
                        <m:sty m:val="p"/>
                      </m:rPr>
                      <w:rPr>
                        <w:rFonts w:ascii="Cambria Math" w:hAnsi="Times New Roman" w:cs="Times New Roman"/>
                        <w:sz w:val="28"/>
                        <w:szCs w:val="28"/>
                      </w:rPr>
                      <m:t>.</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tcPr>
          <w:p w:rsidR="00A73856" w:rsidRPr="009A3604" w:rsidRDefault="00A73856" w:rsidP="009A3604">
            <w:pPr>
              <w:spacing w:after="0"/>
              <w:rPr>
                <w:rFonts w:ascii="Times New Roman" w:hAnsi="Times New Roman" w:cs="Times New Roman"/>
                <w:sz w:val="28"/>
                <w:szCs w:val="28"/>
              </w:rPr>
            </w:pPr>
          </w:p>
        </w:tc>
      </w:tr>
    </w:tbl>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r>
                <m:rPr>
                  <m:sty m:val="b"/>
                </m:rPr>
                <w:rPr>
                  <w:rFonts w:ascii="Cambria Math" w:hAnsi="Cambria Math" w:cs="Times New Roman"/>
                  <w:sz w:val="28"/>
                  <w:szCs w:val="28"/>
                </w:rPr>
                <m:t>1</m:t>
              </m:r>
            </m:sub>
          </m:sSub>
          <m:r>
            <m:rPr>
              <m:sty m:val="p"/>
            </m:rPr>
            <w:rPr>
              <w:rFonts w:ascii="Cambria Math" w:hAnsi="Times New Roman" w:cs="Times New Roman"/>
              <w:sz w:val="28"/>
              <w:szCs w:val="28"/>
            </w:rPr>
            <m:t>=</m:t>
          </m:r>
          <m:r>
            <m:rPr>
              <m:sty m:val="b"/>
            </m:rPr>
            <w:rPr>
              <w:rFonts w:ascii="Cambria Math" w:hAnsi="Cambria Math" w:cs="Times New Roman"/>
              <w:sz w:val="28"/>
              <w:szCs w:val="28"/>
            </w:rPr>
            <m:t>250</m:t>
          </m:r>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17</m:t>
          </m:r>
          <m:r>
            <m:rPr>
              <m:sty m:val="p"/>
            </m:rPr>
            <w:rPr>
              <w:rFonts w:ascii="Cambria Math" w:hAnsi="Times New Roman" w:cs="Times New Roman"/>
              <w:sz w:val="28"/>
              <w:szCs w:val="28"/>
            </w:rPr>
            <m:t>=</m:t>
          </m:r>
          <m:r>
            <m:rPr>
              <m:sty m:val="b"/>
            </m:rPr>
            <w:rPr>
              <w:rFonts w:ascii="Cambria Math" w:hAnsi="Cambria Math" w:cs="Times New Roman"/>
              <w:sz w:val="28"/>
              <w:szCs w:val="28"/>
            </w:rPr>
            <m:t>42</m:t>
          </m:r>
          <m:r>
            <m:rPr>
              <m:sty m:val="p"/>
            </m:rPr>
            <w:rPr>
              <w:rFonts w:ascii="Cambria Math" w:hAnsi="Times New Roman" w:cs="Times New Roman"/>
              <w:sz w:val="28"/>
              <w:szCs w:val="28"/>
            </w:rPr>
            <m:t>,</m:t>
          </m:r>
          <m:r>
            <m:rPr>
              <m:sty m:val="b"/>
            </m:rPr>
            <w:rPr>
              <w:rFonts w:ascii="Cambria Math" w:hAnsi="Cambria Math" w:cs="Times New Roman"/>
              <w:sz w:val="28"/>
              <w:szCs w:val="28"/>
            </w:rPr>
            <m:t>5</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r>
                <m:rPr>
                  <m:sty m:val="b"/>
                </m:rPr>
                <w:rPr>
                  <w:rFonts w:ascii="Cambria Math" w:hAnsi="Cambria Math" w:cs="Times New Roman"/>
                  <w:sz w:val="28"/>
                  <w:szCs w:val="28"/>
                </w:rPr>
                <m:t>2</m:t>
              </m:r>
            </m:sub>
          </m:sSub>
          <m:r>
            <m:rPr>
              <m:sty m:val="p"/>
            </m:rPr>
            <w:rPr>
              <w:rFonts w:ascii="Cambria Math" w:hAnsi="Times New Roman" w:cs="Times New Roman"/>
              <w:sz w:val="28"/>
              <w:szCs w:val="28"/>
            </w:rPr>
            <m:t>=</m:t>
          </m:r>
          <m:r>
            <m:rPr>
              <m:sty m:val="b"/>
            </m:rPr>
            <w:rPr>
              <w:rFonts w:ascii="Cambria Math" w:hAnsi="Cambria Math" w:cs="Times New Roman"/>
              <w:sz w:val="28"/>
              <w:szCs w:val="28"/>
            </w:rPr>
            <m:t>250</m:t>
          </m:r>
          <m:r>
            <m:rPr>
              <m:sty m:val="p"/>
            </m:rPr>
            <w:rPr>
              <w:rFonts w:ascii="Cambria Math" w:hAnsi="Times New Roman" w:cs="Times New Roman"/>
              <w:sz w:val="28"/>
              <w:szCs w:val="28"/>
            </w:rPr>
            <m:t>×</m:t>
          </m:r>
          <m:r>
            <m:rPr>
              <m:sty m:val="b"/>
            </m:rPr>
            <w:rPr>
              <w:rFonts w:ascii="Cambria Math" w:hAnsi="Cambria Math" w:cs="Times New Roman"/>
              <w:sz w:val="28"/>
              <w:szCs w:val="28"/>
            </w:rPr>
            <m:t>0</m:t>
          </m:r>
          <m:r>
            <m:rPr>
              <m:sty m:val="p"/>
            </m:rPr>
            <w:rPr>
              <w:rFonts w:ascii="Cambria Math" w:hAnsi="Times New Roman" w:cs="Times New Roman"/>
              <w:sz w:val="28"/>
              <w:szCs w:val="28"/>
            </w:rPr>
            <m:t>,</m:t>
          </m:r>
          <m:r>
            <m:rPr>
              <m:sty m:val="b"/>
            </m:rPr>
            <w:rPr>
              <w:rFonts w:ascii="Cambria Math" w:hAnsi="Cambria Math" w:cs="Times New Roman"/>
              <w:sz w:val="28"/>
              <w:szCs w:val="28"/>
            </w:rPr>
            <m:t>08</m:t>
          </m:r>
          <m:r>
            <m:rPr>
              <m:sty m:val="p"/>
            </m:rPr>
            <w:rPr>
              <w:rFonts w:ascii="Cambria Math" w:hAnsi="Times New Roman" w:cs="Times New Roman"/>
              <w:sz w:val="28"/>
              <w:szCs w:val="28"/>
            </w:rPr>
            <m:t>=</m:t>
          </m:r>
          <m:r>
            <m:rPr>
              <m:sty m:val="b"/>
            </m:rPr>
            <w:rPr>
              <w:rFonts w:ascii="Cambria Math" w:hAnsi="Cambria Math" w:cs="Times New Roman"/>
              <w:sz w:val="28"/>
              <w:szCs w:val="28"/>
            </w:rPr>
            <m:t>20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сдельной премиальной заработной платы рабочего за месяц</w:t>
      </w: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сд-пр</m:t>
                    </m:r>
                  </m:sub>
                </m:sSub>
                <m:r>
                  <m:rPr>
                    <m:sty m:val="p"/>
                  </m:rPr>
                  <w:rPr>
                    <w:rFonts w:ascii="Cambria Math" w:hAnsi="Times New Roman" w:cs="Times New Roman"/>
                    <w:sz w:val="28"/>
                    <w:szCs w:val="28"/>
                  </w:rPr>
                  <m:t>=</m:t>
                </m:r>
                <m:nary>
                  <m:naryPr>
                    <m:chr m:val="∑"/>
                    <m:limLoc m:val="undOvr"/>
                    <m:ctrlPr>
                      <w:rPr>
                        <w:rFonts w:ascii="Cambria Math" w:hAnsi="Times New Roman" w:cs="Times New Roman"/>
                        <w:sz w:val="28"/>
                        <w:szCs w:val="28"/>
                      </w:rPr>
                    </m:ctrlPr>
                  </m:naryPr>
                  <m:sub>
                    <m:r>
                      <m:rPr>
                        <m:sty m:val="b"/>
                      </m:rPr>
                      <w:rPr>
                        <w:rFonts w:ascii="Cambria Math" w:hAnsi="Cambria Math" w:cs="Times New Roman"/>
                        <w:sz w:val="28"/>
                        <w:szCs w:val="28"/>
                      </w:rPr>
                      <m:t>1</m:t>
                    </m:r>
                  </m:sub>
                  <m:sup>
                    <m:r>
                      <m:rPr>
                        <m:sty m:val="bi"/>
                      </m:rPr>
                      <w:rPr>
                        <w:rFonts w:ascii="Cambria Math" w:hAnsi="Cambria Math" w:cs="Times New Roman"/>
                        <w:sz w:val="28"/>
                        <w:szCs w:val="28"/>
                      </w:rPr>
                      <m:t>b</m:t>
                    </m:r>
                  </m:sup>
                  <m:e>
                    <m:d>
                      <m:dPr>
                        <m:ctrlPr>
                          <w:rPr>
                            <w:rFonts w:ascii="Cambria Math" w:hAnsi="Times New Roman" w:cs="Times New Roman"/>
                            <w:sz w:val="28"/>
                            <w:szCs w:val="28"/>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r>
                          <m:rPr>
                            <m:sty m:val="bi"/>
                          </m:rPr>
                          <w:rPr>
                            <w:rFonts w:ascii="Cambria Math" w:hAnsi="Cambria Math" w:cs="Times New Roman"/>
                            <w:sz w:val="28"/>
                            <w:szCs w:val="28"/>
                          </w:rPr>
                          <m:t>N</m:t>
                        </m:r>
                      </m:e>
                    </m:d>
                    <m:r>
                      <m:rPr>
                        <m:sty m:val="p"/>
                      </m:rPr>
                      <w:rPr>
                        <w:rFonts w:ascii="Cambria Math" w:hAnsi="Times New Roman" w:cs="Times New Roman"/>
                        <w:sz w:val="28"/>
                        <w:szCs w:val="28"/>
                      </w:rPr>
                      <m:t>×</m:t>
                    </m:r>
                    <m:d>
                      <m:dPr>
                        <m:ctrlPr>
                          <w:rPr>
                            <w:rFonts w:ascii="Cambria Math" w:hAnsi="Times New Roman" w:cs="Times New Roman"/>
                            <w:sz w:val="28"/>
                            <w:szCs w:val="28"/>
                          </w:rPr>
                        </m:ctrlPr>
                      </m:dPr>
                      <m:e>
                        <m:r>
                          <m:rPr>
                            <m:sty m:val="b"/>
                          </m:rPr>
                          <w:rPr>
                            <w:rFonts w:ascii="Cambria Math" w:hAnsi="Cambria Math" w:cs="Times New Roman"/>
                            <w:sz w:val="28"/>
                            <w:szCs w:val="28"/>
                          </w:rPr>
                          <m:t>1</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П</m:t>
                            </m:r>
                          </m:num>
                          <m:den>
                            <m:r>
                              <m:rPr>
                                <m:sty m:val="b"/>
                              </m:rPr>
                              <w:rPr>
                                <w:rFonts w:ascii="Cambria Math" w:hAnsi="Cambria Math" w:cs="Times New Roman"/>
                                <w:sz w:val="28"/>
                                <w:szCs w:val="28"/>
                              </w:rPr>
                              <m:t>100</m:t>
                            </m:r>
                          </m:den>
                        </m:f>
                      </m:e>
                    </m:d>
                  </m:e>
                </m:nary>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сд</m:t>
              </m:r>
              <m:r>
                <m:rPr>
                  <m:sty m:val="p"/>
                </m:rPr>
                <w:rPr>
                  <w:rFonts w:ascii="Cambria Math" w:hAnsi="Times New Roman" w:cs="Times New Roman"/>
                  <w:sz w:val="28"/>
                  <w:szCs w:val="28"/>
                </w:rPr>
                <m:t>.</m:t>
              </m:r>
              <m:r>
                <m:rPr>
                  <m:sty m:val="p"/>
                </m:rPr>
                <w:rPr>
                  <w:rFonts w:ascii="Cambria Math" w:hAnsi="Times New Roman" w:cs="Times New Roman"/>
                  <w:sz w:val="28"/>
                  <w:szCs w:val="28"/>
                </w:rPr>
                <m:t>пр</m:t>
              </m:r>
              <m:r>
                <m:rPr>
                  <m:sty m:val="p"/>
                </m:rPr>
                <w:rPr>
                  <w:rFonts w:ascii="Cambria Math" w:hAnsi="Times New Roman" w:cs="Times New Roman"/>
                  <w:sz w:val="28"/>
                  <w:szCs w:val="28"/>
                </w:rPr>
                <m:t>.</m:t>
              </m:r>
            </m:sub>
          </m:sSub>
          <m:r>
            <m:rPr>
              <m:sty m:val="p"/>
            </m:rPr>
            <w:rPr>
              <w:rFonts w:ascii="Cambria Math" w:hAnsi="Times New Roman" w:cs="Times New Roman"/>
              <w:sz w:val="28"/>
              <w:szCs w:val="28"/>
            </w:rPr>
            <m:t>.=</m:t>
          </m:r>
          <m:d>
            <m:dPr>
              <m:ctrlPr>
                <w:rPr>
                  <w:rFonts w:ascii="Cambria Math" w:hAnsi="Times New Roman" w:cs="Times New Roman"/>
                  <w:sz w:val="28"/>
                  <w:szCs w:val="28"/>
                </w:rPr>
              </m:ctrlPr>
            </m:dPr>
            <m:e>
              <m:r>
                <m:rPr>
                  <m:sty m:val="b"/>
                </m:rPr>
                <w:rPr>
                  <w:rFonts w:ascii="Cambria Math" w:hAnsi="Cambria Math" w:cs="Times New Roman"/>
                  <w:sz w:val="28"/>
                  <w:szCs w:val="28"/>
                </w:rPr>
                <m:t>150</m:t>
              </m:r>
              <m:r>
                <m:rPr>
                  <m:sty m:val="p"/>
                </m:rPr>
                <w:rPr>
                  <w:rFonts w:ascii="Cambria Math" w:hAnsi="Times New Roman" w:cs="Times New Roman"/>
                  <w:sz w:val="28"/>
                  <w:szCs w:val="28"/>
                </w:rPr>
                <m:t>×</m:t>
              </m:r>
              <m:r>
                <m:rPr>
                  <m:sty m:val="b"/>
                </m:rPr>
                <w:rPr>
                  <w:rFonts w:ascii="Cambria Math" w:hAnsi="Cambria Math" w:cs="Times New Roman"/>
                  <w:sz w:val="28"/>
                  <w:szCs w:val="28"/>
                </w:rPr>
                <m:t>42</m:t>
              </m:r>
              <m:r>
                <m:rPr>
                  <m:sty m:val="p"/>
                </m:rPr>
                <w:rPr>
                  <w:rFonts w:ascii="Cambria Math" w:hAnsi="Times New Roman" w:cs="Times New Roman"/>
                  <w:sz w:val="28"/>
                  <w:szCs w:val="28"/>
                </w:rPr>
                <m:t>,</m:t>
              </m:r>
              <m:r>
                <m:rPr>
                  <m:sty m:val="b"/>
                </m:rPr>
                <w:rPr>
                  <w:rFonts w:ascii="Cambria Math" w:hAnsi="Cambria Math" w:cs="Times New Roman"/>
                  <w:sz w:val="28"/>
                  <w:szCs w:val="28"/>
                </w:rPr>
                <m:t>5</m:t>
              </m:r>
              <m:r>
                <m:rPr>
                  <m:sty m:val="p"/>
                </m:rPr>
                <w:rPr>
                  <w:rFonts w:ascii="Cambria Math" w:hAnsi="Times New Roman" w:cs="Times New Roman"/>
                  <w:sz w:val="28"/>
                  <w:szCs w:val="28"/>
                </w:rPr>
                <m:t>+</m:t>
              </m:r>
              <m:r>
                <m:rPr>
                  <m:sty m:val="b"/>
                </m:rPr>
                <w:rPr>
                  <w:rFonts w:ascii="Cambria Math" w:hAnsi="Cambria Math" w:cs="Times New Roman"/>
                  <w:sz w:val="28"/>
                  <w:szCs w:val="28"/>
                </w:rPr>
                <m:t>100</m:t>
              </m:r>
              <m:r>
                <m:rPr>
                  <m:sty m:val="p"/>
                </m:rPr>
                <w:rPr>
                  <w:rFonts w:ascii="Cambria Math" w:hAnsi="Times New Roman" w:cs="Times New Roman"/>
                  <w:sz w:val="28"/>
                  <w:szCs w:val="28"/>
                </w:rPr>
                <m:t>×</m:t>
              </m:r>
              <m:r>
                <m:rPr>
                  <m:sty m:val="b"/>
                </m:rPr>
                <w:rPr>
                  <w:rFonts w:ascii="Cambria Math" w:hAnsi="Cambria Math" w:cs="Times New Roman"/>
                  <w:sz w:val="28"/>
                  <w:szCs w:val="28"/>
                </w:rPr>
                <m:t>20</m:t>
              </m:r>
            </m:e>
          </m:d>
          <m:r>
            <m:rPr>
              <m:sty m:val="p"/>
            </m:rPr>
            <w:rPr>
              <w:rFonts w:ascii="Cambria Math" w:hAnsi="Times New Roman" w:cs="Times New Roman"/>
              <w:sz w:val="28"/>
              <w:szCs w:val="28"/>
            </w:rPr>
            <m:t>×</m:t>
          </m:r>
          <m:d>
            <m:dPr>
              <m:ctrlPr>
                <w:rPr>
                  <w:rFonts w:ascii="Cambria Math" w:hAnsi="Times New Roman" w:cs="Times New Roman"/>
                  <w:sz w:val="28"/>
                  <w:szCs w:val="28"/>
                </w:rPr>
              </m:ctrlPr>
            </m:dPr>
            <m:e>
              <m:r>
                <m:rPr>
                  <m:sty m:val="b"/>
                </m:rPr>
                <w:rPr>
                  <w:rFonts w:ascii="Cambria Math" w:hAnsi="Cambria Math" w:cs="Times New Roman"/>
                  <w:sz w:val="28"/>
                  <w:szCs w:val="28"/>
                </w:rPr>
                <m:t>1</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40</m:t>
                  </m:r>
                </m:num>
                <m:den>
                  <m:r>
                    <m:rPr>
                      <m:sty m:val="b"/>
                    </m:rPr>
                    <w:rPr>
                      <w:rFonts w:ascii="Cambria Math" w:hAnsi="Cambria Math" w:cs="Times New Roman"/>
                      <w:sz w:val="28"/>
                      <w:szCs w:val="28"/>
                    </w:rPr>
                    <m:t>100</m:t>
                  </m:r>
                </m:den>
              </m:f>
            </m:e>
          </m:d>
          <m:r>
            <m:rPr>
              <m:sty m:val="p"/>
            </m:rPr>
            <w:rPr>
              <w:rFonts w:ascii="Cambria Math" w:hAnsi="Times New Roman" w:cs="Times New Roman"/>
              <w:sz w:val="28"/>
              <w:szCs w:val="28"/>
            </w:rPr>
            <m:t>=</m:t>
          </m:r>
          <m:r>
            <m:rPr>
              <m:sty m:val="b"/>
            </m:rPr>
            <w:rPr>
              <w:rFonts w:ascii="Cambria Math" w:hAnsi="Cambria Math" w:cs="Times New Roman"/>
              <w:sz w:val="28"/>
              <w:szCs w:val="28"/>
            </w:rPr>
            <m:t>11725</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Задача 3</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Рабочий 4 разряда за месяц изготовил 200 штук изделий А (норма штучно-калькуляционного времени 7 мин=    ч.) и 105 штук изделий Б (норма времени 10 мин.=  ч.). Часовая тарифная ставка 250 руб. Процент премии, согласно премиальному положению, 40% Условия премирования работником выполнены. Определить размер заработка рабочего за месяц.</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4</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Повременно-премиальная система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Часовая тарифная ставка работника 4 разряда 210 руб. По премиальному положению ему полагается премия за экономию топлива в размере 30% от суммы экономии. В апреле он отработал 140 часов. Сэкономил топлива на 150 руб. Определить размер заработка работника за месяц.</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Заработок работника составит:</w:t>
      </w: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повр-пр</m:t>
                    </m:r>
                  </m:sub>
                </m:sSub>
                <m:r>
                  <m:rPr>
                    <m:sty m:val="p"/>
                  </m:rPr>
                  <w:rPr>
                    <w:rFonts w:ascii="Cambria Math" w:hAnsi="Times New Roman" w:cs="Times New Roman"/>
                    <w:sz w:val="28"/>
                    <w:szCs w:val="28"/>
                  </w:rPr>
                  <m:t>=</m:t>
                </m:r>
                <m:nary>
                  <m:naryPr>
                    <m:chr m:val="∑"/>
                    <m:limLoc m:val="undOvr"/>
                    <m:ctrlPr>
                      <w:rPr>
                        <w:rFonts w:ascii="Cambria Math" w:hAnsi="Times New Roman" w:cs="Times New Roman"/>
                        <w:sz w:val="28"/>
                        <w:szCs w:val="28"/>
                      </w:rPr>
                    </m:ctrlPr>
                  </m:naryPr>
                  <m:sub>
                    <m:r>
                      <m:rPr>
                        <m:sty m:val="b"/>
                      </m:rPr>
                      <w:rPr>
                        <w:rFonts w:ascii="Cambria Math" w:hAnsi="Cambria Math" w:cs="Times New Roman"/>
                        <w:sz w:val="28"/>
                        <w:szCs w:val="28"/>
                      </w:rPr>
                      <m:t>1</m:t>
                    </m:r>
                  </m:sub>
                  <m:sup>
                    <m:r>
                      <m:rPr>
                        <m:sty m:val="bi"/>
                      </m:rPr>
                      <w:rPr>
                        <w:rFonts w:ascii="Cambria Math" w:hAnsi="Cambria Math" w:cs="Times New Roman"/>
                        <w:sz w:val="28"/>
                        <w:szCs w:val="28"/>
                      </w:rPr>
                      <m:t>b</m:t>
                    </m:r>
                  </m:sup>
                  <m:e>
                    <m:d>
                      <m:dPr>
                        <m:ctrlPr>
                          <w:rPr>
                            <w:rFonts w:ascii="Cambria Math" w:hAnsi="Times New Roman" w:cs="Times New Roman"/>
                            <w:sz w:val="28"/>
                            <w:szCs w:val="28"/>
                          </w:rPr>
                        </m:ctrlPr>
                      </m:dPr>
                      <m:e>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r>
                          <m:rPr>
                            <m:sty m:val="p"/>
                          </m:rPr>
                          <w:rPr>
                            <w:rFonts w:ascii="Cambria Math" w:hAnsi="Times New Roman" w:cs="Times New Roman"/>
                            <w:sz w:val="28"/>
                            <w:szCs w:val="28"/>
                          </w:rPr>
                          <m:t>×Т</m:t>
                        </m:r>
                      </m:e>
                    </m:d>
                    <m:r>
                      <m:rPr>
                        <m:sty m:val="p"/>
                      </m:rPr>
                      <w:rPr>
                        <w:rFonts w:ascii="Cambria Math" w:hAnsi="Times New Roman" w:cs="Times New Roman"/>
                        <w:sz w:val="28"/>
                        <w:szCs w:val="28"/>
                      </w:rPr>
                      <m:t>+</m:t>
                    </m:r>
                    <m:d>
                      <m:dPr>
                        <m:ctrlPr>
                          <w:rPr>
                            <w:rFonts w:ascii="Cambria Math" w:hAnsi="Times New Roman" w:cs="Times New Roman"/>
                            <w:sz w:val="28"/>
                            <w:szCs w:val="28"/>
                          </w:rPr>
                        </m:ctrlPr>
                      </m:dPr>
                      <m:e>
                        <m:f>
                          <m:fPr>
                            <m:ctrlPr>
                              <w:rPr>
                                <w:rFonts w:ascii="Cambria Math" w:hAnsi="Times New Roman" w:cs="Times New Roman"/>
                                <w:sz w:val="28"/>
                                <w:szCs w:val="28"/>
                              </w:rPr>
                            </m:ctrlPr>
                          </m:fPr>
                          <m:num>
                            <m:r>
                              <m:rPr>
                                <m:sty m:val="p"/>
                              </m:rPr>
                              <w:rPr>
                                <w:rFonts w:ascii="Cambria Math" w:hAnsi="Times New Roman" w:cs="Times New Roman"/>
                                <w:sz w:val="28"/>
                                <w:szCs w:val="28"/>
                              </w:rPr>
                              <m:t>Э×П</m:t>
                            </m:r>
                          </m:num>
                          <m:den>
                            <m:r>
                              <m:rPr>
                                <m:sty m:val="b"/>
                              </m:rPr>
                              <w:rPr>
                                <w:rFonts w:ascii="Cambria Math" w:hAnsi="Cambria Math" w:cs="Times New Roman"/>
                                <w:sz w:val="28"/>
                                <w:szCs w:val="28"/>
                              </w:rPr>
                              <m:t>100</m:t>
                            </m:r>
                          </m:den>
                        </m:f>
                      </m:e>
                    </m:d>
                  </m:e>
                </m:nary>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повр-пр</m:t>
              </m:r>
            </m:sub>
            <m:sup/>
          </m:sSubSup>
          <m:r>
            <m:rPr>
              <m:sty m:val="p"/>
            </m:rPr>
            <w:rPr>
              <w:rFonts w:ascii="Cambria Math" w:hAnsi="Times New Roman" w:cs="Times New Roman"/>
              <w:sz w:val="28"/>
              <w:szCs w:val="28"/>
            </w:rPr>
            <m:t>=</m:t>
          </m:r>
          <m:r>
            <m:rPr>
              <m:sty m:val="b"/>
            </m:rPr>
            <w:rPr>
              <w:rFonts w:ascii="Cambria Math" w:hAnsi="Cambria Math" w:cs="Times New Roman"/>
              <w:sz w:val="28"/>
              <w:szCs w:val="28"/>
            </w:rPr>
            <m:t>140</m:t>
          </m:r>
          <m:r>
            <m:rPr>
              <m:sty m:val="p"/>
            </m:rPr>
            <w:rPr>
              <w:rFonts w:ascii="Cambria Math" w:hAnsi="Times New Roman" w:cs="Times New Roman"/>
              <w:sz w:val="28"/>
              <w:szCs w:val="28"/>
            </w:rPr>
            <m:t>×</m:t>
          </m:r>
          <m:r>
            <m:rPr>
              <m:sty m:val="b"/>
            </m:rPr>
            <w:rPr>
              <w:rFonts w:ascii="Cambria Math" w:hAnsi="Cambria Math" w:cs="Times New Roman"/>
              <w:sz w:val="28"/>
              <w:szCs w:val="28"/>
            </w:rPr>
            <m:t>210</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150</m:t>
              </m:r>
              <m:r>
                <m:rPr>
                  <m:sty m:val="p"/>
                </m:rPr>
                <w:rPr>
                  <w:rFonts w:ascii="Cambria Math" w:hAnsi="Times New Roman" w:cs="Times New Roman"/>
                  <w:sz w:val="28"/>
                  <w:szCs w:val="28"/>
                </w:rPr>
                <m:t>×</m:t>
              </m:r>
              <m:r>
                <m:rPr>
                  <m:sty m:val="b"/>
                </m:rPr>
                <w:rPr>
                  <w:rFonts w:ascii="Cambria Math" w:hAnsi="Cambria Math" w:cs="Times New Roman"/>
                  <w:sz w:val="28"/>
                  <w:szCs w:val="28"/>
                </w:rPr>
                <m:t>30</m:t>
              </m:r>
            </m:num>
            <m:den>
              <m:r>
                <m:rPr>
                  <m:sty m:val="b"/>
                </m:rPr>
                <w:rPr>
                  <w:rFonts w:ascii="Cambria Math" w:hAnsi="Cambria Math" w:cs="Times New Roman"/>
                  <w:sz w:val="28"/>
                  <w:szCs w:val="28"/>
                </w:rPr>
                <m:t>100</m:t>
              </m:r>
            </m:den>
          </m:f>
          <m:r>
            <m:rPr>
              <m:sty m:val="p"/>
            </m:rPr>
            <w:rPr>
              <w:rFonts w:ascii="Cambria Math" w:hAnsi="Times New Roman" w:cs="Times New Roman"/>
              <w:sz w:val="28"/>
              <w:szCs w:val="28"/>
            </w:rPr>
            <m:t>=</m:t>
          </m:r>
          <m:r>
            <m:rPr>
              <m:sty m:val="b"/>
            </m:rPr>
            <w:rPr>
              <w:rFonts w:ascii="Cambria Math" w:hAnsi="Cambria Math" w:cs="Times New Roman"/>
              <w:sz w:val="28"/>
              <w:szCs w:val="28"/>
            </w:rPr>
            <m:t>29445</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Задача 4</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Часовая тарифная ставка работника 5 разряда 300 руб. По премиальному положению ему полагается премия за экономию топлива в размере 20% от суммы экономии. В марте он отработал 110 часов. Сэкономил топлива на 200 руб. Определить размер заработка работника за месяц.</w:t>
      </w:r>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5</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Сдельно-прогрессивная система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Часовая тарифная ставка рабочего 4 разряда 210 ден. ед.. норма выработки 5 дет/час. За 8-часовую смену рабочий изготовил 60 деталей. Повышенная расценка выше нормальной расценки  на 20%. Определить размер сдельного прогрессивного заработка.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нормальной расценки</w:t>
      </w:r>
    </w:p>
    <w:tbl>
      <w:tblPr>
        <w:tblW w:w="0" w:type="auto"/>
        <w:tblLook w:val="04A0" w:firstRow="1" w:lastRow="0" w:firstColumn="1" w:lastColumn="0" w:noHBand="0" w:noVBand="1"/>
      </w:tblPr>
      <w:tblGrid>
        <w:gridCol w:w="9320"/>
        <w:gridCol w:w="1100"/>
      </w:tblGrid>
      <w:tr w:rsidR="00A73856" w:rsidRPr="009A3604" w:rsidTr="006E72F8">
        <w:tc>
          <w:tcPr>
            <w:tcW w:w="9320"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r>
                      <m:rPr>
                        <m:sty m:val="p"/>
                      </m:rPr>
                      <w:rPr>
                        <w:rFonts w:ascii="Cambria Math" w:hAnsi="Times New Roman" w:cs="Times New Roman"/>
                        <w:sz w:val="28"/>
                        <w:szCs w:val="28"/>
                      </w:rPr>
                      <m:t>.</m:t>
                    </m:r>
                    <m:r>
                      <m:rPr>
                        <m:sty m:val="p"/>
                      </m:rPr>
                      <w:rPr>
                        <w:rFonts w:ascii="Cambria Math" w:hAnsi="Times New Roman" w:cs="Times New Roman"/>
                        <w:sz w:val="28"/>
                        <w:szCs w:val="28"/>
                      </w:rPr>
                      <m:t>н</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num>
                  <m:den>
                    <m:sSub>
                      <m:sSubPr>
                        <m:ctrlPr>
                          <w:rPr>
                            <w:rFonts w:ascii="Cambria Math" w:hAnsi="Times New Roman" w:cs="Times New Roman"/>
                            <w:sz w:val="28"/>
                            <w:szCs w:val="28"/>
                          </w:rPr>
                        </m:ctrlPr>
                      </m:sSubPr>
                      <m:e>
                        <m:r>
                          <m:rPr>
                            <m:sty m:val="p"/>
                          </m:rPr>
                          <w:rPr>
                            <w:rFonts w:ascii="Cambria Math" w:hAnsi="Times New Roman" w:cs="Times New Roman"/>
                            <w:sz w:val="28"/>
                            <w:szCs w:val="28"/>
                          </w:rPr>
                          <m:t>Н</m:t>
                        </m:r>
                      </m:e>
                      <m:sub>
                        <m:r>
                          <m:rPr>
                            <m:sty m:val="p"/>
                          </m:rPr>
                          <w:rPr>
                            <w:rFonts w:ascii="Cambria Math" w:hAnsi="Times New Roman" w:cs="Times New Roman"/>
                            <w:sz w:val="28"/>
                            <w:szCs w:val="28"/>
                          </w:rPr>
                          <m:t>выр</m:t>
                        </m:r>
                      </m:sub>
                    </m:sSub>
                  </m:den>
                </m:f>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Sub>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210</m:t>
              </m:r>
            </m:num>
            <m:den>
              <m:r>
                <m:rPr>
                  <m:sty m:val="b"/>
                </m:rPr>
                <w:rPr>
                  <w:rFonts w:ascii="Cambria Math" w:hAnsi="Cambria Math" w:cs="Times New Roman"/>
                  <w:sz w:val="28"/>
                  <w:szCs w:val="28"/>
                </w:rPr>
                <m:t>5</m:t>
              </m:r>
            </m:den>
          </m:f>
          <m:r>
            <m:rPr>
              <m:sty m:val="p"/>
            </m:rPr>
            <w:rPr>
              <w:rFonts w:ascii="Cambria Math" w:hAnsi="Times New Roman" w:cs="Times New Roman"/>
              <w:sz w:val="28"/>
              <w:szCs w:val="28"/>
            </w:rPr>
            <m:t>=</m:t>
          </m:r>
          <m:r>
            <m:rPr>
              <m:sty m:val="b"/>
            </m:rPr>
            <w:rPr>
              <w:rFonts w:ascii="Cambria Math" w:hAnsi="Cambria Math" w:cs="Times New Roman"/>
              <w:sz w:val="28"/>
              <w:szCs w:val="28"/>
            </w:rPr>
            <m:t>42</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ден</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ед</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повышенной расценки</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up>
                    <m:r>
                      <m:rPr>
                        <m:sty m:val="p"/>
                      </m:rPr>
                      <w:rPr>
                        <w:rFonts w:ascii="Cambria Math" w:hAnsi="Times New Roman" w:cs="Times New Roman"/>
                        <w:sz w:val="28"/>
                        <w:szCs w:val="28"/>
                      </w:rPr>
                      <m:t>повыш</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r>
                      <m:rPr>
                        <m:sty m:val="p"/>
                      </m:rPr>
                      <w:rPr>
                        <w:rFonts w:ascii="Cambria Math" w:hAnsi="Times New Roman" w:cs="Times New Roman"/>
                        <w:sz w:val="28"/>
                        <w:szCs w:val="28"/>
                      </w:rPr>
                      <m:t>.</m:t>
                    </m:r>
                    <m:r>
                      <m:rPr>
                        <m:sty m:val="p"/>
                      </m:rPr>
                      <w:rPr>
                        <w:rFonts w:ascii="Cambria Math" w:hAnsi="Times New Roman" w:cs="Times New Roman"/>
                        <w:sz w:val="28"/>
                        <w:szCs w:val="28"/>
                      </w:rPr>
                      <m:t>н</m:t>
                    </m:r>
                  </m:sub>
                </m:sSub>
                <m:r>
                  <m:rPr>
                    <m:sty m:val="p"/>
                  </m:rPr>
                  <w:rPr>
                    <w:rFonts w:ascii="Cambria Math" w:hAnsi="Times New Roman" w:cs="Times New Roman"/>
                    <w:sz w:val="28"/>
                    <w:szCs w:val="28"/>
                  </w:rPr>
                  <m:t>×</m:t>
                </m:r>
                <m:d>
                  <m:dPr>
                    <m:ctrlPr>
                      <w:rPr>
                        <w:rFonts w:ascii="Cambria Math" w:hAnsi="Times New Roman" w:cs="Times New Roman"/>
                        <w:sz w:val="28"/>
                        <w:szCs w:val="28"/>
                      </w:rPr>
                    </m:ctrlPr>
                  </m:dPr>
                  <m:e>
                    <m:r>
                      <m:rPr>
                        <m:sty m:val="b"/>
                      </m:rPr>
                      <w:rPr>
                        <w:rFonts w:ascii="Cambria Math" w:hAnsi="Cambria Math" w:cs="Times New Roman"/>
                        <w:sz w:val="28"/>
                        <w:szCs w:val="28"/>
                      </w:rPr>
                      <m:t>1</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m:t>
                        </m:r>
                      </m:num>
                      <m:den>
                        <m:r>
                          <m:rPr>
                            <m:sty m:val="b"/>
                          </m:rPr>
                          <w:rPr>
                            <w:rFonts w:ascii="Cambria Math" w:hAnsi="Cambria Math" w:cs="Times New Roman"/>
                            <w:sz w:val="28"/>
                            <w:szCs w:val="28"/>
                          </w:rPr>
                          <m:t>100</m:t>
                        </m:r>
                      </m:den>
                    </m:f>
                  </m:e>
                </m:d>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ден</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ед</m:t>
                </m:r>
                <m:r>
                  <m:rPr>
                    <m:sty m:val="p"/>
                  </m:rPr>
                  <w:rPr>
                    <w:rFonts w:ascii="Cambria Math" w:hAnsi="Times New Roman" w:cs="Times New Roman"/>
                    <w:sz w:val="28"/>
                    <w:szCs w:val="28"/>
                  </w:rPr>
                  <m:t>.</m:t>
                </m:r>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p>
        </w:tc>
      </w:tr>
    </w:tbl>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up>
              <m:r>
                <m:rPr>
                  <m:sty m:val="p"/>
                </m:rPr>
                <w:rPr>
                  <w:rFonts w:ascii="Cambria Math" w:hAnsi="Times New Roman" w:cs="Times New Roman"/>
                  <w:sz w:val="28"/>
                  <w:szCs w:val="28"/>
                </w:rPr>
                <m:t>повыш</m:t>
              </m:r>
            </m:sup>
          </m:sSubSup>
          <m:r>
            <m:rPr>
              <m:sty m:val="p"/>
            </m:rPr>
            <w:rPr>
              <w:rFonts w:ascii="Cambria Math" w:hAnsi="Times New Roman" w:cs="Times New Roman"/>
              <w:sz w:val="28"/>
              <w:szCs w:val="28"/>
            </w:rPr>
            <m:t>=</m:t>
          </m:r>
          <m:r>
            <m:rPr>
              <m:sty m:val="b"/>
            </m:rPr>
            <w:rPr>
              <w:rFonts w:ascii="Cambria Math" w:hAnsi="Cambria Math" w:cs="Times New Roman"/>
              <w:sz w:val="28"/>
              <w:szCs w:val="28"/>
            </w:rPr>
            <m:t>42</m:t>
          </m:r>
          <m:r>
            <m:rPr>
              <m:sty m:val="p"/>
            </m:rPr>
            <w:rPr>
              <w:rFonts w:ascii="Cambria Math" w:hAnsi="Times New Roman" w:cs="Times New Roman"/>
              <w:sz w:val="28"/>
              <w:szCs w:val="28"/>
            </w:rPr>
            <m:t>×</m:t>
          </m:r>
          <m:d>
            <m:dPr>
              <m:ctrlPr>
                <w:rPr>
                  <w:rFonts w:ascii="Cambria Math" w:hAnsi="Times New Roman" w:cs="Times New Roman"/>
                  <w:sz w:val="28"/>
                  <w:szCs w:val="28"/>
                </w:rPr>
              </m:ctrlPr>
            </m:dPr>
            <m:e>
              <m:r>
                <m:rPr>
                  <m:sty m:val="b"/>
                </m:rPr>
                <w:rPr>
                  <w:rFonts w:ascii="Cambria Math" w:hAnsi="Cambria Math" w:cs="Times New Roman"/>
                  <w:sz w:val="28"/>
                  <w:szCs w:val="28"/>
                </w:rPr>
                <m:t>1</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b"/>
                    </m:rPr>
                    <w:rPr>
                      <w:rFonts w:ascii="Cambria Math" w:hAnsi="Cambria Math" w:cs="Times New Roman"/>
                      <w:sz w:val="28"/>
                      <w:szCs w:val="28"/>
                    </w:rPr>
                    <m:t>20</m:t>
                  </m:r>
                </m:num>
                <m:den>
                  <m:r>
                    <m:rPr>
                      <m:sty m:val="b"/>
                    </m:rPr>
                    <w:rPr>
                      <w:rFonts w:ascii="Cambria Math" w:hAnsi="Cambria Math" w:cs="Times New Roman"/>
                      <w:sz w:val="28"/>
                      <w:szCs w:val="28"/>
                    </w:rPr>
                    <m:t>100</m:t>
                  </m:r>
                </m:den>
              </m:f>
            </m:e>
          </m:d>
          <m:r>
            <m:rPr>
              <m:sty m:val="p"/>
            </m:rPr>
            <w:rPr>
              <w:rFonts w:ascii="Cambria Math" w:hAnsi="Times New Roman" w:cs="Times New Roman"/>
              <w:sz w:val="28"/>
              <w:szCs w:val="28"/>
            </w:rPr>
            <m:t>=</m:t>
          </m:r>
          <m:r>
            <m:rPr>
              <m:sty m:val="b"/>
            </m:rPr>
            <w:rPr>
              <w:rFonts w:ascii="Cambria Math" w:hAnsi="Cambria Math" w:cs="Times New Roman"/>
              <w:sz w:val="28"/>
              <w:szCs w:val="28"/>
            </w:rPr>
            <m:t>50</m:t>
          </m:r>
          <m:r>
            <m:rPr>
              <m:sty m:val="p"/>
            </m:rPr>
            <w:rPr>
              <w:rFonts w:ascii="Cambria Math" w:hAnsi="Times New Roman" w:cs="Times New Roman"/>
              <w:sz w:val="28"/>
              <w:szCs w:val="28"/>
            </w:rPr>
            <m:t>,</m:t>
          </m:r>
          <m:r>
            <m:rPr>
              <m:sty m:val="b"/>
            </m:rPr>
            <w:rPr>
              <w:rFonts w:ascii="Cambria Math" w:hAnsi="Cambria Math" w:cs="Times New Roman"/>
              <w:sz w:val="28"/>
              <w:szCs w:val="28"/>
            </w:rPr>
            <m:t>4</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ден</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ед</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количество деталей, выработанных по норме</w:t>
      </w:r>
    </w:p>
    <w:tbl>
      <w:tblPr>
        <w:tblW w:w="0" w:type="auto"/>
        <w:tblLook w:val="04A0" w:firstRow="1" w:lastRow="0" w:firstColumn="1" w:lastColumn="0" w:noHBand="0" w:noVBand="1"/>
      </w:tblPr>
      <w:tblGrid>
        <w:gridCol w:w="9320"/>
        <w:gridCol w:w="1100"/>
      </w:tblGrid>
      <w:tr w:rsidR="00A73856" w:rsidRPr="009A3604" w:rsidTr="006E72F8">
        <w:tc>
          <w:tcPr>
            <w:tcW w:w="9320" w:type="dxa"/>
          </w:tcPr>
          <w:p w:rsidR="00A73856" w:rsidRPr="009A3604" w:rsidRDefault="00E323CB" w:rsidP="009A3604">
            <w:pPr>
              <w:spacing w:after="0"/>
              <w:rPr>
                <w:rFonts w:ascii="Times New Roman" w:hAnsi="Times New Roman" w:cs="Times New Roman"/>
                <w:sz w:val="28"/>
                <w:szCs w:val="28"/>
              </w:rPr>
            </w:pPr>
            <m:oMathPara>
              <m:oMath>
                <m:sSub>
                  <m:sSubPr>
                    <m:ctrlPr>
                      <w:rPr>
                        <w:rFonts w:ascii="Cambria Math" w:hAnsi="Times New Roman" w:cs="Times New Roman"/>
                        <w:sz w:val="28"/>
                        <w:szCs w:val="28"/>
                      </w:rPr>
                    </m:ctrlPr>
                  </m:sSubPr>
                  <m:e>
                    <m:r>
                      <m:rPr>
                        <m:sty m:val="bi"/>
                      </m:rPr>
                      <w:rPr>
                        <w:rFonts w:ascii="Cambria Math" w:hAnsi="Cambria Math" w:cs="Times New Roman"/>
                        <w:sz w:val="28"/>
                        <w:szCs w:val="28"/>
                      </w:rPr>
                      <m:t>N</m:t>
                    </m:r>
                  </m:e>
                  <m:sub>
                    <m:r>
                      <m:rPr>
                        <m:sty m:val="p"/>
                      </m:rPr>
                      <w:rPr>
                        <w:rFonts w:ascii="Cambria Math" w:hAnsi="Times New Roman" w:cs="Times New Roman"/>
                        <w:sz w:val="28"/>
                        <w:szCs w:val="28"/>
                      </w:rPr>
                      <m:t>н</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Н</m:t>
                    </m:r>
                  </m:e>
                  <m:sub>
                    <m:r>
                      <m:rPr>
                        <m:sty m:val="p"/>
                      </m:rPr>
                      <w:rPr>
                        <w:rFonts w:ascii="Cambria Math" w:hAnsi="Times New Roman" w:cs="Times New Roman"/>
                        <w:sz w:val="28"/>
                        <w:szCs w:val="28"/>
                      </w:rPr>
                      <m:t>выр</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Т</m:t>
                    </m:r>
                  </m:e>
                  <m:sub>
                    <m:r>
                      <m:rPr>
                        <m:sty m:val="p"/>
                      </m:rPr>
                      <w:rPr>
                        <w:rFonts w:ascii="Cambria Math" w:hAnsi="Times New Roman" w:cs="Times New Roman"/>
                        <w:sz w:val="28"/>
                        <w:szCs w:val="28"/>
                      </w:rPr>
                      <m:t>см</m:t>
                    </m:r>
                  </m:sub>
                </m:sSub>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шт</m:t>
                </m:r>
                <m:r>
                  <m:rPr>
                    <m:sty m:val="p"/>
                  </m:rPr>
                  <w:rPr>
                    <w:rFonts w:ascii="Cambria Math" w:hAnsi="Times New Roman" w:cs="Times New Roman"/>
                    <w:sz w:val="28"/>
                    <w:szCs w:val="28"/>
                  </w:rPr>
                  <m:t>.</m:t>
                </m:r>
              </m:oMath>
            </m:oMathPara>
          </w:p>
        </w:tc>
        <w:tc>
          <w:tcPr>
            <w:tcW w:w="1100" w:type="dxa"/>
          </w:tcPr>
          <w:p w:rsidR="00A73856" w:rsidRPr="009A3604" w:rsidRDefault="00A73856" w:rsidP="009A3604">
            <w:pPr>
              <w:spacing w:after="0"/>
              <w:rPr>
                <w:rFonts w:ascii="Times New Roman" w:hAnsi="Times New Roman" w:cs="Times New Roman"/>
                <w:sz w:val="28"/>
                <w:szCs w:val="28"/>
              </w:rPr>
            </w:pPr>
          </w:p>
        </w:tc>
      </w:tr>
    </w:tbl>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m:oMathPara>
        <m:oMath>
          <m:r>
            <m:rPr>
              <m:sty m:val="b"/>
            </m:rPr>
            <w:rPr>
              <w:rFonts w:ascii="Cambria Math" w:hAnsi="Cambria Math" w:cs="Times New Roman"/>
              <w:sz w:val="28"/>
              <w:szCs w:val="28"/>
            </w:rPr>
            <m:t>5</m:t>
          </m:r>
          <m:f>
            <m:fPr>
              <m:type m:val="skw"/>
              <m:ctrlPr>
                <w:rPr>
                  <w:rFonts w:ascii="Cambria Math" w:hAnsi="Times New Roman" w:cs="Times New Roman"/>
                  <w:sz w:val="28"/>
                  <w:szCs w:val="28"/>
                </w:rPr>
              </m:ctrlPr>
            </m:fPr>
            <m:num>
              <m:r>
                <m:rPr>
                  <m:sty m:val="p"/>
                </m:rPr>
                <w:rPr>
                  <w:rFonts w:ascii="Cambria Math" w:hAnsi="Times New Roman" w:cs="Times New Roman"/>
                  <w:sz w:val="28"/>
                  <w:szCs w:val="28"/>
                </w:rPr>
                <m:t>дет</m:t>
              </m:r>
            </m:num>
            <m:den>
              <m:r>
                <m:rPr>
                  <m:sty m:val="p"/>
                </m:rPr>
                <w:rPr>
                  <w:rFonts w:ascii="Cambria Math" w:hAnsi="Times New Roman" w:cs="Times New Roman"/>
                  <w:sz w:val="28"/>
                  <w:szCs w:val="28"/>
                </w:rPr>
                <m:t>час</m:t>
              </m:r>
            </m:den>
          </m:f>
          <m:r>
            <m:rPr>
              <m:sty m:val="p"/>
            </m:rPr>
            <w:rPr>
              <w:rFonts w:ascii="Cambria Math" w:hAnsi="Times New Roman" w:cs="Times New Roman"/>
              <w:sz w:val="28"/>
              <w:szCs w:val="28"/>
            </w:rPr>
            <m:t>×</m:t>
          </m:r>
          <m:r>
            <m:rPr>
              <m:sty m:val="b"/>
            </m:rPr>
            <w:rPr>
              <w:rFonts w:ascii="Cambria Math" w:hAnsi="Cambria Math" w:cs="Times New Roman"/>
              <w:sz w:val="28"/>
              <w:szCs w:val="28"/>
            </w:rPr>
            <m:t>8</m:t>
          </m:r>
          <m:r>
            <m:rPr>
              <m:sty m:val="p"/>
            </m:rPr>
            <w:rPr>
              <w:rFonts w:ascii="Cambria Math" w:hAnsi="Times New Roman" w:cs="Times New Roman"/>
              <w:sz w:val="28"/>
              <w:szCs w:val="28"/>
            </w:rPr>
            <m:t>час</m:t>
          </m:r>
          <m:r>
            <m:rPr>
              <m:sty m:val="p"/>
            </m:rPr>
            <w:rPr>
              <w:rFonts w:ascii="Cambria Math" w:hAnsi="Times New Roman" w:cs="Times New Roman"/>
              <w:sz w:val="28"/>
              <w:szCs w:val="28"/>
            </w:rPr>
            <m:t>=</m:t>
          </m:r>
          <m:r>
            <m:rPr>
              <m:sty m:val="b"/>
            </m:rPr>
            <w:rPr>
              <w:rFonts w:ascii="Cambria Math" w:hAnsi="Cambria Math" w:cs="Times New Roman"/>
              <w:sz w:val="28"/>
              <w:szCs w:val="28"/>
            </w:rPr>
            <m:t>40</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деталей</m:t>
          </m:r>
        </m:oMath>
      </m:oMathPara>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Определяем размер сдельного прогрессивного заработка</w:t>
      </w:r>
    </w:p>
    <w:p w:rsidR="00A73856" w:rsidRPr="009A3604" w:rsidRDefault="00A73856" w:rsidP="009A3604">
      <w:pPr>
        <w:spacing w:after="0"/>
        <w:rPr>
          <w:rFonts w:ascii="Times New Roman" w:hAnsi="Times New Roman" w:cs="Times New Roman"/>
          <w:sz w:val="28"/>
          <w:szCs w:val="28"/>
        </w:rPr>
      </w:pPr>
    </w:p>
    <w:tbl>
      <w:tblPr>
        <w:tblW w:w="0" w:type="auto"/>
        <w:tblLook w:val="04A0" w:firstRow="1" w:lastRow="0" w:firstColumn="1" w:lastColumn="0" w:noHBand="0" w:noVBand="1"/>
      </w:tblPr>
      <w:tblGrid>
        <w:gridCol w:w="9320"/>
        <w:gridCol w:w="1100"/>
      </w:tblGrid>
      <w:tr w:rsidR="00A73856" w:rsidRPr="009A3604" w:rsidTr="00A73856">
        <w:tc>
          <w:tcPr>
            <w:tcW w:w="9322" w:type="dxa"/>
          </w:tcPr>
          <w:p w:rsidR="00A73856" w:rsidRPr="009A3604" w:rsidRDefault="00E323CB" w:rsidP="009A3604">
            <w:pPr>
              <w:spacing w:after="0"/>
              <w:rPr>
                <w:rFonts w:ascii="Times New Roman" w:hAnsi="Times New Roman" w:cs="Times New Roman"/>
                <w:sz w:val="28"/>
                <w:szCs w:val="28"/>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сд</m:t>
                  </m:r>
                </m:sub>
                <m:sup>
                  <m:r>
                    <m:rPr>
                      <m:sty m:val="p"/>
                    </m:rPr>
                    <w:rPr>
                      <w:rFonts w:ascii="Cambria Math" w:hAnsi="Times New Roman" w:cs="Times New Roman"/>
                      <w:sz w:val="28"/>
                      <w:szCs w:val="28"/>
                    </w:rPr>
                    <m:t>прогр</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bi"/>
                    </m:rPr>
                    <w:rPr>
                      <w:rFonts w:ascii="Cambria Math" w:hAnsi="Cambria Math" w:cs="Times New Roman"/>
                      <w:sz w:val="28"/>
                      <w:szCs w:val="28"/>
                    </w:rPr>
                    <m:t>N</m:t>
                  </m:r>
                </m:e>
                <m:sub>
                  <m:r>
                    <m:rPr>
                      <m:sty m:val="p"/>
                    </m:rPr>
                    <w:rPr>
                      <w:rFonts w:ascii="Cambria Math" w:hAnsi="Times New Roman" w:cs="Times New Roman"/>
                      <w:sz w:val="28"/>
                      <w:szCs w:val="28"/>
                    </w:rPr>
                    <m:t>н</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r>
                    <m:rPr>
                      <m:sty m:val="p"/>
                    </m:rPr>
                    <w:rPr>
                      <w:rFonts w:ascii="Cambria Math" w:hAnsi="Times New Roman" w:cs="Times New Roman"/>
                      <w:sz w:val="28"/>
                      <w:szCs w:val="28"/>
                    </w:rPr>
                    <m:t>.</m:t>
                  </m:r>
                  <m:r>
                    <m:rPr>
                      <m:sty m:val="p"/>
                    </m:rPr>
                    <w:rPr>
                      <w:rFonts w:ascii="Cambria Math" w:hAnsi="Times New Roman" w:cs="Times New Roman"/>
                      <w:sz w:val="28"/>
                      <w:szCs w:val="28"/>
                    </w:rPr>
                    <m:t>н</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bi"/>
                    </m:rPr>
                    <w:rPr>
                      <w:rFonts w:ascii="Cambria Math" w:hAnsi="Cambria Math" w:cs="Times New Roman"/>
                      <w:sz w:val="28"/>
                      <w:szCs w:val="28"/>
                    </w:rPr>
                    <m:t>N</m:t>
                  </m:r>
                </m:e>
                <m:sub>
                  <m:r>
                    <m:rPr>
                      <m:sty m:val="p"/>
                    </m:rPr>
                    <w:rPr>
                      <w:rFonts w:ascii="Cambria Math" w:hAnsi="Times New Roman" w:cs="Times New Roman"/>
                      <w:sz w:val="28"/>
                      <w:szCs w:val="28"/>
                    </w:rPr>
                    <m:t>ф</m:t>
                  </m:r>
                </m:sub>
              </m:sSub>
              <m:r>
                <m:rPr>
                  <m:sty m:val="p"/>
                </m:rPr>
                <w:rPr>
                  <w:rFonts w:ascii="Times New Roman" w:hAnsi="Times New Roman" w:cs="Times New Roman"/>
                  <w:sz w:val="28"/>
                  <w:szCs w:val="28"/>
                </w:rPr>
                <m:t>-</m:t>
              </m:r>
              <m:sSub>
                <m:sSubPr>
                  <m:ctrlPr>
                    <w:rPr>
                      <w:rFonts w:ascii="Cambria Math" w:hAnsi="Times New Roman" w:cs="Times New Roman"/>
                      <w:sz w:val="28"/>
                      <w:szCs w:val="28"/>
                    </w:rPr>
                  </m:ctrlPr>
                </m:sSubPr>
                <m:e>
                  <m:r>
                    <m:rPr>
                      <m:sty m:val="bi"/>
                    </m:rPr>
                    <w:rPr>
                      <w:rFonts w:ascii="Cambria Math" w:hAnsi="Cambria Math" w:cs="Times New Roman"/>
                      <w:sz w:val="28"/>
                      <w:szCs w:val="28"/>
                    </w:rPr>
                    <m:t>N</m:t>
                  </m:r>
                </m:e>
                <m:sub>
                  <m:r>
                    <m:rPr>
                      <m:sty m:val="p"/>
                    </m:rPr>
                    <w:rPr>
                      <w:rFonts w:ascii="Cambria Math" w:hAnsi="Times New Roman" w:cs="Times New Roman"/>
                      <w:sz w:val="28"/>
                      <w:szCs w:val="28"/>
                    </w:rPr>
                    <m:t>н</m:t>
                  </m:r>
                </m:sub>
              </m:sSub>
              <m:r>
                <m:rPr>
                  <m:sty m:val="p"/>
                </m:rPr>
                <w:rPr>
                  <w:rFonts w:ascii="Cambria Math" w:hAnsi="Times New Roman" w:cs="Times New Roman"/>
                  <w:sz w:val="28"/>
                  <w:szCs w:val="28"/>
                </w:rPr>
                <m:t>)</m:t>
              </m:r>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Р</m:t>
                  </m:r>
                </m:e>
                <m:sub>
                  <m:r>
                    <m:rPr>
                      <m:sty m:val="p"/>
                    </m:rPr>
                    <w:rPr>
                      <w:rFonts w:ascii="Cambria Math" w:hAnsi="Times New Roman" w:cs="Times New Roman"/>
                      <w:sz w:val="28"/>
                      <w:szCs w:val="28"/>
                    </w:rPr>
                    <m:t>сд</m:t>
                  </m:r>
                </m:sub>
                <m:sup>
                  <m:r>
                    <m:rPr>
                      <m:sty m:val="p"/>
                    </m:rPr>
                    <w:rPr>
                      <w:rFonts w:ascii="Cambria Math" w:hAnsi="Times New Roman" w:cs="Times New Roman"/>
                      <w:sz w:val="28"/>
                      <w:szCs w:val="28"/>
                    </w:rPr>
                    <m:t>повыш</m:t>
                  </m:r>
                </m:sup>
              </m:sSubSup>
              <m:r>
                <m:rPr>
                  <m:sty m:val="p"/>
                </m:rPr>
                <w:rPr>
                  <w:rFonts w:ascii="Cambria Math" w:hAnsi="Times New Roman" w:cs="Times New Roman"/>
                  <w:sz w:val="28"/>
                  <w:szCs w:val="28"/>
                </w:rPr>
                <m:t>,</m:t>
              </m:r>
            </m:oMath>
            <w:r w:rsidR="00A73856" w:rsidRPr="009A3604">
              <w:rPr>
                <w:rFonts w:ascii="Times New Roman" w:hAnsi="Times New Roman" w:cs="Times New Roman"/>
                <w:sz w:val="28"/>
                <w:szCs w:val="28"/>
              </w:rPr>
              <w:t xml:space="preserve"> руб.</w:t>
            </w:r>
          </w:p>
        </w:tc>
        <w:tc>
          <w:tcPr>
            <w:tcW w:w="1100" w:type="dxa"/>
          </w:tcPr>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(5.39)</w:t>
            </w:r>
          </w:p>
        </w:tc>
      </w:tr>
    </w:tbl>
    <w:p w:rsidR="00A73856" w:rsidRPr="009A3604" w:rsidRDefault="00A73856" w:rsidP="009A3604">
      <w:pPr>
        <w:spacing w:after="0"/>
        <w:rPr>
          <w:rFonts w:ascii="Times New Roman" w:hAnsi="Times New Roman" w:cs="Times New Roman"/>
          <w:sz w:val="28"/>
          <w:szCs w:val="28"/>
        </w:rPr>
      </w:pPr>
    </w:p>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сд</m:t>
              </m:r>
            </m:sub>
            <m:sup>
              <m:r>
                <m:rPr>
                  <m:sty m:val="p"/>
                </m:rPr>
                <w:rPr>
                  <w:rFonts w:ascii="Cambria Math" w:hAnsi="Times New Roman" w:cs="Times New Roman"/>
                  <w:sz w:val="28"/>
                  <w:szCs w:val="28"/>
                </w:rPr>
                <m:t>прогр</m:t>
              </m:r>
            </m:sup>
          </m:sSubSup>
          <m:r>
            <m:rPr>
              <m:sty m:val="p"/>
            </m:rPr>
            <w:rPr>
              <w:rFonts w:ascii="Cambria Math" w:hAnsi="Times New Roman" w:cs="Times New Roman"/>
              <w:sz w:val="28"/>
              <w:szCs w:val="28"/>
            </w:rPr>
            <m:t>=</m:t>
          </m:r>
          <m:r>
            <m:rPr>
              <m:sty m:val="b"/>
            </m:rPr>
            <w:rPr>
              <w:rFonts w:ascii="Cambria Math" w:hAnsi="Cambria Math" w:cs="Times New Roman"/>
              <w:sz w:val="28"/>
              <w:szCs w:val="28"/>
            </w:rPr>
            <m:t>40</m:t>
          </m:r>
          <m:r>
            <m:rPr>
              <m:sty m:val="p"/>
            </m:rPr>
            <w:rPr>
              <w:rFonts w:ascii="Cambria Math" w:hAnsi="Times New Roman" w:cs="Times New Roman"/>
              <w:sz w:val="28"/>
              <w:szCs w:val="28"/>
            </w:rPr>
            <m:t>×</m:t>
          </m:r>
          <m:r>
            <m:rPr>
              <m:sty m:val="b"/>
            </m:rPr>
            <w:rPr>
              <w:rFonts w:ascii="Cambria Math" w:hAnsi="Cambria Math" w:cs="Times New Roman"/>
              <w:sz w:val="28"/>
              <w:szCs w:val="28"/>
            </w:rPr>
            <m:t>42</m:t>
          </m:r>
          <m:r>
            <m:rPr>
              <m:sty m:val="p"/>
            </m:rPr>
            <w:rPr>
              <w:rFonts w:ascii="Cambria Math" w:hAnsi="Times New Roman" w:cs="Times New Roman"/>
              <w:sz w:val="28"/>
              <w:szCs w:val="28"/>
            </w:rPr>
            <m:t>+</m:t>
          </m:r>
          <m:d>
            <m:dPr>
              <m:ctrlPr>
                <w:rPr>
                  <w:rFonts w:ascii="Cambria Math" w:hAnsi="Times New Roman" w:cs="Times New Roman"/>
                  <w:sz w:val="28"/>
                  <w:szCs w:val="28"/>
                </w:rPr>
              </m:ctrlPr>
            </m:dPr>
            <m:e>
              <m:r>
                <m:rPr>
                  <m:sty m:val="b"/>
                </m:rPr>
                <w:rPr>
                  <w:rFonts w:ascii="Cambria Math" w:hAnsi="Cambria Math" w:cs="Times New Roman"/>
                  <w:sz w:val="28"/>
                  <w:szCs w:val="28"/>
                </w:rPr>
                <m:t>60</m:t>
              </m:r>
              <m:r>
                <m:rPr>
                  <m:sty m:val="p"/>
                </m:rPr>
                <w:rPr>
                  <w:rFonts w:ascii="Times New Roman" w:hAnsi="Times New Roman" w:cs="Times New Roman"/>
                  <w:sz w:val="28"/>
                  <w:szCs w:val="28"/>
                </w:rPr>
                <m:t>-</m:t>
              </m:r>
              <m:r>
                <m:rPr>
                  <m:sty m:val="b"/>
                </m:rPr>
                <w:rPr>
                  <w:rFonts w:ascii="Cambria Math" w:hAnsi="Cambria Math" w:cs="Times New Roman"/>
                  <w:sz w:val="28"/>
                  <w:szCs w:val="28"/>
                </w:rPr>
                <m:t>40</m:t>
              </m:r>
            </m:e>
          </m:d>
          <m:r>
            <m:rPr>
              <m:sty m:val="p"/>
            </m:rPr>
            <w:rPr>
              <w:rFonts w:ascii="Cambria Math" w:hAnsi="Times New Roman" w:cs="Times New Roman"/>
              <w:sz w:val="28"/>
              <w:szCs w:val="28"/>
            </w:rPr>
            <m:t>×</m:t>
          </m:r>
          <m:r>
            <m:rPr>
              <m:sty m:val="b"/>
            </m:rPr>
            <w:rPr>
              <w:rFonts w:ascii="Cambria Math" w:hAnsi="Cambria Math" w:cs="Times New Roman"/>
              <w:sz w:val="28"/>
              <w:szCs w:val="28"/>
            </w:rPr>
            <m:t>50</m:t>
          </m:r>
          <m:r>
            <m:rPr>
              <m:sty m:val="p"/>
            </m:rPr>
            <w:rPr>
              <w:rFonts w:ascii="Cambria Math" w:hAnsi="Times New Roman" w:cs="Times New Roman"/>
              <w:sz w:val="28"/>
              <w:szCs w:val="28"/>
            </w:rPr>
            <m:t>,</m:t>
          </m:r>
          <m:r>
            <m:rPr>
              <m:sty m:val="b"/>
            </m:rPr>
            <w:rPr>
              <w:rFonts w:ascii="Cambria Math" w:hAnsi="Cambria Math" w:cs="Times New Roman"/>
              <w:sz w:val="28"/>
              <w:szCs w:val="28"/>
            </w:rPr>
            <m:t>4</m:t>
          </m:r>
          <m:r>
            <m:rPr>
              <m:sty m:val="p"/>
            </m:rPr>
            <w:rPr>
              <w:rFonts w:ascii="Cambria Math" w:hAnsi="Times New Roman" w:cs="Times New Roman"/>
              <w:sz w:val="28"/>
              <w:szCs w:val="28"/>
            </w:rPr>
            <m:t>=</m:t>
          </m:r>
          <m:r>
            <m:rPr>
              <m:sty m:val="b"/>
            </m:rPr>
            <w:rPr>
              <w:rFonts w:ascii="Cambria Math" w:hAnsi="Cambria Math" w:cs="Times New Roman"/>
              <w:sz w:val="28"/>
              <w:szCs w:val="28"/>
            </w:rPr>
            <m:t>2688</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ден</m:t>
          </m:r>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ед</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Задача 5</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Часовая тарифная ставка рабочего 4 разряда 210 ден. ед.. норма выработки 3 дет/час. За 8-часовую смену рабочий изготовил 70 деталей. Повышенная расценка выше нормальной расценки  на 15%. Определить размер сдельного прогрессивного заработка.</w:t>
      </w:r>
    </w:p>
    <w:p w:rsidR="00A73856" w:rsidRPr="009A3604" w:rsidRDefault="00A73856" w:rsidP="009A3604">
      <w:pPr>
        <w:spacing w:after="0"/>
        <w:rPr>
          <w:rFonts w:ascii="Times New Roman" w:hAnsi="Times New Roman" w:cs="Times New Roman"/>
          <w:sz w:val="28"/>
          <w:szCs w:val="28"/>
        </w:rPr>
      </w:pP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Пример 6</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Повременно-премиальная система оплаты труда</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Два электрика 5 и 6 разрядов отработали за месяц на предприятии  по 175 часов каждый. Часовая тарифная ставка электрика 5 разряда 200 руб. Часовая тарифная ставка электрика 6 разряда – 250 руб. Размер премии - 20% тарифного заработка за обеспечение безаварийной работы электрооборудования и сетей электроснабжения. Условия премирования работниками выполнены.</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Определить размер заработка электриков за месяц.</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Решение</w:t>
      </w:r>
    </w:p>
    <w:tbl>
      <w:tblPr>
        <w:tblW w:w="0" w:type="auto"/>
        <w:tblLook w:val="04A0" w:firstRow="1" w:lastRow="0" w:firstColumn="1" w:lastColumn="0" w:noHBand="0" w:noVBand="1"/>
      </w:tblPr>
      <w:tblGrid>
        <w:gridCol w:w="9320"/>
        <w:gridCol w:w="1100"/>
      </w:tblGrid>
      <w:tr w:rsidR="00A73856" w:rsidRPr="009A3604" w:rsidTr="006E72F8">
        <w:tc>
          <w:tcPr>
            <w:tcW w:w="9320" w:type="dxa"/>
          </w:tcPr>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повр</m:t>
                    </m:r>
                  </m:sub>
                  <m:sup>
                    <m:r>
                      <m:rPr>
                        <m:sty m:val="p"/>
                      </m:rPr>
                      <w:rPr>
                        <w:rFonts w:ascii="Cambria Math" w:hAnsi="Times New Roman" w:cs="Times New Roman"/>
                        <w:sz w:val="28"/>
                        <w:szCs w:val="28"/>
                      </w:rPr>
                      <m:t>прем</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С</m:t>
                    </m:r>
                  </m:e>
                  <m:sub>
                    <m:r>
                      <m:rPr>
                        <m:sty m:val="p"/>
                      </m:rPr>
                      <w:rPr>
                        <w:rFonts w:ascii="Cambria Math" w:hAnsi="Times New Roman" w:cs="Times New Roman"/>
                        <w:sz w:val="28"/>
                        <w:szCs w:val="28"/>
                      </w:rPr>
                      <m:t>ч</m:t>
                    </m:r>
                  </m:sub>
                </m:sSub>
                <m:r>
                  <m:rPr>
                    <m:sty m:val="p"/>
                  </m:rPr>
                  <w:rPr>
                    <w:rFonts w:ascii="Cambria Math" w:hAnsi="Times New Roman" w:cs="Times New Roman"/>
                    <w:sz w:val="28"/>
                    <w:szCs w:val="28"/>
                  </w:rPr>
                  <m:t>×Т×</m:t>
                </m:r>
                <m:d>
                  <m:dPr>
                    <m:ctrlPr>
                      <w:rPr>
                        <w:rFonts w:ascii="Cambria Math" w:hAnsi="Times New Roman" w:cs="Times New Roman"/>
                        <w:sz w:val="28"/>
                        <w:szCs w:val="28"/>
                      </w:rPr>
                    </m:ctrlPr>
                  </m:dPr>
                  <m:e>
                    <m:r>
                      <m:rPr>
                        <m:sty m:val="b"/>
                      </m:rPr>
                      <w:rPr>
                        <w:rFonts w:ascii="Cambria Math" w:hAnsi="Cambria Math" w:cs="Times New Roman"/>
                        <w:sz w:val="28"/>
                        <w:szCs w:val="28"/>
                      </w:rPr>
                      <m:t>1</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П</m:t>
                        </m:r>
                      </m:num>
                      <m:den>
                        <m:r>
                          <m:rPr>
                            <m:sty m:val="b"/>
                          </m:rPr>
                          <w:rPr>
                            <w:rFonts w:ascii="Cambria Math" w:hAnsi="Cambria Math" w:cs="Times New Roman"/>
                            <w:sz w:val="28"/>
                            <w:szCs w:val="28"/>
                          </w:rPr>
                          <m:t>100</m:t>
                        </m:r>
                      </m:den>
                    </m:f>
                  </m:e>
                </m:d>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tc>
        <w:tc>
          <w:tcPr>
            <w:tcW w:w="1100" w:type="dxa"/>
            <w:vAlign w:val="center"/>
          </w:tcPr>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(5.40)</w:t>
            </w:r>
          </w:p>
        </w:tc>
      </w:tr>
    </w:tbl>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xml:space="preserve">Заработок электрика 5 разряда за месяц составит </w:t>
      </w:r>
    </w:p>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повр</m:t>
              </m:r>
            </m:sub>
            <m:sup>
              <m:r>
                <m:rPr>
                  <m:sty m:val="p"/>
                </m:rPr>
                <w:rPr>
                  <w:rFonts w:ascii="Cambria Math" w:hAnsi="Times New Roman" w:cs="Times New Roman"/>
                  <w:sz w:val="28"/>
                  <w:szCs w:val="28"/>
                </w:rPr>
                <m:t>прем</m:t>
              </m:r>
            </m:sup>
          </m:sSubSup>
          <m:r>
            <m:rPr>
              <m:sty m:val="p"/>
            </m:rPr>
            <w:rPr>
              <w:rFonts w:ascii="Cambria Math" w:hAnsi="Times New Roman" w:cs="Times New Roman"/>
              <w:sz w:val="28"/>
              <w:szCs w:val="28"/>
            </w:rPr>
            <m:t>=175</m:t>
          </m:r>
          <m:r>
            <m:rPr>
              <m:sty m:val="p"/>
            </m:rPr>
            <w:rPr>
              <w:rFonts w:ascii="Cambria Math" w:hAnsi="Times New Roman" w:cs="Times New Roman"/>
              <w:sz w:val="28"/>
              <w:szCs w:val="28"/>
            </w:rPr>
            <m:t>×</m:t>
          </m:r>
          <m:r>
            <m:rPr>
              <m:sty m:val="p"/>
            </m:rPr>
            <w:rPr>
              <w:rFonts w:ascii="Cambria Math" w:hAnsi="Times New Roman" w:cs="Times New Roman"/>
              <w:sz w:val="28"/>
              <w:szCs w:val="28"/>
            </w:rPr>
            <m:t>200</m:t>
          </m:r>
          <m:r>
            <m:rPr>
              <m:sty m:val="p"/>
            </m:rPr>
            <w:rPr>
              <w:rFonts w:ascii="Cambria Math" w:hAnsi="Times New Roman" w:cs="Times New Roman"/>
              <w:sz w:val="28"/>
              <w:szCs w:val="28"/>
            </w:rPr>
            <m:t>×</m:t>
          </m:r>
          <m:d>
            <m:dPr>
              <m:ctrlPr>
                <w:rPr>
                  <w:rFonts w:ascii="Cambria Math" w:hAnsi="Times New Roman" w:cs="Times New Roman"/>
                  <w:sz w:val="28"/>
                  <w:szCs w:val="28"/>
                </w:rPr>
              </m:ctrlPr>
            </m:dPr>
            <m:e>
              <m:r>
                <m:rPr>
                  <m:sty m:val="p"/>
                </m:rPr>
                <w:rPr>
                  <w:rFonts w:ascii="Cambria Math" w:hAnsi="Times New Roman" w:cs="Times New Roman"/>
                  <w:sz w:val="28"/>
                  <w:szCs w:val="28"/>
                </w:rPr>
                <m:t>1+</m:t>
              </m:r>
              <m:f>
                <m:fPr>
                  <m:ctrlPr>
                    <w:rPr>
                      <w:rFonts w:ascii="Cambria Math" w:hAnsi="Times New Roman" w:cs="Times New Roman"/>
                      <w:sz w:val="28"/>
                      <w:szCs w:val="28"/>
                    </w:rPr>
                  </m:ctrlPr>
                </m:fPr>
                <m:num>
                  <m:r>
                    <m:rPr>
                      <m:sty m:val="p"/>
                    </m:rPr>
                    <w:rPr>
                      <w:rFonts w:ascii="Cambria Math" w:hAnsi="Times New Roman" w:cs="Times New Roman"/>
                      <w:sz w:val="28"/>
                      <w:szCs w:val="28"/>
                    </w:rPr>
                    <m:t>20</m:t>
                  </m:r>
                </m:num>
                <m:den>
                  <m:r>
                    <m:rPr>
                      <m:sty m:val="p"/>
                    </m:rPr>
                    <w:rPr>
                      <w:rFonts w:ascii="Cambria Math" w:hAnsi="Times New Roman" w:cs="Times New Roman"/>
                      <w:sz w:val="28"/>
                      <w:szCs w:val="28"/>
                    </w:rPr>
                    <m:t>100</m:t>
                  </m:r>
                </m:den>
              </m:f>
            </m:e>
          </m:d>
          <m:r>
            <m:rPr>
              <m:sty m:val="p"/>
            </m:rPr>
            <w:rPr>
              <w:rFonts w:ascii="Cambria Math" w:hAnsi="Times New Roman" w:cs="Times New Roman"/>
              <w:sz w:val="28"/>
              <w:szCs w:val="28"/>
            </w:rPr>
            <m:t xml:space="preserve">=42000 </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 xml:space="preserve">Заработок электрика 6 разряда за месяц составит </w:t>
      </w:r>
    </w:p>
    <w:p w:rsidR="00A73856" w:rsidRPr="009A3604" w:rsidRDefault="00E323CB" w:rsidP="009A3604">
      <w:pPr>
        <w:spacing w:after="0"/>
        <w:rPr>
          <w:rFonts w:ascii="Times New Roman" w:hAnsi="Times New Roman" w:cs="Times New Roman"/>
          <w:sz w:val="28"/>
          <w:szCs w:val="28"/>
        </w:rPr>
      </w:pPr>
      <m:oMathPara>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ЗП</m:t>
              </m:r>
            </m:e>
            <m:sub>
              <m:r>
                <m:rPr>
                  <m:sty m:val="p"/>
                </m:rPr>
                <w:rPr>
                  <w:rFonts w:ascii="Cambria Math" w:hAnsi="Times New Roman" w:cs="Times New Roman"/>
                  <w:sz w:val="28"/>
                  <w:szCs w:val="28"/>
                </w:rPr>
                <m:t>повр</m:t>
              </m:r>
            </m:sub>
            <m:sup>
              <m:r>
                <m:rPr>
                  <m:sty m:val="p"/>
                </m:rPr>
                <w:rPr>
                  <w:rFonts w:ascii="Cambria Math" w:hAnsi="Times New Roman" w:cs="Times New Roman"/>
                  <w:sz w:val="28"/>
                  <w:szCs w:val="28"/>
                </w:rPr>
                <m:t>прем</m:t>
              </m:r>
            </m:sup>
          </m:sSubSup>
          <m:r>
            <m:rPr>
              <m:sty m:val="p"/>
            </m:rPr>
            <w:rPr>
              <w:rFonts w:ascii="Cambria Math" w:hAnsi="Times New Roman" w:cs="Times New Roman"/>
              <w:sz w:val="28"/>
              <w:szCs w:val="28"/>
            </w:rPr>
            <m:t>=175</m:t>
          </m:r>
          <m:r>
            <m:rPr>
              <m:sty m:val="p"/>
            </m:rPr>
            <w:rPr>
              <w:rFonts w:ascii="Cambria Math" w:hAnsi="Times New Roman" w:cs="Times New Roman"/>
              <w:sz w:val="28"/>
              <w:szCs w:val="28"/>
            </w:rPr>
            <m:t>×</m:t>
          </m:r>
          <m:r>
            <m:rPr>
              <m:sty m:val="p"/>
            </m:rPr>
            <w:rPr>
              <w:rFonts w:ascii="Cambria Math" w:hAnsi="Times New Roman" w:cs="Times New Roman"/>
              <w:sz w:val="28"/>
              <w:szCs w:val="28"/>
            </w:rPr>
            <m:t>250</m:t>
          </m:r>
          <m:r>
            <m:rPr>
              <m:sty m:val="p"/>
            </m:rPr>
            <w:rPr>
              <w:rFonts w:ascii="Cambria Math" w:hAnsi="Times New Roman" w:cs="Times New Roman"/>
              <w:sz w:val="28"/>
              <w:szCs w:val="28"/>
            </w:rPr>
            <m:t>×</m:t>
          </m:r>
          <m:d>
            <m:dPr>
              <m:ctrlPr>
                <w:rPr>
                  <w:rFonts w:ascii="Cambria Math" w:hAnsi="Times New Roman" w:cs="Times New Roman"/>
                  <w:sz w:val="28"/>
                  <w:szCs w:val="28"/>
                </w:rPr>
              </m:ctrlPr>
            </m:dPr>
            <m:e>
              <m:r>
                <m:rPr>
                  <m:sty m:val="p"/>
                </m:rPr>
                <w:rPr>
                  <w:rFonts w:ascii="Cambria Math" w:hAnsi="Times New Roman" w:cs="Times New Roman"/>
                  <w:sz w:val="28"/>
                  <w:szCs w:val="28"/>
                </w:rPr>
                <m:t>1+</m:t>
              </m:r>
              <m:f>
                <m:fPr>
                  <m:ctrlPr>
                    <w:rPr>
                      <w:rFonts w:ascii="Cambria Math" w:hAnsi="Times New Roman" w:cs="Times New Roman"/>
                      <w:sz w:val="28"/>
                      <w:szCs w:val="28"/>
                    </w:rPr>
                  </m:ctrlPr>
                </m:fPr>
                <m:num>
                  <m:r>
                    <m:rPr>
                      <m:sty m:val="p"/>
                    </m:rPr>
                    <w:rPr>
                      <w:rFonts w:ascii="Cambria Math" w:hAnsi="Times New Roman" w:cs="Times New Roman"/>
                      <w:sz w:val="28"/>
                      <w:szCs w:val="28"/>
                    </w:rPr>
                    <m:t>20</m:t>
                  </m:r>
                </m:num>
                <m:den>
                  <m:r>
                    <m:rPr>
                      <m:sty m:val="p"/>
                    </m:rPr>
                    <w:rPr>
                      <w:rFonts w:ascii="Cambria Math" w:hAnsi="Times New Roman" w:cs="Times New Roman"/>
                      <w:sz w:val="28"/>
                      <w:szCs w:val="28"/>
                    </w:rPr>
                    <m:t>100</m:t>
                  </m:r>
                </m:den>
              </m:f>
            </m:e>
          </m:d>
          <m:r>
            <m:rPr>
              <m:sty m:val="p"/>
            </m:rPr>
            <w:rPr>
              <w:rFonts w:ascii="Cambria Math" w:hAnsi="Times New Roman" w:cs="Times New Roman"/>
              <w:sz w:val="28"/>
              <w:szCs w:val="28"/>
            </w:rPr>
            <m:t>=52500</m:t>
          </m:r>
          <m:r>
            <m:rPr>
              <m:sty m:val="p"/>
            </m:rPr>
            <w:rPr>
              <w:rFonts w:ascii="Cambria Math" w:hAnsi="Times New Roman" w:cs="Times New Roman"/>
              <w:sz w:val="28"/>
              <w:szCs w:val="28"/>
            </w:rPr>
            <m:t>руб</m:t>
          </m:r>
          <m:r>
            <m:rPr>
              <m:sty m:val="p"/>
            </m:rPr>
            <w:rPr>
              <w:rFonts w:ascii="Cambria Math" w:hAnsi="Times New Roman" w:cs="Times New Roman"/>
              <w:sz w:val="28"/>
              <w:szCs w:val="28"/>
            </w:rPr>
            <m:t>.</m:t>
          </m:r>
        </m:oMath>
      </m:oMathPara>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Задача 6</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lastRenderedPageBreak/>
        <w:tab/>
        <w:t>Электрики  5 и 6 разрядов отработали за месяц 170 часов каждый. Часовая тарифная ставка электрика 5 разряда 150 руб. Часовая тарифная ставка электрика 6 разряда – 200 руб. Размер премии - 30% тарифного заработка за обеспечение безаварийной работы электрооборудования и сетей электроснабжения. Условия премирования работниками выполнены.</w:t>
      </w:r>
    </w:p>
    <w:p w:rsidR="00A73856" w:rsidRPr="009A3604" w:rsidRDefault="00A73856" w:rsidP="009A3604">
      <w:pPr>
        <w:spacing w:after="0"/>
        <w:rPr>
          <w:rFonts w:ascii="Times New Roman" w:hAnsi="Times New Roman" w:cs="Times New Roman"/>
          <w:sz w:val="28"/>
          <w:szCs w:val="28"/>
        </w:rPr>
      </w:pPr>
      <w:r w:rsidRPr="009A3604">
        <w:rPr>
          <w:rFonts w:ascii="Times New Roman" w:hAnsi="Times New Roman" w:cs="Times New Roman"/>
          <w:sz w:val="28"/>
          <w:szCs w:val="28"/>
        </w:rPr>
        <w:tab/>
        <w:t>Определить размер заработка электриков за месяц.</w:t>
      </w:r>
    </w:p>
    <w:p w:rsidR="00A73856" w:rsidRPr="00A73856" w:rsidRDefault="00A73856" w:rsidP="00A73856">
      <w:pPr>
        <w:spacing w:after="0" w:line="240" w:lineRule="auto"/>
        <w:jc w:val="both"/>
        <w:rPr>
          <w:rFonts w:ascii="Times New Roman" w:eastAsia="Times New Roman" w:hAnsi="Times New Roman" w:cs="Times New Roman"/>
          <w:b/>
          <w:sz w:val="28"/>
          <w:szCs w:val="28"/>
          <w:lang w:eastAsia="en-US"/>
        </w:rPr>
      </w:pPr>
      <w:r w:rsidRPr="00A73856">
        <w:rPr>
          <w:rFonts w:ascii="Times New Roman" w:eastAsia="Times New Roman" w:hAnsi="Times New Roman" w:cs="Times New Roman"/>
          <w:b/>
          <w:sz w:val="28"/>
          <w:szCs w:val="28"/>
          <w:lang w:eastAsia="en-US"/>
        </w:rPr>
        <w:tab/>
        <w:t>Пример 7</w:t>
      </w:r>
    </w:p>
    <w:p w:rsidR="00A73856" w:rsidRPr="00A73856" w:rsidRDefault="00A73856" w:rsidP="00A73856">
      <w:pPr>
        <w:spacing w:after="0" w:line="240" w:lineRule="auto"/>
        <w:jc w:val="both"/>
        <w:rPr>
          <w:rFonts w:ascii="Times New Roman" w:eastAsia="Times New Roman" w:hAnsi="Times New Roman" w:cs="Times New Roman"/>
          <w:b/>
          <w:sz w:val="28"/>
          <w:szCs w:val="28"/>
          <w:lang w:eastAsia="en-US"/>
        </w:rPr>
      </w:pPr>
      <w:r w:rsidRPr="00A73856">
        <w:rPr>
          <w:rFonts w:ascii="Times New Roman" w:eastAsia="Times New Roman" w:hAnsi="Times New Roman" w:cs="Times New Roman"/>
          <w:b/>
          <w:sz w:val="28"/>
          <w:szCs w:val="28"/>
          <w:lang w:eastAsia="en-US"/>
        </w:rPr>
        <w:tab/>
        <w:t>Окладно - премиальная система оплаты труда</w:t>
      </w:r>
    </w:p>
    <w:p w:rsidR="00A73856" w:rsidRPr="00A73856" w:rsidRDefault="00A73856" w:rsidP="00A7385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856">
        <w:rPr>
          <w:rFonts w:ascii="Times New Roman" w:eastAsia="Times New Roman" w:hAnsi="Times New Roman" w:cs="Times New Roman"/>
          <w:sz w:val="28"/>
          <w:szCs w:val="28"/>
        </w:rPr>
        <w:tab/>
        <w:t>Работнику установлен оклад 25000 руб. По графику 5-дневной рабочей недели в марте из 20 рабочих дней он отработал 16 дней (по причине болезни). Установленный размер премии 50%.  Определить размер заработка рабочего за месяц</w:t>
      </w:r>
    </w:p>
    <w:p w:rsidR="00A73856" w:rsidRPr="00A73856" w:rsidRDefault="00A73856" w:rsidP="00A73856">
      <w:pPr>
        <w:spacing w:after="0" w:line="240" w:lineRule="auto"/>
        <w:jc w:val="both"/>
        <w:rPr>
          <w:rFonts w:ascii="Times New Roman" w:eastAsia="Times New Roman" w:hAnsi="Times New Roman" w:cs="Times New Roman"/>
          <w:b/>
          <w:i/>
          <w:sz w:val="28"/>
          <w:szCs w:val="28"/>
          <w:lang w:eastAsia="en-US"/>
        </w:rPr>
      </w:pPr>
      <w:r w:rsidRPr="00A73856">
        <w:rPr>
          <w:rFonts w:ascii="Times New Roman" w:eastAsia="Times New Roman" w:hAnsi="Times New Roman" w:cs="Times New Roman"/>
          <w:b/>
          <w:i/>
          <w:sz w:val="28"/>
          <w:szCs w:val="28"/>
          <w:lang w:eastAsia="en-US"/>
        </w:rPr>
        <w:tab/>
        <w:t>Решение</w:t>
      </w:r>
    </w:p>
    <w:p w:rsidR="00A73856" w:rsidRPr="00A73856" w:rsidRDefault="00A73856" w:rsidP="00A73856">
      <w:pPr>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8"/>
          <w:szCs w:val="28"/>
          <w:lang w:eastAsia="en-US"/>
        </w:rPr>
      </w:pPr>
      <w:r w:rsidRPr="00A73856">
        <w:rPr>
          <w:rFonts w:ascii="Times New Roman" w:eastAsia="Times New Roman" w:hAnsi="Times New Roman" w:cs="Times New Roman"/>
          <w:sz w:val="28"/>
          <w:szCs w:val="28"/>
          <w:lang w:eastAsia="en-US"/>
        </w:rPr>
        <w:t>Определяем заработок работника</w:t>
      </w:r>
    </w:p>
    <w:tbl>
      <w:tblPr>
        <w:tblW w:w="0" w:type="auto"/>
        <w:tblLook w:val="04A0" w:firstRow="1" w:lastRow="0" w:firstColumn="1" w:lastColumn="0" w:noHBand="0" w:noVBand="1"/>
      </w:tblPr>
      <w:tblGrid>
        <w:gridCol w:w="9320"/>
        <w:gridCol w:w="1100"/>
      </w:tblGrid>
      <w:tr w:rsidR="00A73856" w:rsidRPr="00A73856" w:rsidTr="00677F56">
        <w:tc>
          <w:tcPr>
            <w:tcW w:w="9320" w:type="dxa"/>
          </w:tcPr>
          <w:p w:rsidR="00A73856" w:rsidRPr="00A73856" w:rsidRDefault="00E323CB" w:rsidP="00A73856">
            <w:pPr>
              <w:spacing w:after="0" w:line="240" w:lineRule="auto"/>
              <w:ind w:left="360"/>
              <w:jc w:val="both"/>
              <w:rPr>
                <w:rFonts w:ascii="Times New Roman" w:eastAsia="Calibri" w:hAnsi="Times New Roman" w:cs="Times New Roman"/>
                <w:bCs/>
                <w:iCs/>
                <w:sz w:val="28"/>
                <w:szCs w:val="28"/>
                <w:lang w:eastAsia="en-US"/>
              </w:rPr>
            </w:pPr>
            <m:oMathPara>
              <m:oMath>
                <m:sSubSup>
                  <m:sSubSupPr>
                    <m:ctrlPr>
                      <w:rPr>
                        <w:rFonts w:ascii="Cambria Math" w:hAnsi="Cambria Math"/>
                        <w:sz w:val="28"/>
                        <w:szCs w:val="28"/>
                      </w:rPr>
                    </m:ctrlPr>
                  </m:sSubSupPr>
                  <m:e>
                    <m:r>
                      <m:rPr>
                        <m:sty m:val="bi"/>
                      </m:rPr>
                      <w:rPr>
                        <w:rFonts w:ascii="Cambria Math" w:hAnsi="Cambria Math"/>
                        <w:sz w:val="28"/>
                        <w:szCs w:val="28"/>
                      </w:rPr>
                      <m:t>ЗП</m:t>
                    </m:r>
                  </m:e>
                  <m:sub>
                    <m:r>
                      <m:rPr>
                        <m:sty m:val="bi"/>
                      </m:rPr>
                      <w:rPr>
                        <w:rFonts w:ascii="Cambria Math" w:hAnsi="Cambria Math"/>
                        <w:sz w:val="28"/>
                        <w:szCs w:val="28"/>
                      </w:rPr>
                      <m:t>окл</m:t>
                    </m:r>
                  </m:sub>
                  <m:sup>
                    <m:r>
                      <m:rPr>
                        <m:sty m:val="bi"/>
                      </m:rPr>
                      <w:rPr>
                        <w:rFonts w:ascii="Cambria Math" w:hAnsi="Cambria Math"/>
                        <w:sz w:val="28"/>
                        <w:szCs w:val="28"/>
                      </w:rPr>
                      <m:t>прем</m:t>
                    </m:r>
                  </m:sup>
                </m:sSubSup>
                <m:r>
                  <m:rPr>
                    <m:sty m:val="bi"/>
                  </m:rPr>
                  <w:rPr>
                    <w:rFonts w:ascii="Cambria Math" w:hAnsi="Cambria Math"/>
                    <w:sz w:val="28"/>
                    <w:szCs w:val="28"/>
                  </w:rPr>
                  <m:t>=</m:t>
                </m:r>
                <m:f>
                  <m:fPr>
                    <m:ctrlPr>
                      <w:rPr>
                        <w:rFonts w:ascii="Cambria Math" w:hAnsi="Cambria Math"/>
                        <w:sz w:val="28"/>
                        <w:szCs w:val="28"/>
                      </w:rPr>
                    </m:ctrlPr>
                  </m:fPr>
                  <m:num>
                    <m:r>
                      <m:rPr>
                        <m:sty m:val="bi"/>
                      </m:rPr>
                      <w:rPr>
                        <w:rFonts w:ascii="Cambria Math" w:hAnsi="Cambria Math"/>
                        <w:sz w:val="28"/>
                        <w:szCs w:val="28"/>
                      </w:rPr>
                      <m:t>О</m:t>
                    </m:r>
                  </m:num>
                  <m:den>
                    <m:sSub>
                      <m:sSubPr>
                        <m:ctrlPr>
                          <w:rPr>
                            <w:rFonts w:ascii="Cambria Math" w:hAnsi="Cambria Math"/>
                            <w:sz w:val="28"/>
                            <w:szCs w:val="28"/>
                          </w:rPr>
                        </m:ctrlPr>
                      </m:sSubPr>
                      <m:e>
                        <m:r>
                          <m:rPr>
                            <m:sty m:val="bi"/>
                          </m:rPr>
                          <w:rPr>
                            <w:rFonts w:ascii="Cambria Math" w:hAnsi="Cambria Math"/>
                            <w:sz w:val="28"/>
                            <w:szCs w:val="28"/>
                          </w:rPr>
                          <m:t>Д</m:t>
                        </m:r>
                      </m:e>
                      <m:sub>
                        <m:r>
                          <m:rPr>
                            <m:sty m:val="bi"/>
                          </m:rPr>
                          <w:rPr>
                            <w:rFonts w:ascii="Cambria Math" w:hAnsi="Cambria Math"/>
                            <w:sz w:val="28"/>
                            <w:szCs w:val="28"/>
                          </w:rPr>
                          <m:t>р</m:t>
                        </m:r>
                      </m:sub>
                    </m:sSub>
                  </m:den>
                </m:f>
                <m:r>
                  <m:rPr>
                    <m:sty m:val="bi"/>
                  </m:rPr>
                  <w:rPr>
                    <w:rFonts w:ascii="Cambria Math" w:hAnsi="Cambria Math"/>
                    <w:sz w:val="28"/>
                    <w:szCs w:val="28"/>
                  </w:rPr>
                  <m:t>×</m:t>
                </m:r>
                <m:sSub>
                  <m:sSubPr>
                    <m:ctrlPr>
                      <w:rPr>
                        <w:rFonts w:ascii="Cambria Math" w:hAnsi="Cambria Math"/>
                        <w:sz w:val="28"/>
                        <w:szCs w:val="28"/>
                      </w:rPr>
                    </m:ctrlPr>
                  </m:sSubPr>
                  <m:e>
                    <m:r>
                      <m:rPr>
                        <m:sty m:val="bi"/>
                      </m:rPr>
                      <w:rPr>
                        <w:rFonts w:ascii="Cambria Math" w:hAnsi="Cambria Math"/>
                        <w:sz w:val="28"/>
                        <w:szCs w:val="28"/>
                      </w:rPr>
                      <m:t>Д</m:t>
                    </m:r>
                  </m:e>
                  <m:sub>
                    <m:r>
                      <m:rPr>
                        <m:sty m:val="bi"/>
                      </m:rPr>
                      <w:rPr>
                        <w:rFonts w:ascii="Cambria Math" w:hAnsi="Cambria Math"/>
                        <w:sz w:val="28"/>
                        <w:szCs w:val="28"/>
                      </w:rPr>
                      <m:t>ф</m:t>
                    </m:r>
                  </m:sub>
                </m:sSub>
                <m:r>
                  <m:rPr>
                    <m:sty m:val="bi"/>
                  </m:rPr>
                  <w:rPr>
                    <w:rFonts w:ascii="Cambria Math" w:hAnsi="Cambria Math"/>
                    <w:sz w:val="28"/>
                    <w:szCs w:val="28"/>
                  </w:rPr>
                  <m:t>×</m:t>
                </m:r>
                <m:d>
                  <m:dPr>
                    <m:ctrlPr>
                      <w:rPr>
                        <w:rFonts w:ascii="Cambria Math" w:hAnsi="Cambria Math"/>
                        <w:sz w:val="28"/>
                        <w:szCs w:val="28"/>
                      </w:rPr>
                    </m:ctrlPr>
                  </m:dPr>
                  <m:e>
                    <m:r>
                      <m:rPr>
                        <m:sty m:val="bi"/>
                      </m:rPr>
                      <w:rPr>
                        <w:rFonts w:ascii="Cambria Math" w:hAnsi="Cambria Math"/>
                        <w:sz w:val="28"/>
                        <w:szCs w:val="28"/>
                      </w:rPr>
                      <m:t>1+</m:t>
                    </m:r>
                    <m:f>
                      <m:fPr>
                        <m:ctrlPr>
                          <w:rPr>
                            <w:rFonts w:ascii="Cambria Math" w:hAnsi="Cambria Math"/>
                            <w:sz w:val="28"/>
                            <w:szCs w:val="28"/>
                          </w:rPr>
                        </m:ctrlPr>
                      </m:fPr>
                      <m:num>
                        <m:r>
                          <m:rPr>
                            <m:sty m:val="bi"/>
                          </m:rPr>
                          <w:rPr>
                            <w:rFonts w:ascii="Cambria Math" w:hAnsi="Cambria Math"/>
                            <w:sz w:val="28"/>
                            <w:szCs w:val="28"/>
                          </w:rPr>
                          <m:t>П</m:t>
                        </m:r>
                      </m:num>
                      <m:den>
                        <m:r>
                          <m:rPr>
                            <m:sty m:val="bi"/>
                          </m:rPr>
                          <w:rPr>
                            <w:rFonts w:ascii="Cambria Math" w:hAnsi="Cambria Math"/>
                            <w:sz w:val="28"/>
                            <w:szCs w:val="28"/>
                          </w:rPr>
                          <m:t>100</m:t>
                        </m:r>
                      </m:den>
                    </m:f>
                  </m:e>
                </m:d>
                <m:r>
                  <m:rPr>
                    <m:sty m:val="bi"/>
                  </m:rPr>
                  <w:rPr>
                    <w:rFonts w:ascii="Cambria Math" w:hAnsi="Cambria Math"/>
                    <w:sz w:val="28"/>
                    <w:szCs w:val="28"/>
                  </w:rPr>
                  <m:t>, руб.</m:t>
                </m:r>
              </m:oMath>
            </m:oMathPara>
          </w:p>
        </w:tc>
        <w:tc>
          <w:tcPr>
            <w:tcW w:w="1100" w:type="dxa"/>
            <w:vAlign w:val="center"/>
          </w:tcPr>
          <w:p w:rsidR="00A73856" w:rsidRPr="00A73856" w:rsidRDefault="00A73856" w:rsidP="00A73856">
            <w:pPr>
              <w:spacing w:after="0" w:line="240" w:lineRule="auto"/>
              <w:jc w:val="right"/>
              <w:rPr>
                <w:rFonts w:ascii="Times New Roman" w:eastAsia="Calibri" w:hAnsi="Times New Roman" w:cs="Times New Roman"/>
                <w:bCs/>
                <w:iCs/>
                <w:sz w:val="28"/>
                <w:szCs w:val="28"/>
                <w:lang w:eastAsia="en-US"/>
              </w:rPr>
            </w:pPr>
            <w:r w:rsidRPr="00A73856">
              <w:rPr>
                <w:rFonts w:ascii="Times New Roman" w:eastAsia="Calibri" w:hAnsi="Times New Roman" w:cs="Times New Roman"/>
                <w:bCs/>
                <w:iCs/>
                <w:sz w:val="28"/>
                <w:szCs w:val="28"/>
                <w:lang w:eastAsia="en-US"/>
              </w:rPr>
              <w:t>(5.41)</w:t>
            </w:r>
          </w:p>
        </w:tc>
      </w:tr>
    </w:tbl>
    <w:p w:rsidR="00A73856" w:rsidRPr="00A73856" w:rsidRDefault="00A73856" w:rsidP="00A7385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A73856" w:rsidRPr="00A73856" w:rsidRDefault="00E323CB" w:rsidP="00A73856">
      <w:pPr>
        <w:widowControl w:val="0"/>
        <w:autoSpaceDE w:val="0"/>
        <w:autoSpaceDN w:val="0"/>
        <w:adjustRightInd w:val="0"/>
        <w:spacing w:after="0" w:line="240" w:lineRule="auto"/>
        <w:rPr>
          <w:rFonts w:ascii="Times New Roman" w:eastAsia="Times New Roman" w:hAnsi="Times New Roman" w:cs="Times New Roman"/>
          <w:sz w:val="28"/>
          <w:szCs w:val="28"/>
        </w:rPr>
      </w:pPr>
      <m:oMathPara>
        <m:oMath>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ЗП</m:t>
                  </m:r>
                </m:e>
                <m:sub>
                  <m:r>
                    <w:rPr>
                      <w:rFonts w:ascii="Cambria Math" w:hAnsi="Cambria Math"/>
                      <w:sz w:val="28"/>
                      <w:szCs w:val="28"/>
                    </w:rPr>
                    <m:t>окл</m:t>
                  </m:r>
                </m:sub>
              </m:sSub>
            </m:e>
            <m:sup>
              <m:r>
                <w:rPr>
                  <w:rFonts w:ascii="Cambria Math" w:hAnsi="Cambria Math"/>
                  <w:sz w:val="28"/>
                  <w:szCs w:val="28"/>
                </w:rPr>
                <m:t>прем</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25000×16</m:t>
              </m:r>
            </m:num>
            <m:den>
              <m:r>
                <w:rPr>
                  <w:rFonts w:ascii="Cambria Math" w:hAnsi="Cambria Math"/>
                  <w:sz w:val="28"/>
                  <w:szCs w:val="28"/>
                </w:rPr>
                <m:t>20</m:t>
              </m:r>
            </m:den>
          </m:f>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50</m:t>
                  </m:r>
                </m:num>
                <m:den>
                  <m:r>
                    <w:rPr>
                      <w:rFonts w:ascii="Cambria Math" w:hAnsi="Cambria Math"/>
                      <w:sz w:val="28"/>
                      <w:szCs w:val="28"/>
                    </w:rPr>
                    <m:t>100</m:t>
                  </m:r>
                </m:den>
              </m:f>
            </m:e>
          </m:d>
          <m:r>
            <w:rPr>
              <w:rFonts w:ascii="Cambria Math" w:hAnsi="Cambria Math"/>
              <w:sz w:val="28"/>
              <w:szCs w:val="28"/>
            </w:rPr>
            <m:t>=30000руб.</m:t>
          </m:r>
        </m:oMath>
      </m:oMathPara>
    </w:p>
    <w:p w:rsidR="00A73856" w:rsidRPr="00A73856" w:rsidRDefault="00A73856" w:rsidP="00A73856">
      <w:pPr>
        <w:widowControl w:val="0"/>
        <w:autoSpaceDE w:val="0"/>
        <w:autoSpaceDN w:val="0"/>
        <w:adjustRightInd w:val="0"/>
        <w:spacing w:after="0" w:line="240" w:lineRule="auto"/>
        <w:rPr>
          <w:rFonts w:ascii="Times New Roman" w:eastAsia="Times New Roman" w:hAnsi="Times New Roman" w:cs="Times New Roman"/>
          <w:b/>
          <w:sz w:val="28"/>
          <w:szCs w:val="28"/>
        </w:rPr>
      </w:pPr>
      <w:r w:rsidRPr="00A73856">
        <w:rPr>
          <w:rFonts w:ascii="Times New Roman" w:eastAsia="Times New Roman" w:hAnsi="Times New Roman" w:cs="Times New Roman"/>
          <w:b/>
          <w:sz w:val="28"/>
          <w:szCs w:val="28"/>
        </w:rPr>
        <w:tab/>
        <w:t>Задача 7</w:t>
      </w:r>
    </w:p>
    <w:p w:rsidR="00A73856" w:rsidRPr="00A73856" w:rsidRDefault="00A73856" w:rsidP="00A7385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856">
        <w:rPr>
          <w:rFonts w:ascii="Times New Roman" w:eastAsia="Times New Roman" w:hAnsi="Times New Roman" w:cs="Times New Roman"/>
          <w:sz w:val="28"/>
          <w:szCs w:val="28"/>
        </w:rPr>
        <w:tab/>
        <w:t xml:space="preserve">Работнику установлен оклад </w:t>
      </w:r>
      <w:r w:rsidRPr="00A73856">
        <w:rPr>
          <w:rFonts w:ascii="Times New Roman" w:eastAsia="Times New Roman" w:hAnsi="Times New Roman" w:cs="Times New Roman"/>
          <w:b/>
          <w:i/>
          <w:sz w:val="28"/>
          <w:szCs w:val="28"/>
        </w:rPr>
        <w:t>30000 руб</w:t>
      </w:r>
      <w:r w:rsidRPr="00A73856">
        <w:rPr>
          <w:rFonts w:ascii="Times New Roman" w:eastAsia="Times New Roman" w:hAnsi="Times New Roman" w:cs="Times New Roman"/>
          <w:sz w:val="28"/>
          <w:szCs w:val="28"/>
        </w:rPr>
        <w:t>. По графику 5-дневной рабочей недели в марте из 20 рабочих дней он отработал 15 дней (по причине болезни). Установленный размер премии 30%.  Определить размер заработка рабочего за месяц</w:t>
      </w:r>
    </w:p>
    <w:p w:rsidR="00A73856" w:rsidRPr="00A73856" w:rsidRDefault="00A73856" w:rsidP="00A73856">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A73856">
        <w:rPr>
          <w:rFonts w:ascii="Times New Roman" w:eastAsia="Times New Roman" w:hAnsi="Times New Roman" w:cs="Times New Roman"/>
          <w:b/>
          <w:sz w:val="28"/>
          <w:szCs w:val="28"/>
        </w:rPr>
        <w:t>Задача 8</w:t>
      </w:r>
    </w:p>
    <w:p w:rsidR="00A73856" w:rsidRPr="00A73856" w:rsidRDefault="00A73856" w:rsidP="00A7385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73856">
        <w:rPr>
          <w:rFonts w:ascii="Times New Roman" w:eastAsia="Times New Roman" w:hAnsi="Times New Roman" w:cs="Times New Roman"/>
          <w:sz w:val="28"/>
          <w:szCs w:val="28"/>
        </w:rPr>
        <w:tab/>
        <w:t xml:space="preserve">Заполнить табель рабочего времени инженера - электромеханика. В марте он из 25 рабочих дней отработал 14 в связи с болезнью. Оклад инженера, согласно штатному расписанию, </w:t>
      </w:r>
      <w:r w:rsidRPr="00A73856">
        <w:rPr>
          <w:rFonts w:ascii="Times New Roman" w:eastAsia="Times New Roman" w:hAnsi="Times New Roman" w:cs="Times New Roman"/>
          <w:b/>
          <w:i/>
          <w:sz w:val="28"/>
          <w:szCs w:val="28"/>
        </w:rPr>
        <w:t>20000 руб.</w:t>
      </w:r>
      <w:r w:rsidRPr="00A73856">
        <w:rPr>
          <w:rFonts w:ascii="Times New Roman" w:eastAsia="Times New Roman" w:hAnsi="Times New Roman" w:cs="Times New Roman"/>
          <w:sz w:val="28"/>
          <w:szCs w:val="28"/>
        </w:rPr>
        <w:t xml:space="preserve"> Размер премии составляет 30%. Определить заработную плату работника  за март.</w:t>
      </w:r>
    </w:p>
    <w:p w:rsidR="00A73856" w:rsidRPr="00A73856" w:rsidRDefault="00A73856" w:rsidP="00A73856">
      <w:pPr>
        <w:spacing w:after="0" w:line="240" w:lineRule="auto"/>
        <w:jc w:val="center"/>
        <w:rPr>
          <w:rFonts w:ascii="Times New Roman" w:eastAsia="Calibri" w:hAnsi="Times New Roman" w:cs="Times New Roman"/>
          <w:b/>
          <w:i/>
          <w:sz w:val="28"/>
          <w:szCs w:val="28"/>
          <w:lang w:eastAsia="en-US"/>
        </w:rPr>
      </w:pPr>
    </w:p>
    <w:p w:rsidR="00A73856" w:rsidRPr="00A73856" w:rsidRDefault="00A73856" w:rsidP="00A73856">
      <w:pPr>
        <w:spacing w:after="0" w:line="240" w:lineRule="auto"/>
        <w:jc w:val="center"/>
        <w:rPr>
          <w:rFonts w:ascii="Times New Roman" w:eastAsia="Calibri" w:hAnsi="Times New Roman" w:cs="Times New Roman"/>
          <w:b/>
          <w:i/>
          <w:sz w:val="28"/>
          <w:szCs w:val="28"/>
          <w:lang w:eastAsia="en-US"/>
        </w:rPr>
      </w:pPr>
      <w:r w:rsidRPr="00A73856">
        <w:rPr>
          <w:rFonts w:ascii="Times New Roman" w:eastAsia="Calibri" w:hAnsi="Times New Roman" w:cs="Times New Roman"/>
          <w:b/>
          <w:i/>
          <w:sz w:val="28"/>
          <w:szCs w:val="28"/>
          <w:lang w:eastAsia="en-US"/>
        </w:rPr>
        <w:t>КОНТРОЛЬНЫЕ ВОПРОСЫ:</w:t>
      </w:r>
    </w:p>
    <w:p w:rsidR="00A73856" w:rsidRPr="00A73856" w:rsidRDefault="00A73856" w:rsidP="00A73856">
      <w:pPr>
        <w:widowControl w:val="0"/>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73856">
        <w:rPr>
          <w:rFonts w:ascii="Times New Roman" w:eastAsia="Times New Roman" w:hAnsi="Times New Roman" w:cs="Times New Roman"/>
          <w:sz w:val="28"/>
          <w:szCs w:val="28"/>
        </w:rPr>
        <w:t>Что представляют собой номинальная заработная плата; реальная заработная плата?</w:t>
      </w:r>
    </w:p>
    <w:p w:rsidR="00A73856" w:rsidRPr="00A73856" w:rsidRDefault="00A73856" w:rsidP="00A73856">
      <w:pPr>
        <w:widowControl w:val="0"/>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73856">
        <w:rPr>
          <w:rFonts w:ascii="Times New Roman" w:eastAsia="Times New Roman" w:hAnsi="Times New Roman" w:cs="Times New Roman"/>
          <w:sz w:val="28"/>
          <w:szCs w:val="28"/>
        </w:rPr>
        <w:t>Какие нормативные документы включает в себя тарифная система?</w:t>
      </w:r>
    </w:p>
    <w:p w:rsidR="00A73856" w:rsidRPr="00A73856" w:rsidRDefault="00A73856" w:rsidP="00A73856">
      <w:pPr>
        <w:widowControl w:val="0"/>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73856">
        <w:rPr>
          <w:rFonts w:ascii="Times New Roman" w:eastAsia="Times New Roman" w:hAnsi="Times New Roman" w:cs="Times New Roman"/>
          <w:sz w:val="28"/>
          <w:szCs w:val="28"/>
        </w:rPr>
        <w:t>Какие существуют формы оплаты труда в зависимости от способа начисления?</w:t>
      </w:r>
    </w:p>
    <w:p w:rsidR="00A73856" w:rsidRPr="00A73856" w:rsidRDefault="00A73856" w:rsidP="00A73856">
      <w:pPr>
        <w:widowControl w:val="0"/>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73856">
        <w:rPr>
          <w:rFonts w:ascii="Times New Roman" w:eastAsia="Times New Roman" w:hAnsi="Times New Roman" w:cs="Times New Roman"/>
          <w:sz w:val="28"/>
          <w:szCs w:val="28"/>
        </w:rPr>
        <w:t>Назвать разновидности сдельной и повременной оплаты труда и способы начисления зарплаты каждой разновидности.</w:t>
      </w:r>
    </w:p>
    <w:p w:rsidR="00A73856" w:rsidRPr="00A73856" w:rsidRDefault="00A73856" w:rsidP="00A73856">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A73856">
        <w:rPr>
          <w:rFonts w:ascii="Times New Roman" w:eastAsia="Calibri" w:hAnsi="Times New Roman" w:cs="Times New Roman"/>
          <w:sz w:val="28"/>
          <w:szCs w:val="28"/>
          <w:lang w:eastAsia="en-US"/>
        </w:rPr>
        <w:t>Как начисляется заработная плата ИТР и служащим?</w:t>
      </w:r>
    </w:p>
    <w:p w:rsidR="00A73856" w:rsidRPr="00A73856" w:rsidRDefault="00A73856" w:rsidP="00A73856">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A73856">
        <w:rPr>
          <w:rFonts w:ascii="Times New Roman" w:eastAsia="Calibri" w:hAnsi="Times New Roman" w:cs="Times New Roman"/>
          <w:sz w:val="28"/>
          <w:szCs w:val="28"/>
          <w:lang w:eastAsia="en-US"/>
        </w:rPr>
        <w:t>Назвать разновидности коллективной (бригадной) формы оплаты труда</w:t>
      </w:r>
    </w:p>
    <w:p w:rsidR="00A73856" w:rsidRPr="00A73856" w:rsidRDefault="00A73856" w:rsidP="00A73856">
      <w:pPr>
        <w:widowControl w:val="0"/>
        <w:numPr>
          <w:ilvl w:val="0"/>
          <w:numId w:val="22"/>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A73856">
        <w:rPr>
          <w:rFonts w:ascii="Times New Roman" w:eastAsia="Calibri" w:hAnsi="Times New Roman" w:cs="Times New Roman"/>
          <w:sz w:val="28"/>
          <w:szCs w:val="28"/>
          <w:lang w:eastAsia="en-US"/>
        </w:rPr>
        <w:t>Какими способами может производиться распределение коллективного заработка между членами бригады?</w:t>
      </w:r>
    </w:p>
    <w:p w:rsidR="00A73856" w:rsidRPr="00A73856" w:rsidRDefault="00A73856" w:rsidP="00A73856">
      <w:pPr>
        <w:spacing w:after="0" w:line="240" w:lineRule="auto"/>
        <w:jc w:val="both"/>
        <w:rPr>
          <w:rFonts w:ascii="Times New Roman" w:eastAsia="Calibri" w:hAnsi="Times New Roman" w:cs="Times New Roman"/>
          <w:sz w:val="24"/>
          <w:szCs w:val="24"/>
          <w:lang w:eastAsia="en-US"/>
        </w:rPr>
      </w:pPr>
    </w:p>
    <w:p w:rsidR="00A73856" w:rsidRPr="00A73856" w:rsidRDefault="00A73856" w:rsidP="00A73856">
      <w:pPr>
        <w:widowControl w:val="0"/>
        <w:autoSpaceDE w:val="0"/>
        <w:autoSpaceDN w:val="0"/>
        <w:adjustRightInd w:val="0"/>
        <w:spacing w:after="0" w:line="240" w:lineRule="auto"/>
        <w:rPr>
          <w:rFonts w:ascii="Times New Roman" w:eastAsia="Times New Roman" w:hAnsi="Times New Roman" w:cs="Times New Roman"/>
          <w:sz w:val="20"/>
          <w:szCs w:val="20"/>
        </w:rPr>
      </w:pPr>
    </w:p>
    <w:tbl>
      <w:tblPr>
        <w:tblW w:w="4861" w:type="pct"/>
        <w:tblCellSpacing w:w="0" w:type="dxa"/>
        <w:tblInd w:w="284" w:type="dxa"/>
        <w:shd w:val="clear" w:color="auto" w:fill="FFFFFF"/>
        <w:tblCellMar>
          <w:left w:w="0" w:type="dxa"/>
          <w:right w:w="0" w:type="dxa"/>
        </w:tblCellMar>
        <w:tblLook w:val="04A0" w:firstRow="1" w:lastRow="0" w:firstColumn="1" w:lastColumn="0" w:noHBand="0" w:noVBand="1"/>
      </w:tblPr>
      <w:tblGrid>
        <w:gridCol w:w="9920"/>
      </w:tblGrid>
      <w:tr w:rsidR="00A73856" w:rsidRPr="00DE0D46" w:rsidTr="00A73856">
        <w:trPr>
          <w:tblCellSpacing w:w="0" w:type="dxa"/>
        </w:trPr>
        <w:tc>
          <w:tcPr>
            <w:tcW w:w="5000" w:type="pct"/>
            <w:shd w:val="clear" w:color="auto" w:fill="FFFFFF"/>
            <w:vAlign w:val="center"/>
            <w:hideMark/>
          </w:tcPr>
          <w:p w:rsidR="00A73856" w:rsidRPr="00DE0D46" w:rsidRDefault="00A73856" w:rsidP="00A73856">
            <w:pPr>
              <w:spacing w:after="0" w:line="270" w:lineRule="atLeast"/>
              <w:rPr>
                <w:rFonts w:ascii="Times New Roman" w:eastAsia="Times New Roman" w:hAnsi="Times New Roman" w:cs="Times New Roman"/>
                <w:b/>
                <w:sz w:val="28"/>
                <w:szCs w:val="28"/>
              </w:rPr>
            </w:pPr>
            <w:r w:rsidRPr="00DE0D46">
              <w:rPr>
                <w:rFonts w:ascii="Times New Roman" w:eastAsia="Times New Roman" w:hAnsi="Times New Roman" w:cs="Times New Roman"/>
                <w:b/>
                <w:sz w:val="28"/>
                <w:szCs w:val="28"/>
              </w:rPr>
              <w:t>Практическая работа № 10</w:t>
            </w:r>
            <w:r w:rsidR="008509F4">
              <w:rPr>
                <w:rFonts w:ascii="Times New Roman" w:eastAsia="Times New Roman" w:hAnsi="Times New Roman" w:cs="Times New Roman"/>
                <w:b/>
                <w:sz w:val="28"/>
                <w:szCs w:val="28"/>
              </w:rPr>
              <w:t xml:space="preserve">  </w:t>
            </w:r>
            <w:r w:rsidRPr="00DE0D46">
              <w:rPr>
                <w:rFonts w:ascii="Times New Roman" w:eastAsia="Times New Roman" w:hAnsi="Times New Roman" w:cs="Times New Roman"/>
                <w:b/>
                <w:sz w:val="28"/>
                <w:szCs w:val="28"/>
              </w:rPr>
              <w:t xml:space="preserve"> «Составление Бизнес- плана».</w:t>
            </w:r>
          </w:p>
          <w:p w:rsidR="00A73856" w:rsidRPr="00DE0D46" w:rsidRDefault="00A73856" w:rsidP="00A73856">
            <w:pPr>
              <w:spacing w:after="0" w:line="270" w:lineRule="atLeast"/>
              <w:rPr>
                <w:rFonts w:ascii="Times New Roman" w:eastAsia="Times New Roman" w:hAnsi="Times New Roman" w:cs="Times New Roman"/>
                <w:sz w:val="28"/>
                <w:szCs w:val="28"/>
              </w:rPr>
            </w:pP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lastRenderedPageBreak/>
              <w:t>Цель: научиться составлять бизнес-план.</w:t>
            </w:r>
          </w:p>
          <w:p w:rsidR="00A73856" w:rsidRPr="00DE0D46" w:rsidRDefault="00A73856" w:rsidP="00A73856">
            <w:pPr>
              <w:spacing w:after="0" w:line="270" w:lineRule="atLeast"/>
              <w:rPr>
                <w:rFonts w:ascii="Times New Roman" w:eastAsia="Times New Roman" w:hAnsi="Times New Roman" w:cs="Times New Roman"/>
                <w:sz w:val="28"/>
                <w:szCs w:val="28"/>
              </w:rPr>
            </w:pP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Ход работы:</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1. Теоретическая часть.</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2. Составление бизнес-плана.</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3. Выводы.</w:t>
            </w:r>
          </w:p>
          <w:p w:rsidR="00A73856" w:rsidRPr="00DE0D46" w:rsidRDefault="00A73856" w:rsidP="00A73856">
            <w:pPr>
              <w:spacing w:after="0" w:line="270" w:lineRule="atLeast"/>
              <w:rPr>
                <w:rFonts w:ascii="Times New Roman" w:eastAsia="Times New Roman" w:hAnsi="Times New Roman" w:cs="Times New Roman"/>
                <w:b/>
                <w:sz w:val="28"/>
                <w:szCs w:val="28"/>
              </w:rPr>
            </w:pPr>
            <w:r w:rsidRPr="00DE0D46">
              <w:rPr>
                <w:rFonts w:ascii="Times New Roman" w:eastAsia="Times New Roman" w:hAnsi="Times New Roman" w:cs="Times New Roman"/>
                <w:b/>
                <w:sz w:val="28"/>
                <w:szCs w:val="28"/>
              </w:rPr>
              <w:t>1. Определите порядок действий будущего предпринимателя:</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 xml:space="preserve">          Разработка наименования.</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 xml:space="preserve">          Выбор организационно-правовой формы.</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 xml:space="preserve">          Государственная регистрация.</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 xml:space="preserve">          Обоснование предпринимательских  идей.</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 xml:space="preserve">          Оформление юридических документов.</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br/>
              <w:t xml:space="preserve"> </w:t>
            </w:r>
            <w:r w:rsidRPr="00DE0D46">
              <w:rPr>
                <w:rFonts w:ascii="Times New Roman" w:eastAsia="Times New Roman" w:hAnsi="Times New Roman" w:cs="Times New Roman"/>
                <w:b/>
                <w:sz w:val="28"/>
                <w:szCs w:val="28"/>
              </w:rPr>
              <w:t>2. БИЗНЕС-ПЛАН.</w:t>
            </w:r>
            <w:r w:rsidRPr="00DE0D46">
              <w:rPr>
                <w:rFonts w:ascii="Times New Roman" w:eastAsia="Times New Roman" w:hAnsi="Times New Roman" w:cs="Times New Roman"/>
                <w:sz w:val="28"/>
                <w:szCs w:val="28"/>
              </w:rPr>
              <w:br/>
            </w:r>
            <w:r w:rsidRPr="00DE0D46">
              <w:rPr>
                <w:rFonts w:ascii="Times New Roman" w:eastAsia="Times New Roman" w:hAnsi="Times New Roman" w:cs="Times New Roman"/>
                <w:sz w:val="28"/>
                <w:szCs w:val="28"/>
              </w:rPr>
              <w:br/>
              <w:t>Описание бизнеса________________________</w:t>
            </w:r>
            <w:r w:rsidR="0080557B">
              <w:rPr>
                <w:rFonts w:ascii="Times New Roman" w:eastAsia="Times New Roman" w:hAnsi="Times New Roman" w:cs="Times New Roman"/>
                <w:sz w:val="28"/>
                <w:szCs w:val="28"/>
              </w:rPr>
              <w:t>______________________________</w:t>
            </w:r>
            <w:r w:rsidRPr="00DE0D46">
              <w:rPr>
                <w:rFonts w:ascii="Times New Roman" w:eastAsia="Times New Roman" w:hAnsi="Times New Roman" w:cs="Times New Roman"/>
                <w:sz w:val="28"/>
                <w:szCs w:val="28"/>
              </w:rPr>
              <w:br/>
            </w:r>
            <w:r w:rsidRPr="00DE0D46">
              <w:rPr>
                <w:rFonts w:ascii="Times New Roman" w:eastAsia="Times New Roman" w:hAnsi="Times New Roman" w:cs="Times New Roman"/>
                <w:sz w:val="28"/>
                <w:szCs w:val="28"/>
              </w:rPr>
              <w:br/>
              <w:t>Моими клиентами будут  ______________________</w:t>
            </w:r>
            <w:r w:rsidR="0080557B">
              <w:rPr>
                <w:rFonts w:ascii="Times New Roman" w:eastAsia="Times New Roman" w:hAnsi="Times New Roman" w:cs="Times New Roman"/>
                <w:sz w:val="28"/>
                <w:szCs w:val="28"/>
              </w:rPr>
              <w:t>__________________________</w:t>
            </w:r>
            <w:r w:rsidRPr="00DE0D46">
              <w:rPr>
                <w:rFonts w:ascii="Times New Roman" w:eastAsia="Times New Roman" w:hAnsi="Times New Roman" w:cs="Times New Roman"/>
                <w:sz w:val="28"/>
                <w:szCs w:val="28"/>
              </w:rPr>
              <w:br/>
              <w:t>Подготовительные этапы займут у меня _____________________________ месяцев</w:t>
            </w:r>
            <w:r w:rsidRPr="00DE0D46">
              <w:rPr>
                <w:rFonts w:ascii="Times New Roman" w:eastAsia="Times New Roman" w:hAnsi="Times New Roman" w:cs="Times New Roman"/>
                <w:sz w:val="28"/>
                <w:szCs w:val="28"/>
              </w:rPr>
              <w:br/>
              <w:t>Я выбираю следующую организационно-прав</w:t>
            </w:r>
            <w:r w:rsidR="0080557B">
              <w:rPr>
                <w:rFonts w:ascii="Times New Roman" w:eastAsia="Times New Roman" w:hAnsi="Times New Roman" w:cs="Times New Roman"/>
                <w:sz w:val="28"/>
                <w:szCs w:val="28"/>
              </w:rPr>
              <w:t>овую форму ____________________</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Для бизнеса мне (не) понадобятся наемные раб</w:t>
            </w:r>
            <w:r w:rsidR="0080557B">
              <w:rPr>
                <w:rFonts w:ascii="Times New Roman" w:eastAsia="Times New Roman" w:hAnsi="Times New Roman" w:cs="Times New Roman"/>
                <w:sz w:val="28"/>
                <w:szCs w:val="28"/>
              </w:rPr>
              <w:t>отники _______________________</w:t>
            </w:r>
            <w:r w:rsidRPr="00DE0D46">
              <w:rPr>
                <w:rFonts w:ascii="Times New Roman" w:eastAsia="Times New Roman" w:hAnsi="Times New Roman" w:cs="Times New Roman"/>
                <w:sz w:val="28"/>
                <w:szCs w:val="28"/>
              </w:rPr>
              <w:br/>
              <w:t>Мои преимущества перед конкурентами:____</w:t>
            </w:r>
            <w:r w:rsidR="0080557B">
              <w:rPr>
                <w:rFonts w:ascii="Times New Roman" w:eastAsia="Times New Roman" w:hAnsi="Times New Roman" w:cs="Times New Roman"/>
                <w:sz w:val="28"/>
                <w:szCs w:val="28"/>
              </w:rPr>
              <w:t>______________________________</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______________________________________________________________________Мой бизнес подвержен действию следующих факторов риска:</w:t>
            </w:r>
            <w:r w:rsidRPr="00DE0D46">
              <w:rPr>
                <w:rFonts w:ascii="Times New Roman" w:eastAsia="Times New Roman" w:hAnsi="Times New Roman" w:cs="Times New Roman"/>
                <w:sz w:val="28"/>
                <w:szCs w:val="28"/>
              </w:rPr>
              <w:br/>
              <w:t>______________________________________________________________________</w:t>
            </w:r>
            <w:r w:rsidRPr="00DE0D46">
              <w:rPr>
                <w:rFonts w:ascii="Times New Roman" w:eastAsia="Times New Roman" w:hAnsi="Times New Roman" w:cs="Times New Roman"/>
                <w:sz w:val="28"/>
                <w:szCs w:val="28"/>
              </w:rPr>
              <w:br/>
              <w:t>Расходы:</w:t>
            </w:r>
            <w:r w:rsidRPr="00DE0D46">
              <w:rPr>
                <w:rFonts w:ascii="Times New Roman" w:eastAsia="Times New Roman" w:hAnsi="Times New Roman" w:cs="Times New Roman"/>
                <w:sz w:val="28"/>
                <w:szCs w:val="28"/>
              </w:rPr>
              <w:br/>
              <w:t>аренду или покупку помещения ___________________________________________</w:t>
            </w:r>
            <w:r w:rsidRPr="00DE0D46">
              <w:rPr>
                <w:rFonts w:ascii="Times New Roman" w:eastAsia="Times New Roman" w:hAnsi="Times New Roman" w:cs="Times New Roman"/>
                <w:sz w:val="28"/>
                <w:szCs w:val="28"/>
              </w:rPr>
              <w:br/>
              <w:t>на оборудование ________________________________________________________</w:t>
            </w:r>
            <w:r w:rsidRPr="00DE0D46">
              <w:rPr>
                <w:rFonts w:ascii="Times New Roman" w:eastAsia="Times New Roman" w:hAnsi="Times New Roman" w:cs="Times New Roman"/>
                <w:sz w:val="28"/>
                <w:szCs w:val="28"/>
              </w:rPr>
              <w:br/>
              <w:t>______________________________________________________________________</w:t>
            </w:r>
            <w:r w:rsidRPr="00DE0D46">
              <w:rPr>
                <w:rFonts w:ascii="Times New Roman" w:eastAsia="Times New Roman" w:hAnsi="Times New Roman" w:cs="Times New Roman"/>
                <w:sz w:val="28"/>
                <w:szCs w:val="28"/>
              </w:rPr>
              <w:br/>
              <w:t>на товар или расходные материалы ________________________________________</w:t>
            </w:r>
            <w:r w:rsidRPr="00DE0D46">
              <w:rPr>
                <w:rFonts w:ascii="Times New Roman" w:eastAsia="Times New Roman" w:hAnsi="Times New Roman" w:cs="Times New Roman"/>
                <w:sz w:val="28"/>
                <w:szCs w:val="28"/>
              </w:rPr>
              <w:br/>
              <w:t>______________________________________________________________________</w:t>
            </w:r>
            <w:r w:rsidRPr="00DE0D46">
              <w:rPr>
                <w:rFonts w:ascii="Times New Roman" w:eastAsia="Times New Roman" w:hAnsi="Times New Roman" w:cs="Times New Roman"/>
                <w:sz w:val="28"/>
                <w:szCs w:val="28"/>
              </w:rPr>
              <w:br/>
              <w:t>на ремонт оборудования _________________________________________________</w:t>
            </w:r>
            <w:r w:rsidRPr="00DE0D46">
              <w:rPr>
                <w:rFonts w:ascii="Times New Roman" w:eastAsia="Times New Roman" w:hAnsi="Times New Roman" w:cs="Times New Roman"/>
                <w:sz w:val="28"/>
                <w:szCs w:val="28"/>
              </w:rPr>
              <w:br/>
              <w:t>______________________________________________________________________</w:t>
            </w:r>
            <w:r w:rsidRPr="00DE0D46">
              <w:rPr>
                <w:rFonts w:ascii="Times New Roman" w:eastAsia="Times New Roman" w:hAnsi="Times New Roman" w:cs="Times New Roman"/>
                <w:sz w:val="28"/>
                <w:szCs w:val="28"/>
              </w:rPr>
              <w:br/>
              <w:t>транспортные расходы (использование личного а/м, покупка или аренда)</w:t>
            </w:r>
            <w:r w:rsidRPr="00DE0D46">
              <w:rPr>
                <w:rFonts w:ascii="Times New Roman" w:eastAsia="Times New Roman" w:hAnsi="Times New Roman" w:cs="Times New Roman"/>
                <w:sz w:val="28"/>
                <w:szCs w:val="28"/>
              </w:rPr>
              <w:br/>
              <w:t>______________________________________________________________________</w:t>
            </w:r>
            <w:r w:rsidRPr="00DE0D46">
              <w:rPr>
                <w:rFonts w:ascii="Times New Roman" w:eastAsia="Times New Roman" w:hAnsi="Times New Roman" w:cs="Times New Roman"/>
                <w:sz w:val="28"/>
                <w:szCs w:val="28"/>
              </w:rPr>
              <w:br/>
              <w:t>на заработную плату работникам __________________________________________</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коммунальные платежи__________________________________________________</w:t>
            </w:r>
            <w:r w:rsidRPr="00DE0D46">
              <w:rPr>
                <w:rFonts w:ascii="Times New Roman" w:eastAsia="Times New Roman" w:hAnsi="Times New Roman" w:cs="Times New Roman"/>
                <w:sz w:val="28"/>
                <w:szCs w:val="28"/>
              </w:rPr>
              <w:br/>
              <w:t>Непредвиденные расходы (≈ 20% от всех расходов) __________________________</w:t>
            </w:r>
          </w:p>
          <w:p w:rsidR="00A73856" w:rsidRPr="00DE0D46" w:rsidRDefault="00A73856" w:rsidP="00A73856">
            <w:pPr>
              <w:spacing w:after="0" w:line="270" w:lineRule="atLeast"/>
              <w:rPr>
                <w:rFonts w:ascii="Times New Roman" w:eastAsia="Times New Roman" w:hAnsi="Times New Roman" w:cs="Times New Roman"/>
                <w:sz w:val="28"/>
                <w:szCs w:val="28"/>
              </w:rPr>
            </w:pPr>
            <w:r w:rsidRPr="00DE0D46">
              <w:rPr>
                <w:rFonts w:ascii="Times New Roman" w:eastAsia="Times New Roman" w:hAnsi="Times New Roman" w:cs="Times New Roman"/>
                <w:sz w:val="28"/>
                <w:szCs w:val="28"/>
              </w:rPr>
              <w:t>Итого расход___________________________________________________________</w:t>
            </w:r>
            <w:r w:rsidRPr="00DE0D46">
              <w:rPr>
                <w:rFonts w:ascii="Times New Roman" w:eastAsia="Times New Roman" w:hAnsi="Times New Roman" w:cs="Times New Roman"/>
                <w:sz w:val="28"/>
                <w:szCs w:val="28"/>
              </w:rPr>
              <w:br/>
              <w:t>Расчет дохода  __________________________________________________________</w:t>
            </w:r>
            <w:r w:rsidRPr="00DE0D46">
              <w:rPr>
                <w:rFonts w:ascii="Times New Roman" w:eastAsia="Times New Roman" w:hAnsi="Times New Roman" w:cs="Times New Roman"/>
                <w:sz w:val="28"/>
                <w:szCs w:val="28"/>
              </w:rPr>
              <w:br/>
              <w:t>______________________________________________________________________</w:t>
            </w:r>
            <w:r w:rsidRPr="00DE0D46">
              <w:rPr>
                <w:rFonts w:ascii="Times New Roman" w:eastAsia="Times New Roman" w:hAnsi="Times New Roman" w:cs="Times New Roman"/>
                <w:sz w:val="28"/>
                <w:szCs w:val="28"/>
              </w:rPr>
              <w:br/>
              <w:t>Итого доход ____________________________</w:t>
            </w:r>
            <w:r w:rsidR="0080557B">
              <w:rPr>
                <w:rFonts w:ascii="Times New Roman" w:eastAsia="Times New Roman" w:hAnsi="Times New Roman" w:cs="Times New Roman"/>
                <w:sz w:val="28"/>
                <w:szCs w:val="28"/>
              </w:rPr>
              <w:t>_______________________________</w:t>
            </w:r>
            <w:r w:rsidRPr="00DE0D46">
              <w:rPr>
                <w:rFonts w:ascii="Times New Roman" w:eastAsia="Times New Roman" w:hAnsi="Times New Roman" w:cs="Times New Roman"/>
                <w:sz w:val="28"/>
                <w:szCs w:val="28"/>
              </w:rPr>
              <w:br/>
              <w:t>Прибыль составит ______________________ без вычета налогов.</w:t>
            </w:r>
          </w:p>
        </w:tc>
      </w:tr>
    </w:tbl>
    <w:p w:rsidR="00A73856" w:rsidRPr="00DE0D46" w:rsidRDefault="00A73856" w:rsidP="00A73856">
      <w:pPr>
        <w:rPr>
          <w:rFonts w:ascii="Times New Roman" w:hAnsi="Times New Roman" w:cs="Times New Roman"/>
          <w:sz w:val="28"/>
          <w:szCs w:val="28"/>
        </w:rPr>
      </w:pPr>
    </w:p>
    <w:p w:rsidR="00A73856" w:rsidRPr="00DE0D46" w:rsidRDefault="00A73856" w:rsidP="00A73856">
      <w:pPr>
        <w:rPr>
          <w:rFonts w:ascii="Times New Roman" w:hAnsi="Times New Roman" w:cs="Times New Roman"/>
          <w:sz w:val="28"/>
          <w:szCs w:val="28"/>
        </w:rPr>
      </w:pPr>
      <w:r w:rsidRPr="00DE0D46">
        <w:rPr>
          <w:rFonts w:ascii="Times New Roman" w:hAnsi="Times New Roman" w:cs="Times New Roman"/>
          <w:b/>
          <w:sz w:val="28"/>
          <w:szCs w:val="28"/>
        </w:rPr>
        <w:lastRenderedPageBreak/>
        <w:t>3. Вывод.</w:t>
      </w:r>
      <w:r w:rsidRPr="00DE0D46">
        <w:rPr>
          <w:rFonts w:ascii="Times New Roman" w:hAnsi="Times New Roman" w:cs="Times New Roman"/>
          <w:sz w:val="28"/>
          <w:szCs w:val="28"/>
        </w:rPr>
        <w:t xml:space="preserve"> Мой бизнес-план (не) жизнеспособен, потому что___________________</w:t>
      </w:r>
    </w:p>
    <w:p w:rsidR="00A73856" w:rsidRPr="00DE0D46" w:rsidRDefault="00A73856" w:rsidP="00A73856">
      <w:pPr>
        <w:rPr>
          <w:rFonts w:ascii="Times New Roman" w:hAnsi="Times New Roman" w:cs="Times New Roman"/>
          <w:sz w:val="28"/>
          <w:szCs w:val="28"/>
        </w:rPr>
      </w:pPr>
      <w:r w:rsidRPr="00DE0D46">
        <w:rPr>
          <w:rFonts w:ascii="Times New Roman" w:hAnsi="Times New Roman" w:cs="Times New Roman"/>
          <w:sz w:val="28"/>
          <w:szCs w:val="28"/>
        </w:rPr>
        <w:t>______________________________________________________________________________________________________________________________________________</w:t>
      </w:r>
    </w:p>
    <w:p w:rsidR="00FC641E" w:rsidRPr="00DE0D46" w:rsidRDefault="00FC641E" w:rsidP="00FC641E">
      <w:pPr>
        <w:pStyle w:val="af8"/>
        <w:ind w:firstLine="709"/>
        <w:jc w:val="both"/>
        <w:rPr>
          <w:rFonts w:ascii="Times New Roman" w:hAnsi="Times New Roman"/>
          <w:b/>
          <w:sz w:val="28"/>
          <w:szCs w:val="28"/>
          <w:lang w:val="ru-RU"/>
        </w:rPr>
      </w:pPr>
      <w:r w:rsidRPr="00DE0D46">
        <w:rPr>
          <w:rFonts w:ascii="Times New Roman" w:hAnsi="Times New Roman"/>
          <w:b/>
          <w:sz w:val="28"/>
          <w:szCs w:val="28"/>
          <w:lang w:val="ru-RU"/>
        </w:rPr>
        <w:t>ПРАКТИЧЕСКОЕ ЗАНЯТИЕ № 11 Составление личного финансового плана и бюджета</w:t>
      </w:r>
    </w:p>
    <w:p w:rsidR="00FC641E" w:rsidRPr="00FC641E" w:rsidRDefault="00FC641E" w:rsidP="00FC641E">
      <w:pPr>
        <w:pStyle w:val="af8"/>
        <w:ind w:firstLine="709"/>
        <w:jc w:val="both"/>
        <w:rPr>
          <w:rFonts w:ascii="Times New Roman" w:hAnsi="Times New Roman"/>
          <w:sz w:val="28"/>
          <w:szCs w:val="28"/>
          <w:lang w:val="ru-RU"/>
        </w:rPr>
      </w:pPr>
      <w:r w:rsidRPr="00DE0D46">
        <w:rPr>
          <w:rFonts w:ascii="Times New Roman" w:hAnsi="Times New Roman"/>
          <w:sz w:val="28"/>
          <w:szCs w:val="28"/>
          <w:lang w:val="ru-RU"/>
        </w:rPr>
        <w:t>Цель работы: Обучить алгоритму составлению бюджета и личного финансового плана.</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Вопросы для повторения:</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 1. Что такое личное финансовое планирование (ЛФП) и почему нужно составлять личный финансовый план (ЛФП)? Нужно ли составлять ЛФП семьям с низким уровнем дохода?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2. Что выбрать: сберегать или тратить; как накопить на отпуск, на автомобиль, на образование детей, на квартиру; как обеспечить старость; как разобраться в многообразии финансовых услуг; как выжить в условиях кризиса и снижения социальной поддержки государства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3. Наличие и частота возникновения проблем с нехваткой денег, способы их решения, регулярность сбережений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4. Как избежать принятия ошибочного финансового решения; как защитить себя от финансовых мошенников; цена финансовых ошибок.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5. Процесс ЛФП (Составление перечня финансовых целей, Анализ расходов и доходов, Анализ и оптимизация активов, Анализ пассивов (долгов), Оптимизация ЛФП, Подбор финансовых решений под каждую цель, Создание «подушки безопасности», Алгоритм инвестиций, Выбор классов активов, Способы инвестиций в класс активов)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6. Факторы, влияющие на удачное выполнение плана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7. Пересмотр ЛФП. Повышение эффективности организации личных финансов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8. Использование программного обеспечения для составления ЛФП </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lang w:val="ru-RU"/>
        </w:rPr>
        <w:t xml:space="preserve">Содержание работы: </w:t>
      </w:r>
      <w:r w:rsidRPr="00FC641E">
        <w:rPr>
          <w:rFonts w:ascii="Times New Roman" w:hAnsi="Times New Roman"/>
          <w:i/>
          <w:sz w:val="28"/>
          <w:szCs w:val="28"/>
          <w:lang w:val="ru-RU"/>
        </w:rPr>
        <w:t>Ознакомьтесь с условиями задач и выполните задания к ним.</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1.1</w:t>
      </w:r>
      <w:r w:rsidRPr="00FC641E">
        <w:rPr>
          <w:rFonts w:ascii="Times New Roman" w:hAnsi="Times New Roman"/>
          <w:sz w:val="28"/>
          <w:szCs w:val="28"/>
          <w:lang w:val="ru-RU"/>
        </w:rPr>
        <w:t xml:space="preserve"> 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1.2.</w:t>
      </w:r>
      <w:r w:rsidRPr="00FC641E">
        <w:rPr>
          <w:rFonts w:ascii="Times New Roman" w:hAnsi="Times New Roman"/>
          <w:sz w:val="28"/>
          <w:szCs w:val="28"/>
          <w:lang w:val="ru-RU"/>
        </w:rPr>
        <w:t xml:space="preserve"> 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lastRenderedPageBreak/>
        <w:t>Задача 1.3</w:t>
      </w:r>
      <w:r w:rsidRPr="00FC641E">
        <w:rPr>
          <w:rFonts w:ascii="Times New Roman" w:hAnsi="Times New Roman"/>
          <w:sz w:val="28"/>
          <w:szCs w:val="28"/>
          <w:lang w:val="ru-RU"/>
        </w:rPr>
        <w:t>. 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w:t>
      </w:r>
    </w:p>
    <w:p w:rsidR="00FC641E" w:rsidRPr="00FC641E" w:rsidRDefault="00FC641E" w:rsidP="00FC641E">
      <w:pPr>
        <w:pStyle w:val="af8"/>
        <w:ind w:firstLine="709"/>
        <w:jc w:val="both"/>
        <w:rPr>
          <w:rFonts w:ascii="Times New Roman" w:hAnsi="Times New Roman"/>
          <w:sz w:val="28"/>
          <w:szCs w:val="28"/>
          <w:lang w:val="ru-RU"/>
        </w:rPr>
      </w:pPr>
      <w:r w:rsidRPr="00FC641E">
        <w:rPr>
          <w:rFonts w:ascii="Times New Roman" w:hAnsi="Times New Roman"/>
          <w:sz w:val="28"/>
          <w:szCs w:val="28"/>
          <w:u w:val="single"/>
          <w:lang w:val="ru-RU"/>
        </w:rPr>
        <w:t>Задача 1.4</w:t>
      </w:r>
      <w:r w:rsidRPr="00FC641E">
        <w:rPr>
          <w:rFonts w:ascii="Times New Roman" w:hAnsi="Times New Roman"/>
          <w:sz w:val="28"/>
          <w:szCs w:val="28"/>
          <w:lang w:val="ru-RU"/>
        </w:rPr>
        <w:t>.</w:t>
      </w:r>
      <w:r w:rsidRPr="00FC641E">
        <w:rPr>
          <w:rFonts w:ascii="Times New Roman" w:hAnsi="Times New Roman"/>
          <w:sz w:val="28"/>
          <w:szCs w:val="28"/>
          <w:lang w:val="ru-RU"/>
        </w:rPr>
        <w:tab/>
        <w:t>Мама дает Леше 1500 рублей в неделю на проезд и карманные расходы. На проезд Леша тратит 20% полученных от мамы денег. Со следующего месяца проезд в транспорте подорожает на 30%. Сколько денег мама должна добавить Леше, чтобы его карманные расходы остались такими же, как до повышения цен на транспорт?</w:t>
      </w:r>
    </w:p>
    <w:p w:rsidR="00FC641E" w:rsidRPr="00FC641E" w:rsidRDefault="00FC641E" w:rsidP="00FC641E">
      <w:pPr>
        <w:pStyle w:val="af8"/>
        <w:ind w:firstLine="709"/>
        <w:jc w:val="both"/>
        <w:rPr>
          <w:rFonts w:ascii="Times New Roman" w:hAnsi="Times New Roman"/>
          <w:sz w:val="28"/>
          <w:szCs w:val="28"/>
          <w:lang w:val="ru-RU"/>
        </w:rPr>
      </w:pPr>
    </w:p>
    <w:p w:rsidR="000056C7" w:rsidRPr="000056C7" w:rsidRDefault="000056C7" w:rsidP="000056C7">
      <w:pPr>
        <w:pStyle w:val="af8"/>
        <w:ind w:firstLine="709"/>
        <w:jc w:val="both"/>
        <w:rPr>
          <w:rFonts w:ascii="Times New Roman" w:hAnsi="Times New Roman"/>
          <w:bCs/>
          <w:sz w:val="28"/>
          <w:szCs w:val="28"/>
          <w:lang w:val="ru-RU"/>
        </w:rPr>
      </w:pPr>
    </w:p>
    <w:p w:rsidR="000056C7" w:rsidRPr="00DE0D46" w:rsidRDefault="00A73856" w:rsidP="000056C7">
      <w:pPr>
        <w:pStyle w:val="af8"/>
        <w:ind w:firstLine="709"/>
        <w:jc w:val="both"/>
        <w:rPr>
          <w:rFonts w:ascii="Times New Roman" w:hAnsi="Times New Roman"/>
          <w:b/>
          <w:bCs/>
          <w:sz w:val="28"/>
          <w:szCs w:val="28"/>
          <w:lang w:val="ru-RU"/>
        </w:rPr>
      </w:pPr>
      <w:r w:rsidRPr="00DE0D46">
        <w:rPr>
          <w:rFonts w:ascii="Times New Roman" w:eastAsia="Calibri" w:hAnsi="Times New Roman"/>
          <w:b/>
          <w:sz w:val="28"/>
          <w:szCs w:val="28"/>
          <w:lang w:val="ru-RU" w:bidi="ar-SA"/>
        </w:rPr>
        <w:t>ПЗ № 12  Семинар «Экономия денежных средств как признак рационального мышления»</w:t>
      </w:r>
    </w:p>
    <w:p w:rsidR="000056C7" w:rsidRPr="000056C7" w:rsidRDefault="000056C7" w:rsidP="000056C7">
      <w:pPr>
        <w:pStyle w:val="af8"/>
        <w:ind w:firstLine="709"/>
        <w:jc w:val="both"/>
        <w:rPr>
          <w:rFonts w:ascii="Times New Roman" w:hAnsi="Times New Roman"/>
          <w:bCs/>
          <w:sz w:val="28"/>
          <w:szCs w:val="28"/>
          <w:lang w:val="ru-RU"/>
        </w:rPr>
      </w:pPr>
    </w:p>
    <w:p w:rsidR="004E43A1" w:rsidRDefault="004E43A1" w:rsidP="004E43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урока: </w:t>
      </w:r>
    </w:p>
    <w:p w:rsidR="004E43A1" w:rsidRDefault="004E43A1" w:rsidP="004E43A1">
      <w:pPr>
        <w:spacing w:after="0" w:line="240" w:lineRule="auto"/>
        <w:jc w:val="both"/>
        <w:rPr>
          <w:rFonts w:ascii="Times New Roman" w:hAnsi="Times New Roman"/>
          <w:sz w:val="28"/>
          <w:szCs w:val="28"/>
        </w:rPr>
      </w:pPr>
      <w:r>
        <w:rPr>
          <w:rFonts w:ascii="Times New Roman" w:hAnsi="Times New Roman" w:cs="Times New Roman"/>
          <w:sz w:val="28"/>
          <w:szCs w:val="28"/>
        </w:rPr>
        <w:t>-формирование навыков анализа</w:t>
      </w:r>
      <w:r w:rsidRPr="00AD24A9">
        <w:rPr>
          <w:rFonts w:ascii="Times New Roman" w:hAnsi="Times New Roman"/>
          <w:sz w:val="28"/>
          <w:szCs w:val="28"/>
        </w:rPr>
        <w:t xml:space="preserve"> </w:t>
      </w:r>
      <w:r w:rsidR="00DE0D46">
        <w:rPr>
          <w:rFonts w:ascii="Times New Roman" w:hAnsi="Times New Roman"/>
          <w:sz w:val="28"/>
          <w:szCs w:val="28"/>
        </w:rPr>
        <w:t>экономии дене</w:t>
      </w:r>
      <w:r>
        <w:rPr>
          <w:rFonts w:ascii="Times New Roman" w:hAnsi="Times New Roman"/>
          <w:sz w:val="28"/>
          <w:szCs w:val="28"/>
        </w:rPr>
        <w:t xml:space="preserve">жных средств как признака рационального мышления, нахождения </w:t>
      </w:r>
      <w:r w:rsidRPr="00D26C1F">
        <w:rPr>
          <w:rFonts w:ascii="Times New Roman" w:hAnsi="Times New Roman" w:cs="Times New Roman"/>
          <w:sz w:val="28"/>
          <w:szCs w:val="28"/>
        </w:rPr>
        <w:t>и использование необходимой экономической информации</w:t>
      </w:r>
      <w:r>
        <w:rPr>
          <w:rFonts w:ascii="Times New Roman" w:hAnsi="Times New Roman" w:cs="Times New Roman"/>
          <w:sz w:val="28"/>
          <w:szCs w:val="28"/>
        </w:rPr>
        <w:t xml:space="preserve"> используя форму работы  диалогического взаимодействия.</w:t>
      </w:r>
    </w:p>
    <w:p w:rsidR="004E43A1" w:rsidRDefault="004E43A1" w:rsidP="004E43A1">
      <w:pPr>
        <w:spacing w:after="0" w:line="240" w:lineRule="auto"/>
        <w:jc w:val="both"/>
        <w:rPr>
          <w:rFonts w:ascii="Times New Roman" w:hAnsi="Times New Roman" w:cs="Times New Roman"/>
          <w:sz w:val="28"/>
          <w:szCs w:val="28"/>
        </w:rPr>
      </w:pPr>
      <w:r w:rsidRPr="000C6BDF">
        <w:rPr>
          <w:rFonts w:ascii="Times New Roman" w:hAnsi="Times New Roman" w:cs="Times New Roman"/>
          <w:b/>
          <w:sz w:val="28"/>
          <w:szCs w:val="28"/>
        </w:rPr>
        <w:t>Оборудование,  приборы и инструменты</w:t>
      </w:r>
      <w:r w:rsidRPr="000C6BDF">
        <w:rPr>
          <w:rFonts w:ascii="Times New Roman" w:hAnsi="Times New Roman" w:cs="Times New Roman"/>
          <w:sz w:val="28"/>
          <w:szCs w:val="28"/>
        </w:rPr>
        <w:t xml:space="preserve">: учебное пособие  </w:t>
      </w:r>
      <w:r>
        <w:rPr>
          <w:rFonts w:ascii="Times New Roman" w:hAnsi="Times New Roman" w:cs="Times New Roman"/>
          <w:sz w:val="28"/>
          <w:szCs w:val="28"/>
        </w:rPr>
        <w:t xml:space="preserve">А.И.Гомола «Экономика», Н.Н.Кожевникова «Основы экономики» </w:t>
      </w:r>
      <w:r w:rsidRPr="000C6BDF">
        <w:rPr>
          <w:rFonts w:ascii="Times New Roman" w:hAnsi="Times New Roman" w:cs="Times New Roman"/>
          <w:sz w:val="28"/>
          <w:szCs w:val="28"/>
        </w:rPr>
        <w:t xml:space="preserve">  </w:t>
      </w:r>
    </w:p>
    <w:p w:rsidR="00DE0D46" w:rsidRDefault="00DE0D46" w:rsidP="004E43A1">
      <w:pPr>
        <w:spacing w:after="0" w:line="240" w:lineRule="auto"/>
        <w:jc w:val="both"/>
        <w:rPr>
          <w:rFonts w:ascii="Times New Roman" w:eastAsia="Times New Roman" w:hAnsi="Times New Roman" w:cs="Times New Roman"/>
          <w:b/>
          <w:bCs/>
          <w:sz w:val="28"/>
          <w:szCs w:val="28"/>
        </w:rPr>
      </w:pPr>
    </w:p>
    <w:p w:rsidR="004E43A1" w:rsidRPr="000C6BDF" w:rsidRDefault="004E43A1" w:rsidP="004E43A1">
      <w:pPr>
        <w:spacing w:after="0" w:line="240" w:lineRule="auto"/>
        <w:jc w:val="both"/>
        <w:rPr>
          <w:rFonts w:ascii="Times New Roman" w:eastAsia="Times New Roman" w:hAnsi="Times New Roman" w:cs="Times New Roman"/>
          <w:sz w:val="28"/>
          <w:szCs w:val="28"/>
        </w:rPr>
      </w:pPr>
      <w:r w:rsidRPr="000C6BDF">
        <w:rPr>
          <w:rFonts w:ascii="Times New Roman" w:eastAsia="Times New Roman" w:hAnsi="Times New Roman" w:cs="Times New Roman"/>
          <w:b/>
          <w:bCs/>
          <w:sz w:val="28"/>
          <w:szCs w:val="28"/>
        </w:rPr>
        <w:t>Этапы  подготовки студентов  к семинару</w:t>
      </w:r>
    </w:p>
    <w:p w:rsidR="004E43A1" w:rsidRPr="000C6BDF" w:rsidRDefault="004E43A1" w:rsidP="004E43A1">
      <w:pPr>
        <w:pStyle w:val="af2"/>
        <w:numPr>
          <w:ilvl w:val="0"/>
          <w:numId w:val="39"/>
        </w:numPr>
        <w:spacing w:after="0" w:line="240" w:lineRule="auto"/>
        <w:jc w:val="both"/>
        <w:rPr>
          <w:rFonts w:ascii="Times New Roman" w:eastAsia="Times New Roman" w:hAnsi="Times New Roman"/>
          <w:bCs/>
          <w:sz w:val="28"/>
          <w:szCs w:val="28"/>
        </w:rPr>
      </w:pPr>
      <w:r w:rsidRPr="000C6BDF">
        <w:rPr>
          <w:rFonts w:ascii="Times New Roman" w:eastAsia="Times New Roman" w:hAnsi="Times New Roman"/>
          <w:bCs/>
          <w:sz w:val="28"/>
          <w:szCs w:val="28"/>
        </w:rPr>
        <w:t xml:space="preserve">Выбрать </w:t>
      </w:r>
      <w:r w:rsidR="00DE0D46">
        <w:rPr>
          <w:rFonts w:ascii="Times New Roman" w:eastAsia="Times New Roman" w:hAnsi="Times New Roman"/>
          <w:bCs/>
          <w:sz w:val="28"/>
          <w:szCs w:val="28"/>
        </w:rPr>
        <w:t xml:space="preserve">вопрос по теме </w:t>
      </w:r>
      <w:r w:rsidRPr="000C6BDF">
        <w:rPr>
          <w:rFonts w:ascii="Times New Roman" w:eastAsia="Times New Roman" w:hAnsi="Times New Roman"/>
          <w:bCs/>
          <w:sz w:val="28"/>
          <w:szCs w:val="28"/>
        </w:rPr>
        <w:t xml:space="preserve"> семинара</w:t>
      </w:r>
    </w:p>
    <w:p w:rsidR="004E43A1" w:rsidRPr="000C6BDF" w:rsidRDefault="004E43A1" w:rsidP="004E43A1">
      <w:pPr>
        <w:pStyle w:val="af2"/>
        <w:numPr>
          <w:ilvl w:val="0"/>
          <w:numId w:val="39"/>
        </w:numPr>
        <w:spacing w:after="0" w:line="240" w:lineRule="auto"/>
        <w:jc w:val="both"/>
        <w:rPr>
          <w:rFonts w:ascii="Times New Roman" w:eastAsia="Times New Roman" w:hAnsi="Times New Roman"/>
          <w:bCs/>
          <w:sz w:val="28"/>
          <w:szCs w:val="28"/>
        </w:rPr>
      </w:pPr>
      <w:r w:rsidRPr="000C6BDF">
        <w:rPr>
          <w:rFonts w:ascii="Times New Roman" w:eastAsia="Times New Roman" w:hAnsi="Times New Roman"/>
          <w:bCs/>
          <w:sz w:val="28"/>
          <w:szCs w:val="28"/>
        </w:rPr>
        <w:t>Определить  литературу для подготовки к семинару</w:t>
      </w:r>
    </w:p>
    <w:p w:rsidR="004E43A1" w:rsidRPr="000C6BDF" w:rsidRDefault="004E43A1" w:rsidP="004E43A1">
      <w:pPr>
        <w:pStyle w:val="af2"/>
        <w:numPr>
          <w:ilvl w:val="0"/>
          <w:numId w:val="39"/>
        </w:numPr>
        <w:spacing w:after="0" w:line="240" w:lineRule="auto"/>
        <w:jc w:val="both"/>
        <w:rPr>
          <w:rFonts w:ascii="Times New Roman" w:eastAsia="Times New Roman" w:hAnsi="Times New Roman"/>
          <w:bCs/>
          <w:sz w:val="28"/>
          <w:szCs w:val="28"/>
        </w:rPr>
      </w:pPr>
      <w:r w:rsidRPr="000C6BDF">
        <w:rPr>
          <w:rFonts w:ascii="Times New Roman" w:eastAsia="Times New Roman" w:hAnsi="Times New Roman"/>
          <w:bCs/>
          <w:sz w:val="28"/>
          <w:szCs w:val="28"/>
        </w:rPr>
        <w:t>Выделить  основной, актуальный материал по теме семинара</w:t>
      </w:r>
    </w:p>
    <w:p w:rsidR="004E43A1" w:rsidRPr="000C6BDF" w:rsidRDefault="004E43A1" w:rsidP="004E43A1">
      <w:pPr>
        <w:pStyle w:val="af2"/>
        <w:numPr>
          <w:ilvl w:val="0"/>
          <w:numId w:val="39"/>
        </w:num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Получить консультацию</w:t>
      </w:r>
      <w:r w:rsidRPr="000C6BDF">
        <w:rPr>
          <w:rFonts w:ascii="Times New Roman" w:eastAsia="Times New Roman" w:hAnsi="Times New Roman"/>
          <w:bCs/>
          <w:sz w:val="28"/>
          <w:szCs w:val="28"/>
        </w:rPr>
        <w:t xml:space="preserve"> преподавателя</w:t>
      </w:r>
    </w:p>
    <w:p w:rsidR="004E43A1" w:rsidRPr="000C6BDF" w:rsidRDefault="004E43A1" w:rsidP="004E43A1">
      <w:pPr>
        <w:pStyle w:val="af2"/>
        <w:numPr>
          <w:ilvl w:val="0"/>
          <w:numId w:val="39"/>
        </w:numPr>
        <w:spacing w:after="0" w:line="240" w:lineRule="auto"/>
        <w:jc w:val="both"/>
        <w:rPr>
          <w:rFonts w:ascii="Times New Roman" w:eastAsia="Times New Roman" w:hAnsi="Times New Roman"/>
          <w:bCs/>
          <w:sz w:val="28"/>
          <w:szCs w:val="28"/>
        </w:rPr>
      </w:pPr>
      <w:r w:rsidRPr="000C6BDF">
        <w:rPr>
          <w:rFonts w:ascii="Times New Roman" w:eastAsia="Times New Roman" w:hAnsi="Times New Roman"/>
          <w:bCs/>
          <w:sz w:val="28"/>
          <w:szCs w:val="28"/>
        </w:rPr>
        <w:t>На осно</w:t>
      </w:r>
      <w:r>
        <w:rPr>
          <w:rFonts w:ascii="Times New Roman" w:eastAsia="Times New Roman" w:hAnsi="Times New Roman"/>
          <w:bCs/>
          <w:sz w:val="28"/>
          <w:szCs w:val="28"/>
        </w:rPr>
        <w:t xml:space="preserve">вании подготовленного материала </w:t>
      </w:r>
      <w:r w:rsidRPr="000C6BDF">
        <w:rPr>
          <w:rFonts w:ascii="Times New Roman" w:eastAsia="Times New Roman" w:hAnsi="Times New Roman"/>
          <w:bCs/>
          <w:sz w:val="28"/>
          <w:szCs w:val="28"/>
        </w:rPr>
        <w:t xml:space="preserve"> подготовить презентацию, </w:t>
      </w:r>
      <w:r>
        <w:rPr>
          <w:rFonts w:ascii="Times New Roman" w:eastAsia="Times New Roman" w:hAnsi="Times New Roman"/>
          <w:bCs/>
          <w:sz w:val="28"/>
          <w:szCs w:val="28"/>
        </w:rPr>
        <w:t xml:space="preserve">по желанию - </w:t>
      </w:r>
      <w:r w:rsidRPr="000C6BDF">
        <w:rPr>
          <w:rFonts w:ascii="Times New Roman" w:eastAsia="Times New Roman" w:hAnsi="Times New Roman"/>
          <w:bCs/>
          <w:sz w:val="28"/>
          <w:szCs w:val="28"/>
        </w:rPr>
        <w:t>выставку неметаллических материалов.</w:t>
      </w:r>
    </w:p>
    <w:p w:rsidR="004E43A1" w:rsidRPr="000C6BDF" w:rsidRDefault="004E43A1" w:rsidP="004E43A1">
      <w:pPr>
        <w:pStyle w:val="af2"/>
        <w:numPr>
          <w:ilvl w:val="0"/>
          <w:numId w:val="39"/>
        </w:numPr>
        <w:spacing w:after="0" w:line="240" w:lineRule="auto"/>
        <w:jc w:val="both"/>
        <w:rPr>
          <w:rFonts w:ascii="Times New Roman" w:eastAsia="Times New Roman" w:hAnsi="Times New Roman"/>
          <w:bCs/>
          <w:sz w:val="28"/>
          <w:szCs w:val="28"/>
        </w:rPr>
      </w:pPr>
      <w:r w:rsidRPr="000C6BDF">
        <w:rPr>
          <w:rFonts w:ascii="Times New Roman" w:eastAsia="Times New Roman" w:hAnsi="Times New Roman"/>
          <w:bCs/>
          <w:sz w:val="28"/>
          <w:szCs w:val="28"/>
        </w:rPr>
        <w:t xml:space="preserve">Подготовить </w:t>
      </w:r>
      <w:r>
        <w:rPr>
          <w:rFonts w:ascii="Times New Roman" w:eastAsia="Times New Roman" w:hAnsi="Times New Roman"/>
          <w:bCs/>
          <w:sz w:val="28"/>
          <w:szCs w:val="28"/>
        </w:rPr>
        <w:t>сообщение</w:t>
      </w:r>
    </w:p>
    <w:p w:rsidR="004E43A1" w:rsidRPr="000C6BDF" w:rsidRDefault="004E43A1" w:rsidP="004E43A1">
      <w:pPr>
        <w:spacing w:after="0" w:line="240" w:lineRule="auto"/>
        <w:ind w:left="720"/>
        <w:jc w:val="both"/>
        <w:rPr>
          <w:rFonts w:ascii="Times New Roman" w:eastAsia="Times New Roman" w:hAnsi="Times New Roman" w:cs="Times New Roman"/>
          <w:sz w:val="28"/>
          <w:szCs w:val="28"/>
        </w:rPr>
      </w:pPr>
      <w:r w:rsidRPr="000C6BDF">
        <w:rPr>
          <w:rFonts w:ascii="Times New Roman" w:eastAsia="Times New Roman" w:hAnsi="Times New Roman" w:cs="Times New Roman"/>
          <w:b/>
          <w:bCs/>
          <w:sz w:val="28"/>
          <w:szCs w:val="28"/>
        </w:rPr>
        <w:t xml:space="preserve">Этапы </w:t>
      </w:r>
      <w:r>
        <w:rPr>
          <w:rFonts w:ascii="Times New Roman" w:eastAsia="Times New Roman" w:hAnsi="Times New Roman" w:cs="Times New Roman"/>
          <w:b/>
          <w:bCs/>
          <w:sz w:val="28"/>
          <w:szCs w:val="28"/>
        </w:rPr>
        <w:t xml:space="preserve">участия студента в  </w:t>
      </w:r>
      <w:r w:rsidRPr="000C6BDF">
        <w:rPr>
          <w:rFonts w:ascii="Times New Roman" w:eastAsia="Times New Roman" w:hAnsi="Times New Roman" w:cs="Times New Roman"/>
          <w:b/>
          <w:bCs/>
          <w:sz w:val="28"/>
          <w:szCs w:val="28"/>
        </w:rPr>
        <w:t>семинар</w:t>
      </w:r>
      <w:r>
        <w:rPr>
          <w:rFonts w:ascii="Times New Roman" w:eastAsia="Times New Roman" w:hAnsi="Times New Roman" w:cs="Times New Roman"/>
          <w:b/>
          <w:bCs/>
          <w:sz w:val="28"/>
          <w:szCs w:val="28"/>
        </w:rPr>
        <w:t>е</w:t>
      </w:r>
    </w:p>
    <w:p w:rsidR="004E43A1" w:rsidRDefault="004E43A1" w:rsidP="004E43A1">
      <w:pPr>
        <w:pStyle w:val="af2"/>
        <w:numPr>
          <w:ilvl w:val="0"/>
          <w:numId w:val="40"/>
        </w:numPr>
        <w:spacing w:after="0" w:line="240" w:lineRule="auto"/>
        <w:jc w:val="both"/>
        <w:rPr>
          <w:rFonts w:ascii="Times New Roman" w:eastAsia="Times New Roman" w:hAnsi="Times New Roman"/>
          <w:sz w:val="28"/>
          <w:szCs w:val="28"/>
        </w:rPr>
      </w:pPr>
      <w:r w:rsidRPr="00DD177C">
        <w:rPr>
          <w:rFonts w:ascii="Times New Roman" w:eastAsia="Times New Roman" w:hAnsi="Times New Roman"/>
          <w:sz w:val="28"/>
          <w:szCs w:val="28"/>
        </w:rPr>
        <w:t xml:space="preserve">Выступить  с подготовленным </w:t>
      </w:r>
      <w:r>
        <w:rPr>
          <w:rFonts w:ascii="Times New Roman" w:eastAsia="Times New Roman" w:hAnsi="Times New Roman"/>
          <w:sz w:val="28"/>
          <w:szCs w:val="28"/>
        </w:rPr>
        <w:t>сообщением</w:t>
      </w:r>
      <w:r w:rsidRPr="00DD177C">
        <w:rPr>
          <w:rFonts w:ascii="Times New Roman" w:eastAsia="Times New Roman" w:hAnsi="Times New Roman"/>
          <w:sz w:val="28"/>
          <w:szCs w:val="28"/>
        </w:rPr>
        <w:t>.</w:t>
      </w:r>
    </w:p>
    <w:p w:rsidR="004E43A1" w:rsidRPr="002E28A6" w:rsidRDefault="004E43A1" w:rsidP="004E43A1">
      <w:pPr>
        <w:pStyle w:val="af2"/>
        <w:numPr>
          <w:ilvl w:val="0"/>
          <w:numId w:val="40"/>
        </w:numPr>
        <w:spacing w:after="0" w:line="240" w:lineRule="auto"/>
        <w:jc w:val="both"/>
        <w:rPr>
          <w:rFonts w:ascii="Times New Roman" w:eastAsia="Times New Roman" w:hAnsi="Times New Roman"/>
          <w:sz w:val="28"/>
          <w:szCs w:val="28"/>
        </w:rPr>
      </w:pPr>
      <w:r w:rsidRPr="002E28A6">
        <w:rPr>
          <w:rFonts w:ascii="Times New Roman" w:hAnsi="Times New Roman"/>
          <w:color w:val="000000"/>
          <w:sz w:val="28"/>
          <w:szCs w:val="28"/>
          <w:shd w:val="clear" w:color="auto" w:fill="FFFFFF"/>
        </w:rPr>
        <w:t xml:space="preserve">Подготовить </w:t>
      </w:r>
      <w:r>
        <w:rPr>
          <w:rFonts w:ascii="Times New Roman" w:hAnsi="Times New Roman"/>
          <w:color w:val="000000"/>
          <w:sz w:val="28"/>
          <w:szCs w:val="28"/>
          <w:shd w:val="clear" w:color="auto" w:fill="FFFFFF"/>
        </w:rPr>
        <w:t>схемы</w:t>
      </w:r>
      <w:r w:rsidRPr="002E28A6">
        <w:rPr>
          <w:rFonts w:ascii="Times New Roman" w:hAnsi="Times New Roman"/>
          <w:color w:val="000000"/>
          <w:sz w:val="28"/>
          <w:szCs w:val="28"/>
          <w:shd w:val="clear" w:color="auto" w:fill="FFFFFF"/>
        </w:rPr>
        <w:t>, натуральные образцы, презентацию и другие наглядные материалы к выступлению</w:t>
      </w:r>
    </w:p>
    <w:p w:rsidR="004E43A1" w:rsidRDefault="004E43A1" w:rsidP="004E43A1">
      <w:pPr>
        <w:pStyle w:val="af2"/>
        <w:numPr>
          <w:ilvl w:val="0"/>
          <w:numId w:val="40"/>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Выделить главное, уметь пользоваться научными терминами, обосновать актуальность своего выступления</w:t>
      </w:r>
    </w:p>
    <w:p w:rsidR="004E43A1" w:rsidRPr="00DD177C" w:rsidRDefault="004E43A1" w:rsidP="004E43A1">
      <w:pPr>
        <w:pStyle w:val="af2"/>
        <w:numPr>
          <w:ilvl w:val="0"/>
          <w:numId w:val="40"/>
        </w:numPr>
        <w:spacing w:after="0" w:line="240" w:lineRule="auto"/>
        <w:jc w:val="both"/>
        <w:rPr>
          <w:rFonts w:ascii="Times New Roman" w:eastAsia="Times New Roman" w:hAnsi="Times New Roman"/>
          <w:sz w:val="28"/>
          <w:szCs w:val="28"/>
        </w:rPr>
      </w:pPr>
      <w:r>
        <w:rPr>
          <w:rFonts w:ascii="Times New Roman" w:hAnsi="Times New Roman"/>
          <w:color w:val="000000"/>
          <w:sz w:val="28"/>
          <w:szCs w:val="28"/>
          <w:shd w:val="clear" w:color="auto" w:fill="FFFFFF"/>
        </w:rPr>
        <w:t>Грамотно излагать представленный материал.</w:t>
      </w:r>
    </w:p>
    <w:p w:rsidR="004E43A1" w:rsidRPr="000C6BDF" w:rsidRDefault="004E43A1" w:rsidP="004E43A1">
      <w:pPr>
        <w:spacing w:after="0" w:line="240" w:lineRule="auto"/>
        <w:ind w:left="720"/>
        <w:jc w:val="both"/>
        <w:rPr>
          <w:rFonts w:ascii="Times New Roman" w:eastAsia="Times New Roman" w:hAnsi="Times New Roman" w:cs="Times New Roman"/>
          <w:sz w:val="28"/>
          <w:szCs w:val="28"/>
        </w:rPr>
      </w:pPr>
      <w:r w:rsidRPr="000C6BDF">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Ответить на возникшие вопросы участников семинара</w:t>
      </w:r>
      <w:r w:rsidRPr="000C6BDF">
        <w:rPr>
          <w:rFonts w:ascii="Times New Roman" w:eastAsia="Times New Roman" w:hAnsi="Times New Roman" w:cs="Times New Roman"/>
          <w:sz w:val="28"/>
          <w:szCs w:val="28"/>
        </w:rPr>
        <w:t>.</w:t>
      </w:r>
    </w:p>
    <w:p w:rsidR="004E43A1" w:rsidRDefault="004E43A1" w:rsidP="004E43A1">
      <w:pPr>
        <w:spacing w:after="0" w:line="240" w:lineRule="auto"/>
        <w:ind w:left="720"/>
        <w:jc w:val="both"/>
        <w:rPr>
          <w:rFonts w:ascii="Times New Roman" w:eastAsia="Times New Roman" w:hAnsi="Times New Roman" w:cs="Times New Roman"/>
          <w:sz w:val="28"/>
          <w:szCs w:val="28"/>
        </w:rPr>
      </w:pPr>
      <w:r w:rsidRPr="000C6BDF">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Провести самооценку своего выступления и выслушать комментарии к своему сообщению от однокурсников и </w:t>
      </w:r>
      <w:r w:rsidRPr="000C6BDF">
        <w:rPr>
          <w:rFonts w:ascii="Times New Roman" w:eastAsia="Times New Roman" w:hAnsi="Times New Roman" w:cs="Times New Roman"/>
          <w:sz w:val="28"/>
          <w:szCs w:val="28"/>
        </w:rPr>
        <w:t>преподавателя.</w:t>
      </w:r>
    </w:p>
    <w:p w:rsidR="004E43A1" w:rsidRPr="000C6BDF" w:rsidRDefault="004E43A1" w:rsidP="004E43A1">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Принять активное участие в обсуждении сообщений , задавать вопросы, анализировать ответы.</w:t>
      </w:r>
    </w:p>
    <w:p w:rsidR="00FC641E" w:rsidRPr="00FC641E" w:rsidRDefault="00FC641E" w:rsidP="00FC641E">
      <w:pPr>
        <w:pStyle w:val="af8"/>
        <w:ind w:firstLine="709"/>
        <w:jc w:val="both"/>
        <w:rPr>
          <w:rFonts w:ascii="Times New Roman" w:hAnsi="Times New Roman"/>
          <w:sz w:val="28"/>
          <w:szCs w:val="28"/>
          <w:lang w:val="ru-RU"/>
        </w:rPr>
      </w:pP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ab/>
      </w:r>
      <w:r w:rsidRPr="00DE0D46">
        <w:rPr>
          <w:rFonts w:ascii="Times New Roman" w:eastAsia="Times New Roman" w:hAnsi="Times New Roman" w:cs="Times New Roman"/>
          <w:color w:val="000000"/>
          <w:sz w:val="28"/>
          <w:szCs w:val="28"/>
        </w:rPr>
        <w:t>Все мы разумные люди – во всяком случае, стараемся ими быть. И если еще можно объяснить нерациональное неразумное поведение в личной жизни (эмоции зашкаливают, чувства мешают сосредоточиться и принять правильное решение) или в общении со знакомыми, друзьями и коллегами (не было времени обдумать свои слова, просто так вырвалось), то объяснить нерациональное и неразумное поведение в таких, казалось бы, далеких от эмоций и чувств жизненных сферах, как денежное обеспечение, очень трудно.</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Ну в самом деле, какие такие излишние чувства могут овладеть вами при выборе между вкладом в банк и паевым инвестиционным фондом? Какие эмоции могут помешать обдумать несколько вариантов взятия кредита? И как плохое настроение (или наоборот, слишком хорошее) может сказаться на толщине кошелька? Как жаль, что на такие материальные вещи, как кошелек в частности и благосостояние в целом, влияют не только ум, здравый смысл и рассудок (а желательно еще и счетная машинка), но и эмоции, чувства и состояние человека, как физиологическое, так и психологическое.</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ab/>
      </w:r>
      <w:r w:rsidRPr="00DE0D46">
        <w:rPr>
          <w:rFonts w:ascii="Times New Roman" w:eastAsia="Times New Roman" w:hAnsi="Times New Roman" w:cs="Times New Roman"/>
          <w:b/>
          <w:bCs/>
          <w:color w:val="000000"/>
          <w:sz w:val="28"/>
          <w:szCs w:val="28"/>
        </w:rPr>
        <w:t>Вот несколько типичных ошибок, которые совершают люди (и я в том числе), которые нерационально относятся к деньгам</w:t>
      </w:r>
      <w:r w:rsidRPr="00DE0D46">
        <w:rPr>
          <w:rFonts w:ascii="Times New Roman" w:eastAsia="Times New Roman" w:hAnsi="Times New Roman" w:cs="Times New Roman"/>
          <w:color w:val="000000"/>
          <w:sz w:val="28"/>
          <w:szCs w:val="28"/>
        </w:rPr>
        <w:t>, поддаются чувствам, эмоциям, первым впечатлениям и еще неизвестно чему. После совершения таких поступков, обычно возникает вопрос: «И где только была моя голова, когда я это делала?».</w:t>
      </w:r>
    </w:p>
    <w:p w:rsidR="00DE0D46" w:rsidRPr="00DE0D46" w:rsidRDefault="00DE0D46" w:rsidP="00DE0D46">
      <w:pPr>
        <w:shd w:val="clear" w:color="auto" w:fill="FFFFFF"/>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DE0D46">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 xml:space="preserve"> </w:t>
      </w:r>
      <w:r w:rsidRPr="00DE0D46">
        <w:rPr>
          <w:rFonts w:ascii="Times New Roman" w:eastAsia="Times New Roman" w:hAnsi="Times New Roman" w:cs="Times New Roman"/>
          <w:b/>
          <w:bCs/>
          <w:sz w:val="28"/>
          <w:szCs w:val="28"/>
        </w:rPr>
        <w:t>. Акции, скидки, подарки - На шару и уксус сладкий</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Такие слова как «шара», «халява», «бесплатно», «в подарок», «акция», «скидки», «беспроцентный кредит», «распродажи» имеют волшебное звучание для многих людей.</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Купите МР-3 плейер – и второй получите бесплатно. И неважно, то он вам вообще не нужен, в принципе, потому что ваши уши категорически не любят наушники (голова болит), что он устаревшей модели и еще два таких же уже пылятся на антресолях. Зато бесплатно. Возьмите беспроцентный кредит под бытовую технику – и не задумывайтесь, что отсутствие процентов с лихвой заменяет комиссия за пользование кредитом, за снятие и начисление денег, и в итоге получается еще дороже. Это все мелочи, главное ни в чем себе не отказывать. Все берут – а я что, хуже?</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Возьмите счеты и посчитайте, сколько вам обойдется очередной бесплатный сыр. Может, дешевле будет его купить? Или он не так уж вам и нужен? Как и на что можно было бы потратить (с большей пользой) или вложить деньги, которые вам стоила эта «бесплатность»?</w:t>
      </w:r>
    </w:p>
    <w:p w:rsidR="00DE0D46" w:rsidRPr="00DE0D46" w:rsidRDefault="00DE0D46" w:rsidP="00DE0D46">
      <w:pPr>
        <w:shd w:val="clear" w:color="auto" w:fill="FFFFFF"/>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DE0D46">
        <w:rPr>
          <w:rFonts w:ascii="Times New Roman" w:eastAsia="Times New Roman" w:hAnsi="Times New Roman" w:cs="Times New Roman"/>
          <w:b/>
          <w:bCs/>
          <w:sz w:val="28"/>
          <w:szCs w:val="28"/>
        </w:rPr>
        <w:t>2. Покупки под действием эмоций - Здесь и сейчас</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Здесь и сейчас – это хорошие слова для того, чтобы ориентировать на них свою жизнь. Если только они не испортят такое понятие как «будущее». </w:t>
      </w:r>
      <w:r w:rsidRPr="00DE0D46">
        <w:rPr>
          <w:rFonts w:ascii="Times New Roman" w:eastAsia="Times New Roman" w:hAnsi="Times New Roman" w:cs="Times New Roman"/>
          <w:b/>
          <w:bCs/>
          <w:color w:val="000000"/>
          <w:sz w:val="28"/>
          <w:szCs w:val="28"/>
        </w:rPr>
        <w:t>Ни одно сегодняшнее мимолетное удовольствие не стоит испорченного будущего.</w:t>
      </w:r>
      <w:r w:rsidRPr="00DE0D46">
        <w:rPr>
          <w:rFonts w:ascii="Times New Roman" w:eastAsia="Times New Roman" w:hAnsi="Times New Roman" w:cs="Times New Roman"/>
          <w:color w:val="000000"/>
          <w:sz w:val="28"/>
          <w:szCs w:val="28"/>
        </w:rPr>
        <w:t> Если сегодняшняя покупка хороша только тем, что эта вещь – новая, и в результате вы повесите ее в шкаф (положите на полку в дальний угол), и окажется, что она ничем не лучше (а иногда и даже хуже) того, что уже сложено рядами в вашей шкафу, а ее новизна завтра уже не будет новизной – тогда зачем делать такую покупку?</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b/>
          <w:bCs/>
          <w:color w:val="000000"/>
          <w:sz w:val="28"/>
          <w:szCs w:val="28"/>
        </w:rPr>
        <w:t>Удовлетворение от только что сделанной покупки часто заканчивается сразу по приходе домой</w:t>
      </w:r>
      <w:r w:rsidRPr="00DE0D46">
        <w:rPr>
          <w:rFonts w:ascii="Times New Roman" w:eastAsia="Times New Roman" w:hAnsi="Times New Roman" w:cs="Times New Roman"/>
          <w:color w:val="000000"/>
          <w:sz w:val="28"/>
          <w:szCs w:val="28"/>
        </w:rPr>
        <w:t xml:space="preserve">. Вот тогда и появляется желание ходить по магазинам с полупустым кошельком (если вещь действительно очень понравилась – можно </w:t>
      </w:r>
      <w:r w:rsidRPr="00DE0D46">
        <w:rPr>
          <w:rFonts w:ascii="Times New Roman" w:eastAsia="Times New Roman" w:hAnsi="Times New Roman" w:cs="Times New Roman"/>
          <w:color w:val="000000"/>
          <w:sz w:val="28"/>
          <w:szCs w:val="28"/>
        </w:rPr>
        <w:lastRenderedPageBreak/>
        <w:t>вернуться за ней завтра). И вообще такое удовольствие лучше получать от других действий и процессов, чем от хождения по магазинам и покупки новых и не всегда нужных вещей – тогда и в кошельке больше денег будет, а в доме – меньше хлама и больше места.</w:t>
      </w:r>
    </w:p>
    <w:p w:rsidR="00DE0D46" w:rsidRPr="00DE0D46" w:rsidRDefault="00DE0D46" w:rsidP="00DE0D46">
      <w:pPr>
        <w:shd w:val="clear" w:color="auto" w:fill="FFFFFF"/>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DE0D46">
        <w:rPr>
          <w:rFonts w:ascii="Times New Roman" w:eastAsia="Times New Roman" w:hAnsi="Times New Roman" w:cs="Times New Roman"/>
          <w:b/>
          <w:bCs/>
          <w:sz w:val="28"/>
          <w:szCs w:val="28"/>
        </w:rPr>
        <w:t>3. Планирование покупок - Все по полочкам</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Финансовое планирование – это хорошо. Даже очень хорошо. Особенно для тех, кто вечно не может досчитаться половины суммы, незаметно ушедшей из кошелька неизвестно куда. С этой целью </w:t>
      </w:r>
      <w:r w:rsidRPr="00DE0D46">
        <w:rPr>
          <w:rFonts w:ascii="Times New Roman" w:eastAsia="Times New Roman" w:hAnsi="Times New Roman" w:cs="Times New Roman"/>
          <w:b/>
          <w:bCs/>
          <w:color w:val="000000"/>
          <w:sz w:val="28"/>
          <w:szCs w:val="28"/>
        </w:rPr>
        <w:t>деньги заранее распределяются на конвертики, разные счета, расходы по разным статьям</w:t>
      </w:r>
      <w:r w:rsidRPr="00DE0D46">
        <w:rPr>
          <w:rFonts w:ascii="Times New Roman" w:eastAsia="Times New Roman" w:hAnsi="Times New Roman" w:cs="Times New Roman"/>
          <w:color w:val="000000"/>
          <w:sz w:val="28"/>
          <w:szCs w:val="28"/>
        </w:rPr>
        <w:t>. Вот только жизнь не стоит на месте и имеет свойство меняться и иногда довольно быстро.</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Например, вы откладываете деньги на отпуск в следующем году, а тут подвернулось выгодное предложение – купить участок земли недалеко от города или машину (при условии, что вы в любом случае собирались их покупать, просто предложение пришло немного раньше того, как вы планируете снять деньги с депозита).</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В этом случае можно отказаться от покупки, чтобы конвертик с надписью «отпуск-2009» остался целым и нетронутым. А можно «отпускные» деньги потратить на оплату приобретения, а потом, когда придет время закрытия депозита, снять оттуда деньги, ранее предназначенные на машину или другую покупку, и переложить в конвертик «отпуск».</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Или у вас появилась возможность подзаработать и вместо того, чтобы положить эту «приятную неожиданность» в тумбочку или на депозит – не будет ли более выгодным быстрее рассчитаться с кредитами (как известно, ставки по кредитам намного превышают ставки по депозитам, на этом и зарабатывают банки и кредитные союзы). Умение маневрировать денежными средствами, их грамотное распределение играет немаловажную роль для роста финансового благосостояния. Главное, чтобы такое перераспределение средств было разумным и, в конечном итоге, выгодным для вас.</w:t>
      </w:r>
    </w:p>
    <w:p w:rsidR="00DE0D46" w:rsidRPr="00DE0D46" w:rsidRDefault="00DE0D46" w:rsidP="00DE0D46">
      <w:pPr>
        <w:shd w:val="clear" w:color="auto" w:fill="FFFFFF"/>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DE0D46">
        <w:rPr>
          <w:rFonts w:ascii="Times New Roman" w:eastAsia="Times New Roman" w:hAnsi="Times New Roman" w:cs="Times New Roman"/>
          <w:b/>
          <w:bCs/>
          <w:sz w:val="28"/>
          <w:szCs w:val="28"/>
        </w:rPr>
        <w:t>4. Деньги, потраченные «впустую»</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Вы уже который месяц ремонтируете старую машину. И если посчитать, во сколько вам обошлись ее покупка, ремонт и содержание, может оказаться, что на эти деньги можно было бы купить другую – поновее и с меньшим «аппетитом» двигателя. Да и удовольствия и пользы от езды на новой (или относительно новой) машине вы бы получили больше, чем от ковыряния в старой железном коне.</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Но нет, поездки по автосалонам, рынкам в поисках другой машины, обзвон друзей и знакомых с той же целью – слишком хлопотное занятие. Лучше ремонтировать потихоньку старую машину, тратить на нее деньги, нервы и время, чем решить вопрос один раз кардинально. Потому что уже привыкли. Трудно перестроиться и посмотреть в другую сторону.</w:t>
      </w:r>
    </w:p>
    <w:p w:rsidR="00DE0D46" w:rsidRPr="00DE0D46" w:rsidRDefault="00DE0D46" w:rsidP="00DE0D46">
      <w:pPr>
        <w:shd w:val="clear" w:color="auto" w:fill="FFFFFF"/>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DE0D46">
        <w:rPr>
          <w:rFonts w:ascii="Times New Roman" w:eastAsia="Times New Roman" w:hAnsi="Times New Roman" w:cs="Times New Roman"/>
          <w:b/>
          <w:bCs/>
          <w:sz w:val="28"/>
          <w:szCs w:val="28"/>
        </w:rPr>
        <w:t>5. Нерациональная экономия д</w:t>
      </w:r>
      <w:r>
        <w:rPr>
          <w:rFonts w:ascii="Times New Roman" w:eastAsia="Times New Roman" w:hAnsi="Times New Roman" w:cs="Times New Roman"/>
          <w:b/>
          <w:bCs/>
          <w:sz w:val="28"/>
          <w:szCs w:val="28"/>
        </w:rPr>
        <w:t>е</w:t>
      </w:r>
      <w:r w:rsidRPr="00DE0D46">
        <w:rPr>
          <w:rFonts w:ascii="Times New Roman" w:eastAsia="Times New Roman" w:hAnsi="Times New Roman" w:cs="Times New Roman"/>
          <w:b/>
          <w:bCs/>
          <w:sz w:val="28"/>
          <w:szCs w:val="28"/>
        </w:rPr>
        <w:t>нег</w:t>
      </w:r>
    </w:p>
    <w:p w:rsidR="00DE0D46" w:rsidRPr="00DE0D46" w:rsidRDefault="00DE0D46" w:rsidP="00DE0D46">
      <w:pPr>
        <w:shd w:val="clear" w:color="auto" w:fill="FFFFFF"/>
        <w:spacing w:after="0" w:line="312" w:lineRule="atLeast"/>
        <w:jc w:val="both"/>
        <w:rPr>
          <w:rFonts w:ascii="Times New Roman" w:eastAsia="Times New Roman" w:hAnsi="Times New Roman" w:cs="Times New Roman"/>
          <w:color w:val="000000"/>
          <w:sz w:val="28"/>
          <w:szCs w:val="28"/>
        </w:rPr>
      </w:pPr>
      <w:r w:rsidRPr="00DE0D46">
        <w:rPr>
          <w:rFonts w:ascii="Times New Roman" w:eastAsia="Times New Roman" w:hAnsi="Times New Roman" w:cs="Times New Roman"/>
          <w:color w:val="000000"/>
          <w:sz w:val="28"/>
          <w:szCs w:val="28"/>
        </w:rPr>
        <w:t>Для того чтобы получить выгоду малую, некоторые люди готовы пожертвовать выгодой большой. Пример из опыта собственной семьи: для того, чтобы сэкономить на химчистке дубленки, тратится полдня на обзванивание всех салонов, затем организуется поездка (еще 2 часа) к черту на кулички, где обещают почистить вещь на 20 процентов дешевле – а потом такая же поездка производится для того, чтобы эту дубленку забрать. Если посчитать деньги на дорогу туда-обратно, оплату за телефон (он у нас не безлимитный), нервы и время на всю эту «экономию», встает вопрос: а зачем было устраивать весь этот цирк?</w:t>
      </w:r>
    </w:p>
    <w:p w:rsidR="00AD24A9" w:rsidRDefault="00AD24A9" w:rsidP="00175E63">
      <w:pPr>
        <w:spacing w:after="0"/>
        <w:jc w:val="both"/>
        <w:rPr>
          <w:rFonts w:ascii="Times New Roman" w:hAnsi="Times New Roman" w:cs="Times New Roman"/>
          <w:b/>
          <w:sz w:val="28"/>
          <w:szCs w:val="28"/>
        </w:rPr>
      </w:pPr>
    </w:p>
    <w:p w:rsidR="008509F4" w:rsidRDefault="008509F4" w:rsidP="00175E63">
      <w:pPr>
        <w:spacing w:after="0"/>
        <w:jc w:val="both"/>
        <w:rPr>
          <w:rFonts w:ascii="Times New Roman" w:hAnsi="Times New Roman" w:cs="Times New Roman"/>
          <w:b/>
          <w:sz w:val="28"/>
          <w:szCs w:val="28"/>
        </w:rPr>
      </w:pPr>
    </w:p>
    <w:p w:rsidR="00175E63" w:rsidRPr="000C6BDF" w:rsidRDefault="00175E63" w:rsidP="00175E63">
      <w:pPr>
        <w:spacing w:after="0"/>
        <w:jc w:val="both"/>
        <w:rPr>
          <w:rFonts w:ascii="Times New Roman" w:hAnsi="Times New Roman" w:cs="Times New Roman"/>
          <w:b/>
          <w:sz w:val="28"/>
          <w:szCs w:val="28"/>
        </w:rPr>
      </w:pPr>
      <w:r w:rsidRPr="000C6BDF">
        <w:rPr>
          <w:rFonts w:ascii="Times New Roman" w:hAnsi="Times New Roman" w:cs="Times New Roman"/>
          <w:b/>
          <w:sz w:val="28"/>
          <w:szCs w:val="28"/>
        </w:rPr>
        <w:t>Список литературы</w:t>
      </w:r>
    </w:p>
    <w:p w:rsidR="008509F4" w:rsidRDefault="008509F4" w:rsidP="005873EF">
      <w:pPr>
        <w:spacing w:after="0" w:line="240" w:lineRule="auto"/>
        <w:rPr>
          <w:rFonts w:ascii="Times New Roman" w:eastAsia="Times New Roman" w:hAnsi="Times New Roman" w:cs="Times New Roman"/>
          <w:b/>
          <w:bCs/>
          <w:sz w:val="28"/>
          <w:szCs w:val="28"/>
        </w:rPr>
      </w:pPr>
    </w:p>
    <w:p w:rsidR="005873EF" w:rsidRPr="005873EF" w:rsidRDefault="005873EF" w:rsidP="005873EF">
      <w:pPr>
        <w:spacing w:after="0" w:line="240" w:lineRule="auto"/>
        <w:rPr>
          <w:rFonts w:ascii="Times New Roman" w:eastAsia="Times New Roman" w:hAnsi="Times New Roman" w:cs="Times New Roman"/>
          <w:b/>
          <w:bCs/>
          <w:sz w:val="28"/>
          <w:szCs w:val="28"/>
        </w:rPr>
      </w:pPr>
      <w:r w:rsidRPr="005873EF">
        <w:rPr>
          <w:rFonts w:ascii="Times New Roman" w:eastAsia="Times New Roman" w:hAnsi="Times New Roman" w:cs="Times New Roman"/>
          <w:b/>
          <w:bCs/>
          <w:sz w:val="28"/>
          <w:szCs w:val="28"/>
        </w:rPr>
        <w:t>Основная литература:</w:t>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1.Экономика: учебник для 10,11 классов общеобразовательных учреждений.:- 15-е издание. – М.:  ВИТАВИТА_ПРЕСС, 2013, 240 с Автономов  В.С.</w:t>
      </w:r>
      <w:r w:rsidRPr="005873EF">
        <w:rPr>
          <w:rFonts w:ascii="Times New Roman" w:eastAsia="Times New Roman" w:hAnsi="Times New Roman" w:cs="Times New Roman"/>
          <w:sz w:val="28"/>
          <w:szCs w:val="28"/>
        </w:rPr>
        <w:tab/>
        <w:t xml:space="preserve">  </w:t>
      </w:r>
      <w:r w:rsidRPr="005873EF">
        <w:rPr>
          <w:rFonts w:ascii="Times New Roman" w:eastAsia="Times New Roman" w:hAnsi="Times New Roman" w:cs="Times New Roman"/>
          <w:sz w:val="28"/>
          <w:szCs w:val="28"/>
        </w:rPr>
        <w:tab/>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2. Основы экономики : учебное пособие для студ. Учреждений 0-75 сред.проф.образования / под редакцией Н.Н. Кожевникова.-М.: Издательский  центр Академия 2014.-288с</w:t>
      </w:r>
      <w:r w:rsidRPr="005873EF">
        <w:rPr>
          <w:rFonts w:ascii="Times New Roman" w:eastAsia="Times New Roman" w:hAnsi="Times New Roman" w:cs="Times New Roman"/>
          <w:sz w:val="28"/>
          <w:szCs w:val="28"/>
        </w:rPr>
        <w:tab/>
      </w:r>
      <w:r w:rsidRPr="005873EF">
        <w:rPr>
          <w:rFonts w:ascii="Times New Roman" w:eastAsia="Times New Roman" w:hAnsi="Times New Roman" w:cs="Times New Roman"/>
          <w:sz w:val="28"/>
          <w:szCs w:val="28"/>
        </w:rPr>
        <w:tab/>
      </w:r>
    </w:p>
    <w:p w:rsidR="005873EF" w:rsidRPr="005873EF" w:rsidRDefault="005873EF" w:rsidP="005873EF">
      <w:pPr>
        <w:spacing w:after="0" w:line="240" w:lineRule="auto"/>
        <w:jc w:val="both"/>
        <w:rPr>
          <w:rFonts w:ascii="Times New Roman" w:eastAsia="Times New Roman" w:hAnsi="Times New Roman" w:cs="Times New Roman"/>
          <w:b/>
          <w:sz w:val="28"/>
          <w:szCs w:val="28"/>
        </w:rPr>
      </w:pPr>
      <w:r w:rsidRPr="005873EF">
        <w:rPr>
          <w:rFonts w:ascii="Times New Roman" w:eastAsia="Times New Roman" w:hAnsi="Times New Roman" w:cs="Times New Roman"/>
          <w:b/>
          <w:sz w:val="28"/>
          <w:szCs w:val="28"/>
        </w:rPr>
        <w:t>Дополнительная литература</w:t>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1. Основы экономической теории: учебное пособие /  - 3-е изд., испр. и доп. - 2011. - 430 с. - [Электронный ресурс]. - URL: //biblioclub.ru/index.php?page=book&amp;id=119762</w:t>
      </w:r>
      <w:r w:rsidRPr="005873EF">
        <w:rPr>
          <w:rFonts w:ascii="Times New Roman" w:eastAsia="Times New Roman" w:hAnsi="Times New Roman" w:cs="Times New Roman"/>
          <w:sz w:val="28"/>
          <w:szCs w:val="28"/>
        </w:rPr>
        <w:tab/>
        <w:t>Н.М. Зубко, А.Н. Каллаур.</w:t>
      </w:r>
      <w:r w:rsidRPr="005873EF">
        <w:rPr>
          <w:rFonts w:ascii="Times New Roman" w:eastAsia="Times New Roman" w:hAnsi="Times New Roman" w:cs="Times New Roman"/>
          <w:sz w:val="28"/>
          <w:szCs w:val="28"/>
        </w:rPr>
        <w:tab/>
        <w:t>Минск: Высшая школа</w:t>
      </w:r>
      <w:r w:rsidRPr="005873EF">
        <w:rPr>
          <w:rFonts w:ascii="Times New Roman" w:eastAsia="Times New Roman" w:hAnsi="Times New Roman" w:cs="Times New Roman"/>
          <w:sz w:val="28"/>
          <w:szCs w:val="28"/>
        </w:rPr>
        <w:tab/>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2. Сборник задач и упражнений по курсу «Экономика»: учебное пособие / - , 2016. - 284 с. : ил., табл. - [Электронный ресурс]. - URL: //biblioclub.ru/index.php?page=book&amp;id=430711</w:t>
      </w:r>
      <w:r w:rsidRPr="005873EF">
        <w:rPr>
          <w:rFonts w:ascii="Times New Roman" w:eastAsia="Times New Roman" w:hAnsi="Times New Roman" w:cs="Times New Roman"/>
          <w:sz w:val="28"/>
          <w:szCs w:val="28"/>
        </w:rPr>
        <w:tab/>
        <w:t xml:space="preserve"> Е.Н. Акимова, О.В. Шатаева.</w:t>
      </w:r>
      <w:r w:rsidRPr="005873EF">
        <w:rPr>
          <w:rFonts w:ascii="Times New Roman" w:eastAsia="Times New Roman" w:hAnsi="Times New Roman" w:cs="Times New Roman"/>
          <w:sz w:val="28"/>
          <w:szCs w:val="28"/>
        </w:rPr>
        <w:tab/>
        <w:t>М.: Директ-Медиа</w:t>
      </w:r>
      <w:r w:rsidRPr="005873EF">
        <w:rPr>
          <w:rFonts w:ascii="Times New Roman" w:eastAsia="Times New Roman" w:hAnsi="Times New Roman" w:cs="Times New Roman"/>
          <w:sz w:val="28"/>
          <w:szCs w:val="28"/>
        </w:rPr>
        <w:tab/>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3.  Основы экономики и технологии важнейших отраслей хозяйства: учебное пособие /- , 2015. - 236 с. : ил., схем., табл. - [Электронный ресурс]. - URL: //biblioclub.ru/index.php?page=book&amp;id=429264</w:t>
      </w:r>
      <w:r w:rsidRPr="005873EF">
        <w:rPr>
          <w:rFonts w:ascii="Times New Roman" w:eastAsia="Times New Roman" w:hAnsi="Times New Roman" w:cs="Times New Roman"/>
          <w:sz w:val="28"/>
          <w:szCs w:val="28"/>
        </w:rPr>
        <w:tab/>
        <w:t xml:space="preserve"> Н.В. Кавкаева. </w:t>
      </w:r>
      <w:r w:rsidRPr="005873EF">
        <w:rPr>
          <w:rFonts w:ascii="Times New Roman" w:eastAsia="Times New Roman" w:hAnsi="Times New Roman" w:cs="Times New Roman"/>
          <w:sz w:val="28"/>
          <w:szCs w:val="28"/>
        </w:rPr>
        <w:tab/>
        <w:t>М.: Директ-Медиа</w:t>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 xml:space="preserve">4.  Экономика: учебно-методическое пособие / - , 2015. - 30 с.: табл. - [Электронный ресурс]. - URL: //biblioclub.ru/index.php?page=book&amp;id=271812 </w:t>
      </w:r>
      <w:r w:rsidRPr="005873EF">
        <w:rPr>
          <w:rFonts w:ascii="Times New Roman" w:eastAsia="Times New Roman" w:hAnsi="Times New Roman" w:cs="Times New Roman"/>
          <w:sz w:val="28"/>
          <w:szCs w:val="28"/>
        </w:rPr>
        <w:tab/>
        <w:t xml:space="preserve"> Д.В. Залозная.</w:t>
      </w:r>
      <w:r w:rsidRPr="005873EF">
        <w:rPr>
          <w:rFonts w:ascii="Times New Roman" w:eastAsia="Times New Roman" w:hAnsi="Times New Roman" w:cs="Times New Roman"/>
          <w:sz w:val="28"/>
          <w:szCs w:val="28"/>
        </w:rPr>
        <w:tab/>
        <w:t>М.: Директ-Медиа</w:t>
      </w:r>
      <w:r w:rsidRPr="005873EF">
        <w:rPr>
          <w:rFonts w:ascii="Times New Roman" w:eastAsia="Times New Roman" w:hAnsi="Times New Roman" w:cs="Times New Roman"/>
          <w:sz w:val="28"/>
          <w:szCs w:val="28"/>
        </w:rPr>
        <w:tab/>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5.Экономика: курс лекций / -, 2014. - 135 с. : ил. - [Электронный ресурс]. - URL: //biblioclub.ru/index.php?page=book&amp;id=431042</w:t>
      </w:r>
      <w:r w:rsidRPr="005873EF">
        <w:rPr>
          <w:rFonts w:ascii="Times New Roman" w:eastAsia="Times New Roman" w:hAnsi="Times New Roman" w:cs="Times New Roman"/>
          <w:sz w:val="28"/>
          <w:szCs w:val="28"/>
        </w:rPr>
        <w:tab/>
        <w:t>О. Римская.</w:t>
      </w:r>
      <w:r w:rsidRPr="005873EF">
        <w:rPr>
          <w:rFonts w:ascii="Times New Roman" w:eastAsia="Times New Roman" w:hAnsi="Times New Roman" w:cs="Times New Roman"/>
          <w:sz w:val="28"/>
          <w:szCs w:val="28"/>
        </w:rPr>
        <w:tab/>
        <w:t xml:space="preserve"> М.: Альтаир</w:t>
      </w:r>
      <w:r w:rsidRPr="005873EF">
        <w:rPr>
          <w:rFonts w:ascii="Times New Roman" w:eastAsia="Times New Roman" w:hAnsi="Times New Roman" w:cs="Times New Roman"/>
          <w:sz w:val="28"/>
          <w:szCs w:val="28"/>
        </w:rPr>
        <w:tab/>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6.Экономика  для профессий и специальностей социально-экономического профиля:  учебник / А.И. Гомола, В.Е. Кирилов, П.А. Жанин.- М.: Издательский центр «Академия», 2013.- 336с</w:t>
      </w:r>
      <w:r w:rsidRPr="005873EF">
        <w:rPr>
          <w:rFonts w:ascii="Times New Roman" w:eastAsia="Times New Roman" w:hAnsi="Times New Roman" w:cs="Times New Roman"/>
          <w:sz w:val="28"/>
          <w:szCs w:val="28"/>
        </w:rPr>
        <w:tab/>
      </w:r>
      <w:r w:rsidRPr="005873EF">
        <w:rPr>
          <w:rFonts w:ascii="Times New Roman" w:eastAsia="Times New Roman" w:hAnsi="Times New Roman" w:cs="Times New Roman"/>
          <w:sz w:val="28"/>
          <w:szCs w:val="28"/>
        </w:rPr>
        <w:tab/>
        <w:t>"</w:t>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7. Экономика   для профессий и специальностей социально-экономического профиля: методические рекомендации/А.И.Гомола, В.Е. Кириллов.-М.: Издательский центр «Академия», 2012.-192с</w:t>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10.Экономика для профессий и специальностей социально-экономического профиля: практикум: учебное пособие/А.И. Гомола, В.Е. Кирилов, П.А. Жанин.- М.: Издательский центр «Академия», 2013.-144с</w:t>
      </w:r>
    </w:p>
    <w:p w:rsidR="005873EF" w:rsidRPr="005873EF" w:rsidRDefault="005873EF" w:rsidP="005873EF">
      <w:pPr>
        <w:spacing w:after="0" w:line="240" w:lineRule="auto"/>
        <w:jc w:val="both"/>
        <w:rPr>
          <w:rFonts w:ascii="Times New Roman" w:eastAsia="Times New Roman" w:hAnsi="Times New Roman" w:cs="Times New Roman"/>
          <w:sz w:val="28"/>
          <w:szCs w:val="28"/>
        </w:rPr>
      </w:pPr>
      <w:r w:rsidRPr="005873EF">
        <w:rPr>
          <w:rFonts w:ascii="Times New Roman" w:eastAsia="Times New Roman" w:hAnsi="Times New Roman" w:cs="Times New Roman"/>
          <w:sz w:val="28"/>
          <w:szCs w:val="28"/>
        </w:rPr>
        <w:t>11.Алферов Л.А. Экономическая теория : учебное пособие в 2 ч. Ч 2 Макроэкономика- Томск:  Эль Контент , 2013.-208с /biblioclub.ru| index.php?page=book&amp;id</w:t>
      </w:r>
    </w:p>
    <w:p w:rsidR="00D26C1F" w:rsidRDefault="005873EF" w:rsidP="00DE0D46">
      <w:pPr>
        <w:tabs>
          <w:tab w:val="left" w:pos="0"/>
        </w:tabs>
        <w:spacing w:after="0" w:line="360" w:lineRule="auto"/>
        <w:jc w:val="both"/>
      </w:pPr>
      <w:r w:rsidRPr="005873EF">
        <w:rPr>
          <w:rFonts w:ascii="Times New Roman" w:eastAsia="Times New Roman" w:hAnsi="Times New Roman" w:cs="Times New Roman"/>
          <w:sz w:val="28"/>
          <w:szCs w:val="28"/>
        </w:rPr>
        <w:t>12.Елисеев А.С Экономи кА: учебник- М.: Издательско-торговая корпорация «Дашков и К», 2017.-528с/biblioclub.ru| index.php?page=book&amp;id</w:t>
      </w:r>
    </w:p>
    <w:sectPr w:rsidR="00D26C1F" w:rsidSect="00D26C1F">
      <w:footerReference w:type="even" r:id="rId10"/>
      <w:footerReference w:type="default" r:id="rId11"/>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523" w:rsidRDefault="00E50523">
      <w:pPr>
        <w:spacing w:after="0" w:line="240" w:lineRule="auto"/>
      </w:pPr>
      <w:r>
        <w:separator/>
      </w:r>
    </w:p>
  </w:endnote>
  <w:endnote w:type="continuationSeparator" w:id="0">
    <w:p w:rsidR="00E50523" w:rsidRDefault="00E5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font292">
    <w:altName w:val="Times New Roman"/>
    <w:charset w:val="CC"/>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30" w:rsidRDefault="00BD3830">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D3830" w:rsidRDefault="00BD383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30" w:rsidRDefault="00BD3830">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30" w:rsidRDefault="00BD3830" w:rsidP="00D26C1F">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D3830" w:rsidRDefault="00BD3830" w:rsidP="00D26C1F">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830" w:rsidRDefault="00BD3830" w:rsidP="00D26C1F">
    <w:pPr>
      <w:pStyle w:val="a8"/>
      <w:framePr w:wrap="around" w:vAnchor="text" w:hAnchor="margin" w:xAlign="right" w:y="1"/>
      <w:rPr>
        <w:rStyle w:val="af1"/>
      </w:rPr>
    </w:pPr>
  </w:p>
  <w:p w:rsidR="00BD3830" w:rsidRDefault="00BD3830" w:rsidP="00D26C1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523" w:rsidRDefault="00E50523">
      <w:pPr>
        <w:spacing w:after="0" w:line="240" w:lineRule="auto"/>
      </w:pPr>
      <w:r>
        <w:separator/>
      </w:r>
    </w:p>
  </w:footnote>
  <w:footnote w:type="continuationSeparator" w:id="0">
    <w:p w:rsidR="00E50523" w:rsidRDefault="00E50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decimal"/>
      <w:lvlText w:val="%1."/>
      <w:lvlJc w:val="left"/>
      <w:pPr>
        <w:tabs>
          <w:tab w:val="num" w:pos="0"/>
        </w:tabs>
        <w:ind w:left="720" w:hanging="360"/>
      </w:pPr>
    </w:lvl>
  </w:abstractNum>
  <w:abstractNum w:abstractNumId="1">
    <w:nsid w:val="00000005"/>
    <w:multiLevelType w:val="singleLevel"/>
    <w:tmpl w:val="00000005"/>
    <w:name w:val="WW8Num9"/>
    <w:lvl w:ilvl="0">
      <w:start w:val="1"/>
      <w:numFmt w:val="decimal"/>
      <w:lvlText w:val="%1."/>
      <w:lvlJc w:val="left"/>
      <w:pPr>
        <w:tabs>
          <w:tab w:val="num" w:pos="0"/>
        </w:tabs>
      </w:pPr>
      <w:rPr>
        <w:rFonts w:ascii="Times New Roman" w:hAnsi="Times New Roman" w:cs="Times New Roman"/>
      </w:rPr>
    </w:lvl>
  </w:abstractNum>
  <w:abstractNum w:abstractNumId="2">
    <w:nsid w:val="00000006"/>
    <w:multiLevelType w:val="singleLevel"/>
    <w:tmpl w:val="00000006"/>
    <w:name w:val="WW8Num11"/>
    <w:lvl w:ilvl="0">
      <w:start w:val="1"/>
      <w:numFmt w:val="decimal"/>
      <w:lvlText w:val="%1."/>
      <w:lvlJc w:val="left"/>
      <w:pPr>
        <w:tabs>
          <w:tab w:val="num" w:pos="0"/>
        </w:tabs>
        <w:ind w:left="720" w:hanging="360"/>
      </w:pPr>
    </w:lvl>
  </w:abstractNum>
  <w:abstractNum w:abstractNumId="3">
    <w:nsid w:val="0000000E"/>
    <w:multiLevelType w:val="singleLevel"/>
    <w:tmpl w:val="0000000E"/>
    <w:name w:val="WW8Num25"/>
    <w:lvl w:ilvl="0">
      <w:start w:val="1"/>
      <w:numFmt w:val="decimal"/>
      <w:lvlText w:val="%1."/>
      <w:lvlJc w:val="left"/>
      <w:pPr>
        <w:tabs>
          <w:tab w:val="num" w:pos="0"/>
        </w:tabs>
      </w:pPr>
      <w:rPr>
        <w:rFonts w:ascii="Times New Roman" w:hAnsi="Times New Roman" w:cs="Times New Roman"/>
      </w:rPr>
    </w:lvl>
  </w:abstractNum>
  <w:abstractNum w:abstractNumId="4">
    <w:nsid w:val="00000099"/>
    <w:multiLevelType w:val="hybridMultilevel"/>
    <w:tmpl w:val="F45AD672"/>
    <w:lvl w:ilvl="0" w:tplc="7BF03C50">
      <w:start w:val="1"/>
      <w:numFmt w:val="decimal"/>
      <w:lvlText w:val="%1)"/>
      <w:lvlJc w:val="left"/>
    </w:lvl>
    <w:lvl w:ilvl="1" w:tplc="145084DE">
      <w:numFmt w:val="decimal"/>
      <w:lvlText w:val=""/>
      <w:lvlJc w:val="left"/>
    </w:lvl>
    <w:lvl w:ilvl="2" w:tplc="B492F970">
      <w:numFmt w:val="decimal"/>
      <w:lvlText w:val=""/>
      <w:lvlJc w:val="left"/>
    </w:lvl>
    <w:lvl w:ilvl="3" w:tplc="CE0C1CE6">
      <w:numFmt w:val="decimal"/>
      <w:lvlText w:val=""/>
      <w:lvlJc w:val="left"/>
    </w:lvl>
    <w:lvl w:ilvl="4" w:tplc="283E38A6">
      <w:numFmt w:val="decimal"/>
      <w:lvlText w:val=""/>
      <w:lvlJc w:val="left"/>
    </w:lvl>
    <w:lvl w:ilvl="5" w:tplc="B1303472">
      <w:numFmt w:val="decimal"/>
      <w:lvlText w:val=""/>
      <w:lvlJc w:val="left"/>
    </w:lvl>
    <w:lvl w:ilvl="6" w:tplc="6D142CEE">
      <w:numFmt w:val="decimal"/>
      <w:lvlText w:val=""/>
      <w:lvlJc w:val="left"/>
    </w:lvl>
    <w:lvl w:ilvl="7" w:tplc="F11431E8">
      <w:numFmt w:val="decimal"/>
      <w:lvlText w:val=""/>
      <w:lvlJc w:val="left"/>
    </w:lvl>
    <w:lvl w:ilvl="8" w:tplc="15408762">
      <w:numFmt w:val="decimal"/>
      <w:lvlText w:val=""/>
      <w:lvlJc w:val="left"/>
    </w:lvl>
  </w:abstractNum>
  <w:abstractNum w:abstractNumId="5">
    <w:nsid w:val="000001EB"/>
    <w:multiLevelType w:val="hybridMultilevel"/>
    <w:tmpl w:val="35F6989E"/>
    <w:lvl w:ilvl="0" w:tplc="60180242">
      <w:start w:val="1"/>
      <w:numFmt w:val="bullet"/>
      <w:lvlText w:val="-"/>
      <w:lvlJc w:val="left"/>
    </w:lvl>
    <w:lvl w:ilvl="1" w:tplc="FA320C8C">
      <w:numFmt w:val="decimal"/>
      <w:lvlText w:val=""/>
      <w:lvlJc w:val="left"/>
    </w:lvl>
    <w:lvl w:ilvl="2" w:tplc="9D2404F4">
      <w:numFmt w:val="decimal"/>
      <w:lvlText w:val=""/>
      <w:lvlJc w:val="left"/>
    </w:lvl>
    <w:lvl w:ilvl="3" w:tplc="4638216E">
      <w:numFmt w:val="decimal"/>
      <w:lvlText w:val=""/>
      <w:lvlJc w:val="left"/>
    </w:lvl>
    <w:lvl w:ilvl="4" w:tplc="DA4C4826">
      <w:numFmt w:val="decimal"/>
      <w:lvlText w:val=""/>
      <w:lvlJc w:val="left"/>
    </w:lvl>
    <w:lvl w:ilvl="5" w:tplc="389ACBCC">
      <w:numFmt w:val="decimal"/>
      <w:lvlText w:val=""/>
      <w:lvlJc w:val="left"/>
    </w:lvl>
    <w:lvl w:ilvl="6" w:tplc="D12AAFF6">
      <w:numFmt w:val="decimal"/>
      <w:lvlText w:val=""/>
      <w:lvlJc w:val="left"/>
    </w:lvl>
    <w:lvl w:ilvl="7" w:tplc="2264DA7A">
      <w:numFmt w:val="decimal"/>
      <w:lvlText w:val=""/>
      <w:lvlJc w:val="left"/>
    </w:lvl>
    <w:lvl w:ilvl="8" w:tplc="2CA8724E">
      <w:numFmt w:val="decimal"/>
      <w:lvlText w:val=""/>
      <w:lvlJc w:val="left"/>
    </w:lvl>
  </w:abstractNum>
  <w:abstractNum w:abstractNumId="6">
    <w:nsid w:val="00000BB3"/>
    <w:multiLevelType w:val="hybridMultilevel"/>
    <w:tmpl w:val="82A2E822"/>
    <w:lvl w:ilvl="0" w:tplc="FEE67024">
      <w:start w:val="1"/>
      <w:numFmt w:val="bullet"/>
      <w:lvlText w:val="С"/>
      <w:lvlJc w:val="left"/>
    </w:lvl>
    <w:lvl w:ilvl="1" w:tplc="A0148A98">
      <w:numFmt w:val="decimal"/>
      <w:lvlText w:val=""/>
      <w:lvlJc w:val="left"/>
    </w:lvl>
    <w:lvl w:ilvl="2" w:tplc="94422336">
      <w:numFmt w:val="decimal"/>
      <w:lvlText w:val=""/>
      <w:lvlJc w:val="left"/>
    </w:lvl>
    <w:lvl w:ilvl="3" w:tplc="337EF37E">
      <w:numFmt w:val="decimal"/>
      <w:lvlText w:val=""/>
      <w:lvlJc w:val="left"/>
    </w:lvl>
    <w:lvl w:ilvl="4" w:tplc="B90A33F0">
      <w:numFmt w:val="decimal"/>
      <w:lvlText w:val=""/>
      <w:lvlJc w:val="left"/>
    </w:lvl>
    <w:lvl w:ilvl="5" w:tplc="0158ED84">
      <w:numFmt w:val="decimal"/>
      <w:lvlText w:val=""/>
      <w:lvlJc w:val="left"/>
    </w:lvl>
    <w:lvl w:ilvl="6" w:tplc="66EE13A6">
      <w:numFmt w:val="decimal"/>
      <w:lvlText w:val=""/>
      <w:lvlJc w:val="left"/>
    </w:lvl>
    <w:lvl w:ilvl="7" w:tplc="4058BDA4">
      <w:numFmt w:val="decimal"/>
      <w:lvlText w:val=""/>
      <w:lvlJc w:val="left"/>
    </w:lvl>
    <w:lvl w:ilvl="8" w:tplc="B62AED5C">
      <w:numFmt w:val="decimal"/>
      <w:lvlText w:val=""/>
      <w:lvlJc w:val="left"/>
    </w:lvl>
  </w:abstractNum>
  <w:abstractNum w:abstractNumId="7">
    <w:nsid w:val="00000F3E"/>
    <w:multiLevelType w:val="hybridMultilevel"/>
    <w:tmpl w:val="6D62A87E"/>
    <w:lvl w:ilvl="0" w:tplc="8CE8149C">
      <w:start w:val="1"/>
      <w:numFmt w:val="bullet"/>
      <w:lvlText w:val="в"/>
      <w:lvlJc w:val="left"/>
    </w:lvl>
    <w:lvl w:ilvl="1" w:tplc="1BC81870">
      <w:numFmt w:val="decimal"/>
      <w:lvlText w:val=""/>
      <w:lvlJc w:val="left"/>
    </w:lvl>
    <w:lvl w:ilvl="2" w:tplc="D3FCFB52">
      <w:numFmt w:val="decimal"/>
      <w:lvlText w:val=""/>
      <w:lvlJc w:val="left"/>
    </w:lvl>
    <w:lvl w:ilvl="3" w:tplc="2DBE5D18">
      <w:numFmt w:val="decimal"/>
      <w:lvlText w:val=""/>
      <w:lvlJc w:val="left"/>
    </w:lvl>
    <w:lvl w:ilvl="4" w:tplc="C51C794E">
      <w:numFmt w:val="decimal"/>
      <w:lvlText w:val=""/>
      <w:lvlJc w:val="left"/>
    </w:lvl>
    <w:lvl w:ilvl="5" w:tplc="15F6D5D6">
      <w:numFmt w:val="decimal"/>
      <w:lvlText w:val=""/>
      <w:lvlJc w:val="left"/>
    </w:lvl>
    <w:lvl w:ilvl="6" w:tplc="336AB44A">
      <w:numFmt w:val="decimal"/>
      <w:lvlText w:val=""/>
      <w:lvlJc w:val="left"/>
    </w:lvl>
    <w:lvl w:ilvl="7" w:tplc="14462AE8">
      <w:numFmt w:val="decimal"/>
      <w:lvlText w:val=""/>
      <w:lvlJc w:val="left"/>
    </w:lvl>
    <w:lvl w:ilvl="8" w:tplc="5BA89992">
      <w:numFmt w:val="decimal"/>
      <w:lvlText w:val=""/>
      <w:lvlJc w:val="left"/>
    </w:lvl>
  </w:abstractNum>
  <w:abstractNum w:abstractNumId="8">
    <w:nsid w:val="000012DB"/>
    <w:multiLevelType w:val="hybridMultilevel"/>
    <w:tmpl w:val="E416BD26"/>
    <w:lvl w:ilvl="0" w:tplc="E01293AC">
      <w:start w:val="1"/>
      <w:numFmt w:val="bullet"/>
      <w:lvlText w:val="С"/>
      <w:lvlJc w:val="left"/>
    </w:lvl>
    <w:lvl w:ilvl="1" w:tplc="968E3F5E">
      <w:numFmt w:val="decimal"/>
      <w:lvlText w:val=""/>
      <w:lvlJc w:val="left"/>
    </w:lvl>
    <w:lvl w:ilvl="2" w:tplc="64B608D2">
      <w:numFmt w:val="decimal"/>
      <w:lvlText w:val=""/>
      <w:lvlJc w:val="left"/>
    </w:lvl>
    <w:lvl w:ilvl="3" w:tplc="9E56C9FC">
      <w:numFmt w:val="decimal"/>
      <w:lvlText w:val=""/>
      <w:lvlJc w:val="left"/>
    </w:lvl>
    <w:lvl w:ilvl="4" w:tplc="52C493F4">
      <w:numFmt w:val="decimal"/>
      <w:lvlText w:val=""/>
      <w:lvlJc w:val="left"/>
    </w:lvl>
    <w:lvl w:ilvl="5" w:tplc="71C8602E">
      <w:numFmt w:val="decimal"/>
      <w:lvlText w:val=""/>
      <w:lvlJc w:val="left"/>
    </w:lvl>
    <w:lvl w:ilvl="6" w:tplc="4F3886E4">
      <w:numFmt w:val="decimal"/>
      <w:lvlText w:val=""/>
      <w:lvlJc w:val="left"/>
    </w:lvl>
    <w:lvl w:ilvl="7" w:tplc="7BA4DC4E">
      <w:numFmt w:val="decimal"/>
      <w:lvlText w:val=""/>
      <w:lvlJc w:val="left"/>
    </w:lvl>
    <w:lvl w:ilvl="8" w:tplc="50C63F04">
      <w:numFmt w:val="decimal"/>
      <w:lvlText w:val=""/>
      <w:lvlJc w:val="left"/>
    </w:lvl>
  </w:abstractNum>
  <w:abstractNum w:abstractNumId="9">
    <w:nsid w:val="0000153C"/>
    <w:multiLevelType w:val="hybridMultilevel"/>
    <w:tmpl w:val="03F409C4"/>
    <w:lvl w:ilvl="0" w:tplc="1BB0978C">
      <w:start w:val="6"/>
      <w:numFmt w:val="decimal"/>
      <w:lvlText w:val="%1."/>
      <w:lvlJc w:val="left"/>
    </w:lvl>
    <w:lvl w:ilvl="1" w:tplc="4C248D7C">
      <w:numFmt w:val="decimal"/>
      <w:lvlText w:val=""/>
      <w:lvlJc w:val="left"/>
    </w:lvl>
    <w:lvl w:ilvl="2" w:tplc="2EE46046">
      <w:numFmt w:val="decimal"/>
      <w:lvlText w:val=""/>
      <w:lvlJc w:val="left"/>
    </w:lvl>
    <w:lvl w:ilvl="3" w:tplc="BD26E9B4">
      <w:numFmt w:val="decimal"/>
      <w:lvlText w:val=""/>
      <w:lvlJc w:val="left"/>
    </w:lvl>
    <w:lvl w:ilvl="4" w:tplc="46A8318E">
      <w:numFmt w:val="decimal"/>
      <w:lvlText w:val=""/>
      <w:lvlJc w:val="left"/>
    </w:lvl>
    <w:lvl w:ilvl="5" w:tplc="6F162666">
      <w:numFmt w:val="decimal"/>
      <w:lvlText w:val=""/>
      <w:lvlJc w:val="left"/>
    </w:lvl>
    <w:lvl w:ilvl="6" w:tplc="73420CFE">
      <w:numFmt w:val="decimal"/>
      <w:lvlText w:val=""/>
      <w:lvlJc w:val="left"/>
    </w:lvl>
    <w:lvl w:ilvl="7" w:tplc="E1563FF6">
      <w:numFmt w:val="decimal"/>
      <w:lvlText w:val=""/>
      <w:lvlJc w:val="left"/>
    </w:lvl>
    <w:lvl w:ilvl="8" w:tplc="4838FF4E">
      <w:numFmt w:val="decimal"/>
      <w:lvlText w:val=""/>
      <w:lvlJc w:val="left"/>
    </w:lvl>
  </w:abstractNum>
  <w:abstractNum w:abstractNumId="10">
    <w:nsid w:val="000026E9"/>
    <w:multiLevelType w:val="hybridMultilevel"/>
    <w:tmpl w:val="C8526754"/>
    <w:lvl w:ilvl="0" w:tplc="A2087D76">
      <w:start w:val="1"/>
      <w:numFmt w:val="bullet"/>
      <w:lvlText w:val="-"/>
      <w:lvlJc w:val="left"/>
    </w:lvl>
    <w:lvl w:ilvl="1" w:tplc="AF107478">
      <w:numFmt w:val="decimal"/>
      <w:lvlText w:val=""/>
      <w:lvlJc w:val="left"/>
    </w:lvl>
    <w:lvl w:ilvl="2" w:tplc="9914FEF6">
      <w:numFmt w:val="decimal"/>
      <w:lvlText w:val=""/>
      <w:lvlJc w:val="left"/>
    </w:lvl>
    <w:lvl w:ilvl="3" w:tplc="F098AECA">
      <w:numFmt w:val="decimal"/>
      <w:lvlText w:val=""/>
      <w:lvlJc w:val="left"/>
    </w:lvl>
    <w:lvl w:ilvl="4" w:tplc="01D460A8">
      <w:numFmt w:val="decimal"/>
      <w:lvlText w:val=""/>
      <w:lvlJc w:val="left"/>
    </w:lvl>
    <w:lvl w:ilvl="5" w:tplc="A5B2476E">
      <w:numFmt w:val="decimal"/>
      <w:lvlText w:val=""/>
      <w:lvlJc w:val="left"/>
    </w:lvl>
    <w:lvl w:ilvl="6" w:tplc="AED80974">
      <w:numFmt w:val="decimal"/>
      <w:lvlText w:val=""/>
      <w:lvlJc w:val="left"/>
    </w:lvl>
    <w:lvl w:ilvl="7" w:tplc="F2CC3F7E">
      <w:numFmt w:val="decimal"/>
      <w:lvlText w:val=""/>
      <w:lvlJc w:val="left"/>
    </w:lvl>
    <w:lvl w:ilvl="8" w:tplc="11040D1C">
      <w:numFmt w:val="decimal"/>
      <w:lvlText w:val=""/>
      <w:lvlJc w:val="left"/>
    </w:lvl>
  </w:abstractNum>
  <w:abstractNum w:abstractNumId="11">
    <w:nsid w:val="00002EA6"/>
    <w:multiLevelType w:val="hybridMultilevel"/>
    <w:tmpl w:val="9228B4B8"/>
    <w:lvl w:ilvl="0" w:tplc="A4B076C0">
      <w:start w:val="4"/>
      <w:numFmt w:val="decimal"/>
      <w:lvlText w:val="%1."/>
      <w:lvlJc w:val="left"/>
    </w:lvl>
    <w:lvl w:ilvl="1" w:tplc="0E2CEEA8">
      <w:numFmt w:val="decimal"/>
      <w:lvlText w:val=""/>
      <w:lvlJc w:val="left"/>
    </w:lvl>
    <w:lvl w:ilvl="2" w:tplc="39BEBDB6">
      <w:numFmt w:val="decimal"/>
      <w:lvlText w:val=""/>
      <w:lvlJc w:val="left"/>
    </w:lvl>
    <w:lvl w:ilvl="3" w:tplc="9D4629C2">
      <w:numFmt w:val="decimal"/>
      <w:lvlText w:val=""/>
      <w:lvlJc w:val="left"/>
    </w:lvl>
    <w:lvl w:ilvl="4" w:tplc="73701E12">
      <w:numFmt w:val="decimal"/>
      <w:lvlText w:val=""/>
      <w:lvlJc w:val="left"/>
    </w:lvl>
    <w:lvl w:ilvl="5" w:tplc="00A40286">
      <w:numFmt w:val="decimal"/>
      <w:lvlText w:val=""/>
      <w:lvlJc w:val="left"/>
    </w:lvl>
    <w:lvl w:ilvl="6" w:tplc="31F87A3E">
      <w:numFmt w:val="decimal"/>
      <w:lvlText w:val=""/>
      <w:lvlJc w:val="left"/>
    </w:lvl>
    <w:lvl w:ilvl="7" w:tplc="2B247C48">
      <w:numFmt w:val="decimal"/>
      <w:lvlText w:val=""/>
      <w:lvlJc w:val="left"/>
    </w:lvl>
    <w:lvl w:ilvl="8" w:tplc="43CA1CB0">
      <w:numFmt w:val="decimal"/>
      <w:lvlText w:val=""/>
      <w:lvlJc w:val="left"/>
    </w:lvl>
  </w:abstractNum>
  <w:abstractNum w:abstractNumId="12">
    <w:nsid w:val="0000390C"/>
    <w:multiLevelType w:val="hybridMultilevel"/>
    <w:tmpl w:val="AF9C82CE"/>
    <w:lvl w:ilvl="0" w:tplc="96A2726C">
      <w:start w:val="8"/>
      <w:numFmt w:val="decimal"/>
      <w:lvlText w:val="%1."/>
      <w:lvlJc w:val="left"/>
    </w:lvl>
    <w:lvl w:ilvl="1" w:tplc="230E3116">
      <w:numFmt w:val="decimal"/>
      <w:lvlText w:val=""/>
      <w:lvlJc w:val="left"/>
    </w:lvl>
    <w:lvl w:ilvl="2" w:tplc="62CE0D3A">
      <w:numFmt w:val="decimal"/>
      <w:lvlText w:val=""/>
      <w:lvlJc w:val="left"/>
    </w:lvl>
    <w:lvl w:ilvl="3" w:tplc="E78EC63E">
      <w:numFmt w:val="decimal"/>
      <w:lvlText w:val=""/>
      <w:lvlJc w:val="left"/>
    </w:lvl>
    <w:lvl w:ilvl="4" w:tplc="B8949484">
      <w:numFmt w:val="decimal"/>
      <w:lvlText w:val=""/>
      <w:lvlJc w:val="left"/>
    </w:lvl>
    <w:lvl w:ilvl="5" w:tplc="03089F40">
      <w:numFmt w:val="decimal"/>
      <w:lvlText w:val=""/>
      <w:lvlJc w:val="left"/>
    </w:lvl>
    <w:lvl w:ilvl="6" w:tplc="E16EDB1E">
      <w:numFmt w:val="decimal"/>
      <w:lvlText w:val=""/>
      <w:lvlJc w:val="left"/>
    </w:lvl>
    <w:lvl w:ilvl="7" w:tplc="D1B8371E">
      <w:numFmt w:val="decimal"/>
      <w:lvlText w:val=""/>
      <w:lvlJc w:val="left"/>
    </w:lvl>
    <w:lvl w:ilvl="8" w:tplc="08668EDE">
      <w:numFmt w:val="decimal"/>
      <w:lvlText w:val=""/>
      <w:lvlJc w:val="left"/>
    </w:lvl>
  </w:abstractNum>
  <w:abstractNum w:abstractNumId="13">
    <w:nsid w:val="000041BB"/>
    <w:multiLevelType w:val="hybridMultilevel"/>
    <w:tmpl w:val="D0748E28"/>
    <w:lvl w:ilvl="0" w:tplc="11D8E068">
      <w:start w:val="1"/>
      <w:numFmt w:val="bullet"/>
      <w:lvlText w:val="-"/>
      <w:lvlJc w:val="left"/>
    </w:lvl>
    <w:lvl w:ilvl="1" w:tplc="8006E66C">
      <w:numFmt w:val="decimal"/>
      <w:lvlText w:val=""/>
      <w:lvlJc w:val="left"/>
    </w:lvl>
    <w:lvl w:ilvl="2" w:tplc="5AEEE5F0">
      <w:numFmt w:val="decimal"/>
      <w:lvlText w:val=""/>
      <w:lvlJc w:val="left"/>
    </w:lvl>
    <w:lvl w:ilvl="3" w:tplc="B7A81A02">
      <w:numFmt w:val="decimal"/>
      <w:lvlText w:val=""/>
      <w:lvlJc w:val="left"/>
    </w:lvl>
    <w:lvl w:ilvl="4" w:tplc="068EE04E">
      <w:numFmt w:val="decimal"/>
      <w:lvlText w:val=""/>
      <w:lvlJc w:val="left"/>
    </w:lvl>
    <w:lvl w:ilvl="5" w:tplc="A7EC9290">
      <w:numFmt w:val="decimal"/>
      <w:lvlText w:val=""/>
      <w:lvlJc w:val="left"/>
    </w:lvl>
    <w:lvl w:ilvl="6" w:tplc="0C08E160">
      <w:numFmt w:val="decimal"/>
      <w:lvlText w:val=""/>
      <w:lvlJc w:val="left"/>
    </w:lvl>
    <w:lvl w:ilvl="7" w:tplc="DB60AFFC">
      <w:numFmt w:val="decimal"/>
      <w:lvlText w:val=""/>
      <w:lvlJc w:val="left"/>
    </w:lvl>
    <w:lvl w:ilvl="8" w:tplc="DDD48BCE">
      <w:numFmt w:val="decimal"/>
      <w:lvlText w:val=""/>
      <w:lvlJc w:val="left"/>
    </w:lvl>
  </w:abstractNum>
  <w:abstractNum w:abstractNumId="14">
    <w:nsid w:val="00007E87"/>
    <w:multiLevelType w:val="hybridMultilevel"/>
    <w:tmpl w:val="0A3A8FDA"/>
    <w:lvl w:ilvl="0" w:tplc="4200769A">
      <w:start w:val="7"/>
      <w:numFmt w:val="decimal"/>
      <w:lvlText w:val="%1."/>
      <w:lvlJc w:val="left"/>
    </w:lvl>
    <w:lvl w:ilvl="1" w:tplc="5FB65D7E">
      <w:numFmt w:val="decimal"/>
      <w:lvlText w:val=""/>
      <w:lvlJc w:val="left"/>
    </w:lvl>
    <w:lvl w:ilvl="2" w:tplc="12C6B172">
      <w:numFmt w:val="decimal"/>
      <w:lvlText w:val=""/>
      <w:lvlJc w:val="left"/>
    </w:lvl>
    <w:lvl w:ilvl="3" w:tplc="D19AB292">
      <w:numFmt w:val="decimal"/>
      <w:lvlText w:val=""/>
      <w:lvlJc w:val="left"/>
    </w:lvl>
    <w:lvl w:ilvl="4" w:tplc="29924CD2">
      <w:numFmt w:val="decimal"/>
      <w:lvlText w:val=""/>
      <w:lvlJc w:val="left"/>
    </w:lvl>
    <w:lvl w:ilvl="5" w:tplc="7416D1EA">
      <w:numFmt w:val="decimal"/>
      <w:lvlText w:val=""/>
      <w:lvlJc w:val="left"/>
    </w:lvl>
    <w:lvl w:ilvl="6" w:tplc="76785D5A">
      <w:numFmt w:val="decimal"/>
      <w:lvlText w:val=""/>
      <w:lvlJc w:val="left"/>
    </w:lvl>
    <w:lvl w:ilvl="7" w:tplc="BFD03314">
      <w:numFmt w:val="decimal"/>
      <w:lvlText w:val=""/>
      <w:lvlJc w:val="left"/>
    </w:lvl>
    <w:lvl w:ilvl="8" w:tplc="0838C89C">
      <w:numFmt w:val="decimal"/>
      <w:lvlText w:val=""/>
      <w:lvlJc w:val="left"/>
    </w:lvl>
  </w:abstractNum>
  <w:abstractNum w:abstractNumId="15">
    <w:nsid w:val="011250AF"/>
    <w:multiLevelType w:val="hybridMultilevel"/>
    <w:tmpl w:val="ECCC1200"/>
    <w:lvl w:ilvl="0" w:tplc="FCE818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3F57CBB"/>
    <w:multiLevelType w:val="hybridMultilevel"/>
    <w:tmpl w:val="5FD6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40F82"/>
    <w:multiLevelType w:val="multilevel"/>
    <w:tmpl w:val="7DD0F60A"/>
    <w:lvl w:ilvl="0">
      <w:start w:val="1"/>
      <w:numFmt w:val="decimal"/>
      <w:lvlText w:val="Тема %1."/>
      <w:lvlJc w:val="left"/>
      <w:pPr>
        <w:ind w:left="928" w:hanging="360"/>
      </w:pPr>
      <w:rPr>
        <w:rFonts w:hint="default"/>
      </w:rPr>
    </w:lvl>
    <w:lvl w:ilvl="1">
      <w:start w:val="1"/>
      <w:numFmt w:val="decimal"/>
      <w:lvlText w:val="%1.%2."/>
      <w:lvlJc w:val="left"/>
      <w:pPr>
        <w:ind w:left="0" w:firstLine="0"/>
      </w:pPr>
      <w:rPr>
        <w:rFonts w:hint="default"/>
      </w:rPr>
    </w:lvl>
    <w:lvl w:ilvl="2">
      <w:start w:val="1"/>
      <w:numFmt w:val="decimal"/>
      <w:lvlText w:val="Задача %1.%2.%3."/>
      <w:lvlJc w:val="left"/>
      <w:pPr>
        <w:ind w:left="568" w:firstLine="0"/>
      </w:pPr>
      <w:rPr>
        <w:rFonts w:hint="default"/>
        <w:b/>
        <w:bCs w:val="0"/>
        <w:i w:val="0"/>
        <w:iCs w:val="0"/>
        <w:caps w:val="0"/>
        <w:smallCaps w:val="0"/>
        <w:strike w:val="0"/>
        <w:dstrike w:val="0"/>
        <w:noProof w:val="0"/>
        <w:vanish w:val="0"/>
        <w:color w:val="auto"/>
        <w:spacing w:val="0"/>
        <w:kern w:val="0"/>
        <w:position w:val="0"/>
        <w:u w:val="singl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AE75175"/>
    <w:multiLevelType w:val="hybridMultilevel"/>
    <w:tmpl w:val="F40AAA46"/>
    <w:lvl w:ilvl="0" w:tplc="FCE818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1326F5"/>
    <w:multiLevelType w:val="hybridMultilevel"/>
    <w:tmpl w:val="5340596A"/>
    <w:lvl w:ilvl="0" w:tplc="FCE818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4B8623F"/>
    <w:multiLevelType w:val="hybridMultilevel"/>
    <w:tmpl w:val="9A623578"/>
    <w:lvl w:ilvl="0" w:tplc="005C0D3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2687389A"/>
    <w:multiLevelType w:val="hybridMultilevel"/>
    <w:tmpl w:val="67DA9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CA2EE7"/>
    <w:multiLevelType w:val="hybridMultilevel"/>
    <w:tmpl w:val="CE38F186"/>
    <w:lvl w:ilvl="0" w:tplc="E45061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28C25700"/>
    <w:multiLevelType w:val="hybridMultilevel"/>
    <w:tmpl w:val="AB7060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56F64"/>
    <w:multiLevelType w:val="hybridMultilevel"/>
    <w:tmpl w:val="51FEF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A96B3F"/>
    <w:multiLevelType w:val="hybridMultilevel"/>
    <w:tmpl w:val="240AE5BC"/>
    <w:lvl w:ilvl="0" w:tplc="CA0CDF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9A0EA8"/>
    <w:multiLevelType w:val="hybridMultilevel"/>
    <w:tmpl w:val="A7D89B46"/>
    <w:lvl w:ilvl="0" w:tplc="D28E3E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B824D16"/>
    <w:multiLevelType w:val="hybridMultilevel"/>
    <w:tmpl w:val="22880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0C0EE6"/>
    <w:multiLevelType w:val="hybridMultilevel"/>
    <w:tmpl w:val="F3884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5C73E6"/>
    <w:multiLevelType w:val="hybridMultilevel"/>
    <w:tmpl w:val="1F6A7F70"/>
    <w:lvl w:ilvl="0" w:tplc="2C3C4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04C77D3"/>
    <w:multiLevelType w:val="hybridMultilevel"/>
    <w:tmpl w:val="74704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44963AD"/>
    <w:multiLevelType w:val="hybridMultilevel"/>
    <w:tmpl w:val="633EB4D2"/>
    <w:lvl w:ilvl="0" w:tplc="76BA2458">
      <w:start w:val="1"/>
      <w:numFmt w:val="decimal"/>
      <w:lvlText w:val="%1."/>
      <w:lvlJc w:val="left"/>
      <w:pPr>
        <w:ind w:left="1211"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44C750C7"/>
    <w:multiLevelType w:val="hybridMultilevel"/>
    <w:tmpl w:val="62D60910"/>
    <w:lvl w:ilvl="0" w:tplc="6B120B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DA20DEC"/>
    <w:multiLevelType w:val="hybridMultilevel"/>
    <w:tmpl w:val="170EB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C538AC"/>
    <w:multiLevelType w:val="hybridMultilevel"/>
    <w:tmpl w:val="F98CF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EF442E"/>
    <w:multiLevelType w:val="hybridMultilevel"/>
    <w:tmpl w:val="3A66C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547CB6"/>
    <w:multiLevelType w:val="hybridMultilevel"/>
    <w:tmpl w:val="D304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CD7BB5"/>
    <w:multiLevelType w:val="hybridMultilevel"/>
    <w:tmpl w:val="7FC89086"/>
    <w:lvl w:ilvl="0" w:tplc="271477C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614B3B84"/>
    <w:multiLevelType w:val="hybridMultilevel"/>
    <w:tmpl w:val="4C0E2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EA0482"/>
    <w:multiLevelType w:val="hybridMultilevel"/>
    <w:tmpl w:val="66845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683267"/>
    <w:multiLevelType w:val="hybridMultilevel"/>
    <w:tmpl w:val="652840A8"/>
    <w:lvl w:ilvl="0" w:tplc="F91AF1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630622B"/>
    <w:multiLevelType w:val="hybridMultilevel"/>
    <w:tmpl w:val="9266D3C0"/>
    <w:lvl w:ilvl="0" w:tplc="CA0CDF5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EF7DF0"/>
    <w:multiLevelType w:val="hybridMultilevel"/>
    <w:tmpl w:val="7F22C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762EDE"/>
    <w:multiLevelType w:val="hybridMultilevel"/>
    <w:tmpl w:val="270452EC"/>
    <w:lvl w:ilvl="0" w:tplc="FCE818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4"/>
  </w:num>
  <w:num w:numId="3">
    <w:abstractNumId w:val="29"/>
  </w:num>
  <w:num w:numId="4">
    <w:abstractNumId w:val="31"/>
  </w:num>
  <w:num w:numId="5">
    <w:abstractNumId w:val="37"/>
  </w:num>
  <w:num w:numId="6">
    <w:abstractNumId w:val="17"/>
  </w:num>
  <w:num w:numId="7">
    <w:abstractNumId w:val="23"/>
  </w:num>
  <w:num w:numId="8">
    <w:abstractNumId w:val="20"/>
  </w:num>
  <w:num w:numId="9">
    <w:abstractNumId w:val="13"/>
  </w:num>
  <w:num w:numId="10">
    <w:abstractNumId w:val="10"/>
  </w:num>
  <w:num w:numId="11">
    <w:abstractNumId w:val="5"/>
  </w:num>
  <w:num w:numId="12">
    <w:abstractNumId w:val="6"/>
  </w:num>
  <w:num w:numId="13">
    <w:abstractNumId w:val="11"/>
  </w:num>
  <w:num w:numId="14">
    <w:abstractNumId w:val="8"/>
  </w:num>
  <w:num w:numId="15">
    <w:abstractNumId w:val="9"/>
  </w:num>
  <w:num w:numId="16">
    <w:abstractNumId w:val="14"/>
  </w:num>
  <w:num w:numId="17">
    <w:abstractNumId w:val="12"/>
  </w:num>
  <w:num w:numId="18">
    <w:abstractNumId w:val="7"/>
  </w:num>
  <w:num w:numId="19">
    <w:abstractNumId w:val="4"/>
  </w:num>
  <w:num w:numId="20">
    <w:abstractNumId w:val="35"/>
  </w:num>
  <w:num w:numId="21">
    <w:abstractNumId w:val="38"/>
  </w:num>
  <w:num w:numId="22">
    <w:abstractNumId w:val="30"/>
  </w:num>
  <w:num w:numId="23">
    <w:abstractNumId w:val="42"/>
  </w:num>
  <w:num w:numId="24">
    <w:abstractNumId w:val="40"/>
  </w:num>
  <w:num w:numId="25">
    <w:abstractNumId w:val="27"/>
  </w:num>
  <w:num w:numId="26">
    <w:abstractNumId w:val="28"/>
  </w:num>
  <w:num w:numId="27">
    <w:abstractNumId w:val="41"/>
  </w:num>
  <w:num w:numId="28">
    <w:abstractNumId w:val="25"/>
  </w:num>
  <w:num w:numId="29">
    <w:abstractNumId w:val="16"/>
  </w:num>
  <w:num w:numId="30">
    <w:abstractNumId w:val="18"/>
  </w:num>
  <w:num w:numId="31">
    <w:abstractNumId w:val="19"/>
  </w:num>
  <w:num w:numId="32">
    <w:abstractNumId w:val="43"/>
  </w:num>
  <w:num w:numId="33">
    <w:abstractNumId w:val="15"/>
  </w:num>
  <w:num w:numId="34">
    <w:abstractNumId w:val="36"/>
  </w:num>
  <w:num w:numId="35">
    <w:abstractNumId w:val="34"/>
  </w:num>
  <w:num w:numId="36">
    <w:abstractNumId w:val="39"/>
  </w:num>
  <w:num w:numId="37">
    <w:abstractNumId w:val="21"/>
  </w:num>
  <w:num w:numId="38">
    <w:abstractNumId w:val="33"/>
  </w:num>
  <w:num w:numId="39">
    <w:abstractNumId w:val="26"/>
  </w:num>
  <w:num w:numId="4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5E63"/>
    <w:rsid w:val="000056C7"/>
    <w:rsid w:val="00006943"/>
    <w:rsid w:val="000106D2"/>
    <w:rsid w:val="000B5BF9"/>
    <w:rsid w:val="001218EA"/>
    <w:rsid w:val="00175E63"/>
    <w:rsid w:val="001E1FB7"/>
    <w:rsid w:val="00206CA2"/>
    <w:rsid w:val="00220130"/>
    <w:rsid w:val="002C304C"/>
    <w:rsid w:val="002E2C05"/>
    <w:rsid w:val="003214FD"/>
    <w:rsid w:val="00337BCF"/>
    <w:rsid w:val="00356A51"/>
    <w:rsid w:val="00394168"/>
    <w:rsid w:val="003D60A1"/>
    <w:rsid w:val="003F0572"/>
    <w:rsid w:val="004034F3"/>
    <w:rsid w:val="00415D9A"/>
    <w:rsid w:val="00485267"/>
    <w:rsid w:val="004D405D"/>
    <w:rsid w:val="004D6DD8"/>
    <w:rsid w:val="004E43A1"/>
    <w:rsid w:val="00583840"/>
    <w:rsid w:val="005873EF"/>
    <w:rsid w:val="0065469C"/>
    <w:rsid w:val="00677F56"/>
    <w:rsid w:val="006A042D"/>
    <w:rsid w:val="006E2104"/>
    <w:rsid w:val="006E72F8"/>
    <w:rsid w:val="00752A16"/>
    <w:rsid w:val="00761184"/>
    <w:rsid w:val="007737CD"/>
    <w:rsid w:val="0078769F"/>
    <w:rsid w:val="007E4107"/>
    <w:rsid w:val="0080557B"/>
    <w:rsid w:val="0083732E"/>
    <w:rsid w:val="008509F4"/>
    <w:rsid w:val="00862E2F"/>
    <w:rsid w:val="00887FB4"/>
    <w:rsid w:val="008A00A8"/>
    <w:rsid w:val="008C3D1A"/>
    <w:rsid w:val="0093526C"/>
    <w:rsid w:val="009A3604"/>
    <w:rsid w:val="009F7445"/>
    <w:rsid w:val="00A73856"/>
    <w:rsid w:val="00AB35C5"/>
    <w:rsid w:val="00AB7F8F"/>
    <w:rsid w:val="00AC089B"/>
    <w:rsid w:val="00AD24A9"/>
    <w:rsid w:val="00AE1489"/>
    <w:rsid w:val="00B93996"/>
    <w:rsid w:val="00BB04AF"/>
    <w:rsid w:val="00BD3830"/>
    <w:rsid w:val="00BE4F19"/>
    <w:rsid w:val="00BF66B6"/>
    <w:rsid w:val="00C414DE"/>
    <w:rsid w:val="00C6411C"/>
    <w:rsid w:val="00C656DD"/>
    <w:rsid w:val="00CE60E7"/>
    <w:rsid w:val="00D13290"/>
    <w:rsid w:val="00D26C1F"/>
    <w:rsid w:val="00DE0D46"/>
    <w:rsid w:val="00DE6E0E"/>
    <w:rsid w:val="00E323CB"/>
    <w:rsid w:val="00E50523"/>
    <w:rsid w:val="00E90FAD"/>
    <w:rsid w:val="00EC30E2"/>
    <w:rsid w:val="00F12EAA"/>
    <w:rsid w:val="00FC641E"/>
    <w:rsid w:val="00FE2884"/>
    <w:rsid w:val="00FE6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63"/>
    <w:rPr>
      <w:rFonts w:eastAsiaTheme="minorEastAsia"/>
      <w:lang w:eastAsia="ru-RU"/>
    </w:rPr>
  </w:style>
  <w:style w:type="paragraph" w:styleId="1">
    <w:name w:val="heading 1"/>
    <w:basedOn w:val="a"/>
    <w:next w:val="a"/>
    <w:link w:val="10"/>
    <w:qFormat/>
    <w:rsid w:val="00175E63"/>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qFormat/>
    <w:rsid w:val="00175E6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175E6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175E63"/>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semiHidden/>
    <w:unhideWhenUsed/>
    <w:qFormat/>
    <w:rsid w:val="00FC641E"/>
    <w:pPr>
      <w:keepNext/>
      <w:keepLines/>
      <w:spacing w:before="200" w:after="0" w:line="240" w:lineRule="auto"/>
      <w:ind w:firstLine="709"/>
      <w:jc w:val="both"/>
      <w:outlineLvl w:val="4"/>
    </w:pPr>
    <w:rPr>
      <w:rFonts w:asciiTheme="majorHAnsi" w:eastAsiaTheme="majorEastAsia" w:hAnsiTheme="majorHAnsi" w:cstheme="majorBidi"/>
      <w:color w:val="243F60" w:themeColor="accent1" w:themeShade="7F"/>
      <w:lang w:eastAsia="en-US"/>
    </w:rPr>
  </w:style>
  <w:style w:type="paragraph" w:styleId="6">
    <w:name w:val="heading 6"/>
    <w:basedOn w:val="a"/>
    <w:next w:val="a"/>
    <w:link w:val="60"/>
    <w:qFormat/>
    <w:rsid w:val="00175E63"/>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5E6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75E6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175E63"/>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175E6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FC641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175E63"/>
    <w:rPr>
      <w:rFonts w:ascii="Times New Roman" w:eastAsia="Times New Roman" w:hAnsi="Times New Roman" w:cs="Times New Roman"/>
      <w:b/>
      <w:bCs/>
      <w:lang w:eastAsia="ru-RU"/>
    </w:rPr>
  </w:style>
  <w:style w:type="character" w:styleId="a3">
    <w:name w:val="Hyperlink"/>
    <w:basedOn w:val="a0"/>
    <w:uiPriority w:val="99"/>
    <w:unhideWhenUsed/>
    <w:rsid w:val="00175E63"/>
    <w:rPr>
      <w:color w:val="0000FF"/>
      <w:u w:val="single"/>
    </w:rPr>
  </w:style>
  <w:style w:type="character" w:styleId="a4">
    <w:name w:val="FollowedHyperlink"/>
    <w:basedOn w:val="a0"/>
    <w:uiPriority w:val="99"/>
    <w:semiHidden/>
    <w:unhideWhenUsed/>
    <w:rsid w:val="00175E63"/>
    <w:rPr>
      <w:color w:val="800080" w:themeColor="followedHyperlink"/>
      <w:u w:val="single"/>
    </w:rPr>
  </w:style>
  <w:style w:type="paragraph" w:styleId="a5">
    <w:name w:val="Normal (Web)"/>
    <w:basedOn w:val="a"/>
    <w:uiPriority w:val="99"/>
    <w:unhideWhenUsed/>
    <w:rsid w:val="00175E6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semiHidden/>
    <w:unhideWhenUsed/>
    <w:rsid w:val="00175E63"/>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175E6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175E6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175E63"/>
    <w:rPr>
      <w:rFonts w:ascii="Times New Roman" w:eastAsia="Times New Roman" w:hAnsi="Times New Roman" w:cs="Times New Roman"/>
      <w:sz w:val="24"/>
      <w:szCs w:val="24"/>
      <w:lang w:eastAsia="ru-RU"/>
    </w:rPr>
  </w:style>
  <w:style w:type="paragraph" w:styleId="21">
    <w:name w:val="List 2"/>
    <w:basedOn w:val="a"/>
    <w:unhideWhenUsed/>
    <w:rsid w:val="00175E63"/>
    <w:pPr>
      <w:spacing w:after="0" w:line="240" w:lineRule="auto"/>
      <w:ind w:left="566" w:hanging="283"/>
    </w:pPr>
    <w:rPr>
      <w:rFonts w:ascii="Times New Roman" w:eastAsia="Times New Roman" w:hAnsi="Times New Roman" w:cs="Times New Roman"/>
      <w:sz w:val="24"/>
      <w:szCs w:val="24"/>
    </w:rPr>
  </w:style>
  <w:style w:type="paragraph" w:styleId="aa">
    <w:name w:val="Body Text"/>
    <w:basedOn w:val="a"/>
    <w:link w:val="ab"/>
    <w:unhideWhenUsed/>
    <w:rsid w:val="00175E6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175E63"/>
    <w:rPr>
      <w:rFonts w:ascii="Times New Roman" w:eastAsia="Times New Roman" w:hAnsi="Times New Roman" w:cs="Times New Roman"/>
      <w:sz w:val="24"/>
      <w:szCs w:val="24"/>
      <w:lang w:eastAsia="ru-RU"/>
    </w:rPr>
  </w:style>
  <w:style w:type="paragraph" w:styleId="22">
    <w:name w:val="Body Text 2"/>
    <w:basedOn w:val="a"/>
    <w:link w:val="23"/>
    <w:semiHidden/>
    <w:unhideWhenUsed/>
    <w:rsid w:val="00175E63"/>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semiHidden/>
    <w:rsid w:val="00175E63"/>
    <w:rPr>
      <w:rFonts w:ascii="Times New Roman" w:eastAsia="Times New Roman" w:hAnsi="Times New Roman" w:cs="Times New Roman"/>
      <w:sz w:val="24"/>
      <w:szCs w:val="24"/>
      <w:lang w:eastAsia="ru-RU"/>
    </w:rPr>
  </w:style>
  <w:style w:type="paragraph" w:styleId="24">
    <w:name w:val="Body Text Indent 2"/>
    <w:basedOn w:val="a"/>
    <w:link w:val="25"/>
    <w:unhideWhenUsed/>
    <w:rsid w:val="00175E6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175E63"/>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175E63"/>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175E63"/>
    <w:rPr>
      <w:rFonts w:ascii="Tahoma" w:eastAsia="Times New Roman" w:hAnsi="Tahoma" w:cs="Tahoma"/>
      <w:sz w:val="16"/>
      <w:szCs w:val="16"/>
      <w:lang w:eastAsia="ru-RU"/>
    </w:rPr>
  </w:style>
  <w:style w:type="paragraph" w:customStyle="1" w:styleId="26">
    <w:name w:val="Знак2"/>
    <w:basedOn w:val="a"/>
    <w:rsid w:val="00175E63"/>
    <w:pPr>
      <w:tabs>
        <w:tab w:val="left" w:pos="708"/>
      </w:tabs>
      <w:spacing w:after="160" w:line="240" w:lineRule="exact"/>
    </w:pPr>
    <w:rPr>
      <w:rFonts w:ascii="Verdana" w:eastAsia="Times New Roman" w:hAnsi="Verdana" w:cs="Verdana"/>
      <w:sz w:val="20"/>
      <w:szCs w:val="20"/>
      <w:lang w:val="en-US" w:eastAsia="en-US"/>
    </w:rPr>
  </w:style>
  <w:style w:type="paragraph" w:customStyle="1" w:styleId="11">
    <w:name w:val="Знак1"/>
    <w:basedOn w:val="a"/>
    <w:rsid w:val="00175E63"/>
    <w:pPr>
      <w:spacing w:after="160" w:line="240" w:lineRule="exact"/>
    </w:pPr>
    <w:rPr>
      <w:rFonts w:ascii="Verdana" w:eastAsia="Times New Roman" w:hAnsi="Verdana" w:cs="Verdana"/>
      <w:sz w:val="20"/>
      <w:szCs w:val="20"/>
      <w:lang w:val="en-US" w:eastAsia="en-US"/>
    </w:rPr>
  </w:style>
  <w:style w:type="character" w:styleId="ae">
    <w:name w:val="footnote reference"/>
    <w:basedOn w:val="a0"/>
    <w:semiHidden/>
    <w:unhideWhenUsed/>
    <w:rsid w:val="00175E63"/>
    <w:rPr>
      <w:vertAlign w:val="superscript"/>
    </w:rPr>
  </w:style>
  <w:style w:type="table" w:styleId="12">
    <w:name w:val="Table Grid 1"/>
    <w:basedOn w:val="a1"/>
    <w:semiHidden/>
    <w:unhideWhenUsed/>
    <w:rsid w:val="00175E6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
    <w:name w:val="Table Grid"/>
    <w:basedOn w:val="a1"/>
    <w:rsid w:val="00175E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1">
    <w:name w:val="pic1"/>
    <w:basedOn w:val="a"/>
    <w:rsid w:val="00175E63"/>
    <w:pPr>
      <w:spacing w:before="240" w:after="90" w:line="240" w:lineRule="auto"/>
      <w:jc w:val="center"/>
    </w:pPr>
    <w:rPr>
      <w:rFonts w:ascii="Times New Roman" w:eastAsia="Times New Roman" w:hAnsi="Times New Roman" w:cs="Times New Roman"/>
      <w:color w:val="990000"/>
      <w:sz w:val="24"/>
      <w:szCs w:val="24"/>
    </w:rPr>
  </w:style>
  <w:style w:type="character" w:customStyle="1" w:styleId="catalog-price">
    <w:name w:val="catalog-price"/>
    <w:basedOn w:val="a0"/>
    <w:rsid w:val="00175E63"/>
  </w:style>
  <w:style w:type="paragraph" w:customStyle="1" w:styleId="men">
    <w:name w:val="men"/>
    <w:basedOn w:val="a"/>
    <w:rsid w:val="00175E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mple1">
    <w:name w:val="simple1"/>
    <w:basedOn w:val="a"/>
    <w:rsid w:val="00175E63"/>
    <w:pPr>
      <w:spacing w:after="0" w:line="240" w:lineRule="auto"/>
    </w:pPr>
    <w:rPr>
      <w:rFonts w:ascii="Times New Roman" w:eastAsia="Times New Roman" w:hAnsi="Times New Roman" w:cs="Times New Roman"/>
      <w:sz w:val="24"/>
      <w:szCs w:val="24"/>
    </w:rPr>
  </w:style>
  <w:style w:type="paragraph" w:customStyle="1" w:styleId="ad-image-description">
    <w:name w:val="ad-image-description"/>
    <w:basedOn w:val="a"/>
    <w:rsid w:val="00175E63"/>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qFormat/>
    <w:rsid w:val="00175E63"/>
    <w:rPr>
      <w:b/>
      <w:bCs/>
    </w:rPr>
  </w:style>
  <w:style w:type="character" w:styleId="af1">
    <w:name w:val="page number"/>
    <w:basedOn w:val="a0"/>
    <w:rsid w:val="00175E63"/>
  </w:style>
  <w:style w:type="paragraph" w:styleId="af2">
    <w:name w:val="List Paragraph"/>
    <w:basedOn w:val="a"/>
    <w:uiPriority w:val="34"/>
    <w:qFormat/>
    <w:rsid w:val="00175E63"/>
    <w:pPr>
      <w:ind w:left="720"/>
      <w:contextualSpacing/>
    </w:pPr>
    <w:rPr>
      <w:rFonts w:ascii="Calibri" w:eastAsia="Calibri" w:hAnsi="Calibri" w:cs="Times New Roman"/>
      <w:lang w:eastAsia="en-US"/>
    </w:rPr>
  </w:style>
  <w:style w:type="paragraph" w:customStyle="1" w:styleId="simple">
    <w:name w:val="simple"/>
    <w:basedOn w:val="a"/>
    <w:rsid w:val="00175E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rsid w:val="00175E63"/>
    <w:pPr>
      <w:spacing w:after="160" w:line="240" w:lineRule="exact"/>
    </w:pPr>
    <w:rPr>
      <w:rFonts w:ascii="Verdana" w:eastAsia="Times New Roman" w:hAnsi="Verdana" w:cs="Verdana"/>
      <w:sz w:val="20"/>
      <w:szCs w:val="20"/>
      <w:lang w:val="en-US" w:eastAsia="en-US"/>
    </w:rPr>
  </w:style>
  <w:style w:type="paragraph" w:customStyle="1" w:styleId="Style4">
    <w:name w:val="Style4"/>
    <w:basedOn w:val="a"/>
    <w:rsid w:val="00175E63"/>
    <w:pPr>
      <w:widowControl w:val="0"/>
      <w:autoSpaceDE w:val="0"/>
      <w:autoSpaceDN w:val="0"/>
      <w:adjustRightInd w:val="0"/>
      <w:spacing w:after="0" w:line="363" w:lineRule="exact"/>
      <w:ind w:firstLine="1766"/>
    </w:pPr>
    <w:rPr>
      <w:rFonts w:ascii="Georgia" w:eastAsia="Times New Roman" w:hAnsi="Georgia" w:cs="Times New Roman"/>
      <w:sz w:val="24"/>
      <w:szCs w:val="24"/>
    </w:rPr>
  </w:style>
  <w:style w:type="character" w:customStyle="1" w:styleId="FontStyle23">
    <w:name w:val="Font Style23"/>
    <w:basedOn w:val="a0"/>
    <w:rsid w:val="00175E63"/>
    <w:rPr>
      <w:rFonts w:ascii="Times New Roman" w:hAnsi="Times New Roman" w:cs="Times New Roman" w:hint="default"/>
      <w:sz w:val="20"/>
      <w:szCs w:val="20"/>
    </w:rPr>
  </w:style>
  <w:style w:type="character" w:customStyle="1" w:styleId="WW8Num3z0">
    <w:name w:val="WW8Num3z0"/>
    <w:rsid w:val="00175E63"/>
    <w:rPr>
      <w:rFonts w:ascii="Times New Roman" w:hAnsi="Times New Roman"/>
    </w:rPr>
  </w:style>
  <w:style w:type="character" w:customStyle="1" w:styleId="WW8Num4z0">
    <w:name w:val="WW8Num4z0"/>
    <w:rsid w:val="00175E63"/>
    <w:rPr>
      <w:rFonts w:ascii="Times New Roman" w:hAnsi="Times New Roman"/>
    </w:rPr>
  </w:style>
  <w:style w:type="character" w:customStyle="1" w:styleId="WW8Num5z0">
    <w:name w:val="WW8Num5z0"/>
    <w:rsid w:val="00175E63"/>
    <w:rPr>
      <w:rFonts w:ascii="Times New Roman" w:hAnsi="Times New Roman"/>
    </w:rPr>
  </w:style>
  <w:style w:type="character" w:customStyle="1" w:styleId="WW8Num7z0">
    <w:name w:val="WW8Num7z0"/>
    <w:rsid w:val="00175E63"/>
    <w:rPr>
      <w:rFonts w:ascii="Symbol" w:hAnsi="Symbol"/>
    </w:rPr>
  </w:style>
  <w:style w:type="character" w:customStyle="1" w:styleId="WW8Num9z0">
    <w:name w:val="WW8Num9z0"/>
    <w:rsid w:val="00175E63"/>
    <w:rPr>
      <w:rFonts w:ascii="Times New Roman" w:hAnsi="Times New Roman"/>
    </w:rPr>
  </w:style>
  <w:style w:type="character" w:customStyle="1" w:styleId="WW8Num12z0">
    <w:name w:val="WW8Num12z0"/>
    <w:rsid w:val="00175E63"/>
    <w:rPr>
      <w:rFonts w:ascii="Symbol" w:hAnsi="Symbol" w:cs="OpenSymbol"/>
    </w:rPr>
  </w:style>
  <w:style w:type="character" w:customStyle="1" w:styleId="Absatz-Standardschriftart">
    <w:name w:val="Absatz-Standardschriftart"/>
    <w:rsid w:val="00175E63"/>
  </w:style>
  <w:style w:type="character" w:customStyle="1" w:styleId="WW8Num6z0">
    <w:name w:val="WW8Num6z0"/>
    <w:rsid w:val="00175E63"/>
    <w:rPr>
      <w:color w:val="000000"/>
    </w:rPr>
  </w:style>
  <w:style w:type="character" w:customStyle="1" w:styleId="WW8Num7z1">
    <w:name w:val="WW8Num7z1"/>
    <w:rsid w:val="00175E63"/>
    <w:rPr>
      <w:rFonts w:ascii="Courier New" w:hAnsi="Courier New" w:cs="Courier New"/>
    </w:rPr>
  </w:style>
  <w:style w:type="character" w:customStyle="1" w:styleId="WW8Num7z2">
    <w:name w:val="WW8Num7z2"/>
    <w:rsid w:val="00175E63"/>
    <w:rPr>
      <w:rFonts w:ascii="Wingdings" w:hAnsi="Wingdings"/>
    </w:rPr>
  </w:style>
  <w:style w:type="character" w:customStyle="1" w:styleId="WW8Num11z0">
    <w:name w:val="WW8Num11z0"/>
    <w:rsid w:val="00175E63"/>
    <w:rPr>
      <w:rFonts w:ascii="Times New Roman" w:hAnsi="Times New Roman"/>
    </w:rPr>
  </w:style>
  <w:style w:type="character" w:customStyle="1" w:styleId="13">
    <w:name w:val="Основной шрифт абзаца1"/>
    <w:rsid w:val="00175E63"/>
  </w:style>
  <w:style w:type="character" w:customStyle="1" w:styleId="af4">
    <w:name w:val="Маркеры списка"/>
    <w:rsid w:val="00175E63"/>
    <w:rPr>
      <w:rFonts w:ascii="OpenSymbol" w:eastAsia="OpenSymbol" w:hAnsi="OpenSymbol" w:cs="OpenSymbol"/>
    </w:rPr>
  </w:style>
  <w:style w:type="character" w:customStyle="1" w:styleId="af5">
    <w:name w:val="Символ нумерации"/>
    <w:rsid w:val="00175E63"/>
  </w:style>
  <w:style w:type="paragraph" w:customStyle="1" w:styleId="af6">
    <w:name w:val="Заголовок"/>
    <w:basedOn w:val="a"/>
    <w:next w:val="aa"/>
    <w:rsid w:val="00175E63"/>
    <w:pPr>
      <w:keepNext/>
      <w:suppressAutoHyphens/>
      <w:spacing w:before="240" w:after="120" w:line="240" w:lineRule="auto"/>
    </w:pPr>
    <w:rPr>
      <w:rFonts w:ascii="Arial" w:eastAsia="Microsoft YaHei" w:hAnsi="Arial" w:cs="Mangal"/>
      <w:sz w:val="28"/>
      <w:szCs w:val="28"/>
      <w:lang w:eastAsia="ar-SA"/>
    </w:rPr>
  </w:style>
  <w:style w:type="paragraph" w:styleId="af7">
    <w:name w:val="List"/>
    <w:basedOn w:val="aa"/>
    <w:rsid w:val="00175E63"/>
    <w:pPr>
      <w:suppressAutoHyphens/>
    </w:pPr>
    <w:rPr>
      <w:rFonts w:cs="Mangal"/>
      <w:lang w:eastAsia="ar-SA"/>
    </w:rPr>
  </w:style>
  <w:style w:type="paragraph" w:customStyle="1" w:styleId="14">
    <w:name w:val="Название1"/>
    <w:basedOn w:val="a"/>
    <w:rsid w:val="00175E6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5">
    <w:name w:val="Указатель1"/>
    <w:basedOn w:val="a"/>
    <w:rsid w:val="00175E63"/>
    <w:pPr>
      <w:suppressLineNumbers/>
      <w:suppressAutoHyphens/>
      <w:spacing w:after="0" w:line="240" w:lineRule="auto"/>
    </w:pPr>
    <w:rPr>
      <w:rFonts w:ascii="Times New Roman" w:eastAsia="Times New Roman" w:hAnsi="Times New Roman" w:cs="Mangal"/>
      <w:sz w:val="24"/>
      <w:szCs w:val="24"/>
      <w:lang w:eastAsia="ar-SA"/>
    </w:rPr>
  </w:style>
  <w:style w:type="paragraph" w:styleId="af8">
    <w:name w:val="No Spacing"/>
    <w:basedOn w:val="a"/>
    <w:uiPriority w:val="1"/>
    <w:qFormat/>
    <w:rsid w:val="00175E63"/>
    <w:pPr>
      <w:suppressAutoHyphens/>
      <w:spacing w:after="0" w:line="240" w:lineRule="auto"/>
    </w:pPr>
    <w:rPr>
      <w:rFonts w:ascii="Calibri" w:eastAsia="Times New Roman" w:hAnsi="Calibri" w:cs="Times New Roman"/>
      <w:sz w:val="24"/>
      <w:szCs w:val="32"/>
      <w:lang w:val="en-US" w:eastAsia="en-US" w:bidi="en-US"/>
    </w:rPr>
  </w:style>
  <w:style w:type="paragraph" w:customStyle="1" w:styleId="af9">
    <w:name w:val="Содержимое врезки"/>
    <w:basedOn w:val="aa"/>
    <w:rsid w:val="00175E63"/>
    <w:pPr>
      <w:suppressAutoHyphens/>
    </w:pPr>
    <w:rPr>
      <w:lang w:eastAsia="ar-SA"/>
    </w:rPr>
  </w:style>
  <w:style w:type="paragraph" w:customStyle="1" w:styleId="afa">
    <w:name w:val="Содержимое таблицы"/>
    <w:basedOn w:val="a"/>
    <w:rsid w:val="00175E6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b">
    <w:name w:val="Заголовок таблицы"/>
    <w:basedOn w:val="afa"/>
    <w:rsid w:val="00175E63"/>
    <w:pPr>
      <w:jc w:val="center"/>
    </w:pPr>
    <w:rPr>
      <w:b/>
      <w:bCs/>
    </w:rPr>
  </w:style>
  <w:style w:type="paragraph" w:styleId="afc">
    <w:name w:val="header"/>
    <w:basedOn w:val="a"/>
    <w:link w:val="afd"/>
    <w:uiPriority w:val="99"/>
    <w:rsid w:val="00175E6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Верхний колонтитул Знак"/>
    <w:basedOn w:val="a0"/>
    <w:link w:val="afc"/>
    <w:uiPriority w:val="99"/>
    <w:rsid w:val="00175E63"/>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175E63"/>
  </w:style>
  <w:style w:type="character" w:customStyle="1" w:styleId="date-display-single">
    <w:name w:val="date-display-single"/>
    <w:basedOn w:val="a0"/>
    <w:rsid w:val="00175E63"/>
  </w:style>
  <w:style w:type="character" w:styleId="afe">
    <w:name w:val="Emphasis"/>
    <w:basedOn w:val="a0"/>
    <w:qFormat/>
    <w:rsid w:val="00175E63"/>
    <w:rPr>
      <w:i/>
      <w:iCs/>
    </w:rPr>
  </w:style>
  <w:style w:type="character" w:customStyle="1" w:styleId="detailedfull">
    <w:name w:val="detailed_full"/>
    <w:basedOn w:val="a0"/>
    <w:rsid w:val="00175E63"/>
  </w:style>
  <w:style w:type="character" w:customStyle="1" w:styleId="detailedtags">
    <w:name w:val="detailed_tags"/>
    <w:basedOn w:val="a0"/>
    <w:rsid w:val="00175E63"/>
  </w:style>
  <w:style w:type="character" w:customStyle="1" w:styleId="sep">
    <w:name w:val="sep"/>
    <w:basedOn w:val="a0"/>
    <w:rsid w:val="00175E63"/>
  </w:style>
  <w:style w:type="character" w:customStyle="1" w:styleId="FontStyle38">
    <w:name w:val="Font Style38"/>
    <w:basedOn w:val="a0"/>
    <w:rsid w:val="00175E63"/>
    <w:rPr>
      <w:rFonts w:ascii="Times New Roman" w:hAnsi="Times New Roman" w:cs="Times New Roman" w:hint="default"/>
      <w:b/>
      <w:bCs/>
      <w:sz w:val="26"/>
      <w:szCs w:val="26"/>
    </w:rPr>
  </w:style>
  <w:style w:type="paragraph" w:styleId="31">
    <w:name w:val="Body Text Indent 3"/>
    <w:basedOn w:val="a"/>
    <w:link w:val="32"/>
    <w:rsid w:val="00175E6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175E63"/>
    <w:rPr>
      <w:rFonts w:ascii="Times New Roman" w:eastAsia="Times New Roman" w:hAnsi="Times New Roman" w:cs="Times New Roman"/>
      <w:sz w:val="16"/>
      <w:szCs w:val="16"/>
      <w:lang w:eastAsia="ru-RU"/>
    </w:rPr>
  </w:style>
  <w:style w:type="character" w:customStyle="1" w:styleId="FontStyle129">
    <w:name w:val="Font Style129"/>
    <w:basedOn w:val="13"/>
    <w:rsid w:val="00175E63"/>
    <w:rPr>
      <w:sz w:val="18"/>
      <w:szCs w:val="18"/>
    </w:rPr>
  </w:style>
  <w:style w:type="character" w:customStyle="1" w:styleId="FontStyle143">
    <w:name w:val="Font Style143"/>
    <w:basedOn w:val="13"/>
    <w:rsid w:val="00175E63"/>
    <w:rPr>
      <w:rFonts w:ascii="Times New Roman" w:hAnsi="Times New Roman" w:cs="Times New Roman"/>
      <w:b/>
      <w:bCs/>
      <w:sz w:val="18"/>
      <w:szCs w:val="18"/>
    </w:rPr>
  </w:style>
  <w:style w:type="character" w:customStyle="1" w:styleId="FontStyle132">
    <w:name w:val="Font Style132"/>
    <w:basedOn w:val="13"/>
    <w:rsid w:val="00175E63"/>
    <w:rPr>
      <w:rFonts w:ascii="Times New Roman" w:hAnsi="Times New Roman" w:cs="Times New Roman"/>
      <w:b/>
      <w:bCs/>
      <w:i/>
      <w:iCs/>
      <w:sz w:val="18"/>
      <w:szCs w:val="18"/>
    </w:rPr>
  </w:style>
  <w:style w:type="paragraph" w:customStyle="1" w:styleId="Style9">
    <w:name w:val="Style9"/>
    <w:basedOn w:val="a"/>
    <w:rsid w:val="00175E63"/>
    <w:pPr>
      <w:widowControl w:val="0"/>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Style13">
    <w:name w:val="Style13"/>
    <w:basedOn w:val="a"/>
    <w:rsid w:val="00175E63"/>
    <w:pPr>
      <w:widowControl w:val="0"/>
      <w:autoSpaceDE w:val="0"/>
      <w:spacing w:after="0" w:line="250" w:lineRule="exact"/>
      <w:ind w:firstLine="480"/>
      <w:jc w:val="both"/>
    </w:pPr>
    <w:rPr>
      <w:rFonts w:ascii="Times New Roman" w:eastAsia="Times New Roman" w:hAnsi="Times New Roman" w:cs="Times New Roman"/>
      <w:sz w:val="24"/>
      <w:szCs w:val="24"/>
      <w:lang w:eastAsia="ar-SA"/>
    </w:rPr>
  </w:style>
  <w:style w:type="paragraph" w:customStyle="1" w:styleId="Style8">
    <w:name w:val="Style8"/>
    <w:basedOn w:val="a"/>
    <w:rsid w:val="00175E63"/>
    <w:pPr>
      <w:widowControl w:val="0"/>
      <w:autoSpaceDE w:val="0"/>
      <w:spacing w:after="0" w:line="210" w:lineRule="exact"/>
    </w:pPr>
    <w:rPr>
      <w:rFonts w:ascii="Times New Roman" w:eastAsia="Times New Roman" w:hAnsi="Times New Roman" w:cs="Times New Roman"/>
      <w:sz w:val="24"/>
      <w:szCs w:val="24"/>
      <w:lang w:eastAsia="ar-SA"/>
    </w:rPr>
  </w:style>
  <w:style w:type="paragraph" w:customStyle="1" w:styleId="Style67">
    <w:name w:val="Style67"/>
    <w:basedOn w:val="a"/>
    <w:rsid w:val="00175E63"/>
    <w:pPr>
      <w:widowControl w:val="0"/>
      <w:autoSpaceDE w:val="0"/>
      <w:spacing w:after="0" w:line="257" w:lineRule="exact"/>
      <w:ind w:firstLine="480"/>
    </w:pPr>
    <w:rPr>
      <w:rFonts w:ascii="Times New Roman" w:eastAsia="Times New Roman" w:hAnsi="Times New Roman" w:cs="Times New Roman"/>
      <w:sz w:val="24"/>
      <w:szCs w:val="24"/>
      <w:lang w:eastAsia="ar-SA"/>
    </w:rPr>
  </w:style>
  <w:style w:type="paragraph" w:customStyle="1" w:styleId="Style97">
    <w:name w:val="Style97"/>
    <w:basedOn w:val="a"/>
    <w:rsid w:val="00175E63"/>
    <w:pPr>
      <w:widowControl w:val="0"/>
      <w:autoSpaceDE w:val="0"/>
      <w:spacing w:after="0" w:line="250" w:lineRule="exact"/>
      <w:ind w:hanging="859"/>
      <w:jc w:val="both"/>
    </w:pPr>
    <w:rPr>
      <w:rFonts w:ascii="Times New Roman" w:eastAsia="Times New Roman" w:hAnsi="Times New Roman" w:cs="Times New Roman"/>
      <w:sz w:val="24"/>
      <w:szCs w:val="24"/>
      <w:lang w:eastAsia="ar-SA"/>
    </w:rPr>
  </w:style>
  <w:style w:type="paragraph" w:customStyle="1" w:styleId="Style79">
    <w:name w:val="Style79"/>
    <w:basedOn w:val="a"/>
    <w:rsid w:val="00175E63"/>
    <w:pPr>
      <w:widowControl w:val="0"/>
      <w:autoSpaceDE w:val="0"/>
      <w:spacing w:after="0" w:line="245" w:lineRule="exact"/>
      <w:ind w:firstLine="336"/>
      <w:jc w:val="both"/>
    </w:pPr>
    <w:rPr>
      <w:rFonts w:ascii="Times New Roman" w:eastAsia="Times New Roman" w:hAnsi="Times New Roman" w:cs="Times New Roman"/>
      <w:sz w:val="24"/>
      <w:szCs w:val="24"/>
      <w:lang w:eastAsia="ar-SA"/>
    </w:rPr>
  </w:style>
  <w:style w:type="paragraph" w:customStyle="1" w:styleId="Style68">
    <w:name w:val="Style68"/>
    <w:basedOn w:val="a"/>
    <w:rsid w:val="00175E63"/>
    <w:pPr>
      <w:widowControl w:val="0"/>
      <w:autoSpaceDE w:val="0"/>
      <w:spacing w:after="0" w:line="250" w:lineRule="exact"/>
      <w:ind w:firstLine="490"/>
      <w:jc w:val="both"/>
    </w:pPr>
    <w:rPr>
      <w:rFonts w:ascii="Times New Roman" w:eastAsia="Times New Roman" w:hAnsi="Times New Roman" w:cs="Times New Roman"/>
      <w:sz w:val="24"/>
      <w:szCs w:val="24"/>
      <w:lang w:eastAsia="ar-SA"/>
    </w:rPr>
  </w:style>
  <w:style w:type="paragraph" w:customStyle="1" w:styleId="Style75">
    <w:name w:val="Style75"/>
    <w:basedOn w:val="a"/>
    <w:rsid w:val="00175E63"/>
    <w:pPr>
      <w:widowControl w:val="0"/>
      <w:autoSpaceDE w:val="0"/>
      <w:spacing w:after="0" w:line="247" w:lineRule="exact"/>
      <w:ind w:firstLine="475"/>
    </w:pPr>
    <w:rPr>
      <w:rFonts w:ascii="Times New Roman" w:eastAsia="Times New Roman" w:hAnsi="Times New Roman" w:cs="Times New Roman"/>
      <w:sz w:val="24"/>
      <w:szCs w:val="24"/>
      <w:lang w:eastAsia="ar-SA"/>
    </w:rPr>
  </w:style>
  <w:style w:type="paragraph" w:customStyle="1" w:styleId="ConsPlusNormal">
    <w:name w:val="ConsPlusNormal"/>
    <w:uiPriority w:val="99"/>
    <w:rsid w:val="00175E6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316pt">
    <w:name w:val="Заголовок №1 (3) + 16 pt"/>
    <w:rsid w:val="00175E63"/>
    <w:rPr>
      <w:rFonts w:ascii="Times New Roman" w:eastAsia="Times New Roman" w:hAnsi="Times New Roman" w:cs="Times New Roman"/>
      <w:sz w:val="32"/>
      <w:szCs w:val="32"/>
      <w:shd w:val="clear" w:color="auto" w:fill="FFFFFF"/>
    </w:rPr>
  </w:style>
  <w:style w:type="character" w:customStyle="1" w:styleId="120">
    <w:name w:val="Заголовок №1 (2)_"/>
    <w:link w:val="121"/>
    <w:rsid w:val="00175E63"/>
    <w:rPr>
      <w:sz w:val="31"/>
      <w:szCs w:val="31"/>
      <w:shd w:val="clear" w:color="auto" w:fill="FFFFFF"/>
    </w:rPr>
  </w:style>
  <w:style w:type="paragraph" w:customStyle="1" w:styleId="121">
    <w:name w:val="Заголовок №1 (2)"/>
    <w:basedOn w:val="a"/>
    <w:link w:val="120"/>
    <w:rsid w:val="00175E63"/>
    <w:pPr>
      <w:shd w:val="clear" w:color="auto" w:fill="FFFFFF"/>
      <w:spacing w:after="60" w:line="373" w:lineRule="exact"/>
      <w:outlineLvl w:val="0"/>
    </w:pPr>
    <w:rPr>
      <w:rFonts w:eastAsiaTheme="minorHAnsi"/>
      <w:sz w:val="31"/>
      <w:szCs w:val="31"/>
      <w:lang w:eastAsia="en-US"/>
    </w:rPr>
  </w:style>
  <w:style w:type="paragraph" w:customStyle="1" w:styleId="Default">
    <w:name w:val="Default"/>
    <w:rsid w:val="00175E63"/>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16">
    <w:name w:val="Обычный (веб)1"/>
    <w:rsid w:val="00175E63"/>
    <w:pPr>
      <w:widowControl w:val="0"/>
      <w:suppressAutoHyphens/>
    </w:pPr>
    <w:rPr>
      <w:rFonts w:ascii="Calibri" w:eastAsia="Lucida Sans Unicode" w:hAnsi="Calibri" w:cs="font292"/>
      <w:kern w:val="1"/>
      <w:lang w:eastAsia="ar-SA"/>
    </w:rPr>
  </w:style>
  <w:style w:type="paragraph" w:customStyle="1" w:styleId="aff">
    <w:name w:val="Табл"/>
    <w:basedOn w:val="a"/>
    <w:qFormat/>
    <w:rsid w:val="003214FD"/>
    <w:pPr>
      <w:spacing w:after="0" w:line="360" w:lineRule="auto"/>
    </w:pPr>
    <w:rPr>
      <w:rFonts w:ascii="Times New Roman" w:eastAsia="Times New Roman" w:hAnsi="Times New Roman" w:cs="Times New Roman"/>
      <w:sz w:val="20"/>
      <w:szCs w:val="20"/>
    </w:rPr>
  </w:style>
  <w:style w:type="table" w:customStyle="1" w:styleId="17">
    <w:name w:val="Сетка таблицы1"/>
    <w:basedOn w:val="a1"/>
    <w:next w:val="af"/>
    <w:rsid w:val="00FC6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uiPriority w:val="1"/>
    <w:qFormat/>
    <w:rsid w:val="00FC641E"/>
    <w:pPr>
      <w:widowControl w:val="0"/>
      <w:ind w:left="101" w:right="848"/>
      <w:outlineLvl w:val="2"/>
    </w:pPr>
    <w:rPr>
      <w:rFonts w:ascii="Times New Roman" w:eastAsia="Times New Roman" w:hAnsi="Times New Roman" w:cs="Times New Roman"/>
      <w:b/>
      <w:bCs/>
      <w:sz w:val="24"/>
      <w:szCs w:val="24"/>
      <w:lang w:val="en-US" w:eastAsia="en-US"/>
    </w:rPr>
  </w:style>
  <w:style w:type="table" w:customStyle="1" w:styleId="27">
    <w:name w:val="Сетка таблицы2"/>
    <w:basedOn w:val="a1"/>
    <w:next w:val="af"/>
    <w:rsid w:val="00752A1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
    <w:name w:val="Сетка таблицы3"/>
    <w:basedOn w:val="a1"/>
    <w:next w:val="af"/>
    <w:rsid w:val="00A7385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0">
    <w:name w:val="Placeholder Text"/>
    <w:basedOn w:val="a0"/>
    <w:uiPriority w:val="99"/>
    <w:semiHidden/>
    <w:rsid w:val="006E72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2938">
      <w:bodyDiv w:val="1"/>
      <w:marLeft w:val="0"/>
      <w:marRight w:val="0"/>
      <w:marTop w:val="0"/>
      <w:marBottom w:val="0"/>
      <w:divBdr>
        <w:top w:val="none" w:sz="0" w:space="0" w:color="auto"/>
        <w:left w:val="none" w:sz="0" w:space="0" w:color="auto"/>
        <w:bottom w:val="none" w:sz="0" w:space="0" w:color="auto"/>
        <w:right w:val="none" w:sz="0" w:space="0" w:color="auto"/>
      </w:divBdr>
      <w:divsChild>
        <w:div w:id="1961758267">
          <w:marLeft w:val="0"/>
          <w:marRight w:val="0"/>
          <w:marTop w:val="0"/>
          <w:marBottom w:val="300"/>
          <w:divBdr>
            <w:top w:val="none" w:sz="0" w:space="0" w:color="auto"/>
            <w:left w:val="none" w:sz="0" w:space="0" w:color="auto"/>
            <w:bottom w:val="none" w:sz="0" w:space="0" w:color="auto"/>
            <w:right w:val="none" w:sz="0" w:space="0" w:color="auto"/>
          </w:divBdr>
          <w:divsChild>
            <w:div w:id="1393700386">
              <w:marLeft w:val="0"/>
              <w:marRight w:val="0"/>
              <w:marTop w:val="0"/>
              <w:marBottom w:val="0"/>
              <w:divBdr>
                <w:top w:val="none" w:sz="0" w:space="0" w:color="auto"/>
                <w:left w:val="none" w:sz="0" w:space="0" w:color="auto"/>
                <w:bottom w:val="none" w:sz="0" w:space="0" w:color="auto"/>
                <w:right w:val="none" w:sz="0" w:space="0" w:color="auto"/>
              </w:divBdr>
              <w:divsChild>
                <w:div w:id="1570922570">
                  <w:marLeft w:val="0"/>
                  <w:marRight w:val="0"/>
                  <w:marTop w:val="0"/>
                  <w:marBottom w:val="0"/>
                  <w:divBdr>
                    <w:top w:val="none" w:sz="0" w:space="0" w:color="auto"/>
                    <w:left w:val="none" w:sz="0" w:space="0" w:color="auto"/>
                    <w:bottom w:val="none" w:sz="0" w:space="0" w:color="auto"/>
                    <w:right w:val="none" w:sz="0" w:space="0" w:color="auto"/>
                  </w:divBdr>
                  <w:divsChild>
                    <w:div w:id="1287925278">
                      <w:marLeft w:val="0"/>
                      <w:marRight w:val="0"/>
                      <w:marTop w:val="0"/>
                      <w:marBottom w:val="0"/>
                      <w:divBdr>
                        <w:top w:val="none" w:sz="0" w:space="0" w:color="auto"/>
                        <w:left w:val="none" w:sz="0" w:space="0" w:color="auto"/>
                        <w:bottom w:val="none" w:sz="0" w:space="0" w:color="auto"/>
                        <w:right w:val="none" w:sz="0" w:space="0" w:color="auto"/>
                      </w:divBdr>
                      <w:divsChild>
                        <w:div w:id="911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3446">
                  <w:marLeft w:val="0"/>
                  <w:marRight w:val="0"/>
                  <w:marTop w:val="0"/>
                  <w:marBottom w:val="0"/>
                  <w:divBdr>
                    <w:top w:val="none" w:sz="0" w:space="0" w:color="auto"/>
                    <w:left w:val="none" w:sz="0" w:space="0" w:color="auto"/>
                    <w:bottom w:val="none" w:sz="0" w:space="0" w:color="auto"/>
                    <w:right w:val="none" w:sz="0" w:space="0" w:color="auto"/>
                  </w:divBdr>
                  <w:divsChild>
                    <w:div w:id="4130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95998">
          <w:marLeft w:val="0"/>
          <w:marRight w:val="0"/>
          <w:marTop w:val="0"/>
          <w:marBottom w:val="300"/>
          <w:divBdr>
            <w:top w:val="none" w:sz="0" w:space="0" w:color="auto"/>
            <w:left w:val="none" w:sz="0" w:space="0" w:color="auto"/>
            <w:bottom w:val="none" w:sz="0" w:space="0" w:color="auto"/>
            <w:right w:val="none" w:sz="0" w:space="0" w:color="auto"/>
          </w:divBdr>
          <w:divsChild>
            <w:div w:id="2079815383">
              <w:marLeft w:val="120"/>
              <w:marRight w:val="120"/>
              <w:marTop w:val="75"/>
              <w:marBottom w:val="150"/>
              <w:divBdr>
                <w:top w:val="none" w:sz="0" w:space="0" w:color="auto"/>
                <w:left w:val="none" w:sz="0" w:space="0" w:color="auto"/>
                <w:bottom w:val="none" w:sz="0" w:space="0" w:color="auto"/>
                <w:right w:val="none" w:sz="0" w:space="0" w:color="auto"/>
              </w:divBdr>
            </w:div>
            <w:div w:id="240260011">
              <w:marLeft w:val="0"/>
              <w:marRight w:val="0"/>
              <w:marTop w:val="0"/>
              <w:marBottom w:val="0"/>
              <w:divBdr>
                <w:top w:val="none" w:sz="0" w:space="0" w:color="auto"/>
                <w:left w:val="none" w:sz="0" w:space="0" w:color="auto"/>
                <w:bottom w:val="none" w:sz="0" w:space="0" w:color="auto"/>
                <w:right w:val="none" w:sz="0" w:space="0" w:color="auto"/>
              </w:divBdr>
              <w:divsChild>
                <w:div w:id="951059797">
                  <w:marLeft w:val="0"/>
                  <w:marRight w:val="0"/>
                  <w:marTop w:val="0"/>
                  <w:marBottom w:val="0"/>
                  <w:divBdr>
                    <w:top w:val="none" w:sz="0" w:space="0" w:color="auto"/>
                    <w:left w:val="none" w:sz="0" w:space="0" w:color="auto"/>
                    <w:bottom w:val="none" w:sz="0" w:space="0" w:color="auto"/>
                    <w:right w:val="none" w:sz="0" w:space="0" w:color="auto"/>
                  </w:divBdr>
                  <w:divsChild>
                    <w:div w:id="604307978">
                      <w:marLeft w:val="0"/>
                      <w:marRight w:val="0"/>
                      <w:marTop w:val="0"/>
                      <w:marBottom w:val="0"/>
                      <w:divBdr>
                        <w:top w:val="none" w:sz="0" w:space="0" w:color="auto"/>
                        <w:left w:val="none" w:sz="0" w:space="0" w:color="auto"/>
                        <w:bottom w:val="none" w:sz="0" w:space="0" w:color="auto"/>
                        <w:right w:val="none" w:sz="0" w:space="0" w:color="auto"/>
                      </w:divBdr>
                      <w:divsChild>
                        <w:div w:id="380180708">
                          <w:marLeft w:val="0"/>
                          <w:marRight w:val="0"/>
                          <w:marTop w:val="0"/>
                          <w:marBottom w:val="0"/>
                          <w:divBdr>
                            <w:top w:val="none" w:sz="0" w:space="0" w:color="auto"/>
                            <w:left w:val="none" w:sz="0" w:space="0" w:color="auto"/>
                            <w:bottom w:val="none" w:sz="0" w:space="0" w:color="auto"/>
                            <w:right w:val="none" w:sz="0" w:space="0" w:color="auto"/>
                          </w:divBdr>
                          <w:divsChild>
                            <w:div w:id="1196037008">
                              <w:marLeft w:val="0"/>
                              <w:marRight w:val="0"/>
                              <w:marTop w:val="0"/>
                              <w:marBottom w:val="0"/>
                              <w:divBdr>
                                <w:top w:val="none" w:sz="0" w:space="0" w:color="auto"/>
                                <w:left w:val="none" w:sz="0" w:space="0" w:color="auto"/>
                                <w:bottom w:val="none" w:sz="0" w:space="0" w:color="auto"/>
                                <w:right w:val="none" w:sz="0" w:space="0" w:color="auto"/>
                              </w:divBdr>
                              <w:divsChild>
                                <w:div w:id="786583527">
                                  <w:marLeft w:val="0"/>
                                  <w:marRight w:val="0"/>
                                  <w:marTop w:val="0"/>
                                  <w:marBottom w:val="0"/>
                                  <w:divBdr>
                                    <w:top w:val="none" w:sz="0" w:space="0" w:color="auto"/>
                                    <w:left w:val="none" w:sz="0" w:space="0" w:color="auto"/>
                                    <w:bottom w:val="none" w:sz="0" w:space="0" w:color="auto"/>
                                    <w:right w:val="none" w:sz="0" w:space="0" w:color="auto"/>
                                  </w:divBdr>
                                  <w:divsChild>
                                    <w:div w:id="789973620">
                                      <w:marLeft w:val="0"/>
                                      <w:marRight w:val="0"/>
                                      <w:marTop w:val="0"/>
                                      <w:marBottom w:val="0"/>
                                      <w:divBdr>
                                        <w:top w:val="none" w:sz="0" w:space="0" w:color="auto"/>
                                        <w:left w:val="none" w:sz="0" w:space="0" w:color="auto"/>
                                        <w:bottom w:val="none" w:sz="0" w:space="0" w:color="auto"/>
                                        <w:right w:val="none" w:sz="0" w:space="0" w:color="auto"/>
                                      </w:divBdr>
                                    </w:div>
                                  </w:divsChild>
                                </w:div>
                                <w:div w:id="1903371488">
                                  <w:marLeft w:val="0"/>
                                  <w:marRight w:val="0"/>
                                  <w:marTop w:val="0"/>
                                  <w:marBottom w:val="0"/>
                                  <w:divBdr>
                                    <w:top w:val="none" w:sz="0" w:space="0" w:color="auto"/>
                                    <w:left w:val="none" w:sz="0" w:space="0" w:color="auto"/>
                                    <w:bottom w:val="none" w:sz="0" w:space="0" w:color="auto"/>
                                    <w:right w:val="none" w:sz="0" w:space="0" w:color="auto"/>
                                  </w:divBdr>
                                  <w:divsChild>
                                    <w:div w:id="1215197823">
                                      <w:marLeft w:val="0"/>
                                      <w:marRight w:val="0"/>
                                      <w:marTop w:val="0"/>
                                      <w:marBottom w:val="0"/>
                                      <w:divBdr>
                                        <w:top w:val="none" w:sz="0" w:space="0" w:color="auto"/>
                                        <w:left w:val="none" w:sz="0" w:space="0" w:color="auto"/>
                                        <w:bottom w:val="none" w:sz="0" w:space="0" w:color="auto"/>
                                        <w:right w:val="none" w:sz="0" w:space="0" w:color="auto"/>
                                      </w:divBdr>
                                    </w:div>
                                  </w:divsChild>
                                </w:div>
                                <w:div w:id="169301310">
                                  <w:marLeft w:val="0"/>
                                  <w:marRight w:val="0"/>
                                  <w:marTop w:val="0"/>
                                  <w:marBottom w:val="0"/>
                                  <w:divBdr>
                                    <w:top w:val="none" w:sz="0" w:space="0" w:color="auto"/>
                                    <w:left w:val="none" w:sz="0" w:space="0" w:color="auto"/>
                                    <w:bottom w:val="none" w:sz="0" w:space="0" w:color="auto"/>
                                    <w:right w:val="none" w:sz="0" w:space="0" w:color="auto"/>
                                  </w:divBdr>
                                  <w:divsChild>
                                    <w:div w:id="1385563827">
                                      <w:marLeft w:val="0"/>
                                      <w:marRight w:val="0"/>
                                      <w:marTop w:val="0"/>
                                      <w:marBottom w:val="0"/>
                                      <w:divBdr>
                                        <w:top w:val="none" w:sz="0" w:space="0" w:color="auto"/>
                                        <w:left w:val="none" w:sz="0" w:space="0" w:color="auto"/>
                                        <w:bottom w:val="none" w:sz="0" w:space="0" w:color="auto"/>
                                        <w:right w:val="none" w:sz="0" w:space="0" w:color="auto"/>
                                      </w:divBdr>
                                    </w:div>
                                  </w:divsChild>
                                </w:div>
                                <w:div w:id="634290140">
                                  <w:marLeft w:val="0"/>
                                  <w:marRight w:val="0"/>
                                  <w:marTop w:val="0"/>
                                  <w:marBottom w:val="0"/>
                                  <w:divBdr>
                                    <w:top w:val="none" w:sz="0" w:space="0" w:color="auto"/>
                                    <w:left w:val="none" w:sz="0" w:space="0" w:color="auto"/>
                                    <w:bottom w:val="none" w:sz="0" w:space="0" w:color="auto"/>
                                    <w:right w:val="none" w:sz="0" w:space="0" w:color="auto"/>
                                  </w:divBdr>
                                  <w:divsChild>
                                    <w:div w:id="10158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2507">
                          <w:marLeft w:val="0"/>
                          <w:marRight w:val="0"/>
                          <w:marTop w:val="0"/>
                          <w:marBottom w:val="0"/>
                          <w:divBdr>
                            <w:top w:val="none" w:sz="0" w:space="0" w:color="auto"/>
                            <w:left w:val="none" w:sz="0" w:space="0" w:color="auto"/>
                            <w:bottom w:val="none" w:sz="0" w:space="0" w:color="auto"/>
                            <w:right w:val="none" w:sz="0" w:space="0" w:color="auto"/>
                          </w:divBdr>
                          <w:divsChild>
                            <w:div w:id="640037288">
                              <w:marLeft w:val="0"/>
                              <w:marRight w:val="0"/>
                              <w:marTop w:val="0"/>
                              <w:marBottom w:val="0"/>
                              <w:divBdr>
                                <w:top w:val="none" w:sz="0" w:space="0" w:color="auto"/>
                                <w:left w:val="none" w:sz="0" w:space="0" w:color="auto"/>
                                <w:bottom w:val="none" w:sz="0" w:space="0" w:color="auto"/>
                                <w:right w:val="none" w:sz="0" w:space="0" w:color="auto"/>
                              </w:divBdr>
                              <w:divsChild>
                                <w:div w:id="444470397">
                                  <w:marLeft w:val="0"/>
                                  <w:marRight w:val="0"/>
                                  <w:marTop w:val="0"/>
                                  <w:marBottom w:val="0"/>
                                  <w:divBdr>
                                    <w:top w:val="none" w:sz="0" w:space="0" w:color="auto"/>
                                    <w:left w:val="none" w:sz="0" w:space="0" w:color="auto"/>
                                    <w:bottom w:val="none" w:sz="0" w:space="0" w:color="auto"/>
                                    <w:right w:val="none" w:sz="0" w:space="0" w:color="auto"/>
                                  </w:divBdr>
                                  <w:divsChild>
                                    <w:div w:id="1321620730">
                                      <w:marLeft w:val="0"/>
                                      <w:marRight w:val="0"/>
                                      <w:marTop w:val="0"/>
                                      <w:marBottom w:val="0"/>
                                      <w:divBdr>
                                        <w:top w:val="none" w:sz="0" w:space="0" w:color="auto"/>
                                        <w:left w:val="none" w:sz="0" w:space="0" w:color="auto"/>
                                        <w:bottom w:val="none" w:sz="0" w:space="0" w:color="auto"/>
                                        <w:right w:val="none" w:sz="0" w:space="0" w:color="auto"/>
                                      </w:divBdr>
                                    </w:div>
                                  </w:divsChild>
                                </w:div>
                                <w:div w:id="1831751182">
                                  <w:marLeft w:val="0"/>
                                  <w:marRight w:val="0"/>
                                  <w:marTop w:val="0"/>
                                  <w:marBottom w:val="0"/>
                                  <w:divBdr>
                                    <w:top w:val="none" w:sz="0" w:space="0" w:color="auto"/>
                                    <w:left w:val="none" w:sz="0" w:space="0" w:color="auto"/>
                                    <w:bottom w:val="none" w:sz="0" w:space="0" w:color="auto"/>
                                    <w:right w:val="none" w:sz="0" w:space="0" w:color="auto"/>
                                  </w:divBdr>
                                  <w:divsChild>
                                    <w:div w:id="1088502389">
                                      <w:marLeft w:val="0"/>
                                      <w:marRight w:val="0"/>
                                      <w:marTop w:val="0"/>
                                      <w:marBottom w:val="0"/>
                                      <w:divBdr>
                                        <w:top w:val="none" w:sz="0" w:space="0" w:color="auto"/>
                                        <w:left w:val="none" w:sz="0" w:space="0" w:color="auto"/>
                                        <w:bottom w:val="none" w:sz="0" w:space="0" w:color="auto"/>
                                        <w:right w:val="none" w:sz="0" w:space="0" w:color="auto"/>
                                      </w:divBdr>
                                    </w:div>
                                  </w:divsChild>
                                </w:div>
                                <w:div w:id="1497843508">
                                  <w:marLeft w:val="0"/>
                                  <w:marRight w:val="0"/>
                                  <w:marTop w:val="0"/>
                                  <w:marBottom w:val="0"/>
                                  <w:divBdr>
                                    <w:top w:val="none" w:sz="0" w:space="0" w:color="auto"/>
                                    <w:left w:val="none" w:sz="0" w:space="0" w:color="auto"/>
                                    <w:bottom w:val="none" w:sz="0" w:space="0" w:color="auto"/>
                                    <w:right w:val="none" w:sz="0" w:space="0" w:color="auto"/>
                                  </w:divBdr>
                                  <w:divsChild>
                                    <w:div w:id="1891842997">
                                      <w:marLeft w:val="0"/>
                                      <w:marRight w:val="0"/>
                                      <w:marTop w:val="0"/>
                                      <w:marBottom w:val="0"/>
                                      <w:divBdr>
                                        <w:top w:val="none" w:sz="0" w:space="0" w:color="auto"/>
                                        <w:left w:val="none" w:sz="0" w:space="0" w:color="auto"/>
                                        <w:bottom w:val="none" w:sz="0" w:space="0" w:color="auto"/>
                                        <w:right w:val="none" w:sz="0" w:space="0" w:color="auto"/>
                                      </w:divBdr>
                                    </w:div>
                                  </w:divsChild>
                                </w:div>
                                <w:div w:id="1613514061">
                                  <w:marLeft w:val="0"/>
                                  <w:marRight w:val="0"/>
                                  <w:marTop w:val="0"/>
                                  <w:marBottom w:val="0"/>
                                  <w:divBdr>
                                    <w:top w:val="none" w:sz="0" w:space="0" w:color="auto"/>
                                    <w:left w:val="none" w:sz="0" w:space="0" w:color="auto"/>
                                    <w:bottom w:val="none" w:sz="0" w:space="0" w:color="auto"/>
                                    <w:right w:val="none" w:sz="0" w:space="0" w:color="auto"/>
                                  </w:divBdr>
                                  <w:divsChild>
                                    <w:div w:id="5921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6195">
                          <w:marLeft w:val="0"/>
                          <w:marRight w:val="0"/>
                          <w:marTop w:val="0"/>
                          <w:marBottom w:val="0"/>
                          <w:divBdr>
                            <w:top w:val="none" w:sz="0" w:space="0" w:color="auto"/>
                            <w:left w:val="none" w:sz="0" w:space="0" w:color="auto"/>
                            <w:bottom w:val="none" w:sz="0" w:space="0" w:color="auto"/>
                            <w:right w:val="none" w:sz="0" w:space="0" w:color="auto"/>
                          </w:divBdr>
                          <w:divsChild>
                            <w:div w:id="465858664">
                              <w:marLeft w:val="0"/>
                              <w:marRight w:val="0"/>
                              <w:marTop w:val="0"/>
                              <w:marBottom w:val="0"/>
                              <w:divBdr>
                                <w:top w:val="none" w:sz="0" w:space="0" w:color="auto"/>
                                <w:left w:val="none" w:sz="0" w:space="0" w:color="auto"/>
                                <w:bottom w:val="none" w:sz="0" w:space="0" w:color="auto"/>
                                <w:right w:val="none" w:sz="0" w:space="0" w:color="auto"/>
                              </w:divBdr>
                              <w:divsChild>
                                <w:div w:id="685055617">
                                  <w:marLeft w:val="0"/>
                                  <w:marRight w:val="0"/>
                                  <w:marTop w:val="0"/>
                                  <w:marBottom w:val="0"/>
                                  <w:divBdr>
                                    <w:top w:val="none" w:sz="0" w:space="0" w:color="auto"/>
                                    <w:left w:val="none" w:sz="0" w:space="0" w:color="auto"/>
                                    <w:bottom w:val="none" w:sz="0" w:space="0" w:color="auto"/>
                                    <w:right w:val="none" w:sz="0" w:space="0" w:color="auto"/>
                                  </w:divBdr>
                                  <w:divsChild>
                                    <w:div w:id="657223694">
                                      <w:marLeft w:val="0"/>
                                      <w:marRight w:val="0"/>
                                      <w:marTop w:val="0"/>
                                      <w:marBottom w:val="0"/>
                                      <w:divBdr>
                                        <w:top w:val="none" w:sz="0" w:space="0" w:color="auto"/>
                                        <w:left w:val="none" w:sz="0" w:space="0" w:color="auto"/>
                                        <w:bottom w:val="none" w:sz="0" w:space="0" w:color="auto"/>
                                        <w:right w:val="none" w:sz="0" w:space="0" w:color="auto"/>
                                      </w:divBdr>
                                    </w:div>
                                  </w:divsChild>
                                </w:div>
                                <w:div w:id="1523858971">
                                  <w:marLeft w:val="0"/>
                                  <w:marRight w:val="0"/>
                                  <w:marTop w:val="0"/>
                                  <w:marBottom w:val="0"/>
                                  <w:divBdr>
                                    <w:top w:val="none" w:sz="0" w:space="0" w:color="auto"/>
                                    <w:left w:val="none" w:sz="0" w:space="0" w:color="auto"/>
                                    <w:bottom w:val="none" w:sz="0" w:space="0" w:color="auto"/>
                                    <w:right w:val="none" w:sz="0" w:space="0" w:color="auto"/>
                                  </w:divBdr>
                                  <w:divsChild>
                                    <w:div w:id="1124468454">
                                      <w:marLeft w:val="0"/>
                                      <w:marRight w:val="0"/>
                                      <w:marTop w:val="0"/>
                                      <w:marBottom w:val="0"/>
                                      <w:divBdr>
                                        <w:top w:val="none" w:sz="0" w:space="0" w:color="auto"/>
                                        <w:left w:val="none" w:sz="0" w:space="0" w:color="auto"/>
                                        <w:bottom w:val="none" w:sz="0" w:space="0" w:color="auto"/>
                                        <w:right w:val="none" w:sz="0" w:space="0" w:color="auto"/>
                                      </w:divBdr>
                                    </w:div>
                                  </w:divsChild>
                                </w:div>
                                <w:div w:id="391277575">
                                  <w:marLeft w:val="0"/>
                                  <w:marRight w:val="0"/>
                                  <w:marTop w:val="0"/>
                                  <w:marBottom w:val="0"/>
                                  <w:divBdr>
                                    <w:top w:val="none" w:sz="0" w:space="0" w:color="auto"/>
                                    <w:left w:val="none" w:sz="0" w:space="0" w:color="auto"/>
                                    <w:bottom w:val="none" w:sz="0" w:space="0" w:color="auto"/>
                                    <w:right w:val="none" w:sz="0" w:space="0" w:color="auto"/>
                                  </w:divBdr>
                                  <w:divsChild>
                                    <w:div w:id="1649169275">
                                      <w:marLeft w:val="0"/>
                                      <w:marRight w:val="0"/>
                                      <w:marTop w:val="0"/>
                                      <w:marBottom w:val="0"/>
                                      <w:divBdr>
                                        <w:top w:val="none" w:sz="0" w:space="0" w:color="auto"/>
                                        <w:left w:val="none" w:sz="0" w:space="0" w:color="auto"/>
                                        <w:bottom w:val="none" w:sz="0" w:space="0" w:color="auto"/>
                                        <w:right w:val="none" w:sz="0" w:space="0" w:color="auto"/>
                                      </w:divBdr>
                                    </w:div>
                                  </w:divsChild>
                                </w:div>
                                <w:div w:id="326054135">
                                  <w:marLeft w:val="0"/>
                                  <w:marRight w:val="0"/>
                                  <w:marTop w:val="0"/>
                                  <w:marBottom w:val="0"/>
                                  <w:divBdr>
                                    <w:top w:val="none" w:sz="0" w:space="0" w:color="auto"/>
                                    <w:left w:val="none" w:sz="0" w:space="0" w:color="auto"/>
                                    <w:bottom w:val="none" w:sz="0" w:space="0" w:color="auto"/>
                                    <w:right w:val="none" w:sz="0" w:space="0" w:color="auto"/>
                                  </w:divBdr>
                                  <w:divsChild>
                                    <w:div w:id="5294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0854">
                          <w:marLeft w:val="0"/>
                          <w:marRight w:val="0"/>
                          <w:marTop w:val="0"/>
                          <w:marBottom w:val="0"/>
                          <w:divBdr>
                            <w:top w:val="none" w:sz="0" w:space="0" w:color="auto"/>
                            <w:left w:val="none" w:sz="0" w:space="0" w:color="auto"/>
                            <w:bottom w:val="none" w:sz="0" w:space="0" w:color="auto"/>
                            <w:right w:val="none" w:sz="0" w:space="0" w:color="auto"/>
                          </w:divBdr>
                          <w:divsChild>
                            <w:div w:id="874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75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45</Pages>
  <Words>12431</Words>
  <Characters>70860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Позитроника</cp:lastModifiedBy>
  <cp:revision>24</cp:revision>
  <cp:lastPrinted>2023-09-05T04:56:00Z</cp:lastPrinted>
  <dcterms:created xsi:type="dcterms:W3CDTF">2016-06-06T10:01:00Z</dcterms:created>
  <dcterms:modified xsi:type="dcterms:W3CDTF">2025-04-05T13:15:00Z</dcterms:modified>
</cp:coreProperties>
</file>