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55D" w:rsidRPr="0041164B" w:rsidRDefault="00B01284" w:rsidP="00D069C8">
      <w:pPr>
        <w:spacing w:line="240" w:lineRule="auto"/>
        <w:jc w:val="center"/>
        <w:rPr>
          <w:rFonts w:ascii="Times New Roman" w:hAnsi="Times New Roman" w:cs="Times New Roman"/>
          <w:sz w:val="28"/>
          <w:szCs w:val="28"/>
        </w:rPr>
      </w:pPr>
      <w:r w:rsidRPr="0041164B">
        <w:rPr>
          <w:rFonts w:ascii="Times New Roman" w:hAnsi="Times New Roman" w:cs="Times New Roman"/>
          <w:sz w:val="28"/>
          <w:szCs w:val="28"/>
        </w:rPr>
        <w:t>Муниципальное бюджетное дошкольное образовательное учреждение</w:t>
      </w:r>
    </w:p>
    <w:p w:rsidR="00B01284" w:rsidRPr="0041164B" w:rsidRDefault="009F259B" w:rsidP="00D069C8">
      <w:pPr>
        <w:spacing w:line="240" w:lineRule="auto"/>
        <w:jc w:val="center"/>
        <w:rPr>
          <w:rFonts w:ascii="Times New Roman" w:hAnsi="Times New Roman" w:cs="Times New Roman"/>
          <w:sz w:val="28"/>
          <w:szCs w:val="28"/>
        </w:rPr>
      </w:pPr>
      <w:r>
        <w:rPr>
          <w:rFonts w:ascii="Times New Roman" w:hAnsi="Times New Roman" w:cs="Times New Roman"/>
          <w:sz w:val="28"/>
          <w:szCs w:val="28"/>
        </w:rPr>
        <w:t>«Д</w:t>
      </w:r>
      <w:r w:rsidR="00B01284" w:rsidRPr="0041164B">
        <w:rPr>
          <w:rFonts w:ascii="Times New Roman" w:hAnsi="Times New Roman" w:cs="Times New Roman"/>
          <w:sz w:val="28"/>
          <w:szCs w:val="28"/>
        </w:rPr>
        <w:t>етский сад</w:t>
      </w:r>
      <w:r>
        <w:rPr>
          <w:rFonts w:ascii="Times New Roman" w:hAnsi="Times New Roman" w:cs="Times New Roman"/>
          <w:sz w:val="28"/>
          <w:szCs w:val="28"/>
        </w:rPr>
        <w:t xml:space="preserve"> комбинированного вида</w:t>
      </w:r>
      <w:r w:rsidR="00B01284" w:rsidRPr="0041164B">
        <w:rPr>
          <w:rFonts w:ascii="Times New Roman" w:hAnsi="Times New Roman" w:cs="Times New Roman"/>
          <w:sz w:val="28"/>
          <w:szCs w:val="28"/>
        </w:rPr>
        <w:t xml:space="preserve"> №</w:t>
      </w:r>
      <w:r w:rsidR="004C23F6">
        <w:rPr>
          <w:rFonts w:ascii="Times New Roman" w:hAnsi="Times New Roman" w:cs="Times New Roman"/>
          <w:sz w:val="28"/>
          <w:szCs w:val="28"/>
        </w:rPr>
        <w:t xml:space="preserve"> 4 «Солнышко</w:t>
      </w:r>
      <w:r w:rsidR="00B01284" w:rsidRPr="0041164B">
        <w:rPr>
          <w:rFonts w:ascii="Times New Roman" w:hAnsi="Times New Roman" w:cs="Times New Roman"/>
          <w:sz w:val="28"/>
          <w:szCs w:val="28"/>
        </w:rPr>
        <w:t>»</w:t>
      </w:r>
    </w:p>
    <w:p w:rsidR="00B01284" w:rsidRPr="0041164B" w:rsidRDefault="00B01284" w:rsidP="00D069C8">
      <w:pPr>
        <w:spacing w:line="240" w:lineRule="auto"/>
        <w:jc w:val="center"/>
        <w:rPr>
          <w:rFonts w:ascii="Times New Roman" w:hAnsi="Times New Roman" w:cs="Times New Roman"/>
          <w:sz w:val="28"/>
          <w:szCs w:val="28"/>
        </w:rPr>
      </w:pPr>
    </w:p>
    <w:p w:rsidR="00B01284" w:rsidRPr="0041164B" w:rsidRDefault="00B01284" w:rsidP="00D069C8">
      <w:pPr>
        <w:spacing w:line="240" w:lineRule="auto"/>
        <w:jc w:val="center"/>
        <w:rPr>
          <w:rFonts w:ascii="Times New Roman" w:hAnsi="Times New Roman" w:cs="Times New Roman"/>
          <w:sz w:val="28"/>
          <w:szCs w:val="28"/>
        </w:rPr>
      </w:pPr>
      <w:bookmarkStart w:id="0" w:name="_GoBack"/>
      <w:bookmarkEnd w:id="0"/>
    </w:p>
    <w:tbl>
      <w:tblPr>
        <w:tblStyle w:val="a3"/>
        <w:tblW w:w="9776" w:type="dxa"/>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5104"/>
      </w:tblGrid>
      <w:tr w:rsidR="00B01284" w:rsidRPr="0041164B" w:rsidTr="00150191">
        <w:tc>
          <w:tcPr>
            <w:tcW w:w="4672" w:type="dxa"/>
          </w:tcPr>
          <w:p w:rsidR="00B01284" w:rsidRPr="0041164B" w:rsidRDefault="00B01284" w:rsidP="00D069C8">
            <w:pPr>
              <w:rPr>
                <w:rFonts w:ascii="Times New Roman" w:hAnsi="Times New Roman" w:cs="Times New Roman"/>
                <w:sz w:val="28"/>
                <w:szCs w:val="28"/>
              </w:rPr>
            </w:pPr>
            <w:r w:rsidRPr="0041164B">
              <w:rPr>
                <w:rFonts w:ascii="Times New Roman" w:hAnsi="Times New Roman" w:cs="Times New Roman"/>
                <w:sz w:val="28"/>
                <w:szCs w:val="28"/>
              </w:rPr>
              <w:t>«ПРИНЯТО»</w:t>
            </w:r>
          </w:p>
          <w:p w:rsidR="00B01284" w:rsidRPr="0041164B" w:rsidRDefault="009F259B" w:rsidP="00D069C8">
            <w:pPr>
              <w:rPr>
                <w:rFonts w:ascii="Times New Roman" w:hAnsi="Times New Roman" w:cs="Times New Roman"/>
                <w:sz w:val="28"/>
                <w:szCs w:val="28"/>
              </w:rPr>
            </w:pPr>
            <w:r>
              <w:rPr>
                <w:rFonts w:ascii="Times New Roman" w:hAnsi="Times New Roman" w:cs="Times New Roman"/>
                <w:sz w:val="28"/>
                <w:szCs w:val="28"/>
              </w:rPr>
              <w:t>На педагогическом совете</w:t>
            </w:r>
          </w:p>
          <w:p w:rsidR="00B01284" w:rsidRPr="009F259B" w:rsidRDefault="009F259B" w:rsidP="00D069C8">
            <w:pPr>
              <w:rPr>
                <w:rFonts w:ascii="Times New Roman" w:hAnsi="Times New Roman" w:cs="Times New Roman"/>
                <w:sz w:val="28"/>
                <w:szCs w:val="28"/>
              </w:rPr>
            </w:pPr>
            <w:r>
              <w:rPr>
                <w:rFonts w:ascii="Times New Roman" w:hAnsi="Times New Roman" w:cs="Times New Roman"/>
                <w:sz w:val="28"/>
                <w:szCs w:val="28"/>
              </w:rPr>
              <w:t>МБД</w:t>
            </w:r>
            <w:r w:rsidRPr="007C6A9D">
              <w:rPr>
                <w:rFonts w:ascii="Times New Roman" w:hAnsi="Times New Roman" w:cs="Times New Roman"/>
                <w:sz w:val="28"/>
                <w:szCs w:val="28"/>
                <w:u w:val="single"/>
              </w:rPr>
              <w:t>О</w:t>
            </w:r>
            <w:r>
              <w:rPr>
                <w:rFonts w:ascii="Times New Roman" w:hAnsi="Times New Roman" w:cs="Times New Roman"/>
                <w:sz w:val="28"/>
                <w:szCs w:val="28"/>
              </w:rPr>
              <w:t>У д</w:t>
            </w:r>
            <w:r w:rsidRPr="009F259B">
              <w:rPr>
                <w:rFonts w:ascii="Times New Roman" w:hAnsi="Times New Roman" w:cs="Times New Roman"/>
                <w:sz w:val="28"/>
                <w:szCs w:val="28"/>
              </w:rPr>
              <w:t>/</w:t>
            </w:r>
            <w:r>
              <w:rPr>
                <w:rFonts w:ascii="Times New Roman" w:hAnsi="Times New Roman" w:cs="Times New Roman"/>
                <w:sz w:val="28"/>
                <w:szCs w:val="28"/>
              </w:rPr>
              <w:t>с №4 «Солнышко»</w:t>
            </w:r>
          </w:p>
          <w:p w:rsidR="00B01284" w:rsidRPr="0041164B" w:rsidRDefault="00B01284" w:rsidP="00D069C8">
            <w:pPr>
              <w:rPr>
                <w:rFonts w:ascii="Times New Roman" w:hAnsi="Times New Roman" w:cs="Times New Roman"/>
                <w:sz w:val="28"/>
                <w:szCs w:val="28"/>
              </w:rPr>
            </w:pPr>
            <w:r w:rsidRPr="0041164B">
              <w:rPr>
                <w:rFonts w:ascii="Times New Roman" w:hAnsi="Times New Roman" w:cs="Times New Roman"/>
                <w:sz w:val="28"/>
                <w:szCs w:val="28"/>
              </w:rPr>
              <w:t>Пр</w:t>
            </w:r>
            <w:r w:rsidR="00276522" w:rsidRPr="0041164B">
              <w:rPr>
                <w:rFonts w:ascii="Times New Roman" w:hAnsi="Times New Roman" w:cs="Times New Roman"/>
                <w:sz w:val="28"/>
                <w:szCs w:val="28"/>
              </w:rPr>
              <w:t>отокол</w:t>
            </w:r>
            <w:r w:rsidRPr="0041164B">
              <w:rPr>
                <w:rFonts w:ascii="Times New Roman" w:hAnsi="Times New Roman" w:cs="Times New Roman"/>
                <w:sz w:val="28"/>
                <w:szCs w:val="28"/>
              </w:rPr>
              <w:t xml:space="preserve"> №___ от _________г.</w:t>
            </w:r>
          </w:p>
          <w:p w:rsidR="00B01284" w:rsidRPr="0041164B" w:rsidRDefault="00B01284" w:rsidP="00D069C8">
            <w:pPr>
              <w:rPr>
                <w:rFonts w:ascii="Times New Roman" w:hAnsi="Times New Roman" w:cs="Times New Roman"/>
                <w:sz w:val="28"/>
                <w:szCs w:val="28"/>
              </w:rPr>
            </w:pPr>
          </w:p>
        </w:tc>
        <w:tc>
          <w:tcPr>
            <w:tcW w:w="5104" w:type="dxa"/>
          </w:tcPr>
          <w:p w:rsidR="00B01284" w:rsidRPr="0041164B" w:rsidRDefault="00B01284" w:rsidP="00D069C8">
            <w:pPr>
              <w:jc w:val="right"/>
              <w:rPr>
                <w:rFonts w:ascii="Times New Roman" w:hAnsi="Times New Roman" w:cs="Times New Roman"/>
                <w:sz w:val="28"/>
                <w:szCs w:val="28"/>
              </w:rPr>
            </w:pPr>
            <w:r w:rsidRPr="0041164B">
              <w:rPr>
                <w:rFonts w:ascii="Times New Roman" w:hAnsi="Times New Roman" w:cs="Times New Roman"/>
                <w:sz w:val="28"/>
                <w:szCs w:val="28"/>
              </w:rPr>
              <w:t>«УТВЕРЖДАЮ»</w:t>
            </w:r>
          </w:p>
          <w:p w:rsidR="004C23F6" w:rsidRDefault="009F259B" w:rsidP="009F259B">
            <w:pPr>
              <w:jc w:val="center"/>
              <w:rPr>
                <w:rFonts w:ascii="Times New Roman" w:hAnsi="Times New Roman" w:cs="Times New Roman"/>
                <w:sz w:val="28"/>
                <w:szCs w:val="28"/>
              </w:rPr>
            </w:pPr>
            <w:r>
              <w:rPr>
                <w:rFonts w:ascii="Times New Roman" w:hAnsi="Times New Roman" w:cs="Times New Roman"/>
                <w:sz w:val="28"/>
                <w:szCs w:val="28"/>
              </w:rPr>
              <w:t>Заведующая</w:t>
            </w:r>
            <w:r w:rsidR="00B01284" w:rsidRPr="0041164B">
              <w:rPr>
                <w:rFonts w:ascii="Times New Roman" w:hAnsi="Times New Roman" w:cs="Times New Roman"/>
                <w:sz w:val="28"/>
                <w:szCs w:val="28"/>
              </w:rPr>
              <w:t xml:space="preserve"> МБДОУ</w:t>
            </w:r>
          </w:p>
          <w:p w:rsidR="00B01284" w:rsidRPr="0041164B" w:rsidRDefault="004C23F6" w:rsidP="00D069C8">
            <w:pPr>
              <w:jc w:val="right"/>
              <w:rPr>
                <w:rFonts w:ascii="Times New Roman" w:hAnsi="Times New Roman" w:cs="Times New Roman"/>
                <w:sz w:val="28"/>
                <w:szCs w:val="28"/>
              </w:rPr>
            </w:pPr>
            <w:r>
              <w:rPr>
                <w:rFonts w:ascii="Times New Roman" w:hAnsi="Times New Roman" w:cs="Times New Roman"/>
                <w:sz w:val="28"/>
                <w:szCs w:val="28"/>
              </w:rPr>
              <w:t xml:space="preserve"> </w:t>
            </w:r>
            <w:r w:rsidR="00B01284" w:rsidRPr="0041164B">
              <w:rPr>
                <w:rFonts w:ascii="Times New Roman" w:hAnsi="Times New Roman" w:cs="Times New Roman"/>
                <w:sz w:val="28"/>
                <w:szCs w:val="28"/>
              </w:rPr>
              <w:t xml:space="preserve">детский сад № </w:t>
            </w:r>
            <w:r>
              <w:rPr>
                <w:rFonts w:ascii="Times New Roman" w:hAnsi="Times New Roman" w:cs="Times New Roman"/>
                <w:sz w:val="28"/>
                <w:szCs w:val="28"/>
              </w:rPr>
              <w:t>4 «Солнышко</w:t>
            </w:r>
            <w:r w:rsidR="00B01284" w:rsidRPr="0041164B">
              <w:rPr>
                <w:rFonts w:ascii="Times New Roman" w:hAnsi="Times New Roman" w:cs="Times New Roman"/>
                <w:sz w:val="28"/>
                <w:szCs w:val="28"/>
              </w:rPr>
              <w:t>»</w:t>
            </w:r>
          </w:p>
          <w:p w:rsidR="00B01284" w:rsidRPr="0041164B" w:rsidRDefault="00B01284" w:rsidP="00D069C8">
            <w:pPr>
              <w:jc w:val="right"/>
              <w:rPr>
                <w:rFonts w:ascii="Times New Roman" w:hAnsi="Times New Roman" w:cs="Times New Roman"/>
                <w:sz w:val="28"/>
                <w:szCs w:val="28"/>
              </w:rPr>
            </w:pPr>
            <w:r w:rsidRPr="0041164B">
              <w:rPr>
                <w:rFonts w:ascii="Times New Roman" w:hAnsi="Times New Roman" w:cs="Times New Roman"/>
                <w:sz w:val="28"/>
                <w:szCs w:val="28"/>
              </w:rPr>
              <w:t xml:space="preserve">_________________ </w:t>
            </w:r>
            <w:r w:rsidR="004C23F6">
              <w:rPr>
                <w:rFonts w:ascii="Times New Roman" w:hAnsi="Times New Roman" w:cs="Times New Roman"/>
                <w:sz w:val="28"/>
                <w:szCs w:val="28"/>
              </w:rPr>
              <w:t>Е.Ю. Нечаева</w:t>
            </w:r>
          </w:p>
          <w:p w:rsidR="00B01284" w:rsidRPr="0041164B" w:rsidRDefault="009F259B" w:rsidP="00D069C8">
            <w:pPr>
              <w:rPr>
                <w:rFonts w:ascii="Times New Roman" w:hAnsi="Times New Roman" w:cs="Times New Roman"/>
                <w:sz w:val="28"/>
                <w:szCs w:val="28"/>
              </w:rPr>
            </w:pPr>
            <w:r>
              <w:rPr>
                <w:rFonts w:ascii="Times New Roman" w:hAnsi="Times New Roman" w:cs="Times New Roman"/>
                <w:sz w:val="28"/>
                <w:szCs w:val="28"/>
              </w:rPr>
              <w:t xml:space="preserve">            Приказ №</w:t>
            </w:r>
            <w:r w:rsidR="007C6A9D">
              <w:rPr>
                <w:rFonts w:ascii="Times New Roman" w:hAnsi="Times New Roman" w:cs="Times New Roman"/>
                <w:sz w:val="28"/>
                <w:szCs w:val="28"/>
              </w:rPr>
              <w:t xml:space="preserve"> </w:t>
            </w:r>
            <w:r w:rsidR="00171DF3">
              <w:rPr>
                <w:rFonts w:ascii="Times New Roman" w:hAnsi="Times New Roman" w:cs="Times New Roman"/>
                <w:sz w:val="28"/>
                <w:szCs w:val="28"/>
              </w:rPr>
              <w:t>______ от _____ 2021г.</w:t>
            </w:r>
            <w:r w:rsidR="00342208">
              <w:rPr>
                <w:rFonts w:ascii="Times New Roman" w:hAnsi="Times New Roman" w:cs="Times New Roman"/>
                <w:sz w:val="28"/>
                <w:szCs w:val="28"/>
              </w:rPr>
              <w:t xml:space="preserve"> </w:t>
            </w:r>
            <w:r w:rsidR="007C6A9D">
              <w:rPr>
                <w:rFonts w:ascii="Times New Roman" w:hAnsi="Times New Roman" w:cs="Times New Roman"/>
                <w:sz w:val="28"/>
                <w:szCs w:val="28"/>
                <w:u w:val="single"/>
              </w:rPr>
              <w:t xml:space="preserve">     </w:t>
            </w:r>
            <w:r w:rsidR="007C6A9D">
              <w:rPr>
                <w:rFonts w:ascii="Times New Roman" w:hAnsi="Times New Roman" w:cs="Times New Roman"/>
                <w:sz w:val="28"/>
                <w:szCs w:val="28"/>
              </w:rPr>
              <w:t xml:space="preserve"> </w:t>
            </w:r>
          </w:p>
        </w:tc>
      </w:tr>
    </w:tbl>
    <w:p w:rsidR="00B01284" w:rsidRPr="0041164B" w:rsidRDefault="00B01284" w:rsidP="00D069C8">
      <w:pPr>
        <w:spacing w:line="240" w:lineRule="auto"/>
        <w:rPr>
          <w:rFonts w:ascii="Times New Roman" w:hAnsi="Times New Roman" w:cs="Times New Roman"/>
          <w:sz w:val="28"/>
          <w:szCs w:val="28"/>
        </w:rPr>
      </w:pPr>
    </w:p>
    <w:p w:rsidR="00B01284" w:rsidRPr="0041164B" w:rsidRDefault="00B01284" w:rsidP="00D069C8">
      <w:pPr>
        <w:spacing w:line="240" w:lineRule="auto"/>
        <w:jc w:val="both"/>
        <w:rPr>
          <w:rFonts w:ascii="Times New Roman" w:hAnsi="Times New Roman" w:cs="Times New Roman"/>
          <w:sz w:val="28"/>
          <w:szCs w:val="28"/>
        </w:rPr>
      </w:pPr>
    </w:p>
    <w:p w:rsidR="00B01284" w:rsidRPr="00CB4177" w:rsidRDefault="00AC289A" w:rsidP="00D069C8">
      <w:pPr>
        <w:spacing w:line="240" w:lineRule="auto"/>
        <w:jc w:val="center"/>
        <w:rPr>
          <w:rFonts w:ascii="Times New Roman" w:hAnsi="Times New Roman" w:cs="Times New Roman"/>
          <w:b/>
          <w:sz w:val="44"/>
          <w:szCs w:val="44"/>
        </w:rPr>
      </w:pPr>
      <w:r w:rsidRPr="00CB4177">
        <w:rPr>
          <w:rFonts w:ascii="Times New Roman" w:hAnsi="Times New Roman" w:cs="Times New Roman"/>
          <w:b/>
          <w:sz w:val="44"/>
          <w:szCs w:val="44"/>
        </w:rPr>
        <w:t>Рабочая программа</w:t>
      </w:r>
    </w:p>
    <w:p w:rsidR="00B01284" w:rsidRPr="00CB4177" w:rsidRDefault="00197141" w:rsidP="00D069C8">
      <w:pPr>
        <w:spacing w:line="240" w:lineRule="auto"/>
        <w:jc w:val="center"/>
        <w:rPr>
          <w:rFonts w:ascii="Times New Roman" w:hAnsi="Times New Roman" w:cs="Times New Roman"/>
          <w:sz w:val="44"/>
          <w:szCs w:val="44"/>
        </w:rPr>
      </w:pPr>
      <w:r>
        <w:rPr>
          <w:rFonts w:ascii="Times New Roman" w:hAnsi="Times New Roman" w:cs="Times New Roman"/>
          <w:sz w:val="44"/>
          <w:szCs w:val="44"/>
        </w:rPr>
        <w:t>1 младшая</w:t>
      </w:r>
      <w:r w:rsidR="00C82CE0">
        <w:rPr>
          <w:rFonts w:ascii="Times New Roman" w:hAnsi="Times New Roman" w:cs="Times New Roman"/>
          <w:sz w:val="44"/>
          <w:szCs w:val="44"/>
        </w:rPr>
        <w:t xml:space="preserve"> группы «Ягодки</w:t>
      </w:r>
      <w:r w:rsidR="00B01284" w:rsidRPr="00CB4177">
        <w:rPr>
          <w:rFonts w:ascii="Times New Roman" w:hAnsi="Times New Roman" w:cs="Times New Roman"/>
          <w:sz w:val="44"/>
          <w:szCs w:val="44"/>
        </w:rPr>
        <w:t>»</w:t>
      </w:r>
    </w:p>
    <w:p w:rsidR="00382F81" w:rsidRDefault="00C82CE0" w:rsidP="00D069C8">
      <w:pPr>
        <w:spacing w:line="240" w:lineRule="auto"/>
        <w:jc w:val="center"/>
        <w:rPr>
          <w:rFonts w:ascii="Times New Roman" w:hAnsi="Times New Roman" w:cs="Times New Roman"/>
          <w:sz w:val="44"/>
          <w:szCs w:val="44"/>
        </w:rPr>
      </w:pPr>
      <w:r>
        <w:rPr>
          <w:rFonts w:ascii="Times New Roman" w:hAnsi="Times New Roman" w:cs="Times New Roman"/>
          <w:sz w:val="44"/>
          <w:szCs w:val="44"/>
        </w:rPr>
        <w:t>на 2023-2024</w:t>
      </w:r>
      <w:r w:rsidR="00B01284" w:rsidRPr="00CB4177">
        <w:rPr>
          <w:rFonts w:ascii="Times New Roman" w:hAnsi="Times New Roman" w:cs="Times New Roman"/>
          <w:sz w:val="44"/>
          <w:szCs w:val="44"/>
        </w:rPr>
        <w:t xml:space="preserve"> учебный год</w:t>
      </w:r>
    </w:p>
    <w:p w:rsidR="00094BB5" w:rsidRPr="00094BB5" w:rsidRDefault="00094BB5" w:rsidP="00D069C8">
      <w:pPr>
        <w:spacing w:line="240" w:lineRule="auto"/>
        <w:jc w:val="center"/>
        <w:rPr>
          <w:rFonts w:ascii="Times New Roman" w:hAnsi="Times New Roman" w:cs="Times New Roman"/>
          <w:sz w:val="28"/>
          <w:szCs w:val="28"/>
        </w:rPr>
      </w:pPr>
      <w:r>
        <w:rPr>
          <w:rFonts w:ascii="Times New Roman" w:hAnsi="Times New Roman" w:cs="Times New Roman"/>
          <w:sz w:val="28"/>
          <w:szCs w:val="28"/>
        </w:rPr>
        <w:t>Срок р</w:t>
      </w:r>
      <w:r w:rsidR="00C82CE0">
        <w:rPr>
          <w:rFonts w:ascii="Times New Roman" w:hAnsi="Times New Roman" w:cs="Times New Roman"/>
          <w:sz w:val="28"/>
          <w:szCs w:val="28"/>
        </w:rPr>
        <w:t>еализации программы -1 год (2023-2024</w:t>
      </w:r>
      <w:r>
        <w:rPr>
          <w:rFonts w:ascii="Times New Roman" w:hAnsi="Times New Roman" w:cs="Times New Roman"/>
          <w:sz w:val="28"/>
          <w:szCs w:val="28"/>
        </w:rPr>
        <w:t xml:space="preserve">гг.) </w:t>
      </w:r>
    </w:p>
    <w:p w:rsidR="00382F81" w:rsidRPr="0041164B" w:rsidRDefault="00382F81" w:rsidP="00D069C8">
      <w:pPr>
        <w:spacing w:line="240" w:lineRule="auto"/>
        <w:jc w:val="both"/>
        <w:rPr>
          <w:rFonts w:ascii="Times New Roman" w:hAnsi="Times New Roman" w:cs="Times New Roman"/>
          <w:sz w:val="28"/>
          <w:szCs w:val="28"/>
        </w:rPr>
      </w:pPr>
    </w:p>
    <w:p w:rsidR="00B01284" w:rsidRPr="0041164B" w:rsidRDefault="00B01284" w:rsidP="00D069C8">
      <w:pPr>
        <w:spacing w:line="240" w:lineRule="auto"/>
        <w:jc w:val="center"/>
        <w:rPr>
          <w:rFonts w:ascii="Times New Roman" w:hAnsi="Times New Roman" w:cs="Times New Roman"/>
          <w:sz w:val="28"/>
          <w:szCs w:val="28"/>
        </w:rPr>
      </w:pPr>
    </w:p>
    <w:p w:rsidR="00B01284" w:rsidRPr="0041164B" w:rsidRDefault="00B01284" w:rsidP="00D069C8">
      <w:pPr>
        <w:spacing w:line="240" w:lineRule="auto"/>
        <w:jc w:val="center"/>
        <w:rPr>
          <w:rFonts w:ascii="Times New Roman" w:hAnsi="Times New Roman" w:cs="Times New Roman"/>
          <w:sz w:val="28"/>
          <w:szCs w:val="28"/>
        </w:rPr>
      </w:pPr>
    </w:p>
    <w:p w:rsidR="00382F81" w:rsidRPr="0041164B" w:rsidRDefault="00382F81" w:rsidP="00D069C8">
      <w:pPr>
        <w:spacing w:line="240" w:lineRule="auto"/>
        <w:rPr>
          <w:rFonts w:ascii="Times New Roman" w:hAnsi="Times New Roman" w:cs="Times New Roman"/>
          <w:sz w:val="28"/>
          <w:szCs w:val="28"/>
        </w:rPr>
      </w:pPr>
    </w:p>
    <w:p w:rsidR="00382F81" w:rsidRPr="0041164B" w:rsidRDefault="00382F81" w:rsidP="00D069C8">
      <w:pPr>
        <w:spacing w:line="240" w:lineRule="auto"/>
        <w:jc w:val="right"/>
        <w:rPr>
          <w:rFonts w:ascii="Times New Roman" w:hAnsi="Times New Roman" w:cs="Times New Roman"/>
          <w:sz w:val="28"/>
          <w:szCs w:val="28"/>
        </w:rPr>
      </w:pPr>
    </w:p>
    <w:p w:rsidR="00382F81" w:rsidRPr="0041164B" w:rsidRDefault="00382F81" w:rsidP="00D069C8">
      <w:pPr>
        <w:spacing w:line="240" w:lineRule="auto"/>
        <w:jc w:val="right"/>
        <w:rPr>
          <w:rFonts w:ascii="Times New Roman" w:hAnsi="Times New Roman" w:cs="Times New Roman"/>
          <w:sz w:val="28"/>
          <w:szCs w:val="28"/>
        </w:rPr>
      </w:pPr>
    </w:p>
    <w:p w:rsidR="00382F81" w:rsidRPr="0041164B" w:rsidRDefault="00382F81" w:rsidP="00D069C8">
      <w:pPr>
        <w:spacing w:line="240" w:lineRule="auto"/>
        <w:jc w:val="right"/>
        <w:rPr>
          <w:rFonts w:ascii="Times New Roman" w:hAnsi="Times New Roman" w:cs="Times New Roman"/>
          <w:sz w:val="28"/>
          <w:szCs w:val="28"/>
        </w:rPr>
      </w:pPr>
    </w:p>
    <w:tbl>
      <w:tblPr>
        <w:tblStyle w:val="a3"/>
        <w:tblpPr w:leftFromText="180" w:rightFromText="180" w:vertAnchor="text" w:horzAnchor="margin" w:tblpXSpec="center" w:tblpY="430"/>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78"/>
      </w:tblGrid>
      <w:tr w:rsidR="006E4AA9" w:rsidRPr="0041164B" w:rsidTr="006E4AA9">
        <w:trPr>
          <w:trHeight w:val="848"/>
        </w:trPr>
        <w:tc>
          <w:tcPr>
            <w:tcW w:w="9878" w:type="dxa"/>
          </w:tcPr>
          <w:p w:rsidR="006E4AA9" w:rsidRPr="0041164B" w:rsidRDefault="006E4AA9" w:rsidP="00D069C8">
            <w:pPr>
              <w:rPr>
                <w:rFonts w:ascii="Times New Roman" w:hAnsi="Times New Roman" w:cs="Times New Roman"/>
                <w:b/>
                <w:sz w:val="28"/>
                <w:szCs w:val="28"/>
              </w:rPr>
            </w:pPr>
          </w:p>
        </w:tc>
      </w:tr>
    </w:tbl>
    <w:p w:rsidR="00B01284" w:rsidRPr="0041164B" w:rsidRDefault="008F655D" w:rsidP="00D069C8">
      <w:pPr>
        <w:spacing w:line="240" w:lineRule="auto"/>
        <w:rPr>
          <w:rFonts w:ascii="Times New Roman" w:hAnsi="Times New Roman" w:cs="Times New Roman"/>
          <w:sz w:val="28"/>
          <w:szCs w:val="28"/>
        </w:rPr>
      </w:pPr>
      <w:r w:rsidRPr="0041164B">
        <w:rPr>
          <w:rFonts w:ascii="Times New Roman" w:hAnsi="Times New Roman" w:cs="Times New Roman"/>
          <w:sz w:val="28"/>
          <w:szCs w:val="28"/>
        </w:rPr>
        <w:t xml:space="preserve">                                                         </w:t>
      </w:r>
      <w:r w:rsidR="00094BB5">
        <w:rPr>
          <w:rFonts w:ascii="Times New Roman" w:hAnsi="Times New Roman" w:cs="Times New Roman"/>
          <w:sz w:val="28"/>
          <w:szCs w:val="28"/>
        </w:rPr>
        <w:t xml:space="preserve">                               Разработала: в</w:t>
      </w:r>
      <w:r w:rsidR="004C23F6">
        <w:rPr>
          <w:rFonts w:ascii="Times New Roman" w:hAnsi="Times New Roman" w:cs="Times New Roman"/>
          <w:sz w:val="28"/>
          <w:szCs w:val="28"/>
        </w:rPr>
        <w:t>оспитатель</w:t>
      </w:r>
    </w:p>
    <w:p w:rsidR="002D129F" w:rsidRDefault="004C23F6" w:rsidP="00094BB5">
      <w:pPr>
        <w:spacing w:line="240" w:lineRule="auto"/>
        <w:jc w:val="right"/>
        <w:rPr>
          <w:rFonts w:ascii="Times New Roman" w:hAnsi="Times New Roman" w:cs="Times New Roman"/>
          <w:sz w:val="28"/>
          <w:szCs w:val="28"/>
        </w:rPr>
      </w:pPr>
      <w:r>
        <w:rPr>
          <w:rFonts w:ascii="Times New Roman" w:hAnsi="Times New Roman" w:cs="Times New Roman"/>
          <w:sz w:val="28"/>
          <w:szCs w:val="28"/>
        </w:rPr>
        <w:t>Задорожняя Т.С.</w:t>
      </w:r>
    </w:p>
    <w:p w:rsidR="00094BB5" w:rsidRDefault="00094BB5" w:rsidP="00094BB5">
      <w:pPr>
        <w:spacing w:line="240" w:lineRule="auto"/>
        <w:jc w:val="right"/>
        <w:rPr>
          <w:rFonts w:ascii="Times New Roman" w:hAnsi="Times New Roman" w:cs="Times New Roman"/>
          <w:sz w:val="28"/>
          <w:szCs w:val="28"/>
        </w:rPr>
      </w:pPr>
    </w:p>
    <w:p w:rsidR="002D129F" w:rsidRDefault="002D129F" w:rsidP="00CB4177">
      <w:pPr>
        <w:spacing w:line="240" w:lineRule="auto"/>
        <w:rPr>
          <w:rFonts w:ascii="Times New Roman" w:hAnsi="Times New Roman" w:cs="Times New Roman"/>
          <w:sz w:val="28"/>
          <w:szCs w:val="28"/>
        </w:rPr>
      </w:pPr>
    </w:p>
    <w:p w:rsidR="002D129F" w:rsidRDefault="00CB4177" w:rsidP="002D12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 </w:t>
      </w:r>
      <w:r w:rsidR="00094BB5">
        <w:rPr>
          <w:rFonts w:ascii="Times New Roman" w:hAnsi="Times New Roman" w:cs="Times New Roman"/>
          <w:sz w:val="28"/>
          <w:szCs w:val="28"/>
        </w:rPr>
        <w:t xml:space="preserve">Новая </w:t>
      </w:r>
      <w:r>
        <w:rPr>
          <w:rFonts w:ascii="Times New Roman" w:hAnsi="Times New Roman" w:cs="Times New Roman"/>
          <w:sz w:val="28"/>
          <w:szCs w:val="28"/>
        </w:rPr>
        <w:t>Целин</w:t>
      </w:r>
      <w:r w:rsidR="002D129F">
        <w:rPr>
          <w:rFonts w:ascii="Times New Roman" w:hAnsi="Times New Roman" w:cs="Times New Roman"/>
          <w:sz w:val="28"/>
          <w:szCs w:val="28"/>
        </w:rPr>
        <w:t>а</w:t>
      </w:r>
    </w:p>
    <w:p w:rsidR="00CB4177" w:rsidRPr="00CB4177" w:rsidRDefault="00C82CE0" w:rsidP="002D12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2023-2024</w:t>
      </w:r>
      <w:r w:rsidR="00B01284" w:rsidRPr="0041164B">
        <w:rPr>
          <w:rFonts w:ascii="Times New Roman" w:hAnsi="Times New Roman" w:cs="Times New Roman"/>
          <w:sz w:val="28"/>
          <w:szCs w:val="28"/>
        </w:rPr>
        <w:t xml:space="preserve"> уч.г.</w:t>
      </w:r>
    </w:p>
    <w:p w:rsidR="002D129F" w:rsidRDefault="002D129F" w:rsidP="002D129F">
      <w:pPr>
        <w:spacing w:after="0" w:line="240" w:lineRule="auto"/>
        <w:jc w:val="center"/>
        <w:rPr>
          <w:rFonts w:ascii="Times New Roman" w:hAnsi="Times New Roman" w:cs="Times New Roman"/>
          <w:b/>
          <w:sz w:val="28"/>
          <w:szCs w:val="28"/>
        </w:rPr>
      </w:pPr>
    </w:p>
    <w:p w:rsidR="00B01284" w:rsidRPr="00F632D7" w:rsidRDefault="00B01284" w:rsidP="002D129F">
      <w:pPr>
        <w:spacing w:after="0" w:line="240" w:lineRule="auto"/>
        <w:jc w:val="center"/>
        <w:rPr>
          <w:rFonts w:ascii="Times New Roman" w:hAnsi="Times New Roman" w:cs="Times New Roman"/>
          <w:sz w:val="28"/>
          <w:szCs w:val="28"/>
        </w:rPr>
      </w:pPr>
      <w:r w:rsidRPr="00F632D7">
        <w:rPr>
          <w:rFonts w:ascii="Times New Roman" w:hAnsi="Times New Roman" w:cs="Times New Roman"/>
          <w:b/>
          <w:sz w:val="28"/>
          <w:szCs w:val="28"/>
        </w:rPr>
        <w:lastRenderedPageBreak/>
        <w:t>Содержание</w:t>
      </w:r>
    </w:p>
    <w:tbl>
      <w:tblPr>
        <w:tblStyle w:val="a3"/>
        <w:tblW w:w="105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8"/>
        <w:gridCol w:w="9436"/>
        <w:gridCol w:w="238"/>
      </w:tblGrid>
      <w:tr w:rsidR="00B01284" w:rsidRPr="00F632D7" w:rsidTr="00F632D7">
        <w:trPr>
          <w:trHeight w:val="319"/>
        </w:trPr>
        <w:tc>
          <w:tcPr>
            <w:tcW w:w="858" w:type="dxa"/>
          </w:tcPr>
          <w:p w:rsidR="00B01284" w:rsidRPr="00F632D7" w:rsidRDefault="00B01284" w:rsidP="003727F7">
            <w:pPr>
              <w:jc w:val="both"/>
              <w:rPr>
                <w:rFonts w:ascii="Times New Roman" w:hAnsi="Times New Roman" w:cs="Times New Roman"/>
                <w:sz w:val="28"/>
                <w:szCs w:val="28"/>
              </w:rPr>
            </w:pPr>
            <w:r w:rsidRPr="00F632D7">
              <w:rPr>
                <w:rFonts w:ascii="Times New Roman" w:hAnsi="Times New Roman" w:cs="Times New Roman"/>
                <w:sz w:val="28"/>
                <w:szCs w:val="28"/>
              </w:rPr>
              <w:t xml:space="preserve">1.  </w:t>
            </w:r>
          </w:p>
        </w:tc>
        <w:tc>
          <w:tcPr>
            <w:tcW w:w="9436" w:type="dxa"/>
          </w:tcPr>
          <w:p w:rsidR="00B01284" w:rsidRPr="00F632D7" w:rsidRDefault="00B01284" w:rsidP="008331D6">
            <w:pPr>
              <w:ind w:right="-108"/>
              <w:rPr>
                <w:rFonts w:ascii="Times New Roman" w:hAnsi="Times New Roman" w:cs="Times New Roman"/>
                <w:sz w:val="28"/>
                <w:szCs w:val="28"/>
              </w:rPr>
            </w:pPr>
            <w:r w:rsidRPr="00F632D7">
              <w:rPr>
                <w:rFonts w:ascii="Times New Roman" w:hAnsi="Times New Roman" w:cs="Times New Roman"/>
                <w:b/>
                <w:sz w:val="28"/>
                <w:szCs w:val="28"/>
              </w:rPr>
              <w:t>Целевой раздел</w:t>
            </w:r>
            <w:r w:rsidR="008331D6" w:rsidRPr="00F632D7">
              <w:rPr>
                <w:rFonts w:ascii="Times New Roman" w:hAnsi="Times New Roman" w:cs="Times New Roman"/>
                <w:sz w:val="28"/>
                <w:szCs w:val="28"/>
              </w:rPr>
              <w:t>………………………………………………………………</w:t>
            </w:r>
            <w:r w:rsidR="00F632D7" w:rsidRPr="00F632D7">
              <w:rPr>
                <w:rFonts w:ascii="Times New Roman" w:hAnsi="Times New Roman" w:cs="Times New Roman"/>
                <w:sz w:val="28"/>
                <w:szCs w:val="28"/>
              </w:rPr>
              <w:t>…</w:t>
            </w:r>
            <w:r w:rsidR="008331D6" w:rsidRPr="00F632D7">
              <w:rPr>
                <w:rFonts w:ascii="Times New Roman" w:hAnsi="Times New Roman" w:cs="Times New Roman"/>
                <w:sz w:val="28"/>
                <w:szCs w:val="28"/>
              </w:rPr>
              <w:t>3</w:t>
            </w:r>
          </w:p>
        </w:tc>
        <w:tc>
          <w:tcPr>
            <w:tcW w:w="238" w:type="dxa"/>
          </w:tcPr>
          <w:p w:rsidR="00B01284" w:rsidRPr="00F632D7" w:rsidRDefault="00B01284" w:rsidP="003727F7">
            <w:pPr>
              <w:jc w:val="right"/>
              <w:rPr>
                <w:rFonts w:ascii="Times New Roman" w:hAnsi="Times New Roman" w:cs="Times New Roman"/>
                <w:sz w:val="28"/>
                <w:szCs w:val="28"/>
              </w:rPr>
            </w:pPr>
          </w:p>
        </w:tc>
      </w:tr>
      <w:tr w:rsidR="00B01284" w:rsidRPr="00F632D7" w:rsidTr="00F632D7">
        <w:trPr>
          <w:trHeight w:val="334"/>
        </w:trPr>
        <w:tc>
          <w:tcPr>
            <w:tcW w:w="858" w:type="dxa"/>
          </w:tcPr>
          <w:p w:rsidR="00B01284" w:rsidRPr="00F632D7" w:rsidRDefault="00B01284" w:rsidP="003727F7">
            <w:pPr>
              <w:rPr>
                <w:rFonts w:ascii="Times New Roman" w:hAnsi="Times New Roman" w:cs="Times New Roman"/>
                <w:sz w:val="28"/>
                <w:szCs w:val="28"/>
              </w:rPr>
            </w:pPr>
            <w:r w:rsidRPr="00F632D7">
              <w:rPr>
                <w:rFonts w:ascii="Times New Roman" w:hAnsi="Times New Roman" w:cs="Times New Roman"/>
                <w:sz w:val="28"/>
                <w:szCs w:val="28"/>
              </w:rPr>
              <w:t xml:space="preserve">1.1 </w:t>
            </w:r>
          </w:p>
        </w:tc>
        <w:tc>
          <w:tcPr>
            <w:tcW w:w="9436" w:type="dxa"/>
          </w:tcPr>
          <w:p w:rsidR="00B01284" w:rsidRPr="00F632D7" w:rsidRDefault="00B01284" w:rsidP="003727F7">
            <w:pPr>
              <w:ind w:right="-108"/>
              <w:rPr>
                <w:rFonts w:ascii="Times New Roman" w:hAnsi="Times New Roman" w:cs="Times New Roman"/>
                <w:sz w:val="28"/>
                <w:szCs w:val="28"/>
              </w:rPr>
            </w:pPr>
            <w:r w:rsidRPr="00F632D7">
              <w:rPr>
                <w:rFonts w:ascii="Times New Roman" w:hAnsi="Times New Roman" w:cs="Times New Roman"/>
                <w:sz w:val="28"/>
                <w:szCs w:val="28"/>
              </w:rPr>
              <w:t>Пояснительная записка…</w:t>
            </w:r>
            <w:r w:rsidR="003C1780" w:rsidRPr="00F632D7">
              <w:rPr>
                <w:rFonts w:ascii="Times New Roman" w:hAnsi="Times New Roman" w:cs="Times New Roman"/>
                <w:sz w:val="28"/>
                <w:szCs w:val="28"/>
              </w:rPr>
              <w:t>…………………………………………</w:t>
            </w:r>
            <w:r w:rsidR="00A1434D" w:rsidRPr="00F632D7">
              <w:rPr>
                <w:rFonts w:ascii="Times New Roman" w:hAnsi="Times New Roman" w:cs="Times New Roman"/>
                <w:sz w:val="28"/>
                <w:szCs w:val="28"/>
              </w:rPr>
              <w:t>………..</w:t>
            </w:r>
            <w:r w:rsidR="00F632D7">
              <w:rPr>
                <w:rFonts w:ascii="Times New Roman" w:hAnsi="Times New Roman" w:cs="Times New Roman"/>
                <w:sz w:val="28"/>
                <w:szCs w:val="28"/>
              </w:rPr>
              <w:t>…..</w:t>
            </w:r>
            <w:r w:rsidR="003C1780" w:rsidRPr="00F632D7">
              <w:rPr>
                <w:rFonts w:ascii="Times New Roman" w:hAnsi="Times New Roman" w:cs="Times New Roman"/>
                <w:sz w:val="28"/>
                <w:szCs w:val="28"/>
              </w:rPr>
              <w:t>3</w:t>
            </w:r>
          </w:p>
        </w:tc>
        <w:tc>
          <w:tcPr>
            <w:tcW w:w="238" w:type="dxa"/>
          </w:tcPr>
          <w:p w:rsidR="00B01284" w:rsidRPr="00F632D7" w:rsidRDefault="00B01284" w:rsidP="003727F7">
            <w:pPr>
              <w:jc w:val="right"/>
              <w:rPr>
                <w:rFonts w:ascii="Times New Roman" w:hAnsi="Times New Roman" w:cs="Times New Roman"/>
                <w:sz w:val="28"/>
                <w:szCs w:val="28"/>
              </w:rPr>
            </w:pPr>
          </w:p>
        </w:tc>
      </w:tr>
      <w:tr w:rsidR="00B01284" w:rsidRPr="00F632D7" w:rsidTr="00F632D7">
        <w:trPr>
          <w:trHeight w:val="334"/>
        </w:trPr>
        <w:tc>
          <w:tcPr>
            <w:tcW w:w="858" w:type="dxa"/>
          </w:tcPr>
          <w:p w:rsidR="00B01284" w:rsidRPr="00F632D7" w:rsidRDefault="00B01284" w:rsidP="003727F7">
            <w:pPr>
              <w:rPr>
                <w:rFonts w:ascii="Times New Roman" w:hAnsi="Times New Roman" w:cs="Times New Roman"/>
                <w:sz w:val="28"/>
                <w:szCs w:val="28"/>
              </w:rPr>
            </w:pPr>
            <w:r w:rsidRPr="00F632D7">
              <w:rPr>
                <w:rFonts w:ascii="Times New Roman" w:hAnsi="Times New Roman" w:cs="Times New Roman"/>
                <w:sz w:val="28"/>
                <w:szCs w:val="28"/>
              </w:rPr>
              <w:t>1.2</w:t>
            </w:r>
          </w:p>
        </w:tc>
        <w:tc>
          <w:tcPr>
            <w:tcW w:w="9436" w:type="dxa"/>
          </w:tcPr>
          <w:p w:rsidR="00B01284" w:rsidRPr="00F632D7" w:rsidRDefault="00E11466" w:rsidP="00E11466">
            <w:pPr>
              <w:ind w:right="-108"/>
              <w:rPr>
                <w:rFonts w:ascii="Times New Roman" w:hAnsi="Times New Roman" w:cs="Times New Roman"/>
                <w:sz w:val="28"/>
                <w:szCs w:val="28"/>
              </w:rPr>
            </w:pPr>
            <w:r w:rsidRPr="00F632D7">
              <w:rPr>
                <w:rFonts w:ascii="Times New Roman" w:hAnsi="Times New Roman" w:cs="Times New Roman"/>
                <w:sz w:val="28"/>
                <w:szCs w:val="28"/>
              </w:rPr>
              <w:t>Цели и задачи реализации программы ……………………..</w:t>
            </w:r>
            <w:r w:rsidR="00D93A91" w:rsidRPr="00F632D7">
              <w:rPr>
                <w:rFonts w:ascii="Times New Roman" w:hAnsi="Times New Roman" w:cs="Times New Roman"/>
                <w:sz w:val="28"/>
                <w:szCs w:val="28"/>
              </w:rPr>
              <w:t>….......</w:t>
            </w:r>
            <w:r w:rsidR="008331D6" w:rsidRPr="00F632D7">
              <w:rPr>
                <w:rFonts w:ascii="Times New Roman" w:hAnsi="Times New Roman" w:cs="Times New Roman"/>
                <w:sz w:val="28"/>
                <w:szCs w:val="28"/>
              </w:rPr>
              <w:t>.................</w:t>
            </w:r>
            <w:r w:rsidR="003C1780" w:rsidRPr="00F632D7">
              <w:rPr>
                <w:rFonts w:ascii="Times New Roman" w:hAnsi="Times New Roman" w:cs="Times New Roman"/>
                <w:sz w:val="28"/>
                <w:szCs w:val="28"/>
              </w:rPr>
              <w:t>3</w:t>
            </w:r>
          </w:p>
        </w:tc>
        <w:tc>
          <w:tcPr>
            <w:tcW w:w="238" w:type="dxa"/>
          </w:tcPr>
          <w:p w:rsidR="00B01284" w:rsidRPr="00F632D7" w:rsidRDefault="00B01284" w:rsidP="003727F7">
            <w:pPr>
              <w:jc w:val="right"/>
              <w:rPr>
                <w:rFonts w:ascii="Times New Roman" w:hAnsi="Times New Roman" w:cs="Times New Roman"/>
                <w:sz w:val="28"/>
                <w:szCs w:val="28"/>
              </w:rPr>
            </w:pPr>
          </w:p>
        </w:tc>
      </w:tr>
      <w:tr w:rsidR="00B01284" w:rsidRPr="00F632D7" w:rsidTr="00F632D7">
        <w:trPr>
          <w:trHeight w:val="319"/>
        </w:trPr>
        <w:tc>
          <w:tcPr>
            <w:tcW w:w="858" w:type="dxa"/>
          </w:tcPr>
          <w:p w:rsidR="00B01284" w:rsidRPr="00F632D7" w:rsidRDefault="00000B4D" w:rsidP="003727F7">
            <w:pPr>
              <w:rPr>
                <w:rFonts w:ascii="Times New Roman" w:hAnsi="Times New Roman" w:cs="Times New Roman"/>
                <w:sz w:val="28"/>
                <w:szCs w:val="28"/>
              </w:rPr>
            </w:pPr>
            <w:r w:rsidRPr="00F632D7">
              <w:rPr>
                <w:rFonts w:ascii="Times New Roman" w:hAnsi="Times New Roman" w:cs="Times New Roman"/>
                <w:sz w:val="28"/>
                <w:szCs w:val="28"/>
              </w:rPr>
              <w:t>1.3</w:t>
            </w:r>
          </w:p>
        </w:tc>
        <w:tc>
          <w:tcPr>
            <w:tcW w:w="9436" w:type="dxa"/>
          </w:tcPr>
          <w:p w:rsidR="00B01284" w:rsidRPr="00F632D7" w:rsidRDefault="00E11466" w:rsidP="00F632D7">
            <w:pPr>
              <w:ind w:right="-108"/>
              <w:rPr>
                <w:rFonts w:ascii="Times New Roman" w:hAnsi="Times New Roman" w:cs="Times New Roman"/>
                <w:sz w:val="28"/>
                <w:szCs w:val="28"/>
              </w:rPr>
            </w:pPr>
            <w:r w:rsidRPr="00F632D7">
              <w:rPr>
                <w:rFonts w:ascii="Times New Roman" w:hAnsi="Times New Roman" w:cs="Times New Roman"/>
                <w:sz w:val="28"/>
                <w:szCs w:val="28"/>
              </w:rPr>
              <w:t>Принципы формирования программы ……………………………………</w:t>
            </w:r>
            <w:r w:rsidR="00F632D7">
              <w:rPr>
                <w:rFonts w:ascii="Times New Roman" w:hAnsi="Times New Roman" w:cs="Times New Roman"/>
                <w:sz w:val="28"/>
                <w:szCs w:val="28"/>
              </w:rPr>
              <w:t>…</w:t>
            </w:r>
            <w:r w:rsidR="00F632D7" w:rsidRPr="00F632D7">
              <w:rPr>
                <w:rFonts w:ascii="Times New Roman" w:hAnsi="Times New Roman" w:cs="Times New Roman"/>
                <w:sz w:val="28"/>
                <w:szCs w:val="28"/>
              </w:rPr>
              <w:t>..</w:t>
            </w:r>
            <w:r w:rsidR="003C1780" w:rsidRPr="00F632D7">
              <w:rPr>
                <w:rFonts w:ascii="Times New Roman" w:hAnsi="Times New Roman" w:cs="Times New Roman"/>
                <w:sz w:val="28"/>
                <w:szCs w:val="28"/>
              </w:rPr>
              <w:t>5</w:t>
            </w:r>
          </w:p>
        </w:tc>
        <w:tc>
          <w:tcPr>
            <w:tcW w:w="238" w:type="dxa"/>
          </w:tcPr>
          <w:p w:rsidR="00B01284" w:rsidRPr="00F632D7" w:rsidRDefault="00B01284" w:rsidP="003727F7">
            <w:pPr>
              <w:jc w:val="right"/>
              <w:rPr>
                <w:rFonts w:ascii="Times New Roman" w:hAnsi="Times New Roman" w:cs="Times New Roman"/>
                <w:sz w:val="28"/>
                <w:szCs w:val="28"/>
              </w:rPr>
            </w:pPr>
          </w:p>
        </w:tc>
      </w:tr>
      <w:tr w:rsidR="00B01284" w:rsidRPr="00F632D7" w:rsidTr="00F632D7">
        <w:trPr>
          <w:trHeight w:val="334"/>
        </w:trPr>
        <w:tc>
          <w:tcPr>
            <w:tcW w:w="858" w:type="dxa"/>
          </w:tcPr>
          <w:p w:rsidR="00B01284" w:rsidRPr="00F632D7" w:rsidRDefault="00000B4D" w:rsidP="003727F7">
            <w:pPr>
              <w:rPr>
                <w:rFonts w:ascii="Times New Roman" w:hAnsi="Times New Roman" w:cs="Times New Roman"/>
                <w:sz w:val="28"/>
                <w:szCs w:val="28"/>
              </w:rPr>
            </w:pPr>
            <w:r w:rsidRPr="00F632D7">
              <w:rPr>
                <w:rFonts w:ascii="Times New Roman" w:hAnsi="Times New Roman" w:cs="Times New Roman"/>
                <w:sz w:val="28"/>
                <w:szCs w:val="28"/>
              </w:rPr>
              <w:t>1.4</w:t>
            </w:r>
          </w:p>
        </w:tc>
        <w:tc>
          <w:tcPr>
            <w:tcW w:w="9436" w:type="dxa"/>
          </w:tcPr>
          <w:p w:rsidR="00B01284" w:rsidRPr="00F632D7" w:rsidRDefault="00E11466" w:rsidP="00F632D7">
            <w:pPr>
              <w:ind w:right="-108"/>
              <w:rPr>
                <w:rFonts w:ascii="Times New Roman" w:hAnsi="Times New Roman" w:cs="Times New Roman"/>
                <w:sz w:val="28"/>
                <w:szCs w:val="28"/>
              </w:rPr>
            </w:pPr>
            <w:r w:rsidRPr="00F632D7">
              <w:rPr>
                <w:rFonts w:ascii="Times New Roman" w:hAnsi="Times New Roman" w:cs="Times New Roman"/>
                <w:sz w:val="28"/>
                <w:szCs w:val="28"/>
              </w:rPr>
              <w:t xml:space="preserve">Характеристика особенностей развития детей </w:t>
            </w:r>
            <w:r w:rsidR="00C82CE0">
              <w:rPr>
                <w:rFonts w:ascii="Times New Roman" w:hAnsi="Times New Roman" w:cs="Times New Roman"/>
                <w:sz w:val="28"/>
                <w:szCs w:val="28"/>
              </w:rPr>
              <w:t>2</w:t>
            </w:r>
            <w:r w:rsidR="00F632D7">
              <w:rPr>
                <w:rFonts w:ascii="Times New Roman" w:hAnsi="Times New Roman" w:cs="Times New Roman"/>
                <w:sz w:val="28"/>
                <w:szCs w:val="28"/>
              </w:rPr>
              <w:t xml:space="preserve"> года жизни...…………...</w:t>
            </w:r>
            <w:r w:rsidR="00A1434D" w:rsidRPr="00F632D7">
              <w:rPr>
                <w:rFonts w:ascii="Times New Roman" w:hAnsi="Times New Roman" w:cs="Times New Roman"/>
                <w:sz w:val="28"/>
                <w:szCs w:val="28"/>
              </w:rPr>
              <w:t>.</w:t>
            </w:r>
            <w:r w:rsidR="008F655D" w:rsidRPr="00F632D7">
              <w:rPr>
                <w:rFonts w:ascii="Times New Roman" w:hAnsi="Times New Roman" w:cs="Times New Roman"/>
                <w:sz w:val="28"/>
                <w:szCs w:val="28"/>
              </w:rPr>
              <w:t>.</w:t>
            </w:r>
            <w:r w:rsidR="00F632D7" w:rsidRPr="00F632D7">
              <w:rPr>
                <w:rFonts w:ascii="Times New Roman" w:hAnsi="Times New Roman" w:cs="Times New Roman"/>
                <w:sz w:val="28"/>
                <w:szCs w:val="28"/>
              </w:rPr>
              <w:t>..</w:t>
            </w:r>
            <w:r w:rsidR="003C1780" w:rsidRPr="00F632D7">
              <w:rPr>
                <w:rFonts w:ascii="Times New Roman" w:hAnsi="Times New Roman" w:cs="Times New Roman"/>
                <w:sz w:val="28"/>
                <w:szCs w:val="28"/>
              </w:rPr>
              <w:t>6</w:t>
            </w:r>
          </w:p>
        </w:tc>
        <w:tc>
          <w:tcPr>
            <w:tcW w:w="238" w:type="dxa"/>
          </w:tcPr>
          <w:p w:rsidR="00B01284" w:rsidRPr="00F632D7" w:rsidRDefault="00B01284" w:rsidP="003727F7">
            <w:pPr>
              <w:jc w:val="right"/>
              <w:rPr>
                <w:rFonts w:ascii="Times New Roman" w:hAnsi="Times New Roman" w:cs="Times New Roman"/>
                <w:sz w:val="28"/>
                <w:szCs w:val="28"/>
              </w:rPr>
            </w:pPr>
          </w:p>
        </w:tc>
      </w:tr>
      <w:tr w:rsidR="00B01284" w:rsidRPr="00F632D7" w:rsidTr="00F632D7">
        <w:trPr>
          <w:trHeight w:val="334"/>
        </w:trPr>
        <w:tc>
          <w:tcPr>
            <w:tcW w:w="858" w:type="dxa"/>
          </w:tcPr>
          <w:p w:rsidR="00B01284" w:rsidRPr="00F632D7" w:rsidRDefault="00000B4D" w:rsidP="003727F7">
            <w:pPr>
              <w:rPr>
                <w:rFonts w:ascii="Times New Roman" w:hAnsi="Times New Roman" w:cs="Times New Roman"/>
                <w:sz w:val="28"/>
                <w:szCs w:val="28"/>
              </w:rPr>
            </w:pPr>
            <w:r w:rsidRPr="00F632D7">
              <w:rPr>
                <w:rFonts w:ascii="Times New Roman" w:hAnsi="Times New Roman" w:cs="Times New Roman"/>
                <w:sz w:val="28"/>
                <w:szCs w:val="28"/>
              </w:rPr>
              <w:t>1.5</w:t>
            </w:r>
          </w:p>
        </w:tc>
        <w:tc>
          <w:tcPr>
            <w:tcW w:w="9436" w:type="dxa"/>
          </w:tcPr>
          <w:p w:rsidR="00B01284" w:rsidRPr="00F632D7" w:rsidRDefault="00E11466" w:rsidP="00F632D7">
            <w:pPr>
              <w:ind w:right="-108"/>
              <w:rPr>
                <w:rFonts w:ascii="Times New Roman" w:hAnsi="Times New Roman" w:cs="Times New Roman"/>
                <w:sz w:val="28"/>
                <w:szCs w:val="28"/>
              </w:rPr>
            </w:pPr>
            <w:r w:rsidRPr="00F632D7">
              <w:rPr>
                <w:rFonts w:ascii="Times New Roman" w:hAnsi="Times New Roman" w:cs="Times New Roman"/>
                <w:sz w:val="28"/>
                <w:szCs w:val="28"/>
              </w:rPr>
              <w:t>Планируемые результаты освоения программы .</w:t>
            </w:r>
            <w:r w:rsidR="00D93A91" w:rsidRPr="00F632D7">
              <w:rPr>
                <w:rFonts w:ascii="Times New Roman" w:hAnsi="Times New Roman" w:cs="Times New Roman"/>
                <w:sz w:val="28"/>
                <w:szCs w:val="28"/>
              </w:rPr>
              <w:t>………</w:t>
            </w:r>
            <w:r w:rsidR="00F632D7">
              <w:rPr>
                <w:rFonts w:ascii="Times New Roman" w:hAnsi="Times New Roman" w:cs="Times New Roman"/>
                <w:sz w:val="28"/>
                <w:szCs w:val="28"/>
              </w:rPr>
              <w:t>……………...…</w:t>
            </w:r>
            <w:r w:rsidR="00A1434D" w:rsidRPr="00F632D7">
              <w:rPr>
                <w:rFonts w:ascii="Times New Roman" w:hAnsi="Times New Roman" w:cs="Times New Roman"/>
                <w:sz w:val="28"/>
                <w:szCs w:val="28"/>
              </w:rPr>
              <w:t>....</w:t>
            </w:r>
            <w:r w:rsidR="00F632D7" w:rsidRPr="00F632D7">
              <w:rPr>
                <w:rFonts w:ascii="Times New Roman" w:hAnsi="Times New Roman" w:cs="Times New Roman"/>
                <w:sz w:val="28"/>
                <w:szCs w:val="28"/>
              </w:rPr>
              <w:t>..</w:t>
            </w:r>
            <w:r w:rsidR="003C1780" w:rsidRPr="00F632D7">
              <w:rPr>
                <w:rFonts w:ascii="Times New Roman" w:hAnsi="Times New Roman" w:cs="Times New Roman"/>
                <w:sz w:val="28"/>
                <w:szCs w:val="28"/>
              </w:rPr>
              <w:t>8</w:t>
            </w:r>
          </w:p>
        </w:tc>
        <w:tc>
          <w:tcPr>
            <w:tcW w:w="238" w:type="dxa"/>
          </w:tcPr>
          <w:p w:rsidR="00B01284" w:rsidRPr="00F632D7" w:rsidRDefault="00B01284" w:rsidP="003727F7">
            <w:pPr>
              <w:jc w:val="right"/>
              <w:rPr>
                <w:rFonts w:ascii="Times New Roman" w:hAnsi="Times New Roman" w:cs="Times New Roman"/>
                <w:sz w:val="28"/>
                <w:szCs w:val="28"/>
              </w:rPr>
            </w:pPr>
          </w:p>
        </w:tc>
      </w:tr>
      <w:tr w:rsidR="00B73769" w:rsidRPr="00F632D7" w:rsidTr="00F632D7">
        <w:trPr>
          <w:trHeight w:val="319"/>
        </w:trPr>
        <w:tc>
          <w:tcPr>
            <w:tcW w:w="858" w:type="dxa"/>
          </w:tcPr>
          <w:p w:rsidR="00B73769" w:rsidRPr="00F632D7" w:rsidRDefault="00B73769" w:rsidP="003727F7">
            <w:pPr>
              <w:rPr>
                <w:rFonts w:ascii="Times New Roman" w:hAnsi="Times New Roman" w:cs="Times New Roman"/>
                <w:sz w:val="28"/>
                <w:szCs w:val="28"/>
              </w:rPr>
            </w:pPr>
            <w:r w:rsidRPr="00F632D7">
              <w:rPr>
                <w:rFonts w:ascii="Times New Roman" w:hAnsi="Times New Roman" w:cs="Times New Roman"/>
                <w:sz w:val="28"/>
                <w:szCs w:val="28"/>
              </w:rPr>
              <w:t>1.6</w:t>
            </w:r>
          </w:p>
        </w:tc>
        <w:tc>
          <w:tcPr>
            <w:tcW w:w="9436" w:type="dxa"/>
          </w:tcPr>
          <w:p w:rsidR="00B73769" w:rsidRPr="00F632D7" w:rsidRDefault="00B73769" w:rsidP="003727F7">
            <w:pPr>
              <w:ind w:right="-108"/>
              <w:rPr>
                <w:rFonts w:ascii="Times New Roman" w:hAnsi="Times New Roman" w:cs="Times New Roman"/>
                <w:sz w:val="28"/>
                <w:szCs w:val="28"/>
              </w:rPr>
            </w:pPr>
            <w:r w:rsidRPr="00F632D7">
              <w:rPr>
                <w:rFonts w:ascii="Times New Roman" w:hAnsi="Times New Roman" w:cs="Times New Roman"/>
                <w:sz w:val="28"/>
                <w:szCs w:val="28"/>
              </w:rPr>
              <w:t xml:space="preserve">Система оценки результатов </w:t>
            </w:r>
            <w:r w:rsidR="00F632D7">
              <w:rPr>
                <w:rFonts w:ascii="Times New Roman" w:hAnsi="Times New Roman" w:cs="Times New Roman"/>
                <w:sz w:val="28"/>
                <w:szCs w:val="28"/>
              </w:rPr>
              <w:t>освоения Программы…………...</w:t>
            </w:r>
            <w:r w:rsidR="006A2893" w:rsidRPr="00F632D7">
              <w:rPr>
                <w:rFonts w:ascii="Times New Roman" w:hAnsi="Times New Roman" w:cs="Times New Roman"/>
                <w:sz w:val="28"/>
                <w:szCs w:val="28"/>
              </w:rPr>
              <w:t>……………</w:t>
            </w:r>
            <w:r w:rsidR="00F632D7" w:rsidRPr="00F632D7">
              <w:rPr>
                <w:rFonts w:ascii="Times New Roman" w:hAnsi="Times New Roman" w:cs="Times New Roman"/>
                <w:sz w:val="28"/>
                <w:szCs w:val="28"/>
              </w:rPr>
              <w:t>..</w:t>
            </w:r>
            <w:r w:rsidR="00A1434D" w:rsidRPr="00F632D7">
              <w:rPr>
                <w:rFonts w:ascii="Times New Roman" w:hAnsi="Times New Roman" w:cs="Times New Roman"/>
                <w:sz w:val="28"/>
                <w:szCs w:val="28"/>
              </w:rPr>
              <w:t xml:space="preserve">11                                      </w:t>
            </w:r>
          </w:p>
        </w:tc>
        <w:tc>
          <w:tcPr>
            <w:tcW w:w="238" w:type="dxa"/>
          </w:tcPr>
          <w:p w:rsidR="00B73769" w:rsidRPr="00F632D7" w:rsidRDefault="00B73769" w:rsidP="003727F7">
            <w:pPr>
              <w:jc w:val="right"/>
              <w:rPr>
                <w:rFonts w:ascii="Times New Roman" w:hAnsi="Times New Roman" w:cs="Times New Roman"/>
                <w:sz w:val="28"/>
                <w:szCs w:val="28"/>
              </w:rPr>
            </w:pPr>
          </w:p>
        </w:tc>
      </w:tr>
      <w:tr w:rsidR="008E7A4C" w:rsidRPr="00F632D7" w:rsidTr="00F632D7">
        <w:trPr>
          <w:trHeight w:val="334"/>
        </w:trPr>
        <w:tc>
          <w:tcPr>
            <w:tcW w:w="858" w:type="dxa"/>
          </w:tcPr>
          <w:p w:rsidR="008E7A4C" w:rsidRPr="00F632D7" w:rsidRDefault="008E7A4C" w:rsidP="003727F7">
            <w:pPr>
              <w:rPr>
                <w:rFonts w:ascii="Times New Roman" w:hAnsi="Times New Roman" w:cs="Times New Roman"/>
                <w:sz w:val="28"/>
                <w:szCs w:val="28"/>
              </w:rPr>
            </w:pPr>
            <w:r w:rsidRPr="00F632D7">
              <w:rPr>
                <w:rFonts w:ascii="Times New Roman" w:hAnsi="Times New Roman" w:cs="Times New Roman"/>
                <w:sz w:val="28"/>
                <w:szCs w:val="28"/>
              </w:rPr>
              <w:t xml:space="preserve">2. </w:t>
            </w:r>
          </w:p>
        </w:tc>
        <w:tc>
          <w:tcPr>
            <w:tcW w:w="9436" w:type="dxa"/>
          </w:tcPr>
          <w:p w:rsidR="008E7A4C" w:rsidRPr="00F632D7" w:rsidRDefault="00000B4D" w:rsidP="003727F7">
            <w:pPr>
              <w:ind w:right="-108"/>
              <w:rPr>
                <w:rFonts w:ascii="Times New Roman" w:hAnsi="Times New Roman" w:cs="Times New Roman"/>
                <w:b/>
                <w:sz w:val="28"/>
                <w:szCs w:val="28"/>
              </w:rPr>
            </w:pPr>
            <w:r w:rsidRPr="00F632D7">
              <w:rPr>
                <w:rFonts w:ascii="Times New Roman" w:hAnsi="Times New Roman" w:cs="Times New Roman"/>
                <w:b/>
                <w:sz w:val="28"/>
                <w:szCs w:val="28"/>
              </w:rPr>
              <w:t>Содержательный раздел</w:t>
            </w:r>
            <w:r w:rsidR="00F632D7">
              <w:rPr>
                <w:rFonts w:ascii="Times New Roman" w:hAnsi="Times New Roman" w:cs="Times New Roman"/>
                <w:sz w:val="28"/>
                <w:szCs w:val="28"/>
              </w:rPr>
              <w:t>………………...</w:t>
            </w:r>
            <w:r w:rsidR="00CA35CB" w:rsidRPr="00F632D7">
              <w:rPr>
                <w:rFonts w:ascii="Times New Roman" w:hAnsi="Times New Roman" w:cs="Times New Roman"/>
                <w:sz w:val="28"/>
                <w:szCs w:val="28"/>
              </w:rPr>
              <w:t>………………</w:t>
            </w:r>
            <w:r w:rsidR="00A1434D" w:rsidRPr="00F632D7">
              <w:rPr>
                <w:rFonts w:ascii="Times New Roman" w:hAnsi="Times New Roman" w:cs="Times New Roman"/>
                <w:sz w:val="28"/>
                <w:szCs w:val="28"/>
              </w:rPr>
              <w:t>…</w:t>
            </w:r>
            <w:r w:rsidR="00E11466" w:rsidRPr="00F632D7">
              <w:rPr>
                <w:rFonts w:ascii="Times New Roman" w:hAnsi="Times New Roman" w:cs="Times New Roman"/>
                <w:sz w:val="28"/>
                <w:szCs w:val="28"/>
              </w:rPr>
              <w:t>………………</w:t>
            </w:r>
            <w:r w:rsidR="00F632D7" w:rsidRPr="00F632D7">
              <w:rPr>
                <w:rFonts w:ascii="Times New Roman" w:hAnsi="Times New Roman" w:cs="Times New Roman"/>
                <w:sz w:val="28"/>
                <w:szCs w:val="28"/>
              </w:rPr>
              <w:t>…</w:t>
            </w:r>
            <w:r w:rsidR="00A1434D" w:rsidRPr="00F632D7">
              <w:rPr>
                <w:rFonts w:ascii="Times New Roman" w:hAnsi="Times New Roman" w:cs="Times New Roman"/>
                <w:sz w:val="28"/>
                <w:szCs w:val="28"/>
              </w:rPr>
              <w:t>13</w:t>
            </w:r>
          </w:p>
        </w:tc>
        <w:tc>
          <w:tcPr>
            <w:tcW w:w="238" w:type="dxa"/>
          </w:tcPr>
          <w:p w:rsidR="008E7A4C" w:rsidRPr="00F632D7" w:rsidRDefault="008E7A4C" w:rsidP="003727F7">
            <w:pPr>
              <w:jc w:val="right"/>
              <w:rPr>
                <w:rFonts w:ascii="Times New Roman" w:hAnsi="Times New Roman" w:cs="Times New Roman"/>
                <w:sz w:val="28"/>
                <w:szCs w:val="28"/>
              </w:rPr>
            </w:pPr>
          </w:p>
        </w:tc>
      </w:tr>
      <w:tr w:rsidR="00B01284" w:rsidRPr="00F632D7" w:rsidTr="00F632D7">
        <w:trPr>
          <w:trHeight w:val="654"/>
        </w:trPr>
        <w:tc>
          <w:tcPr>
            <w:tcW w:w="858" w:type="dxa"/>
          </w:tcPr>
          <w:p w:rsidR="00B01284" w:rsidRPr="00F632D7" w:rsidRDefault="00000B4D" w:rsidP="003727F7">
            <w:pPr>
              <w:rPr>
                <w:rFonts w:ascii="Times New Roman" w:hAnsi="Times New Roman" w:cs="Times New Roman"/>
                <w:sz w:val="28"/>
                <w:szCs w:val="28"/>
              </w:rPr>
            </w:pPr>
            <w:r w:rsidRPr="00F632D7">
              <w:rPr>
                <w:rFonts w:ascii="Times New Roman" w:hAnsi="Times New Roman" w:cs="Times New Roman"/>
                <w:sz w:val="28"/>
                <w:szCs w:val="28"/>
              </w:rPr>
              <w:t>2.1</w:t>
            </w:r>
          </w:p>
        </w:tc>
        <w:tc>
          <w:tcPr>
            <w:tcW w:w="9436" w:type="dxa"/>
          </w:tcPr>
          <w:p w:rsidR="008E7A4C" w:rsidRPr="00F632D7" w:rsidRDefault="008E7A4C" w:rsidP="003727F7">
            <w:pPr>
              <w:ind w:right="-108"/>
              <w:rPr>
                <w:rFonts w:ascii="Times New Roman" w:hAnsi="Times New Roman" w:cs="Times New Roman"/>
                <w:sz w:val="28"/>
                <w:szCs w:val="28"/>
              </w:rPr>
            </w:pPr>
            <w:r w:rsidRPr="00F632D7">
              <w:rPr>
                <w:rFonts w:ascii="Times New Roman" w:hAnsi="Times New Roman" w:cs="Times New Roman"/>
                <w:sz w:val="28"/>
                <w:szCs w:val="28"/>
              </w:rPr>
              <w:t>Описание образовательной деятельности в соответствии с направлениями</w:t>
            </w:r>
          </w:p>
          <w:p w:rsidR="00B01284" w:rsidRPr="00F632D7" w:rsidRDefault="008E7A4C" w:rsidP="00E11466">
            <w:pPr>
              <w:ind w:right="-108"/>
              <w:rPr>
                <w:rFonts w:ascii="Times New Roman" w:hAnsi="Times New Roman" w:cs="Times New Roman"/>
                <w:sz w:val="28"/>
                <w:szCs w:val="28"/>
              </w:rPr>
            </w:pPr>
            <w:r w:rsidRPr="00F632D7">
              <w:rPr>
                <w:rFonts w:ascii="Times New Roman" w:hAnsi="Times New Roman" w:cs="Times New Roman"/>
                <w:sz w:val="28"/>
                <w:szCs w:val="28"/>
              </w:rPr>
              <w:t>развития ребёнка, представленными в пяти образовательных</w:t>
            </w:r>
            <w:r w:rsidR="004C23F6">
              <w:rPr>
                <w:rFonts w:ascii="Times New Roman" w:hAnsi="Times New Roman" w:cs="Times New Roman"/>
                <w:sz w:val="28"/>
                <w:szCs w:val="28"/>
              </w:rPr>
              <w:t xml:space="preserve"> </w:t>
            </w:r>
            <w:r w:rsidR="00E11466" w:rsidRPr="00F632D7">
              <w:rPr>
                <w:rFonts w:ascii="Times New Roman" w:hAnsi="Times New Roman" w:cs="Times New Roman"/>
                <w:sz w:val="28"/>
                <w:szCs w:val="28"/>
              </w:rPr>
              <w:t>областях …</w:t>
            </w:r>
            <w:r w:rsidR="00F632D7" w:rsidRPr="00F632D7">
              <w:rPr>
                <w:rFonts w:ascii="Times New Roman" w:hAnsi="Times New Roman" w:cs="Times New Roman"/>
                <w:sz w:val="28"/>
                <w:szCs w:val="28"/>
              </w:rPr>
              <w:t>.</w:t>
            </w:r>
            <w:r w:rsidR="003C1780" w:rsidRPr="00F632D7">
              <w:rPr>
                <w:rFonts w:ascii="Times New Roman" w:hAnsi="Times New Roman" w:cs="Times New Roman"/>
                <w:sz w:val="28"/>
                <w:szCs w:val="28"/>
              </w:rPr>
              <w:t>13</w:t>
            </w:r>
          </w:p>
        </w:tc>
        <w:tc>
          <w:tcPr>
            <w:tcW w:w="238" w:type="dxa"/>
          </w:tcPr>
          <w:p w:rsidR="00B01284" w:rsidRPr="00F632D7" w:rsidRDefault="00B01284" w:rsidP="003727F7">
            <w:pPr>
              <w:jc w:val="right"/>
              <w:rPr>
                <w:rFonts w:ascii="Times New Roman" w:hAnsi="Times New Roman" w:cs="Times New Roman"/>
                <w:sz w:val="28"/>
                <w:szCs w:val="28"/>
              </w:rPr>
            </w:pPr>
          </w:p>
        </w:tc>
      </w:tr>
      <w:tr w:rsidR="003A1986" w:rsidRPr="00F632D7" w:rsidTr="00F632D7">
        <w:trPr>
          <w:trHeight w:val="654"/>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2.2</w:t>
            </w:r>
          </w:p>
        </w:tc>
        <w:tc>
          <w:tcPr>
            <w:tcW w:w="9436" w:type="dxa"/>
          </w:tcPr>
          <w:p w:rsidR="003A1986" w:rsidRPr="00F632D7" w:rsidRDefault="0009672A" w:rsidP="00E11466">
            <w:pPr>
              <w:ind w:right="-108"/>
              <w:rPr>
                <w:rFonts w:ascii="Times New Roman" w:hAnsi="Times New Roman" w:cs="Times New Roman"/>
                <w:sz w:val="28"/>
                <w:szCs w:val="28"/>
              </w:rPr>
            </w:pPr>
            <w:r w:rsidRPr="00F632D7">
              <w:rPr>
                <w:rFonts w:ascii="Times New Roman" w:hAnsi="Times New Roman" w:cs="Times New Roman"/>
                <w:sz w:val="28"/>
                <w:szCs w:val="28"/>
              </w:rPr>
              <w:t>М</w:t>
            </w:r>
            <w:r w:rsidR="003A1986" w:rsidRPr="00F632D7">
              <w:rPr>
                <w:rFonts w:ascii="Times New Roman" w:hAnsi="Times New Roman" w:cs="Times New Roman"/>
                <w:sz w:val="28"/>
                <w:szCs w:val="28"/>
              </w:rPr>
              <w:t>етодическое обеспечение</w:t>
            </w:r>
            <w:r w:rsidRPr="00F632D7">
              <w:rPr>
                <w:rFonts w:ascii="Times New Roman" w:hAnsi="Times New Roman" w:cs="Times New Roman"/>
                <w:sz w:val="28"/>
                <w:szCs w:val="28"/>
              </w:rPr>
              <w:t>, модель</w:t>
            </w:r>
            <w:r w:rsidR="003A1986" w:rsidRPr="00F632D7">
              <w:rPr>
                <w:rFonts w:ascii="Times New Roman" w:hAnsi="Times New Roman" w:cs="Times New Roman"/>
                <w:sz w:val="28"/>
                <w:szCs w:val="28"/>
              </w:rPr>
              <w:t xml:space="preserve"> и </w:t>
            </w:r>
            <w:r w:rsidR="00B73769" w:rsidRPr="00F632D7">
              <w:rPr>
                <w:rFonts w:ascii="Times New Roman" w:hAnsi="Times New Roman" w:cs="Times New Roman"/>
                <w:sz w:val="28"/>
                <w:szCs w:val="28"/>
              </w:rPr>
              <w:t>содержание</w:t>
            </w:r>
            <w:r w:rsidR="003A1986" w:rsidRPr="00F632D7">
              <w:rPr>
                <w:rFonts w:ascii="Times New Roman" w:hAnsi="Times New Roman" w:cs="Times New Roman"/>
                <w:sz w:val="28"/>
                <w:szCs w:val="28"/>
              </w:rPr>
              <w:t xml:space="preserve"> образовательной области «Социально-коммуникативное </w:t>
            </w:r>
            <w:r w:rsidR="00E11466" w:rsidRPr="00F632D7">
              <w:rPr>
                <w:rFonts w:ascii="Times New Roman" w:hAnsi="Times New Roman" w:cs="Times New Roman"/>
                <w:sz w:val="28"/>
                <w:szCs w:val="28"/>
              </w:rPr>
              <w:t>развитие ..</w:t>
            </w:r>
            <w:r w:rsidR="00D93A91" w:rsidRPr="00F632D7">
              <w:rPr>
                <w:rFonts w:ascii="Times New Roman" w:hAnsi="Times New Roman" w:cs="Times New Roman"/>
                <w:sz w:val="28"/>
                <w:szCs w:val="28"/>
              </w:rPr>
              <w:t>……………………</w:t>
            </w:r>
            <w:r w:rsidR="00F632D7">
              <w:rPr>
                <w:rFonts w:ascii="Times New Roman" w:hAnsi="Times New Roman" w:cs="Times New Roman"/>
                <w:sz w:val="28"/>
                <w:szCs w:val="28"/>
              </w:rPr>
              <w:t>……</w:t>
            </w:r>
            <w:r w:rsidR="00CA35CB" w:rsidRPr="00F632D7">
              <w:rPr>
                <w:rFonts w:ascii="Times New Roman" w:hAnsi="Times New Roman" w:cs="Times New Roman"/>
                <w:sz w:val="28"/>
                <w:szCs w:val="28"/>
              </w:rPr>
              <w:t>……….</w:t>
            </w:r>
            <w:r w:rsidR="00D93A91" w:rsidRPr="00F632D7">
              <w:rPr>
                <w:rFonts w:ascii="Times New Roman" w:hAnsi="Times New Roman" w:cs="Times New Roman"/>
                <w:sz w:val="28"/>
                <w:szCs w:val="28"/>
              </w:rPr>
              <w:t>.</w:t>
            </w:r>
            <w:r w:rsidR="001B0958" w:rsidRPr="00F632D7">
              <w:rPr>
                <w:rFonts w:ascii="Times New Roman" w:hAnsi="Times New Roman" w:cs="Times New Roman"/>
                <w:sz w:val="28"/>
                <w:szCs w:val="28"/>
              </w:rPr>
              <w:t>.</w:t>
            </w:r>
            <w:r w:rsidR="00F632D7" w:rsidRPr="00F632D7">
              <w:rPr>
                <w:rFonts w:ascii="Times New Roman" w:hAnsi="Times New Roman" w:cs="Times New Roman"/>
                <w:sz w:val="28"/>
                <w:szCs w:val="28"/>
              </w:rPr>
              <w:t>.</w:t>
            </w:r>
            <w:r w:rsidR="00CA35CB" w:rsidRPr="00F632D7">
              <w:rPr>
                <w:rFonts w:ascii="Times New Roman" w:hAnsi="Times New Roman" w:cs="Times New Roman"/>
                <w:sz w:val="28"/>
                <w:szCs w:val="28"/>
              </w:rPr>
              <w:t>14</w:t>
            </w:r>
          </w:p>
        </w:tc>
        <w:tc>
          <w:tcPr>
            <w:tcW w:w="238" w:type="dxa"/>
          </w:tcPr>
          <w:p w:rsidR="00B73769" w:rsidRPr="00F632D7" w:rsidRDefault="00B73769" w:rsidP="003727F7">
            <w:pPr>
              <w:jc w:val="right"/>
              <w:rPr>
                <w:rFonts w:ascii="Times New Roman" w:hAnsi="Times New Roman" w:cs="Times New Roman"/>
                <w:sz w:val="28"/>
                <w:szCs w:val="28"/>
              </w:rPr>
            </w:pPr>
          </w:p>
        </w:tc>
      </w:tr>
      <w:tr w:rsidR="005D1C26" w:rsidRPr="00F632D7" w:rsidTr="00F632D7">
        <w:trPr>
          <w:trHeight w:val="319"/>
        </w:trPr>
        <w:tc>
          <w:tcPr>
            <w:tcW w:w="858" w:type="dxa"/>
          </w:tcPr>
          <w:p w:rsidR="005D1C26" w:rsidRPr="00F632D7" w:rsidRDefault="005D1C26" w:rsidP="003727F7">
            <w:pPr>
              <w:rPr>
                <w:rFonts w:ascii="Times New Roman" w:hAnsi="Times New Roman" w:cs="Times New Roman"/>
                <w:sz w:val="28"/>
                <w:szCs w:val="28"/>
              </w:rPr>
            </w:pPr>
            <w:r w:rsidRPr="00F632D7">
              <w:rPr>
                <w:rFonts w:ascii="Times New Roman" w:hAnsi="Times New Roman" w:cs="Times New Roman"/>
                <w:sz w:val="28"/>
                <w:szCs w:val="28"/>
              </w:rPr>
              <w:t>2.2.</w:t>
            </w:r>
          </w:p>
        </w:tc>
        <w:tc>
          <w:tcPr>
            <w:tcW w:w="9436" w:type="dxa"/>
          </w:tcPr>
          <w:p w:rsidR="005D1C26" w:rsidRPr="00F632D7" w:rsidRDefault="005D1C26" w:rsidP="003727F7">
            <w:pPr>
              <w:ind w:right="-108"/>
              <w:rPr>
                <w:rFonts w:ascii="Times New Roman" w:hAnsi="Times New Roman" w:cs="Times New Roman"/>
                <w:sz w:val="28"/>
                <w:szCs w:val="28"/>
              </w:rPr>
            </w:pPr>
            <w:r w:rsidRPr="00F632D7">
              <w:rPr>
                <w:rFonts w:ascii="Times New Roman" w:hAnsi="Times New Roman" w:cs="Times New Roman"/>
                <w:sz w:val="28"/>
                <w:szCs w:val="28"/>
              </w:rPr>
              <w:t>Часть, формируемая участниками образовательных отношений</w:t>
            </w:r>
            <w:r w:rsidR="003C1780" w:rsidRPr="00F632D7">
              <w:rPr>
                <w:rFonts w:ascii="Times New Roman" w:hAnsi="Times New Roman" w:cs="Times New Roman"/>
                <w:sz w:val="28"/>
                <w:szCs w:val="28"/>
              </w:rPr>
              <w:t>…</w:t>
            </w:r>
            <w:r w:rsidR="00E11466" w:rsidRPr="00F632D7">
              <w:rPr>
                <w:rFonts w:ascii="Times New Roman" w:hAnsi="Times New Roman" w:cs="Times New Roman"/>
                <w:sz w:val="28"/>
                <w:szCs w:val="28"/>
              </w:rPr>
              <w:t>……</w:t>
            </w:r>
            <w:r w:rsidR="00F632D7">
              <w:rPr>
                <w:rFonts w:ascii="Times New Roman" w:hAnsi="Times New Roman" w:cs="Times New Roman"/>
                <w:sz w:val="28"/>
                <w:szCs w:val="28"/>
              </w:rPr>
              <w:t>....</w:t>
            </w:r>
            <w:r w:rsidR="00E11466" w:rsidRPr="00F632D7">
              <w:rPr>
                <w:rFonts w:ascii="Times New Roman" w:hAnsi="Times New Roman" w:cs="Times New Roman"/>
                <w:sz w:val="28"/>
                <w:szCs w:val="28"/>
              </w:rPr>
              <w:t>...</w:t>
            </w:r>
            <w:r w:rsidR="003C1780" w:rsidRPr="00F632D7">
              <w:rPr>
                <w:rFonts w:ascii="Times New Roman" w:hAnsi="Times New Roman" w:cs="Times New Roman"/>
                <w:sz w:val="28"/>
                <w:szCs w:val="28"/>
              </w:rPr>
              <w:t>20</w:t>
            </w:r>
          </w:p>
        </w:tc>
        <w:tc>
          <w:tcPr>
            <w:tcW w:w="238" w:type="dxa"/>
          </w:tcPr>
          <w:p w:rsidR="005D1C26" w:rsidRPr="00F632D7" w:rsidRDefault="005D1C26" w:rsidP="003727F7">
            <w:pPr>
              <w:jc w:val="right"/>
              <w:rPr>
                <w:rFonts w:ascii="Times New Roman" w:hAnsi="Times New Roman" w:cs="Times New Roman"/>
                <w:sz w:val="28"/>
                <w:szCs w:val="28"/>
              </w:rPr>
            </w:pPr>
          </w:p>
        </w:tc>
      </w:tr>
      <w:tr w:rsidR="003A1986" w:rsidRPr="00F632D7" w:rsidTr="00F632D7">
        <w:trPr>
          <w:trHeight w:val="654"/>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2.3</w:t>
            </w:r>
          </w:p>
        </w:tc>
        <w:tc>
          <w:tcPr>
            <w:tcW w:w="9436" w:type="dxa"/>
          </w:tcPr>
          <w:p w:rsidR="003727F7" w:rsidRPr="00F632D7" w:rsidRDefault="003A1986" w:rsidP="003727F7">
            <w:pPr>
              <w:ind w:right="-108"/>
              <w:rPr>
                <w:rFonts w:ascii="Times New Roman" w:hAnsi="Times New Roman" w:cs="Times New Roman"/>
                <w:sz w:val="28"/>
                <w:szCs w:val="28"/>
              </w:rPr>
            </w:pPr>
            <w:r w:rsidRPr="00F632D7">
              <w:rPr>
                <w:rFonts w:ascii="Times New Roman" w:hAnsi="Times New Roman" w:cs="Times New Roman"/>
                <w:sz w:val="28"/>
                <w:szCs w:val="28"/>
              </w:rPr>
              <w:t>Методическое обеспечение</w:t>
            </w:r>
            <w:r w:rsidR="0009672A" w:rsidRPr="00F632D7">
              <w:rPr>
                <w:rFonts w:ascii="Times New Roman" w:hAnsi="Times New Roman" w:cs="Times New Roman"/>
                <w:sz w:val="28"/>
                <w:szCs w:val="28"/>
              </w:rPr>
              <w:t xml:space="preserve">, модель и </w:t>
            </w:r>
            <w:r w:rsidR="00B73769" w:rsidRPr="00F632D7">
              <w:rPr>
                <w:rFonts w:ascii="Times New Roman" w:hAnsi="Times New Roman" w:cs="Times New Roman"/>
                <w:sz w:val="28"/>
                <w:szCs w:val="28"/>
              </w:rPr>
              <w:t>содержание</w:t>
            </w:r>
            <w:r w:rsidRPr="00F632D7">
              <w:rPr>
                <w:rFonts w:ascii="Times New Roman" w:hAnsi="Times New Roman" w:cs="Times New Roman"/>
                <w:sz w:val="28"/>
                <w:szCs w:val="28"/>
              </w:rPr>
              <w:t xml:space="preserve"> образовательной области </w:t>
            </w:r>
          </w:p>
          <w:p w:rsidR="003A1986" w:rsidRPr="00F632D7" w:rsidRDefault="003A1986" w:rsidP="003727F7">
            <w:pPr>
              <w:ind w:right="-108"/>
              <w:rPr>
                <w:rFonts w:ascii="Times New Roman" w:hAnsi="Times New Roman" w:cs="Times New Roman"/>
                <w:sz w:val="28"/>
                <w:szCs w:val="28"/>
              </w:rPr>
            </w:pPr>
            <w:r w:rsidRPr="00F632D7">
              <w:rPr>
                <w:rFonts w:ascii="Times New Roman" w:hAnsi="Times New Roman" w:cs="Times New Roman"/>
                <w:sz w:val="28"/>
                <w:szCs w:val="28"/>
              </w:rPr>
              <w:t>«Познавательное</w:t>
            </w:r>
            <w:r w:rsidR="00F632D7">
              <w:rPr>
                <w:rFonts w:ascii="Times New Roman" w:hAnsi="Times New Roman" w:cs="Times New Roman"/>
                <w:sz w:val="28"/>
                <w:szCs w:val="28"/>
              </w:rPr>
              <w:t xml:space="preserve"> развитие»…………...</w:t>
            </w:r>
            <w:r w:rsidR="003727F7" w:rsidRPr="00F632D7">
              <w:rPr>
                <w:rFonts w:ascii="Times New Roman" w:hAnsi="Times New Roman" w:cs="Times New Roman"/>
                <w:sz w:val="28"/>
                <w:szCs w:val="28"/>
              </w:rPr>
              <w:t>…………………………</w:t>
            </w:r>
            <w:r w:rsidR="00E11466" w:rsidRPr="00F632D7">
              <w:rPr>
                <w:rFonts w:ascii="Times New Roman" w:hAnsi="Times New Roman" w:cs="Times New Roman"/>
                <w:sz w:val="28"/>
                <w:szCs w:val="28"/>
              </w:rPr>
              <w:t>…………….</w:t>
            </w:r>
            <w:r w:rsidR="003727F7" w:rsidRPr="00F632D7">
              <w:rPr>
                <w:rFonts w:ascii="Times New Roman" w:hAnsi="Times New Roman" w:cs="Times New Roman"/>
                <w:sz w:val="28"/>
                <w:szCs w:val="28"/>
              </w:rPr>
              <w:t>23</w:t>
            </w:r>
          </w:p>
        </w:tc>
        <w:tc>
          <w:tcPr>
            <w:tcW w:w="238" w:type="dxa"/>
          </w:tcPr>
          <w:p w:rsidR="00B73769" w:rsidRPr="00F632D7" w:rsidRDefault="00B73769" w:rsidP="003727F7">
            <w:pPr>
              <w:jc w:val="center"/>
              <w:rPr>
                <w:rFonts w:ascii="Times New Roman" w:hAnsi="Times New Roman" w:cs="Times New Roman"/>
                <w:sz w:val="28"/>
                <w:szCs w:val="28"/>
              </w:rPr>
            </w:pPr>
          </w:p>
        </w:tc>
      </w:tr>
      <w:tr w:rsidR="003A1986" w:rsidRPr="00F632D7" w:rsidTr="00F632D7">
        <w:trPr>
          <w:trHeight w:val="654"/>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2.4</w:t>
            </w:r>
          </w:p>
        </w:tc>
        <w:tc>
          <w:tcPr>
            <w:tcW w:w="9436" w:type="dxa"/>
          </w:tcPr>
          <w:p w:rsidR="003A1986" w:rsidRPr="00F632D7" w:rsidRDefault="003A1986" w:rsidP="00F632D7">
            <w:pPr>
              <w:ind w:right="-108"/>
              <w:rPr>
                <w:rFonts w:ascii="Times New Roman" w:hAnsi="Times New Roman" w:cs="Times New Roman"/>
                <w:sz w:val="28"/>
                <w:szCs w:val="28"/>
              </w:rPr>
            </w:pPr>
            <w:r w:rsidRPr="00F632D7">
              <w:rPr>
                <w:rFonts w:ascii="Times New Roman" w:hAnsi="Times New Roman" w:cs="Times New Roman"/>
                <w:sz w:val="28"/>
                <w:szCs w:val="28"/>
              </w:rPr>
              <w:t>Методическое обеспечение</w:t>
            </w:r>
            <w:r w:rsidR="0009672A" w:rsidRPr="00F632D7">
              <w:rPr>
                <w:rFonts w:ascii="Times New Roman" w:hAnsi="Times New Roman" w:cs="Times New Roman"/>
                <w:sz w:val="28"/>
                <w:szCs w:val="28"/>
              </w:rPr>
              <w:t xml:space="preserve">, модель и </w:t>
            </w:r>
            <w:r w:rsidR="00B73769" w:rsidRPr="00F632D7">
              <w:rPr>
                <w:rFonts w:ascii="Times New Roman" w:hAnsi="Times New Roman" w:cs="Times New Roman"/>
                <w:sz w:val="28"/>
                <w:szCs w:val="28"/>
              </w:rPr>
              <w:t>содержание</w:t>
            </w:r>
            <w:r w:rsidRPr="00F632D7">
              <w:rPr>
                <w:rFonts w:ascii="Times New Roman" w:hAnsi="Times New Roman" w:cs="Times New Roman"/>
                <w:sz w:val="28"/>
                <w:szCs w:val="28"/>
              </w:rPr>
              <w:t xml:space="preserve"> образовательной области «Речевое развитие»</w:t>
            </w:r>
            <w:r w:rsidR="003C1780" w:rsidRPr="00F632D7">
              <w:rPr>
                <w:rFonts w:ascii="Times New Roman" w:hAnsi="Times New Roman" w:cs="Times New Roman"/>
                <w:sz w:val="28"/>
                <w:szCs w:val="28"/>
              </w:rPr>
              <w:t>………………………………</w:t>
            </w:r>
            <w:r w:rsidR="00F632D7">
              <w:rPr>
                <w:rFonts w:ascii="Times New Roman" w:hAnsi="Times New Roman" w:cs="Times New Roman"/>
                <w:sz w:val="28"/>
                <w:szCs w:val="28"/>
              </w:rPr>
              <w:t>...</w:t>
            </w:r>
            <w:r w:rsidR="003C1780" w:rsidRPr="00F632D7">
              <w:rPr>
                <w:rFonts w:ascii="Times New Roman" w:hAnsi="Times New Roman" w:cs="Times New Roman"/>
                <w:sz w:val="28"/>
                <w:szCs w:val="28"/>
              </w:rPr>
              <w:t>……………</w:t>
            </w:r>
            <w:r w:rsidR="001B0958" w:rsidRPr="00F632D7">
              <w:rPr>
                <w:rFonts w:ascii="Times New Roman" w:hAnsi="Times New Roman" w:cs="Times New Roman"/>
                <w:sz w:val="28"/>
                <w:szCs w:val="28"/>
              </w:rPr>
              <w:t>…….</w:t>
            </w:r>
            <w:r w:rsidR="003C1780" w:rsidRPr="00F632D7">
              <w:rPr>
                <w:rFonts w:ascii="Times New Roman" w:hAnsi="Times New Roman" w:cs="Times New Roman"/>
                <w:sz w:val="28"/>
                <w:szCs w:val="28"/>
              </w:rPr>
              <w:t>…</w:t>
            </w:r>
            <w:r w:rsidR="00E11466" w:rsidRPr="00F632D7">
              <w:rPr>
                <w:rFonts w:ascii="Times New Roman" w:hAnsi="Times New Roman" w:cs="Times New Roman"/>
                <w:sz w:val="28"/>
                <w:szCs w:val="28"/>
              </w:rPr>
              <w:t>……..</w:t>
            </w:r>
            <w:r w:rsidR="003C1780" w:rsidRPr="00F632D7">
              <w:rPr>
                <w:rFonts w:ascii="Times New Roman" w:hAnsi="Times New Roman" w:cs="Times New Roman"/>
                <w:sz w:val="28"/>
                <w:szCs w:val="28"/>
              </w:rPr>
              <w:t>30</w:t>
            </w:r>
          </w:p>
        </w:tc>
        <w:tc>
          <w:tcPr>
            <w:tcW w:w="238" w:type="dxa"/>
          </w:tcPr>
          <w:p w:rsidR="003A1986" w:rsidRPr="00F632D7" w:rsidRDefault="003A1986" w:rsidP="003727F7">
            <w:pPr>
              <w:jc w:val="right"/>
              <w:rPr>
                <w:rFonts w:ascii="Times New Roman" w:hAnsi="Times New Roman" w:cs="Times New Roman"/>
                <w:sz w:val="28"/>
                <w:szCs w:val="28"/>
              </w:rPr>
            </w:pPr>
          </w:p>
        </w:tc>
      </w:tr>
      <w:tr w:rsidR="003A1986" w:rsidRPr="00F632D7" w:rsidTr="00F632D7">
        <w:trPr>
          <w:trHeight w:val="654"/>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2.5</w:t>
            </w:r>
          </w:p>
        </w:tc>
        <w:tc>
          <w:tcPr>
            <w:tcW w:w="9436" w:type="dxa"/>
          </w:tcPr>
          <w:p w:rsidR="003A1986" w:rsidRPr="00F632D7" w:rsidRDefault="003A1986" w:rsidP="003727F7">
            <w:pPr>
              <w:ind w:right="-108"/>
              <w:rPr>
                <w:rFonts w:ascii="Times New Roman" w:hAnsi="Times New Roman" w:cs="Times New Roman"/>
                <w:sz w:val="28"/>
                <w:szCs w:val="28"/>
              </w:rPr>
            </w:pPr>
            <w:r w:rsidRPr="00F632D7">
              <w:rPr>
                <w:rFonts w:ascii="Times New Roman" w:hAnsi="Times New Roman" w:cs="Times New Roman"/>
                <w:sz w:val="28"/>
                <w:szCs w:val="28"/>
              </w:rPr>
              <w:t>Методическое обеспечение</w:t>
            </w:r>
            <w:r w:rsidR="0009672A" w:rsidRPr="00F632D7">
              <w:rPr>
                <w:rFonts w:ascii="Times New Roman" w:hAnsi="Times New Roman" w:cs="Times New Roman"/>
                <w:sz w:val="28"/>
                <w:szCs w:val="28"/>
              </w:rPr>
              <w:t>, модель</w:t>
            </w:r>
            <w:r w:rsidRPr="00F632D7">
              <w:rPr>
                <w:rFonts w:ascii="Times New Roman" w:hAnsi="Times New Roman" w:cs="Times New Roman"/>
                <w:sz w:val="28"/>
                <w:szCs w:val="28"/>
              </w:rPr>
              <w:t xml:space="preserve"> и </w:t>
            </w:r>
            <w:r w:rsidR="00B73769" w:rsidRPr="00F632D7">
              <w:rPr>
                <w:rFonts w:ascii="Times New Roman" w:hAnsi="Times New Roman" w:cs="Times New Roman"/>
                <w:sz w:val="28"/>
                <w:szCs w:val="28"/>
              </w:rPr>
              <w:t>содержание</w:t>
            </w:r>
            <w:r w:rsidR="004C23F6">
              <w:rPr>
                <w:rFonts w:ascii="Times New Roman" w:hAnsi="Times New Roman" w:cs="Times New Roman"/>
                <w:sz w:val="28"/>
                <w:szCs w:val="28"/>
              </w:rPr>
              <w:t xml:space="preserve"> </w:t>
            </w:r>
            <w:r w:rsidRPr="00F632D7">
              <w:rPr>
                <w:rFonts w:ascii="Times New Roman" w:hAnsi="Times New Roman" w:cs="Times New Roman"/>
                <w:sz w:val="28"/>
                <w:szCs w:val="28"/>
              </w:rPr>
              <w:t>образовательной обла</w:t>
            </w:r>
            <w:r w:rsidR="00E11466" w:rsidRPr="00F632D7">
              <w:rPr>
                <w:rFonts w:ascii="Times New Roman" w:hAnsi="Times New Roman" w:cs="Times New Roman"/>
                <w:sz w:val="28"/>
                <w:szCs w:val="28"/>
              </w:rPr>
              <w:t xml:space="preserve">сти «Художественно-эстетическое </w:t>
            </w:r>
            <w:r w:rsidRPr="00F632D7">
              <w:rPr>
                <w:rFonts w:ascii="Times New Roman" w:hAnsi="Times New Roman" w:cs="Times New Roman"/>
                <w:sz w:val="28"/>
                <w:szCs w:val="28"/>
              </w:rPr>
              <w:t>развитие»</w:t>
            </w:r>
            <w:r w:rsidR="00E11466" w:rsidRPr="00F632D7">
              <w:rPr>
                <w:rFonts w:ascii="Times New Roman" w:hAnsi="Times New Roman" w:cs="Times New Roman"/>
                <w:sz w:val="28"/>
                <w:szCs w:val="28"/>
              </w:rPr>
              <w:t>……</w:t>
            </w:r>
            <w:r w:rsidR="00D93A91" w:rsidRPr="00F632D7">
              <w:rPr>
                <w:rFonts w:ascii="Times New Roman" w:hAnsi="Times New Roman" w:cs="Times New Roman"/>
                <w:sz w:val="28"/>
                <w:szCs w:val="28"/>
              </w:rPr>
              <w:t>………………</w:t>
            </w:r>
            <w:r w:rsidR="00F632D7">
              <w:rPr>
                <w:rFonts w:ascii="Times New Roman" w:hAnsi="Times New Roman" w:cs="Times New Roman"/>
                <w:sz w:val="28"/>
                <w:szCs w:val="28"/>
              </w:rPr>
              <w:t>……….</w:t>
            </w:r>
            <w:r w:rsidR="001B0958" w:rsidRPr="00F632D7">
              <w:rPr>
                <w:rFonts w:ascii="Times New Roman" w:hAnsi="Times New Roman" w:cs="Times New Roman"/>
                <w:sz w:val="28"/>
                <w:szCs w:val="28"/>
              </w:rPr>
              <w:t>.</w:t>
            </w:r>
            <w:r w:rsidR="00D93A91" w:rsidRPr="00F632D7">
              <w:rPr>
                <w:rFonts w:ascii="Times New Roman" w:hAnsi="Times New Roman" w:cs="Times New Roman"/>
                <w:sz w:val="28"/>
                <w:szCs w:val="28"/>
              </w:rPr>
              <w:t>…</w:t>
            </w:r>
            <w:r w:rsidR="001B0958" w:rsidRPr="00F632D7">
              <w:rPr>
                <w:rFonts w:ascii="Times New Roman" w:hAnsi="Times New Roman" w:cs="Times New Roman"/>
                <w:sz w:val="28"/>
                <w:szCs w:val="28"/>
              </w:rPr>
              <w:t>…</w:t>
            </w:r>
            <w:r w:rsidR="00D93A91" w:rsidRPr="00F632D7">
              <w:rPr>
                <w:rFonts w:ascii="Times New Roman" w:hAnsi="Times New Roman" w:cs="Times New Roman"/>
                <w:sz w:val="28"/>
                <w:szCs w:val="28"/>
              </w:rPr>
              <w:t>.</w:t>
            </w:r>
            <w:r w:rsidR="00E11466" w:rsidRPr="00F632D7">
              <w:rPr>
                <w:rFonts w:ascii="Times New Roman" w:hAnsi="Times New Roman" w:cs="Times New Roman"/>
                <w:sz w:val="28"/>
                <w:szCs w:val="28"/>
              </w:rPr>
              <w:t>..</w:t>
            </w:r>
            <w:r w:rsidR="003C1780" w:rsidRPr="00F632D7">
              <w:rPr>
                <w:rFonts w:ascii="Times New Roman" w:hAnsi="Times New Roman" w:cs="Times New Roman"/>
                <w:sz w:val="28"/>
                <w:szCs w:val="28"/>
              </w:rPr>
              <w:t>34</w:t>
            </w:r>
          </w:p>
        </w:tc>
        <w:tc>
          <w:tcPr>
            <w:tcW w:w="238" w:type="dxa"/>
          </w:tcPr>
          <w:p w:rsidR="003A1986" w:rsidRPr="00F632D7" w:rsidRDefault="003A1986" w:rsidP="003727F7">
            <w:pPr>
              <w:jc w:val="right"/>
              <w:rPr>
                <w:rFonts w:ascii="Times New Roman" w:hAnsi="Times New Roman" w:cs="Times New Roman"/>
                <w:sz w:val="28"/>
                <w:szCs w:val="28"/>
              </w:rPr>
            </w:pPr>
          </w:p>
        </w:tc>
      </w:tr>
      <w:tr w:rsidR="006A2893" w:rsidRPr="00F632D7" w:rsidTr="00F632D7">
        <w:trPr>
          <w:trHeight w:val="319"/>
        </w:trPr>
        <w:tc>
          <w:tcPr>
            <w:tcW w:w="858" w:type="dxa"/>
          </w:tcPr>
          <w:p w:rsidR="006A2893" w:rsidRPr="00F632D7" w:rsidRDefault="006A2893" w:rsidP="003727F7">
            <w:pPr>
              <w:rPr>
                <w:rFonts w:ascii="Times New Roman" w:hAnsi="Times New Roman" w:cs="Times New Roman"/>
                <w:sz w:val="28"/>
                <w:szCs w:val="28"/>
              </w:rPr>
            </w:pPr>
            <w:r w:rsidRPr="00F632D7">
              <w:rPr>
                <w:rFonts w:ascii="Times New Roman" w:hAnsi="Times New Roman" w:cs="Times New Roman"/>
                <w:sz w:val="28"/>
                <w:szCs w:val="28"/>
              </w:rPr>
              <w:t>2.5.1</w:t>
            </w:r>
          </w:p>
        </w:tc>
        <w:tc>
          <w:tcPr>
            <w:tcW w:w="9436" w:type="dxa"/>
          </w:tcPr>
          <w:p w:rsidR="006A2893" w:rsidRPr="00F632D7" w:rsidRDefault="006A2893" w:rsidP="00E11466">
            <w:pPr>
              <w:ind w:right="-108"/>
              <w:rPr>
                <w:rFonts w:ascii="Times New Roman" w:hAnsi="Times New Roman" w:cs="Times New Roman"/>
                <w:sz w:val="28"/>
                <w:szCs w:val="28"/>
              </w:rPr>
            </w:pPr>
            <w:r w:rsidRPr="00F632D7">
              <w:rPr>
                <w:rFonts w:ascii="Times New Roman" w:hAnsi="Times New Roman" w:cs="Times New Roman"/>
                <w:sz w:val="28"/>
                <w:szCs w:val="28"/>
              </w:rPr>
              <w:t xml:space="preserve">Часть, формируемая участниками образовательных </w:t>
            </w:r>
            <w:r w:rsidR="00E11466" w:rsidRPr="00F632D7">
              <w:rPr>
                <w:rFonts w:ascii="Times New Roman" w:hAnsi="Times New Roman" w:cs="Times New Roman"/>
                <w:sz w:val="28"/>
                <w:szCs w:val="28"/>
              </w:rPr>
              <w:t>отношений ...</w:t>
            </w:r>
            <w:r w:rsidR="00F632D7">
              <w:rPr>
                <w:rFonts w:ascii="Times New Roman" w:hAnsi="Times New Roman" w:cs="Times New Roman"/>
                <w:sz w:val="28"/>
                <w:szCs w:val="28"/>
              </w:rPr>
              <w:t>………...</w:t>
            </w:r>
            <w:r w:rsidR="003C1780" w:rsidRPr="00F632D7">
              <w:rPr>
                <w:rFonts w:ascii="Times New Roman" w:hAnsi="Times New Roman" w:cs="Times New Roman"/>
                <w:sz w:val="28"/>
                <w:szCs w:val="28"/>
              </w:rPr>
              <w:t>40</w:t>
            </w:r>
          </w:p>
        </w:tc>
        <w:tc>
          <w:tcPr>
            <w:tcW w:w="238" w:type="dxa"/>
          </w:tcPr>
          <w:p w:rsidR="006A2893" w:rsidRPr="00F632D7" w:rsidRDefault="006A2893" w:rsidP="003727F7">
            <w:pPr>
              <w:jc w:val="right"/>
              <w:rPr>
                <w:rFonts w:ascii="Times New Roman" w:hAnsi="Times New Roman" w:cs="Times New Roman"/>
                <w:sz w:val="28"/>
                <w:szCs w:val="28"/>
              </w:rPr>
            </w:pPr>
          </w:p>
        </w:tc>
      </w:tr>
      <w:tr w:rsidR="003A1986" w:rsidRPr="00F632D7" w:rsidTr="00F632D7">
        <w:trPr>
          <w:trHeight w:val="654"/>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2.6</w:t>
            </w:r>
          </w:p>
        </w:tc>
        <w:tc>
          <w:tcPr>
            <w:tcW w:w="9436" w:type="dxa"/>
          </w:tcPr>
          <w:p w:rsidR="003A1986" w:rsidRPr="00F632D7" w:rsidRDefault="00E12C88" w:rsidP="003727F7">
            <w:pPr>
              <w:ind w:right="-108"/>
              <w:rPr>
                <w:rFonts w:ascii="Times New Roman" w:hAnsi="Times New Roman" w:cs="Times New Roman"/>
                <w:sz w:val="28"/>
                <w:szCs w:val="28"/>
              </w:rPr>
            </w:pPr>
            <w:r w:rsidRPr="00F632D7">
              <w:rPr>
                <w:rFonts w:ascii="Times New Roman" w:hAnsi="Times New Roman" w:cs="Times New Roman"/>
                <w:sz w:val="28"/>
                <w:szCs w:val="28"/>
              </w:rPr>
              <w:t xml:space="preserve">Методическое обеспечение, модель и </w:t>
            </w:r>
            <w:r w:rsidR="00B73769" w:rsidRPr="00F632D7">
              <w:rPr>
                <w:rFonts w:ascii="Times New Roman" w:hAnsi="Times New Roman" w:cs="Times New Roman"/>
                <w:sz w:val="28"/>
                <w:szCs w:val="28"/>
              </w:rPr>
              <w:t>содержание</w:t>
            </w:r>
            <w:r w:rsidR="004C23F6">
              <w:rPr>
                <w:rFonts w:ascii="Times New Roman" w:hAnsi="Times New Roman" w:cs="Times New Roman"/>
                <w:sz w:val="28"/>
                <w:szCs w:val="28"/>
              </w:rPr>
              <w:t xml:space="preserve"> </w:t>
            </w:r>
            <w:r w:rsidR="003A1986" w:rsidRPr="00F632D7">
              <w:rPr>
                <w:rFonts w:ascii="Times New Roman" w:hAnsi="Times New Roman" w:cs="Times New Roman"/>
                <w:sz w:val="28"/>
                <w:szCs w:val="28"/>
              </w:rPr>
              <w:t>образовательной области «Физическое развитие»</w:t>
            </w:r>
            <w:r w:rsidR="003C1780" w:rsidRPr="00F632D7">
              <w:rPr>
                <w:rFonts w:ascii="Times New Roman" w:hAnsi="Times New Roman" w:cs="Times New Roman"/>
                <w:sz w:val="28"/>
                <w:szCs w:val="28"/>
              </w:rPr>
              <w:t>……………………………………………………</w:t>
            </w:r>
            <w:r w:rsidR="00F632D7">
              <w:rPr>
                <w:rFonts w:ascii="Times New Roman" w:hAnsi="Times New Roman" w:cs="Times New Roman"/>
                <w:sz w:val="28"/>
                <w:szCs w:val="28"/>
              </w:rPr>
              <w:t>…...</w:t>
            </w:r>
            <w:r w:rsidR="003C1780" w:rsidRPr="00F632D7">
              <w:rPr>
                <w:rFonts w:ascii="Times New Roman" w:hAnsi="Times New Roman" w:cs="Times New Roman"/>
                <w:sz w:val="28"/>
                <w:szCs w:val="28"/>
              </w:rPr>
              <w:t>42</w:t>
            </w:r>
          </w:p>
        </w:tc>
        <w:tc>
          <w:tcPr>
            <w:tcW w:w="238" w:type="dxa"/>
          </w:tcPr>
          <w:p w:rsidR="00B73769" w:rsidRPr="00F632D7" w:rsidRDefault="00B73769" w:rsidP="003727F7">
            <w:pPr>
              <w:jc w:val="right"/>
              <w:rPr>
                <w:rFonts w:ascii="Times New Roman" w:hAnsi="Times New Roman" w:cs="Times New Roman"/>
                <w:sz w:val="28"/>
                <w:szCs w:val="28"/>
              </w:rPr>
            </w:pPr>
          </w:p>
        </w:tc>
      </w:tr>
      <w:tr w:rsidR="003A1986" w:rsidRPr="00F632D7" w:rsidTr="00F632D7">
        <w:trPr>
          <w:trHeight w:val="319"/>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2.7</w:t>
            </w:r>
          </w:p>
        </w:tc>
        <w:tc>
          <w:tcPr>
            <w:tcW w:w="9436" w:type="dxa"/>
          </w:tcPr>
          <w:p w:rsidR="003A1986" w:rsidRPr="00F632D7" w:rsidRDefault="003A1986" w:rsidP="003727F7">
            <w:pPr>
              <w:ind w:right="-108"/>
              <w:rPr>
                <w:rFonts w:ascii="Times New Roman" w:hAnsi="Times New Roman" w:cs="Times New Roman"/>
                <w:sz w:val="28"/>
                <w:szCs w:val="28"/>
              </w:rPr>
            </w:pPr>
            <w:r w:rsidRPr="00F632D7">
              <w:rPr>
                <w:rFonts w:ascii="Times New Roman" w:hAnsi="Times New Roman" w:cs="Times New Roman"/>
                <w:sz w:val="28"/>
                <w:szCs w:val="28"/>
              </w:rPr>
              <w:t>Образовательная деятельность при проведении режимных моментов</w:t>
            </w:r>
            <w:r w:rsidR="00E11466" w:rsidRPr="00F632D7">
              <w:rPr>
                <w:rFonts w:ascii="Times New Roman" w:hAnsi="Times New Roman" w:cs="Times New Roman"/>
                <w:sz w:val="28"/>
                <w:szCs w:val="28"/>
              </w:rPr>
              <w:t>……</w:t>
            </w:r>
            <w:r w:rsidR="00F632D7">
              <w:rPr>
                <w:rFonts w:ascii="Times New Roman" w:hAnsi="Times New Roman" w:cs="Times New Roman"/>
                <w:sz w:val="28"/>
                <w:szCs w:val="28"/>
              </w:rPr>
              <w:t>..</w:t>
            </w:r>
            <w:r w:rsidR="003C1780" w:rsidRPr="00F632D7">
              <w:rPr>
                <w:rFonts w:ascii="Times New Roman" w:hAnsi="Times New Roman" w:cs="Times New Roman"/>
                <w:sz w:val="28"/>
                <w:szCs w:val="28"/>
              </w:rPr>
              <w:t>46</w:t>
            </w:r>
          </w:p>
        </w:tc>
        <w:tc>
          <w:tcPr>
            <w:tcW w:w="238" w:type="dxa"/>
          </w:tcPr>
          <w:p w:rsidR="003A1986" w:rsidRPr="00F632D7" w:rsidRDefault="003A1986" w:rsidP="003727F7">
            <w:pPr>
              <w:jc w:val="right"/>
              <w:rPr>
                <w:rFonts w:ascii="Times New Roman" w:hAnsi="Times New Roman" w:cs="Times New Roman"/>
                <w:sz w:val="28"/>
                <w:szCs w:val="28"/>
              </w:rPr>
            </w:pPr>
          </w:p>
        </w:tc>
      </w:tr>
      <w:tr w:rsidR="003A1986" w:rsidRPr="00F632D7" w:rsidTr="00F632D7">
        <w:trPr>
          <w:trHeight w:val="654"/>
        </w:trPr>
        <w:tc>
          <w:tcPr>
            <w:tcW w:w="858" w:type="dxa"/>
          </w:tcPr>
          <w:p w:rsidR="003A1986" w:rsidRPr="00F632D7" w:rsidRDefault="00A512E7" w:rsidP="003727F7">
            <w:pPr>
              <w:rPr>
                <w:rFonts w:ascii="Times New Roman" w:hAnsi="Times New Roman" w:cs="Times New Roman"/>
                <w:sz w:val="28"/>
                <w:szCs w:val="28"/>
              </w:rPr>
            </w:pPr>
            <w:r w:rsidRPr="00F632D7">
              <w:rPr>
                <w:rFonts w:ascii="Times New Roman" w:hAnsi="Times New Roman" w:cs="Times New Roman"/>
                <w:sz w:val="28"/>
                <w:szCs w:val="28"/>
              </w:rPr>
              <w:t>2.8</w:t>
            </w:r>
          </w:p>
        </w:tc>
        <w:tc>
          <w:tcPr>
            <w:tcW w:w="9436" w:type="dxa"/>
          </w:tcPr>
          <w:p w:rsidR="003A1986" w:rsidRPr="00F632D7" w:rsidRDefault="003A1986" w:rsidP="00E11466">
            <w:pPr>
              <w:ind w:right="-108"/>
              <w:rPr>
                <w:rFonts w:ascii="Times New Roman" w:hAnsi="Times New Roman" w:cs="Times New Roman"/>
                <w:sz w:val="28"/>
                <w:szCs w:val="28"/>
              </w:rPr>
            </w:pPr>
            <w:r w:rsidRPr="00F632D7">
              <w:rPr>
                <w:rFonts w:ascii="Times New Roman" w:hAnsi="Times New Roman" w:cs="Times New Roman"/>
                <w:sz w:val="28"/>
                <w:szCs w:val="28"/>
              </w:rPr>
              <w:t xml:space="preserve">Особенности взаимодействия </w:t>
            </w:r>
            <w:r w:rsidR="00E12C88" w:rsidRPr="00F632D7">
              <w:rPr>
                <w:rFonts w:ascii="Times New Roman" w:hAnsi="Times New Roman" w:cs="Times New Roman"/>
                <w:sz w:val="28"/>
                <w:szCs w:val="28"/>
              </w:rPr>
              <w:t>педагогов группы</w:t>
            </w:r>
            <w:r w:rsidRPr="00F632D7">
              <w:rPr>
                <w:rFonts w:ascii="Times New Roman" w:hAnsi="Times New Roman" w:cs="Times New Roman"/>
                <w:sz w:val="28"/>
                <w:szCs w:val="28"/>
              </w:rPr>
              <w:t xml:space="preserve"> с семьями</w:t>
            </w:r>
            <w:r w:rsidR="00B73769" w:rsidRPr="00F632D7">
              <w:rPr>
                <w:rFonts w:ascii="Times New Roman" w:hAnsi="Times New Roman" w:cs="Times New Roman"/>
                <w:sz w:val="28"/>
                <w:szCs w:val="28"/>
              </w:rPr>
              <w:t xml:space="preserve"> в</w:t>
            </w:r>
            <w:r w:rsidR="00E11466" w:rsidRPr="00F632D7">
              <w:rPr>
                <w:rFonts w:ascii="Times New Roman" w:hAnsi="Times New Roman" w:cs="Times New Roman"/>
                <w:sz w:val="28"/>
                <w:szCs w:val="28"/>
              </w:rPr>
              <w:t>оспитанников</w:t>
            </w:r>
            <w:r w:rsidR="00F632D7">
              <w:rPr>
                <w:rFonts w:ascii="Times New Roman" w:hAnsi="Times New Roman" w:cs="Times New Roman"/>
                <w:sz w:val="28"/>
                <w:szCs w:val="28"/>
              </w:rPr>
              <w:t>…………………………………………………………………..</w:t>
            </w:r>
            <w:r w:rsidR="003C1780" w:rsidRPr="00F632D7">
              <w:rPr>
                <w:rFonts w:ascii="Times New Roman" w:hAnsi="Times New Roman" w:cs="Times New Roman"/>
                <w:sz w:val="28"/>
                <w:szCs w:val="28"/>
              </w:rPr>
              <w:t>47</w:t>
            </w:r>
          </w:p>
        </w:tc>
        <w:tc>
          <w:tcPr>
            <w:tcW w:w="238" w:type="dxa"/>
          </w:tcPr>
          <w:p w:rsidR="003A1986" w:rsidRPr="00F632D7" w:rsidRDefault="003A1986" w:rsidP="003727F7">
            <w:pPr>
              <w:jc w:val="right"/>
              <w:rPr>
                <w:rFonts w:ascii="Times New Roman" w:hAnsi="Times New Roman" w:cs="Times New Roman"/>
                <w:sz w:val="28"/>
                <w:szCs w:val="28"/>
              </w:rPr>
            </w:pPr>
          </w:p>
        </w:tc>
      </w:tr>
      <w:tr w:rsidR="003A1986" w:rsidRPr="00F632D7" w:rsidTr="00F632D7">
        <w:trPr>
          <w:trHeight w:val="334"/>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3</w:t>
            </w:r>
          </w:p>
        </w:tc>
        <w:tc>
          <w:tcPr>
            <w:tcW w:w="9436" w:type="dxa"/>
          </w:tcPr>
          <w:p w:rsidR="003A1986" w:rsidRPr="00F632D7" w:rsidRDefault="003A1986" w:rsidP="00E11466">
            <w:pPr>
              <w:ind w:right="-108"/>
              <w:rPr>
                <w:rFonts w:ascii="Times New Roman" w:hAnsi="Times New Roman" w:cs="Times New Roman"/>
                <w:sz w:val="28"/>
                <w:szCs w:val="28"/>
              </w:rPr>
            </w:pPr>
            <w:r w:rsidRPr="00F632D7">
              <w:rPr>
                <w:rFonts w:ascii="Times New Roman" w:hAnsi="Times New Roman" w:cs="Times New Roman"/>
                <w:b/>
                <w:sz w:val="28"/>
                <w:szCs w:val="28"/>
              </w:rPr>
              <w:t>Организационный радел</w:t>
            </w:r>
            <w:r w:rsidR="00D93A91" w:rsidRPr="00F632D7">
              <w:rPr>
                <w:rFonts w:ascii="Times New Roman" w:hAnsi="Times New Roman" w:cs="Times New Roman"/>
                <w:sz w:val="28"/>
                <w:szCs w:val="28"/>
              </w:rPr>
              <w:t>………………………</w:t>
            </w:r>
            <w:r w:rsidR="00E11466" w:rsidRPr="00F632D7">
              <w:rPr>
                <w:rFonts w:ascii="Times New Roman" w:hAnsi="Times New Roman" w:cs="Times New Roman"/>
                <w:sz w:val="28"/>
                <w:szCs w:val="28"/>
              </w:rPr>
              <w:t>…</w:t>
            </w:r>
            <w:r w:rsidR="003C1780" w:rsidRPr="00F632D7">
              <w:rPr>
                <w:rFonts w:ascii="Times New Roman" w:hAnsi="Times New Roman" w:cs="Times New Roman"/>
                <w:sz w:val="28"/>
                <w:szCs w:val="28"/>
              </w:rPr>
              <w:t>……………………</w:t>
            </w:r>
            <w:r w:rsidR="00F632D7">
              <w:rPr>
                <w:rFonts w:ascii="Times New Roman" w:hAnsi="Times New Roman" w:cs="Times New Roman"/>
                <w:sz w:val="28"/>
                <w:szCs w:val="28"/>
              </w:rPr>
              <w:t>……..</w:t>
            </w:r>
            <w:r w:rsidR="003C1780" w:rsidRPr="00F632D7">
              <w:rPr>
                <w:rFonts w:ascii="Times New Roman" w:hAnsi="Times New Roman" w:cs="Times New Roman"/>
                <w:sz w:val="28"/>
                <w:szCs w:val="28"/>
              </w:rPr>
              <w:t>49</w:t>
            </w:r>
          </w:p>
        </w:tc>
        <w:tc>
          <w:tcPr>
            <w:tcW w:w="238" w:type="dxa"/>
          </w:tcPr>
          <w:p w:rsidR="003A1986" w:rsidRPr="00F632D7" w:rsidRDefault="003A1986" w:rsidP="003727F7">
            <w:pPr>
              <w:jc w:val="right"/>
              <w:rPr>
                <w:rFonts w:ascii="Times New Roman" w:hAnsi="Times New Roman" w:cs="Times New Roman"/>
                <w:sz w:val="28"/>
                <w:szCs w:val="28"/>
              </w:rPr>
            </w:pPr>
          </w:p>
        </w:tc>
      </w:tr>
      <w:tr w:rsidR="003A1986" w:rsidRPr="00F632D7" w:rsidTr="00F632D7">
        <w:trPr>
          <w:trHeight w:val="334"/>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3.1</w:t>
            </w:r>
          </w:p>
        </w:tc>
        <w:tc>
          <w:tcPr>
            <w:tcW w:w="9436" w:type="dxa"/>
          </w:tcPr>
          <w:p w:rsidR="003A1986" w:rsidRPr="00F632D7" w:rsidRDefault="003A1986" w:rsidP="00F632D7">
            <w:pPr>
              <w:ind w:right="-108"/>
              <w:rPr>
                <w:rFonts w:ascii="Times New Roman" w:hAnsi="Times New Roman" w:cs="Times New Roman"/>
                <w:b/>
                <w:sz w:val="28"/>
                <w:szCs w:val="28"/>
              </w:rPr>
            </w:pPr>
            <w:r w:rsidRPr="00F632D7">
              <w:rPr>
                <w:rFonts w:ascii="Times New Roman" w:hAnsi="Times New Roman" w:cs="Times New Roman"/>
                <w:sz w:val="28"/>
                <w:szCs w:val="28"/>
              </w:rPr>
              <w:t>Материально-техническое обеспечение Программы</w:t>
            </w:r>
            <w:r w:rsidR="00F632D7">
              <w:rPr>
                <w:rFonts w:ascii="Times New Roman" w:hAnsi="Times New Roman" w:cs="Times New Roman"/>
                <w:sz w:val="28"/>
                <w:szCs w:val="28"/>
              </w:rPr>
              <w:t xml:space="preserve">… </w:t>
            </w:r>
            <w:r w:rsidR="00E11466" w:rsidRPr="00F632D7">
              <w:rPr>
                <w:rFonts w:ascii="Times New Roman" w:hAnsi="Times New Roman" w:cs="Times New Roman"/>
                <w:sz w:val="28"/>
                <w:szCs w:val="28"/>
              </w:rPr>
              <w:t>…</w:t>
            </w:r>
            <w:r w:rsidR="00F632D7">
              <w:rPr>
                <w:rFonts w:ascii="Times New Roman" w:hAnsi="Times New Roman" w:cs="Times New Roman"/>
                <w:sz w:val="28"/>
                <w:szCs w:val="28"/>
              </w:rPr>
              <w:t>..</w:t>
            </w:r>
            <w:r w:rsidR="00E11466" w:rsidRPr="00F632D7">
              <w:rPr>
                <w:rFonts w:ascii="Times New Roman" w:hAnsi="Times New Roman" w:cs="Times New Roman"/>
                <w:sz w:val="28"/>
                <w:szCs w:val="28"/>
              </w:rPr>
              <w:t>…...</w:t>
            </w:r>
            <w:r w:rsidR="001B0958" w:rsidRPr="00F632D7">
              <w:rPr>
                <w:rFonts w:ascii="Times New Roman" w:hAnsi="Times New Roman" w:cs="Times New Roman"/>
                <w:sz w:val="28"/>
                <w:szCs w:val="28"/>
              </w:rPr>
              <w:t>.....................</w:t>
            </w:r>
            <w:r w:rsidR="00AD3AA0" w:rsidRPr="00F632D7">
              <w:rPr>
                <w:rFonts w:ascii="Times New Roman" w:hAnsi="Times New Roman" w:cs="Times New Roman"/>
                <w:sz w:val="28"/>
                <w:szCs w:val="28"/>
              </w:rPr>
              <w:t>49</w:t>
            </w:r>
          </w:p>
        </w:tc>
        <w:tc>
          <w:tcPr>
            <w:tcW w:w="238" w:type="dxa"/>
          </w:tcPr>
          <w:p w:rsidR="003A1986" w:rsidRPr="00F632D7" w:rsidRDefault="003A1986" w:rsidP="003727F7">
            <w:pPr>
              <w:jc w:val="right"/>
              <w:rPr>
                <w:rFonts w:ascii="Times New Roman" w:hAnsi="Times New Roman" w:cs="Times New Roman"/>
                <w:sz w:val="28"/>
                <w:szCs w:val="28"/>
              </w:rPr>
            </w:pPr>
          </w:p>
        </w:tc>
      </w:tr>
      <w:tr w:rsidR="003A1986" w:rsidRPr="00F632D7" w:rsidTr="00F632D7">
        <w:trPr>
          <w:trHeight w:val="319"/>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3.2</w:t>
            </w:r>
          </w:p>
        </w:tc>
        <w:tc>
          <w:tcPr>
            <w:tcW w:w="9436" w:type="dxa"/>
          </w:tcPr>
          <w:p w:rsidR="003A1986" w:rsidRPr="00F632D7" w:rsidRDefault="003A1986" w:rsidP="003727F7">
            <w:pPr>
              <w:ind w:right="-108"/>
              <w:rPr>
                <w:rFonts w:ascii="Times New Roman" w:hAnsi="Times New Roman" w:cs="Times New Roman"/>
                <w:sz w:val="28"/>
                <w:szCs w:val="28"/>
              </w:rPr>
            </w:pPr>
            <w:r w:rsidRPr="00F632D7">
              <w:rPr>
                <w:rFonts w:ascii="Times New Roman" w:hAnsi="Times New Roman" w:cs="Times New Roman"/>
                <w:sz w:val="28"/>
                <w:szCs w:val="28"/>
              </w:rPr>
              <w:t>Организация режима пребывания, обучения и воспитания детей</w:t>
            </w:r>
            <w:r w:rsidR="00F632D7">
              <w:rPr>
                <w:rFonts w:ascii="Times New Roman" w:hAnsi="Times New Roman" w:cs="Times New Roman"/>
                <w:sz w:val="28"/>
                <w:szCs w:val="28"/>
              </w:rPr>
              <w:t>…………..</w:t>
            </w:r>
            <w:r w:rsidR="003C1780" w:rsidRPr="00F632D7">
              <w:rPr>
                <w:rFonts w:ascii="Times New Roman" w:hAnsi="Times New Roman" w:cs="Times New Roman"/>
                <w:sz w:val="28"/>
                <w:szCs w:val="28"/>
              </w:rPr>
              <w:t>50</w:t>
            </w:r>
          </w:p>
        </w:tc>
        <w:tc>
          <w:tcPr>
            <w:tcW w:w="238" w:type="dxa"/>
          </w:tcPr>
          <w:p w:rsidR="003A1986" w:rsidRPr="00F632D7" w:rsidRDefault="003A1986" w:rsidP="003727F7">
            <w:pPr>
              <w:jc w:val="right"/>
              <w:rPr>
                <w:rFonts w:ascii="Times New Roman" w:hAnsi="Times New Roman" w:cs="Times New Roman"/>
                <w:sz w:val="28"/>
                <w:szCs w:val="28"/>
              </w:rPr>
            </w:pPr>
          </w:p>
        </w:tc>
      </w:tr>
      <w:tr w:rsidR="003A1986" w:rsidRPr="00F632D7" w:rsidTr="00F632D7">
        <w:trPr>
          <w:trHeight w:val="334"/>
        </w:trPr>
        <w:tc>
          <w:tcPr>
            <w:tcW w:w="858" w:type="dxa"/>
          </w:tcPr>
          <w:p w:rsidR="003A1986" w:rsidRPr="00F632D7" w:rsidRDefault="003A1986" w:rsidP="003727F7">
            <w:pPr>
              <w:rPr>
                <w:rFonts w:ascii="Times New Roman" w:hAnsi="Times New Roman" w:cs="Times New Roman"/>
                <w:sz w:val="28"/>
                <w:szCs w:val="28"/>
              </w:rPr>
            </w:pPr>
            <w:r w:rsidRPr="00F632D7">
              <w:rPr>
                <w:rFonts w:ascii="Times New Roman" w:hAnsi="Times New Roman" w:cs="Times New Roman"/>
                <w:sz w:val="28"/>
                <w:szCs w:val="28"/>
              </w:rPr>
              <w:t>3.3</w:t>
            </w:r>
          </w:p>
        </w:tc>
        <w:tc>
          <w:tcPr>
            <w:tcW w:w="9436" w:type="dxa"/>
          </w:tcPr>
          <w:p w:rsidR="003A1986" w:rsidRPr="00F632D7" w:rsidRDefault="003A1986" w:rsidP="003727F7">
            <w:pPr>
              <w:ind w:right="-108"/>
              <w:rPr>
                <w:rFonts w:ascii="Times New Roman" w:hAnsi="Times New Roman" w:cs="Times New Roman"/>
                <w:sz w:val="28"/>
                <w:szCs w:val="28"/>
              </w:rPr>
            </w:pPr>
            <w:r w:rsidRPr="00F632D7">
              <w:rPr>
                <w:rFonts w:ascii="Times New Roman" w:hAnsi="Times New Roman" w:cs="Times New Roman"/>
                <w:sz w:val="28"/>
                <w:szCs w:val="28"/>
              </w:rPr>
              <w:t>Организация развивающей предметно-пространственной среды</w:t>
            </w:r>
            <w:r w:rsidR="00F632D7">
              <w:rPr>
                <w:rFonts w:ascii="Times New Roman" w:hAnsi="Times New Roman" w:cs="Times New Roman"/>
                <w:sz w:val="28"/>
                <w:szCs w:val="28"/>
              </w:rPr>
              <w:t>…………..</w:t>
            </w:r>
            <w:r w:rsidR="003C1780" w:rsidRPr="00F632D7">
              <w:rPr>
                <w:rFonts w:ascii="Times New Roman" w:hAnsi="Times New Roman" w:cs="Times New Roman"/>
                <w:sz w:val="28"/>
                <w:szCs w:val="28"/>
              </w:rPr>
              <w:t>52</w:t>
            </w:r>
          </w:p>
        </w:tc>
        <w:tc>
          <w:tcPr>
            <w:tcW w:w="238" w:type="dxa"/>
          </w:tcPr>
          <w:p w:rsidR="003A1986" w:rsidRPr="00F632D7" w:rsidRDefault="003A1986" w:rsidP="003727F7">
            <w:pPr>
              <w:jc w:val="right"/>
              <w:rPr>
                <w:rFonts w:ascii="Times New Roman" w:hAnsi="Times New Roman" w:cs="Times New Roman"/>
                <w:sz w:val="28"/>
                <w:szCs w:val="28"/>
              </w:rPr>
            </w:pPr>
          </w:p>
        </w:tc>
      </w:tr>
      <w:tr w:rsidR="00902F91" w:rsidRPr="00F632D7" w:rsidTr="00F632D7">
        <w:trPr>
          <w:trHeight w:val="334"/>
        </w:trPr>
        <w:tc>
          <w:tcPr>
            <w:tcW w:w="858" w:type="dxa"/>
          </w:tcPr>
          <w:p w:rsidR="00902F91" w:rsidRPr="00F632D7" w:rsidRDefault="00902F91" w:rsidP="003727F7">
            <w:pPr>
              <w:rPr>
                <w:rFonts w:ascii="Times New Roman" w:hAnsi="Times New Roman" w:cs="Times New Roman"/>
                <w:sz w:val="28"/>
                <w:szCs w:val="28"/>
              </w:rPr>
            </w:pPr>
          </w:p>
        </w:tc>
        <w:tc>
          <w:tcPr>
            <w:tcW w:w="9436" w:type="dxa"/>
          </w:tcPr>
          <w:p w:rsidR="00AC289A" w:rsidRPr="00F632D7" w:rsidRDefault="00AC289A" w:rsidP="003727F7">
            <w:pPr>
              <w:ind w:right="-108"/>
              <w:rPr>
                <w:rFonts w:ascii="Times New Roman" w:hAnsi="Times New Roman" w:cs="Times New Roman"/>
                <w:sz w:val="28"/>
                <w:szCs w:val="28"/>
              </w:rPr>
            </w:pPr>
          </w:p>
        </w:tc>
        <w:tc>
          <w:tcPr>
            <w:tcW w:w="238" w:type="dxa"/>
          </w:tcPr>
          <w:p w:rsidR="00B73769" w:rsidRPr="00F632D7" w:rsidRDefault="00B73769" w:rsidP="003727F7">
            <w:pPr>
              <w:jc w:val="right"/>
              <w:rPr>
                <w:rFonts w:ascii="Times New Roman" w:hAnsi="Times New Roman" w:cs="Times New Roman"/>
                <w:sz w:val="28"/>
                <w:szCs w:val="28"/>
              </w:rPr>
            </w:pPr>
          </w:p>
        </w:tc>
      </w:tr>
      <w:tr w:rsidR="00902F91" w:rsidRPr="00F632D7" w:rsidTr="00F632D7">
        <w:trPr>
          <w:trHeight w:val="319"/>
        </w:trPr>
        <w:tc>
          <w:tcPr>
            <w:tcW w:w="858" w:type="dxa"/>
          </w:tcPr>
          <w:p w:rsidR="00902F91" w:rsidRPr="00F632D7" w:rsidRDefault="00902F91" w:rsidP="003727F7">
            <w:pPr>
              <w:rPr>
                <w:rFonts w:ascii="Times New Roman" w:hAnsi="Times New Roman" w:cs="Times New Roman"/>
                <w:sz w:val="28"/>
                <w:szCs w:val="28"/>
              </w:rPr>
            </w:pPr>
          </w:p>
        </w:tc>
        <w:tc>
          <w:tcPr>
            <w:tcW w:w="9436" w:type="dxa"/>
          </w:tcPr>
          <w:p w:rsidR="00902F91" w:rsidRPr="00F632D7" w:rsidRDefault="00902F91" w:rsidP="003727F7">
            <w:pPr>
              <w:ind w:right="-108"/>
              <w:rPr>
                <w:rFonts w:ascii="Times New Roman" w:hAnsi="Times New Roman" w:cs="Times New Roman"/>
                <w:sz w:val="28"/>
                <w:szCs w:val="28"/>
              </w:rPr>
            </w:pPr>
            <w:r w:rsidRPr="00F632D7">
              <w:rPr>
                <w:rFonts w:ascii="Times New Roman" w:hAnsi="Times New Roman" w:cs="Times New Roman"/>
                <w:b/>
                <w:sz w:val="28"/>
                <w:szCs w:val="28"/>
              </w:rPr>
              <w:t>Список используемой литературы</w:t>
            </w:r>
            <w:r w:rsidR="00F632D7">
              <w:rPr>
                <w:rFonts w:ascii="Times New Roman" w:hAnsi="Times New Roman" w:cs="Times New Roman"/>
                <w:sz w:val="28"/>
                <w:szCs w:val="28"/>
              </w:rPr>
              <w:t>………………………………………….</w:t>
            </w:r>
            <w:r w:rsidR="00AD3AA0" w:rsidRPr="00F632D7">
              <w:rPr>
                <w:rFonts w:ascii="Times New Roman" w:hAnsi="Times New Roman" w:cs="Times New Roman"/>
                <w:sz w:val="28"/>
                <w:szCs w:val="28"/>
              </w:rPr>
              <w:t>53</w:t>
            </w:r>
          </w:p>
        </w:tc>
        <w:tc>
          <w:tcPr>
            <w:tcW w:w="238" w:type="dxa"/>
          </w:tcPr>
          <w:p w:rsidR="00902F91" w:rsidRPr="00F632D7" w:rsidRDefault="00902F91" w:rsidP="003727F7">
            <w:pPr>
              <w:jc w:val="right"/>
              <w:rPr>
                <w:rFonts w:ascii="Times New Roman" w:hAnsi="Times New Roman" w:cs="Times New Roman"/>
                <w:sz w:val="28"/>
                <w:szCs w:val="28"/>
              </w:rPr>
            </w:pPr>
          </w:p>
        </w:tc>
      </w:tr>
    </w:tbl>
    <w:p w:rsidR="00805A49" w:rsidRPr="003727F7" w:rsidRDefault="00805A49" w:rsidP="003727F7">
      <w:pPr>
        <w:spacing w:line="240" w:lineRule="auto"/>
        <w:jc w:val="both"/>
        <w:rPr>
          <w:rFonts w:ascii="Times New Roman" w:hAnsi="Times New Roman" w:cs="Times New Roman"/>
          <w:sz w:val="26"/>
          <w:szCs w:val="26"/>
        </w:rPr>
      </w:pPr>
    </w:p>
    <w:p w:rsidR="006A2893" w:rsidRPr="003727F7" w:rsidRDefault="006A2893" w:rsidP="003727F7">
      <w:pPr>
        <w:spacing w:line="240" w:lineRule="auto"/>
        <w:jc w:val="both"/>
        <w:rPr>
          <w:rFonts w:ascii="Times New Roman" w:hAnsi="Times New Roman" w:cs="Times New Roman"/>
          <w:sz w:val="26"/>
          <w:szCs w:val="26"/>
        </w:rPr>
      </w:pPr>
    </w:p>
    <w:p w:rsidR="00326A7E" w:rsidRPr="0041164B" w:rsidRDefault="00326A7E" w:rsidP="00D069C8">
      <w:pPr>
        <w:spacing w:line="240" w:lineRule="auto"/>
        <w:jc w:val="both"/>
        <w:rPr>
          <w:rFonts w:ascii="Times New Roman" w:hAnsi="Times New Roman" w:cs="Times New Roman"/>
          <w:sz w:val="28"/>
          <w:szCs w:val="28"/>
        </w:rPr>
      </w:pPr>
    </w:p>
    <w:p w:rsidR="00326A7E" w:rsidRPr="0041164B" w:rsidRDefault="00326A7E" w:rsidP="00D069C8">
      <w:pPr>
        <w:spacing w:line="240" w:lineRule="auto"/>
        <w:jc w:val="both"/>
        <w:rPr>
          <w:rFonts w:ascii="Times New Roman" w:hAnsi="Times New Roman" w:cs="Times New Roman"/>
          <w:sz w:val="28"/>
          <w:szCs w:val="28"/>
        </w:rPr>
      </w:pPr>
    </w:p>
    <w:p w:rsidR="00F632D7" w:rsidRDefault="00F632D7" w:rsidP="00D069C8">
      <w:pPr>
        <w:spacing w:line="240" w:lineRule="auto"/>
        <w:jc w:val="both"/>
        <w:rPr>
          <w:rFonts w:ascii="Times New Roman" w:hAnsi="Times New Roman" w:cs="Times New Roman"/>
          <w:sz w:val="28"/>
          <w:szCs w:val="28"/>
        </w:rPr>
      </w:pPr>
    </w:p>
    <w:p w:rsidR="002D129F" w:rsidRDefault="002D129F" w:rsidP="00D069C8">
      <w:pPr>
        <w:spacing w:line="240" w:lineRule="auto"/>
        <w:jc w:val="both"/>
        <w:rPr>
          <w:rFonts w:ascii="Times New Roman" w:hAnsi="Times New Roman" w:cs="Times New Roman"/>
          <w:sz w:val="28"/>
          <w:szCs w:val="28"/>
        </w:rPr>
      </w:pPr>
    </w:p>
    <w:p w:rsidR="002D129F" w:rsidRDefault="002D129F" w:rsidP="00D069C8">
      <w:pPr>
        <w:spacing w:line="240" w:lineRule="auto"/>
        <w:jc w:val="both"/>
        <w:rPr>
          <w:rFonts w:ascii="Times New Roman" w:hAnsi="Times New Roman" w:cs="Times New Roman"/>
          <w:sz w:val="28"/>
          <w:szCs w:val="28"/>
        </w:rPr>
      </w:pPr>
    </w:p>
    <w:p w:rsidR="002D129F" w:rsidRPr="0041164B" w:rsidRDefault="002D129F" w:rsidP="00D069C8">
      <w:pPr>
        <w:spacing w:line="240" w:lineRule="auto"/>
        <w:jc w:val="both"/>
        <w:rPr>
          <w:rFonts w:ascii="Times New Roman" w:hAnsi="Times New Roman" w:cs="Times New Roman"/>
          <w:sz w:val="28"/>
          <w:szCs w:val="28"/>
        </w:rPr>
      </w:pPr>
    </w:p>
    <w:p w:rsidR="00382F81" w:rsidRDefault="00382F81" w:rsidP="00D069C8">
      <w:pPr>
        <w:pStyle w:val="a4"/>
        <w:numPr>
          <w:ilvl w:val="0"/>
          <w:numId w:val="1"/>
        </w:numPr>
        <w:spacing w:line="240" w:lineRule="auto"/>
        <w:jc w:val="center"/>
        <w:rPr>
          <w:rFonts w:ascii="Times New Roman" w:hAnsi="Times New Roman" w:cs="Times New Roman"/>
          <w:b/>
          <w:sz w:val="28"/>
          <w:szCs w:val="28"/>
        </w:rPr>
      </w:pPr>
      <w:r w:rsidRPr="0041164B">
        <w:rPr>
          <w:rFonts w:ascii="Times New Roman" w:hAnsi="Times New Roman" w:cs="Times New Roman"/>
          <w:b/>
          <w:sz w:val="28"/>
          <w:szCs w:val="28"/>
        </w:rPr>
        <w:lastRenderedPageBreak/>
        <w:t>Целевой раздел</w:t>
      </w:r>
    </w:p>
    <w:p w:rsidR="00CF43D7" w:rsidRPr="0041164B" w:rsidRDefault="00CF43D7" w:rsidP="00CF43D7">
      <w:pPr>
        <w:pStyle w:val="a4"/>
        <w:spacing w:line="240" w:lineRule="auto"/>
        <w:rPr>
          <w:rFonts w:ascii="Times New Roman" w:hAnsi="Times New Roman" w:cs="Times New Roman"/>
          <w:b/>
          <w:sz w:val="28"/>
          <w:szCs w:val="28"/>
        </w:rPr>
      </w:pPr>
    </w:p>
    <w:p w:rsidR="00382F81" w:rsidRPr="0041164B" w:rsidRDefault="00382F81" w:rsidP="00D069C8">
      <w:pPr>
        <w:pStyle w:val="a4"/>
        <w:numPr>
          <w:ilvl w:val="1"/>
          <w:numId w:val="1"/>
        </w:numPr>
        <w:spacing w:line="240" w:lineRule="auto"/>
        <w:jc w:val="both"/>
        <w:rPr>
          <w:rFonts w:ascii="Times New Roman" w:hAnsi="Times New Roman" w:cs="Times New Roman"/>
          <w:b/>
          <w:sz w:val="28"/>
          <w:szCs w:val="28"/>
          <w:u w:val="single"/>
        </w:rPr>
      </w:pPr>
      <w:r w:rsidRPr="0041164B">
        <w:rPr>
          <w:rFonts w:ascii="Times New Roman" w:hAnsi="Times New Roman" w:cs="Times New Roman"/>
          <w:b/>
          <w:sz w:val="28"/>
          <w:szCs w:val="28"/>
          <w:u w:val="single"/>
        </w:rPr>
        <w:t>Пояснительная записка</w:t>
      </w:r>
    </w:p>
    <w:p w:rsidR="00B01284" w:rsidRPr="0041164B" w:rsidRDefault="00C82CE0" w:rsidP="00D069C8">
      <w:pPr>
        <w:spacing w:line="240" w:lineRule="auto"/>
        <w:jc w:val="both"/>
        <w:rPr>
          <w:rFonts w:ascii="Times New Roman" w:hAnsi="Times New Roman" w:cs="Times New Roman"/>
          <w:b/>
          <w:sz w:val="28"/>
          <w:szCs w:val="28"/>
          <w:u w:val="single"/>
        </w:rPr>
      </w:pPr>
      <w:r>
        <w:rPr>
          <w:rFonts w:ascii="Times New Roman" w:hAnsi="Times New Roman" w:cs="Times New Roman"/>
          <w:sz w:val="28"/>
          <w:szCs w:val="28"/>
        </w:rPr>
        <w:t>Рабочая программа ясельной</w:t>
      </w:r>
      <w:r w:rsidR="00B01284" w:rsidRPr="0041164B">
        <w:rPr>
          <w:rFonts w:ascii="Times New Roman" w:hAnsi="Times New Roman" w:cs="Times New Roman"/>
          <w:sz w:val="28"/>
          <w:szCs w:val="28"/>
        </w:rPr>
        <w:t xml:space="preserve"> группы «</w:t>
      </w:r>
      <w:r>
        <w:rPr>
          <w:rFonts w:ascii="Times New Roman" w:hAnsi="Times New Roman" w:cs="Times New Roman"/>
          <w:sz w:val="28"/>
          <w:szCs w:val="28"/>
        </w:rPr>
        <w:t>Ягодки</w:t>
      </w:r>
      <w:r w:rsidR="00382F81" w:rsidRPr="0041164B">
        <w:rPr>
          <w:rFonts w:ascii="Times New Roman" w:hAnsi="Times New Roman" w:cs="Times New Roman"/>
          <w:sz w:val="28"/>
          <w:szCs w:val="28"/>
        </w:rPr>
        <w:t>» М</w:t>
      </w:r>
      <w:r w:rsidR="00B01284" w:rsidRPr="0041164B">
        <w:rPr>
          <w:rFonts w:ascii="Times New Roman" w:hAnsi="Times New Roman" w:cs="Times New Roman"/>
          <w:sz w:val="28"/>
          <w:szCs w:val="28"/>
        </w:rPr>
        <w:t>БДОУ</w:t>
      </w:r>
      <w:r w:rsidR="008F655D" w:rsidRPr="0041164B">
        <w:rPr>
          <w:rFonts w:ascii="Times New Roman" w:hAnsi="Times New Roman" w:cs="Times New Roman"/>
          <w:sz w:val="28"/>
          <w:szCs w:val="28"/>
        </w:rPr>
        <w:t xml:space="preserve"> –д/с </w:t>
      </w:r>
      <w:r w:rsidR="00B01284" w:rsidRPr="0041164B">
        <w:rPr>
          <w:rFonts w:ascii="Times New Roman" w:hAnsi="Times New Roman" w:cs="Times New Roman"/>
          <w:sz w:val="28"/>
          <w:szCs w:val="28"/>
        </w:rPr>
        <w:t>№</w:t>
      </w:r>
      <w:r w:rsidR="004C23F6">
        <w:rPr>
          <w:rFonts w:ascii="Times New Roman" w:hAnsi="Times New Roman" w:cs="Times New Roman"/>
          <w:sz w:val="28"/>
          <w:szCs w:val="28"/>
        </w:rPr>
        <w:t>4</w:t>
      </w:r>
      <w:r w:rsidR="00B01284" w:rsidRPr="0041164B">
        <w:rPr>
          <w:rFonts w:ascii="Times New Roman" w:hAnsi="Times New Roman" w:cs="Times New Roman"/>
          <w:sz w:val="28"/>
          <w:szCs w:val="28"/>
        </w:rPr>
        <w:t xml:space="preserve"> (далее Программа) является составным компонентом Образовательной программы </w:t>
      </w:r>
      <w:r w:rsidR="00382F81" w:rsidRPr="0041164B">
        <w:rPr>
          <w:rFonts w:ascii="Times New Roman" w:hAnsi="Times New Roman" w:cs="Times New Roman"/>
          <w:sz w:val="28"/>
          <w:szCs w:val="28"/>
        </w:rPr>
        <w:t>МБ</w:t>
      </w:r>
      <w:r w:rsidR="00B01284" w:rsidRPr="0041164B">
        <w:rPr>
          <w:rFonts w:ascii="Times New Roman" w:hAnsi="Times New Roman" w:cs="Times New Roman"/>
          <w:sz w:val="28"/>
          <w:szCs w:val="28"/>
        </w:rPr>
        <w:t>ДОУ</w:t>
      </w:r>
      <w:r w:rsidR="004C23F6">
        <w:rPr>
          <w:rFonts w:ascii="Times New Roman" w:hAnsi="Times New Roman" w:cs="Times New Roman"/>
          <w:sz w:val="28"/>
          <w:szCs w:val="28"/>
        </w:rPr>
        <w:t xml:space="preserve"> - д/с № 4 «Солнышко</w:t>
      </w:r>
      <w:r w:rsidR="00382F81" w:rsidRPr="0041164B">
        <w:rPr>
          <w:rFonts w:ascii="Times New Roman" w:hAnsi="Times New Roman" w:cs="Times New Roman"/>
          <w:sz w:val="28"/>
          <w:szCs w:val="28"/>
        </w:rPr>
        <w:t>»</w:t>
      </w:r>
      <w:r w:rsidR="00B01284" w:rsidRPr="0041164B">
        <w:rPr>
          <w:rFonts w:ascii="Times New Roman" w:hAnsi="Times New Roman" w:cs="Times New Roman"/>
          <w:sz w:val="28"/>
          <w:szCs w:val="28"/>
        </w:rPr>
        <w:t xml:space="preserve">, характеризует систему организации образовательной деятельности педагогов, определяет ценностно-целевые ориентиры, образовательную модель и содержание образования для </w:t>
      </w:r>
      <w:r w:rsidR="00382F81" w:rsidRPr="0041164B">
        <w:rPr>
          <w:rFonts w:ascii="Times New Roman" w:hAnsi="Times New Roman" w:cs="Times New Roman"/>
          <w:sz w:val="28"/>
          <w:szCs w:val="28"/>
        </w:rPr>
        <w:t>средней</w:t>
      </w:r>
      <w:r w:rsidR="00B01284" w:rsidRPr="0041164B">
        <w:rPr>
          <w:rFonts w:ascii="Times New Roman" w:hAnsi="Times New Roman" w:cs="Times New Roman"/>
          <w:sz w:val="28"/>
          <w:szCs w:val="28"/>
        </w:rPr>
        <w:t xml:space="preserve"> группы</w:t>
      </w:r>
      <w:r w:rsidR="008F655D" w:rsidRPr="0041164B">
        <w:rPr>
          <w:rFonts w:ascii="Times New Roman" w:hAnsi="Times New Roman" w:cs="Times New Roman"/>
          <w:sz w:val="28"/>
          <w:szCs w:val="28"/>
        </w:rPr>
        <w:t>.</w:t>
      </w:r>
    </w:p>
    <w:p w:rsidR="00C5570F" w:rsidRPr="00C82CE0" w:rsidRDefault="00B01284" w:rsidP="00C82CE0">
      <w:pPr>
        <w:spacing w:line="276" w:lineRule="auto"/>
        <w:ind w:firstLine="709"/>
        <w:rPr>
          <w:sz w:val="24"/>
          <w:szCs w:val="24"/>
        </w:rPr>
      </w:pPr>
      <w:r w:rsidRPr="0041164B">
        <w:rPr>
          <w:rFonts w:ascii="Times New Roman" w:hAnsi="Times New Roman" w:cs="Times New Roman"/>
          <w:sz w:val="28"/>
          <w:szCs w:val="28"/>
        </w:rPr>
        <w:t>Программа разработана в соответствии с Федеральным государственным образовательным стандартом дошкольного образования (</w:t>
      </w:r>
      <w:r w:rsidR="00C82CE0" w:rsidRPr="0087388F">
        <w:rPr>
          <w:sz w:val="24"/>
          <w:szCs w:val="24"/>
        </w:rPr>
        <w:t>п. 1.1.1 ФОП ДО):</w:t>
      </w:r>
      <w:r w:rsidRPr="0041164B">
        <w:rPr>
          <w:rFonts w:ascii="Times New Roman" w:hAnsi="Times New Roman" w:cs="Times New Roman"/>
          <w:sz w:val="28"/>
          <w:szCs w:val="28"/>
        </w:rPr>
        <w:t>, утвержденным приказом Министерства образования и науки Российской Фед</w:t>
      </w:r>
      <w:r w:rsidR="00C5570F" w:rsidRPr="0041164B">
        <w:rPr>
          <w:rFonts w:ascii="Times New Roman" w:hAnsi="Times New Roman" w:cs="Times New Roman"/>
          <w:sz w:val="28"/>
          <w:szCs w:val="28"/>
        </w:rPr>
        <w:t>ерации от 17.10.2013г. № 1155,</w:t>
      </w:r>
      <w:r w:rsidR="00971946">
        <w:rPr>
          <w:rFonts w:ascii="Times New Roman" w:hAnsi="Times New Roman" w:cs="Times New Roman"/>
          <w:sz w:val="28"/>
          <w:szCs w:val="28"/>
        </w:rPr>
        <w:t xml:space="preserve"> с учетом </w:t>
      </w:r>
      <w:r w:rsidRPr="0041164B">
        <w:rPr>
          <w:rFonts w:ascii="Times New Roman" w:hAnsi="Times New Roman" w:cs="Times New Roman"/>
          <w:sz w:val="28"/>
          <w:szCs w:val="28"/>
        </w:rPr>
        <w:t xml:space="preserve"> основной общеобразовательной программы дошкольного образования «От рождения до школы», под ред. Н.Е. Вераксы, </w:t>
      </w:r>
      <w:r w:rsidR="00C5570F" w:rsidRPr="0041164B">
        <w:rPr>
          <w:rFonts w:ascii="Times New Roman" w:hAnsi="Times New Roman" w:cs="Times New Roman"/>
          <w:sz w:val="28"/>
          <w:szCs w:val="28"/>
        </w:rPr>
        <w:t>Т.С. Комаровой, М.А. Васильевой и с учётом основной образовательн</w:t>
      </w:r>
      <w:r w:rsidR="004C23F6">
        <w:rPr>
          <w:rFonts w:ascii="Times New Roman" w:hAnsi="Times New Roman" w:cs="Times New Roman"/>
          <w:sz w:val="28"/>
          <w:szCs w:val="28"/>
        </w:rPr>
        <w:t>ой программы МБДОУ- д/с № 4 «Солнышко</w:t>
      </w:r>
      <w:r w:rsidR="00C5570F" w:rsidRPr="0041164B">
        <w:rPr>
          <w:rFonts w:ascii="Times New Roman" w:hAnsi="Times New Roman" w:cs="Times New Roman"/>
          <w:sz w:val="28"/>
          <w:szCs w:val="28"/>
        </w:rPr>
        <w:t>».</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Разработка Программы регламентирована нормативно-правовой и документальной </w:t>
      </w:r>
      <w:r w:rsidR="00E2596E" w:rsidRPr="0041164B">
        <w:rPr>
          <w:rFonts w:ascii="Times New Roman" w:hAnsi="Times New Roman" w:cs="Times New Roman"/>
          <w:sz w:val="28"/>
          <w:szCs w:val="28"/>
        </w:rPr>
        <w:t>базой</w:t>
      </w:r>
      <w:r w:rsidRPr="0041164B">
        <w:rPr>
          <w:rFonts w:ascii="Times New Roman" w:hAnsi="Times New Roman" w:cs="Times New Roman"/>
          <w:sz w:val="28"/>
          <w:szCs w:val="28"/>
        </w:rPr>
        <w:t>, куда входят:</w:t>
      </w:r>
    </w:p>
    <w:p w:rsidR="009A5DB4" w:rsidRPr="0041164B" w:rsidRDefault="00B01284" w:rsidP="00D069C8">
      <w:pPr>
        <w:pStyle w:val="a4"/>
        <w:numPr>
          <w:ilvl w:val="0"/>
          <w:numId w:val="2"/>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Федеральный закон 29.12.2012 № 273-ФЗ «Об образовании в Российской Федерации»;</w:t>
      </w:r>
    </w:p>
    <w:p w:rsidR="009A5DB4" w:rsidRPr="0041164B" w:rsidRDefault="00B01284" w:rsidP="00D069C8">
      <w:pPr>
        <w:pStyle w:val="a4"/>
        <w:numPr>
          <w:ilvl w:val="0"/>
          <w:numId w:val="2"/>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Приказ Министерства образования и науки Российской Федерации от 17.10.2013г. № 1155 «Об утверждении федерального государственного образовательного ста</w:t>
      </w:r>
      <w:r w:rsidR="00C5570F" w:rsidRPr="0041164B">
        <w:rPr>
          <w:rFonts w:ascii="Times New Roman" w:hAnsi="Times New Roman" w:cs="Times New Roman"/>
          <w:sz w:val="28"/>
          <w:szCs w:val="28"/>
        </w:rPr>
        <w:t>ндарта дошкольного образования»,</w:t>
      </w:r>
    </w:p>
    <w:p w:rsidR="009A5DB4" w:rsidRPr="0041164B" w:rsidRDefault="00B01284" w:rsidP="00D069C8">
      <w:pPr>
        <w:pStyle w:val="a4"/>
        <w:numPr>
          <w:ilvl w:val="0"/>
          <w:numId w:val="2"/>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w:t>
      </w:r>
      <w:r w:rsidR="00C5570F" w:rsidRPr="0041164B">
        <w:rPr>
          <w:rFonts w:ascii="Times New Roman" w:hAnsi="Times New Roman" w:cs="Times New Roman"/>
          <w:sz w:val="28"/>
          <w:szCs w:val="28"/>
        </w:rPr>
        <w:t>юсте России 26.09.2013 № 30038).</w:t>
      </w:r>
    </w:p>
    <w:p w:rsidR="00BB0CEF" w:rsidRPr="0041164B" w:rsidRDefault="00BB0CEF" w:rsidP="00D069C8">
      <w:pPr>
        <w:spacing w:line="240" w:lineRule="auto"/>
        <w:jc w:val="both"/>
        <w:rPr>
          <w:rFonts w:ascii="Times New Roman" w:hAnsi="Times New Roman" w:cs="Times New Roman"/>
          <w:sz w:val="28"/>
          <w:szCs w:val="28"/>
        </w:rPr>
      </w:pPr>
    </w:p>
    <w:p w:rsidR="009A5DB4" w:rsidRPr="0041164B" w:rsidRDefault="009A5DB4" w:rsidP="00D069C8">
      <w:pPr>
        <w:spacing w:line="240" w:lineRule="auto"/>
        <w:jc w:val="both"/>
        <w:rPr>
          <w:rFonts w:ascii="Times New Roman" w:hAnsi="Times New Roman" w:cs="Times New Roman"/>
          <w:b/>
          <w:sz w:val="28"/>
          <w:szCs w:val="28"/>
          <w:u w:val="single"/>
        </w:rPr>
      </w:pPr>
      <w:r w:rsidRPr="0041164B">
        <w:rPr>
          <w:rFonts w:ascii="Times New Roman" w:hAnsi="Times New Roman" w:cs="Times New Roman"/>
          <w:b/>
          <w:sz w:val="28"/>
          <w:szCs w:val="28"/>
          <w:u w:val="single"/>
        </w:rPr>
        <w:t>1.2. Цели и задачи реализации программы.</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Данная программа разработана на основе Федерального государственного образовательного стандарта </w:t>
      </w:r>
      <w:r w:rsidR="001F0FD8">
        <w:rPr>
          <w:rFonts w:ascii="Times New Roman" w:hAnsi="Times New Roman" w:cs="Times New Roman"/>
          <w:sz w:val="28"/>
          <w:szCs w:val="28"/>
        </w:rPr>
        <w:t>дошкольного образования (</w:t>
      </w:r>
      <w:r w:rsidR="001F0FD8" w:rsidRPr="001F0FD8">
        <w:rPr>
          <w:rFonts w:ascii="Times New Roman" w:hAnsi="Times New Roman" w:cs="Times New Roman"/>
          <w:sz w:val="28"/>
          <w:szCs w:val="28"/>
        </w:rPr>
        <w:t>ФГОС ДО и ФОП ДО</w:t>
      </w:r>
      <w:r w:rsidRPr="0041164B">
        <w:rPr>
          <w:rFonts w:ascii="Times New Roman" w:hAnsi="Times New Roman" w:cs="Times New Roman"/>
          <w:sz w:val="28"/>
          <w:szCs w:val="28"/>
        </w:rPr>
        <w:t xml:space="preserve">).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Особое внимание в </w:t>
      </w:r>
      <w:r w:rsidRPr="0041164B">
        <w:rPr>
          <w:rFonts w:ascii="Times New Roman" w:hAnsi="Times New Roman" w:cs="Times New Roman"/>
          <w:sz w:val="28"/>
          <w:szCs w:val="28"/>
        </w:rPr>
        <w:lastRenderedPageBreak/>
        <w:t xml:space="preserve">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Для достижения целей Программы первостепенное значение имеют: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забота о здоровье, эмоциональном благополучии и своевременном всестороннем развитии каждого ребенка;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максимальное использование разнообразных видов детской деятельности, их интеграция в целях повышения эффективности образовательного процесса;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творческая организация образовательного процесса;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уважительное отношение к результатам детского творчества;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единство подходов к воспитанию детей в условиях дошкольного образовательного учреждения и семьи;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 </w:t>
      </w:r>
    </w:p>
    <w:p w:rsidR="00700CD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воспитатель совместно с семьей должны стремиться сделать счастливым детство каждого ребенка. </w:t>
      </w:r>
    </w:p>
    <w:p w:rsidR="00D67A74" w:rsidRPr="0041164B" w:rsidRDefault="00700CD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lastRenderedPageBreak/>
        <w:t xml:space="preserve">Особая роль в Программе уделяется игровой деятельности как ведущей в дошкольном детстве (А. Н. Леонтьев, А. В. Запорожец, Д. Б. Эльконин и др.). </w:t>
      </w:r>
    </w:p>
    <w:p w:rsidR="00700CD4" w:rsidRPr="0041164B" w:rsidRDefault="00D67A74" w:rsidP="00D069C8">
      <w:pPr>
        <w:spacing w:line="240" w:lineRule="auto"/>
        <w:jc w:val="both"/>
        <w:rPr>
          <w:rFonts w:ascii="Times New Roman" w:hAnsi="Times New Roman" w:cs="Times New Roman"/>
          <w:b/>
          <w:sz w:val="28"/>
          <w:szCs w:val="28"/>
        </w:rPr>
      </w:pPr>
      <w:r w:rsidRPr="0041164B">
        <w:rPr>
          <w:rFonts w:ascii="Times New Roman" w:hAnsi="Times New Roman" w:cs="Times New Roman"/>
          <w:sz w:val="28"/>
          <w:szCs w:val="28"/>
        </w:rPr>
        <w:t xml:space="preserve">   Программа</w:t>
      </w:r>
      <w:r w:rsidR="00700CD4" w:rsidRPr="0041164B">
        <w:rPr>
          <w:rFonts w:ascii="Times New Roman" w:hAnsi="Times New Roman" w:cs="Times New Roman"/>
          <w:sz w:val="28"/>
          <w:szCs w:val="28"/>
        </w:rPr>
        <w:t xml:space="preserve"> основыва</w:t>
      </w:r>
      <w:r w:rsidRPr="0041164B">
        <w:rPr>
          <w:rFonts w:ascii="Times New Roman" w:hAnsi="Times New Roman" w:cs="Times New Roman"/>
          <w:sz w:val="28"/>
          <w:szCs w:val="28"/>
        </w:rPr>
        <w:t>ется</w:t>
      </w:r>
      <w:r w:rsidR="00700CD4" w:rsidRPr="0041164B">
        <w:rPr>
          <w:rFonts w:ascii="Times New Roman" w:hAnsi="Times New Roman" w:cs="Times New Roman"/>
          <w:sz w:val="28"/>
          <w:szCs w:val="28"/>
        </w:rPr>
        <w:t xml:space="preserve">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образования детей. </w:t>
      </w:r>
    </w:p>
    <w:p w:rsidR="00BB0CEF" w:rsidRPr="0041164B" w:rsidRDefault="00D67A74" w:rsidP="00D069C8">
      <w:pPr>
        <w:spacing w:line="240" w:lineRule="auto"/>
        <w:ind w:left="360"/>
        <w:rPr>
          <w:rFonts w:ascii="Times New Roman" w:hAnsi="Times New Roman" w:cs="Times New Roman"/>
          <w:b/>
          <w:sz w:val="28"/>
          <w:szCs w:val="28"/>
          <w:u w:val="single"/>
        </w:rPr>
      </w:pPr>
      <w:r w:rsidRPr="0041164B">
        <w:rPr>
          <w:rFonts w:ascii="Times New Roman" w:hAnsi="Times New Roman" w:cs="Times New Roman"/>
          <w:b/>
          <w:sz w:val="28"/>
          <w:szCs w:val="28"/>
          <w:u w:val="single"/>
        </w:rPr>
        <w:t xml:space="preserve">1.3 </w:t>
      </w:r>
      <w:r w:rsidR="00BB0CEF" w:rsidRPr="0041164B">
        <w:rPr>
          <w:rFonts w:ascii="Times New Roman" w:hAnsi="Times New Roman" w:cs="Times New Roman"/>
          <w:b/>
          <w:sz w:val="28"/>
          <w:szCs w:val="28"/>
          <w:u w:val="single"/>
        </w:rPr>
        <w:t>Принципы формирования программы.</w:t>
      </w:r>
    </w:p>
    <w:p w:rsidR="00BB0CEF" w:rsidRPr="0041164B" w:rsidRDefault="005A736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В р</w:t>
      </w:r>
      <w:r w:rsidR="00BB0CEF" w:rsidRPr="0041164B">
        <w:rPr>
          <w:rFonts w:ascii="Times New Roman" w:hAnsi="Times New Roman" w:cs="Times New Roman"/>
          <w:sz w:val="28"/>
          <w:szCs w:val="28"/>
        </w:rPr>
        <w:t>еализуем</w:t>
      </w:r>
      <w:r w:rsidRPr="0041164B">
        <w:rPr>
          <w:rFonts w:ascii="Times New Roman" w:hAnsi="Times New Roman" w:cs="Times New Roman"/>
          <w:sz w:val="28"/>
          <w:szCs w:val="28"/>
        </w:rPr>
        <w:t>ой</w:t>
      </w:r>
      <w:r w:rsidR="00F779E9">
        <w:rPr>
          <w:rFonts w:ascii="Times New Roman" w:hAnsi="Times New Roman" w:cs="Times New Roman"/>
          <w:sz w:val="28"/>
          <w:szCs w:val="28"/>
        </w:rPr>
        <w:t xml:space="preserve"> </w:t>
      </w:r>
      <w:r w:rsidRPr="0041164B">
        <w:rPr>
          <w:rFonts w:ascii="Times New Roman" w:hAnsi="Times New Roman" w:cs="Times New Roman"/>
          <w:sz w:val="28"/>
          <w:szCs w:val="28"/>
        </w:rPr>
        <w:t xml:space="preserve">программе на первый план выдвигается развивающая функция образования, обеспечивающая становление личности ребёнка. Также программа </w:t>
      </w:r>
      <w:r w:rsidR="001F0FD8">
        <w:rPr>
          <w:rFonts w:ascii="Times New Roman" w:hAnsi="Times New Roman" w:cs="Times New Roman"/>
          <w:sz w:val="28"/>
          <w:szCs w:val="28"/>
        </w:rPr>
        <w:t xml:space="preserve">строится на принципах </w:t>
      </w:r>
      <w:r w:rsidR="001F0FD8" w:rsidRPr="001F0FD8">
        <w:rPr>
          <w:rFonts w:ascii="Times New Roman" w:hAnsi="Times New Roman" w:cs="Times New Roman"/>
          <w:sz w:val="28"/>
          <w:szCs w:val="28"/>
        </w:rPr>
        <w:t>ФГОС ДО и ФОП ДО</w:t>
      </w:r>
      <w:r w:rsidR="00BB0CEF" w:rsidRPr="0041164B">
        <w:rPr>
          <w:rFonts w:ascii="Times New Roman" w:hAnsi="Times New Roman" w:cs="Times New Roman"/>
          <w:sz w:val="28"/>
          <w:szCs w:val="28"/>
        </w:rPr>
        <w:t>:</w:t>
      </w:r>
    </w:p>
    <w:p w:rsidR="00ED6ECE"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1) </w:t>
      </w:r>
      <w:r w:rsidR="005A736D" w:rsidRPr="0041164B">
        <w:rPr>
          <w:rFonts w:ascii="Times New Roman" w:hAnsi="Times New Roman" w:cs="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A736D"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2</w:t>
      </w:r>
      <w:r w:rsidR="005A736D" w:rsidRPr="0041164B">
        <w:rPr>
          <w:rFonts w:ascii="Times New Roman" w:hAnsi="Times New Roman" w:cs="Times New Roman"/>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5A736D"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3</w:t>
      </w:r>
      <w:r w:rsidR="005A736D" w:rsidRPr="0041164B">
        <w:rPr>
          <w:rFonts w:ascii="Times New Roman" w:hAnsi="Times New Roman" w:cs="Times New Roman"/>
          <w:sz w:val="28"/>
          <w:szCs w:val="28"/>
        </w:rPr>
        <w:t>) поддержка инициативы детей в различных видах деятельности;</w:t>
      </w:r>
    </w:p>
    <w:p w:rsidR="005A736D"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4</w:t>
      </w:r>
      <w:r w:rsidR="005A736D" w:rsidRPr="0041164B">
        <w:rPr>
          <w:rFonts w:ascii="Times New Roman" w:hAnsi="Times New Roman" w:cs="Times New Roman"/>
          <w:sz w:val="28"/>
          <w:szCs w:val="28"/>
        </w:rPr>
        <w:t>) сотрудничество с семьей;</w:t>
      </w:r>
    </w:p>
    <w:p w:rsidR="005A736D"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5</w:t>
      </w:r>
      <w:r w:rsidR="005A736D" w:rsidRPr="0041164B">
        <w:rPr>
          <w:rFonts w:ascii="Times New Roman" w:hAnsi="Times New Roman" w:cs="Times New Roman"/>
          <w:sz w:val="28"/>
          <w:szCs w:val="28"/>
        </w:rPr>
        <w:t>) приобщение детей к социокультурным нормам, традициям семьи, общества и государства;</w:t>
      </w:r>
    </w:p>
    <w:p w:rsidR="005A736D"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6</w:t>
      </w:r>
      <w:r w:rsidR="005A736D" w:rsidRPr="0041164B">
        <w:rPr>
          <w:rFonts w:ascii="Times New Roman" w:hAnsi="Times New Roman" w:cs="Times New Roman"/>
          <w:sz w:val="28"/>
          <w:szCs w:val="28"/>
        </w:rPr>
        <w:t>) формирование познавательных интересов и познавательных действий ребенка в различных видах деятельности;</w:t>
      </w:r>
    </w:p>
    <w:p w:rsidR="005A736D"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7</w:t>
      </w:r>
      <w:r w:rsidR="005A736D" w:rsidRPr="0041164B">
        <w:rPr>
          <w:rFonts w:ascii="Times New Roman" w:hAnsi="Times New Roman" w:cs="Times New Roman"/>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5A736D"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8</w:t>
      </w:r>
      <w:r w:rsidR="005A736D" w:rsidRPr="0041164B">
        <w:rPr>
          <w:rFonts w:ascii="Times New Roman" w:hAnsi="Times New Roman" w:cs="Times New Roman"/>
          <w:sz w:val="28"/>
          <w:szCs w:val="28"/>
        </w:rPr>
        <w:t>) учет этнокул</w:t>
      </w:r>
      <w:r w:rsidRPr="0041164B">
        <w:rPr>
          <w:rFonts w:ascii="Times New Roman" w:hAnsi="Times New Roman" w:cs="Times New Roman"/>
          <w:sz w:val="28"/>
          <w:szCs w:val="28"/>
        </w:rPr>
        <w:t>ьтурной ситуации развития детей;</w:t>
      </w:r>
    </w:p>
    <w:p w:rsidR="00BB0CEF"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9</w:t>
      </w:r>
      <w:r w:rsidR="00BB0CEF" w:rsidRPr="0041164B">
        <w:rPr>
          <w:rFonts w:ascii="Times New Roman" w:hAnsi="Times New Roman" w:cs="Times New Roman"/>
          <w:sz w:val="28"/>
          <w:szCs w:val="28"/>
        </w:rPr>
        <w:t xml:space="preserve">) поддержка разнообразия детства; сохранение уникальности и самоценности детства, как важного этапа в общем развитии человека, </w:t>
      </w:r>
    </w:p>
    <w:p w:rsidR="00BB0CEF" w:rsidRPr="0041164B" w:rsidRDefault="00ED6EC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10</w:t>
      </w:r>
      <w:r w:rsidR="00BB0CEF" w:rsidRPr="0041164B">
        <w:rPr>
          <w:rFonts w:ascii="Times New Roman" w:hAnsi="Times New Roman" w:cs="Times New Roman"/>
          <w:sz w:val="28"/>
          <w:szCs w:val="28"/>
        </w:rPr>
        <w:t>)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D129F" w:rsidRDefault="002D129F" w:rsidP="00D069C8">
      <w:pPr>
        <w:spacing w:line="240" w:lineRule="auto"/>
        <w:jc w:val="both"/>
        <w:rPr>
          <w:rFonts w:ascii="Times New Roman" w:hAnsi="Times New Roman" w:cs="Times New Roman"/>
          <w:b/>
          <w:sz w:val="28"/>
          <w:szCs w:val="28"/>
          <w:u w:val="single"/>
        </w:rPr>
      </w:pPr>
    </w:p>
    <w:p w:rsidR="00BB0CEF" w:rsidRPr="0041164B" w:rsidRDefault="00BB0CEF" w:rsidP="00D069C8">
      <w:pPr>
        <w:spacing w:line="240" w:lineRule="auto"/>
        <w:jc w:val="both"/>
        <w:rPr>
          <w:rFonts w:ascii="Times New Roman" w:hAnsi="Times New Roman" w:cs="Times New Roman"/>
          <w:b/>
          <w:sz w:val="28"/>
          <w:szCs w:val="28"/>
          <w:u w:val="single"/>
        </w:rPr>
      </w:pPr>
      <w:r w:rsidRPr="0041164B">
        <w:rPr>
          <w:rFonts w:ascii="Times New Roman" w:hAnsi="Times New Roman" w:cs="Times New Roman"/>
          <w:b/>
          <w:sz w:val="28"/>
          <w:szCs w:val="28"/>
          <w:u w:val="single"/>
        </w:rPr>
        <w:lastRenderedPageBreak/>
        <w:t>1.4 Характеристика особе</w:t>
      </w:r>
      <w:r w:rsidR="001F0FD8">
        <w:rPr>
          <w:rFonts w:ascii="Times New Roman" w:hAnsi="Times New Roman" w:cs="Times New Roman"/>
          <w:b/>
          <w:sz w:val="28"/>
          <w:szCs w:val="28"/>
          <w:u w:val="single"/>
        </w:rPr>
        <w:t>нностей развития детей 2</w:t>
      </w:r>
      <w:r w:rsidR="005C0C58" w:rsidRPr="0041164B">
        <w:rPr>
          <w:rFonts w:ascii="Times New Roman" w:hAnsi="Times New Roman" w:cs="Times New Roman"/>
          <w:b/>
          <w:sz w:val="28"/>
          <w:szCs w:val="28"/>
          <w:u w:val="single"/>
        </w:rPr>
        <w:t xml:space="preserve"> года жизни</w:t>
      </w:r>
      <w:r w:rsidRPr="0041164B">
        <w:rPr>
          <w:rFonts w:ascii="Times New Roman" w:hAnsi="Times New Roman" w:cs="Times New Roman"/>
          <w:b/>
          <w:sz w:val="28"/>
          <w:szCs w:val="28"/>
          <w:u w:val="single"/>
        </w:rPr>
        <w:t>.</w:t>
      </w:r>
    </w:p>
    <w:p w:rsidR="00B01284" w:rsidRDefault="001F0FD8" w:rsidP="00B021E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Ясельную</w:t>
      </w:r>
      <w:r w:rsidR="00B01284" w:rsidRPr="0041164B">
        <w:rPr>
          <w:rFonts w:ascii="Times New Roman" w:hAnsi="Times New Roman" w:cs="Times New Roman"/>
          <w:sz w:val="28"/>
          <w:szCs w:val="28"/>
        </w:rPr>
        <w:t xml:space="preserve"> группу </w:t>
      </w:r>
      <w:r>
        <w:rPr>
          <w:rFonts w:ascii="Times New Roman" w:hAnsi="Times New Roman" w:cs="Times New Roman"/>
          <w:sz w:val="28"/>
          <w:szCs w:val="28"/>
        </w:rPr>
        <w:t>«Ягодки</w:t>
      </w:r>
      <w:r w:rsidR="00BB0CEF" w:rsidRPr="0041164B">
        <w:rPr>
          <w:rFonts w:ascii="Times New Roman" w:hAnsi="Times New Roman" w:cs="Times New Roman"/>
          <w:sz w:val="28"/>
          <w:szCs w:val="28"/>
        </w:rPr>
        <w:t xml:space="preserve">» </w:t>
      </w:r>
      <w:r w:rsidR="00B01284" w:rsidRPr="0041164B">
        <w:rPr>
          <w:rFonts w:ascii="Times New Roman" w:hAnsi="Times New Roman" w:cs="Times New Roman"/>
          <w:sz w:val="28"/>
          <w:szCs w:val="28"/>
        </w:rPr>
        <w:t>посещаю</w:t>
      </w:r>
      <w:r>
        <w:rPr>
          <w:rFonts w:ascii="Times New Roman" w:hAnsi="Times New Roman" w:cs="Times New Roman"/>
          <w:sz w:val="28"/>
          <w:szCs w:val="28"/>
        </w:rPr>
        <w:t>т 11</w:t>
      </w:r>
      <w:r w:rsidR="00F779E9">
        <w:rPr>
          <w:rFonts w:ascii="Times New Roman" w:hAnsi="Times New Roman" w:cs="Times New Roman"/>
          <w:sz w:val="28"/>
          <w:szCs w:val="28"/>
        </w:rPr>
        <w:t xml:space="preserve"> чело</w:t>
      </w:r>
      <w:r>
        <w:rPr>
          <w:rFonts w:ascii="Times New Roman" w:hAnsi="Times New Roman" w:cs="Times New Roman"/>
          <w:sz w:val="28"/>
          <w:szCs w:val="28"/>
        </w:rPr>
        <w:t>век в возрасте от 1,5 до 3</w:t>
      </w:r>
      <w:r w:rsidR="00864B09">
        <w:rPr>
          <w:rFonts w:ascii="Times New Roman" w:hAnsi="Times New Roman" w:cs="Times New Roman"/>
          <w:sz w:val="28"/>
          <w:szCs w:val="28"/>
        </w:rPr>
        <w:t xml:space="preserve"> </w:t>
      </w:r>
      <w:r w:rsidR="00B01284" w:rsidRPr="0041164B">
        <w:rPr>
          <w:rFonts w:ascii="Times New Roman" w:hAnsi="Times New Roman" w:cs="Times New Roman"/>
          <w:sz w:val="28"/>
          <w:szCs w:val="28"/>
        </w:rPr>
        <w:t>лет.</w:t>
      </w:r>
    </w:p>
    <w:p w:rsidR="00AB2B17" w:rsidRPr="00AB2B17" w:rsidRDefault="00AB2B17" w:rsidP="00AB2B17">
      <w:pPr>
        <w:pStyle w:val="c4"/>
        <w:shd w:val="clear" w:color="auto" w:fill="FFFFFF"/>
        <w:spacing w:before="0" w:beforeAutospacing="0" w:after="0" w:afterAutospacing="0"/>
        <w:jc w:val="both"/>
        <w:rPr>
          <w:rFonts w:ascii="Calibri" w:hAnsi="Calibri" w:cs="Calibri"/>
          <w:color w:val="000000"/>
          <w:sz w:val="28"/>
          <w:szCs w:val="28"/>
        </w:rPr>
      </w:pPr>
      <w:r>
        <w:rPr>
          <w:rStyle w:val="c0"/>
          <w:color w:val="000000"/>
          <w:sz w:val="28"/>
          <w:szCs w:val="28"/>
        </w:rPr>
        <w:t xml:space="preserve">            </w:t>
      </w:r>
      <w:r w:rsidRPr="00D17275">
        <w:rPr>
          <w:rStyle w:val="c0"/>
          <w:color w:val="000000"/>
          <w:sz w:val="28"/>
          <w:szCs w:val="28"/>
        </w:rPr>
        <w:t>Дети 2-3 лет – личности уже более зрелые и понятные. Благодаря своим бесконечным наблюдениям они познакомились и освоились во внешнем мире, разработали свой тип взаимоотношений с взрослыми. Этот возрастной период еще относится к раннему детству, но считать ребенка беспомощным малышом уже не стоит. Он очень многое может, круг его интересов расширяется, поэтому от вас требуется еще больше терпения и внимания, чтобы помочь ему во всем разобраться.</w:t>
      </w:r>
    </w:p>
    <w:p w:rsidR="00D17275" w:rsidRPr="00D17275" w:rsidRDefault="00D17275" w:rsidP="00D17275">
      <w:pPr>
        <w:pStyle w:val="c4"/>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D17275" w:rsidRPr="00D17275" w:rsidRDefault="00D17275" w:rsidP="00D17275">
      <w:pPr>
        <w:pStyle w:val="c4"/>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D17275" w:rsidRPr="00D17275" w:rsidRDefault="00D17275" w:rsidP="00D17275">
      <w:pPr>
        <w:pStyle w:val="c4"/>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В этом возрасте у детей формируются новые виды деятельности: игра, рисование и конструирование.</w:t>
      </w:r>
    </w:p>
    <w:p w:rsidR="00D17275" w:rsidRPr="00D17275" w:rsidRDefault="00D17275" w:rsidP="00D17275">
      <w:pPr>
        <w:pStyle w:val="c4"/>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 заместителями.</w:t>
      </w:r>
    </w:p>
    <w:p w:rsidR="00AB2B17" w:rsidRDefault="00D17275" w:rsidP="00D17275">
      <w:pPr>
        <w:pStyle w:val="c4"/>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            Появление собственно изобразительной деятельности обусловлено тем, что ребенок уже способен сформулировать намерение изобразить какой-либо предмет.</w:t>
      </w:r>
    </w:p>
    <w:p w:rsidR="006F38AC" w:rsidRDefault="00D17275" w:rsidP="00D17275">
      <w:pPr>
        <w:pStyle w:val="c4"/>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            Совершенствуется слуховое восприятие, прежде всего фонематический слух.</w:t>
      </w:r>
      <w:r w:rsidR="00AB2B17">
        <w:rPr>
          <w:rStyle w:val="c0"/>
          <w:color w:val="000000"/>
          <w:sz w:val="28"/>
          <w:szCs w:val="28"/>
        </w:rPr>
        <w:t xml:space="preserve"> </w:t>
      </w:r>
      <w:r w:rsidRPr="00D17275">
        <w:rPr>
          <w:rStyle w:val="c0"/>
          <w:color w:val="000000"/>
          <w:sz w:val="28"/>
          <w:szCs w:val="28"/>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D17275" w:rsidRPr="00D17275" w:rsidRDefault="00D17275" w:rsidP="00D17275">
      <w:pPr>
        <w:pStyle w:val="c4"/>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w:t>
      </w:r>
    </w:p>
    <w:p w:rsidR="00D17275" w:rsidRPr="00D17275" w:rsidRDefault="00D17275" w:rsidP="00D17275">
      <w:pPr>
        <w:pStyle w:val="c10"/>
        <w:shd w:val="clear" w:color="auto" w:fill="FFFFFF"/>
        <w:spacing w:before="0" w:beforeAutospacing="0" w:after="0" w:afterAutospacing="0"/>
        <w:rPr>
          <w:rFonts w:ascii="Calibri" w:hAnsi="Calibri" w:cs="Calibri"/>
          <w:color w:val="000000"/>
          <w:sz w:val="28"/>
          <w:szCs w:val="28"/>
        </w:rPr>
      </w:pPr>
      <w:r w:rsidRPr="00D17275">
        <w:rPr>
          <w:rStyle w:val="c9"/>
          <w:b/>
          <w:bCs/>
          <w:color w:val="000000"/>
          <w:sz w:val="28"/>
          <w:szCs w:val="28"/>
        </w:rPr>
        <w:lastRenderedPageBreak/>
        <w:t>Двигательные навыки</w:t>
      </w:r>
    </w:p>
    <w:p w:rsidR="00D17275" w:rsidRPr="00D17275" w:rsidRDefault="00D17275" w:rsidP="00D17275">
      <w:pPr>
        <w:pStyle w:val="c2"/>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Хорошо управляет своим телом при ходьбе и беге, подъемах и наклонах. Ребенок с удовольствием учится новым упражнениям и движениям – прыгает с высоты, кувыркается, лазает на лестницы, скачет на одной ноге, ездить самостоятельно на велосипеде. Он превращается в маленького скалолаза, потому что научился ловко забираться на все возможные препятствия. Ребенок стремится довести этот навык до совершенства, в связи, с чем требует к себе повышенного внимания, так как чувство опасности ему незнакомо, и многие не смотря на шишки, продолжают бесстрашно покорять новые вершины.</w:t>
      </w:r>
    </w:p>
    <w:p w:rsidR="00D17275" w:rsidRPr="00D17275" w:rsidRDefault="00D17275" w:rsidP="00D17275">
      <w:pPr>
        <w:pStyle w:val="c10"/>
        <w:shd w:val="clear" w:color="auto" w:fill="FFFFFF"/>
        <w:spacing w:before="0" w:beforeAutospacing="0" w:after="0" w:afterAutospacing="0"/>
        <w:rPr>
          <w:rFonts w:ascii="Calibri" w:hAnsi="Calibri" w:cs="Calibri"/>
          <w:color w:val="000000"/>
          <w:sz w:val="28"/>
          <w:szCs w:val="28"/>
        </w:rPr>
      </w:pPr>
      <w:r w:rsidRPr="00D17275">
        <w:rPr>
          <w:rStyle w:val="c9"/>
          <w:b/>
          <w:bCs/>
          <w:color w:val="000000"/>
          <w:sz w:val="28"/>
          <w:szCs w:val="28"/>
        </w:rPr>
        <w:t>Развитие речи</w:t>
      </w:r>
    </w:p>
    <w:p w:rsidR="00D17275" w:rsidRPr="00D17275" w:rsidRDefault="00D17275" w:rsidP="00D17275">
      <w:pPr>
        <w:pStyle w:val="c2"/>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В возрасте 2-3 лет обычно наступает пик в развитии речи ребенка. Он начинает активно слушать все, о чем говорится вокруг (взрослыми и телевизором), причем запоминает и анализирует информацию, поражает нас порой своими умозаключениями. Очень важно предоставить ребенку возможность для пополнения активного и пассивного словарного запаса, и общаясь и занимаясь с ним способствовать развитию его речи. Дети в этом возрасте уже должны разговаривать, а не просто говорить (повторять). Возможно пока в небольшом объеме, но в их речи должны присутствовать предложения, и они могут вести беседу, на простые темы – как зовут его и членов семьи, что он делает, куда ходил. Однако некоторые молчуны могут ограничива</w:t>
      </w:r>
      <w:r w:rsidR="006F38AC">
        <w:rPr>
          <w:rStyle w:val="c0"/>
          <w:color w:val="000000"/>
          <w:sz w:val="28"/>
          <w:szCs w:val="28"/>
        </w:rPr>
        <w:t>ться простыми словами и фразами.</w:t>
      </w:r>
      <w:r w:rsidRPr="00D17275">
        <w:rPr>
          <w:rStyle w:val="c0"/>
          <w:color w:val="000000"/>
          <w:sz w:val="28"/>
          <w:szCs w:val="28"/>
        </w:rPr>
        <w:t xml:space="preserve"> Поэтому, чем больше времени</w:t>
      </w:r>
      <w:r w:rsidR="006F38AC">
        <w:rPr>
          <w:rStyle w:val="c0"/>
          <w:color w:val="000000"/>
          <w:sz w:val="28"/>
          <w:szCs w:val="28"/>
        </w:rPr>
        <w:t xml:space="preserve"> уделяется</w:t>
      </w:r>
      <w:r w:rsidRPr="00D17275">
        <w:rPr>
          <w:rStyle w:val="c0"/>
          <w:color w:val="000000"/>
          <w:sz w:val="28"/>
          <w:szCs w:val="28"/>
        </w:rPr>
        <w:t xml:space="preserve"> беседам с ним, тем</w:t>
      </w:r>
      <w:r w:rsidR="006F38AC">
        <w:rPr>
          <w:rStyle w:val="c0"/>
          <w:color w:val="000000"/>
          <w:sz w:val="28"/>
          <w:szCs w:val="28"/>
        </w:rPr>
        <w:t xml:space="preserve"> лучше он развивается. Общаться</w:t>
      </w:r>
      <w:r w:rsidRPr="00D17275">
        <w:rPr>
          <w:rStyle w:val="c0"/>
          <w:color w:val="000000"/>
          <w:sz w:val="28"/>
          <w:szCs w:val="28"/>
        </w:rPr>
        <w:t xml:space="preserve"> на интересующие его темы, оценивая при этом его уровень понимания речи</w:t>
      </w:r>
      <w:r w:rsidR="006F38AC">
        <w:rPr>
          <w:rStyle w:val="c0"/>
          <w:color w:val="000000"/>
          <w:sz w:val="28"/>
          <w:szCs w:val="28"/>
        </w:rPr>
        <w:t>.</w:t>
      </w:r>
      <w:r w:rsidRPr="00D17275">
        <w:rPr>
          <w:rStyle w:val="c0"/>
          <w:color w:val="000000"/>
          <w:sz w:val="28"/>
          <w:szCs w:val="28"/>
        </w:rPr>
        <w:t xml:space="preserve"> </w:t>
      </w:r>
    </w:p>
    <w:p w:rsidR="00D17275" w:rsidRPr="00D17275" w:rsidRDefault="00D17275" w:rsidP="00D17275">
      <w:pPr>
        <w:pStyle w:val="c10"/>
        <w:shd w:val="clear" w:color="auto" w:fill="FFFFFF"/>
        <w:spacing w:before="0" w:beforeAutospacing="0" w:after="0" w:afterAutospacing="0"/>
        <w:rPr>
          <w:rFonts w:ascii="Calibri" w:hAnsi="Calibri" w:cs="Calibri"/>
          <w:color w:val="000000"/>
          <w:sz w:val="28"/>
          <w:szCs w:val="28"/>
        </w:rPr>
      </w:pPr>
      <w:r w:rsidRPr="00D17275">
        <w:rPr>
          <w:rStyle w:val="c9"/>
          <w:b/>
          <w:bCs/>
          <w:color w:val="000000"/>
          <w:sz w:val="28"/>
          <w:szCs w:val="28"/>
        </w:rPr>
        <w:t>Эмоциональное развитие</w:t>
      </w:r>
    </w:p>
    <w:p w:rsidR="00D17275" w:rsidRPr="00D17275" w:rsidRDefault="00D17275" w:rsidP="00D17275">
      <w:pPr>
        <w:pStyle w:val="c2"/>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Ребенок уже пытается контролировать свои эмоции и</w:t>
      </w:r>
      <w:r w:rsidR="006F38AC">
        <w:rPr>
          <w:rStyle w:val="c0"/>
          <w:color w:val="000000"/>
          <w:sz w:val="28"/>
          <w:szCs w:val="28"/>
        </w:rPr>
        <w:t xml:space="preserve"> учится выражать их. С</w:t>
      </w:r>
      <w:r w:rsidRPr="00D17275">
        <w:rPr>
          <w:rStyle w:val="c0"/>
          <w:color w:val="000000"/>
          <w:sz w:val="28"/>
          <w:szCs w:val="28"/>
        </w:rPr>
        <w:t>ледует помнить, что ему, как и любому взрослому человеку присущи не только положительные, но и отрицательные эмоции, и выражение последних, не до</w:t>
      </w:r>
      <w:r w:rsidR="006F38AC">
        <w:rPr>
          <w:rStyle w:val="c0"/>
          <w:color w:val="000000"/>
          <w:sz w:val="28"/>
          <w:szCs w:val="28"/>
        </w:rPr>
        <w:t>л</w:t>
      </w:r>
      <w:r w:rsidR="002B4A02">
        <w:rPr>
          <w:rStyle w:val="c0"/>
          <w:color w:val="000000"/>
          <w:sz w:val="28"/>
          <w:szCs w:val="28"/>
        </w:rPr>
        <w:t xml:space="preserve">жно вызывать недовольство. Наша цель – научить </w:t>
      </w:r>
      <w:r w:rsidRPr="00D17275">
        <w:rPr>
          <w:rStyle w:val="c0"/>
          <w:color w:val="000000"/>
          <w:sz w:val="28"/>
          <w:szCs w:val="28"/>
        </w:rPr>
        <w:t xml:space="preserve"> ребенка выражать свои отрицательные эмоции приемлемым способом. Это очень непростая, но важная задача, часто требующая</w:t>
      </w:r>
      <w:r w:rsidR="002B4A02">
        <w:rPr>
          <w:rStyle w:val="c0"/>
          <w:color w:val="000000"/>
          <w:sz w:val="28"/>
          <w:szCs w:val="28"/>
        </w:rPr>
        <w:t xml:space="preserve"> много времени и терпения. П</w:t>
      </w:r>
      <w:r w:rsidRPr="00D17275">
        <w:rPr>
          <w:rStyle w:val="c0"/>
          <w:color w:val="000000"/>
          <w:sz w:val="28"/>
          <w:szCs w:val="28"/>
        </w:rPr>
        <w:t>ридется каждый</w:t>
      </w:r>
      <w:r w:rsidR="002B4A02">
        <w:rPr>
          <w:rStyle w:val="c0"/>
          <w:color w:val="000000"/>
          <w:sz w:val="28"/>
          <w:szCs w:val="28"/>
        </w:rPr>
        <w:t xml:space="preserve"> раз говорить ему о том, как нужно себя вести.</w:t>
      </w:r>
      <w:r w:rsidR="002B4A02" w:rsidRPr="00D17275">
        <w:rPr>
          <w:rStyle w:val="c0"/>
          <w:color w:val="000000"/>
          <w:sz w:val="28"/>
          <w:szCs w:val="28"/>
        </w:rPr>
        <w:t xml:space="preserve"> </w:t>
      </w:r>
      <w:r w:rsidRPr="00D17275">
        <w:rPr>
          <w:rStyle w:val="c0"/>
          <w:color w:val="000000"/>
          <w:sz w:val="28"/>
          <w:szCs w:val="28"/>
        </w:rPr>
        <w:t xml:space="preserve">Для периода 2-3 лет очень характерно спонтанное выражение эмоций – гнева или наоборот любви. </w:t>
      </w:r>
    </w:p>
    <w:p w:rsidR="00D17275" w:rsidRPr="00D17275" w:rsidRDefault="00D17275" w:rsidP="00D17275">
      <w:pPr>
        <w:pStyle w:val="c10"/>
        <w:shd w:val="clear" w:color="auto" w:fill="FFFFFF"/>
        <w:spacing w:before="0" w:beforeAutospacing="0" w:after="0" w:afterAutospacing="0"/>
        <w:rPr>
          <w:rFonts w:ascii="Calibri" w:hAnsi="Calibri" w:cs="Calibri"/>
          <w:color w:val="000000"/>
          <w:sz w:val="28"/>
          <w:szCs w:val="28"/>
        </w:rPr>
      </w:pPr>
      <w:r w:rsidRPr="00D17275">
        <w:rPr>
          <w:rStyle w:val="c9"/>
          <w:b/>
          <w:bCs/>
          <w:color w:val="000000"/>
          <w:sz w:val="28"/>
          <w:szCs w:val="28"/>
        </w:rPr>
        <w:t>Особенности поведения</w:t>
      </w:r>
    </w:p>
    <w:p w:rsidR="00D17275" w:rsidRPr="00D17275" w:rsidRDefault="00D17275" w:rsidP="00D17275">
      <w:pPr>
        <w:pStyle w:val="c2"/>
        <w:shd w:val="clear" w:color="auto" w:fill="FFFFFF"/>
        <w:spacing w:before="0" w:beforeAutospacing="0" w:after="0" w:afterAutospacing="0"/>
        <w:jc w:val="both"/>
        <w:rPr>
          <w:rFonts w:ascii="Calibri" w:hAnsi="Calibri" w:cs="Calibri"/>
          <w:color w:val="000000"/>
          <w:sz w:val="28"/>
          <w:szCs w:val="28"/>
        </w:rPr>
      </w:pPr>
      <w:r w:rsidRPr="00D17275">
        <w:rPr>
          <w:rStyle w:val="c7"/>
          <w:color w:val="000000"/>
          <w:sz w:val="28"/>
          <w:szCs w:val="28"/>
        </w:rPr>
        <w:t>Активно занимается изучением качества предметов и действий, которых с ними можно осуществлять. Он меньше времени уделяет рассматриванию предметов, и в основном его энергия направлена на познание их сути</w:t>
      </w:r>
      <w:r w:rsidR="002B4A02">
        <w:rPr>
          <w:rStyle w:val="c7"/>
          <w:color w:val="000000"/>
          <w:sz w:val="28"/>
          <w:szCs w:val="28"/>
        </w:rPr>
        <w:t>.</w:t>
      </w:r>
      <w:r w:rsidRPr="00D17275">
        <w:rPr>
          <w:rStyle w:val="c7"/>
          <w:color w:val="000000"/>
          <w:sz w:val="28"/>
          <w:szCs w:val="28"/>
        </w:rPr>
        <w:t xml:space="preserve"> Возраст 2-3 лет – это период развития воображения, ребенок начинает фантазировать. </w:t>
      </w:r>
    </w:p>
    <w:p w:rsidR="00D17275" w:rsidRPr="00D17275" w:rsidRDefault="00D17275" w:rsidP="00D17275">
      <w:pPr>
        <w:pStyle w:val="c10"/>
        <w:shd w:val="clear" w:color="auto" w:fill="FFFFFF"/>
        <w:spacing w:before="0" w:beforeAutospacing="0" w:after="0" w:afterAutospacing="0"/>
        <w:rPr>
          <w:rFonts w:ascii="Calibri" w:hAnsi="Calibri" w:cs="Calibri"/>
          <w:color w:val="000000"/>
          <w:sz w:val="28"/>
          <w:szCs w:val="28"/>
        </w:rPr>
      </w:pPr>
      <w:r w:rsidRPr="00D17275">
        <w:rPr>
          <w:rStyle w:val="c9"/>
          <w:b/>
          <w:bCs/>
          <w:color w:val="000000"/>
          <w:sz w:val="28"/>
          <w:szCs w:val="28"/>
        </w:rPr>
        <w:t>Психологические особенности</w:t>
      </w:r>
    </w:p>
    <w:p w:rsidR="00D17275" w:rsidRPr="00D17275" w:rsidRDefault="00D17275" w:rsidP="00D17275">
      <w:pPr>
        <w:pStyle w:val="c2"/>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Дети 2-3 лет еще рассматривают окружающий мир с эгоцентричной точки зрения, они считают, что этот мир и все что в нем происходит, связано только с ними. Именно поэтому, очень трудно объяснить ребенку, что кто-</w:t>
      </w:r>
      <w:r w:rsidRPr="00D17275">
        <w:rPr>
          <w:rStyle w:val="c0"/>
          <w:color w:val="000000"/>
          <w:sz w:val="28"/>
          <w:szCs w:val="28"/>
        </w:rPr>
        <w:lastRenderedPageBreak/>
        <w:t>то его не ув</w:t>
      </w:r>
      <w:r w:rsidR="00EE7C2A">
        <w:rPr>
          <w:rStyle w:val="c0"/>
          <w:color w:val="000000"/>
          <w:sz w:val="28"/>
          <w:szCs w:val="28"/>
        </w:rPr>
        <w:t>идел, поэтому стукнул, а машинка</w:t>
      </w:r>
      <w:r w:rsidRPr="00D17275">
        <w:rPr>
          <w:rStyle w:val="c0"/>
          <w:color w:val="000000"/>
          <w:sz w:val="28"/>
          <w:szCs w:val="28"/>
        </w:rPr>
        <w:t xml:space="preserve"> не ему, а другому мальчику. Сталкиваясь с такими ситуациями, ребенок пытается максимально привлечь внимание на себя – громко и бурно плачет, кричит, возмущается. Очень важно в этот период научить ребенка выражать свои эмоции и требования в социально разум</w:t>
      </w:r>
      <w:r w:rsidR="00EE7C2A">
        <w:rPr>
          <w:rStyle w:val="c0"/>
          <w:color w:val="000000"/>
          <w:sz w:val="28"/>
          <w:szCs w:val="28"/>
        </w:rPr>
        <w:t>ных рамках. Терпеливо объяснить</w:t>
      </w:r>
      <w:r w:rsidRPr="00D17275">
        <w:rPr>
          <w:rStyle w:val="c0"/>
          <w:color w:val="000000"/>
          <w:sz w:val="28"/>
          <w:szCs w:val="28"/>
        </w:rPr>
        <w:t xml:space="preserve"> ему, что можно, а что нельзя, что хорошо, а что плохо, но только не в минуты скандала,</w:t>
      </w:r>
      <w:r w:rsidR="00EE7C2A">
        <w:rPr>
          <w:rStyle w:val="c0"/>
          <w:color w:val="000000"/>
          <w:sz w:val="28"/>
          <w:szCs w:val="28"/>
        </w:rPr>
        <w:t xml:space="preserve"> а когда он спокоен и слышит нас (использовать можно</w:t>
      </w:r>
      <w:r w:rsidRPr="00D17275">
        <w:rPr>
          <w:rStyle w:val="c0"/>
          <w:color w:val="000000"/>
          <w:sz w:val="28"/>
          <w:szCs w:val="28"/>
        </w:rPr>
        <w:t xml:space="preserve"> сказки – воспиталк</w:t>
      </w:r>
      <w:r w:rsidR="00EE7C2A">
        <w:rPr>
          <w:rStyle w:val="c0"/>
          <w:color w:val="000000"/>
          <w:sz w:val="28"/>
          <w:szCs w:val="28"/>
        </w:rPr>
        <w:t>и, стихи про воспитанных детей, и т.д.</w:t>
      </w:r>
      <w:r w:rsidRPr="00D17275">
        <w:rPr>
          <w:rStyle w:val="c0"/>
          <w:color w:val="000000"/>
          <w:sz w:val="28"/>
          <w:szCs w:val="28"/>
        </w:rPr>
        <w:t>).</w:t>
      </w:r>
    </w:p>
    <w:p w:rsidR="00D17275" w:rsidRPr="00D17275" w:rsidRDefault="00D17275" w:rsidP="00D17275">
      <w:pPr>
        <w:pStyle w:val="c16"/>
        <w:shd w:val="clear" w:color="auto" w:fill="FFFFFF"/>
        <w:spacing w:before="0" w:beforeAutospacing="0" w:after="0" w:afterAutospacing="0"/>
        <w:rPr>
          <w:rFonts w:ascii="Calibri" w:hAnsi="Calibri" w:cs="Calibri"/>
          <w:color w:val="000000"/>
          <w:sz w:val="28"/>
          <w:szCs w:val="28"/>
        </w:rPr>
      </w:pPr>
      <w:r w:rsidRPr="00D17275">
        <w:rPr>
          <w:rStyle w:val="c9"/>
          <w:b/>
          <w:bCs/>
          <w:color w:val="000000"/>
          <w:sz w:val="28"/>
          <w:szCs w:val="28"/>
        </w:rPr>
        <w:t>Развитие умственных способностей</w:t>
      </w:r>
    </w:p>
    <w:p w:rsidR="00D17275" w:rsidRPr="00D17275" w:rsidRDefault="00D17275" w:rsidP="00D17275">
      <w:pPr>
        <w:pStyle w:val="c2"/>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Интеллект ребенка достигает нового уровня, он начинает проделывать различные умственные операции, Ребенок становится мыслителем, ведь теперь он знает больше о мире предметов, знает, что они существуют даже, если он их не видит, он может заранее предугадать последствия от действия с предметом (мяч отпрыгнет назад от удара о стену), отсюда и появляется склонность к продумыванию ситуаций.</w:t>
      </w:r>
    </w:p>
    <w:p w:rsidR="00D17275" w:rsidRPr="00D17275" w:rsidRDefault="00D17275" w:rsidP="00D17275">
      <w:pPr>
        <w:pStyle w:val="c2"/>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Ребенок активно начинает что-то конструировать и строить, поэтому среди игрушек обязательно должны быть конструкторы и кубики.</w:t>
      </w:r>
    </w:p>
    <w:p w:rsidR="00D17275" w:rsidRPr="00D17275" w:rsidRDefault="00D17275" w:rsidP="00D17275">
      <w:pPr>
        <w:pStyle w:val="c10"/>
        <w:shd w:val="clear" w:color="auto" w:fill="FFFFFF"/>
        <w:spacing w:before="0" w:beforeAutospacing="0" w:after="0" w:afterAutospacing="0"/>
        <w:rPr>
          <w:rFonts w:ascii="Calibri" w:hAnsi="Calibri" w:cs="Calibri"/>
          <w:color w:val="000000"/>
          <w:sz w:val="28"/>
          <w:szCs w:val="28"/>
        </w:rPr>
      </w:pPr>
      <w:r w:rsidRPr="00D17275">
        <w:rPr>
          <w:rStyle w:val="c9"/>
          <w:b/>
          <w:bCs/>
          <w:color w:val="000000"/>
          <w:sz w:val="28"/>
          <w:szCs w:val="28"/>
        </w:rPr>
        <w:t>Развитие творческих способностей</w:t>
      </w:r>
    </w:p>
    <w:p w:rsidR="00D17275" w:rsidRPr="00D17275" w:rsidRDefault="00D17275" w:rsidP="00D17275">
      <w:pPr>
        <w:pStyle w:val="c4"/>
        <w:shd w:val="clear" w:color="auto" w:fill="FFFFFF"/>
        <w:spacing w:before="0" w:beforeAutospacing="0" w:after="0" w:afterAutospacing="0"/>
        <w:jc w:val="both"/>
        <w:rPr>
          <w:rFonts w:ascii="Calibri" w:hAnsi="Calibri" w:cs="Calibri"/>
          <w:color w:val="000000"/>
          <w:sz w:val="28"/>
          <w:szCs w:val="28"/>
        </w:rPr>
      </w:pPr>
      <w:r w:rsidRPr="00D17275">
        <w:rPr>
          <w:rStyle w:val="c0"/>
          <w:color w:val="000000"/>
          <w:sz w:val="28"/>
          <w:szCs w:val="28"/>
        </w:rPr>
        <w:t xml:space="preserve">Ребенок 2-3 лет очень может очень активно заниматься творческой деятельностью, причем уже на новом уровне. Появляются первые тематические рисунки и фигурки из пластилина. </w:t>
      </w:r>
    </w:p>
    <w:p w:rsidR="00B01284" w:rsidRPr="0041164B" w:rsidRDefault="00B01284" w:rsidP="00B021E9">
      <w:pPr>
        <w:spacing w:line="240" w:lineRule="auto"/>
        <w:ind w:firstLine="709"/>
        <w:jc w:val="both"/>
        <w:rPr>
          <w:rFonts w:ascii="Times New Roman" w:hAnsi="Times New Roman" w:cs="Times New Roman"/>
          <w:sz w:val="28"/>
          <w:szCs w:val="28"/>
        </w:rPr>
      </w:pPr>
    </w:p>
    <w:p w:rsidR="00876133" w:rsidRPr="0041164B" w:rsidRDefault="00092ACE" w:rsidP="00D069C8">
      <w:pPr>
        <w:pStyle w:val="a4"/>
        <w:numPr>
          <w:ilvl w:val="1"/>
          <w:numId w:val="16"/>
        </w:numPr>
        <w:spacing w:line="240" w:lineRule="auto"/>
        <w:jc w:val="both"/>
        <w:rPr>
          <w:rFonts w:ascii="Times New Roman" w:hAnsi="Times New Roman" w:cs="Times New Roman"/>
          <w:b/>
          <w:sz w:val="28"/>
          <w:szCs w:val="28"/>
          <w:u w:val="single"/>
        </w:rPr>
      </w:pPr>
      <w:r w:rsidRPr="0041164B">
        <w:rPr>
          <w:rFonts w:ascii="Times New Roman" w:hAnsi="Times New Roman" w:cs="Times New Roman"/>
          <w:b/>
          <w:sz w:val="28"/>
          <w:szCs w:val="28"/>
          <w:u w:val="single"/>
        </w:rPr>
        <w:t>Планируемые результаты освоения программы.</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Планируемые результаты освоения Программы представлены в виде целевых ориентиров дошкольного образования, которые отражают социально-нормативные возрастные характеристики возможных достижений ребёнка на этапе завершения уровня дошкольного образования.</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w:t>
      </w:r>
      <w:r w:rsidR="00EE7C2A" w:rsidRPr="00EE7C2A">
        <w:rPr>
          <w:sz w:val="24"/>
          <w:szCs w:val="24"/>
        </w:rPr>
        <w:t xml:space="preserve"> </w:t>
      </w:r>
      <w:r w:rsidR="00EE7C2A" w:rsidRPr="00EE7C2A">
        <w:rPr>
          <w:rFonts w:ascii="Times New Roman" w:hAnsi="Times New Roman" w:cs="Times New Roman"/>
          <w:sz w:val="28"/>
          <w:szCs w:val="28"/>
        </w:rPr>
        <w:t>ФОП ДО</w:t>
      </w:r>
      <w:r w:rsidRPr="0041164B">
        <w:rPr>
          <w:rFonts w:ascii="Times New Roman" w:hAnsi="Times New Roman" w:cs="Times New Roman"/>
          <w:sz w:val="28"/>
          <w:szCs w:val="28"/>
        </w:rPr>
        <w:t xml:space="preserve">,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0B0E1E" w:rsidRPr="0041164B" w:rsidRDefault="00EE7C2A" w:rsidP="00D069C8">
      <w:pPr>
        <w:spacing w:line="240" w:lineRule="auto"/>
        <w:jc w:val="both"/>
        <w:rPr>
          <w:rFonts w:ascii="Times New Roman" w:hAnsi="Times New Roman" w:cs="Times New Roman"/>
          <w:sz w:val="28"/>
          <w:szCs w:val="28"/>
        </w:rPr>
      </w:pPr>
      <w:r>
        <w:rPr>
          <w:rFonts w:ascii="Times New Roman" w:hAnsi="Times New Roman" w:cs="Times New Roman"/>
          <w:sz w:val="28"/>
          <w:szCs w:val="28"/>
        </w:rPr>
        <w:tab/>
        <w:t>Целевые ориентиры от младшего</w:t>
      </w:r>
      <w:r w:rsidR="000B0E1E" w:rsidRPr="0041164B">
        <w:rPr>
          <w:rFonts w:ascii="Times New Roman" w:hAnsi="Times New Roman" w:cs="Times New Roman"/>
          <w:sz w:val="28"/>
          <w:szCs w:val="28"/>
        </w:rPr>
        <w:t xml:space="preserve"> возраста до завершения дошкольного образования: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w:t>
      </w:r>
      <w:r w:rsidRPr="0041164B">
        <w:rPr>
          <w:rFonts w:ascii="Times New Roman" w:hAnsi="Times New Roman" w:cs="Times New Roman"/>
          <w:sz w:val="28"/>
          <w:szCs w:val="28"/>
        </w:rPr>
        <w:lastRenderedPageBreak/>
        <w:t>деятельности, конструировании и др.; спос</w:t>
      </w:r>
      <w:r w:rsidR="00FA369B" w:rsidRPr="0041164B">
        <w:rPr>
          <w:rFonts w:ascii="Times New Roman" w:hAnsi="Times New Roman" w:cs="Times New Roman"/>
          <w:sz w:val="28"/>
          <w:szCs w:val="28"/>
        </w:rPr>
        <w:t>обен выбирать себе род за</w:t>
      </w:r>
      <w:r w:rsidRPr="0041164B">
        <w:rPr>
          <w:rFonts w:ascii="Times New Roman" w:hAnsi="Times New Roman" w:cs="Times New Roman"/>
          <w:sz w:val="28"/>
          <w:szCs w:val="28"/>
        </w:rPr>
        <w:t xml:space="preserve">нятий, участников по совместной деятельности.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Ребенок обладает установкой положительного отношения к миру, к разным видам труда, другим лю</w:t>
      </w:r>
      <w:r w:rsidR="00FA369B" w:rsidRPr="0041164B">
        <w:rPr>
          <w:rFonts w:ascii="Times New Roman" w:hAnsi="Times New Roman" w:cs="Times New Roman"/>
          <w:sz w:val="28"/>
          <w:szCs w:val="28"/>
        </w:rPr>
        <w:t>дям и самому себе, обладает чув</w:t>
      </w:r>
      <w:r w:rsidRPr="0041164B">
        <w:rPr>
          <w:rFonts w:ascii="Times New Roman" w:hAnsi="Times New Roman" w:cs="Times New Roman"/>
          <w:sz w:val="28"/>
          <w:szCs w:val="28"/>
        </w:rPr>
        <w:t xml:space="preserve">ством собственного достоинства; активно взаимодействует со сверстниками и взрослыми, участвует в совместных играх.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Способен договариваться, учитывать интересы и чувства других, сопереживать неудачам и радоватьс</w:t>
      </w:r>
      <w:r w:rsidR="00FA369B" w:rsidRPr="0041164B">
        <w:rPr>
          <w:rFonts w:ascii="Times New Roman" w:hAnsi="Times New Roman" w:cs="Times New Roman"/>
          <w:sz w:val="28"/>
          <w:szCs w:val="28"/>
        </w:rPr>
        <w:t>я успехам других, адекватно про</w:t>
      </w:r>
      <w:r w:rsidRPr="0041164B">
        <w:rPr>
          <w:rFonts w:ascii="Times New Roman" w:hAnsi="Times New Roman" w:cs="Times New Roman"/>
          <w:sz w:val="28"/>
          <w:szCs w:val="28"/>
        </w:rPr>
        <w:t xml:space="preserve">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xml:space="preserve">• Способен сотрудничать и выполнять как лидерские, так и исполнительские функции в совместной деятельности.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xml:space="preserve">• Проявляет эмпатию по отношению к другим людям, готовность прийти на помощь тем, кто в этом нуждается.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xml:space="preserve">• Проявляет умение слышать других и стремление быть понятым другими.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w:t>
      </w:r>
      <w:r w:rsidR="002B7F50" w:rsidRPr="0041164B">
        <w:rPr>
          <w:rFonts w:ascii="Times New Roman" w:hAnsi="Times New Roman" w:cs="Times New Roman"/>
          <w:sz w:val="28"/>
          <w:szCs w:val="28"/>
        </w:rPr>
        <w:t>спо</w:t>
      </w:r>
      <w:r w:rsidRPr="0041164B">
        <w:rPr>
          <w:rFonts w:ascii="Times New Roman" w:hAnsi="Times New Roman" w:cs="Times New Roman"/>
          <w:sz w:val="28"/>
          <w:szCs w:val="28"/>
        </w:rPr>
        <w:t xml:space="preserve">знавать различные ситуации и адекватно их оценивать.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w:t>
      </w:r>
      <w:r w:rsidR="002B7F50" w:rsidRPr="0041164B">
        <w:rPr>
          <w:rFonts w:ascii="Times New Roman" w:hAnsi="Times New Roman" w:cs="Times New Roman"/>
          <w:sz w:val="28"/>
          <w:szCs w:val="28"/>
        </w:rPr>
        <w:t>, у ребенка складываются предпо</w:t>
      </w:r>
      <w:r w:rsidRPr="0041164B">
        <w:rPr>
          <w:rFonts w:ascii="Times New Roman" w:hAnsi="Times New Roman" w:cs="Times New Roman"/>
          <w:sz w:val="28"/>
          <w:szCs w:val="28"/>
        </w:rPr>
        <w:t xml:space="preserve">сылки грамотности.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xml:space="preserve">• У ребенка развита крупная и мелкая моторика; он </w:t>
      </w:r>
      <w:r w:rsidR="00EE7C2A">
        <w:rPr>
          <w:rFonts w:ascii="Times New Roman" w:hAnsi="Times New Roman" w:cs="Times New Roman"/>
          <w:sz w:val="28"/>
          <w:szCs w:val="28"/>
        </w:rPr>
        <w:t xml:space="preserve">становится </w:t>
      </w:r>
      <w:r w:rsidRPr="0041164B">
        <w:rPr>
          <w:rFonts w:ascii="Times New Roman" w:hAnsi="Times New Roman" w:cs="Times New Roman"/>
          <w:sz w:val="28"/>
          <w:szCs w:val="28"/>
        </w:rPr>
        <w:t xml:space="preserve">подвижен, вынослив, владеет основными движениями, может контролировать свои движения и управлять ими.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Ребенок способен к волевым усилиям, может следовать социальным нормам поведения и правилам в ра</w:t>
      </w:r>
      <w:r w:rsidR="002B7F50" w:rsidRPr="0041164B">
        <w:rPr>
          <w:rFonts w:ascii="Times New Roman" w:hAnsi="Times New Roman" w:cs="Times New Roman"/>
          <w:sz w:val="28"/>
          <w:szCs w:val="28"/>
        </w:rPr>
        <w:t>зных видах деятельности, во вза</w:t>
      </w:r>
      <w:r w:rsidRPr="0041164B">
        <w:rPr>
          <w:rFonts w:ascii="Times New Roman" w:hAnsi="Times New Roman" w:cs="Times New Roman"/>
          <w:sz w:val="28"/>
          <w:szCs w:val="28"/>
        </w:rPr>
        <w:t xml:space="preserve">имоотношениях со взрослыми и сверстниками, может соблюдать правила безопасного поведения и навыки личной гигиены.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xml:space="preserve">• Проявляет ответственность за начатое дело.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lastRenderedPageBreak/>
        <w:tab/>
        <w:t>• Ребенок проявляет любознательность, задает вопросы взрослым и сверстникам, интересуется причинн</w:t>
      </w:r>
      <w:r w:rsidR="002B7F50" w:rsidRPr="0041164B">
        <w:rPr>
          <w:rFonts w:ascii="Times New Roman" w:hAnsi="Times New Roman" w:cs="Times New Roman"/>
          <w:sz w:val="28"/>
          <w:szCs w:val="28"/>
        </w:rPr>
        <w:t>о-следственными связями, пытает</w:t>
      </w:r>
      <w:r w:rsidRPr="0041164B">
        <w:rPr>
          <w:rFonts w:ascii="Times New Roman" w:hAnsi="Times New Roman" w:cs="Times New Roman"/>
          <w:sz w:val="28"/>
          <w:szCs w:val="28"/>
        </w:rPr>
        <w:t>ся самостоятельно придумывать объяснения явлениям природы и поступкам людей; склонен наблюдать, экспериментиро</w:t>
      </w:r>
      <w:r w:rsidR="002B7F50" w:rsidRPr="0041164B">
        <w:rPr>
          <w:rFonts w:ascii="Times New Roman" w:hAnsi="Times New Roman" w:cs="Times New Roman"/>
          <w:sz w:val="28"/>
          <w:szCs w:val="28"/>
        </w:rPr>
        <w:t>вать. Обладает началь</w:t>
      </w:r>
      <w:r w:rsidRPr="0041164B">
        <w:rPr>
          <w:rFonts w:ascii="Times New Roman" w:hAnsi="Times New Roman" w:cs="Times New Roman"/>
          <w:sz w:val="28"/>
          <w:szCs w:val="28"/>
        </w:rPr>
        <w:t>ными знаниями о себе, о природном и социальном мире, в котором он живет; знаком с произведениями детс</w:t>
      </w:r>
      <w:r w:rsidR="002B7F50" w:rsidRPr="0041164B">
        <w:rPr>
          <w:rFonts w:ascii="Times New Roman" w:hAnsi="Times New Roman" w:cs="Times New Roman"/>
          <w:sz w:val="28"/>
          <w:szCs w:val="28"/>
        </w:rPr>
        <w:t>кой литературы, обладает элемен</w:t>
      </w:r>
      <w:r w:rsidRPr="0041164B">
        <w:rPr>
          <w:rFonts w:ascii="Times New Roman" w:hAnsi="Times New Roman" w:cs="Times New Roman"/>
          <w:sz w:val="28"/>
          <w:szCs w:val="28"/>
        </w:rPr>
        <w:t>тарными представлениями из области живой природ</w:t>
      </w:r>
      <w:r w:rsidR="002B7F50" w:rsidRPr="0041164B">
        <w:rPr>
          <w:rFonts w:ascii="Times New Roman" w:hAnsi="Times New Roman" w:cs="Times New Roman"/>
          <w:sz w:val="28"/>
          <w:szCs w:val="28"/>
        </w:rPr>
        <w:t xml:space="preserve">ы, естествознания, математики, </w:t>
      </w:r>
      <w:r w:rsidRPr="0041164B">
        <w:rPr>
          <w:rFonts w:ascii="Times New Roman" w:hAnsi="Times New Roman" w:cs="Times New Roman"/>
          <w:sz w:val="28"/>
          <w:szCs w:val="28"/>
        </w:rPr>
        <w:t xml:space="preserve">истории и т. п.; способен к принятию собственных решений, опираясь на свои знания и умения в различных видах деятельности.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Открыт новому, то есть проявляет стремления к получению знаний, положительной мотивации к д</w:t>
      </w:r>
      <w:r w:rsidR="002B7F50" w:rsidRPr="0041164B">
        <w:rPr>
          <w:rFonts w:ascii="Times New Roman" w:hAnsi="Times New Roman" w:cs="Times New Roman"/>
          <w:sz w:val="28"/>
          <w:szCs w:val="28"/>
        </w:rPr>
        <w:t>альнейшему обучению в школе, ин</w:t>
      </w:r>
      <w:r w:rsidRPr="0041164B">
        <w:rPr>
          <w:rFonts w:ascii="Times New Roman" w:hAnsi="Times New Roman" w:cs="Times New Roman"/>
          <w:sz w:val="28"/>
          <w:szCs w:val="28"/>
        </w:rPr>
        <w:t xml:space="preserve">ституте.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xml:space="preserve">• Проявляет уважение к жизни (в различных ее формах) и заботу об окружающей среде.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Эмоционально отзывается на красоту окружающего мира, произведения народного и профессионально</w:t>
      </w:r>
      <w:r w:rsidR="002B7F50" w:rsidRPr="0041164B">
        <w:rPr>
          <w:rFonts w:ascii="Times New Roman" w:hAnsi="Times New Roman" w:cs="Times New Roman"/>
          <w:sz w:val="28"/>
          <w:szCs w:val="28"/>
        </w:rPr>
        <w:t>го искусства (музыку, танцы, те</w:t>
      </w:r>
      <w:r w:rsidRPr="0041164B">
        <w:rPr>
          <w:rFonts w:ascii="Times New Roman" w:hAnsi="Times New Roman" w:cs="Times New Roman"/>
          <w:sz w:val="28"/>
          <w:szCs w:val="28"/>
        </w:rPr>
        <w:t xml:space="preserve">атральную деятельность, изобразительную деятельность и т. д.).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Проявляет патриотические чувства, ощущает гордость за свою страну, ее достижения, имеет представ</w:t>
      </w:r>
      <w:r w:rsidR="002B7F50" w:rsidRPr="0041164B">
        <w:rPr>
          <w:rFonts w:ascii="Times New Roman" w:hAnsi="Times New Roman" w:cs="Times New Roman"/>
          <w:sz w:val="28"/>
          <w:szCs w:val="28"/>
        </w:rPr>
        <w:t>ление о ее географическом разно</w:t>
      </w:r>
      <w:r w:rsidRPr="0041164B">
        <w:rPr>
          <w:rFonts w:ascii="Times New Roman" w:hAnsi="Times New Roman" w:cs="Times New Roman"/>
          <w:sz w:val="28"/>
          <w:szCs w:val="28"/>
        </w:rPr>
        <w:t xml:space="preserve">образии, многонациональности, важнейших исторических событиях.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Имеет первичные представления о себе, семье, традиционных семейных ценностях, включая традицио</w:t>
      </w:r>
      <w:r w:rsidR="002B7F50" w:rsidRPr="0041164B">
        <w:rPr>
          <w:rFonts w:ascii="Times New Roman" w:hAnsi="Times New Roman" w:cs="Times New Roman"/>
          <w:sz w:val="28"/>
          <w:szCs w:val="28"/>
        </w:rPr>
        <w:t>нные гендерные ориентации, про</w:t>
      </w:r>
      <w:r w:rsidRPr="0041164B">
        <w:rPr>
          <w:rFonts w:ascii="Times New Roman" w:hAnsi="Times New Roman" w:cs="Times New Roman"/>
          <w:sz w:val="28"/>
          <w:szCs w:val="28"/>
        </w:rPr>
        <w:t xml:space="preserve">являет уважение к своему и противоположному полу. </w:t>
      </w:r>
    </w:p>
    <w:p w:rsidR="000B0E1E"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B01284" w:rsidRPr="0041164B" w:rsidRDefault="000B0E1E"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ab/>
        <w:t>• Имеет начальные представления о здоровом образе жизни. Воспринимает здоровый образ жизни как ценность.</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Целевые ориентиры используются педагогами для:</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б) решения задач:</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формирования Программы;</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анализа профессиональной деятельности;</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взаимодействия с семьями;</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в) изучения х</w:t>
      </w:r>
      <w:r w:rsidR="00092ACE" w:rsidRPr="0041164B">
        <w:rPr>
          <w:rFonts w:ascii="Times New Roman" w:hAnsi="Times New Roman" w:cs="Times New Roman"/>
          <w:sz w:val="28"/>
          <w:szCs w:val="28"/>
        </w:rPr>
        <w:t>ар</w:t>
      </w:r>
      <w:r w:rsidR="0003600F" w:rsidRPr="0041164B">
        <w:rPr>
          <w:rFonts w:ascii="Times New Roman" w:hAnsi="Times New Roman" w:cs="Times New Roman"/>
          <w:sz w:val="28"/>
          <w:szCs w:val="28"/>
        </w:rPr>
        <w:t>актеристик образования детей 5 года жизни</w:t>
      </w:r>
      <w:r w:rsidRPr="0041164B">
        <w:rPr>
          <w:rFonts w:ascii="Times New Roman" w:hAnsi="Times New Roman" w:cs="Times New Roman"/>
          <w:sz w:val="28"/>
          <w:szCs w:val="28"/>
        </w:rPr>
        <w:t>;</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lastRenderedPageBreak/>
        <w:t>г) информирования родителей и общественности относительно целей дошкольного образования, общих для всего образовательного пространства Российской Федерации.</w:t>
      </w:r>
    </w:p>
    <w:p w:rsidR="00CE105D" w:rsidRPr="0041164B" w:rsidRDefault="00902F91"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Реализация программы предполагает оценку </w:t>
      </w:r>
      <w:r w:rsidR="00876133" w:rsidRPr="0041164B">
        <w:rPr>
          <w:rFonts w:ascii="Times New Roman" w:hAnsi="Times New Roman" w:cs="Times New Roman"/>
          <w:sz w:val="28"/>
          <w:szCs w:val="28"/>
        </w:rPr>
        <w:t xml:space="preserve">индивидуального развития детей. </w:t>
      </w:r>
      <w:r w:rsidR="008B2867" w:rsidRPr="0041164B">
        <w:rPr>
          <w:rFonts w:ascii="Times New Roman" w:hAnsi="Times New Roman" w:cs="Times New Roman"/>
          <w:sz w:val="28"/>
          <w:szCs w:val="28"/>
        </w:rPr>
        <w:t xml:space="preserve">Такая работа производится воспитателем </w:t>
      </w:r>
      <w:r w:rsidR="00CE105D" w:rsidRPr="0041164B">
        <w:rPr>
          <w:rFonts w:ascii="Times New Roman" w:hAnsi="Times New Roman" w:cs="Times New Roman"/>
          <w:sz w:val="28"/>
          <w:szCs w:val="28"/>
        </w:rPr>
        <w:t>в рамках педагогической диагностики, которая реализуется в ходе наблюдений за активностью детей в спонтанной и специально организованной деятельности. Инструментарием для педагогической диагностики служат карты наблюдений детского развития, позволяющие фиксировать индивидуальную динамику и перспективы развития каждого ребёнка в ходе:</w:t>
      </w:r>
    </w:p>
    <w:p w:rsidR="00CE105D" w:rsidRPr="0041164B" w:rsidRDefault="00CE105D" w:rsidP="00D069C8">
      <w:pPr>
        <w:pStyle w:val="a4"/>
        <w:numPr>
          <w:ilvl w:val="0"/>
          <w:numId w:val="9"/>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CE105D" w:rsidRPr="0041164B" w:rsidRDefault="00CE105D" w:rsidP="00D069C8">
      <w:pPr>
        <w:pStyle w:val="a4"/>
        <w:numPr>
          <w:ilvl w:val="0"/>
          <w:numId w:val="9"/>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игровой деятельности,</w:t>
      </w:r>
    </w:p>
    <w:p w:rsidR="00CE105D" w:rsidRPr="0041164B" w:rsidRDefault="00CE105D" w:rsidP="00D069C8">
      <w:pPr>
        <w:pStyle w:val="a4"/>
        <w:numPr>
          <w:ilvl w:val="0"/>
          <w:numId w:val="9"/>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познавательной деятельности (как идёт развитие детских способностей, познавательной активности),</w:t>
      </w:r>
    </w:p>
    <w:p w:rsidR="002768C0" w:rsidRPr="0041164B" w:rsidRDefault="002768C0" w:rsidP="00D069C8">
      <w:pPr>
        <w:pStyle w:val="a4"/>
        <w:numPr>
          <w:ilvl w:val="0"/>
          <w:numId w:val="9"/>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проектной  (как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2768C0" w:rsidRPr="0041164B" w:rsidRDefault="002768C0" w:rsidP="00D069C8">
      <w:pPr>
        <w:pStyle w:val="a4"/>
        <w:numPr>
          <w:ilvl w:val="0"/>
          <w:numId w:val="9"/>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художественной деятельности,</w:t>
      </w:r>
    </w:p>
    <w:p w:rsidR="002768C0" w:rsidRPr="0041164B" w:rsidRDefault="002768C0" w:rsidP="00D069C8">
      <w:pPr>
        <w:pStyle w:val="a4"/>
        <w:numPr>
          <w:ilvl w:val="0"/>
          <w:numId w:val="9"/>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физического развития.</w:t>
      </w:r>
    </w:p>
    <w:p w:rsidR="002B7F50" w:rsidRPr="0041164B" w:rsidRDefault="002B7F50" w:rsidP="00D069C8">
      <w:pPr>
        <w:spacing w:line="240" w:lineRule="auto"/>
        <w:rPr>
          <w:rFonts w:ascii="Times New Roman" w:hAnsi="Times New Roman" w:cs="Times New Roman"/>
          <w:b/>
          <w:sz w:val="28"/>
          <w:szCs w:val="28"/>
          <w:u w:val="single"/>
        </w:rPr>
      </w:pPr>
      <w:r w:rsidRPr="0041164B">
        <w:rPr>
          <w:rFonts w:ascii="Times New Roman" w:hAnsi="Times New Roman" w:cs="Times New Roman"/>
          <w:b/>
          <w:sz w:val="28"/>
          <w:szCs w:val="28"/>
          <w:u w:val="single"/>
        </w:rPr>
        <w:t>1.6 Система оценки результатов освоения Программы</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В соответствии с ФГОС ДО</w:t>
      </w:r>
      <w:r w:rsidR="00EE7C2A">
        <w:rPr>
          <w:rFonts w:ascii="Times New Roman" w:hAnsi="Times New Roman" w:cs="Times New Roman"/>
          <w:sz w:val="28"/>
          <w:szCs w:val="28"/>
        </w:rPr>
        <w:t xml:space="preserve"> и </w:t>
      </w:r>
      <w:r w:rsidR="00EE7C2A" w:rsidRPr="00EE7C2A">
        <w:rPr>
          <w:rFonts w:ascii="Times New Roman" w:hAnsi="Times New Roman" w:cs="Times New Roman"/>
          <w:sz w:val="28"/>
          <w:szCs w:val="28"/>
        </w:rPr>
        <w:t>ФОП ДО</w:t>
      </w:r>
      <w:r w:rsidRPr="0041164B">
        <w:rPr>
          <w:rFonts w:ascii="Times New Roman" w:hAnsi="Times New Roman" w:cs="Times New Roman"/>
          <w:sz w:val="28"/>
          <w:szCs w:val="28"/>
        </w:rPr>
        <w:t>,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Как следует из</w:t>
      </w:r>
      <w:r w:rsidR="00EE7C2A" w:rsidRPr="00EE7C2A">
        <w:rPr>
          <w:sz w:val="24"/>
          <w:szCs w:val="24"/>
        </w:rPr>
        <w:t xml:space="preserve"> </w:t>
      </w:r>
      <w:r w:rsidR="00EE7C2A" w:rsidRPr="00EE7C2A">
        <w:rPr>
          <w:rFonts w:ascii="Times New Roman" w:hAnsi="Times New Roman" w:cs="Times New Roman"/>
          <w:sz w:val="28"/>
          <w:szCs w:val="28"/>
        </w:rPr>
        <w:t>ФОП ДО</w:t>
      </w:r>
      <w:r w:rsidRPr="0041164B">
        <w:rPr>
          <w:rFonts w:ascii="Times New Roman" w:hAnsi="Times New Roman" w:cs="Times New Roman"/>
          <w:sz w:val="28"/>
          <w:szCs w:val="28"/>
        </w:rPr>
        <w:t xml:space="preserve">, целевые ориентиры не могут служить непосредственным основанием при решении управленческих задач, включая: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аттестацию педагогических кадров;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оценку качества образования;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lastRenderedPageBreak/>
        <w:t xml:space="preserve">• оценку выполнения муниципального (государственного) задания посредством их включения в показатели качества выполнения задания;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распределение стимулирующего фонда оплаты труда работников Организации.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В основе аутентичной оценки лежат следующие принципы.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2B7F50" w:rsidRPr="0041164B" w:rsidRDefault="00957548" w:rsidP="00D069C8">
      <w:pPr>
        <w:spacing w:line="240" w:lineRule="auto"/>
        <w:jc w:val="both"/>
        <w:rPr>
          <w:rFonts w:ascii="Times New Roman" w:hAnsi="Times New Roman" w:cs="Times New Roman"/>
          <w:b/>
          <w:sz w:val="28"/>
          <w:szCs w:val="28"/>
        </w:rPr>
      </w:pPr>
      <w:r w:rsidRPr="0041164B">
        <w:rPr>
          <w:rFonts w:ascii="Times New Roman" w:hAnsi="Times New Roman" w:cs="Times New Roman"/>
          <w:b/>
          <w:sz w:val="28"/>
          <w:szCs w:val="28"/>
        </w:rPr>
        <w:t>Педагогический мониторинг</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w:t>
      </w:r>
      <w:r w:rsidRPr="0041164B">
        <w:rPr>
          <w:rFonts w:ascii="Times New Roman" w:hAnsi="Times New Roman" w:cs="Times New Roman"/>
          <w:sz w:val="28"/>
          <w:szCs w:val="28"/>
        </w:rPr>
        <w:lastRenderedPageBreak/>
        <w:t xml:space="preserve">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игровой деятельности;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познавательной деятельности (как идет развитие детских способностей, познавательной активности);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художественной деятельности; </w:t>
      </w:r>
    </w:p>
    <w:p w:rsidR="002B7F50"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физического развития. </w:t>
      </w:r>
    </w:p>
    <w:p w:rsidR="006E4AA9" w:rsidRPr="0041164B" w:rsidRDefault="002B7F5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Результаты педагогической диагностики использ</w:t>
      </w:r>
      <w:r w:rsidR="006B6BE9" w:rsidRPr="0041164B">
        <w:rPr>
          <w:rFonts w:ascii="Times New Roman" w:hAnsi="Times New Roman" w:cs="Times New Roman"/>
          <w:sz w:val="28"/>
          <w:szCs w:val="28"/>
        </w:rPr>
        <w:t>уются</w:t>
      </w:r>
      <w:r w:rsidRPr="0041164B">
        <w:rPr>
          <w:rFonts w:ascii="Times New Roman" w:hAnsi="Times New Roman" w:cs="Times New Roman"/>
          <w:sz w:val="28"/>
          <w:szCs w:val="28"/>
        </w:rPr>
        <w:t xml:space="preserve"> исключительно для решения следующих образовательных задач: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оптимизации работы с группой детей. </w:t>
      </w:r>
    </w:p>
    <w:p w:rsidR="00B01284" w:rsidRPr="0041164B" w:rsidRDefault="00BE311E" w:rsidP="00D069C8">
      <w:pPr>
        <w:pStyle w:val="a4"/>
        <w:numPr>
          <w:ilvl w:val="0"/>
          <w:numId w:val="1"/>
        </w:numPr>
        <w:spacing w:line="240" w:lineRule="auto"/>
        <w:jc w:val="center"/>
        <w:rPr>
          <w:rFonts w:ascii="Times New Roman" w:hAnsi="Times New Roman" w:cs="Times New Roman"/>
          <w:b/>
          <w:sz w:val="28"/>
          <w:szCs w:val="28"/>
        </w:rPr>
      </w:pPr>
      <w:r w:rsidRPr="0041164B">
        <w:rPr>
          <w:rFonts w:ascii="Times New Roman" w:hAnsi="Times New Roman" w:cs="Times New Roman"/>
          <w:b/>
          <w:sz w:val="28"/>
          <w:szCs w:val="28"/>
        </w:rPr>
        <w:t>Содержательный раздел.</w:t>
      </w:r>
    </w:p>
    <w:p w:rsidR="00B01284" w:rsidRPr="0041164B" w:rsidRDefault="0061093A" w:rsidP="00D069C8">
      <w:pPr>
        <w:spacing w:line="240" w:lineRule="auto"/>
        <w:jc w:val="both"/>
        <w:rPr>
          <w:rFonts w:ascii="Times New Roman" w:hAnsi="Times New Roman" w:cs="Times New Roman"/>
          <w:b/>
          <w:sz w:val="28"/>
          <w:szCs w:val="28"/>
          <w:u w:val="single"/>
        </w:rPr>
      </w:pPr>
      <w:r w:rsidRPr="0041164B">
        <w:rPr>
          <w:rFonts w:ascii="Times New Roman" w:hAnsi="Times New Roman" w:cs="Times New Roman"/>
          <w:b/>
          <w:sz w:val="28"/>
          <w:szCs w:val="28"/>
          <w:u w:val="single"/>
        </w:rPr>
        <w:t xml:space="preserve">2.1 </w:t>
      </w:r>
      <w:r w:rsidR="00BE311E" w:rsidRPr="0041164B">
        <w:rPr>
          <w:rFonts w:ascii="Times New Roman" w:hAnsi="Times New Roman" w:cs="Times New Roman"/>
          <w:b/>
          <w:sz w:val="28"/>
          <w:szCs w:val="28"/>
          <w:u w:val="single"/>
        </w:rPr>
        <w:t>Описание образовательной деятельности в соответствии с направлениями развития ребёнка, представленными в пяти образовательных областях.</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 образовательные области):</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социально-коммуникативное развитие;</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познавательное развитие;</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речевое развитие;</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художественно-эстетическое развитие;</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физическое развитие.</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w:t>
      </w:r>
      <w:r w:rsidRPr="0041164B">
        <w:rPr>
          <w:rFonts w:ascii="Times New Roman" w:hAnsi="Times New Roman" w:cs="Times New Roman"/>
          <w:sz w:val="28"/>
          <w:szCs w:val="28"/>
        </w:rPr>
        <w:lastRenderedPageBreak/>
        <w:t>отражающими специфику каждой образовательной области, с обязательным психологическим сопровождением со стороны педагога-психолога.</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Реализация целей и задач образовательных областей осуществляется в процессе разнообразных видов детской деятельности (формах активности детей), таких как:</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1. игровая, включая сюжетно-ролевую игру, игру с правилами и другие виды игры;</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2. коммуникативная (общение и взаимодействие со взрослыми и сверстниками);</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3. познавательно-исследовательская (исследования объектов окружающего мира и экспериментирования с ними);</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4. восприятие художественной литературы и фольклора;</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5. самообслуживание и элементарный бытовой труд (в помещении и на улице);</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6. конструирование из разного материала, включая конструкторы, модули, бумагу, природный и иной материал;</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7. изобразительная (рисование, лепка, аппликация);</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8.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1152D" w:rsidRPr="0041164B" w:rsidRDefault="0071152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9. двигательная (овладение основными движениями).</w:t>
      </w:r>
    </w:p>
    <w:p w:rsidR="001A29E1" w:rsidRPr="0041164B" w:rsidRDefault="001A29E1" w:rsidP="00D069C8">
      <w:pPr>
        <w:spacing w:line="240" w:lineRule="auto"/>
        <w:jc w:val="both"/>
        <w:rPr>
          <w:rFonts w:ascii="Times New Roman" w:hAnsi="Times New Roman" w:cs="Times New Roman"/>
          <w:b/>
          <w:sz w:val="28"/>
          <w:szCs w:val="28"/>
          <w:u w:val="single"/>
        </w:rPr>
      </w:pPr>
      <w:r w:rsidRPr="0041164B">
        <w:rPr>
          <w:rFonts w:ascii="Times New Roman" w:hAnsi="Times New Roman" w:cs="Times New Roman"/>
          <w:b/>
          <w:sz w:val="28"/>
          <w:szCs w:val="28"/>
          <w:u w:val="single"/>
        </w:rPr>
        <w:t xml:space="preserve">2.2 </w:t>
      </w:r>
      <w:r w:rsidR="00E12C88" w:rsidRPr="0041164B">
        <w:rPr>
          <w:rFonts w:ascii="Times New Roman" w:hAnsi="Times New Roman" w:cs="Times New Roman"/>
          <w:b/>
          <w:sz w:val="28"/>
          <w:szCs w:val="28"/>
          <w:u w:val="single"/>
        </w:rPr>
        <w:t xml:space="preserve">Методическое обеспечение, модель и </w:t>
      </w:r>
      <w:r w:rsidR="006E4AA9" w:rsidRPr="0041164B">
        <w:rPr>
          <w:rFonts w:ascii="Times New Roman" w:hAnsi="Times New Roman" w:cs="Times New Roman"/>
          <w:b/>
          <w:sz w:val="28"/>
          <w:szCs w:val="28"/>
          <w:u w:val="single"/>
        </w:rPr>
        <w:t>содержание</w:t>
      </w:r>
      <w:r w:rsidR="00D10DD6">
        <w:rPr>
          <w:rFonts w:ascii="Times New Roman" w:hAnsi="Times New Roman" w:cs="Times New Roman"/>
          <w:b/>
          <w:sz w:val="28"/>
          <w:szCs w:val="28"/>
          <w:u w:val="single"/>
        </w:rPr>
        <w:t xml:space="preserve"> </w:t>
      </w:r>
      <w:r w:rsidRPr="0041164B">
        <w:rPr>
          <w:rFonts w:ascii="Times New Roman" w:hAnsi="Times New Roman" w:cs="Times New Roman"/>
          <w:b/>
          <w:sz w:val="28"/>
          <w:szCs w:val="28"/>
          <w:u w:val="single"/>
        </w:rPr>
        <w:t>образовательной области «Социально-коммуникативное развитие»</w:t>
      </w:r>
    </w:p>
    <w:p w:rsidR="00E12C88" w:rsidRPr="0041164B" w:rsidRDefault="00E12C88"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Методическое обеспечение:</w:t>
      </w:r>
    </w:p>
    <w:tbl>
      <w:tblPr>
        <w:tblpPr w:leftFromText="180" w:rightFromText="180" w:vertAnchor="text" w:horzAnchor="margin" w:tblpXSpec="center" w:tblpY="21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3960"/>
        <w:gridCol w:w="1980"/>
        <w:gridCol w:w="1080"/>
      </w:tblGrid>
      <w:tr w:rsidR="001A29E1" w:rsidRPr="0041164B" w:rsidTr="001A29E1">
        <w:trPr>
          <w:trHeight w:val="894"/>
        </w:trPr>
        <w:tc>
          <w:tcPr>
            <w:tcW w:w="2988" w:type="dxa"/>
          </w:tcPr>
          <w:p w:rsidR="001A29E1" w:rsidRPr="0041164B" w:rsidRDefault="001A29E1"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Автор</w:t>
            </w:r>
          </w:p>
          <w:p w:rsidR="001A29E1" w:rsidRPr="0041164B" w:rsidRDefault="001A29E1"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составитель</w:t>
            </w:r>
          </w:p>
        </w:tc>
        <w:tc>
          <w:tcPr>
            <w:tcW w:w="3960" w:type="dxa"/>
          </w:tcPr>
          <w:p w:rsidR="001A29E1" w:rsidRPr="0041164B" w:rsidRDefault="001A29E1"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Наименование издания</w:t>
            </w:r>
          </w:p>
        </w:tc>
        <w:tc>
          <w:tcPr>
            <w:tcW w:w="1980" w:type="dxa"/>
          </w:tcPr>
          <w:p w:rsidR="001A29E1" w:rsidRPr="0041164B" w:rsidRDefault="001A29E1"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 xml:space="preserve">Издательство </w:t>
            </w:r>
          </w:p>
        </w:tc>
        <w:tc>
          <w:tcPr>
            <w:tcW w:w="1080" w:type="dxa"/>
          </w:tcPr>
          <w:p w:rsidR="001A29E1" w:rsidRPr="0041164B" w:rsidRDefault="001A29E1"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Год издания</w:t>
            </w:r>
          </w:p>
        </w:tc>
      </w:tr>
      <w:tr w:rsidR="006868B0" w:rsidRPr="0041164B" w:rsidTr="006868B0">
        <w:trPr>
          <w:trHeight w:val="370"/>
        </w:trPr>
        <w:tc>
          <w:tcPr>
            <w:tcW w:w="10008" w:type="dxa"/>
            <w:gridSpan w:val="4"/>
            <w:shd w:val="clear" w:color="auto" w:fill="BFBFBF" w:themeFill="background1" w:themeFillShade="BF"/>
          </w:tcPr>
          <w:p w:rsidR="006868B0" w:rsidRPr="0041164B" w:rsidRDefault="006868B0"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МЕТОДИЧЕСКИЕ ПОСОБИЯ</w:t>
            </w:r>
          </w:p>
        </w:tc>
      </w:tr>
      <w:tr w:rsidR="00780F40" w:rsidRPr="0041164B" w:rsidTr="001A29E1">
        <w:trPr>
          <w:trHeight w:val="798"/>
        </w:trPr>
        <w:tc>
          <w:tcPr>
            <w:tcW w:w="2988"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Н.Е.Вераксы, Т.С.Комарова, М.А.Васильева</w:t>
            </w:r>
          </w:p>
        </w:tc>
        <w:tc>
          <w:tcPr>
            <w:tcW w:w="3960"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Общеобразовательная программа дошкольного образования « От рождения до школы »</w:t>
            </w:r>
          </w:p>
        </w:tc>
        <w:tc>
          <w:tcPr>
            <w:tcW w:w="1980"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080" w:type="dxa"/>
          </w:tcPr>
          <w:p w:rsidR="00780F40" w:rsidRPr="0041164B" w:rsidRDefault="00971946"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tc>
      </w:tr>
      <w:tr w:rsidR="00780F40" w:rsidRPr="0041164B" w:rsidTr="001A29E1">
        <w:trPr>
          <w:trHeight w:val="656"/>
        </w:trPr>
        <w:tc>
          <w:tcPr>
            <w:tcW w:w="2988"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В.И.Петрова, Т.Д.Стульник</w:t>
            </w:r>
          </w:p>
        </w:tc>
        <w:tc>
          <w:tcPr>
            <w:tcW w:w="3960"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Этические беседы с детьми 4-7 лет.</w:t>
            </w:r>
          </w:p>
        </w:tc>
        <w:tc>
          <w:tcPr>
            <w:tcW w:w="1980"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080"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r w:rsidR="00780F40" w:rsidRPr="0041164B" w:rsidTr="001A29E1">
        <w:trPr>
          <w:trHeight w:val="656"/>
        </w:trPr>
        <w:tc>
          <w:tcPr>
            <w:tcW w:w="2988"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К. Ю. Белая</w:t>
            </w:r>
          </w:p>
        </w:tc>
        <w:tc>
          <w:tcPr>
            <w:tcW w:w="3960"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Формирование основ безопасности у дошкольников </w:t>
            </w:r>
            <w:r w:rsidRPr="0041164B">
              <w:rPr>
                <w:rFonts w:ascii="Times New Roman" w:eastAsia="Times New Roman" w:hAnsi="Times New Roman" w:cs="Times New Roman"/>
                <w:sz w:val="28"/>
                <w:szCs w:val="28"/>
                <w:lang w:eastAsia="ru-RU"/>
              </w:rPr>
              <w:lastRenderedPageBreak/>
              <w:t>2-7 лет</w:t>
            </w:r>
          </w:p>
        </w:tc>
        <w:tc>
          <w:tcPr>
            <w:tcW w:w="1980"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lastRenderedPageBreak/>
              <w:t>М.: Мозаика - Синтез</w:t>
            </w:r>
          </w:p>
        </w:tc>
        <w:tc>
          <w:tcPr>
            <w:tcW w:w="1080"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r w:rsidR="00780F40" w:rsidRPr="0041164B" w:rsidTr="001A29E1">
        <w:trPr>
          <w:trHeight w:val="656"/>
        </w:trPr>
        <w:tc>
          <w:tcPr>
            <w:tcW w:w="2988"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lastRenderedPageBreak/>
              <w:t>Н. Ф. Губанова</w:t>
            </w:r>
          </w:p>
        </w:tc>
        <w:tc>
          <w:tcPr>
            <w:tcW w:w="3960"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Развитие игровой деятельности. Средняя группа (4-5 лет)</w:t>
            </w:r>
          </w:p>
        </w:tc>
        <w:tc>
          <w:tcPr>
            <w:tcW w:w="1980"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080"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2014</w:t>
            </w:r>
          </w:p>
        </w:tc>
      </w:tr>
      <w:tr w:rsidR="006868B0" w:rsidRPr="0041164B" w:rsidTr="006868B0">
        <w:trPr>
          <w:trHeight w:val="429"/>
        </w:trPr>
        <w:tc>
          <w:tcPr>
            <w:tcW w:w="10008" w:type="dxa"/>
            <w:gridSpan w:val="4"/>
            <w:shd w:val="clear" w:color="auto" w:fill="BFBFBF" w:themeFill="background1" w:themeFillShade="BF"/>
          </w:tcPr>
          <w:p w:rsidR="006868B0" w:rsidRPr="0041164B" w:rsidRDefault="006868B0" w:rsidP="00D069C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sz w:val="28"/>
                <w:szCs w:val="28"/>
                <w:lang w:eastAsia="ru-RU"/>
              </w:rPr>
              <w:t>НАГЛЯДНО-ДИДАКТИЧЕСКИЕ ПОСОБИЯ</w:t>
            </w:r>
          </w:p>
        </w:tc>
      </w:tr>
      <w:tr w:rsidR="00780F40" w:rsidRPr="0041164B" w:rsidTr="001A29E1">
        <w:trPr>
          <w:trHeight w:val="656"/>
        </w:trPr>
        <w:tc>
          <w:tcPr>
            <w:tcW w:w="2988"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Л.А.Кондрыкинской</w:t>
            </w:r>
          </w:p>
        </w:tc>
        <w:tc>
          <w:tcPr>
            <w:tcW w:w="3960"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Серия «Мир в картинках»: «День Победы</w:t>
            </w:r>
          </w:p>
        </w:tc>
        <w:tc>
          <w:tcPr>
            <w:tcW w:w="1980"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080" w:type="dxa"/>
          </w:tcPr>
          <w:p w:rsidR="00780F40" w:rsidRPr="0041164B" w:rsidRDefault="009342DD"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r w:rsidR="00780F40" w:rsidRPr="0041164B" w:rsidTr="001A29E1">
        <w:trPr>
          <w:trHeight w:val="656"/>
        </w:trPr>
        <w:tc>
          <w:tcPr>
            <w:tcW w:w="2988"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Бордачёва И. Ю. </w:t>
            </w:r>
          </w:p>
        </w:tc>
        <w:tc>
          <w:tcPr>
            <w:tcW w:w="3960"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Безопасность на дороге. Плакаты для оформления родительского уголка в ДОУ</w:t>
            </w:r>
          </w:p>
        </w:tc>
        <w:tc>
          <w:tcPr>
            <w:tcW w:w="1980"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080" w:type="dxa"/>
          </w:tcPr>
          <w:p w:rsidR="00780F40" w:rsidRPr="0041164B" w:rsidRDefault="009342DD"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2014</w:t>
            </w:r>
          </w:p>
        </w:tc>
      </w:tr>
    </w:tbl>
    <w:p w:rsidR="006B6BE9" w:rsidRPr="0041164B" w:rsidRDefault="006B6BE9" w:rsidP="00D069C8">
      <w:pPr>
        <w:autoSpaceDE w:val="0"/>
        <w:autoSpaceDN w:val="0"/>
        <w:spacing w:before="26" w:after="0" w:line="240" w:lineRule="auto"/>
        <w:rPr>
          <w:rFonts w:ascii="Times New Roman" w:eastAsia="Times New Roman" w:hAnsi="Times New Roman" w:cs="Times New Roman"/>
          <w:b/>
          <w:sz w:val="28"/>
          <w:szCs w:val="28"/>
          <w:lang w:eastAsia="ru-RU"/>
        </w:rPr>
      </w:pPr>
    </w:p>
    <w:p w:rsidR="006C07BB" w:rsidRPr="0041164B" w:rsidRDefault="006C07BB" w:rsidP="00D069C8">
      <w:pPr>
        <w:autoSpaceDE w:val="0"/>
        <w:autoSpaceDN w:val="0"/>
        <w:spacing w:before="26" w:after="0" w:line="240" w:lineRule="auto"/>
        <w:jc w:val="center"/>
        <w:rPr>
          <w:rFonts w:ascii="Times New Roman" w:eastAsia="Times New Roman" w:hAnsi="Times New Roman" w:cs="Times New Roman"/>
          <w:b/>
          <w:sz w:val="28"/>
          <w:szCs w:val="28"/>
          <w:lang w:eastAsia="ru-RU"/>
        </w:rPr>
      </w:pPr>
    </w:p>
    <w:p w:rsidR="001A29E1" w:rsidRPr="0041164B" w:rsidRDefault="00E12C88" w:rsidP="00D069C8">
      <w:pPr>
        <w:autoSpaceDE w:val="0"/>
        <w:autoSpaceDN w:val="0"/>
        <w:spacing w:before="26" w:after="0" w:line="240" w:lineRule="auto"/>
        <w:jc w:val="center"/>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sz w:val="28"/>
          <w:szCs w:val="28"/>
          <w:lang w:eastAsia="ru-RU"/>
        </w:rPr>
        <w:t xml:space="preserve">Модель </w:t>
      </w:r>
      <w:r w:rsidR="001A6982" w:rsidRPr="0041164B">
        <w:rPr>
          <w:rFonts w:ascii="Times New Roman" w:eastAsia="Times New Roman" w:hAnsi="Times New Roman" w:cs="Times New Roman"/>
          <w:b/>
          <w:sz w:val="28"/>
          <w:szCs w:val="28"/>
          <w:lang w:eastAsia="ru-RU"/>
        </w:rPr>
        <w:t>ОО «</w:t>
      </w:r>
      <w:r w:rsidR="00BC0F01" w:rsidRPr="0041164B">
        <w:rPr>
          <w:rFonts w:ascii="Times New Roman" w:eastAsia="Times New Roman" w:hAnsi="Times New Roman" w:cs="Times New Roman"/>
          <w:b/>
          <w:sz w:val="28"/>
          <w:szCs w:val="28"/>
          <w:lang w:eastAsia="ru-RU"/>
        </w:rPr>
        <w:t>Соци</w:t>
      </w:r>
      <w:r w:rsidR="00027316" w:rsidRPr="0041164B">
        <w:rPr>
          <w:rFonts w:ascii="Times New Roman" w:eastAsia="Times New Roman" w:hAnsi="Times New Roman" w:cs="Times New Roman"/>
          <w:b/>
          <w:sz w:val="28"/>
          <w:szCs w:val="28"/>
          <w:lang w:eastAsia="ru-RU"/>
        </w:rPr>
        <w:t>ально-коммуникативное развитие»:</w:t>
      </w:r>
    </w:p>
    <w:p w:rsidR="00027316" w:rsidRPr="0041164B" w:rsidRDefault="00F73700" w:rsidP="00D069C8">
      <w:pPr>
        <w:autoSpaceDE w:val="0"/>
        <w:autoSpaceDN w:val="0"/>
        <w:spacing w:before="26"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Прямая со стрелкой 5" o:spid="_x0000_s1026" type="#_x0000_t32" style="position:absolute;left:0;text-align:left;margin-left:366.45pt;margin-top:3.5pt;width:43.5pt;height:6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" strokecolor="black [3200]" strokeweight=".5pt">
            <v:stroke endarrow="block" joinstyle="miter"/>
          </v:shape>
        </w:pict>
      </w:r>
      <w:r>
        <w:rPr>
          <w:rFonts w:ascii="Times New Roman" w:eastAsia="Times New Roman" w:hAnsi="Times New Roman" w:cs="Times New Roman"/>
          <w:b/>
          <w:noProof/>
          <w:sz w:val="28"/>
          <w:szCs w:val="28"/>
          <w:lang w:eastAsia="ru-RU"/>
        </w:rPr>
        <w:pict>
          <v:shape id="Прямая со стрелкой 4" o:spid="_x0000_s1045" type="#_x0000_t32" style="position:absolute;left:0;text-align:left;margin-left:283.2pt;margin-top:7.25pt;width:.75pt;height:5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" strokecolor="black [3200]" strokeweight=".5pt">
            <v:stroke endarrow="block" joinstyle="miter"/>
          </v:shape>
        </w:pict>
      </w:r>
      <w:r>
        <w:rPr>
          <w:rFonts w:ascii="Times New Roman" w:eastAsia="Times New Roman" w:hAnsi="Times New Roman" w:cs="Times New Roman"/>
          <w:b/>
          <w:noProof/>
          <w:sz w:val="28"/>
          <w:szCs w:val="28"/>
          <w:lang w:eastAsia="ru-RU"/>
        </w:rPr>
        <w:pict>
          <v:shape id="Прямая со стрелкой 3" o:spid="_x0000_s1044" type="#_x0000_t32" style="position:absolute;left:0;text-align:left;margin-left:163.2pt;margin-top:2.75pt;width:.75pt;height: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" strokecolor="black [3200]" strokeweight=".5pt">
            <v:stroke endarrow="block" joinstyle="miter"/>
          </v:shape>
        </w:pict>
      </w:r>
      <w:r>
        <w:rPr>
          <w:rFonts w:ascii="Times New Roman" w:eastAsia="Times New Roman" w:hAnsi="Times New Roman" w:cs="Times New Roman"/>
          <w:b/>
          <w:noProof/>
          <w:sz w:val="28"/>
          <w:szCs w:val="28"/>
          <w:lang w:eastAsia="ru-RU"/>
        </w:rPr>
        <w:pict>
          <v:shape id="Прямая со стрелкой 2" o:spid="_x0000_s1043" type="#_x0000_t32" style="position:absolute;left:0;text-align:left;margin-left:66.45pt;margin-top:.5pt;width:36.75pt;height:65.2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" strokecolor="black [3200]" strokeweight=".5pt">
            <v:stroke endarrow="block" joinstyle="miter"/>
          </v:shape>
        </w:pict>
      </w:r>
    </w:p>
    <w:p w:rsidR="00027316" w:rsidRPr="0041164B" w:rsidRDefault="00027316" w:rsidP="00D069C8">
      <w:pPr>
        <w:autoSpaceDE w:val="0"/>
        <w:autoSpaceDN w:val="0"/>
        <w:spacing w:before="26" w:after="0" w:line="240" w:lineRule="auto"/>
        <w:jc w:val="center"/>
        <w:rPr>
          <w:rFonts w:ascii="Times New Roman" w:eastAsia="Times New Roman" w:hAnsi="Times New Roman" w:cs="Times New Roman"/>
          <w:b/>
          <w:sz w:val="28"/>
          <w:szCs w:val="28"/>
          <w:lang w:eastAsia="ru-RU"/>
        </w:rPr>
      </w:pPr>
    </w:p>
    <w:p w:rsidR="00027316" w:rsidRPr="0041164B" w:rsidRDefault="00027316" w:rsidP="00D069C8">
      <w:pPr>
        <w:autoSpaceDE w:val="0"/>
        <w:autoSpaceDN w:val="0"/>
        <w:spacing w:before="26" w:after="0" w:line="240" w:lineRule="auto"/>
        <w:jc w:val="center"/>
        <w:rPr>
          <w:rFonts w:ascii="Times New Roman" w:eastAsia="Times New Roman" w:hAnsi="Times New Roman" w:cs="Times New Roman"/>
          <w:b/>
          <w:sz w:val="28"/>
          <w:szCs w:val="28"/>
          <w:lang w:eastAsia="ru-RU"/>
        </w:rPr>
      </w:pPr>
    </w:p>
    <w:tbl>
      <w:tblPr>
        <w:tblStyle w:val="a3"/>
        <w:tblW w:w="10915" w:type="dxa"/>
        <w:tblInd w:w="-1139" w:type="dxa"/>
        <w:tblLook w:val="04A0"/>
      </w:tblPr>
      <w:tblGrid>
        <w:gridCol w:w="3259"/>
        <w:gridCol w:w="2227"/>
        <w:gridCol w:w="2763"/>
        <w:gridCol w:w="2666"/>
      </w:tblGrid>
      <w:tr w:rsidR="00027316" w:rsidRPr="0041164B" w:rsidTr="00027316">
        <w:tc>
          <w:tcPr>
            <w:tcW w:w="3475" w:type="dxa"/>
          </w:tcPr>
          <w:p w:rsidR="00027316" w:rsidRPr="0041164B" w:rsidRDefault="00027316" w:rsidP="00D069C8">
            <w:pPr>
              <w:autoSpaceDE w:val="0"/>
              <w:autoSpaceDN w:val="0"/>
              <w:spacing w:before="26"/>
              <w:jc w:val="center"/>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sz w:val="28"/>
                <w:szCs w:val="28"/>
                <w:lang w:eastAsia="ru-RU"/>
              </w:rPr>
              <w:t>Социализация, развитие общения, нравственное воспитание</w:t>
            </w:r>
          </w:p>
        </w:tc>
        <w:tc>
          <w:tcPr>
            <w:tcW w:w="2336" w:type="dxa"/>
          </w:tcPr>
          <w:p w:rsidR="00027316" w:rsidRPr="0041164B" w:rsidRDefault="00027316" w:rsidP="00D069C8">
            <w:pPr>
              <w:autoSpaceDE w:val="0"/>
              <w:autoSpaceDN w:val="0"/>
              <w:spacing w:before="26"/>
              <w:jc w:val="center"/>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sz w:val="28"/>
                <w:szCs w:val="28"/>
                <w:lang w:eastAsia="ru-RU"/>
              </w:rPr>
              <w:t>Ребёнок в семье и сообществе</w:t>
            </w:r>
          </w:p>
        </w:tc>
        <w:tc>
          <w:tcPr>
            <w:tcW w:w="2336" w:type="dxa"/>
          </w:tcPr>
          <w:p w:rsidR="00027316" w:rsidRPr="0041164B" w:rsidRDefault="00027316" w:rsidP="00D069C8">
            <w:pPr>
              <w:autoSpaceDE w:val="0"/>
              <w:autoSpaceDN w:val="0"/>
              <w:spacing w:before="26"/>
              <w:jc w:val="center"/>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sz w:val="28"/>
                <w:szCs w:val="28"/>
                <w:lang w:eastAsia="ru-RU"/>
              </w:rPr>
              <w:t>Самообслуживание, самостоятельность, трудовое воспитание</w:t>
            </w:r>
          </w:p>
        </w:tc>
        <w:tc>
          <w:tcPr>
            <w:tcW w:w="2768" w:type="dxa"/>
          </w:tcPr>
          <w:p w:rsidR="00027316" w:rsidRPr="0041164B" w:rsidRDefault="00027316" w:rsidP="00D069C8">
            <w:pPr>
              <w:autoSpaceDE w:val="0"/>
              <w:autoSpaceDN w:val="0"/>
              <w:spacing w:before="26"/>
              <w:jc w:val="center"/>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sz w:val="28"/>
                <w:szCs w:val="28"/>
                <w:lang w:eastAsia="ru-RU"/>
              </w:rPr>
              <w:t>Формирование основ безопасности</w:t>
            </w:r>
          </w:p>
        </w:tc>
      </w:tr>
    </w:tbl>
    <w:p w:rsidR="00027316" w:rsidRPr="0041164B" w:rsidRDefault="00027316" w:rsidP="00D069C8">
      <w:pPr>
        <w:autoSpaceDE w:val="0"/>
        <w:autoSpaceDN w:val="0"/>
        <w:spacing w:before="26" w:after="0" w:line="240" w:lineRule="auto"/>
        <w:rPr>
          <w:rFonts w:ascii="Times New Roman" w:eastAsia="Times New Roman" w:hAnsi="Times New Roman" w:cs="Times New Roman"/>
          <w:b/>
          <w:sz w:val="28"/>
          <w:szCs w:val="28"/>
          <w:lang w:eastAsia="ru-RU"/>
        </w:rPr>
      </w:pPr>
    </w:p>
    <w:p w:rsidR="00027316" w:rsidRPr="0041164B" w:rsidRDefault="00027316" w:rsidP="00D069C8">
      <w:pPr>
        <w:autoSpaceDE w:val="0"/>
        <w:autoSpaceDN w:val="0"/>
        <w:adjustRightInd w:val="0"/>
        <w:spacing w:after="0" w:line="240" w:lineRule="auto"/>
        <w:rPr>
          <w:rFonts w:ascii="Times New Roman" w:eastAsia="Times New Roman" w:hAnsi="Times New Roman" w:cs="Times New Roman"/>
          <w:sz w:val="28"/>
          <w:szCs w:val="28"/>
          <w:lang w:eastAsia="ru-RU"/>
        </w:rPr>
      </w:pPr>
    </w:p>
    <w:p w:rsidR="00027316" w:rsidRPr="0041164B" w:rsidRDefault="006E4AA9" w:rsidP="00D069C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i/>
          <w:sz w:val="28"/>
          <w:szCs w:val="28"/>
          <w:u w:val="single"/>
          <w:lang w:eastAsia="ru-RU"/>
        </w:rPr>
        <w:t>Содержание</w:t>
      </w:r>
      <w:r w:rsidRPr="0041164B">
        <w:rPr>
          <w:rFonts w:ascii="Times New Roman" w:eastAsia="Times New Roman" w:hAnsi="Times New Roman" w:cs="Times New Roman"/>
          <w:b/>
          <w:sz w:val="28"/>
          <w:szCs w:val="28"/>
          <w:lang w:eastAsia="ru-RU"/>
        </w:rPr>
        <w:t>:</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i/>
          <w:sz w:val="28"/>
          <w:szCs w:val="28"/>
          <w:lang w:eastAsia="ru-RU"/>
        </w:rPr>
        <w:t>Основные цели и задачи</w:t>
      </w:r>
      <w:r w:rsidRPr="0041164B">
        <w:rPr>
          <w:rFonts w:ascii="Times New Roman" w:eastAsia="Times New Roman" w:hAnsi="Times New Roman" w:cs="Times New Roman"/>
          <w:sz w:val="28"/>
          <w:szCs w:val="28"/>
          <w:lang w:eastAsia="ru-RU"/>
        </w:rPr>
        <w:t xml:space="preserve">: 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w:t>
      </w:r>
      <w:r w:rsidRPr="0041164B">
        <w:rPr>
          <w:rFonts w:ascii="Times New Roman" w:eastAsia="Times New Roman" w:hAnsi="Times New Roman" w:cs="Times New Roman"/>
          <w:sz w:val="28"/>
          <w:szCs w:val="28"/>
          <w:lang w:eastAsia="ru-RU"/>
        </w:rPr>
        <w:lastRenderedPageBreak/>
        <w:t>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b/>
          <w:sz w:val="28"/>
          <w:szCs w:val="28"/>
          <w:lang w:eastAsia="ru-RU"/>
        </w:rPr>
        <w:t>Содержание психолого- педагогической работы</w:t>
      </w:r>
      <w:r w:rsidRPr="0041164B">
        <w:rPr>
          <w:rFonts w:ascii="Times New Roman" w:eastAsia="Times New Roman" w:hAnsi="Times New Roman" w:cs="Times New Roman"/>
          <w:sz w:val="28"/>
          <w:szCs w:val="28"/>
          <w:lang w:eastAsia="ru-RU"/>
        </w:rPr>
        <w:t xml:space="preserve">. </w:t>
      </w:r>
    </w:p>
    <w:p w:rsidR="006E4AA9" w:rsidRPr="0041164B" w:rsidRDefault="006E4AA9" w:rsidP="00D069C8">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41164B">
        <w:rPr>
          <w:rFonts w:ascii="Times New Roman" w:eastAsia="Times New Roman" w:hAnsi="Times New Roman" w:cs="Times New Roman"/>
          <w:i/>
          <w:sz w:val="28"/>
          <w:szCs w:val="28"/>
          <w:lang w:eastAsia="ru-RU"/>
        </w:rPr>
        <w:t>Социализация, развитие общения, нравственное воспитание</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6E4AA9" w:rsidRPr="0041164B" w:rsidRDefault="006E4AA9" w:rsidP="00D069C8">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p>
    <w:p w:rsidR="006E4AA9" w:rsidRPr="0041164B" w:rsidRDefault="006E4AA9" w:rsidP="00D069C8">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41164B">
        <w:rPr>
          <w:rFonts w:ascii="Times New Roman" w:eastAsia="Times New Roman" w:hAnsi="Times New Roman" w:cs="Times New Roman"/>
          <w:i/>
          <w:sz w:val="28"/>
          <w:szCs w:val="28"/>
          <w:lang w:eastAsia="ru-RU"/>
        </w:rPr>
        <w:t>Ребенок в семье и сообществе</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w:t>
      </w:r>
      <w:r w:rsidRPr="0041164B">
        <w:rPr>
          <w:rFonts w:ascii="Times New Roman" w:eastAsia="Times New Roman" w:hAnsi="Times New Roman" w:cs="Times New Roman"/>
          <w:sz w:val="28"/>
          <w:szCs w:val="28"/>
          <w:lang w:eastAsia="ru-RU"/>
        </w:rPr>
        <w:lastRenderedPageBreak/>
        <w:t xml:space="preserve">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         Семья.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           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6E4AA9" w:rsidRPr="0041164B" w:rsidRDefault="006E4AA9" w:rsidP="00D069C8">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41164B">
        <w:rPr>
          <w:rFonts w:ascii="Times New Roman" w:eastAsia="Times New Roman" w:hAnsi="Times New Roman" w:cs="Times New Roman"/>
          <w:i/>
          <w:sz w:val="28"/>
          <w:szCs w:val="28"/>
          <w:lang w:eastAsia="ru-RU"/>
        </w:rPr>
        <w:t>Самообслуживание, самостоятельность, трудовое воспитание</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Культурно-гигиенические навыки.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Самообслуживание.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Совершенствовать умение самостоятельно одеваться, раздеваться. Приучать аккуратн</w:t>
      </w:r>
      <w:r w:rsidR="00B1548D" w:rsidRPr="0041164B">
        <w:rPr>
          <w:rFonts w:ascii="Times New Roman" w:eastAsia="Times New Roman" w:hAnsi="Times New Roman" w:cs="Times New Roman"/>
          <w:sz w:val="28"/>
          <w:szCs w:val="28"/>
          <w:lang w:eastAsia="ru-RU"/>
        </w:rPr>
        <w:t>о</w:t>
      </w:r>
      <w:r w:rsidR="00D10DD6">
        <w:rPr>
          <w:rFonts w:ascii="Times New Roman" w:eastAsia="Times New Roman" w:hAnsi="Times New Roman" w:cs="Times New Roman"/>
          <w:sz w:val="28"/>
          <w:szCs w:val="28"/>
          <w:lang w:eastAsia="ru-RU"/>
        </w:rPr>
        <w:t>,</w:t>
      </w:r>
      <w:r w:rsidR="00B1548D" w:rsidRPr="0041164B">
        <w:rPr>
          <w:rFonts w:ascii="Times New Roman" w:eastAsia="Times New Roman" w:hAnsi="Times New Roman" w:cs="Times New Roman"/>
          <w:sz w:val="28"/>
          <w:szCs w:val="28"/>
          <w:lang w:eastAsia="ru-RU"/>
        </w:rPr>
        <w:t xml:space="preserve"> складывать и вешать одежду, </w:t>
      </w:r>
      <w:r w:rsidRPr="0041164B">
        <w:rPr>
          <w:rFonts w:ascii="Times New Roman" w:eastAsia="Times New Roman" w:hAnsi="Times New Roman" w:cs="Times New Roman"/>
          <w:sz w:val="28"/>
          <w:szCs w:val="28"/>
          <w:lang w:eastAsia="ru-RU"/>
        </w:rPr>
        <w:t>с помощью взрослого приводить ее в порядок (чистить, просушивать). Воспитывать стремление быть аккуратным, опрятным. Приучать самостоятельно</w:t>
      </w:r>
      <w:r w:rsidR="00D10DD6">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Общественно-полезный труд.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w:t>
      </w:r>
      <w:r w:rsidRPr="0041164B">
        <w:rPr>
          <w:rFonts w:ascii="Times New Roman" w:eastAsia="Times New Roman" w:hAnsi="Times New Roman" w:cs="Times New Roman"/>
          <w:sz w:val="28"/>
          <w:szCs w:val="28"/>
          <w:lang w:eastAsia="ru-RU"/>
        </w:rPr>
        <w:lastRenderedPageBreak/>
        <w:t>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w:t>
      </w:r>
      <w:r w:rsidR="00D10DD6">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 xml:space="preserve"> подклеивать книги, коробки</w:t>
      </w:r>
      <w:r w:rsidR="00B1548D" w:rsidRPr="0041164B">
        <w:rPr>
          <w:rFonts w:ascii="Times New Roman" w:eastAsia="Times New Roman" w:hAnsi="Times New Roman" w:cs="Times New Roman"/>
          <w:sz w:val="28"/>
          <w:szCs w:val="28"/>
          <w:lang w:eastAsia="ru-RU"/>
        </w:rPr>
        <w:t>. Учить детей самостоятельно вы</w:t>
      </w:r>
      <w:r w:rsidRPr="0041164B">
        <w:rPr>
          <w:rFonts w:ascii="Times New Roman" w:eastAsia="Times New Roman" w:hAnsi="Times New Roman" w:cs="Times New Roman"/>
          <w:sz w:val="28"/>
          <w:szCs w:val="28"/>
          <w:lang w:eastAsia="ru-RU"/>
        </w:rPr>
        <w:t>полнять обязанности дежурных по столовой: аккуратно расста</w:t>
      </w:r>
      <w:r w:rsidR="00D10DD6">
        <w:rPr>
          <w:rFonts w:ascii="Times New Roman" w:eastAsia="Times New Roman" w:hAnsi="Times New Roman" w:cs="Times New Roman"/>
          <w:sz w:val="28"/>
          <w:szCs w:val="28"/>
          <w:lang w:eastAsia="ru-RU"/>
        </w:rPr>
        <w:t>влять хлебницы, чашки</w:t>
      </w:r>
      <w:r w:rsidRPr="0041164B">
        <w:rPr>
          <w:rFonts w:ascii="Times New Roman" w:eastAsia="Times New Roman" w:hAnsi="Times New Roman" w:cs="Times New Roman"/>
          <w:sz w:val="28"/>
          <w:szCs w:val="28"/>
          <w:lang w:eastAsia="ru-RU"/>
        </w:rPr>
        <w:t>, глубокие тарелки, ставить салфетницы, раскладывать стол</w:t>
      </w:r>
      <w:r w:rsidR="00D10DD6">
        <w:rPr>
          <w:rFonts w:ascii="Times New Roman" w:eastAsia="Times New Roman" w:hAnsi="Times New Roman" w:cs="Times New Roman"/>
          <w:sz w:val="28"/>
          <w:szCs w:val="28"/>
          <w:lang w:eastAsia="ru-RU"/>
        </w:rPr>
        <w:t>овые приборы (ложки, вилки</w:t>
      </w:r>
      <w:r w:rsidRPr="0041164B">
        <w:rPr>
          <w:rFonts w:ascii="Times New Roman" w:eastAsia="Times New Roman" w:hAnsi="Times New Roman" w:cs="Times New Roman"/>
          <w:sz w:val="28"/>
          <w:szCs w:val="28"/>
          <w:lang w:eastAsia="ru-RU"/>
        </w:rPr>
        <w:t xml:space="preserve">).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Труд в природе. </w:t>
      </w:r>
    </w:p>
    <w:p w:rsidR="006E4AA9" w:rsidRPr="0041164B" w:rsidRDefault="006E4AA9"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Поощрять желание детей ухаживать за растениями и животными; по</w:t>
      </w:r>
      <w:r w:rsidR="00D10DD6">
        <w:rPr>
          <w:rFonts w:ascii="Times New Roman" w:eastAsia="Times New Roman" w:hAnsi="Times New Roman" w:cs="Times New Roman"/>
          <w:sz w:val="28"/>
          <w:szCs w:val="28"/>
          <w:lang w:eastAsia="ru-RU"/>
        </w:rPr>
        <w:t xml:space="preserve">ливать растения, </w:t>
      </w:r>
      <w:r w:rsidRPr="0041164B">
        <w:rPr>
          <w:rFonts w:ascii="Times New Roman" w:eastAsia="Times New Roman" w:hAnsi="Times New Roman" w:cs="Times New Roman"/>
          <w:sz w:val="28"/>
          <w:szCs w:val="28"/>
          <w:lang w:eastAsia="ru-RU"/>
        </w:rPr>
        <w:t>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w:t>
      </w:r>
      <w:r w:rsidR="00B1548D" w:rsidRPr="0041164B">
        <w:rPr>
          <w:rFonts w:ascii="Times New Roman" w:eastAsia="Times New Roman" w:hAnsi="Times New Roman" w:cs="Times New Roman"/>
          <w:sz w:val="28"/>
          <w:szCs w:val="28"/>
          <w:lang w:eastAsia="ru-RU"/>
        </w:rPr>
        <w:t>телю</w:t>
      </w:r>
      <w:r w:rsidR="00D10DD6">
        <w:rPr>
          <w:rFonts w:ascii="Times New Roman" w:eastAsia="Times New Roman" w:hAnsi="Times New Roman" w:cs="Times New Roman"/>
          <w:sz w:val="28"/>
          <w:szCs w:val="28"/>
          <w:lang w:eastAsia="ru-RU"/>
        </w:rPr>
        <w:t>,</w:t>
      </w:r>
      <w:r w:rsidR="00B1548D" w:rsidRPr="0041164B">
        <w:rPr>
          <w:rFonts w:ascii="Times New Roman" w:eastAsia="Times New Roman" w:hAnsi="Times New Roman" w:cs="Times New Roman"/>
          <w:sz w:val="28"/>
          <w:szCs w:val="28"/>
          <w:lang w:eastAsia="ru-RU"/>
        </w:rPr>
        <w:t xml:space="preserve"> приводить в порядок исполь</w:t>
      </w:r>
      <w:r w:rsidRPr="0041164B">
        <w:rPr>
          <w:rFonts w:ascii="Times New Roman" w:eastAsia="Times New Roman" w:hAnsi="Times New Roman" w:cs="Times New Roman"/>
          <w:sz w:val="28"/>
          <w:szCs w:val="28"/>
          <w:lang w:eastAsia="ru-RU"/>
        </w:rPr>
        <w:t>зуемое в трудовой деятельности оборудование (очищать, просушивать, относить в отведенное место). У</w:t>
      </w:r>
      <w:r w:rsidR="00B1548D" w:rsidRPr="0041164B">
        <w:rPr>
          <w:rFonts w:ascii="Times New Roman" w:eastAsia="Times New Roman" w:hAnsi="Times New Roman" w:cs="Times New Roman"/>
          <w:sz w:val="28"/>
          <w:szCs w:val="28"/>
          <w:lang w:eastAsia="ru-RU"/>
        </w:rPr>
        <w:t>важение к труду взрослых. Знако</w:t>
      </w:r>
      <w:r w:rsidRPr="0041164B">
        <w:rPr>
          <w:rFonts w:ascii="Times New Roman" w:eastAsia="Times New Roman" w:hAnsi="Times New Roman" w:cs="Times New Roman"/>
          <w:sz w:val="28"/>
          <w:szCs w:val="28"/>
          <w:lang w:eastAsia="ru-RU"/>
        </w:rPr>
        <w:t>мить детей с профессиями близких людей, подчеркивая значимость их труда. Формировать интерес к профессиям родителей.</w:t>
      </w:r>
    </w:p>
    <w:p w:rsidR="00B1548D" w:rsidRPr="0041164B" w:rsidRDefault="00B1548D"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Формирование основ безопасности.</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Безопасное поведение в природе. </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Безопасность на дорогах. </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Развивать наблюдательность, умение ориентироваться в помещении и на участке детского сада, в ближайш</w:t>
      </w:r>
      <w:r w:rsidR="00D10DD6">
        <w:rPr>
          <w:rFonts w:ascii="Times New Roman" w:eastAsia="Times New Roman" w:hAnsi="Times New Roman" w:cs="Times New Roman"/>
          <w:sz w:val="28"/>
          <w:szCs w:val="28"/>
          <w:lang w:eastAsia="ru-RU"/>
        </w:rPr>
        <w:t>ей местности.  Продолжать знако</w:t>
      </w:r>
      <w:r w:rsidRPr="0041164B">
        <w:rPr>
          <w:rFonts w:ascii="Times New Roman" w:eastAsia="Times New Roman" w:hAnsi="Times New Roman" w:cs="Times New Roman"/>
          <w:sz w:val="28"/>
          <w:szCs w:val="28"/>
          <w:lang w:eastAsia="ru-RU"/>
        </w:rPr>
        <w:t xml:space="preserve">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w:t>
      </w:r>
      <w:r w:rsidR="00AC289A" w:rsidRPr="0041164B">
        <w:rPr>
          <w:rFonts w:ascii="Times New Roman" w:eastAsia="Times New Roman" w:hAnsi="Times New Roman" w:cs="Times New Roman"/>
          <w:sz w:val="28"/>
          <w:szCs w:val="28"/>
          <w:lang w:eastAsia="ru-RU"/>
        </w:rPr>
        <w:t>знания детей о назначении свето</w:t>
      </w:r>
      <w:r w:rsidRPr="0041164B">
        <w:rPr>
          <w:rFonts w:ascii="Times New Roman" w:eastAsia="Times New Roman" w:hAnsi="Times New Roman" w:cs="Times New Roman"/>
          <w:sz w:val="28"/>
          <w:szCs w:val="28"/>
          <w:lang w:eastAsia="ru-RU"/>
        </w:rPr>
        <w:t>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w:t>
      </w:r>
      <w:r w:rsidR="00AC289A" w:rsidRPr="0041164B">
        <w:rPr>
          <w:rFonts w:ascii="Times New Roman" w:eastAsia="Times New Roman" w:hAnsi="Times New Roman" w:cs="Times New Roman"/>
          <w:sz w:val="28"/>
          <w:szCs w:val="28"/>
          <w:lang w:eastAsia="ru-RU"/>
        </w:rPr>
        <w:t>ведения в общественном транспор</w:t>
      </w:r>
      <w:r w:rsidRPr="0041164B">
        <w:rPr>
          <w:rFonts w:ascii="Times New Roman" w:eastAsia="Times New Roman" w:hAnsi="Times New Roman" w:cs="Times New Roman"/>
          <w:sz w:val="28"/>
          <w:szCs w:val="28"/>
          <w:lang w:eastAsia="ru-RU"/>
        </w:rPr>
        <w:t xml:space="preserve">те. </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Безопасность собственной жизнедеятельности. </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lastRenderedPageBreak/>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B1548D" w:rsidRPr="0041164B" w:rsidRDefault="00B1548D" w:rsidP="00D069C8">
      <w:pPr>
        <w:autoSpaceDE w:val="0"/>
        <w:autoSpaceDN w:val="0"/>
        <w:adjustRightInd w:val="0"/>
        <w:spacing w:after="0" w:line="240" w:lineRule="auto"/>
        <w:jc w:val="center"/>
        <w:rPr>
          <w:rFonts w:ascii="Times New Roman" w:eastAsia="Times New Roman" w:hAnsi="Times New Roman" w:cs="Times New Roman"/>
          <w:i/>
          <w:sz w:val="28"/>
          <w:szCs w:val="28"/>
          <w:u w:val="single"/>
          <w:lang w:eastAsia="ru-RU"/>
        </w:rPr>
      </w:pPr>
      <w:r w:rsidRPr="0041164B">
        <w:rPr>
          <w:rFonts w:ascii="Times New Roman" w:eastAsia="Times New Roman" w:hAnsi="Times New Roman" w:cs="Times New Roman"/>
          <w:i/>
          <w:sz w:val="28"/>
          <w:szCs w:val="28"/>
          <w:u w:val="single"/>
          <w:lang w:eastAsia="ru-RU"/>
        </w:rPr>
        <w:t>Игра как ведущая деятельность детей дошкольного возраста</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Характеристика сюжетной самодеятельной игры:</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Основа сюжетно-ролевой игры — мнимая, или воображаемая, ситуация.</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Характерная черта — самостоятельность детей.</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Через игру ребенок воплощает свои взгляды, представления.</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Дети отражают отношения к тому событию, которое они разыгрывают.</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Предпосылки сюжетно-ролевой игры:</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Первый этап — ознакомительная игра. Взрослый организует предметно-игровую деятельность ребенка, используя разнообразные игрушки и предметы.</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 xml:space="preserve">Второй этап — отобразительная игра. Действия ребенка направлены на </w:t>
      </w:r>
      <w:r w:rsidR="00471BFC">
        <w:rPr>
          <w:rFonts w:ascii="Times New Roman" w:eastAsia="Times New Roman" w:hAnsi="Times New Roman" w:cs="Times New Roman"/>
          <w:sz w:val="28"/>
          <w:szCs w:val="28"/>
          <w:lang w:eastAsia="ru-RU"/>
        </w:rPr>
        <w:t xml:space="preserve">выявление специфических свойств </w:t>
      </w:r>
      <w:r w:rsidRPr="0041164B">
        <w:rPr>
          <w:rFonts w:ascii="Times New Roman" w:eastAsia="Times New Roman" w:hAnsi="Times New Roman" w:cs="Times New Roman"/>
          <w:sz w:val="28"/>
          <w:szCs w:val="28"/>
          <w:lang w:eastAsia="ru-RU"/>
        </w:rPr>
        <w:t>предмета и на достижение с его помощью определенного эффекта.</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Третий этап — сюжетно — отобразительная игра. Дети активно отображают впечатления, полученные в повседневной жизни.</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Формирование взаимоотношений в сюжетно-ролевой игре:</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Уровень неорганизованного поведения, которое ведет к разрушению игр других детей.</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Уровень одиночных игр. Ребенок не вступает во взаимодействие с другими детьми, но и не мешает им играть.</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Уровень игр рядом. Дети могут играть вместе, но каждый действует в соответствии со своей игровой целью.</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Уровень кратковременного общения. Ребенок на какое-то время подчиняет свои действия общему замыслу.</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Уровень длительного общения — взаимодействие на основе интереса к содержанию игры.</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Уровень постоянного взаимодействия на основе общих интересов, избирательных симпатий.</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Компоненты сюжетно-ролевой игры:</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Сюжет игры — это сфера действительности, которая воспроизводится детьми, отражение определенных действий, событий из жизни и деятельности окружающих.</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lastRenderedPageBreak/>
        <w:t>•</w:t>
      </w:r>
      <w:r w:rsidRPr="0041164B">
        <w:rPr>
          <w:rFonts w:ascii="Times New Roman" w:eastAsia="Times New Roman" w:hAnsi="Times New Roman" w:cs="Times New Roman"/>
          <w:sz w:val="28"/>
          <w:szCs w:val="28"/>
          <w:lang w:eastAsia="ru-RU"/>
        </w:rPr>
        <w:tab/>
        <w:t>Содержание игры — это то, что воспроизводится ребенком в качестве центрального и характерного момента деятельности и отношений между взрослыми в их бытовой, трудовой и общественной деятельности.</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Роль — игровая позиция, ребенок отождествляет себя с каким — либо персонажем сюжета и действует в соответствии с представлениями о данном персонаже.</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Действия в воображаемом плане способствует развитию символической функции мышления. Наличие воображаемой ситуации способствует формированию плана представлений</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Игра направлена на воспроизведение человеческих взаимоотношений, следовательно, она способствует определенным образом в них ориентироваться</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Необходимость согласовывать игровые действия способствует формированию реальных взаимоотношений между играющими детьми.</w:t>
      </w:r>
    </w:p>
    <w:p w:rsidR="00B1548D" w:rsidRPr="0041164B" w:rsidRDefault="00B1548D" w:rsidP="00D069C8">
      <w:pPr>
        <w:autoSpaceDE w:val="0"/>
        <w:autoSpaceDN w:val="0"/>
        <w:adjustRightInd w:val="0"/>
        <w:spacing w:after="0" w:line="240" w:lineRule="auto"/>
        <w:jc w:val="center"/>
        <w:rPr>
          <w:rFonts w:ascii="Times New Roman" w:eastAsia="Times New Roman" w:hAnsi="Times New Roman" w:cs="Times New Roman"/>
          <w:i/>
          <w:sz w:val="28"/>
          <w:szCs w:val="28"/>
          <w:u w:val="single"/>
          <w:lang w:eastAsia="ru-RU"/>
        </w:rPr>
      </w:pPr>
      <w:r w:rsidRPr="0041164B">
        <w:rPr>
          <w:rFonts w:ascii="Times New Roman" w:eastAsia="Times New Roman" w:hAnsi="Times New Roman" w:cs="Times New Roman"/>
          <w:i/>
          <w:sz w:val="28"/>
          <w:szCs w:val="28"/>
          <w:u w:val="single"/>
          <w:lang w:eastAsia="ru-RU"/>
        </w:rPr>
        <w:t>«Социально-коммуникативное развитие» (в соответствии с</w:t>
      </w:r>
      <w:r w:rsidR="00146C1F" w:rsidRPr="00146C1F">
        <w:rPr>
          <w:sz w:val="24"/>
          <w:szCs w:val="24"/>
        </w:rPr>
        <w:t xml:space="preserve"> </w:t>
      </w:r>
      <w:r w:rsidR="00146C1F" w:rsidRPr="00146C1F">
        <w:rPr>
          <w:rFonts w:ascii="Times New Roman" w:hAnsi="Times New Roman" w:cs="Times New Roman"/>
          <w:i/>
          <w:sz w:val="28"/>
          <w:szCs w:val="28"/>
          <w:u w:val="single"/>
        </w:rPr>
        <w:t>ФОП ДО</w:t>
      </w:r>
      <w:r w:rsidRPr="0041164B">
        <w:rPr>
          <w:rFonts w:ascii="Times New Roman" w:eastAsia="Times New Roman" w:hAnsi="Times New Roman" w:cs="Times New Roman"/>
          <w:i/>
          <w:sz w:val="28"/>
          <w:szCs w:val="28"/>
          <w:u w:val="single"/>
          <w:lang w:eastAsia="ru-RU"/>
        </w:rPr>
        <w:t>)</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Цель: позитивная социализация детей дошкольного возраста, приобщение детей к социокультурным нормам, традициям семьи, общества и государства.</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Задачи социально-коммуникативного развития в</w:t>
      </w:r>
      <w:r w:rsidR="003D0F34" w:rsidRPr="003D0F34">
        <w:rPr>
          <w:sz w:val="24"/>
          <w:szCs w:val="24"/>
        </w:rPr>
        <w:t xml:space="preserve"> </w:t>
      </w:r>
      <w:r w:rsidR="003D0F34" w:rsidRPr="003D0F34">
        <w:rPr>
          <w:rFonts w:ascii="Times New Roman" w:hAnsi="Times New Roman" w:cs="Times New Roman"/>
          <w:sz w:val="28"/>
          <w:szCs w:val="28"/>
        </w:rPr>
        <w:t>ФОП Д</w:t>
      </w:r>
      <w:r w:rsidR="003D0F34">
        <w:rPr>
          <w:rFonts w:ascii="Times New Roman" w:hAnsi="Times New Roman" w:cs="Times New Roman"/>
          <w:sz w:val="28"/>
          <w:szCs w:val="28"/>
        </w:rPr>
        <w:t>О</w:t>
      </w:r>
      <w:r w:rsidRPr="0041164B">
        <w:rPr>
          <w:rFonts w:ascii="Times New Roman" w:eastAsia="Times New Roman" w:hAnsi="Times New Roman" w:cs="Times New Roman"/>
          <w:sz w:val="28"/>
          <w:szCs w:val="28"/>
          <w:lang w:eastAsia="ru-RU"/>
        </w:rPr>
        <w:t>:</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Усвоение норм и ценностей, принятых в обществе, включая моральные и нравственные ценности.</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Развитие общения и взаимодействия ребенка со взрослыми и сверстниками.</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Становление самостоятельности, целенаправленности и саморегуляции собственных действий.</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Развитие социального и эмоционального интеллекта, эмоциональной отзывчивости, сопереживания.</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Формирование готовности к совместной деятельности со сверстниками.</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Формирование уважительного отношения и чувства принадлежности к своей семье и к сообществу детей и взрослых в организации.</w:t>
      </w:r>
    </w:p>
    <w:p w:rsidR="00B1548D" w:rsidRPr="0041164B"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Формирование позитивных установок к различным видам труда и творчества.</w:t>
      </w:r>
    </w:p>
    <w:p w:rsidR="00027316" w:rsidRDefault="00B1548D"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Формирование основ безопасного поведения в быту, социуме, природе. Овладение речью как средством общения и культуры.</w:t>
      </w:r>
    </w:p>
    <w:p w:rsidR="00471BFC" w:rsidRPr="0041164B" w:rsidRDefault="00471BFC"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437E0" w:rsidRPr="0041164B" w:rsidRDefault="00E437E0" w:rsidP="00471BFC">
      <w:pPr>
        <w:spacing w:after="0" w:line="240" w:lineRule="auto"/>
        <w:jc w:val="center"/>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t>2.2.1 Часть, формируемая участниками образовательных отношений.</w:t>
      </w:r>
    </w:p>
    <w:p w:rsidR="00E437E0" w:rsidRPr="00471BFC" w:rsidRDefault="00F62AB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 xml:space="preserve">В </w:t>
      </w:r>
      <w:r w:rsidR="00E437E0" w:rsidRPr="0041164B">
        <w:rPr>
          <w:rFonts w:ascii="Times New Roman" w:eastAsia="Times New Roman" w:hAnsi="Times New Roman" w:cs="Times New Roman"/>
          <w:sz w:val="28"/>
          <w:szCs w:val="28"/>
          <w:lang w:eastAsia="ar-SA"/>
        </w:rPr>
        <w:t>контексте образовательной области «Социально-коммуникативное развитие» реализуется программа</w:t>
      </w:r>
      <w:r w:rsidR="00471BFC">
        <w:rPr>
          <w:rFonts w:ascii="Times New Roman" w:eastAsia="Times New Roman" w:hAnsi="Times New Roman" w:cs="Times New Roman"/>
          <w:sz w:val="28"/>
          <w:szCs w:val="28"/>
          <w:lang w:eastAsia="ar-SA"/>
        </w:rPr>
        <w:t xml:space="preserve">, </w:t>
      </w:r>
      <w:r w:rsidR="00E437E0" w:rsidRPr="00471BFC">
        <w:rPr>
          <w:rFonts w:ascii="Times New Roman" w:eastAsia="Times New Roman" w:hAnsi="Times New Roman" w:cs="Times New Roman"/>
          <w:sz w:val="28"/>
          <w:szCs w:val="28"/>
          <w:lang w:eastAsia="ar-SA"/>
        </w:rPr>
        <w:t xml:space="preserve">направленной на формирование основ безопасности собственной жизнедеятельности. </w:t>
      </w:r>
    </w:p>
    <w:p w:rsidR="00F62ABF" w:rsidRPr="0041164B" w:rsidRDefault="00F62ABF" w:rsidP="00D069C8">
      <w:pPr>
        <w:spacing w:after="0" w:line="240" w:lineRule="auto"/>
        <w:jc w:val="both"/>
        <w:rPr>
          <w:rFonts w:ascii="Times New Roman" w:eastAsia="Times New Roman" w:hAnsi="Times New Roman" w:cs="Times New Roman"/>
          <w:i/>
          <w:sz w:val="28"/>
          <w:szCs w:val="28"/>
          <w:u w:val="single"/>
          <w:lang w:eastAsia="ar-SA"/>
        </w:rPr>
      </w:pPr>
    </w:p>
    <w:p w:rsidR="00E437E0" w:rsidRPr="0041164B" w:rsidRDefault="00E437E0" w:rsidP="00D069C8">
      <w:pPr>
        <w:spacing w:after="0" w:line="240" w:lineRule="auto"/>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lastRenderedPageBreak/>
        <w:t>Система работы по формированию у дошкольников основ безопасности жизнедеятельности.</w:t>
      </w:r>
    </w:p>
    <w:p w:rsidR="00E437E0" w:rsidRPr="0041164B" w:rsidRDefault="00E437E0" w:rsidP="00D069C8">
      <w:pPr>
        <w:spacing w:after="0" w:line="240" w:lineRule="auto"/>
        <w:jc w:val="center"/>
        <w:rPr>
          <w:rFonts w:ascii="Times New Roman" w:eastAsia="Times New Roman" w:hAnsi="Times New Roman" w:cs="Times New Roman"/>
          <w:b/>
          <w:sz w:val="28"/>
          <w:szCs w:val="28"/>
          <w:lang w:eastAsia="ar-SA"/>
        </w:rPr>
      </w:pPr>
    </w:p>
    <w:p w:rsidR="00E437E0" w:rsidRPr="0041164B" w:rsidRDefault="00E437E0"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1. Основные цели обучения дошкольников ОБЖ:</w:t>
      </w:r>
    </w:p>
    <w:p w:rsidR="00E437E0" w:rsidRPr="0041164B" w:rsidRDefault="00E437E0" w:rsidP="00D069C8">
      <w:pPr>
        <w:numPr>
          <w:ilvl w:val="0"/>
          <w:numId w:val="27"/>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Научить ребенка ориентироваться в окружающей его обстановке и уметь оценивать отдельные элементы обстановки с точки зрения «Опасно-неопасно»;</w:t>
      </w:r>
    </w:p>
    <w:p w:rsidR="00E437E0" w:rsidRPr="0041164B" w:rsidRDefault="00E437E0" w:rsidP="00D069C8">
      <w:pPr>
        <w:numPr>
          <w:ilvl w:val="0"/>
          <w:numId w:val="27"/>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w:t>
      </w:r>
    </w:p>
    <w:p w:rsidR="00E437E0" w:rsidRPr="0041164B" w:rsidRDefault="00E437E0" w:rsidP="00D069C8">
      <w:pPr>
        <w:numPr>
          <w:ilvl w:val="0"/>
          <w:numId w:val="27"/>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Сформировать важнейшие алгоритмы восприятия и действия, которые лежат в основе безопасного поведения.</w:t>
      </w:r>
    </w:p>
    <w:p w:rsidR="00E437E0" w:rsidRPr="0041164B" w:rsidRDefault="00E437E0"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2. 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p w:rsidR="00E437E0" w:rsidRPr="0041164B" w:rsidRDefault="00E437E0"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3. Основные направления работы по ОБЖ:</w:t>
      </w:r>
    </w:p>
    <w:p w:rsidR="00E437E0" w:rsidRPr="0041164B" w:rsidRDefault="00E437E0" w:rsidP="00D069C8">
      <w:pPr>
        <w:numPr>
          <w:ilvl w:val="0"/>
          <w:numId w:val="28"/>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Освоение дошкольниками первоначальных знаний о правилах безопасного поведения;</w:t>
      </w:r>
    </w:p>
    <w:p w:rsidR="00E437E0" w:rsidRPr="0041164B" w:rsidRDefault="00E437E0" w:rsidP="00D069C8">
      <w:pPr>
        <w:numPr>
          <w:ilvl w:val="0"/>
          <w:numId w:val="28"/>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Формирование у детей качественно новых двигательных навыков и бдительного восприятия окружающей обстановки;</w:t>
      </w:r>
    </w:p>
    <w:p w:rsidR="00E437E0" w:rsidRPr="0041164B" w:rsidRDefault="00E437E0" w:rsidP="00D069C8">
      <w:pPr>
        <w:numPr>
          <w:ilvl w:val="0"/>
          <w:numId w:val="28"/>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E437E0" w:rsidRPr="0041164B" w:rsidRDefault="00E437E0"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4. Основные принципы работы по воспитанию у детей навыков безопасного поведения:</w:t>
      </w:r>
    </w:p>
    <w:p w:rsidR="00E437E0" w:rsidRPr="0041164B" w:rsidRDefault="00E437E0" w:rsidP="00D069C8">
      <w:pPr>
        <w:numPr>
          <w:ilvl w:val="0"/>
          <w:numId w:val="18"/>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Важно не механическое заучивание детьми правил безопасного поведения, а воспитание у них навыков безопасного поведения в окружающей обстановке;</w:t>
      </w:r>
    </w:p>
    <w:p w:rsidR="00E437E0" w:rsidRPr="0041164B" w:rsidRDefault="00E437E0" w:rsidP="00D069C8">
      <w:pPr>
        <w:numPr>
          <w:ilvl w:val="0"/>
          <w:numId w:val="18"/>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Воспитатели и родители не должны ограничиваться словами и показом картинок. С детьми надо рассматривать и анализировать различные жизненные ситуации, проигрывать их в реальной обстановке;</w:t>
      </w:r>
    </w:p>
    <w:p w:rsidR="00E437E0" w:rsidRPr="0041164B" w:rsidRDefault="00E437E0" w:rsidP="00D069C8">
      <w:pPr>
        <w:numPr>
          <w:ilvl w:val="0"/>
          <w:numId w:val="18"/>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E437E0" w:rsidRPr="003D0F34" w:rsidRDefault="00E437E0" w:rsidP="00D069C8">
      <w:pPr>
        <w:numPr>
          <w:ilvl w:val="0"/>
          <w:numId w:val="18"/>
        </w:numPr>
        <w:spacing w:after="0" w:line="240" w:lineRule="auto"/>
        <w:jc w:val="both"/>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sz w:val="28"/>
          <w:szCs w:val="28"/>
          <w:lang w:eastAsia="ar-SA"/>
        </w:rPr>
        <w:t>Развивать ребенка: его координацию, внимание, наблюдательность, реакцию.</w:t>
      </w:r>
    </w:p>
    <w:tbl>
      <w:tblPr>
        <w:tblpPr w:leftFromText="180" w:rightFromText="180" w:vertAnchor="text" w:horzAnchor="margin" w:tblpXSpec="center" w:tblpY="416"/>
        <w:tblW w:w="10720" w:type="dxa"/>
        <w:tblLayout w:type="fixed"/>
        <w:tblLook w:val="0000"/>
      </w:tblPr>
      <w:tblGrid>
        <w:gridCol w:w="2140"/>
        <w:gridCol w:w="8580"/>
      </w:tblGrid>
      <w:tr w:rsidR="008871CB" w:rsidRPr="0041164B" w:rsidTr="008871CB">
        <w:trPr>
          <w:trHeight w:val="253"/>
        </w:trPr>
        <w:tc>
          <w:tcPr>
            <w:tcW w:w="2140" w:type="dxa"/>
            <w:tcBorders>
              <w:top w:val="single" w:sz="4" w:space="0" w:color="000000"/>
              <w:left w:val="single" w:sz="4" w:space="0" w:color="000000"/>
              <w:bottom w:val="single" w:sz="4" w:space="0" w:color="000000"/>
            </w:tcBorders>
            <w:shd w:val="clear" w:color="auto" w:fill="auto"/>
          </w:tcPr>
          <w:p w:rsidR="008871CB" w:rsidRPr="0041164B" w:rsidRDefault="008871CB" w:rsidP="00D069C8">
            <w:pPr>
              <w:snapToGrid w:val="0"/>
              <w:spacing w:after="0" w:line="240" w:lineRule="auto"/>
              <w:jc w:val="center"/>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t>Возраст детей</w:t>
            </w:r>
          </w:p>
        </w:tc>
        <w:tc>
          <w:tcPr>
            <w:tcW w:w="8580" w:type="dxa"/>
            <w:tcBorders>
              <w:top w:val="single" w:sz="4" w:space="0" w:color="000000"/>
              <w:left w:val="single" w:sz="4" w:space="0" w:color="000000"/>
              <w:bottom w:val="single" w:sz="4" w:space="0" w:color="000000"/>
              <w:right w:val="single" w:sz="4" w:space="0" w:color="000000"/>
            </w:tcBorders>
            <w:shd w:val="clear" w:color="auto" w:fill="auto"/>
          </w:tcPr>
          <w:p w:rsidR="008871CB" w:rsidRPr="0041164B" w:rsidRDefault="008871CB" w:rsidP="00D069C8">
            <w:pPr>
              <w:snapToGrid w:val="0"/>
              <w:spacing w:after="0" w:line="240" w:lineRule="auto"/>
              <w:jc w:val="center"/>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sz w:val="28"/>
                <w:szCs w:val="28"/>
                <w:lang w:eastAsia="ar-SA"/>
              </w:rPr>
              <w:t>Безопасность жизнедеятельности</w:t>
            </w:r>
          </w:p>
        </w:tc>
      </w:tr>
      <w:tr w:rsidR="008871CB" w:rsidRPr="0041164B" w:rsidTr="008871CB">
        <w:trPr>
          <w:trHeight w:val="694"/>
        </w:trPr>
        <w:tc>
          <w:tcPr>
            <w:tcW w:w="2140" w:type="dxa"/>
            <w:tcBorders>
              <w:top w:val="single" w:sz="4" w:space="0" w:color="000000"/>
              <w:left w:val="single" w:sz="4" w:space="0" w:color="000000"/>
              <w:bottom w:val="single" w:sz="4" w:space="0" w:color="000000"/>
            </w:tcBorders>
            <w:shd w:val="clear" w:color="auto" w:fill="auto"/>
          </w:tcPr>
          <w:p w:rsidR="008871CB" w:rsidRPr="0041164B" w:rsidRDefault="003D0F34" w:rsidP="00D069C8">
            <w:pPr>
              <w:snapToGrid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Младший возраст (2 -3 </w:t>
            </w:r>
            <w:r>
              <w:rPr>
                <w:rFonts w:ascii="Times New Roman" w:eastAsia="Times New Roman" w:hAnsi="Times New Roman" w:cs="Times New Roman"/>
                <w:sz w:val="28"/>
                <w:szCs w:val="28"/>
                <w:lang w:eastAsia="ar-SA"/>
              </w:rPr>
              <w:lastRenderedPageBreak/>
              <w:t>года</w:t>
            </w:r>
            <w:r w:rsidR="008871CB" w:rsidRPr="0041164B">
              <w:rPr>
                <w:rFonts w:ascii="Times New Roman" w:eastAsia="Times New Roman" w:hAnsi="Times New Roman" w:cs="Times New Roman"/>
                <w:sz w:val="28"/>
                <w:szCs w:val="28"/>
                <w:lang w:eastAsia="ar-SA"/>
              </w:rPr>
              <w:t>)</w:t>
            </w:r>
          </w:p>
        </w:tc>
        <w:tc>
          <w:tcPr>
            <w:tcW w:w="8580" w:type="dxa"/>
            <w:tcBorders>
              <w:top w:val="single" w:sz="4" w:space="0" w:color="000000"/>
              <w:left w:val="single" w:sz="4" w:space="0" w:color="000000"/>
              <w:bottom w:val="single" w:sz="4" w:space="0" w:color="000000"/>
              <w:right w:val="single" w:sz="4" w:space="0" w:color="000000"/>
            </w:tcBorders>
            <w:shd w:val="clear" w:color="auto" w:fill="auto"/>
          </w:tcPr>
          <w:p w:rsidR="008871CB" w:rsidRPr="0041164B" w:rsidRDefault="008871CB" w:rsidP="00D069C8">
            <w:pPr>
              <w:numPr>
                <w:ilvl w:val="0"/>
                <w:numId w:val="20"/>
              </w:numPr>
              <w:tabs>
                <w:tab w:val="left" w:pos="0"/>
                <w:tab w:val="left" w:pos="252"/>
              </w:tabs>
              <w:snapToGrid w:val="0"/>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lastRenderedPageBreak/>
              <w:t xml:space="preserve">Учить детей беречь свое здоровье (не ходить в мокрой обуви, влажной одежде и т.п.), следить за своим самочувствием (устал </w:t>
            </w:r>
            <w:r w:rsidRPr="0041164B">
              <w:rPr>
                <w:rFonts w:ascii="Times New Roman" w:eastAsia="Times New Roman" w:hAnsi="Times New Roman" w:cs="Times New Roman"/>
                <w:sz w:val="28"/>
                <w:szCs w:val="28"/>
                <w:lang w:eastAsia="ar-SA"/>
              </w:rPr>
              <w:lastRenderedPageBreak/>
              <w:t>после длительного бега – отдохни и пр.);</w:t>
            </w:r>
          </w:p>
          <w:p w:rsidR="008871CB" w:rsidRPr="0041164B" w:rsidRDefault="008871CB" w:rsidP="00D069C8">
            <w:pPr>
              <w:numPr>
                <w:ilvl w:val="0"/>
                <w:numId w:val="20"/>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Объяснять детям, как оберегать глаза от травм, яркого солнца, попадания песка, пыли; не смотреть телепередачи длительно и на близком расстоянии от экрана; строго регламентировать во времени занятия с компьютером, следить за осанкой;</w:t>
            </w:r>
          </w:p>
          <w:p w:rsidR="008871CB" w:rsidRPr="0041164B" w:rsidRDefault="008871CB" w:rsidP="00D069C8">
            <w:pPr>
              <w:numPr>
                <w:ilvl w:val="0"/>
                <w:numId w:val="20"/>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Запрещать употреблять без контроля со стороны взрослого лекарства, витамины, незнакомые растения, ягоды, грибы и пр.;</w:t>
            </w:r>
          </w:p>
          <w:p w:rsidR="008871CB" w:rsidRPr="0041164B" w:rsidRDefault="008871CB" w:rsidP="00D069C8">
            <w:pPr>
              <w:numPr>
                <w:ilvl w:val="0"/>
                <w:numId w:val="20"/>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Стремиться максимально смягчать воздействия на ребенка неблагоприятных физических и психологических факторов; регулировать характер отношений со сверстниками;</w:t>
            </w:r>
          </w:p>
          <w:p w:rsidR="008871CB" w:rsidRPr="0041164B" w:rsidRDefault="008871CB" w:rsidP="00D069C8">
            <w:pPr>
              <w:numPr>
                <w:ilvl w:val="0"/>
                <w:numId w:val="20"/>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Прививать осмотрительность в незнакомых и сложных ситуациях; учить (не запугивая при этом детей) быть осторожными при встрече с незнакомыми людьми.</w:t>
            </w:r>
          </w:p>
          <w:p w:rsidR="008871CB" w:rsidRPr="0041164B" w:rsidRDefault="008871CB" w:rsidP="00D069C8">
            <w:pPr>
              <w:numPr>
                <w:ilvl w:val="0"/>
                <w:numId w:val="26"/>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Правильно организовывать деятельность и отдых детей в дошкольном учреждении, и влиять в этом направлении на семью (днем спать, гулять, вовремя ложиться вечером и т.п.);</w:t>
            </w:r>
          </w:p>
          <w:p w:rsidR="008871CB" w:rsidRPr="0041164B" w:rsidRDefault="008871CB" w:rsidP="00D069C8">
            <w:pPr>
              <w:numPr>
                <w:ilvl w:val="0"/>
                <w:numId w:val="26"/>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Обращать внимание детей на начальные признаки заболевания (озноб, головная боль, вялость, кашель); знакомить с основными правилами поведения при болезни (лежать в постели, смотреть книжки, пить лекарства);</w:t>
            </w:r>
          </w:p>
          <w:p w:rsidR="008871CB" w:rsidRPr="0041164B" w:rsidRDefault="008871CB" w:rsidP="00D069C8">
            <w:pPr>
              <w:numPr>
                <w:ilvl w:val="0"/>
                <w:numId w:val="26"/>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Напоминать детям о необходимости оберегать глаза от попадания инородных частиц, от перенапряжения;</w:t>
            </w:r>
          </w:p>
          <w:p w:rsidR="008871CB" w:rsidRPr="0041164B" w:rsidRDefault="008871CB" w:rsidP="00D069C8">
            <w:pPr>
              <w:numPr>
                <w:ilvl w:val="0"/>
                <w:numId w:val="26"/>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Не давать детям переедать, злоупотреблять сладостями, мучными, жирными продуктами; объяснять, почему нельзя есть в транспорте, на улице, в других, не предназначенных для этого местах, а также во время игр; почему при появлении жажды следует пить только кипяченую воду;</w:t>
            </w:r>
          </w:p>
          <w:p w:rsidR="008871CB" w:rsidRPr="0041164B" w:rsidRDefault="00471BFC" w:rsidP="00D069C8">
            <w:pPr>
              <w:numPr>
                <w:ilvl w:val="0"/>
                <w:numId w:val="26"/>
              </w:numPr>
              <w:tabs>
                <w:tab w:val="left" w:pos="0"/>
                <w:tab w:val="left" w:pos="252"/>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Приучать ребенка </w:t>
            </w:r>
            <w:r w:rsidR="008871CB" w:rsidRPr="0041164B">
              <w:rPr>
                <w:rFonts w:ascii="Times New Roman" w:eastAsia="Times New Roman" w:hAnsi="Times New Roman" w:cs="Times New Roman"/>
                <w:sz w:val="28"/>
                <w:szCs w:val="28"/>
                <w:lang w:eastAsia="ar-SA"/>
              </w:rPr>
              <w:t xml:space="preserve"> по мере адаптации к различным жизненных ситуациям, оберегать себя от возможных травм, ушибов, падений, учить предвидеть возможную опасность, находить способы избегать ее;</w:t>
            </w:r>
          </w:p>
          <w:p w:rsidR="008871CB" w:rsidRPr="0041164B" w:rsidRDefault="008871CB" w:rsidP="00D069C8">
            <w:pPr>
              <w:numPr>
                <w:ilvl w:val="0"/>
                <w:numId w:val="26"/>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Учить детей проявлять осторожность при встрече с незнакомыми людьми (не входить с посторонними в лифт, не уходить с территории детского сада без разрешения воспитателя), избегая при этом запугивания;</w:t>
            </w:r>
          </w:p>
          <w:p w:rsidR="008871CB" w:rsidRPr="0041164B" w:rsidRDefault="008871CB" w:rsidP="00D069C8">
            <w:pPr>
              <w:numPr>
                <w:ilvl w:val="0"/>
                <w:numId w:val="26"/>
              </w:numPr>
              <w:tabs>
                <w:tab w:val="left" w:pos="0"/>
                <w:tab w:val="left" w:pos="252"/>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Обучать правилам поведения на улице при переходе дорог и перекрестков.</w:t>
            </w:r>
          </w:p>
        </w:tc>
      </w:tr>
    </w:tbl>
    <w:p w:rsidR="008871CB" w:rsidRPr="0041164B" w:rsidRDefault="00E437E0" w:rsidP="00D069C8">
      <w:pPr>
        <w:spacing w:after="0" w:line="240" w:lineRule="auto"/>
        <w:jc w:val="center"/>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lastRenderedPageBreak/>
        <w:t>Деятельность воспитателя</w:t>
      </w:r>
    </w:p>
    <w:p w:rsidR="0071152D" w:rsidRPr="0041164B" w:rsidRDefault="003A1986" w:rsidP="00D069C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r w:rsidRPr="0041164B">
        <w:rPr>
          <w:rFonts w:ascii="Times New Roman" w:eastAsia="Times New Roman" w:hAnsi="Times New Roman" w:cs="Times New Roman"/>
          <w:b/>
          <w:bCs/>
          <w:sz w:val="28"/>
          <w:szCs w:val="28"/>
          <w:u w:val="single"/>
          <w:lang w:eastAsia="ru-RU"/>
        </w:rPr>
        <w:t xml:space="preserve">2.3 </w:t>
      </w:r>
      <w:r w:rsidR="0071152D" w:rsidRPr="0041164B">
        <w:rPr>
          <w:rFonts w:ascii="Times New Roman" w:eastAsia="Times New Roman" w:hAnsi="Times New Roman" w:cs="Times New Roman"/>
          <w:b/>
          <w:bCs/>
          <w:sz w:val="28"/>
          <w:szCs w:val="28"/>
          <w:u w:val="single"/>
          <w:lang w:eastAsia="ru-RU"/>
        </w:rPr>
        <w:t>Методическое обес</w:t>
      </w:r>
      <w:r w:rsidRPr="0041164B">
        <w:rPr>
          <w:rFonts w:ascii="Times New Roman" w:eastAsia="Times New Roman" w:hAnsi="Times New Roman" w:cs="Times New Roman"/>
          <w:b/>
          <w:bCs/>
          <w:sz w:val="28"/>
          <w:szCs w:val="28"/>
          <w:u w:val="single"/>
          <w:lang w:eastAsia="ru-RU"/>
        </w:rPr>
        <w:t>печение</w:t>
      </w:r>
      <w:r w:rsidR="00E12C88" w:rsidRPr="0041164B">
        <w:rPr>
          <w:rFonts w:ascii="Times New Roman" w:eastAsia="Times New Roman" w:hAnsi="Times New Roman" w:cs="Times New Roman"/>
          <w:b/>
          <w:bCs/>
          <w:sz w:val="28"/>
          <w:szCs w:val="28"/>
          <w:u w:val="single"/>
          <w:lang w:eastAsia="ru-RU"/>
        </w:rPr>
        <w:t xml:space="preserve">, модель и </w:t>
      </w:r>
      <w:r w:rsidR="00B1548D" w:rsidRPr="0041164B">
        <w:rPr>
          <w:rFonts w:ascii="Times New Roman" w:eastAsia="Times New Roman" w:hAnsi="Times New Roman" w:cs="Times New Roman"/>
          <w:b/>
          <w:bCs/>
          <w:sz w:val="28"/>
          <w:szCs w:val="28"/>
          <w:u w:val="single"/>
          <w:lang w:eastAsia="ru-RU"/>
        </w:rPr>
        <w:t>содержание</w:t>
      </w:r>
      <w:r w:rsidR="00471BFC">
        <w:rPr>
          <w:rFonts w:ascii="Times New Roman" w:eastAsia="Times New Roman" w:hAnsi="Times New Roman" w:cs="Times New Roman"/>
          <w:b/>
          <w:bCs/>
          <w:sz w:val="28"/>
          <w:szCs w:val="28"/>
          <w:u w:val="single"/>
          <w:lang w:eastAsia="ru-RU"/>
        </w:rPr>
        <w:t xml:space="preserve"> </w:t>
      </w:r>
      <w:r w:rsidRPr="0041164B">
        <w:rPr>
          <w:rFonts w:ascii="Times New Roman" w:eastAsia="Times New Roman" w:hAnsi="Times New Roman" w:cs="Times New Roman"/>
          <w:b/>
          <w:bCs/>
          <w:sz w:val="28"/>
          <w:szCs w:val="28"/>
          <w:u w:val="single"/>
          <w:lang w:eastAsia="ru-RU"/>
        </w:rPr>
        <w:t xml:space="preserve">образовательной области </w:t>
      </w:r>
      <w:r w:rsidR="0071152D" w:rsidRPr="0041164B">
        <w:rPr>
          <w:rFonts w:ascii="Times New Roman" w:eastAsia="Times New Roman" w:hAnsi="Times New Roman" w:cs="Times New Roman"/>
          <w:b/>
          <w:bCs/>
          <w:sz w:val="28"/>
          <w:szCs w:val="28"/>
          <w:u w:val="single"/>
          <w:lang w:eastAsia="ru-RU"/>
        </w:rPr>
        <w:t>«Познавательное развитие»</w:t>
      </w:r>
      <w:r w:rsidRPr="0041164B">
        <w:rPr>
          <w:rFonts w:ascii="Times New Roman" w:eastAsia="Times New Roman" w:hAnsi="Times New Roman" w:cs="Times New Roman"/>
          <w:b/>
          <w:bCs/>
          <w:sz w:val="28"/>
          <w:szCs w:val="28"/>
          <w:u w:val="single"/>
          <w:lang w:eastAsia="ru-RU"/>
        </w:rPr>
        <w:t>.</w:t>
      </w:r>
    </w:p>
    <w:p w:rsidR="00B1548D" w:rsidRPr="0041164B" w:rsidRDefault="00E57579" w:rsidP="00D069C8">
      <w:pPr>
        <w:autoSpaceDE w:val="0"/>
        <w:autoSpaceDN w:val="0"/>
        <w:adjustRightInd w:val="0"/>
        <w:spacing w:after="0" w:line="240" w:lineRule="auto"/>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Методическое обеспечение:</w:t>
      </w:r>
    </w:p>
    <w:tbl>
      <w:tblPr>
        <w:tblpPr w:leftFromText="180" w:rightFromText="180" w:vertAnchor="text" w:horzAnchor="margin" w:tblpXSpec="center" w:tblpY="159"/>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4"/>
        <w:gridCol w:w="3870"/>
        <w:gridCol w:w="2344"/>
        <w:gridCol w:w="1431"/>
      </w:tblGrid>
      <w:tr w:rsidR="0071152D" w:rsidRPr="0041164B" w:rsidTr="001A6982">
        <w:trPr>
          <w:trHeight w:val="570"/>
        </w:trPr>
        <w:tc>
          <w:tcPr>
            <w:tcW w:w="2864" w:type="dxa"/>
          </w:tcPr>
          <w:p w:rsidR="0071152D" w:rsidRPr="0041164B" w:rsidRDefault="0071152D" w:rsidP="00D069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Автор</w:t>
            </w:r>
          </w:p>
          <w:p w:rsidR="0071152D" w:rsidRPr="0041164B" w:rsidRDefault="00805A49" w:rsidP="00D069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С</w:t>
            </w:r>
            <w:r w:rsidR="0071152D" w:rsidRPr="0041164B">
              <w:rPr>
                <w:rFonts w:ascii="Times New Roman" w:eastAsia="Times New Roman" w:hAnsi="Times New Roman" w:cs="Times New Roman"/>
                <w:b/>
                <w:bCs/>
                <w:sz w:val="28"/>
                <w:szCs w:val="28"/>
                <w:lang w:eastAsia="ru-RU"/>
              </w:rPr>
              <w:t>оставитель</w:t>
            </w:r>
          </w:p>
        </w:tc>
        <w:tc>
          <w:tcPr>
            <w:tcW w:w="3870" w:type="dxa"/>
          </w:tcPr>
          <w:p w:rsidR="0071152D" w:rsidRPr="0041164B" w:rsidRDefault="0071152D" w:rsidP="00D069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Наименование издания</w:t>
            </w:r>
          </w:p>
        </w:tc>
        <w:tc>
          <w:tcPr>
            <w:tcW w:w="2344" w:type="dxa"/>
          </w:tcPr>
          <w:p w:rsidR="0071152D" w:rsidRPr="0041164B" w:rsidRDefault="0071152D" w:rsidP="00D069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 xml:space="preserve">Издательство </w:t>
            </w:r>
          </w:p>
        </w:tc>
        <w:tc>
          <w:tcPr>
            <w:tcW w:w="1431" w:type="dxa"/>
          </w:tcPr>
          <w:p w:rsidR="0071152D" w:rsidRPr="0041164B" w:rsidRDefault="0071152D" w:rsidP="00D069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Год издания</w:t>
            </w:r>
          </w:p>
        </w:tc>
      </w:tr>
      <w:tr w:rsidR="00E57579" w:rsidRPr="0041164B" w:rsidTr="00E57579">
        <w:trPr>
          <w:trHeight w:val="396"/>
        </w:trPr>
        <w:tc>
          <w:tcPr>
            <w:tcW w:w="10509" w:type="dxa"/>
            <w:gridSpan w:val="4"/>
            <w:shd w:val="clear" w:color="auto" w:fill="BFBFBF" w:themeFill="background1" w:themeFillShade="BF"/>
          </w:tcPr>
          <w:p w:rsidR="00E57579" w:rsidRPr="0041164B" w:rsidRDefault="00E57579"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lastRenderedPageBreak/>
              <w:t>МЕТОДИЧЕСКИЕ ПОСОБИЯ</w:t>
            </w:r>
          </w:p>
        </w:tc>
      </w:tr>
      <w:tr w:rsidR="0071152D" w:rsidRPr="0041164B" w:rsidTr="001A6982">
        <w:trPr>
          <w:trHeight w:val="165"/>
        </w:trPr>
        <w:tc>
          <w:tcPr>
            <w:tcW w:w="2864" w:type="dxa"/>
          </w:tcPr>
          <w:p w:rsidR="0071152D" w:rsidRPr="0041164B" w:rsidRDefault="0071152D" w:rsidP="00D069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sz w:val="28"/>
                <w:szCs w:val="28"/>
                <w:lang w:eastAsia="ru-RU"/>
              </w:rPr>
              <w:t>Н.Е.Вераксы, Т.С.Комарова, М.А.Васильева</w:t>
            </w:r>
          </w:p>
        </w:tc>
        <w:tc>
          <w:tcPr>
            <w:tcW w:w="3870" w:type="dxa"/>
          </w:tcPr>
          <w:p w:rsidR="0071152D" w:rsidRPr="0041164B" w:rsidRDefault="0071152D"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Общеобразовательная програм</w:t>
            </w:r>
            <w:r w:rsidR="00BE421A" w:rsidRPr="0041164B">
              <w:rPr>
                <w:rFonts w:ascii="Times New Roman" w:eastAsia="Times New Roman" w:hAnsi="Times New Roman" w:cs="Times New Roman"/>
                <w:sz w:val="28"/>
                <w:szCs w:val="28"/>
                <w:lang w:eastAsia="ru-RU"/>
              </w:rPr>
              <w:t>ма дошкольного образования «</w:t>
            </w:r>
            <w:r w:rsidR="00E57579" w:rsidRPr="0041164B">
              <w:rPr>
                <w:rFonts w:ascii="Times New Roman" w:eastAsia="Times New Roman" w:hAnsi="Times New Roman" w:cs="Times New Roman"/>
                <w:sz w:val="28"/>
                <w:szCs w:val="28"/>
                <w:lang w:eastAsia="ru-RU"/>
              </w:rPr>
              <w:t xml:space="preserve">От </w:t>
            </w:r>
            <w:r w:rsidRPr="0041164B">
              <w:rPr>
                <w:rFonts w:ascii="Times New Roman" w:eastAsia="Times New Roman" w:hAnsi="Times New Roman" w:cs="Times New Roman"/>
                <w:sz w:val="28"/>
                <w:szCs w:val="28"/>
                <w:lang w:eastAsia="ru-RU"/>
              </w:rPr>
              <w:t>рождения до школы »</w:t>
            </w:r>
          </w:p>
          <w:p w:rsidR="0071152D" w:rsidRPr="0041164B" w:rsidRDefault="0071152D" w:rsidP="00D069C8">
            <w:pPr>
              <w:autoSpaceDE w:val="0"/>
              <w:autoSpaceDN w:val="0"/>
              <w:adjustRightInd w:val="0"/>
              <w:spacing w:after="0" w:line="240" w:lineRule="auto"/>
              <w:rPr>
                <w:rFonts w:ascii="Times New Roman" w:eastAsia="Times New Roman" w:hAnsi="Times New Roman" w:cs="Times New Roman"/>
                <w:b/>
                <w:bCs/>
                <w:sz w:val="28"/>
                <w:szCs w:val="28"/>
                <w:lang w:eastAsia="ru-RU"/>
              </w:rPr>
            </w:pPr>
          </w:p>
        </w:tc>
        <w:tc>
          <w:tcPr>
            <w:tcW w:w="2344" w:type="dxa"/>
          </w:tcPr>
          <w:p w:rsidR="0071152D" w:rsidRPr="0041164B" w:rsidRDefault="0071152D"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М.</w:t>
            </w:r>
            <w:r w:rsidR="00BE421A" w:rsidRPr="0041164B">
              <w:rPr>
                <w:rFonts w:ascii="Times New Roman" w:eastAsia="Times New Roman" w:hAnsi="Times New Roman" w:cs="Times New Roman"/>
                <w:sz w:val="28"/>
                <w:szCs w:val="28"/>
                <w:lang w:eastAsia="ru-RU"/>
              </w:rPr>
              <w:t>Мозаика – Синтез</w:t>
            </w:r>
          </w:p>
          <w:p w:rsidR="0071152D" w:rsidRPr="0041164B" w:rsidRDefault="0071152D" w:rsidP="00D069C8">
            <w:pPr>
              <w:autoSpaceDE w:val="0"/>
              <w:autoSpaceDN w:val="0"/>
              <w:adjustRightInd w:val="0"/>
              <w:spacing w:after="0" w:line="240" w:lineRule="auto"/>
              <w:rPr>
                <w:rFonts w:ascii="Times New Roman" w:eastAsia="Times New Roman" w:hAnsi="Times New Roman" w:cs="Times New Roman"/>
                <w:b/>
                <w:bCs/>
                <w:sz w:val="28"/>
                <w:szCs w:val="28"/>
                <w:lang w:eastAsia="ru-RU"/>
              </w:rPr>
            </w:pPr>
          </w:p>
        </w:tc>
        <w:tc>
          <w:tcPr>
            <w:tcW w:w="1431" w:type="dxa"/>
          </w:tcPr>
          <w:p w:rsidR="0071152D" w:rsidRPr="0041164B" w:rsidRDefault="00EB0D96"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tc>
      </w:tr>
      <w:tr w:rsidR="0071152D" w:rsidRPr="0041164B" w:rsidTr="001A6982">
        <w:trPr>
          <w:trHeight w:val="480"/>
        </w:trPr>
        <w:tc>
          <w:tcPr>
            <w:tcW w:w="2864" w:type="dxa"/>
          </w:tcPr>
          <w:p w:rsidR="0071152D" w:rsidRPr="0041164B" w:rsidRDefault="00E57579"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Н.Е.Веракса</w:t>
            </w:r>
          </w:p>
          <w:p w:rsidR="00E57579" w:rsidRPr="0041164B" w:rsidRDefault="00E57579"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А. Н. Веракса</w:t>
            </w:r>
          </w:p>
        </w:tc>
        <w:tc>
          <w:tcPr>
            <w:tcW w:w="3870" w:type="dxa"/>
          </w:tcPr>
          <w:p w:rsidR="0071152D" w:rsidRPr="0041164B" w:rsidRDefault="00E57579"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Проектная деятельность дошкольников</w:t>
            </w:r>
          </w:p>
        </w:tc>
        <w:tc>
          <w:tcPr>
            <w:tcW w:w="2344" w:type="dxa"/>
          </w:tcPr>
          <w:p w:rsidR="0071152D" w:rsidRPr="0041164B" w:rsidRDefault="00BE421A"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М. Мозаика-Синтез</w:t>
            </w:r>
          </w:p>
        </w:tc>
        <w:tc>
          <w:tcPr>
            <w:tcW w:w="1431" w:type="dxa"/>
          </w:tcPr>
          <w:p w:rsidR="0071152D" w:rsidRPr="0041164B" w:rsidRDefault="00BE421A"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2014</w:t>
            </w:r>
          </w:p>
        </w:tc>
      </w:tr>
      <w:tr w:rsidR="00780F40" w:rsidRPr="0041164B" w:rsidTr="001A6982">
        <w:trPr>
          <w:trHeight w:val="480"/>
        </w:trPr>
        <w:tc>
          <w:tcPr>
            <w:tcW w:w="2864" w:type="dxa"/>
          </w:tcPr>
          <w:p w:rsidR="00780F40" w:rsidRPr="0041164B" w:rsidRDefault="00780F40"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Е. Е. Крашенников</w:t>
            </w:r>
          </w:p>
          <w:p w:rsidR="00780F40" w:rsidRPr="0041164B" w:rsidRDefault="00780F40"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О. Л. Холодова</w:t>
            </w:r>
          </w:p>
        </w:tc>
        <w:tc>
          <w:tcPr>
            <w:tcW w:w="3870" w:type="dxa"/>
          </w:tcPr>
          <w:p w:rsidR="00780F40" w:rsidRPr="0041164B" w:rsidRDefault="00780F40"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Развитие познавательных способностей дошкольников</w:t>
            </w:r>
          </w:p>
        </w:tc>
        <w:tc>
          <w:tcPr>
            <w:tcW w:w="2344"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Мозаика-Синтез</w:t>
            </w:r>
          </w:p>
        </w:tc>
        <w:tc>
          <w:tcPr>
            <w:tcW w:w="1431" w:type="dxa"/>
          </w:tcPr>
          <w:p w:rsidR="00780F40" w:rsidRPr="0041164B" w:rsidRDefault="00780F40"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r w:rsidR="00780F40" w:rsidRPr="0041164B" w:rsidTr="001A6982">
        <w:trPr>
          <w:trHeight w:val="480"/>
        </w:trPr>
        <w:tc>
          <w:tcPr>
            <w:tcW w:w="2864" w:type="dxa"/>
          </w:tcPr>
          <w:p w:rsidR="00780F40" w:rsidRPr="0041164B" w:rsidRDefault="00780F40"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Л. Ю. Павлова</w:t>
            </w:r>
          </w:p>
        </w:tc>
        <w:tc>
          <w:tcPr>
            <w:tcW w:w="3870" w:type="dxa"/>
          </w:tcPr>
          <w:p w:rsidR="00780F40" w:rsidRPr="0041164B" w:rsidRDefault="00780F40"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Сборник дидактических игр по оз</w:t>
            </w:r>
            <w:r w:rsidR="003D0F34">
              <w:rPr>
                <w:rFonts w:ascii="Times New Roman" w:eastAsia="Times New Roman" w:hAnsi="Times New Roman" w:cs="Times New Roman"/>
                <w:sz w:val="28"/>
                <w:szCs w:val="28"/>
                <w:lang w:eastAsia="ru-RU"/>
              </w:rPr>
              <w:t>накомлению с окружающим миром (2</w:t>
            </w:r>
            <w:r w:rsidRPr="0041164B">
              <w:rPr>
                <w:rFonts w:ascii="Times New Roman" w:eastAsia="Times New Roman" w:hAnsi="Times New Roman" w:cs="Times New Roman"/>
                <w:sz w:val="28"/>
                <w:szCs w:val="28"/>
                <w:lang w:eastAsia="ru-RU"/>
              </w:rPr>
              <w:t xml:space="preserve"> лет)</w:t>
            </w:r>
          </w:p>
        </w:tc>
        <w:tc>
          <w:tcPr>
            <w:tcW w:w="2344"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Мозаика-Синтез</w:t>
            </w:r>
          </w:p>
        </w:tc>
        <w:tc>
          <w:tcPr>
            <w:tcW w:w="1431" w:type="dxa"/>
          </w:tcPr>
          <w:p w:rsidR="00780F40" w:rsidRPr="0041164B" w:rsidRDefault="00780F40"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r w:rsidR="00510201" w:rsidRPr="0041164B" w:rsidTr="00510201">
        <w:trPr>
          <w:trHeight w:val="471"/>
        </w:trPr>
        <w:tc>
          <w:tcPr>
            <w:tcW w:w="10509" w:type="dxa"/>
            <w:gridSpan w:val="4"/>
            <w:shd w:val="clear" w:color="auto" w:fill="BFBFBF" w:themeFill="background1" w:themeFillShade="BF"/>
          </w:tcPr>
          <w:p w:rsidR="00510201" w:rsidRPr="0041164B" w:rsidRDefault="00510201" w:rsidP="00D069C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sz w:val="28"/>
                <w:szCs w:val="28"/>
                <w:lang w:eastAsia="ru-RU"/>
              </w:rPr>
              <w:t>НАГЛЯДНО-ДИДАКТИЧЕСКИЕ ПОСОБИЯ</w:t>
            </w:r>
          </w:p>
        </w:tc>
      </w:tr>
      <w:tr w:rsidR="00780F40" w:rsidRPr="0041164B" w:rsidTr="001A6982">
        <w:trPr>
          <w:trHeight w:val="557"/>
        </w:trPr>
        <w:tc>
          <w:tcPr>
            <w:tcW w:w="2864" w:type="dxa"/>
          </w:tcPr>
          <w:p w:rsidR="00780F40" w:rsidRPr="0041164B" w:rsidRDefault="009342DD"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А. Дорофеева</w:t>
            </w:r>
          </w:p>
        </w:tc>
        <w:tc>
          <w:tcPr>
            <w:tcW w:w="3870" w:type="dxa"/>
          </w:tcPr>
          <w:p w:rsidR="00780F40" w:rsidRPr="0041164B" w:rsidRDefault="00780F40"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Серия «Играем в сказку»: «Репка», «Теремок», «Три медведя», «Три поросёнка»</w:t>
            </w:r>
          </w:p>
        </w:tc>
        <w:tc>
          <w:tcPr>
            <w:tcW w:w="2344"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431" w:type="dxa"/>
          </w:tcPr>
          <w:p w:rsidR="00780F40" w:rsidRPr="0041164B" w:rsidRDefault="009342DD"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2014</w:t>
            </w:r>
          </w:p>
        </w:tc>
      </w:tr>
      <w:tr w:rsidR="00780F40" w:rsidRPr="0041164B" w:rsidTr="001A6982">
        <w:trPr>
          <w:trHeight w:val="521"/>
        </w:trPr>
        <w:tc>
          <w:tcPr>
            <w:tcW w:w="2864" w:type="dxa"/>
          </w:tcPr>
          <w:p w:rsidR="00780F40" w:rsidRPr="0041164B" w:rsidRDefault="009342DD"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Т. Минишева, В. Вилюнова, И. Новосельцева</w:t>
            </w:r>
          </w:p>
        </w:tc>
        <w:tc>
          <w:tcPr>
            <w:tcW w:w="3870" w:type="dxa"/>
          </w:tcPr>
          <w:p w:rsidR="00780F40" w:rsidRPr="0041164B" w:rsidRDefault="00780F40" w:rsidP="003D0F34">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Серия Мир в картинках»: </w:t>
            </w:r>
            <w:r w:rsidR="003D0F34">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Космос», «Посуда»</w:t>
            </w:r>
          </w:p>
        </w:tc>
        <w:tc>
          <w:tcPr>
            <w:tcW w:w="2344"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431" w:type="dxa"/>
          </w:tcPr>
          <w:p w:rsidR="00780F40" w:rsidRPr="0041164B" w:rsidRDefault="009342DD"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r w:rsidR="00780F40" w:rsidRPr="0041164B" w:rsidTr="001A6982">
        <w:trPr>
          <w:trHeight w:val="607"/>
        </w:trPr>
        <w:tc>
          <w:tcPr>
            <w:tcW w:w="2864" w:type="dxa"/>
          </w:tcPr>
          <w:p w:rsidR="00780F40" w:rsidRPr="0041164B" w:rsidRDefault="009342DD"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Т. Минишева, В. Вилюнова, И. Новосельцева</w:t>
            </w:r>
          </w:p>
        </w:tc>
        <w:tc>
          <w:tcPr>
            <w:tcW w:w="3870" w:type="dxa"/>
          </w:tcPr>
          <w:p w:rsidR="00780F40" w:rsidRPr="0041164B" w:rsidRDefault="00780F40" w:rsidP="003D0F34">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Серия «Мир в картинках»: «Деревья и листья», «Домашние птицы», «Животные жарких стран», «Морские обитатели», «Насекомые», «Ягоды лесные», «Ягоды садовые»</w:t>
            </w:r>
          </w:p>
        </w:tc>
        <w:tc>
          <w:tcPr>
            <w:tcW w:w="2344"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431" w:type="dxa"/>
          </w:tcPr>
          <w:p w:rsidR="00780F40" w:rsidRPr="0041164B" w:rsidRDefault="009342DD" w:rsidP="00D069C8">
            <w:pPr>
              <w:autoSpaceDE w:val="0"/>
              <w:autoSpaceDN w:val="0"/>
              <w:adjustRightInd w:val="0"/>
              <w:spacing w:after="0" w:line="240" w:lineRule="auto"/>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bl>
    <w:p w:rsidR="0071152D" w:rsidRPr="0041164B" w:rsidRDefault="0071152D" w:rsidP="00D069C8">
      <w:pPr>
        <w:autoSpaceDE w:val="0"/>
        <w:autoSpaceDN w:val="0"/>
        <w:spacing w:before="26" w:after="0" w:line="240" w:lineRule="auto"/>
        <w:rPr>
          <w:rFonts w:ascii="Times New Roman" w:eastAsia="Times New Roman" w:hAnsi="Times New Roman" w:cs="Times New Roman"/>
          <w:b/>
          <w:sz w:val="28"/>
          <w:szCs w:val="28"/>
          <w:lang w:eastAsia="ru-RU"/>
        </w:rPr>
      </w:pPr>
    </w:p>
    <w:p w:rsidR="00B1548D" w:rsidRPr="0041164B" w:rsidRDefault="00B1548D" w:rsidP="00D069C8">
      <w:pPr>
        <w:spacing w:line="240" w:lineRule="auto"/>
        <w:rPr>
          <w:rFonts w:ascii="Times New Roman" w:hAnsi="Times New Roman" w:cs="Times New Roman"/>
          <w:b/>
          <w:sz w:val="28"/>
          <w:szCs w:val="28"/>
        </w:rPr>
      </w:pPr>
    </w:p>
    <w:p w:rsidR="001A29E1" w:rsidRPr="0041164B" w:rsidRDefault="00F73700" w:rsidP="00D069C8">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Прямая со стрелкой 8" o:spid="_x0000_s1042" type="#_x0000_t32" style="position:absolute;left:0;text-align:left;margin-left:299.7pt;margin-top:25.15pt;width:.75pt;height:4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" strokecolor="black [3200]" strokeweight=".5pt">
            <v:stroke endarrow="block" joinstyle="miter"/>
          </v:shape>
        </w:pict>
      </w:r>
      <w:r>
        <w:rPr>
          <w:rFonts w:ascii="Times New Roman" w:hAnsi="Times New Roman" w:cs="Times New Roman"/>
          <w:b/>
          <w:noProof/>
          <w:sz w:val="28"/>
          <w:szCs w:val="28"/>
          <w:lang w:eastAsia="ru-RU"/>
        </w:rPr>
        <w:pict>
          <v:shape id="Прямая со стрелкой 7" o:spid="_x0000_s1041" type="#_x0000_t32" style="position:absolute;left:0;text-align:left;margin-left:162.45pt;margin-top:23.65pt;width:0;height:4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" strokecolor="black [3200]" strokeweight=".5pt">
            <v:stroke endarrow="block" joinstyle="miter"/>
          </v:shape>
        </w:pict>
      </w:r>
      <w:r>
        <w:rPr>
          <w:rFonts w:ascii="Times New Roman" w:hAnsi="Times New Roman" w:cs="Times New Roman"/>
          <w:b/>
          <w:noProof/>
          <w:sz w:val="28"/>
          <w:szCs w:val="28"/>
          <w:lang w:eastAsia="ru-RU"/>
        </w:rPr>
        <w:pict>
          <v:shape id="Прямая со стрелкой 6" o:spid="_x0000_s1040" type="#_x0000_t32" style="position:absolute;left:0;text-align:left;margin-left:51.45pt;margin-top:21.4pt;width:42pt;height:48.7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" strokecolor="black [3200]" strokeweight=".5pt">
            <v:stroke endarrow="block" joinstyle="miter"/>
          </v:shape>
        </w:pict>
      </w:r>
      <w:r w:rsidR="00B62180" w:rsidRPr="0041164B">
        <w:rPr>
          <w:rFonts w:ascii="Times New Roman" w:hAnsi="Times New Roman" w:cs="Times New Roman"/>
          <w:b/>
          <w:sz w:val="28"/>
          <w:szCs w:val="28"/>
        </w:rPr>
        <w:t xml:space="preserve">Модель </w:t>
      </w:r>
      <w:r w:rsidR="001A6982" w:rsidRPr="0041164B">
        <w:rPr>
          <w:rFonts w:ascii="Times New Roman" w:hAnsi="Times New Roman" w:cs="Times New Roman"/>
          <w:b/>
          <w:sz w:val="28"/>
          <w:szCs w:val="28"/>
        </w:rPr>
        <w:t>ОО «</w:t>
      </w:r>
      <w:r w:rsidR="001A29E1" w:rsidRPr="0041164B">
        <w:rPr>
          <w:rFonts w:ascii="Times New Roman" w:hAnsi="Times New Roman" w:cs="Times New Roman"/>
          <w:b/>
          <w:sz w:val="28"/>
          <w:szCs w:val="28"/>
        </w:rPr>
        <w:t>ПОЗНАВАТЕЛЬНОЕ РАЗВИТИЕ</w:t>
      </w:r>
      <w:r w:rsidR="001A6982" w:rsidRPr="0041164B">
        <w:rPr>
          <w:rFonts w:ascii="Times New Roman" w:hAnsi="Times New Roman" w:cs="Times New Roman"/>
          <w:b/>
          <w:sz w:val="28"/>
          <w:szCs w:val="28"/>
        </w:rPr>
        <w:t>»</w:t>
      </w:r>
    </w:p>
    <w:p w:rsidR="00B62180" w:rsidRPr="0041164B" w:rsidRDefault="00F73700" w:rsidP="00D069C8">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Прямая со стрелкой 9" o:spid="_x0000_s1039" type="#_x0000_t32" style="position:absolute;left:0;text-align:left;margin-left:380.7pt;margin-top:.5pt;width:35.25pt;height:4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" strokecolor="black [3200]" strokeweight=".5pt">
            <v:stroke endarrow="block" joinstyle="miter"/>
          </v:shape>
        </w:pict>
      </w:r>
    </w:p>
    <w:p w:rsidR="00B62180" w:rsidRPr="0041164B" w:rsidRDefault="00B62180" w:rsidP="00D069C8">
      <w:pPr>
        <w:spacing w:line="240" w:lineRule="auto"/>
        <w:jc w:val="center"/>
        <w:rPr>
          <w:rFonts w:ascii="Times New Roman" w:hAnsi="Times New Roman" w:cs="Times New Roman"/>
          <w:b/>
          <w:sz w:val="28"/>
          <w:szCs w:val="28"/>
        </w:rPr>
      </w:pPr>
    </w:p>
    <w:tbl>
      <w:tblPr>
        <w:tblStyle w:val="a3"/>
        <w:tblW w:w="10432" w:type="dxa"/>
        <w:tblInd w:w="-856" w:type="dxa"/>
        <w:tblLook w:val="04A0"/>
      </w:tblPr>
      <w:tblGrid>
        <w:gridCol w:w="2694"/>
        <w:gridCol w:w="2834"/>
        <w:gridCol w:w="2836"/>
        <w:gridCol w:w="2068"/>
      </w:tblGrid>
      <w:tr w:rsidR="00B62180" w:rsidRPr="0041164B" w:rsidTr="00B62180">
        <w:tc>
          <w:tcPr>
            <w:tcW w:w="2694" w:type="dxa"/>
          </w:tcPr>
          <w:p w:rsidR="00B62180" w:rsidRPr="0041164B" w:rsidRDefault="00B62180"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Развитие познавательно- исследовательской деятельности</w:t>
            </w:r>
          </w:p>
        </w:tc>
        <w:tc>
          <w:tcPr>
            <w:tcW w:w="2834" w:type="dxa"/>
          </w:tcPr>
          <w:p w:rsidR="00B62180" w:rsidRPr="0041164B" w:rsidRDefault="00B62180"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Ознакомление с предметным окружением и социальным миром</w:t>
            </w:r>
          </w:p>
        </w:tc>
        <w:tc>
          <w:tcPr>
            <w:tcW w:w="2836" w:type="dxa"/>
          </w:tcPr>
          <w:p w:rsidR="00B62180" w:rsidRPr="0041164B" w:rsidRDefault="00B62180"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Формирование элементарных математических представлений</w:t>
            </w:r>
          </w:p>
        </w:tc>
        <w:tc>
          <w:tcPr>
            <w:tcW w:w="2068" w:type="dxa"/>
          </w:tcPr>
          <w:p w:rsidR="00B62180" w:rsidRPr="0041164B" w:rsidRDefault="00B62180"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Ознакомление с миром природы</w:t>
            </w:r>
          </w:p>
        </w:tc>
      </w:tr>
    </w:tbl>
    <w:p w:rsidR="00B62180" w:rsidRPr="0041164B" w:rsidRDefault="00B62180" w:rsidP="00D069C8">
      <w:pPr>
        <w:spacing w:line="240" w:lineRule="auto"/>
        <w:jc w:val="center"/>
        <w:rPr>
          <w:rFonts w:ascii="Times New Roman" w:hAnsi="Times New Roman" w:cs="Times New Roman"/>
          <w:b/>
          <w:sz w:val="28"/>
          <w:szCs w:val="28"/>
        </w:rPr>
      </w:pPr>
    </w:p>
    <w:p w:rsidR="000D21B3" w:rsidRPr="0041164B" w:rsidRDefault="00B62180" w:rsidP="00D069C8">
      <w:pPr>
        <w:spacing w:line="240" w:lineRule="auto"/>
        <w:jc w:val="both"/>
        <w:rPr>
          <w:rFonts w:ascii="Times New Roman" w:hAnsi="Times New Roman" w:cs="Times New Roman"/>
          <w:b/>
          <w:sz w:val="28"/>
          <w:szCs w:val="28"/>
        </w:rPr>
      </w:pPr>
      <w:r w:rsidRPr="0041164B">
        <w:rPr>
          <w:rFonts w:ascii="Times New Roman" w:hAnsi="Times New Roman" w:cs="Times New Roman"/>
          <w:i/>
          <w:sz w:val="28"/>
          <w:szCs w:val="28"/>
          <w:u w:val="single"/>
        </w:rPr>
        <w:t>Характеристика:</w:t>
      </w:r>
    </w:p>
    <w:p w:rsidR="00B1548D" w:rsidRPr="0041164B" w:rsidRDefault="00B1548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w:t>
      </w:r>
      <w:r w:rsidRPr="0041164B">
        <w:rPr>
          <w:rFonts w:ascii="Times New Roman" w:hAnsi="Times New Roman" w:cs="Times New Roman"/>
          <w:sz w:val="28"/>
          <w:szCs w:val="28"/>
        </w:rPr>
        <w:lastRenderedPageBreak/>
        <w:t xml:space="preserve">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B1548D" w:rsidRPr="0041164B" w:rsidRDefault="00B1548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Основные цели и задачи: </w:t>
      </w:r>
    </w:p>
    <w:p w:rsidR="00B1548D" w:rsidRPr="0041164B" w:rsidRDefault="00B1548D" w:rsidP="00D069C8">
      <w:pPr>
        <w:spacing w:line="240" w:lineRule="auto"/>
        <w:jc w:val="center"/>
        <w:rPr>
          <w:rFonts w:ascii="Times New Roman" w:hAnsi="Times New Roman" w:cs="Times New Roman"/>
          <w:sz w:val="28"/>
          <w:szCs w:val="28"/>
        </w:rPr>
      </w:pPr>
      <w:r w:rsidRPr="0041164B">
        <w:rPr>
          <w:rFonts w:ascii="Times New Roman" w:hAnsi="Times New Roman" w:cs="Times New Roman"/>
          <w:i/>
          <w:sz w:val="28"/>
          <w:szCs w:val="28"/>
        </w:rPr>
        <w:t>Формирование элементарных математических представлений</w:t>
      </w:r>
      <w:r w:rsidRPr="0041164B">
        <w:rPr>
          <w:rFonts w:ascii="Times New Roman" w:hAnsi="Times New Roman" w:cs="Times New Roman"/>
          <w:sz w:val="28"/>
          <w:szCs w:val="28"/>
        </w:rPr>
        <w:t>.</w:t>
      </w:r>
    </w:p>
    <w:p w:rsidR="00B1548D" w:rsidRPr="0041164B" w:rsidRDefault="00B1548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B1548D" w:rsidRPr="0041164B" w:rsidRDefault="00B1548D" w:rsidP="00D069C8">
      <w:pPr>
        <w:spacing w:line="240" w:lineRule="auto"/>
        <w:jc w:val="center"/>
        <w:rPr>
          <w:rFonts w:ascii="Times New Roman" w:hAnsi="Times New Roman" w:cs="Times New Roman"/>
          <w:sz w:val="28"/>
          <w:szCs w:val="28"/>
        </w:rPr>
      </w:pPr>
      <w:r w:rsidRPr="0041164B">
        <w:rPr>
          <w:rFonts w:ascii="Times New Roman" w:hAnsi="Times New Roman" w:cs="Times New Roman"/>
          <w:i/>
          <w:sz w:val="28"/>
          <w:szCs w:val="28"/>
        </w:rPr>
        <w:t>Развитие познавательно-исследовательской деятельности</w:t>
      </w:r>
      <w:r w:rsidRPr="0041164B">
        <w:rPr>
          <w:rFonts w:ascii="Times New Roman" w:hAnsi="Times New Roman" w:cs="Times New Roman"/>
          <w:sz w:val="28"/>
          <w:szCs w:val="28"/>
        </w:rPr>
        <w:t>.</w:t>
      </w:r>
    </w:p>
    <w:p w:rsidR="00B1548D" w:rsidRPr="0041164B" w:rsidRDefault="00B1548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Развитие познавательных интересов детей, расширение опыта ориентировки в окружающем, сенсорное р</w:t>
      </w:r>
      <w:r w:rsidR="00E367C6" w:rsidRPr="0041164B">
        <w:rPr>
          <w:rFonts w:ascii="Times New Roman" w:hAnsi="Times New Roman" w:cs="Times New Roman"/>
          <w:sz w:val="28"/>
          <w:szCs w:val="28"/>
        </w:rPr>
        <w:t>азвитие, развитие любознательно</w:t>
      </w:r>
      <w:r w:rsidRPr="0041164B">
        <w:rPr>
          <w:rFonts w:ascii="Times New Roman" w:hAnsi="Times New Roman" w:cs="Times New Roman"/>
          <w:sz w:val="28"/>
          <w:szCs w:val="28"/>
        </w:rPr>
        <w:t>сти и познавательной мотивации;</w:t>
      </w:r>
      <w:r w:rsidR="0034206F">
        <w:rPr>
          <w:rFonts w:ascii="Times New Roman" w:hAnsi="Times New Roman" w:cs="Times New Roman"/>
          <w:sz w:val="28"/>
          <w:szCs w:val="28"/>
        </w:rPr>
        <w:t xml:space="preserve"> </w:t>
      </w:r>
      <w:r w:rsidRPr="0041164B">
        <w:rPr>
          <w:rFonts w:ascii="Times New Roman" w:hAnsi="Times New Roman" w:cs="Times New Roman"/>
          <w:sz w:val="28"/>
          <w:szCs w:val="28"/>
        </w:rPr>
        <w:t>формирование познавательных действий, становление сознания; разви</w:t>
      </w:r>
      <w:r w:rsidR="00E367C6" w:rsidRPr="0041164B">
        <w:rPr>
          <w:rFonts w:ascii="Times New Roman" w:hAnsi="Times New Roman" w:cs="Times New Roman"/>
          <w:sz w:val="28"/>
          <w:szCs w:val="28"/>
        </w:rPr>
        <w:t>тие воображения и творческой ак</w:t>
      </w:r>
      <w:r w:rsidRPr="0041164B">
        <w:rPr>
          <w:rFonts w:ascii="Times New Roman" w:hAnsi="Times New Roman" w:cs="Times New Roman"/>
          <w:sz w:val="28"/>
          <w:szCs w:val="28"/>
        </w:rPr>
        <w:t>тивности; формирование первичных представлений об объектах окружающего мира, о свойствах и отн</w:t>
      </w:r>
      <w:r w:rsidR="00E367C6" w:rsidRPr="0041164B">
        <w:rPr>
          <w:rFonts w:ascii="Times New Roman" w:hAnsi="Times New Roman" w:cs="Times New Roman"/>
          <w:sz w:val="28"/>
          <w:szCs w:val="28"/>
        </w:rPr>
        <w:t>ошениях объектов окружающего мира (форме, цвете, размере, мате</w:t>
      </w:r>
      <w:r w:rsidRPr="0041164B">
        <w:rPr>
          <w:rFonts w:ascii="Times New Roman" w:hAnsi="Times New Roman" w:cs="Times New Roman"/>
          <w:sz w:val="28"/>
          <w:szCs w:val="28"/>
        </w:rPr>
        <w:t>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w:t>
      </w:r>
      <w:r w:rsidR="00E367C6" w:rsidRPr="0041164B">
        <w:rPr>
          <w:rFonts w:ascii="Times New Roman" w:hAnsi="Times New Roman" w:cs="Times New Roman"/>
          <w:sz w:val="28"/>
          <w:szCs w:val="28"/>
        </w:rPr>
        <w:t>наки предметов и явлений окружа</w:t>
      </w:r>
      <w:r w:rsidRPr="0041164B">
        <w:rPr>
          <w:rFonts w:ascii="Times New Roman" w:hAnsi="Times New Roman" w:cs="Times New Roman"/>
          <w:sz w:val="28"/>
          <w:szCs w:val="28"/>
        </w:rPr>
        <w:t xml:space="preserve">ющего мира; умения устанавливать простейшие связи между предметами и явлениями, делать простейшие обобщения. </w:t>
      </w:r>
    </w:p>
    <w:p w:rsidR="00B1548D" w:rsidRPr="0041164B" w:rsidRDefault="00B1548D" w:rsidP="00D069C8">
      <w:pPr>
        <w:spacing w:line="240" w:lineRule="auto"/>
        <w:jc w:val="center"/>
        <w:rPr>
          <w:rFonts w:ascii="Times New Roman" w:hAnsi="Times New Roman" w:cs="Times New Roman"/>
          <w:sz w:val="28"/>
          <w:szCs w:val="28"/>
        </w:rPr>
      </w:pPr>
      <w:r w:rsidRPr="0041164B">
        <w:rPr>
          <w:rFonts w:ascii="Times New Roman" w:hAnsi="Times New Roman" w:cs="Times New Roman"/>
          <w:i/>
          <w:sz w:val="28"/>
          <w:szCs w:val="28"/>
          <w:u w:val="single"/>
        </w:rPr>
        <w:t>Ознакомление с предметным окружением</w:t>
      </w:r>
      <w:r w:rsidRPr="0041164B">
        <w:rPr>
          <w:rFonts w:ascii="Times New Roman" w:hAnsi="Times New Roman" w:cs="Times New Roman"/>
          <w:sz w:val="28"/>
          <w:szCs w:val="28"/>
        </w:rPr>
        <w:t>.</w:t>
      </w:r>
    </w:p>
    <w:p w:rsidR="00B1548D" w:rsidRPr="0041164B" w:rsidRDefault="00B1548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Ознакомление с предметным миром (название, функция, назначение, свойства и качества предмета); восп</w:t>
      </w:r>
      <w:r w:rsidR="00E367C6" w:rsidRPr="0041164B">
        <w:rPr>
          <w:rFonts w:ascii="Times New Roman" w:hAnsi="Times New Roman" w:cs="Times New Roman"/>
          <w:sz w:val="28"/>
          <w:szCs w:val="28"/>
        </w:rPr>
        <w:t>риятие предмета как творения че</w:t>
      </w:r>
      <w:r w:rsidRPr="0041164B">
        <w:rPr>
          <w:rFonts w:ascii="Times New Roman" w:hAnsi="Times New Roman" w:cs="Times New Roman"/>
          <w:sz w:val="28"/>
          <w:szCs w:val="28"/>
        </w:rPr>
        <w:t>ловеческой мысли и результата труда. Формирование первичных представлений о многообразии предмет</w:t>
      </w:r>
      <w:r w:rsidR="00E367C6" w:rsidRPr="0041164B">
        <w:rPr>
          <w:rFonts w:ascii="Times New Roman" w:hAnsi="Times New Roman" w:cs="Times New Roman"/>
          <w:sz w:val="28"/>
          <w:szCs w:val="28"/>
        </w:rPr>
        <w:t>ного окружения; о том, что чело</w:t>
      </w:r>
      <w:r w:rsidRPr="0041164B">
        <w:rPr>
          <w:rFonts w:ascii="Times New Roman" w:hAnsi="Times New Roman" w:cs="Times New Roman"/>
          <w:sz w:val="28"/>
          <w:szCs w:val="28"/>
        </w:rPr>
        <w:t>век создает предметное окружение, изменяет и совершенствует его для себя и других людей, делая жизнь более удобной и комфортной. Ра</w:t>
      </w:r>
      <w:r w:rsidR="00E367C6" w:rsidRPr="0041164B">
        <w:rPr>
          <w:rFonts w:ascii="Times New Roman" w:hAnsi="Times New Roman" w:cs="Times New Roman"/>
          <w:sz w:val="28"/>
          <w:szCs w:val="28"/>
        </w:rPr>
        <w:t>з</w:t>
      </w:r>
      <w:r w:rsidRPr="0041164B">
        <w:rPr>
          <w:rFonts w:ascii="Times New Roman" w:hAnsi="Times New Roman" w:cs="Times New Roman"/>
          <w:sz w:val="28"/>
          <w:szCs w:val="28"/>
        </w:rPr>
        <w:t xml:space="preserve">витие умения устанавливать причинно-следственные связи между миром предметов и природным миром. </w:t>
      </w:r>
    </w:p>
    <w:p w:rsidR="00B1548D" w:rsidRPr="0041164B" w:rsidRDefault="00B1548D" w:rsidP="00D069C8">
      <w:pPr>
        <w:spacing w:line="240" w:lineRule="auto"/>
        <w:jc w:val="center"/>
        <w:rPr>
          <w:rFonts w:ascii="Times New Roman" w:hAnsi="Times New Roman" w:cs="Times New Roman"/>
          <w:sz w:val="28"/>
          <w:szCs w:val="28"/>
        </w:rPr>
      </w:pPr>
      <w:r w:rsidRPr="0041164B">
        <w:rPr>
          <w:rFonts w:ascii="Times New Roman" w:hAnsi="Times New Roman" w:cs="Times New Roman"/>
          <w:i/>
          <w:sz w:val="28"/>
          <w:szCs w:val="28"/>
          <w:u w:val="single"/>
        </w:rPr>
        <w:t>Ознакомление с социальным миром</w:t>
      </w:r>
      <w:r w:rsidRPr="0041164B">
        <w:rPr>
          <w:rFonts w:ascii="Times New Roman" w:hAnsi="Times New Roman" w:cs="Times New Roman"/>
          <w:sz w:val="28"/>
          <w:szCs w:val="28"/>
        </w:rPr>
        <w:t>.</w:t>
      </w:r>
    </w:p>
    <w:p w:rsidR="00B1548D" w:rsidRPr="0041164B" w:rsidRDefault="00B1548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Ознакомление с окружающим социальным миром, расширение кругозора детей, формирование целостной картины мира. Формирование первичных </w:t>
      </w:r>
      <w:r w:rsidRPr="0041164B">
        <w:rPr>
          <w:rFonts w:ascii="Times New Roman" w:hAnsi="Times New Roman" w:cs="Times New Roman"/>
          <w:sz w:val="28"/>
          <w:szCs w:val="28"/>
        </w:rPr>
        <w:lastRenderedPageBreak/>
        <w:t>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w:t>
      </w:r>
      <w:r w:rsidR="00E367C6" w:rsidRPr="0041164B">
        <w:rPr>
          <w:rFonts w:ascii="Times New Roman" w:hAnsi="Times New Roman" w:cs="Times New Roman"/>
          <w:sz w:val="28"/>
          <w:szCs w:val="28"/>
        </w:rPr>
        <w:t>ости за ее достижения, патриоти</w:t>
      </w:r>
      <w:r w:rsidRPr="0041164B">
        <w:rPr>
          <w:rFonts w:ascii="Times New Roman" w:hAnsi="Times New Roman" w:cs="Times New Roman"/>
          <w:sz w:val="28"/>
          <w:szCs w:val="28"/>
        </w:rPr>
        <w:t xml:space="preserve">ческих чувств. Формирование элементарных представлений о планете Земля как общем доме людей, о многообразии стран и народов мира. </w:t>
      </w:r>
    </w:p>
    <w:p w:rsidR="00B1548D" w:rsidRPr="0041164B" w:rsidRDefault="00B1548D" w:rsidP="00D069C8">
      <w:pPr>
        <w:spacing w:line="240" w:lineRule="auto"/>
        <w:jc w:val="center"/>
        <w:rPr>
          <w:rFonts w:ascii="Times New Roman" w:hAnsi="Times New Roman" w:cs="Times New Roman"/>
          <w:sz w:val="28"/>
          <w:szCs w:val="28"/>
        </w:rPr>
      </w:pPr>
      <w:r w:rsidRPr="0041164B">
        <w:rPr>
          <w:rFonts w:ascii="Times New Roman" w:hAnsi="Times New Roman" w:cs="Times New Roman"/>
          <w:i/>
          <w:sz w:val="28"/>
          <w:szCs w:val="28"/>
          <w:u w:val="single"/>
        </w:rPr>
        <w:t>Ознакомление с миром природы</w:t>
      </w:r>
      <w:r w:rsidRPr="0041164B">
        <w:rPr>
          <w:rFonts w:ascii="Times New Roman" w:hAnsi="Times New Roman" w:cs="Times New Roman"/>
          <w:sz w:val="28"/>
          <w:szCs w:val="28"/>
        </w:rPr>
        <w:t>.</w:t>
      </w:r>
    </w:p>
    <w:p w:rsidR="00B1548D" w:rsidRPr="0041164B" w:rsidRDefault="00B1548D"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w:t>
      </w:r>
      <w:r w:rsidR="00E367C6" w:rsidRPr="0041164B">
        <w:rPr>
          <w:rFonts w:ascii="Times New Roman" w:hAnsi="Times New Roman" w:cs="Times New Roman"/>
          <w:sz w:val="28"/>
          <w:szCs w:val="28"/>
        </w:rPr>
        <w:t>ирование элементарных экологиче</w:t>
      </w:r>
      <w:r w:rsidRPr="0041164B">
        <w:rPr>
          <w:rFonts w:ascii="Times New Roman" w:hAnsi="Times New Roman" w:cs="Times New Roman"/>
          <w:sz w:val="28"/>
          <w:szCs w:val="28"/>
        </w:rPr>
        <w:t>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367C6" w:rsidRPr="0041164B" w:rsidRDefault="00E367C6" w:rsidP="00D069C8">
      <w:pPr>
        <w:spacing w:line="240" w:lineRule="auto"/>
        <w:jc w:val="both"/>
        <w:rPr>
          <w:rFonts w:ascii="Times New Roman" w:hAnsi="Times New Roman" w:cs="Times New Roman"/>
          <w:b/>
          <w:sz w:val="28"/>
          <w:szCs w:val="28"/>
        </w:rPr>
      </w:pPr>
      <w:r w:rsidRPr="0041164B">
        <w:rPr>
          <w:rFonts w:ascii="Times New Roman" w:hAnsi="Times New Roman" w:cs="Times New Roman"/>
          <w:b/>
          <w:sz w:val="28"/>
          <w:szCs w:val="28"/>
        </w:rPr>
        <w:t xml:space="preserve">Содержание психолого - педагогической работы. </w:t>
      </w:r>
    </w:p>
    <w:p w:rsidR="00E367C6" w:rsidRPr="0041164B" w:rsidRDefault="00E367C6" w:rsidP="00D069C8">
      <w:pPr>
        <w:spacing w:line="240" w:lineRule="auto"/>
        <w:jc w:val="center"/>
        <w:rPr>
          <w:rFonts w:ascii="Times New Roman" w:hAnsi="Times New Roman" w:cs="Times New Roman"/>
          <w:sz w:val="28"/>
          <w:szCs w:val="28"/>
        </w:rPr>
      </w:pPr>
      <w:r w:rsidRPr="0041164B">
        <w:rPr>
          <w:rFonts w:ascii="Times New Roman" w:hAnsi="Times New Roman" w:cs="Times New Roman"/>
          <w:i/>
          <w:sz w:val="28"/>
          <w:szCs w:val="28"/>
        </w:rPr>
        <w:t>Формирование элементарных математических представлений</w:t>
      </w:r>
      <w:r w:rsidRPr="0041164B">
        <w:rPr>
          <w:rFonts w:ascii="Times New Roman" w:hAnsi="Times New Roman" w:cs="Times New Roman"/>
          <w:sz w:val="28"/>
          <w:szCs w:val="28"/>
        </w:rPr>
        <w:t>.</w:t>
      </w:r>
    </w:p>
    <w:p w:rsidR="00E367C6" w:rsidRPr="0041164B" w:rsidRDefault="00E367C6"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u w:val="single"/>
        </w:rPr>
        <w:t>Количество и счет</w:t>
      </w:r>
      <w:r w:rsidRPr="0041164B">
        <w:rPr>
          <w:rFonts w:ascii="Times New Roman"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w:t>
      </w:r>
      <w:r w:rsidRPr="0041164B">
        <w:rPr>
          <w:rFonts w:ascii="Times New Roman" w:hAnsi="Times New Roman" w:cs="Times New Roman"/>
          <w:sz w:val="28"/>
          <w:szCs w:val="28"/>
          <w:u w:val="single"/>
        </w:rPr>
        <w:t>Величина</w:t>
      </w:r>
      <w:r w:rsidRPr="0041164B">
        <w:rPr>
          <w:rFonts w:ascii="Times New Roman" w:hAnsi="Times New Roman" w:cs="Times New Roman"/>
          <w:sz w:val="28"/>
          <w:szCs w:val="28"/>
        </w:rPr>
        <w:t>. Совершенствовать умение сравнивать два предмета по величине (длине, ширине, высоте), а та</w:t>
      </w:r>
      <w:r w:rsidR="00090190" w:rsidRPr="0041164B">
        <w:rPr>
          <w:rFonts w:ascii="Times New Roman" w:hAnsi="Times New Roman" w:cs="Times New Roman"/>
          <w:sz w:val="28"/>
          <w:szCs w:val="28"/>
        </w:rPr>
        <w:t>кже учить сравнивать два предме</w:t>
      </w:r>
      <w:r w:rsidRPr="0041164B">
        <w:rPr>
          <w:rFonts w:ascii="Times New Roman" w:hAnsi="Times New Roman" w:cs="Times New Roman"/>
          <w:sz w:val="28"/>
          <w:szCs w:val="28"/>
        </w:rPr>
        <w:t>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w:t>
      </w:r>
      <w:r w:rsidR="00090190" w:rsidRPr="0041164B">
        <w:rPr>
          <w:rFonts w:ascii="Times New Roman" w:hAnsi="Times New Roman" w:cs="Times New Roman"/>
          <w:sz w:val="28"/>
          <w:szCs w:val="28"/>
        </w:rPr>
        <w:t>олщины, располагать их в опреде</w:t>
      </w:r>
      <w:r w:rsidRPr="0041164B">
        <w:rPr>
          <w:rFonts w:ascii="Times New Roman" w:hAnsi="Times New Roman" w:cs="Times New Roman"/>
          <w:sz w:val="28"/>
          <w:szCs w:val="28"/>
        </w:rPr>
        <w:t xml:space="preserve">ленной последовательности — в порядке убывания или нарастания величины. Вводить в активную речь </w:t>
      </w:r>
      <w:r w:rsidR="00090190" w:rsidRPr="0041164B">
        <w:rPr>
          <w:rFonts w:ascii="Times New Roman" w:hAnsi="Times New Roman" w:cs="Times New Roman"/>
          <w:sz w:val="28"/>
          <w:szCs w:val="28"/>
        </w:rPr>
        <w:t>детей понятия, обозначающие раз</w:t>
      </w:r>
      <w:r w:rsidRPr="0041164B">
        <w:rPr>
          <w:rFonts w:ascii="Times New Roman" w:hAnsi="Times New Roman" w:cs="Times New Roman"/>
          <w:sz w:val="28"/>
          <w:szCs w:val="28"/>
        </w:rPr>
        <w:t xml:space="preserve">мерные отношения предметов (эта (красная) башенка — самая высокая, эта (оранжевая) — пониже, эта (розовая) — еще ниже, а эта (желтая) — самая низкая» и т. д.). </w:t>
      </w:r>
    </w:p>
    <w:p w:rsidR="002372DB" w:rsidRDefault="00E367C6"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u w:val="single"/>
        </w:rPr>
        <w:lastRenderedPageBreak/>
        <w:t>Форма</w:t>
      </w:r>
      <w:r w:rsidRPr="0041164B">
        <w:rPr>
          <w:rFonts w:ascii="Times New Roman" w:hAnsi="Times New Roman" w:cs="Times New Roman"/>
          <w:sz w:val="28"/>
          <w:szCs w:val="28"/>
        </w:rPr>
        <w:t>. Развивать представление детей о геометрич</w:t>
      </w:r>
      <w:r w:rsidR="003D0F34">
        <w:rPr>
          <w:rFonts w:ascii="Times New Roman" w:hAnsi="Times New Roman" w:cs="Times New Roman"/>
          <w:sz w:val="28"/>
          <w:szCs w:val="28"/>
        </w:rPr>
        <w:t xml:space="preserve">еских фигурах: круге, квадрате. </w:t>
      </w:r>
      <w:r w:rsidRPr="0041164B">
        <w:rPr>
          <w:rFonts w:ascii="Times New Roman" w:hAnsi="Times New Roman" w:cs="Times New Roman"/>
          <w:sz w:val="28"/>
          <w:szCs w:val="28"/>
        </w:rPr>
        <w:t>Формировать представление о том, что фигуры могут быть разных р</w:t>
      </w:r>
      <w:r w:rsidR="002372DB">
        <w:rPr>
          <w:rFonts w:ascii="Times New Roman" w:hAnsi="Times New Roman" w:cs="Times New Roman"/>
          <w:sz w:val="28"/>
          <w:szCs w:val="28"/>
        </w:rPr>
        <w:t>азмеров: большой — маленький</w:t>
      </w:r>
      <w:r w:rsidRPr="0041164B">
        <w:rPr>
          <w:rFonts w:ascii="Times New Roman" w:hAnsi="Times New Roman" w:cs="Times New Roman"/>
          <w:sz w:val="28"/>
          <w:szCs w:val="28"/>
        </w:rPr>
        <w:t xml:space="preserve"> (шар, круг, квадрат</w:t>
      </w:r>
      <w:r w:rsidR="002372DB">
        <w:rPr>
          <w:rFonts w:ascii="Times New Roman" w:hAnsi="Times New Roman" w:cs="Times New Roman"/>
          <w:sz w:val="28"/>
          <w:szCs w:val="28"/>
        </w:rPr>
        <w:t>)</w:t>
      </w:r>
      <w:r w:rsidRPr="0041164B">
        <w:rPr>
          <w:rFonts w:ascii="Times New Roman" w:hAnsi="Times New Roman" w:cs="Times New Roman"/>
          <w:sz w:val="28"/>
          <w:szCs w:val="28"/>
        </w:rPr>
        <w:t xml:space="preserve"> </w:t>
      </w:r>
    </w:p>
    <w:p w:rsidR="00E367C6" w:rsidRPr="0041164B" w:rsidRDefault="00E367C6"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u w:val="single"/>
        </w:rPr>
        <w:t>Ориентировка в пространстве</w:t>
      </w:r>
      <w:r w:rsidRPr="0041164B">
        <w:rPr>
          <w:rFonts w:ascii="Times New Roman" w:hAnsi="Times New Roman" w:cs="Times New Roman"/>
          <w:sz w:val="28"/>
          <w:szCs w:val="28"/>
        </w:rPr>
        <w:t xml:space="preserve">. Развивать умения определять пространственные направления от себя, двигаться в заданном направлении (вперед — назад, вверх — вниз); Познакомить с пространственными отношениями: далеко — близко (дом стоит близко, а березка растет далеко). </w:t>
      </w:r>
    </w:p>
    <w:p w:rsidR="00090190" w:rsidRPr="0041164B" w:rsidRDefault="00090190" w:rsidP="00D069C8">
      <w:pPr>
        <w:autoSpaceDE w:val="0"/>
        <w:autoSpaceDN w:val="0"/>
        <w:adjustRightInd w:val="0"/>
        <w:spacing w:after="0" w:line="240" w:lineRule="auto"/>
        <w:jc w:val="center"/>
        <w:rPr>
          <w:rFonts w:ascii="Times New Roman" w:eastAsia="Times New Roman" w:hAnsi="Times New Roman" w:cs="Times New Roman"/>
          <w:bCs/>
          <w:i/>
          <w:sz w:val="28"/>
          <w:szCs w:val="28"/>
          <w:u w:val="single"/>
          <w:lang w:eastAsia="ru-RU"/>
        </w:rPr>
      </w:pPr>
      <w:r w:rsidRPr="0041164B">
        <w:rPr>
          <w:rFonts w:ascii="Times New Roman" w:eastAsia="Times New Roman" w:hAnsi="Times New Roman" w:cs="Times New Roman"/>
          <w:bCs/>
          <w:i/>
          <w:sz w:val="28"/>
          <w:szCs w:val="28"/>
          <w:u w:val="single"/>
          <w:lang w:eastAsia="ru-RU"/>
        </w:rPr>
        <w:t>Ознакомление с предметным окружением.</w:t>
      </w:r>
    </w:p>
    <w:p w:rsidR="00090190" w:rsidRPr="0041164B" w:rsidRDefault="00090190"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w:t>
      </w:r>
      <w:r w:rsidR="002372DB">
        <w:rPr>
          <w:rFonts w:ascii="Times New Roman" w:eastAsia="Times New Roman" w:hAnsi="Times New Roman" w:cs="Times New Roman"/>
          <w:bCs/>
          <w:sz w:val="28"/>
          <w:szCs w:val="28"/>
          <w:lang w:eastAsia="ru-RU"/>
        </w:rPr>
        <w:t>самолет, теплоход). З</w:t>
      </w:r>
      <w:r w:rsidRPr="0041164B">
        <w:rPr>
          <w:rFonts w:ascii="Times New Roman" w:eastAsia="Times New Roman" w:hAnsi="Times New Roman" w:cs="Times New Roman"/>
          <w:bCs/>
          <w:sz w:val="28"/>
          <w:szCs w:val="28"/>
          <w:lang w:eastAsia="ru-RU"/>
        </w:rPr>
        <w:t>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090190" w:rsidRPr="0041164B" w:rsidRDefault="00090190" w:rsidP="00D069C8">
      <w:pPr>
        <w:autoSpaceDE w:val="0"/>
        <w:autoSpaceDN w:val="0"/>
        <w:adjustRightInd w:val="0"/>
        <w:spacing w:after="0" w:line="240" w:lineRule="auto"/>
        <w:jc w:val="center"/>
        <w:rPr>
          <w:rFonts w:ascii="Times New Roman" w:eastAsia="Times New Roman" w:hAnsi="Times New Roman" w:cs="Times New Roman"/>
          <w:bCs/>
          <w:i/>
          <w:sz w:val="28"/>
          <w:szCs w:val="28"/>
          <w:u w:val="single"/>
          <w:lang w:eastAsia="ru-RU"/>
        </w:rPr>
      </w:pPr>
      <w:r w:rsidRPr="0041164B">
        <w:rPr>
          <w:rFonts w:ascii="Times New Roman" w:eastAsia="Times New Roman" w:hAnsi="Times New Roman" w:cs="Times New Roman"/>
          <w:bCs/>
          <w:i/>
          <w:sz w:val="28"/>
          <w:szCs w:val="28"/>
          <w:u w:val="single"/>
          <w:lang w:eastAsia="ru-RU"/>
        </w:rPr>
        <w:t>Ознакомление с социальным миром.</w:t>
      </w:r>
    </w:p>
    <w:p w:rsidR="002372DB" w:rsidRPr="0041164B" w:rsidRDefault="002372DB"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w:t>
      </w:r>
      <w:r w:rsidR="00090190" w:rsidRPr="0041164B">
        <w:rPr>
          <w:rFonts w:ascii="Times New Roman" w:eastAsia="Times New Roman" w:hAnsi="Times New Roman" w:cs="Times New Roman"/>
          <w:bCs/>
          <w:sz w:val="28"/>
          <w:szCs w:val="28"/>
          <w:lang w:eastAsia="ru-RU"/>
        </w:rPr>
        <w:t xml:space="preserve">оспитывать любовь к родному краю; рассказывать детям о самых красивых местах родного поселка, его достопримечательностях. Дать детям доступные их пониманию представления о государственных праздниках. </w:t>
      </w:r>
    </w:p>
    <w:p w:rsidR="00090190" w:rsidRPr="0041164B" w:rsidRDefault="00090190" w:rsidP="00D069C8">
      <w:pPr>
        <w:autoSpaceDE w:val="0"/>
        <w:autoSpaceDN w:val="0"/>
        <w:adjustRightInd w:val="0"/>
        <w:spacing w:after="0" w:line="240" w:lineRule="auto"/>
        <w:jc w:val="center"/>
        <w:rPr>
          <w:rFonts w:ascii="Times New Roman" w:eastAsia="Times New Roman" w:hAnsi="Times New Roman" w:cs="Times New Roman"/>
          <w:bCs/>
          <w:i/>
          <w:sz w:val="28"/>
          <w:szCs w:val="28"/>
          <w:u w:val="single"/>
          <w:lang w:eastAsia="ru-RU"/>
        </w:rPr>
      </w:pPr>
      <w:r w:rsidRPr="0041164B">
        <w:rPr>
          <w:rFonts w:ascii="Times New Roman" w:eastAsia="Times New Roman" w:hAnsi="Times New Roman" w:cs="Times New Roman"/>
          <w:bCs/>
          <w:i/>
          <w:sz w:val="28"/>
          <w:szCs w:val="28"/>
          <w:u w:val="single"/>
          <w:lang w:eastAsia="ru-RU"/>
        </w:rPr>
        <w:t>Ознакомление с миром природы.</w:t>
      </w:r>
    </w:p>
    <w:p w:rsidR="00090190" w:rsidRPr="0041164B" w:rsidRDefault="00090190"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Расширять представления детей о природе. </w:t>
      </w:r>
      <w:r w:rsidR="002372DB">
        <w:rPr>
          <w:rFonts w:ascii="Times New Roman" w:eastAsia="Times New Roman" w:hAnsi="Times New Roman" w:cs="Times New Roman"/>
          <w:bCs/>
          <w:sz w:val="28"/>
          <w:szCs w:val="28"/>
          <w:lang w:eastAsia="ru-RU"/>
        </w:rPr>
        <w:t xml:space="preserve">Знакомить с домашними животными и лесными животными. </w:t>
      </w:r>
      <w:r w:rsidRPr="0041164B">
        <w:rPr>
          <w:rFonts w:ascii="Times New Roman" w:eastAsia="Times New Roman" w:hAnsi="Times New Roman" w:cs="Times New Roman"/>
          <w:bCs/>
          <w:sz w:val="28"/>
          <w:szCs w:val="28"/>
          <w:lang w:eastAsia="ru-RU"/>
        </w:rPr>
        <w:t>Расширять представления детей о некоторых насекомых (муравей, бабочка, жук, божья коровка). Расширять представления о фруктах</w:t>
      </w:r>
      <w:r w:rsidR="00B30BC1">
        <w:rPr>
          <w:rFonts w:ascii="Times New Roman" w:eastAsia="Times New Roman" w:hAnsi="Times New Roman" w:cs="Times New Roman"/>
          <w:bCs/>
          <w:sz w:val="28"/>
          <w:szCs w:val="28"/>
          <w:lang w:eastAsia="ru-RU"/>
        </w:rPr>
        <w:t xml:space="preserve">, </w:t>
      </w:r>
      <w:r w:rsidRPr="0041164B">
        <w:rPr>
          <w:rFonts w:ascii="Times New Roman" w:eastAsia="Times New Roman" w:hAnsi="Times New Roman" w:cs="Times New Roman"/>
          <w:bCs/>
          <w:sz w:val="28"/>
          <w:szCs w:val="28"/>
          <w:lang w:eastAsia="ru-RU"/>
        </w:rPr>
        <w:t xml:space="preserve">(яблоко, груша, слива, персик и др.), овощах (помидор, огурец, морковь, свекла, лук и др.) и ягодах (малина, смородина, крыжовник и др.), </w:t>
      </w:r>
      <w:r w:rsidR="006A4FEF">
        <w:rPr>
          <w:rFonts w:ascii="Times New Roman" w:eastAsia="Times New Roman" w:hAnsi="Times New Roman" w:cs="Times New Roman"/>
          <w:bCs/>
          <w:sz w:val="28"/>
          <w:szCs w:val="28"/>
          <w:lang w:eastAsia="ru-RU"/>
        </w:rPr>
        <w:t>Учить</w:t>
      </w:r>
      <w:r w:rsidRPr="0041164B">
        <w:rPr>
          <w:rFonts w:ascii="Times New Roman" w:eastAsia="Times New Roman" w:hAnsi="Times New Roman" w:cs="Times New Roman"/>
          <w:bCs/>
          <w:sz w:val="28"/>
          <w:szCs w:val="28"/>
          <w:lang w:eastAsia="ru-RU"/>
        </w:rPr>
        <w:t xml:space="preserve"> называть 3–4 вида деревьев </w:t>
      </w:r>
      <w:r w:rsidR="006A4FEF">
        <w:rPr>
          <w:rFonts w:ascii="Times New Roman" w:eastAsia="Times New Roman" w:hAnsi="Times New Roman" w:cs="Times New Roman"/>
          <w:bCs/>
          <w:sz w:val="28"/>
          <w:szCs w:val="28"/>
          <w:lang w:eastAsia="ru-RU"/>
        </w:rPr>
        <w:t>(елка, береза, яблоня</w:t>
      </w:r>
      <w:r w:rsidRPr="0041164B">
        <w:rPr>
          <w:rFonts w:ascii="Times New Roman" w:eastAsia="Times New Roman" w:hAnsi="Times New Roman" w:cs="Times New Roman"/>
          <w:bCs/>
          <w:sz w:val="28"/>
          <w:szCs w:val="28"/>
          <w:lang w:eastAsia="ru-RU"/>
        </w:rPr>
        <w:t xml:space="preserve">).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 </w:t>
      </w:r>
    </w:p>
    <w:p w:rsidR="00090190" w:rsidRPr="0041164B" w:rsidRDefault="00090190" w:rsidP="00D069C8">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71152D" w:rsidRPr="0041164B" w:rsidRDefault="003A1986" w:rsidP="00D069C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r w:rsidRPr="0041164B">
        <w:rPr>
          <w:rFonts w:ascii="Times New Roman" w:eastAsia="Times New Roman" w:hAnsi="Times New Roman" w:cs="Times New Roman"/>
          <w:b/>
          <w:bCs/>
          <w:sz w:val="28"/>
          <w:szCs w:val="28"/>
          <w:u w:val="single"/>
          <w:lang w:eastAsia="ru-RU"/>
        </w:rPr>
        <w:t xml:space="preserve">2.4 </w:t>
      </w:r>
      <w:r w:rsidR="0071152D" w:rsidRPr="0041164B">
        <w:rPr>
          <w:rFonts w:ascii="Times New Roman" w:eastAsia="Times New Roman" w:hAnsi="Times New Roman" w:cs="Times New Roman"/>
          <w:b/>
          <w:bCs/>
          <w:sz w:val="28"/>
          <w:szCs w:val="28"/>
          <w:u w:val="single"/>
          <w:lang w:eastAsia="ru-RU"/>
        </w:rPr>
        <w:t>Методическое обеспечение</w:t>
      </w:r>
      <w:r w:rsidR="000D21B3" w:rsidRPr="0041164B">
        <w:rPr>
          <w:rFonts w:ascii="Times New Roman" w:eastAsia="Times New Roman" w:hAnsi="Times New Roman" w:cs="Times New Roman"/>
          <w:b/>
          <w:bCs/>
          <w:sz w:val="28"/>
          <w:szCs w:val="28"/>
          <w:u w:val="single"/>
          <w:lang w:eastAsia="ru-RU"/>
        </w:rPr>
        <w:t xml:space="preserve">, модель и </w:t>
      </w:r>
      <w:r w:rsidR="00090190" w:rsidRPr="0041164B">
        <w:rPr>
          <w:rFonts w:ascii="Times New Roman" w:eastAsia="Times New Roman" w:hAnsi="Times New Roman" w:cs="Times New Roman"/>
          <w:b/>
          <w:bCs/>
          <w:sz w:val="28"/>
          <w:szCs w:val="28"/>
          <w:u w:val="single"/>
          <w:lang w:eastAsia="ru-RU"/>
        </w:rPr>
        <w:t>содержание</w:t>
      </w:r>
      <w:r w:rsidR="0071152D" w:rsidRPr="0041164B">
        <w:rPr>
          <w:rFonts w:ascii="Times New Roman" w:eastAsia="Times New Roman" w:hAnsi="Times New Roman" w:cs="Times New Roman"/>
          <w:b/>
          <w:bCs/>
          <w:sz w:val="28"/>
          <w:szCs w:val="28"/>
          <w:u w:val="single"/>
          <w:lang w:eastAsia="ru-RU"/>
        </w:rPr>
        <w:t xml:space="preserve"> образовательной области «Речевое развитие»</w:t>
      </w:r>
    </w:p>
    <w:tbl>
      <w:tblPr>
        <w:tblpPr w:leftFromText="180" w:rightFromText="180" w:vertAnchor="text" w:horzAnchor="margin" w:tblpXSpec="center" w:tblpY="24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5038"/>
        <w:gridCol w:w="2195"/>
        <w:gridCol w:w="1227"/>
      </w:tblGrid>
      <w:tr w:rsidR="0071152D" w:rsidRPr="0041164B" w:rsidTr="001A6982">
        <w:trPr>
          <w:trHeight w:val="169"/>
        </w:trPr>
        <w:tc>
          <w:tcPr>
            <w:tcW w:w="2088"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Автор</w:t>
            </w:r>
          </w:p>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Составитель</w:t>
            </w:r>
          </w:p>
        </w:tc>
        <w:tc>
          <w:tcPr>
            <w:tcW w:w="5038"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Наименование издания</w:t>
            </w:r>
          </w:p>
        </w:tc>
        <w:tc>
          <w:tcPr>
            <w:tcW w:w="2195"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 xml:space="preserve">Издательство </w:t>
            </w:r>
          </w:p>
        </w:tc>
        <w:tc>
          <w:tcPr>
            <w:tcW w:w="1227"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Год издани</w:t>
            </w:r>
            <w:r w:rsidRPr="0041164B">
              <w:rPr>
                <w:rFonts w:ascii="Times New Roman" w:eastAsia="Times New Roman" w:hAnsi="Times New Roman" w:cs="Times New Roman"/>
                <w:b/>
                <w:bCs/>
                <w:sz w:val="28"/>
                <w:szCs w:val="28"/>
                <w:lang w:eastAsia="ru-RU"/>
              </w:rPr>
              <w:lastRenderedPageBreak/>
              <w:t>я</w:t>
            </w:r>
          </w:p>
        </w:tc>
      </w:tr>
      <w:tr w:rsidR="00BE6B11" w:rsidRPr="0041164B" w:rsidTr="00BE6B11">
        <w:trPr>
          <w:trHeight w:val="169"/>
        </w:trPr>
        <w:tc>
          <w:tcPr>
            <w:tcW w:w="10548" w:type="dxa"/>
            <w:gridSpan w:val="4"/>
            <w:shd w:val="clear" w:color="auto" w:fill="BFBFBF" w:themeFill="background1" w:themeFillShade="BF"/>
          </w:tcPr>
          <w:p w:rsidR="00BE6B11" w:rsidRPr="0041164B" w:rsidRDefault="00BE6B11"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lastRenderedPageBreak/>
              <w:t>МЕТОДИЧЕСКИЕ ПОСОБИЯ</w:t>
            </w:r>
          </w:p>
        </w:tc>
      </w:tr>
      <w:tr w:rsidR="0071152D" w:rsidRPr="0041164B" w:rsidTr="001A6982">
        <w:trPr>
          <w:trHeight w:val="795"/>
        </w:trPr>
        <w:tc>
          <w:tcPr>
            <w:tcW w:w="2088" w:type="dxa"/>
          </w:tcPr>
          <w:p w:rsidR="0071152D" w:rsidRPr="0041164B" w:rsidRDefault="00BE6B11"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Н.Е.Веракса</w:t>
            </w:r>
            <w:r w:rsidR="0071152D" w:rsidRPr="0041164B">
              <w:rPr>
                <w:rFonts w:ascii="Times New Roman" w:eastAsia="Times New Roman" w:hAnsi="Times New Roman" w:cs="Times New Roman"/>
                <w:sz w:val="28"/>
                <w:szCs w:val="28"/>
                <w:lang w:eastAsia="ru-RU"/>
              </w:rPr>
              <w:t>,  Т.С.Комарова, М.А.Васильева</w:t>
            </w:r>
          </w:p>
        </w:tc>
        <w:tc>
          <w:tcPr>
            <w:tcW w:w="5038"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Общеобразовательная программа дошкольного образования « От рождения до школы »</w:t>
            </w:r>
          </w:p>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95"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М.: Мозаика - Синтез</w:t>
            </w:r>
          </w:p>
        </w:tc>
        <w:tc>
          <w:tcPr>
            <w:tcW w:w="1227" w:type="dxa"/>
          </w:tcPr>
          <w:p w:rsidR="0071152D" w:rsidRPr="0041164B" w:rsidRDefault="00EB0D96"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tc>
      </w:tr>
      <w:tr w:rsidR="0071152D" w:rsidRPr="0041164B" w:rsidTr="001A6982">
        <w:trPr>
          <w:trHeight w:val="135"/>
        </w:trPr>
        <w:tc>
          <w:tcPr>
            <w:tcW w:w="2088" w:type="dxa"/>
          </w:tcPr>
          <w:p w:rsidR="0071152D" w:rsidRPr="0041164B" w:rsidRDefault="00BE6B11"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В. В. Гербова</w:t>
            </w:r>
          </w:p>
        </w:tc>
        <w:tc>
          <w:tcPr>
            <w:tcW w:w="5038" w:type="dxa"/>
          </w:tcPr>
          <w:p w:rsidR="0071152D" w:rsidRPr="0041164B" w:rsidRDefault="00BE6B11"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Развитие речи в детском саду. Средняя группа</w:t>
            </w:r>
          </w:p>
        </w:tc>
        <w:tc>
          <w:tcPr>
            <w:tcW w:w="2195" w:type="dxa"/>
          </w:tcPr>
          <w:p w:rsidR="0071152D"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М.: Мозаика - Синтез</w:t>
            </w:r>
          </w:p>
        </w:tc>
        <w:tc>
          <w:tcPr>
            <w:tcW w:w="1227" w:type="dxa"/>
          </w:tcPr>
          <w:p w:rsidR="0071152D"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r w:rsidR="00BE6B11" w:rsidRPr="0041164B" w:rsidTr="00BE6B11">
        <w:trPr>
          <w:trHeight w:val="169"/>
        </w:trPr>
        <w:tc>
          <w:tcPr>
            <w:tcW w:w="10548" w:type="dxa"/>
            <w:gridSpan w:val="4"/>
            <w:shd w:val="clear" w:color="auto" w:fill="BFBFBF" w:themeFill="background1" w:themeFillShade="BF"/>
          </w:tcPr>
          <w:p w:rsidR="00BE6B11" w:rsidRPr="0041164B" w:rsidRDefault="00BE6B11" w:rsidP="00D069C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sz w:val="28"/>
                <w:szCs w:val="28"/>
                <w:lang w:eastAsia="ru-RU"/>
              </w:rPr>
              <w:t>НАГЛЯДНО-ДИДАКТИЧЕСКИЕ ПОСОБИЯ</w:t>
            </w:r>
          </w:p>
        </w:tc>
      </w:tr>
      <w:tr w:rsidR="0071152D" w:rsidRPr="0041164B" w:rsidTr="001A6982">
        <w:trPr>
          <w:trHeight w:val="286"/>
        </w:trPr>
        <w:tc>
          <w:tcPr>
            <w:tcW w:w="2088" w:type="dxa"/>
          </w:tcPr>
          <w:p w:rsidR="0071152D" w:rsidRPr="0041164B" w:rsidRDefault="00D93A91"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А. Бывшева</w:t>
            </w:r>
          </w:p>
        </w:tc>
        <w:tc>
          <w:tcPr>
            <w:tcW w:w="5038" w:type="dxa"/>
          </w:tcPr>
          <w:p w:rsidR="0071152D" w:rsidRPr="0041164B" w:rsidRDefault="00BE6B11"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Серия «Грамматика в картинках»: «Антонимы. Глаголы», «Антонимы. Прилагательные», «Говори правильно», «Множественное число», «Многозначные слова», «Один-много», «Словообразование», «Ударение».</w:t>
            </w:r>
          </w:p>
        </w:tc>
        <w:tc>
          <w:tcPr>
            <w:tcW w:w="2195" w:type="dxa"/>
          </w:tcPr>
          <w:p w:rsidR="0071152D"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М.: Мозаика - Синтез</w:t>
            </w:r>
          </w:p>
        </w:tc>
        <w:tc>
          <w:tcPr>
            <w:tcW w:w="1227" w:type="dxa"/>
          </w:tcPr>
          <w:p w:rsidR="0071152D" w:rsidRPr="0041164B" w:rsidRDefault="00D93A91"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2014</w:t>
            </w:r>
          </w:p>
        </w:tc>
      </w:tr>
    </w:tbl>
    <w:p w:rsidR="00F62ABF" w:rsidRPr="0041164B" w:rsidRDefault="00F62ABF" w:rsidP="00D069C8">
      <w:pPr>
        <w:spacing w:line="240" w:lineRule="auto"/>
        <w:jc w:val="center"/>
        <w:rPr>
          <w:rFonts w:ascii="Times New Roman" w:eastAsia="Times New Roman" w:hAnsi="Times New Roman" w:cs="Times New Roman"/>
          <w:b/>
          <w:sz w:val="28"/>
          <w:szCs w:val="28"/>
          <w:lang w:eastAsia="ru-RU"/>
        </w:rPr>
      </w:pPr>
    </w:p>
    <w:p w:rsidR="001A29E1" w:rsidRPr="0041164B" w:rsidRDefault="00F73700" w:rsidP="00D069C8">
      <w:pPr>
        <w:spacing w:line="240" w:lineRule="auto"/>
        <w:jc w:val="center"/>
        <w:rPr>
          <w:rFonts w:ascii="Times New Roman" w:hAnsi="Times New Roman" w:cs="Times New Roman"/>
          <w:b/>
          <w:sz w:val="28"/>
          <w:szCs w:val="28"/>
        </w:rPr>
      </w:pPr>
      <w:r w:rsidRPr="00F73700">
        <w:rPr>
          <w:rFonts w:ascii="Times New Roman" w:eastAsia="Times New Roman" w:hAnsi="Times New Roman" w:cs="Times New Roman"/>
          <w:b/>
          <w:noProof/>
          <w:sz w:val="28"/>
          <w:szCs w:val="28"/>
          <w:lang w:eastAsia="ru-RU"/>
        </w:rPr>
        <w:pict>
          <v:shape id="Прямая со стрелкой 14" o:spid="_x0000_s1038" type="#_x0000_t32" style="position:absolute;left:0;text-align:left;margin-left:349.95pt;margin-top:22.15pt;width:48.75pt;height:45.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" strokecolor="black [3200]" strokeweight=".5pt">
            <v:stroke endarrow="block" joinstyle="miter"/>
          </v:shape>
        </w:pict>
      </w:r>
      <w:r w:rsidRPr="00F73700">
        <w:rPr>
          <w:rFonts w:ascii="Times New Roman" w:eastAsia="Times New Roman" w:hAnsi="Times New Roman" w:cs="Times New Roman"/>
          <w:b/>
          <w:noProof/>
          <w:sz w:val="28"/>
          <w:szCs w:val="28"/>
          <w:lang w:eastAsia="ru-RU"/>
        </w:rPr>
        <w:pict>
          <v:shape id="Прямая со стрелкой 12" o:spid="_x0000_s1037" type="#_x0000_t32" style="position:absolute;left:0;text-align:left;margin-left:217.95pt;margin-top:24.4pt;width:.75pt;height:10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" strokecolor="black [3200]" strokeweight=".5pt">
            <v:stroke endarrow="block" joinstyle="miter"/>
          </v:shape>
        </w:pict>
      </w:r>
      <w:r w:rsidRPr="00F73700">
        <w:rPr>
          <w:rFonts w:ascii="Times New Roman" w:eastAsia="Times New Roman" w:hAnsi="Times New Roman" w:cs="Times New Roman"/>
          <w:b/>
          <w:noProof/>
          <w:sz w:val="28"/>
          <w:szCs w:val="28"/>
          <w:lang w:eastAsia="ru-RU"/>
        </w:rPr>
        <w:pict>
          <v:shape id="Прямая со стрелкой 11" o:spid="_x0000_s1036" type="#_x0000_t32" style="position:absolute;left:0;text-align:left;margin-left:161.7pt;margin-top:21.4pt;width:3pt;height:45.7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" strokecolor="black [3200]" strokeweight=".5pt">
            <v:stroke endarrow="block" joinstyle="miter"/>
          </v:shape>
        </w:pict>
      </w:r>
      <w:r w:rsidRPr="00F73700">
        <w:rPr>
          <w:rFonts w:ascii="Times New Roman" w:eastAsia="Times New Roman" w:hAnsi="Times New Roman" w:cs="Times New Roman"/>
          <w:b/>
          <w:noProof/>
          <w:sz w:val="28"/>
          <w:szCs w:val="28"/>
          <w:lang w:eastAsia="ru-RU"/>
        </w:rPr>
        <w:pict>
          <v:shape id="Прямая со стрелкой 10" o:spid="_x0000_s1035" type="#_x0000_t32" style="position:absolute;left:0;text-align:left;margin-left:63.45pt;margin-top:18.4pt;width:51pt;height:50.2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" strokecolor="black [3200]" strokeweight=".5pt">
            <v:stroke endarrow="block" joinstyle="miter"/>
          </v:shape>
        </w:pict>
      </w:r>
      <w:r w:rsidR="00BE6B11" w:rsidRPr="0041164B">
        <w:rPr>
          <w:rFonts w:ascii="Times New Roman" w:eastAsia="Times New Roman" w:hAnsi="Times New Roman" w:cs="Times New Roman"/>
          <w:b/>
          <w:sz w:val="28"/>
          <w:szCs w:val="28"/>
          <w:lang w:eastAsia="ru-RU"/>
        </w:rPr>
        <w:t xml:space="preserve">Модель </w:t>
      </w:r>
      <w:r w:rsidR="001A6982" w:rsidRPr="0041164B">
        <w:rPr>
          <w:rFonts w:ascii="Times New Roman" w:hAnsi="Times New Roman" w:cs="Times New Roman"/>
          <w:b/>
          <w:sz w:val="28"/>
          <w:szCs w:val="28"/>
        </w:rPr>
        <w:t>ОО «</w:t>
      </w:r>
      <w:r w:rsidR="001A29E1" w:rsidRPr="0041164B">
        <w:rPr>
          <w:rFonts w:ascii="Times New Roman" w:hAnsi="Times New Roman" w:cs="Times New Roman"/>
          <w:b/>
          <w:sz w:val="28"/>
          <w:szCs w:val="28"/>
        </w:rPr>
        <w:t>РЕЧЕВОЕ РАЗВИТИЕ</w:t>
      </w:r>
      <w:r w:rsidR="001A6982" w:rsidRPr="0041164B">
        <w:rPr>
          <w:rFonts w:ascii="Times New Roman" w:hAnsi="Times New Roman" w:cs="Times New Roman"/>
          <w:b/>
          <w:sz w:val="28"/>
          <w:szCs w:val="28"/>
        </w:rPr>
        <w:t>»</w:t>
      </w:r>
    </w:p>
    <w:p w:rsidR="00BE6B11" w:rsidRPr="0041164B" w:rsidRDefault="00F73700" w:rsidP="00D069C8">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Прямая со стрелкой 13" o:spid="_x0000_s1034" type="#_x0000_t32" style="position:absolute;left:0;text-align:left;margin-left:286.2pt;margin-top:3.55pt;width:2.25pt;height:4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" strokecolor="black [3200]" strokeweight=".5pt">
            <v:stroke endarrow="block" joinstyle="miter"/>
          </v:shape>
        </w:pict>
      </w:r>
    </w:p>
    <w:p w:rsidR="00BE6B11" w:rsidRPr="0041164B" w:rsidRDefault="00BE6B11" w:rsidP="00D069C8">
      <w:pPr>
        <w:spacing w:line="240" w:lineRule="auto"/>
        <w:jc w:val="center"/>
        <w:rPr>
          <w:rFonts w:ascii="Times New Roman" w:hAnsi="Times New Roman" w:cs="Times New Roman"/>
          <w:b/>
          <w:sz w:val="28"/>
          <w:szCs w:val="28"/>
        </w:rPr>
      </w:pPr>
    </w:p>
    <w:tbl>
      <w:tblPr>
        <w:tblStyle w:val="a3"/>
        <w:tblW w:w="1091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2694"/>
        <w:gridCol w:w="2409"/>
        <w:gridCol w:w="2977"/>
      </w:tblGrid>
      <w:tr w:rsidR="00BE6B11" w:rsidRPr="0041164B" w:rsidTr="00537F30">
        <w:tc>
          <w:tcPr>
            <w:tcW w:w="2835" w:type="dxa"/>
          </w:tcPr>
          <w:p w:rsidR="00BE6B11" w:rsidRPr="0041164B" w:rsidRDefault="00BE6B11"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Развивающая речевая среда</w:t>
            </w:r>
          </w:p>
        </w:tc>
        <w:tc>
          <w:tcPr>
            <w:tcW w:w="2694" w:type="dxa"/>
          </w:tcPr>
          <w:p w:rsidR="00BE6B11" w:rsidRPr="0041164B" w:rsidRDefault="00BE6B11"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Формирование словаря</w:t>
            </w:r>
          </w:p>
        </w:tc>
        <w:tc>
          <w:tcPr>
            <w:tcW w:w="2409" w:type="dxa"/>
          </w:tcPr>
          <w:p w:rsidR="00BE6B11" w:rsidRPr="0041164B" w:rsidRDefault="00BE6B11"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Звуковая культура речи</w:t>
            </w:r>
          </w:p>
        </w:tc>
        <w:tc>
          <w:tcPr>
            <w:tcW w:w="2977" w:type="dxa"/>
          </w:tcPr>
          <w:p w:rsidR="00BE6B11" w:rsidRPr="0041164B" w:rsidRDefault="00BE6B11"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Грамматический строй речи</w:t>
            </w:r>
          </w:p>
        </w:tc>
      </w:tr>
      <w:tr w:rsidR="00BE6B11" w:rsidRPr="0041164B" w:rsidTr="00537F30">
        <w:tc>
          <w:tcPr>
            <w:tcW w:w="10915" w:type="dxa"/>
            <w:gridSpan w:val="4"/>
          </w:tcPr>
          <w:p w:rsidR="00BE6B11" w:rsidRPr="0041164B" w:rsidRDefault="00F73700" w:rsidP="00D069C8">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Прямая со стрелкой 15" o:spid="_x0000_s1033" type="#_x0000_t32" style="position:absolute;left:0;text-align:left;margin-left:389.5pt;margin-top:-77.45pt;width:3.6pt;height:116.15pt;flip:x;z-index:251672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" strokecolor="black [3200]" strokeweight=".5pt">
                  <v:stroke endarrow="block" joinstyle="miter"/>
                </v:shape>
              </w:pict>
            </w:r>
          </w:p>
          <w:p w:rsidR="00BE6B11" w:rsidRPr="0041164B" w:rsidRDefault="00BE6B11" w:rsidP="00D069C8">
            <w:pPr>
              <w:jc w:val="center"/>
              <w:rPr>
                <w:rFonts w:ascii="Times New Roman" w:hAnsi="Times New Roman" w:cs="Times New Roman"/>
                <w:b/>
                <w:sz w:val="28"/>
                <w:szCs w:val="28"/>
              </w:rPr>
            </w:pPr>
          </w:p>
          <w:p w:rsidR="00BE6B11" w:rsidRPr="0041164B" w:rsidRDefault="00BE6B11"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Связная речь</w:t>
            </w:r>
          </w:p>
        </w:tc>
      </w:tr>
      <w:tr w:rsidR="0072773A" w:rsidRPr="0041164B" w:rsidTr="00537F30">
        <w:tc>
          <w:tcPr>
            <w:tcW w:w="10915" w:type="dxa"/>
            <w:gridSpan w:val="4"/>
          </w:tcPr>
          <w:p w:rsidR="0072773A" w:rsidRPr="0041164B" w:rsidRDefault="0072773A" w:rsidP="00D069C8">
            <w:pPr>
              <w:jc w:val="right"/>
              <w:rPr>
                <w:rFonts w:ascii="Times New Roman" w:hAnsi="Times New Roman" w:cs="Times New Roman"/>
                <w:b/>
                <w:sz w:val="28"/>
                <w:szCs w:val="28"/>
              </w:rPr>
            </w:pPr>
            <w:r w:rsidRPr="0041164B">
              <w:rPr>
                <w:rFonts w:ascii="Times New Roman" w:hAnsi="Times New Roman" w:cs="Times New Roman"/>
                <w:b/>
                <w:sz w:val="28"/>
                <w:szCs w:val="28"/>
              </w:rPr>
              <w:t>Художественная литература</w:t>
            </w:r>
          </w:p>
        </w:tc>
      </w:tr>
    </w:tbl>
    <w:p w:rsidR="00BE6B11" w:rsidRPr="0041164B" w:rsidRDefault="00BE6B11" w:rsidP="00D069C8">
      <w:pPr>
        <w:spacing w:line="240" w:lineRule="auto"/>
        <w:jc w:val="center"/>
        <w:rPr>
          <w:rFonts w:ascii="Times New Roman" w:hAnsi="Times New Roman" w:cs="Times New Roman"/>
          <w:b/>
          <w:sz w:val="28"/>
          <w:szCs w:val="28"/>
        </w:rPr>
      </w:pPr>
    </w:p>
    <w:p w:rsidR="00537F30" w:rsidRPr="0041164B" w:rsidRDefault="0072773A" w:rsidP="00D069C8">
      <w:pPr>
        <w:spacing w:line="240" w:lineRule="auto"/>
        <w:jc w:val="both"/>
        <w:rPr>
          <w:rFonts w:ascii="Times New Roman" w:hAnsi="Times New Roman" w:cs="Times New Roman"/>
          <w:sz w:val="28"/>
          <w:szCs w:val="28"/>
        </w:rPr>
      </w:pPr>
      <w:r w:rsidRPr="0041164B">
        <w:rPr>
          <w:rFonts w:ascii="Times New Roman" w:hAnsi="Times New Roman" w:cs="Times New Roman"/>
          <w:i/>
          <w:sz w:val="28"/>
          <w:szCs w:val="28"/>
          <w:u w:val="single"/>
        </w:rPr>
        <w:t>Характеристика</w:t>
      </w:r>
      <w:r w:rsidRPr="0041164B">
        <w:rPr>
          <w:rFonts w:ascii="Times New Roman" w:hAnsi="Times New Roman" w:cs="Times New Roman"/>
          <w:sz w:val="28"/>
          <w:szCs w:val="28"/>
        </w:rPr>
        <w:t xml:space="preserve">: </w:t>
      </w:r>
    </w:p>
    <w:p w:rsidR="00537F30" w:rsidRPr="0041164B" w:rsidRDefault="00537F3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537F30" w:rsidRPr="0041164B" w:rsidRDefault="00537F3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Основные цели и задачи: </w:t>
      </w:r>
    </w:p>
    <w:p w:rsidR="00537F30" w:rsidRPr="0041164B" w:rsidRDefault="00537F3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Развитие речи.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w:t>
      </w:r>
      <w:r w:rsidRPr="0041164B">
        <w:rPr>
          <w:rFonts w:ascii="Times New Roman" w:hAnsi="Times New Roman" w:cs="Times New Roman"/>
          <w:sz w:val="28"/>
          <w:szCs w:val="28"/>
        </w:rPr>
        <w:lastRenderedPageBreak/>
        <w:t xml:space="preserve">монологической форм; формирование словаря, воспитание звуковой культуры речи. Практическое овладение воспитанниками нормами речи. </w:t>
      </w:r>
    </w:p>
    <w:p w:rsidR="00537F30" w:rsidRPr="0041164B" w:rsidRDefault="00537F30"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 </w:t>
      </w:r>
    </w:p>
    <w:p w:rsidR="00BE6B11" w:rsidRPr="0041164B" w:rsidRDefault="00537F30" w:rsidP="00D069C8">
      <w:pPr>
        <w:spacing w:line="240" w:lineRule="auto"/>
        <w:jc w:val="center"/>
        <w:rPr>
          <w:rFonts w:ascii="Times New Roman" w:hAnsi="Times New Roman" w:cs="Times New Roman"/>
          <w:b/>
          <w:sz w:val="28"/>
          <w:szCs w:val="28"/>
        </w:rPr>
      </w:pPr>
      <w:r w:rsidRPr="0041164B">
        <w:rPr>
          <w:rFonts w:ascii="Times New Roman" w:hAnsi="Times New Roman" w:cs="Times New Roman"/>
          <w:b/>
          <w:sz w:val="28"/>
          <w:szCs w:val="28"/>
        </w:rPr>
        <w:t>Содержание психолого- педагогической работы</w:t>
      </w:r>
    </w:p>
    <w:p w:rsidR="00537F30" w:rsidRPr="0041164B" w:rsidRDefault="00537F30" w:rsidP="00D069C8">
      <w:pPr>
        <w:autoSpaceDE w:val="0"/>
        <w:autoSpaceDN w:val="0"/>
        <w:adjustRightInd w:val="0"/>
        <w:spacing w:after="0" w:line="240" w:lineRule="auto"/>
        <w:jc w:val="center"/>
        <w:rPr>
          <w:rFonts w:ascii="Times New Roman" w:hAnsi="Times New Roman" w:cs="Times New Roman"/>
          <w:sz w:val="28"/>
          <w:szCs w:val="28"/>
        </w:rPr>
      </w:pPr>
      <w:r w:rsidRPr="0041164B">
        <w:rPr>
          <w:rFonts w:ascii="Times New Roman" w:hAnsi="Times New Roman" w:cs="Times New Roman"/>
          <w:i/>
          <w:sz w:val="28"/>
          <w:szCs w:val="28"/>
        </w:rPr>
        <w:t>Развивающая речевая среда</w:t>
      </w:r>
      <w:r w:rsidRPr="0041164B">
        <w:rPr>
          <w:rFonts w:ascii="Times New Roman" w:hAnsi="Times New Roman" w:cs="Times New Roman"/>
          <w:sz w:val="28"/>
          <w:szCs w:val="28"/>
        </w:rPr>
        <w:t>.</w:t>
      </w:r>
    </w:p>
    <w:p w:rsidR="00537F30" w:rsidRPr="0041164B" w:rsidRDefault="00537F30" w:rsidP="00D069C8">
      <w:pPr>
        <w:autoSpaceDE w:val="0"/>
        <w:autoSpaceDN w:val="0"/>
        <w:adjustRightInd w:val="0"/>
        <w:spacing w:after="0"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537F30" w:rsidRPr="0041164B" w:rsidRDefault="00537F30" w:rsidP="00D069C8">
      <w:pPr>
        <w:autoSpaceDE w:val="0"/>
        <w:autoSpaceDN w:val="0"/>
        <w:adjustRightInd w:val="0"/>
        <w:spacing w:after="0" w:line="240" w:lineRule="auto"/>
        <w:jc w:val="center"/>
        <w:rPr>
          <w:rFonts w:ascii="Times New Roman" w:hAnsi="Times New Roman" w:cs="Times New Roman"/>
          <w:i/>
          <w:sz w:val="28"/>
          <w:szCs w:val="28"/>
          <w:u w:val="single"/>
        </w:rPr>
      </w:pPr>
      <w:r w:rsidRPr="0041164B">
        <w:rPr>
          <w:rFonts w:ascii="Times New Roman" w:hAnsi="Times New Roman" w:cs="Times New Roman"/>
          <w:i/>
          <w:sz w:val="28"/>
          <w:szCs w:val="28"/>
          <w:u w:val="single"/>
        </w:rPr>
        <w:t>Формирование словаря.</w:t>
      </w:r>
    </w:p>
    <w:p w:rsidR="00537F30" w:rsidRPr="0041164B" w:rsidRDefault="00537F30" w:rsidP="00D069C8">
      <w:pPr>
        <w:autoSpaceDE w:val="0"/>
        <w:autoSpaceDN w:val="0"/>
        <w:adjustRightInd w:val="0"/>
        <w:spacing w:after="0"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537F30" w:rsidRPr="0041164B" w:rsidRDefault="00537F30" w:rsidP="00D069C8">
      <w:pPr>
        <w:autoSpaceDE w:val="0"/>
        <w:autoSpaceDN w:val="0"/>
        <w:adjustRightInd w:val="0"/>
        <w:spacing w:after="0" w:line="240" w:lineRule="auto"/>
        <w:jc w:val="center"/>
        <w:rPr>
          <w:rFonts w:ascii="Times New Roman" w:hAnsi="Times New Roman" w:cs="Times New Roman"/>
          <w:sz w:val="28"/>
          <w:szCs w:val="28"/>
        </w:rPr>
      </w:pPr>
      <w:r w:rsidRPr="0041164B">
        <w:rPr>
          <w:rFonts w:ascii="Times New Roman" w:hAnsi="Times New Roman" w:cs="Times New Roman"/>
          <w:i/>
          <w:sz w:val="28"/>
          <w:szCs w:val="28"/>
          <w:u w:val="single"/>
        </w:rPr>
        <w:t>Звуковая культура речи</w:t>
      </w:r>
      <w:r w:rsidRPr="0041164B">
        <w:rPr>
          <w:rFonts w:ascii="Times New Roman" w:hAnsi="Times New Roman" w:cs="Times New Roman"/>
          <w:sz w:val="28"/>
          <w:szCs w:val="28"/>
        </w:rPr>
        <w:t>.</w:t>
      </w:r>
    </w:p>
    <w:p w:rsidR="00537F30" w:rsidRPr="0041164B" w:rsidRDefault="00537F30" w:rsidP="00D069C8">
      <w:pPr>
        <w:autoSpaceDE w:val="0"/>
        <w:autoSpaceDN w:val="0"/>
        <w:adjustRightInd w:val="0"/>
        <w:spacing w:after="0"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537F30" w:rsidRPr="0041164B" w:rsidRDefault="00537F30" w:rsidP="00D069C8">
      <w:pPr>
        <w:autoSpaceDE w:val="0"/>
        <w:autoSpaceDN w:val="0"/>
        <w:adjustRightInd w:val="0"/>
        <w:spacing w:after="0" w:line="240" w:lineRule="auto"/>
        <w:jc w:val="center"/>
        <w:rPr>
          <w:rFonts w:ascii="Times New Roman" w:hAnsi="Times New Roman" w:cs="Times New Roman"/>
          <w:sz w:val="28"/>
          <w:szCs w:val="28"/>
        </w:rPr>
      </w:pPr>
      <w:r w:rsidRPr="0041164B">
        <w:rPr>
          <w:rFonts w:ascii="Times New Roman" w:hAnsi="Times New Roman" w:cs="Times New Roman"/>
          <w:i/>
          <w:sz w:val="28"/>
          <w:szCs w:val="28"/>
          <w:u w:val="single"/>
        </w:rPr>
        <w:t>Грамматический строй речи</w:t>
      </w:r>
      <w:r w:rsidRPr="0041164B">
        <w:rPr>
          <w:rFonts w:ascii="Times New Roman" w:hAnsi="Times New Roman" w:cs="Times New Roman"/>
          <w:sz w:val="28"/>
          <w:szCs w:val="28"/>
        </w:rPr>
        <w:t>.</w:t>
      </w:r>
    </w:p>
    <w:p w:rsidR="00537F30" w:rsidRPr="0041164B" w:rsidRDefault="00537F30" w:rsidP="00D069C8">
      <w:pPr>
        <w:autoSpaceDE w:val="0"/>
        <w:autoSpaceDN w:val="0"/>
        <w:adjustRightInd w:val="0"/>
        <w:spacing w:after="0"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w:t>
      </w:r>
      <w:r w:rsidRPr="0041164B">
        <w:rPr>
          <w:rFonts w:ascii="Times New Roman" w:hAnsi="Times New Roman" w:cs="Times New Roman"/>
          <w:sz w:val="28"/>
          <w:szCs w:val="28"/>
        </w:rPr>
        <w:lastRenderedPageBreak/>
        <w:t xml:space="preserve">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537F30" w:rsidRPr="0041164B" w:rsidRDefault="00537F30" w:rsidP="00D069C8">
      <w:pPr>
        <w:autoSpaceDE w:val="0"/>
        <w:autoSpaceDN w:val="0"/>
        <w:adjustRightInd w:val="0"/>
        <w:spacing w:after="0" w:line="240" w:lineRule="auto"/>
        <w:jc w:val="center"/>
        <w:rPr>
          <w:rFonts w:ascii="Times New Roman" w:hAnsi="Times New Roman" w:cs="Times New Roman"/>
          <w:sz w:val="28"/>
          <w:szCs w:val="28"/>
        </w:rPr>
      </w:pPr>
      <w:r w:rsidRPr="0041164B">
        <w:rPr>
          <w:rFonts w:ascii="Times New Roman" w:hAnsi="Times New Roman" w:cs="Times New Roman"/>
          <w:i/>
          <w:sz w:val="28"/>
          <w:szCs w:val="28"/>
          <w:u w:val="single"/>
        </w:rPr>
        <w:t>Связная речь</w:t>
      </w:r>
      <w:r w:rsidRPr="0041164B">
        <w:rPr>
          <w:rFonts w:ascii="Times New Roman" w:hAnsi="Times New Roman" w:cs="Times New Roman"/>
          <w:sz w:val="28"/>
          <w:szCs w:val="28"/>
        </w:rPr>
        <w:t>.</w:t>
      </w:r>
    </w:p>
    <w:p w:rsidR="001A29E1" w:rsidRPr="0041164B" w:rsidRDefault="00537F30" w:rsidP="00D069C8">
      <w:pPr>
        <w:autoSpaceDE w:val="0"/>
        <w:autoSpaceDN w:val="0"/>
        <w:adjustRightInd w:val="0"/>
        <w:spacing w:after="0" w:line="240" w:lineRule="auto"/>
        <w:jc w:val="both"/>
        <w:rPr>
          <w:rFonts w:ascii="Times New Roman" w:hAnsi="Times New Roman" w:cs="Times New Roman"/>
          <w:sz w:val="28"/>
          <w:szCs w:val="28"/>
        </w:rPr>
      </w:pPr>
      <w:r w:rsidRPr="0041164B">
        <w:rPr>
          <w:rFonts w:ascii="Times New Roman" w:hAnsi="Times New Roman" w:cs="Times New Roman"/>
          <w:sz w:val="28"/>
          <w:szCs w:val="28"/>
        </w:rPr>
        <w:t>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537F30" w:rsidRPr="0041164B" w:rsidRDefault="00537F30" w:rsidP="00D069C8">
      <w:pPr>
        <w:autoSpaceDE w:val="0"/>
        <w:autoSpaceDN w:val="0"/>
        <w:adjustRightInd w:val="0"/>
        <w:spacing w:after="0" w:line="240" w:lineRule="auto"/>
        <w:jc w:val="center"/>
        <w:rPr>
          <w:rFonts w:ascii="Times New Roman" w:hAnsi="Times New Roman" w:cs="Times New Roman"/>
          <w:sz w:val="28"/>
          <w:szCs w:val="28"/>
        </w:rPr>
      </w:pPr>
      <w:r w:rsidRPr="0041164B">
        <w:rPr>
          <w:rFonts w:ascii="Times New Roman" w:hAnsi="Times New Roman" w:cs="Times New Roman"/>
          <w:i/>
          <w:sz w:val="28"/>
          <w:szCs w:val="28"/>
          <w:u w:val="single"/>
        </w:rPr>
        <w:t>Приобщение к художественной литературе</w:t>
      </w:r>
      <w:r w:rsidRPr="0041164B">
        <w:rPr>
          <w:rFonts w:ascii="Times New Roman" w:hAnsi="Times New Roman" w:cs="Times New Roman"/>
          <w:sz w:val="28"/>
          <w:szCs w:val="28"/>
        </w:rPr>
        <w:t>.</w:t>
      </w:r>
    </w:p>
    <w:p w:rsidR="005A2759"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537F30" w:rsidRPr="0041164B" w:rsidRDefault="00537F30" w:rsidP="00D069C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1164B">
        <w:rPr>
          <w:rFonts w:ascii="Times New Roman" w:eastAsia="Times New Roman" w:hAnsi="Times New Roman" w:cs="Times New Roman"/>
          <w:b/>
          <w:sz w:val="28"/>
          <w:szCs w:val="28"/>
          <w:lang w:eastAsia="ru-RU"/>
        </w:rPr>
        <w:t>Цели и задачи речевого развития в ФГОС ДО</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Цель: Формирование устной речи и навыков речевого общения с окружающими на основе овладения литературным языком своего народа.</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Задачи:</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Овладение речью как средством общения</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Обогащение активного словаря</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Развитие звуковой и интонационной речи, фонематического слуха</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Развитие связной, грамматически правильной диалогической и монологической речи</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Развитие речевого творчества</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Знакомство с книжной культурой, детской литературой, понимание на слух текстов различных жанров детской литературы</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Формирование звуковой аналитико-синтетической активности как предпосылки обучения грамоте.</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lastRenderedPageBreak/>
        <w:t>Основные направления в работе:</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1.</w:t>
      </w:r>
      <w:r w:rsidRPr="0041164B">
        <w:rPr>
          <w:rFonts w:ascii="Times New Roman" w:eastAsia="Times New Roman" w:hAnsi="Times New Roman" w:cs="Times New Roman"/>
          <w:sz w:val="28"/>
          <w:szCs w:val="28"/>
          <w:lang w:eastAsia="ru-RU"/>
        </w:rPr>
        <w:tab/>
        <w:t>Развитие словаря: освоение значений слов и их уместное употребление в соответствии с контекстом высказывания, с ситуацией, в которой происходит общение</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w:t>
      </w:r>
      <w:r w:rsidRPr="0041164B">
        <w:rPr>
          <w:rFonts w:ascii="Times New Roman" w:eastAsia="Times New Roman" w:hAnsi="Times New Roman" w:cs="Times New Roman"/>
          <w:sz w:val="28"/>
          <w:szCs w:val="28"/>
          <w:lang w:eastAsia="ru-RU"/>
        </w:rPr>
        <w:tab/>
        <w:t>Воспитание звуковой культуры речи — развитие восприятия звуков родной речи и произношения</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3.</w:t>
      </w:r>
      <w:r w:rsidRPr="0041164B">
        <w:rPr>
          <w:rFonts w:ascii="Times New Roman" w:eastAsia="Times New Roman" w:hAnsi="Times New Roman" w:cs="Times New Roman"/>
          <w:sz w:val="28"/>
          <w:szCs w:val="28"/>
          <w:lang w:eastAsia="ru-RU"/>
        </w:rPr>
        <w:tab/>
        <w:t>Формирование грамматического строя речи:</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Морфология (изменение слов по родам, числам, падежам);</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Синтаксис (освоение различных словосочетаний и предложений);</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Словообразование</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4.</w:t>
      </w:r>
      <w:r w:rsidRPr="0041164B">
        <w:rPr>
          <w:rFonts w:ascii="Times New Roman" w:eastAsia="Times New Roman" w:hAnsi="Times New Roman" w:cs="Times New Roman"/>
          <w:sz w:val="28"/>
          <w:szCs w:val="28"/>
          <w:lang w:eastAsia="ru-RU"/>
        </w:rPr>
        <w:tab/>
        <w:t>Развитие связной речи:</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Диалогическая (разговорная) речь;</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Монологическая речь (рассказывание).</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5.</w:t>
      </w:r>
      <w:r w:rsidRPr="0041164B">
        <w:rPr>
          <w:rFonts w:ascii="Times New Roman" w:eastAsia="Times New Roman" w:hAnsi="Times New Roman" w:cs="Times New Roman"/>
          <w:sz w:val="28"/>
          <w:szCs w:val="28"/>
          <w:lang w:eastAsia="ru-RU"/>
        </w:rPr>
        <w:tab/>
        <w:t>Воспитание любви и интереса к художественному слову</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6.</w:t>
      </w:r>
      <w:r w:rsidRPr="0041164B">
        <w:rPr>
          <w:rFonts w:ascii="Times New Roman" w:eastAsia="Times New Roman" w:hAnsi="Times New Roman" w:cs="Times New Roman"/>
          <w:sz w:val="28"/>
          <w:szCs w:val="28"/>
          <w:lang w:eastAsia="ru-RU"/>
        </w:rPr>
        <w:tab/>
        <w:t xml:space="preserve">Формирование элементарного осознания явлений языка и речи (различение звука и слова, нахождение места звука в слове </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Принципы развития речи</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Принцип взаимосвязи сенсорного, умственного и речевого развития</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Принцип развития языкового чутья</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Принцип формирования элементарного осознания явлений языка</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Принцип взаимосвязи работы над различными сторонами речи</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Принцип обогащения мотивации речевой деятельности</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Принцип обеспечения активной языковой практики</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Средства развития речи</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Общение взрослых и детей</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Культурная языковая среда</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Обучение родной речи на занятиях</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Художественная литература</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 xml:space="preserve">Изобразительное искусство, музыка, театр </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w:t>
      </w:r>
      <w:r w:rsidRPr="0041164B">
        <w:rPr>
          <w:rFonts w:ascii="Times New Roman" w:eastAsia="Times New Roman" w:hAnsi="Times New Roman" w:cs="Times New Roman"/>
          <w:sz w:val="28"/>
          <w:szCs w:val="28"/>
          <w:lang w:eastAsia="ru-RU"/>
        </w:rPr>
        <w:tab/>
        <w:t>Занятия по другим разделам Программы</w:t>
      </w:r>
    </w:p>
    <w:p w:rsidR="00537F30" w:rsidRPr="0041164B" w:rsidRDefault="00537F30" w:rsidP="00D069C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1152D" w:rsidRPr="0041164B" w:rsidRDefault="003A1986" w:rsidP="00D069C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r w:rsidRPr="0041164B">
        <w:rPr>
          <w:rFonts w:ascii="Times New Roman" w:eastAsia="Times New Roman" w:hAnsi="Times New Roman" w:cs="Times New Roman"/>
          <w:b/>
          <w:bCs/>
          <w:sz w:val="28"/>
          <w:szCs w:val="28"/>
          <w:u w:val="single"/>
          <w:lang w:eastAsia="ru-RU"/>
        </w:rPr>
        <w:t xml:space="preserve">2.5 </w:t>
      </w:r>
      <w:r w:rsidR="0071152D" w:rsidRPr="0041164B">
        <w:rPr>
          <w:rFonts w:ascii="Times New Roman" w:eastAsia="Times New Roman" w:hAnsi="Times New Roman" w:cs="Times New Roman"/>
          <w:b/>
          <w:bCs/>
          <w:sz w:val="28"/>
          <w:szCs w:val="28"/>
          <w:u w:val="single"/>
          <w:lang w:eastAsia="ru-RU"/>
        </w:rPr>
        <w:t>Методическое обеспечение</w:t>
      </w:r>
      <w:r w:rsidR="005A2759" w:rsidRPr="0041164B">
        <w:rPr>
          <w:rFonts w:ascii="Times New Roman" w:eastAsia="Times New Roman" w:hAnsi="Times New Roman" w:cs="Times New Roman"/>
          <w:b/>
          <w:bCs/>
          <w:sz w:val="28"/>
          <w:szCs w:val="28"/>
          <w:u w:val="single"/>
          <w:lang w:eastAsia="ru-RU"/>
        </w:rPr>
        <w:t xml:space="preserve">, модель и </w:t>
      </w:r>
      <w:r w:rsidR="007104DD" w:rsidRPr="0041164B">
        <w:rPr>
          <w:rFonts w:ascii="Times New Roman" w:eastAsia="Times New Roman" w:hAnsi="Times New Roman" w:cs="Times New Roman"/>
          <w:b/>
          <w:bCs/>
          <w:sz w:val="28"/>
          <w:szCs w:val="28"/>
          <w:u w:val="single"/>
          <w:lang w:eastAsia="ru-RU"/>
        </w:rPr>
        <w:t>содержание</w:t>
      </w:r>
      <w:r w:rsidR="0071152D" w:rsidRPr="0041164B">
        <w:rPr>
          <w:rFonts w:ascii="Times New Roman" w:eastAsia="Times New Roman" w:hAnsi="Times New Roman" w:cs="Times New Roman"/>
          <w:b/>
          <w:bCs/>
          <w:sz w:val="28"/>
          <w:szCs w:val="28"/>
          <w:u w:val="single"/>
          <w:lang w:eastAsia="ru-RU"/>
        </w:rPr>
        <w:t xml:space="preserve"> образовательной области</w:t>
      </w:r>
    </w:p>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r w:rsidRPr="0041164B">
        <w:rPr>
          <w:rFonts w:ascii="Times New Roman" w:eastAsia="Times New Roman" w:hAnsi="Times New Roman" w:cs="Times New Roman"/>
          <w:b/>
          <w:bCs/>
          <w:sz w:val="28"/>
          <w:szCs w:val="28"/>
          <w:u w:val="single"/>
          <w:lang w:eastAsia="ru-RU"/>
        </w:rPr>
        <w:t>«Художественно-эстетическое развитие»</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4877"/>
        <w:gridCol w:w="2255"/>
        <w:gridCol w:w="1246"/>
      </w:tblGrid>
      <w:tr w:rsidR="0071152D" w:rsidRPr="0041164B" w:rsidTr="0071152D">
        <w:tc>
          <w:tcPr>
            <w:tcW w:w="2411"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Автор</w:t>
            </w:r>
          </w:p>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составитель</w:t>
            </w:r>
          </w:p>
        </w:tc>
        <w:tc>
          <w:tcPr>
            <w:tcW w:w="4961"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Наименование издания</w:t>
            </w:r>
          </w:p>
        </w:tc>
        <w:tc>
          <w:tcPr>
            <w:tcW w:w="2268"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 xml:space="preserve">Издательство </w:t>
            </w:r>
          </w:p>
        </w:tc>
        <w:tc>
          <w:tcPr>
            <w:tcW w:w="1134"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 xml:space="preserve">Год </w:t>
            </w:r>
          </w:p>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издания</w:t>
            </w:r>
          </w:p>
        </w:tc>
      </w:tr>
      <w:tr w:rsidR="005A2759" w:rsidRPr="0041164B" w:rsidTr="005A2759">
        <w:tc>
          <w:tcPr>
            <w:tcW w:w="10774" w:type="dxa"/>
            <w:gridSpan w:val="4"/>
            <w:shd w:val="clear" w:color="auto" w:fill="BFBFBF" w:themeFill="background1" w:themeFillShade="BF"/>
          </w:tcPr>
          <w:p w:rsidR="005A2759" w:rsidRPr="0041164B" w:rsidRDefault="005A2759"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МЕТОДИЧЕСКАЯ ЛИТЕРАТУРА</w:t>
            </w:r>
          </w:p>
        </w:tc>
      </w:tr>
      <w:tr w:rsidR="0071152D" w:rsidRPr="0041164B" w:rsidTr="0071152D">
        <w:tc>
          <w:tcPr>
            <w:tcW w:w="2411"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Н.Е.Вераксы,  Т.С.Комарова, М.А.Васильева</w:t>
            </w:r>
          </w:p>
        </w:tc>
        <w:tc>
          <w:tcPr>
            <w:tcW w:w="4961"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Общеобразовательная программа дошкольного образования « От рождения до школы »</w:t>
            </w:r>
          </w:p>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68" w:type="dxa"/>
          </w:tcPr>
          <w:p w:rsidR="0071152D" w:rsidRPr="0041164B" w:rsidRDefault="0071152D"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М.: Мозаика - Синтез</w:t>
            </w:r>
          </w:p>
        </w:tc>
        <w:tc>
          <w:tcPr>
            <w:tcW w:w="1134" w:type="dxa"/>
          </w:tcPr>
          <w:p w:rsidR="0071152D" w:rsidRPr="0041164B" w:rsidRDefault="00EB0D96"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tc>
      </w:tr>
      <w:tr w:rsidR="00780F40" w:rsidRPr="0041164B" w:rsidTr="0071152D">
        <w:tc>
          <w:tcPr>
            <w:tcW w:w="2411"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Т. С. Комарова</w:t>
            </w:r>
          </w:p>
        </w:tc>
        <w:tc>
          <w:tcPr>
            <w:tcW w:w="4961"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Изобразительная деятельность в детском саду</w:t>
            </w:r>
          </w:p>
        </w:tc>
        <w:tc>
          <w:tcPr>
            <w:tcW w:w="2268"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134"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r w:rsidR="00780F40" w:rsidRPr="0041164B" w:rsidTr="0071152D">
        <w:tc>
          <w:tcPr>
            <w:tcW w:w="2411"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Т. С. Комарова</w:t>
            </w:r>
          </w:p>
        </w:tc>
        <w:tc>
          <w:tcPr>
            <w:tcW w:w="4961"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 xml:space="preserve">Развитие художественных </w:t>
            </w:r>
            <w:r w:rsidRPr="0041164B">
              <w:rPr>
                <w:rFonts w:ascii="Times New Roman" w:eastAsia="Times New Roman" w:hAnsi="Times New Roman" w:cs="Times New Roman"/>
                <w:sz w:val="28"/>
                <w:szCs w:val="28"/>
                <w:lang w:eastAsia="ru-RU"/>
              </w:rPr>
              <w:lastRenderedPageBreak/>
              <w:t>способностей дошкольников</w:t>
            </w:r>
          </w:p>
        </w:tc>
        <w:tc>
          <w:tcPr>
            <w:tcW w:w="2268"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lastRenderedPageBreak/>
              <w:t xml:space="preserve">М.: Мозаика - </w:t>
            </w:r>
            <w:r w:rsidRPr="0041164B">
              <w:rPr>
                <w:rFonts w:ascii="Times New Roman" w:eastAsia="Times New Roman" w:hAnsi="Times New Roman" w:cs="Times New Roman"/>
                <w:sz w:val="28"/>
                <w:szCs w:val="28"/>
                <w:lang w:eastAsia="ru-RU"/>
              </w:rPr>
              <w:lastRenderedPageBreak/>
              <w:t>Синтез</w:t>
            </w:r>
          </w:p>
        </w:tc>
        <w:tc>
          <w:tcPr>
            <w:tcW w:w="1134"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lastRenderedPageBreak/>
              <w:t>2014</w:t>
            </w:r>
          </w:p>
        </w:tc>
      </w:tr>
      <w:tr w:rsidR="00780F40" w:rsidRPr="0041164B" w:rsidTr="0071152D">
        <w:tc>
          <w:tcPr>
            <w:tcW w:w="2411"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lastRenderedPageBreak/>
              <w:t>Л. В. Куцакова</w:t>
            </w:r>
          </w:p>
        </w:tc>
        <w:tc>
          <w:tcPr>
            <w:tcW w:w="4961"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Конструирование из строительного материала: средняя группа.</w:t>
            </w:r>
          </w:p>
        </w:tc>
        <w:tc>
          <w:tcPr>
            <w:tcW w:w="2268"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134"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bl>
    <w:p w:rsidR="0071152D" w:rsidRPr="0041164B" w:rsidRDefault="0071152D" w:rsidP="00D069C8">
      <w:pPr>
        <w:spacing w:before="26" w:after="0" w:line="240" w:lineRule="auto"/>
        <w:ind w:firstLine="567"/>
        <w:jc w:val="both"/>
        <w:rPr>
          <w:rFonts w:ascii="Times New Roman" w:eastAsia="Times New Roman" w:hAnsi="Times New Roman" w:cs="Times New Roman"/>
          <w:b/>
          <w:sz w:val="28"/>
          <w:szCs w:val="28"/>
          <w:lang w:eastAsia="ru-RU"/>
        </w:rPr>
      </w:pPr>
    </w:p>
    <w:p w:rsidR="00B01284" w:rsidRPr="0041164B" w:rsidRDefault="00F73700" w:rsidP="00D069C8">
      <w:pPr>
        <w:spacing w:line="240" w:lineRule="auto"/>
        <w:rPr>
          <w:rFonts w:ascii="Times New Roman" w:hAnsi="Times New Roman" w:cs="Times New Roman"/>
          <w:b/>
          <w:sz w:val="28"/>
          <w:szCs w:val="28"/>
        </w:rPr>
      </w:pPr>
      <w:r>
        <w:rPr>
          <w:rFonts w:ascii="Times New Roman" w:hAnsi="Times New Roman" w:cs="Times New Roman"/>
          <w:b/>
          <w:noProof/>
          <w:sz w:val="28"/>
          <w:szCs w:val="28"/>
          <w:lang w:eastAsia="ru-RU"/>
        </w:rPr>
        <w:pict>
          <v:shape id="Прямая со стрелкой 19" o:spid="_x0000_s1032" type="#_x0000_t32" style="position:absolute;margin-left:419.7pt;margin-top:23.75pt;width:6.75pt;height:41.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" strokecolor="black [3200]" strokeweight=".5pt">
            <v:stroke endarrow="block" joinstyle="miter"/>
          </v:shape>
        </w:pict>
      </w:r>
      <w:r>
        <w:rPr>
          <w:rFonts w:ascii="Times New Roman" w:hAnsi="Times New Roman" w:cs="Times New Roman"/>
          <w:b/>
          <w:noProof/>
          <w:sz w:val="28"/>
          <w:szCs w:val="28"/>
          <w:lang w:eastAsia="ru-RU"/>
        </w:rPr>
        <w:pict>
          <v:shape id="Прямая со стрелкой 18" o:spid="_x0000_s1031" type="#_x0000_t32" style="position:absolute;margin-left:304.95pt;margin-top:24.5pt;width:1.5pt;height:3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" strokecolor="black [3200]" strokeweight=".5pt">
            <v:stroke endarrow="block" joinstyle="miter"/>
          </v:shape>
        </w:pict>
      </w:r>
      <w:r>
        <w:rPr>
          <w:rFonts w:ascii="Times New Roman" w:hAnsi="Times New Roman" w:cs="Times New Roman"/>
          <w:b/>
          <w:noProof/>
          <w:sz w:val="28"/>
          <w:szCs w:val="28"/>
          <w:lang w:eastAsia="ru-RU"/>
        </w:rPr>
        <w:pict>
          <v:shape id="Прямая со стрелкой 17" o:spid="_x0000_s1030" type="#_x0000_t32" style="position:absolute;margin-left:142.2pt;margin-top:23pt;width:0;height:4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" strokecolor="black [3200]" strokeweight=".5pt">
            <v:stroke endarrow="block" joinstyle="miter"/>
          </v:shape>
        </w:pict>
      </w:r>
      <w:r>
        <w:rPr>
          <w:rFonts w:ascii="Times New Roman" w:hAnsi="Times New Roman" w:cs="Times New Roman"/>
          <w:b/>
          <w:noProof/>
          <w:sz w:val="28"/>
          <w:szCs w:val="28"/>
          <w:lang w:eastAsia="ru-RU"/>
        </w:rPr>
        <w:pict>
          <v:shape id="Прямая со стрелкой 16" o:spid="_x0000_s1029" type="#_x0000_t32" style="position:absolute;margin-left:25.95pt;margin-top:21.5pt;width:20.25pt;height:42.7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" strokecolor="black [3200]" strokeweight=".5pt">
            <v:stroke endarrow="block" joinstyle="miter"/>
          </v:shape>
        </w:pict>
      </w:r>
      <w:r w:rsidR="005A2759" w:rsidRPr="0041164B">
        <w:rPr>
          <w:rFonts w:ascii="Times New Roman" w:hAnsi="Times New Roman" w:cs="Times New Roman"/>
          <w:b/>
          <w:sz w:val="28"/>
          <w:szCs w:val="28"/>
        </w:rPr>
        <w:t>Модель</w:t>
      </w:r>
      <w:r w:rsidR="001A6982" w:rsidRPr="0041164B">
        <w:rPr>
          <w:rFonts w:ascii="Times New Roman" w:hAnsi="Times New Roman" w:cs="Times New Roman"/>
          <w:b/>
          <w:sz w:val="28"/>
          <w:szCs w:val="28"/>
        </w:rPr>
        <w:t>ОО «</w:t>
      </w:r>
      <w:r w:rsidR="00B01284" w:rsidRPr="0041164B">
        <w:rPr>
          <w:rFonts w:ascii="Times New Roman" w:hAnsi="Times New Roman" w:cs="Times New Roman"/>
          <w:b/>
          <w:sz w:val="28"/>
          <w:szCs w:val="28"/>
        </w:rPr>
        <w:t>ХУДОЖЕСТВЕННО – ЭСТЕТИЧЕСКОЕ РАЗВИТИЕ</w:t>
      </w:r>
      <w:r w:rsidR="001A6982" w:rsidRPr="0041164B">
        <w:rPr>
          <w:rFonts w:ascii="Times New Roman" w:hAnsi="Times New Roman" w:cs="Times New Roman"/>
          <w:b/>
          <w:sz w:val="28"/>
          <w:szCs w:val="28"/>
        </w:rPr>
        <w:t>»</w:t>
      </w:r>
      <w:r w:rsidR="005A2759" w:rsidRPr="0041164B">
        <w:rPr>
          <w:rFonts w:ascii="Times New Roman" w:hAnsi="Times New Roman" w:cs="Times New Roman"/>
          <w:b/>
          <w:sz w:val="28"/>
          <w:szCs w:val="28"/>
        </w:rPr>
        <w:t>:</w:t>
      </w:r>
    </w:p>
    <w:p w:rsidR="005A2759" w:rsidRPr="0041164B" w:rsidRDefault="005A2759" w:rsidP="00D069C8">
      <w:pPr>
        <w:autoSpaceDE w:val="0"/>
        <w:autoSpaceDN w:val="0"/>
        <w:adjustRightInd w:val="0"/>
        <w:spacing w:after="0" w:line="240" w:lineRule="auto"/>
        <w:jc w:val="center"/>
        <w:rPr>
          <w:rFonts w:ascii="Times New Roman" w:hAnsi="Times New Roman" w:cs="Times New Roman"/>
          <w:sz w:val="28"/>
          <w:szCs w:val="28"/>
        </w:rPr>
      </w:pPr>
    </w:p>
    <w:p w:rsidR="005A2759" w:rsidRPr="0041164B" w:rsidRDefault="005A2759" w:rsidP="00D069C8">
      <w:pPr>
        <w:autoSpaceDE w:val="0"/>
        <w:autoSpaceDN w:val="0"/>
        <w:adjustRightInd w:val="0"/>
        <w:spacing w:after="0" w:line="240" w:lineRule="auto"/>
        <w:jc w:val="center"/>
        <w:rPr>
          <w:rFonts w:ascii="Times New Roman" w:hAnsi="Times New Roman" w:cs="Times New Roman"/>
          <w:sz w:val="28"/>
          <w:szCs w:val="28"/>
        </w:rPr>
      </w:pPr>
    </w:p>
    <w:tbl>
      <w:tblPr>
        <w:tblStyle w:val="a3"/>
        <w:tblW w:w="10632" w:type="dxa"/>
        <w:tblInd w:w="-856" w:type="dxa"/>
        <w:tblLook w:val="04A0"/>
      </w:tblPr>
      <w:tblGrid>
        <w:gridCol w:w="1983"/>
        <w:gridCol w:w="3529"/>
        <w:gridCol w:w="3109"/>
        <w:gridCol w:w="2011"/>
      </w:tblGrid>
      <w:tr w:rsidR="005A2759" w:rsidRPr="0041164B" w:rsidTr="003066FB">
        <w:tc>
          <w:tcPr>
            <w:tcW w:w="1985" w:type="dxa"/>
          </w:tcPr>
          <w:p w:rsidR="005A2759" w:rsidRPr="0041164B" w:rsidRDefault="005A2759" w:rsidP="00D069C8">
            <w:pPr>
              <w:autoSpaceDE w:val="0"/>
              <w:autoSpaceDN w:val="0"/>
              <w:adjustRightInd w:val="0"/>
              <w:jc w:val="center"/>
              <w:rPr>
                <w:rFonts w:ascii="Times New Roman" w:hAnsi="Times New Roman" w:cs="Times New Roman"/>
                <w:b/>
                <w:sz w:val="28"/>
                <w:szCs w:val="28"/>
              </w:rPr>
            </w:pPr>
            <w:r w:rsidRPr="0041164B">
              <w:rPr>
                <w:rFonts w:ascii="Times New Roman" w:hAnsi="Times New Roman" w:cs="Times New Roman"/>
                <w:b/>
                <w:sz w:val="28"/>
                <w:szCs w:val="28"/>
              </w:rPr>
              <w:t>Приобщение к искусству</w:t>
            </w:r>
          </w:p>
        </w:tc>
        <w:tc>
          <w:tcPr>
            <w:tcW w:w="3543" w:type="dxa"/>
          </w:tcPr>
          <w:p w:rsidR="005A2759" w:rsidRPr="0041164B" w:rsidRDefault="005A2759" w:rsidP="00D069C8">
            <w:pPr>
              <w:autoSpaceDE w:val="0"/>
              <w:autoSpaceDN w:val="0"/>
              <w:adjustRightInd w:val="0"/>
              <w:jc w:val="center"/>
              <w:rPr>
                <w:rFonts w:ascii="Times New Roman" w:hAnsi="Times New Roman" w:cs="Times New Roman"/>
                <w:b/>
                <w:sz w:val="28"/>
                <w:szCs w:val="28"/>
              </w:rPr>
            </w:pPr>
            <w:r w:rsidRPr="0041164B">
              <w:rPr>
                <w:rFonts w:ascii="Times New Roman" w:hAnsi="Times New Roman" w:cs="Times New Roman"/>
                <w:b/>
                <w:sz w:val="28"/>
                <w:szCs w:val="28"/>
              </w:rPr>
              <w:t>Изобразительная деятельность: рисование, лепка, аппликация</w:t>
            </w:r>
          </w:p>
        </w:tc>
        <w:tc>
          <w:tcPr>
            <w:tcW w:w="3120" w:type="dxa"/>
          </w:tcPr>
          <w:p w:rsidR="005A2759" w:rsidRPr="0041164B" w:rsidRDefault="003066FB" w:rsidP="00D069C8">
            <w:pPr>
              <w:autoSpaceDE w:val="0"/>
              <w:autoSpaceDN w:val="0"/>
              <w:adjustRightInd w:val="0"/>
              <w:jc w:val="center"/>
              <w:rPr>
                <w:rFonts w:ascii="Times New Roman" w:hAnsi="Times New Roman" w:cs="Times New Roman"/>
                <w:b/>
                <w:sz w:val="28"/>
                <w:szCs w:val="28"/>
              </w:rPr>
            </w:pPr>
            <w:r w:rsidRPr="0041164B">
              <w:rPr>
                <w:rFonts w:ascii="Times New Roman" w:hAnsi="Times New Roman" w:cs="Times New Roman"/>
                <w:b/>
                <w:sz w:val="28"/>
                <w:szCs w:val="28"/>
              </w:rPr>
              <w:t>Конструктивно-модельная деятельность</w:t>
            </w:r>
          </w:p>
        </w:tc>
        <w:tc>
          <w:tcPr>
            <w:tcW w:w="1984" w:type="dxa"/>
          </w:tcPr>
          <w:p w:rsidR="005A2759" w:rsidRPr="0041164B" w:rsidRDefault="003066FB" w:rsidP="00D069C8">
            <w:pPr>
              <w:autoSpaceDE w:val="0"/>
              <w:autoSpaceDN w:val="0"/>
              <w:adjustRightInd w:val="0"/>
              <w:jc w:val="center"/>
              <w:rPr>
                <w:rFonts w:ascii="Times New Roman" w:hAnsi="Times New Roman" w:cs="Times New Roman"/>
                <w:b/>
                <w:sz w:val="28"/>
                <w:szCs w:val="28"/>
              </w:rPr>
            </w:pPr>
            <w:r w:rsidRPr="0041164B">
              <w:rPr>
                <w:rFonts w:ascii="Times New Roman" w:hAnsi="Times New Roman" w:cs="Times New Roman"/>
                <w:b/>
                <w:sz w:val="28"/>
                <w:szCs w:val="28"/>
              </w:rPr>
              <w:t>Музыкальная деятельность</w:t>
            </w:r>
          </w:p>
        </w:tc>
      </w:tr>
    </w:tbl>
    <w:p w:rsidR="005A2759" w:rsidRPr="0041164B" w:rsidRDefault="005A2759" w:rsidP="00D069C8">
      <w:pPr>
        <w:autoSpaceDE w:val="0"/>
        <w:autoSpaceDN w:val="0"/>
        <w:adjustRightInd w:val="0"/>
        <w:spacing w:after="0" w:line="240" w:lineRule="auto"/>
        <w:jc w:val="center"/>
        <w:rPr>
          <w:rFonts w:ascii="Times New Roman" w:hAnsi="Times New Roman" w:cs="Times New Roman"/>
          <w:sz w:val="28"/>
          <w:szCs w:val="28"/>
        </w:rPr>
      </w:pPr>
    </w:p>
    <w:p w:rsidR="005A2759" w:rsidRPr="0041164B" w:rsidRDefault="003066FB" w:rsidP="00D069C8">
      <w:pPr>
        <w:autoSpaceDE w:val="0"/>
        <w:autoSpaceDN w:val="0"/>
        <w:adjustRightInd w:val="0"/>
        <w:spacing w:after="0" w:line="240" w:lineRule="auto"/>
        <w:jc w:val="both"/>
        <w:rPr>
          <w:rFonts w:ascii="Times New Roman" w:hAnsi="Times New Roman" w:cs="Times New Roman"/>
          <w:sz w:val="28"/>
          <w:szCs w:val="28"/>
        </w:rPr>
      </w:pPr>
      <w:r w:rsidRPr="0041164B">
        <w:rPr>
          <w:rFonts w:ascii="Times New Roman" w:hAnsi="Times New Roman" w:cs="Times New Roman"/>
          <w:i/>
          <w:sz w:val="28"/>
          <w:szCs w:val="28"/>
          <w:u w:val="single"/>
        </w:rPr>
        <w:t>Характеристика</w:t>
      </w:r>
      <w:r w:rsidRPr="0041164B">
        <w:rPr>
          <w:rFonts w:ascii="Times New Roman" w:hAnsi="Times New Roman" w:cs="Times New Roman"/>
          <w:sz w:val="28"/>
          <w:szCs w:val="28"/>
        </w:rPr>
        <w:t xml:space="preserve">: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ab/>
        <w:t xml:space="preserve">Основные цели и задачи: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ab/>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ab/>
        <w:t xml:space="preserve">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ab/>
        <w:t xml:space="preserve">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w:t>
      </w:r>
      <w:r w:rsidRPr="0041164B">
        <w:rPr>
          <w:rFonts w:ascii="Times New Roman" w:eastAsia="Times New Roman" w:hAnsi="Times New Roman" w:cs="Times New Roman"/>
          <w:bCs/>
          <w:sz w:val="28"/>
          <w:szCs w:val="28"/>
          <w:lang w:eastAsia="ru-RU"/>
        </w:rPr>
        <w:lastRenderedPageBreak/>
        <w:t xml:space="preserve">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ab/>
        <w:t xml:space="preserve">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ab/>
        <w:t xml:space="preserve">Музыкальная деятельность.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C2283B" w:rsidRPr="0041164B" w:rsidRDefault="00836365" w:rsidP="00D069C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
          <w:bCs/>
          <w:sz w:val="28"/>
          <w:szCs w:val="28"/>
          <w:lang w:eastAsia="ru-RU"/>
        </w:rPr>
        <w:t>Содержание психолого-педагогической работы</w:t>
      </w:r>
      <w:r w:rsidRPr="0041164B">
        <w:rPr>
          <w:rFonts w:ascii="Times New Roman" w:eastAsia="Times New Roman" w:hAnsi="Times New Roman" w:cs="Times New Roman"/>
          <w:bCs/>
          <w:sz w:val="28"/>
          <w:szCs w:val="28"/>
          <w:lang w:eastAsia="ru-RU"/>
        </w:rPr>
        <w:t>.</w:t>
      </w:r>
    </w:p>
    <w:p w:rsidR="00836365" w:rsidRPr="0041164B" w:rsidRDefault="00836365" w:rsidP="00D069C8">
      <w:pPr>
        <w:autoSpaceDE w:val="0"/>
        <w:autoSpaceDN w:val="0"/>
        <w:adjustRightInd w:val="0"/>
        <w:spacing w:after="0" w:line="240" w:lineRule="auto"/>
        <w:jc w:val="center"/>
        <w:rPr>
          <w:rFonts w:ascii="Times New Roman" w:eastAsia="Times New Roman" w:hAnsi="Times New Roman" w:cs="Times New Roman"/>
          <w:bCs/>
          <w:i/>
          <w:sz w:val="28"/>
          <w:szCs w:val="28"/>
          <w:lang w:eastAsia="ru-RU"/>
        </w:rPr>
      </w:pPr>
      <w:r w:rsidRPr="0041164B">
        <w:rPr>
          <w:rFonts w:ascii="Times New Roman" w:eastAsia="Times New Roman" w:hAnsi="Times New Roman" w:cs="Times New Roman"/>
          <w:bCs/>
          <w:i/>
          <w:sz w:val="28"/>
          <w:szCs w:val="28"/>
          <w:lang w:eastAsia="ru-RU"/>
        </w:rPr>
        <w:t>Приобщение к искусству</w:t>
      </w:r>
    </w:p>
    <w:p w:rsidR="00836365" w:rsidRPr="0041164B" w:rsidRDefault="00836365" w:rsidP="00D069C8">
      <w:pPr>
        <w:spacing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w:t>
      </w:r>
      <w:r w:rsidRPr="0041164B">
        <w:rPr>
          <w:rFonts w:ascii="Times New Roman" w:eastAsia="Times New Roman" w:hAnsi="Times New Roman" w:cs="Times New Roman"/>
          <w:bCs/>
          <w:sz w:val="28"/>
          <w:szCs w:val="28"/>
          <w:lang w:eastAsia="ru-RU"/>
        </w:rPr>
        <w:lastRenderedPageBreak/>
        <w:t xml:space="preserve">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  </w:t>
      </w:r>
    </w:p>
    <w:p w:rsidR="00836365" w:rsidRPr="0041164B" w:rsidRDefault="00836365" w:rsidP="00D069C8">
      <w:pPr>
        <w:spacing w:line="240" w:lineRule="auto"/>
        <w:jc w:val="center"/>
        <w:rPr>
          <w:rFonts w:ascii="Times New Roman" w:eastAsia="Times New Roman" w:hAnsi="Times New Roman" w:cs="Times New Roman"/>
          <w:bCs/>
          <w:i/>
          <w:sz w:val="28"/>
          <w:szCs w:val="28"/>
          <w:u w:val="single"/>
          <w:lang w:eastAsia="ru-RU"/>
        </w:rPr>
      </w:pPr>
      <w:r w:rsidRPr="0041164B">
        <w:rPr>
          <w:rFonts w:ascii="Times New Roman" w:eastAsia="Times New Roman" w:hAnsi="Times New Roman" w:cs="Times New Roman"/>
          <w:bCs/>
          <w:i/>
          <w:sz w:val="28"/>
          <w:szCs w:val="28"/>
          <w:u w:val="single"/>
          <w:lang w:eastAsia="ru-RU"/>
        </w:rPr>
        <w:t>Изобразительная деятельность</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Рисование.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w:t>
      </w:r>
      <w:r w:rsidRPr="0041164B">
        <w:rPr>
          <w:rFonts w:ascii="Times New Roman" w:eastAsia="Times New Roman" w:hAnsi="Times New Roman" w:cs="Times New Roman"/>
          <w:bCs/>
          <w:sz w:val="28"/>
          <w:szCs w:val="28"/>
          <w:lang w:eastAsia="ru-RU"/>
        </w:rPr>
        <w:lastRenderedPageBreak/>
        <w:t xml:space="preserve">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C2283B"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Аппликация.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w:t>
      </w:r>
      <w:r w:rsidRPr="0041164B">
        <w:rPr>
          <w:rFonts w:ascii="Times New Roman" w:eastAsia="Times New Roman" w:hAnsi="Times New Roman" w:cs="Times New Roman"/>
          <w:bCs/>
          <w:sz w:val="28"/>
          <w:szCs w:val="28"/>
          <w:lang w:eastAsia="ru-RU"/>
        </w:rPr>
        <w:lastRenderedPageBreak/>
        <w:t>(птицы,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36365" w:rsidRPr="0041164B" w:rsidRDefault="00836365" w:rsidP="00D069C8">
      <w:pPr>
        <w:autoSpaceDE w:val="0"/>
        <w:autoSpaceDN w:val="0"/>
        <w:adjustRightInd w:val="0"/>
        <w:spacing w:after="0" w:line="240" w:lineRule="auto"/>
        <w:jc w:val="center"/>
        <w:rPr>
          <w:rFonts w:ascii="Times New Roman" w:eastAsia="Times New Roman" w:hAnsi="Times New Roman" w:cs="Times New Roman"/>
          <w:bCs/>
          <w:i/>
          <w:sz w:val="28"/>
          <w:szCs w:val="28"/>
          <w:u w:val="single"/>
          <w:lang w:eastAsia="ru-RU"/>
        </w:rPr>
      </w:pPr>
      <w:r w:rsidRPr="0041164B">
        <w:rPr>
          <w:rFonts w:ascii="Times New Roman" w:eastAsia="Times New Roman" w:hAnsi="Times New Roman" w:cs="Times New Roman"/>
          <w:bCs/>
          <w:i/>
          <w:sz w:val="28"/>
          <w:szCs w:val="28"/>
          <w:u w:val="single"/>
          <w:lang w:eastAsia="ru-RU"/>
        </w:rPr>
        <w:t>Конструктивно-модельная деятельность</w:t>
      </w:r>
    </w:p>
    <w:p w:rsidR="00C2283B"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836365" w:rsidRPr="0041164B" w:rsidRDefault="00836365" w:rsidP="00D069C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i/>
          <w:sz w:val="28"/>
          <w:szCs w:val="28"/>
          <w:u w:val="single"/>
          <w:lang w:eastAsia="ru-RU"/>
        </w:rPr>
        <w:t>Музыкальная деятельность</w:t>
      </w:r>
      <w:r w:rsidRPr="0041164B">
        <w:rPr>
          <w:rFonts w:ascii="Times New Roman" w:eastAsia="Times New Roman" w:hAnsi="Times New Roman" w:cs="Times New Roman"/>
          <w:bCs/>
          <w:sz w:val="28"/>
          <w:szCs w:val="28"/>
          <w:lang w:eastAsia="ru-RU"/>
        </w:rPr>
        <w:t>.</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Слушание.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w:t>
      </w:r>
      <w:r w:rsidRPr="0041164B">
        <w:rPr>
          <w:rFonts w:ascii="Times New Roman" w:eastAsia="Times New Roman" w:hAnsi="Times New Roman" w:cs="Times New Roman"/>
          <w:bCs/>
          <w:sz w:val="28"/>
          <w:szCs w:val="28"/>
          <w:lang w:eastAsia="ru-RU"/>
        </w:rPr>
        <w:lastRenderedPageBreak/>
        <w:t xml:space="preserve">способность различать звуки по высоте (высокий, низкий в пределах сексты, септимы).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 xml:space="preserve">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Песенное творчество.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836365"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Музыкально-ритмические движения. Продолжать формировать у детей навык ритмичного движения в соответствии с характером музыки. Учить самостоятельно</w:t>
      </w:r>
      <w:r w:rsidR="00A34CF1">
        <w:rPr>
          <w:rFonts w:ascii="Times New Roman" w:eastAsia="Times New Roman" w:hAnsi="Times New Roman" w:cs="Times New Roman"/>
          <w:bCs/>
          <w:sz w:val="28"/>
          <w:szCs w:val="28"/>
          <w:lang w:eastAsia="ru-RU"/>
        </w:rPr>
        <w:t>,</w:t>
      </w:r>
      <w:r w:rsidRPr="0041164B">
        <w:rPr>
          <w:rFonts w:ascii="Times New Roman" w:eastAsia="Times New Roman" w:hAnsi="Times New Roman" w:cs="Times New Roman"/>
          <w:bCs/>
          <w:sz w:val="28"/>
          <w:szCs w:val="28"/>
          <w:lang w:eastAsia="ru-RU"/>
        </w:rPr>
        <w:t xml:space="preserve"> менять движения</w:t>
      </w:r>
      <w:r w:rsidR="00AC289A" w:rsidRPr="0041164B">
        <w:rPr>
          <w:rFonts w:ascii="Times New Roman" w:eastAsia="Times New Roman" w:hAnsi="Times New Roman" w:cs="Times New Roman"/>
          <w:bCs/>
          <w:sz w:val="28"/>
          <w:szCs w:val="28"/>
          <w:lang w:eastAsia="ru-RU"/>
        </w:rPr>
        <w:t xml:space="preserve"> в соответствии с двух- и трех</w:t>
      </w:r>
      <w:r w:rsidRPr="0041164B">
        <w:rPr>
          <w:rFonts w:ascii="Times New Roman" w:eastAsia="Times New Roman" w:hAnsi="Times New Roman" w:cs="Times New Roman"/>
          <w:bCs/>
          <w:sz w:val="28"/>
          <w:szCs w:val="28"/>
          <w:lang w:eastAsia="ru-RU"/>
        </w:rPr>
        <w:t xml:space="preserve">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C2283B" w:rsidRPr="0041164B" w:rsidRDefault="00836365" w:rsidP="00D069C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1164B">
        <w:rPr>
          <w:rFonts w:ascii="Times New Roman" w:eastAsia="Times New Roman" w:hAnsi="Times New Roman" w:cs="Times New Roman"/>
          <w:bCs/>
          <w:sz w:val="28"/>
          <w:szCs w:val="28"/>
          <w:lang w:eastAsia="ru-RU"/>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83543F" w:rsidRPr="0041164B" w:rsidRDefault="0083543F" w:rsidP="00D069C8">
      <w:pPr>
        <w:spacing w:after="0" w:line="240" w:lineRule="auto"/>
        <w:jc w:val="center"/>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sz w:val="28"/>
          <w:szCs w:val="28"/>
          <w:lang w:eastAsia="ar-SA"/>
        </w:rPr>
        <w:t>2.5.1 Часть, формируемая участниками образовательных отношений.</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В контексте образовательной области «Художеств</w:t>
      </w:r>
      <w:r w:rsidR="00F62ABF" w:rsidRPr="0041164B">
        <w:rPr>
          <w:rFonts w:ascii="Times New Roman" w:eastAsia="Times New Roman" w:hAnsi="Times New Roman" w:cs="Times New Roman"/>
          <w:sz w:val="28"/>
          <w:szCs w:val="28"/>
          <w:lang w:eastAsia="ar-SA"/>
        </w:rPr>
        <w:t xml:space="preserve">енно-эстетическое развитие» в </w:t>
      </w:r>
      <w:r w:rsidRPr="0041164B">
        <w:rPr>
          <w:rFonts w:ascii="Times New Roman" w:eastAsia="Times New Roman" w:hAnsi="Times New Roman" w:cs="Times New Roman"/>
          <w:sz w:val="28"/>
          <w:szCs w:val="28"/>
          <w:lang w:eastAsia="ar-SA"/>
        </w:rPr>
        <w:t xml:space="preserve">ДОУ используется программа Лыковой И.А. «Цветные ладошки»,   направленная на формирование эстетического отношения и художественно-творческое развитие в изобразительной деятельности. </w:t>
      </w:r>
    </w:p>
    <w:p w:rsidR="0083543F" w:rsidRPr="0041164B" w:rsidRDefault="0083543F" w:rsidP="00D069C8">
      <w:pPr>
        <w:spacing w:after="0" w:line="240" w:lineRule="auto"/>
        <w:jc w:val="both"/>
        <w:rPr>
          <w:rFonts w:ascii="Times New Roman" w:eastAsia="Times New Roman" w:hAnsi="Times New Roman" w:cs="Times New Roman"/>
          <w:b/>
          <w:i/>
          <w:sz w:val="28"/>
          <w:szCs w:val="28"/>
          <w:lang w:eastAsia="ar-SA"/>
        </w:rPr>
      </w:pPr>
      <w:r w:rsidRPr="0041164B">
        <w:rPr>
          <w:rFonts w:ascii="Times New Roman" w:eastAsia="Times New Roman" w:hAnsi="Times New Roman" w:cs="Times New Roman"/>
          <w:b/>
          <w:i/>
          <w:sz w:val="28"/>
          <w:szCs w:val="28"/>
          <w:lang w:eastAsia="ar-SA"/>
        </w:rPr>
        <w:t>Система целей и задач программы:</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b/>
          <w:bCs/>
          <w:sz w:val="28"/>
          <w:szCs w:val="28"/>
          <w:lang w:eastAsia="ar-SA"/>
        </w:rPr>
        <w:t>Цель 1. Формирование интереса к эстетической стороне окружающей действительности.</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b/>
          <w:bCs/>
          <w:sz w:val="28"/>
          <w:szCs w:val="28"/>
          <w:lang w:eastAsia="ar-SA"/>
        </w:rPr>
        <w:t>Задачи:</w:t>
      </w:r>
    </w:p>
    <w:p w:rsidR="0083543F" w:rsidRPr="0041164B" w:rsidRDefault="0083543F" w:rsidP="00D069C8">
      <w:pPr>
        <w:numPr>
          <w:ilvl w:val="0"/>
          <w:numId w:val="29"/>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bCs/>
          <w:sz w:val="28"/>
          <w:szCs w:val="28"/>
          <w:lang w:eastAsia="ar-SA"/>
        </w:rPr>
        <w:t>Развивать эстетическое восприятие</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Способствовать обогащению детей эстетическими впечатлениями.</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 xml:space="preserve">Создавать условия для восприятия природы, красивых предметов быта, произведений народного, декоративно - прикладного и изобразительного </w:t>
      </w:r>
      <w:r w:rsidRPr="0041164B">
        <w:rPr>
          <w:rFonts w:ascii="Times New Roman" w:eastAsia="Times New Roman" w:hAnsi="Times New Roman" w:cs="Times New Roman"/>
          <w:sz w:val="28"/>
          <w:szCs w:val="28"/>
          <w:lang w:eastAsia="ar-SA"/>
        </w:rPr>
        <w:lastRenderedPageBreak/>
        <w:t xml:space="preserve">искусства; чтения художественной литературы; слушания музыкальных произведений. </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Помогать</w:t>
      </w:r>
      <w:r w:rsidR="00A34CF1">
        <w:rPr>
          <w:rFonts w:ascii="Times New Roman" w:eastAsia="Times New Roman" w:hAnsi="Times New Roman" w:cs="Times New Roman"/>
          <w:sz w:val="28"/>
          <w:szCs w:val="28"/>
          <w:lang w:eastAsia="ar-SA"/>
        </w:rPr>
        <w:t>,</w:t>
      </w:r>
      <w:r w:rsidRPr="0041164B">
        <w:rPr>
          <w:rFonts w:ascii="Times New Roman" w:eastAsia="Times New Roman" w:hAnsi="Times New Roman" w:cs="Times New Roman"/>
          <w:sz w:val="28"/>
          <w:szCs w:val="28"/>
          <w:lang w:eastAsia="ar-SA"/>
        </w:rPr>
        <w:t xml:space="preserve"> детям замечать эстетические признаки окружающих объектов, учить сравнивать их.</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sz w:val="28"/>
          <w:szCs w:val="28"/>
          <w:lang w:eastAsia="ar-SA"/>
        </w:rPr>
        <w:t>Показыва</w:t>
      </w:r>
      <w:r w:rsidR="00A34CF1">
        <w:rPr>
          <w:rFonts w:ascii="Times New Roman" w:eastAsia="Times New Roman" w:hAnsi="Times New Roman" w:cs="Times New Roman"/>
          <w:sz w:val="28"/>
          <w:szCs w:val="28"/>
          <w:lang w:eastAsia="ar-SA"/>
        </w:rPr>
        <w:t xml:space="preserve">ть красоту своего </w:t>
      </w:r>
      <w:r w:rsidRPr="0041164B">
        <w:rPr>
          <w:rFonts w:ascii="Times New Roman" w:eastAsia="Times New Roman" w:hAnsi="Times New Roman" w:cs="Times New Roman"/>
          <w:sz w:val="28"/>
          <w:szCs w:val="28"/>
          <w:lang w:eastAsia="ar-SA"/>
        </w:rPr>
        <w:t>поселка, с их ландшафтами, садами, полями, лугами, водоемами и т.п. Обращать внимание на разнообразие и красоту форм, цвета, звуков, запахов окружающего мира во время прогулок, экскурсий, в игре, в быту, в специально организованных видах деятельности.</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b/>
          <w:bCs/>
          <w:sz w:val="28"/>
          <w:szCs w:val="28"/>
          <w:lang w:eastAsia="ar-SA"/>
        </w:rPr>
        <w:t>Цель 2: Содействие художественно-эстетическому развитию детей.</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b/>
          <w:bCs/>
          <w:sz w:val="28"/>
          <w:szCs w:val="28"/>
          <w:lang w:eastAsia="ar-SA"/>
        </w:rPr>
        <w:t>Задачи:</w:t>
      </w:r>
    </w:p>
    <w:p w:rsidR="0083543F" w:rsidRPr="0041164B" w:rsidRDefault="0083543F" w:rsidP="00D069C8">
      <w:pPr>
        <w:numPr>
          <w:ilvl w:val="0"/>
          <w:numId w:val="29"/>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bCs/>
          <w:sz w:val="28"/>
          <w:szCs w:val="28"/>
          <w:lang w:eastAsia="ar-SA"/>
        </w:rPr>
        <w:t>Приобщать  детей к музыке, литературе, изобразительному и другим видам искусства.</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sz w:val="28"/>
          <w:szCs w:val="28"/>
          <w:lang w:eastAsia="ar-SA"/>
        </w:rPr>
        <w:t>Знакомить с высокохудожественными произведениями литературы, музыкального и изобразительного искусства разных видов и жанров. Дать первоначальное представление о театре как синтезе разных искусств.</w:t>
      </w:r>
    </w:p>
    <w:p w:rsidR="0083543F" w:rsidRPr="0041164B" w:rsidRDefault="0083543F" w:rsidP="00D069C8">
      <w:pPr>
        <w:numPr>
          <w:ilvl w:val="0"/>
          <w:numId w:val="29"/>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bCs/>
          <w:sz w:val="28"/>
          <w:szCs w:val="28"/>
          <w:lang w:eastAsia="ar-SA"/>
        </w:rPr>
        <w:t>Учить понимать содержание произведения музыкального и изобразительного искусства, художественной литературы.</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 xml:space="preserve">Беседовать с детьми об увиденном, прочитанном и услышанном ими. </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Побуждать высказывать свое отношение к произведению искусства, задавать вопросы.</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sz w:val="28"/>
          <w:szCs w:val="28"/>
          <w:lang w:eastAsia="ar-SA"/>
        </w:rPr>
        <w:t xml:space="preserve">Развивать собственное понимание детьми содержания художественных и познавательных произведений, выражающееся в процессе инициативных вопросов, различных толкований, в процессе игры-драматизации, изобразительной деятельности и других формах детской активности. </w:t>
      </w:r>
    </w:p>
    <w:p w:rsidR="0083543F" w:rsidRPr="0041164B" w:rsidRDefault="0083543F" w:rsidP="00D069C8">
      <w:pPr>
        <w:numPr>
          <w:ilvl w:val="0"/>
          <w:numId w:val="29"/>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bCs/>
          <w:sz w:val="28"/>
          <w:szCs w:val="28"/>
          <w:lang w:eastAsia="ar-SA"/>
        </w:rPr>
        <w:t>Воспитывать у детей уважение, эмоционально-ценностное отношение к искусству как общественно признанному делу.</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Рассказывать детям о народных мастерах, деятелях культуры и искусства. Посещать с ними музеи, выставки, рассматривать книги об искусстве, прослушивать записи классической музыки.</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sz w:val="28"/>
          <w:szCs w:val="28"/>
          <w:lang w:eastAsia="ar-SA"/>
        </w:rPr>
        <w:t>Показывать детям ценность книги как источника новых впечатлений, представлений, знаний; ее место в жизни людей.</w:t>
      </w:r>
    </w:p>
    <w:p w:rsidR="0083543F" w:rsidRPr="0041164B" w:rsidRDefault="0083543F" w:rsidP="00D069C8">
      <w:pPr>
        <w:numPr>
          <w:ilvl w:val="0"/>
          <w:numId w:val="29"/>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bCs/>
          <w:sz w:val="28"/>
          <w:szCs w:val="28"/>
          <w:lang w:eastAsia="ar-SA"/>
        </w:rPr>
        <w:t xml:space="preserve">Включать детей в продуктивные виды деятельности с художественным содержанием. </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Развивать чувство цвета, формы, композиции в изобразительной деятельности.</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Познакомить детей с материалами и оборудованием для рисования, лепки, аппликации, конструирования и ручного труда, и научить применять их на практике. Побуждать детей экспериментировать с цветом, придумывать и создавать композиции, осваивать различные художественные техники и материалы. Поддерживать индивидуально-смысловую трактовку образов; интерес к созданию декоративных образов.</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 xml:space="preserve">Проводить занятия по предметному и сюжетному рисованию, лепке и аппликации; рисованию иллюстраций. Регулярно, не реже 1 раза в месяц, </w:t>
      </w:r>
      <w:r w:rsidRPr="0041164B">
        <w:rPr>
          <w:rFonts w:ascii="Times New Roman" w:eastAsia="Times New Roman" w:hAnsi="Times New Roman" w:cs="Times New Roman"/>
          <w:sz w:val="28"/>
          <w:szCs w:val="28"/>
          <w:lang w:eastAsia="ar-SA"/>
        </w:rPr>
        <w:lastRenderedPageBreak/>
        <w:t>проводить занятия рисованием, лепкой, аппликацией и конструированием по замыслу детей.</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Способствовать тому, чтобы знания детей о жизни, их желания и интересы естественно вплетались в содержание художественных видов деятельности. Помогать детям воссоздавать в рисунке, лепке, аппликации и конструировании образы действительности на основе представлений, полученных в прошлом опыте, изменяя и перерабатывая свои впечатления.</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Кроме основных занятий по изобразительной деятельности и ручному труду, создавать условия для ежедневной свободной самостоятельной художественной деятельности детей.</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sz w:val="28"/>
          <w:szCs w:val="28"/>
          <w:lang w:eastAsia="ar-SA"/>
        </w:rPr>
        <w:t>По желанию детей петь, прослушивать музыкальные произведения и читать книги.</w:t>
      </w:r>
    </w:p>
    <w:p w:rsidR="0083543F" w:rsidRPr="0041164B" w:rsidRDefault="0083543F" w:rsidP="00D069C8">
      <w:pPr>
        <w:numPr>
          <w:ilvl w:val="0"/>
          <w:numId w:val="29"/>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bCs/>
          <w:sz w:val="28"/>
          <w:szCs w:val="28"/>
          <w:lang w:eastAsia="ar-SA"/>
        </w:rPr>
        <w:t>Помочь детям с помощью произведений искусства почувствовать восхищение перед теми проявлениями жизни, которые они раньше не замечали (сила человеческого духа, отношение к своей Родине, людям, красоте хорошо знакомых овощей, фруктов, цветов, деревьев, природных явлений и т.п.).</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sz w:val="28"/>
          <w:szCs w:val="28"/>
          <w:lang w:eastAsia="ar-SA"/>
        </w:rPr>
        <w:t>Побуждать детей сопереживать тому, что передано в высокохудожественных произведениях литературы, музыкального и изобразительного искусства.</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b/>
          <w:bCs/>
          <w:sz w:val="28"/>
          <w:szCs w:val="28"/>
          <w:lang w:eastAsia="ar-SA"/>
        </w:rPr>
        <w:t>Цель 3. Удовлетворение потребности детей в творческом самовыражении.</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b/>
          <w:bCs/>
          <w:sz w:val="28"/>
          <w:szCs w:val="28"/>
          <w:lang w:eastAsia="ar-SA"/>
        </w:rPr>
        <w:t>Задачи:</w:t>
      </w:r>
    </w:p>
    <w:p w:rsidR="0083543F" w:rsidRPr="0041164B" w:rsidRDefault="0083543F" w:rsidP="00D069C8">
      <w:pPr>
        <w:numPr>
          <w:ilvl w:val="0"/>
          <w:numId w:val="29"/>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bCs/>
          <w:sz w:val="28"/>
          <w:szCs w:val="28"/>
          <w:lang w:eastAsia="ar-SA"/>
        </w:rPr>
        <w:t>Предоставлять детям возможность выбора вида деятельности, сюжетов, материалов и средств воплощения художественного замысла.</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sz w:val="28"/>
          <w:szCs w:val="28"/>
          <w:lang w:eastAsia="ar-SA"/>
        </w:rPr>
        <w:t>Создавать условия для работы с разными материалами. Вовлекать детей в разные виды художественно - эстетической деятельности, в сюжетно-ролевые и режиссерские игры, поддерживая различные способы реализации замыслов (в том числе в совместной детской деятельности).</w:t>
      </w:r>
    </w:p>
    <w:p w:rsidR="0083543F" w:rsidRPr="0041164B" w:rsidRDefault="0083543F" w:rsidP="00D069C8">
      <w:pPr>
        <w:numPr>
          <w:ilvl w:val="0"/>
          <w:numId w:val="29"/>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bCs/>
          <w:sz w:val="28"/>
          <w:szCs w:val="28"/>
          <w:lang w:eastAsia="ar-SA"/>
        </w:rPr>
        <w:t>Поддерживать инициативу, стремление к импровизации в художественных видах деятельности.</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Ценить проявления детской непосредственности: наивность, но искренность детского творчества, желание дополнить рассказом свой рисунок и т.п.; избегать критики.</w:t>
      </w:r>
    </w:p>
    <w:p w:rsidR="0083543F"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 xml:space="preserve">Побуждать детей изображать как реально существующие объекты, так и придуманные самими детьми. </w:t>
      </w:r>
    </w:p>
    <w:p w:rsidR="0083543F" w:rsidRPr="0041164B" w:rsidRDefault="0083543F" w:rsidP="00D069C8">
      <w:pPr>
        <w:spacing w:after="0" w:line="240" w:lineRule="auto"/>
        <w:jc w:val="both"/>
        <w:rPr>
          <w:rFonts w:ascii="Times New Roman" w:eastAsia="Times New Roman" w:hAnsi="Times New Roman" w:cs="Times New Roman"/>
          <w:b/>
          <w:bCs/>
          <w:sz w:val="28"/>
          <w:szCs w:val="28"/>
          <w:lang w:eastAsia="ar-SA"/>
        </w:rPr>
      </w:pPr>
      <w:r w:rsidRPr="0041164B">
        <w:rPr>
          <w:rFonts w:ascii="Times New Roman" w:eastAsia="Times New Roman" w:hAnsi="Times New Roman" w:cs="Times New Roman"/>
          <w:sz w:val="28"/>
          <w:szCs w:val="28"/>
          <w:lang w:eastAsia="ar-SA"/>
        </w:rPr>
        <w:t>Высоко оценивать инициативность и самостоятельность в воплощении художественного замысла.</w:t>
      </w:r>
    </w:p>
    <w:p w:rsidR="0083543F" w:rsidRPr="0041164B" w:rsidRDefault="0083543F" w:rsidP="00D069C8">
      <w:pPr>
        <w:numPr>
          <w:ilvl w:val="0"/>
          <w:numId w:val="29"/>
        </w:num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bCs/>
          <w:sz w:val="28"/>
          <w:szCs w:val="28"/>
          <w:lang w:eastAsia="ar-SA"/>
        </w:rPr>
        <w:t>Способствовать возникновению у ребенка уверенности, что продукт его творческой деятельности (танец, стихотворение, рисунок и т.п.) интересен другим (родителям, родным и близким, сотрудникам дошкольного образовательного учреждения и т.п.)</w:t>
      </w:r>
    </w:p>
    <w:p w:rsidR="00890C4C" w:rsidRPr="0041164B" w:rsidRDefault="0083543F" w:rsidP="00D069C8">
      <w:pPr>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lastRenderedPageBreak/>
        <w:t xml:space="preserve">Устраивать выставки детского творчества, организовывать концерты. эмоционально поощрять детей </w:t>
      </w:r>
      <w:r w:rsidR="0078396C" w:rsidRPr="0041164B">
        <w:rPr>
          <w:rFonts w:ascii="Times New Roman" w:eastAsia="Times New Roman" w:hAnsi="Times New Roman" w:cs="Times New Roman"/>
          <w:sz w:val="28"/>
          <w:szCs w:val="28"/>
          <w:lang w:eastAsia="ar-SA"/>
        </w:rPr>
        <w:t>за творчески созданные продукт.</w:t>
      </w:r>
    </w:p>
    <w:p w:rsidR="00890C4C" w:rsidRPr="0041164B" w:rsidRDefault="00890C4C" w:rsidP="00D069C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p>
    <w:p w:rsidR="00D351E6" w:rsidRPr="0041164B" w:rsidRDefault="003A1986" w:rsidP="00D069C8">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r w:rsidRPr="0041164B">
        <w:rPr>
          <w:rFonts w:ascii="Times New Roman" w:eastAsia="Times New Roman" w:hAnsi="Times New Roman" w:cs="Times New Roman"/>
          <w:b/>
          <w:bCs/>
          <w:sz w:val="28"/>
          <w:szCs w:val="28"/>
          <w:u w:val="single"/>
          <w:lang w:eastAsia="ru-RU"/>
        </w:rPr>
        <w:t xml:space="preserve">2.6 </w:t>
      </w:r>
      <w:r w:rsidR="00D351E6" w:rsidRPr="0041164B">
        <w:rPr>
          <w:rFonts w:ascii="Times New Roman" w:eastAsia="Times New Roman" w:hAnsi="Times New Roman" w:cs="Times New Roman"/>
          <w:b/>
          <w:bCs/>
          <w:sz w:val="28"/>
          <w:szCs w:val="28"/>
          <w:u w:val="single"/>
          <w:lang w:eastAsia="ru-RU"/>
        </w:rPr>
        <w:t>Методическое обеспечение</w:t>
      </w:r>
      <w:r w:rsidR="00C2283B" w:rsidRPr="0041164B">
        <w:rPr>
          <w:rFonts w:ascii="Times New Roman" w:eastAsia="Times New Roman" w:hAnsi="Times New Roman" w:cs="Times New Roman"/>
          <w:b/>
          <w:bCs/>
          <w:sz w:val="28"/>
          <w:szCs w:val="28"/>
          <w:u w:val="single"/>
          <w:lang w:eastAsia="ru-RU"/>
        </w:rPr>
        <w:t xml:space="preserve">, модель и </w:t>
      </w:r>
      <w:r w:rsidR="007104DD" w:rsidRPr="0041164B">
        <w:rPr>
          <w:rFonts w:ascii="Times New Roman" w:eastAsia="Times New Roman" w:hAnsi="Times New Roman" w:cs="Times New Roman"/>
          <w:b/>
          <w:bCs/>
          <w:sz w:val="28"/>
          <w:szCs w:val="28"/>
          <w:u w:val="single"/>
          <w:lang w:eastAsia="ru-RU"/>
        </w:rPr>
        <w:t>содержание</w:t>
      </w:r>
      <w:r w:rsidR="00D351E6" w:rsidRPr="0041164B">
        <w:rPr>
          <w:rFonts w:ascii="Times New Roman" w:eastAsia="Times New Roman" w:hAnsi="Times New Roman" w:cs="Times New Roman"/>
          <w:b/>
          <w:bCs/>
          <w:sz w:val="28"/>
          <w:szCs w:val="28"/>
          <w:u w:val="single"/>
          <w:lang w:eastAsia="ru-RU"/>
        </w:rPr>
        <w:t xml:space="preserve"> образовательной области«Физическое развитие»</w:t>
      </w:r>
    </w:p>
    <w:tbl>
      <w:tblPr>
        <w:tblpPr w:leftFromText="180" w:rightFromText="180" w:vertAnchor="text" w:horzAnchor="margin" w:tblpXSpec="center" w:tblpY="143"/>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8"/>
        <w:gridCol w:w="2248"/>
        <w:gridCol w:w="1474"/>
      </w:tblGrid>
      <w:tr w:rsidR="00D351E6" w:rsidRPr="0041164B" w:rsidTr="001A6982">
        <w:tc>
          <w:tcPr>
            <w:tcW w:w="2137" w:type="dxa"/>
          </w:tcPr>
          <w:p w:rsidR="00D351E6" w:rsidRPr="0041164B" w:rsidRDefault="00D351E6"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Автор</w:t>
            </w:r>
          </w:p>
        </w:tc>
        <w:tc>
          <w:tcPr>
            <w:tcW w:w="4728" w:type="dxa"/>
          </w:tcPr>
          <w:p w:rsidR="00D351E6" w:rsidRPr="0041164B" w:rsidRDefault="00D351E6"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Название</w:t>
            </w:r>
          </w:p>
        </w:tc>
        <w:tc>
          <w:tcPr>
            <w:tcW w:w="2248" w:type="dxa"/>
          </w:tcPr>
          <w:p w:rsidR="00D351E6" w:rsidRPr="0041164B" w:rsidRDefault="00D351E6"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Издательство</w:t>
            </w:r>
          </w:p>
        </w:tc>
        <w:tc>
          <w:tcPr>
            <w:tcW w:w="1474" w:type="dxa"/>
          </w:tcPr>
          <w:p w:rsidR="00D351E6" w:rsidRPr="0041164B" w:rsidRDefault="00D351E6" w:rsidP="00D069C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1164B">
              <w:rPr>
                <w:rFonts w:ascii="Times New Roman" w:eastAsia="Times New Roman" w:hAnsi="Times New Roman" w:cs="Times New Roman"/>
                <w:b/>
                <w:bCs/>
                <w:sz w:val="28"/>
                <w:szCs w:val="28"/>
                <w:lang w:eastAsia="ru-RU"/>
              </w:rPr>
              <w:t>год изд.</w:t>
            </w:r>
          </w:p>
        </w:tc>
      </w:tr>
      <w:tr w:rsidR="00780F40" w:rsidRPr="0041164B" w:rsidTr="001A6982">
        <w:tc>
          <w:tcPr>
            <w:tcW w:w="2137"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М. М. Борисова</w:t>
            </w:r>
          </w:p>
        </w:tc>
        <w:tc>
          <w:tcPr>
            <w:tcW w:w="4728"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Малоподвижные игры и игровые упражнения. Для занятий с детьми 3-7 лет</w:t>
            </w:r>
          </w:p>
        </w:tc>
        <w:tc>
          <w:tcPr>
            <w:tcW w:w="2248"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474"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r w:rsidR="00780F40" w:rsidRPr="0041164B" w:rsidTr="001A6982">
        <w:tc>
          <w:tcPr>
            <w:tcW w:w="2137"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Л. И. Пензулаева</w:t>
            </w:r>
          </w:p>
        </w:tc>
        <w:tc>
          <w:tcPr>
            <w:tcW w:w="4728"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Физическая культура в детском саду. Средняя группа</w:t>
            </w:r>
          </w:p>
        </w:tc>
        <w:tc>
          <w:tcPr>
            <w:tcW w:w="2248" w:type="dxa"/>
          </w:tcPr>
          <w:p w:rsidR="00780F40" w:rsidRPr="0041164B" w:rsidRDefault="00780F40" w:rsidP="00D069C8">
            <w:pPr>
              <w:spacing w:line="240" w:lineRule="auto"/>
              <w:rPr>
                <w:rFonts w:ascii="Times New Roman" w:hAnsi="Times New Roman" w:cs="Times New Roman"/>
                <w:sz w:val="28"/>
                <w:szCs w:val="28"/>
              </w:rPr>
            </w:pPr>
            <w:r w:rsidRPr="0041164B">
              <w:rPr>
                <w:rFonts w:ascii="Times New Roman" w:eastAsia="Times New Roman" w:hAnsi="Times New Roman" w:cs="Times New Roman"/>
                <w:sz w:val="28"/>
                <w:szCs w:val="28"/>
                <w:lang w:eastAsia="ru-RU"/>
              </w:rPr>
              <w:t>М.: Мозаика - Синтез</w:t>
            </w:r>
          </w:p>
        </w:tc>
        <w:tc>
          <w:tcPr>
            <w:tcW w:w="1474" w:type="dxa"/>
          </w:tcPr>
          <w:p w:rsidR="00780F40" w:rsidRPr="0041164B" w:rsidRDefault="00780F40" w:rsidP="00D069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1164B">
              <w:rPr>
                <w:rFonts w:ascii="Times New Roman" w:eastAsia="Times New Roman" w:hAnsi="Times New Roman" w:cs="Times New Roman"/>
                <w:sz w:val="28"/>
                <w:szCs w:val="28"/>
                <w:lang w:eastAsia="ru-RU"/>
              </w:rPr>
              <w:t>2015</w:t>
            </w:r>
          </w:p>
        </w:tc>
      </w:tr>
    </w:tbl>
    <w:p w:rsidR="00D351E6" w:rsidRPr="0041164B" w:rsidRDefault="00D351E6" w:rsidP="00D069C8">
      <w:pPr>
        <w:spacing w:line="240" w:lineRule="auto"/>
        <w:jc w:val="both"/>
        <w:rPr>
          <w:rFonts w:ascii="Times New Roman" w:hAnsi="Times New Roman" w:cs="Times New Roman"/>
          <w:sz w:val="28"/>
          <w:szCs w:val="28"/>
        </w:rPr>
      </w:pPr>
    </w:p>
    <w:p w:rsidR="00B01284" w:rsidRPr="0041164B" w:rsidRDefault="00F73700" w:rsidP="00D069C8">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Прямая со стрелкой 21" o:spid="_x0000_s1028" type="#_x0000_t32" style="position:absolute;left:0;text-align:left;margin-left:264.45pt;margin-top:16.25pt;width:55.5pt;height:28.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" strokecolor="black [3200]" strokeweight=".5pt">
            <v:stroke endarrow="block" joinstyle="miter"/>
          </v:shape>
        </w:pict>
      </w:r>
      <w:r>
        <w:rPr>
          <w:rFonts w:ascii="Times New Roman" w:hAnsi="Times New Roman" w:cs="Times New Roman"/>
          <w:b/>
          <w:noProof/>
          <w:sz w:val="28"/>
          <w:szCs w:val="28"/>
          <w:lang w:eastAsia="ru-RU"/>
        </w:rPr>
        <w:pict>
          <v:shape id="Прямая со стрелкой 20" o:spid="_x0000_s1027" type="#_x0000_t32" style="position:absolute;left:0;text-align:left;margin-left:127.2pt;margin-top:17pt;width:48.75pt;height:30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" strokecolor="black [3200]" strokeweight=".5pt">
            <v:stroke endarrow="block" joinstyle="miter"/>
          </v:shape>
        </w:pict>
      </w:r>
      <w:r w:rsidR="00C2283B" w:rsidRPr="0041164B">
        <w:rPr>
          <w:rFonts w:ascii="Times New Roman" w:hAnsi="Times New Roman" w:cs="Times New Roman"/>
          <w:b/>
          <w:sz w:val="28"/>
          <w:szCs w:val="28"/>
        </w:rPr>
        <w:t xml:space="preserve">Модель </w:t>
      </w:r>
      <w:r w:rsidR="001A6982" w:rsidRPr="0041164B">
        <w:rPr>
          <w:rFonts w:ascii="Times New Roman" w:hAnsi="Times New Roman" w:cs="Times New Roman"/>
          <w:b/>
          <w:sz w:val="28"/>
          <w:szCs w:val="28"/>
        </w:rPr>
        <w:t>ОО «</w:t>
      </w:r>
      <w:r w:rsidR="00B01284" w:rsidRPr="0041164B">
        <w:rPr>
          <w:rFonts w:ascii="Times New Roman" w:hAnsi="Times New Roman" w:cs="Times New Roman"/>
          <w:b/>
          <w:sz w:val="28"/>
          <w:szCs w:val="28"/>
        </w:rPr>
        <w:t>ФИЗИЧЕСКОЕ РАЗВИТИЕ</w:t>
      </w:r>
      <w:r w:rsidR="001A6982" w:rsidRPr="0041164B">
        <w:rPr>
          <w:rFonts w:ascii="Times New Roman" w:hAnsi="Times New Roman" w:cs="Times New Roman"/>
          <w:b/>
          <w:sz w:val="28"/>
          <w:szCs w:val="28"/>
        </w:rPr>
        <w:t>»</w:t>
      </w:r>
      <w:r w:rsidR="00C2283B" w:rsidRPr="0041164B">
        <w:rPr>
          <w:rFonts w:ascii="Times New Roman" w:hAnsi="Times New Roman" w:cs="Times New Roman"/>
          <w:b/>
          <w:sz w:val="28"/>
          <w:szCs w:val="28"/>
        </w:rPr>
        <w:t>:</w:t>
      </w:r>
    </w:p>
    <w:p w:rsidR="00C2283B" w:rsidRPr="0041164B" w:rsidRDefault="00C2283B" w:rsidP="00D069C8">
      <w:pPr>
        <w:spacing w:line="240" w:lineRule="auto"/>
        <w:jc w:val="center"/>
        <w:rPr>
          <w:rFonts w:ascii="Times New Roman" w:hAnsi="Times New Roman" w:cs="Times New Roman"/>
          <w:b/>
          <w:sz w:val="28"/>
          <w:szCs w:val="28"/>
        </w:rPr>
      </w:pPr>
    </w:p>
    <w:tbl>
      <w:tblPr>
        <w:tblStyle w:val="a3"/>
        <w:tblW w:w="10915" w:type="dxa"/>
        <w:tblInd w:w="-1139" w:type="dxa"/>
        <w:tblLook w:val="04A0"/>
      </w:tblPr>
      <w:tblGrid>
        <w:gridCol w:w="5811"/>
        <w:gridCol w:w="5104"/>
      </w:tblGrid>
      <w:tr w:rsidR="0013712E" w:rsidRPr="0041164B" w:rsidTr="0013712E">
        <w:tc>
          <w:tcPr>
            <w:tcW w:w="5811" w:type="dxa"/>
          </w:tcPr>
          <w:p w:rsidR="0013712E" w:rsidRPr="0041164B" w:rsidRDefault="0013712E"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Формирование начальных представлений о здоровом образе жизни</w:t>
            </w:r>
          </w:p>
        </w:tc>
        <w:tc>
          <w:tcPr>
            <w:tcW w:w="5104" w:type="dxa"/>
          </w:tcPr>
          <w:p w:rsidR="0013712E" w:rsidRPr="0041164B" w:rsidRDefault="0013712E"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Физическая культура</w:t>
            </w:r>
          </w:p>
        </w:tc>
      </w:tr>
    </w:tbl>
    <w:p w:rsidR="00C2283B" w:rsidRPr="0041164B" w:rsidRDefault="00C2283B" w:rsidP="00D069C8">
      <w:pPr>
        <w:spacing w:line="240" w:lineRule="auto"/>
        <w:rPr>
          <w:rFonts w:ascii="Times New Roman" w:hAnsi="Times New Roman" w:cs="Times New Roman"/>
          <w:b/>
          <w:sz w:val="28"/>
          <w:szCs w:val="28"/>
        </w:rPr>
      </w:pPr>
    </w:p>
    <w:p w:rsidR="00DB5AE5" w:rsidRPr="0041164B" w:rsidRDefault="00DB5AE5" w:rsidP="00D069C8">
      <w:pPr>
        <w:spacing w:line="240" w:lineRule="auto"/>
        <w:jc w:val="both"/>
        <w:rPr>
          <w:rFonts w:ascii="Times New Roman" w:hAnsi="Times New Roman" w:cs="Times New Roman"/>
          <w:b/>
          <w:sz w:val="28"/>
          <w:szCs w:val="28"/>
        </w:rPr>
      </w:pPr>
      <w:r w:rsidRPr="0041164B">
        <w:rPr>
          <w:rFonts w:ascii="Times New Roman" w:hAnsi="Times New Roman" w:cs="Times New Roman"/>
          <w:i/>
          <w:sz w:val="28"/>
          <w:szCs w:val="28"/>
          <w:u w:val="single"/>
        </w:rPr>
        <w:t>Содержание</w:t>
      </w:r>
      <w:r w:rsidR="0013712E" w:rsidRPr="0041164B">
        <w:rPr>
          <w:rFonts w:ascii="Times New Roman" w:hAnsi="Times New Roman" w:cs="Times New Roman"/>
          <w:b/>
          <w:sz w:val="28"/>
          <w:szCs w:val="28"/>
        </w:rPr>
        <w:t xml:space="preserve">: </w:t>
      </w:r>
    </w:p>
    <w:p w:rsidR="00DB5AE5" w:rsidRPr="0041164B" w:rsidRDefault="00DB5AE5"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DB5AE5" w:rsidRPr="0041164B" w:rsidRDefault="00DB5AE5" w:rsidP="00D069C8">
      <w:pPr>
        <w:spacing w:line="240" w:lineRule="auto"/>
        <w:jc w:val="both"/>
        <w:rPr>
          <w:rFonts w:ascii="Times New Roman" w:hAnsi="Times New Roman" w:cs="Times New Roman"/>
          <w:b/>
          <w:sz w:val="28"/>
          <w:szCs w:val="28"/>
        </w:rPr>
      </w:pPr>
      <w:r w:rsidRPr="0041164B">
        <w:rPr>
          <w:rFonts w:ascii="Times New Roman" w:hAnsi="Times New Roman" w:cs="Times New Roman"/>
          <w:b/>
          <w:sz w:val="28"/>
          <w:szCs w:val="28"/>
        </w:rPr>
        <w:t xml:space="preserve">Основные цели и задачи </w:t>
      </w:r>
    </w:p>
    <w:p w:rsidR="00DB5AE5" w:rsidRPr="0041164B" w:rsidRDefault="00DB5AE5" w:rsidP="00D069C8">
      <w:pPr>
        <w:spacing w:line="240" w:lineRule="auto"/>
        <w:rPr>
          <w:rFonts w:ascii="Times New Roman" w:hAnsi="Times New Roman" w:cs="Times New Roman"/>
          <w:sz w:val="28"/>
          <w:szCs w:val="28"/>
        </w:rPr>
      </w:pPr>
      <w:r w:rsidRPr="0041164B">
        <w:rPr>
          <w:rFonts w:ascii="Times New Roman" w:hAnsi="Times New Roman" w:cs="Times New Roman"/>
          <w:i/>
          <w:sz w:val="28"/>
          <w:szCs w:val="28"/>
          <w:u w:val="single"/>
        </w:rPr>
        <w:t>Формирование начальных представлений о здоровом образе жизни</w:t>
      </w:r>
      <w:r w:rsidRPr="0041164B">
        <w:rPr>
          <w:rFonts w:ascii="Times New Roman" w:hAnsi="Times New Roman" w:cs="Times New Roman"/>
          <w:sz w:val="28"/>
          <w:szCs w:val="28"/>
        </w:rPr>
        <w:t>. Формирование у детей начальных представлений о здоровом образе жизни.</w:t>
      </w:r>
    </w:p>
    <w:p w:rsidR="00DB5AE5" w:rsidRPr="0041164B" w:rsidRDefault="00DB5AE5" w:rsidP="00D069C8">
      <w:pPr>
        <w:spacing w:line="240" w:lineRule="auto"/>
        <w:jc w:val="both"/>
        <w:rPr>
          <w:rFonts w:ascii="Times New Roman" w:hAnsi="Times New Roman" w:cs="Times New Roman"/>
          <w:sz w:val="28"/>
          <w:szCs w:val="28"/>
        </w:rPr>
      </w:pPr>
      <w:r w:rsidRPr="0041164B">
        <w:rPr>
          <w:rFonts w:ascii="Times New Roman" w:hAnsi="Times New Roman" w:cs="Times New Roman"/>
          <w:i/>
          <w:sz w:val="28"/>
          <w:szCs w:val="28"/>
          <w:u w:val="single"/>
        </w:rPr>
        <w:t>Физическая культура</w:t>
      </w:r>
      <w:r w:rsidRPr="0041164B">
        <w:rPr>
          <w:rFonts w:ascii="Times New Roman" w:hAnsi="Times New Roman" w:cs="Times New Roman"/>
          <w:sz w:val="28"/>
          <w:szCs w:val="28"/>
        </w:rPr>
        <w:t xml:space="preserve">. </w:t>
      </w:r>
    </w:p>
    <w:p w:rsidR="00DB5AE5" w:rsidRPr="0041164B" w:rsidRDefault="00DB5AE5"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w:t>
      </w:r>
      <w:r w:rsidRPr="0041164B">
        <w:rPr>
          <w:rFonts w:ascii="Times New Roman" w:hAnsi="Times New Roman" w:cs="Times New Roman"/>
          <w:sz w:val="28"/>
          <w:szCs w:val="28"/>
        </w:rPr>
        <w:lastRenderedPageBreak/>
        <w:t xml:space="preserve">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DB5AE5" w:rsidRPr="0041164B" w:rsidRDefault="00DB5AE5" w:rsidP="00D069C8">
      <w:pPr>
        <w:spacing w:line="240" w:lineRule="auto"/>
        <w:jc w:val="center"/>
        <w:rPr>
          <w:rFonts w:ascii="Times New Roman" w:hAnsi="Times New Roman" w:cs="Times New Roman"/>
          <w:b/>
          <w:sz w:val="28"/>
          <w:szCs w:val="28"/>
        </w:rPr>
      </w:pPr>
      <w:r w:rsidRPr="0041164B">
        <w:rPr>
          <w:rFonts w:ascii="Times New Roman" w:hAnsi="Times New Roman" w:cs="Times New Roman"/>
          <w:b/>
          <w:sz w:val="28"/>
          <w:szCs w:val="28"/>
        </w:rPr>
        <w:t xml:space="preserve">Содержание психолого- педагогической работы </w:t>
      </w:r>
    </w:p>
    <w:p w:rsidR="00DB5AE5" w:rsidRPr="0041164B" w:rsidRDefault="00DB5AE5" w:rsidP="00D069C8">
      <w:pPr>
        <w:spacing w:line="240" w:lineRule="auto"/>
        <w:jc w:val="center"/>
        <w:rPr>
          <w:rFonts w:ascii="Times New Roman" w:hAnsi="Times New Roman" w:cs="Times New Roman"/>
          <w:i/>
          <w:sz w:val="28"/>
          <w:szCs w:val="28"/>
          <w:u w:val="single"/>
        </w:rPr>
      </w:pPr>
      <w:r w:rsidRPr="0041164B">
        <w:rPr>
          <w:rFonts w:ascii="Times New Roman" w:hAnsi="Times New Roman" w:cs="Times New Roman"/>
          <w:i/>
          <w:sz w:val="28"/>
          <w:szCs w:val="28"/>
          <w:u w:val="single"/>
        </w:rPr>
        <w:t>Формирование начальных представлений о здоровом образе жизни</w:t>
      </w:r>
    </w:p>
    <w:p w:rsidR="00DB5AE5" w:rsidRPr="0041164B" w:rsidRDefault="00DB5AE5"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DB5AE5" w:rsidRPr="0041164B" w:rsidRDefault="00DB5AE5" w:rsidP="00D069C8">
      <w:pPr>
        <w:spacing w:line="240" w:lineRule="auto"/>
        <w:jc w:val="center"/>
        <w:rPr>
          <w:rFonts w:ascii="Times New Roman" w:hAnsi="Times New Roman" w:cs="Times New Roman"/>
          <w:i/>
          <w:sz w:val="28"/>
          <w:szCs w:val="28"/>
          <w:u w:val="single"/>
        </w:rPr>
      </w:pPr>
      <w:r w:rsidRPr="0041164B">
        <w:rPr>
          <w:rFonts w:ascii="Times New Roman" w:hAnsi="Times New Roman" w:cs="Times New Roman"/>
          <w:i/>
          <w:sz w:val="28"/>
          <w:szCs w:val="28"/>
          <w:u w:val="single"/>
        </w:rPr>
        <w:t>Физическая культура</w:t>
      </w:r>
    </w:p>
    <w:p w:rsidR="00DB5AE5" w:rsidRPr="0041164B" w:rsidRDefault="00DB5AE5"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w:t>
      </w:r>
      <w:r w:rsidRPr="0041164B">
        <w:rPr>
          <w:rFonts w:ascii="Times New Roman" w:hAnsi="Times New Roman" w:cs="Times New Roman"/>
          <w:sz w:val="28"/>
          <w:szCs w:val="28"/>
        </w:rPr>
        <w:lastRenderedPageBreak/>
        <w:t>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Подвижные игры.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B40704" w:rsidRPr="0041164B" w:rsidRDefault="00B40704" w:rsidP="00D069C8">
      <w:pPr>
        <w:spacing w:line="240" w:lineRule="auto"/>
        <w:jc w:val="both"/>
        <w:rPr>
          <w:rFonts w:ascii="Times New Roman" w:hAnsi="Times New Roman" w:cs="Times New Roman"/>
          <w:b/>
          <w:sz w:val="28"/>
          <w:szCs w:val="28"/>
        </w:rPr>
      </w:pPr>
      <w:r w:rsidRPr="0041164B">
        <w:rPr>
          <w:rFonts w:ascii="Times New Roman" w:hAnsi="Times New Roman" w:cs="Times New Roman"/>
          <w:b/>
          <w:sz w:val="28"/>
          <w:szCs w:val="28"/>
        </w:rPr>
        <w:t>Образовательная область «Физическое развитие» (в соответствии с ФГОС ДО)</w:t>
      </w:r>
    </w:p>
    <w:p w:rsidR="00B40704" w:rsidRPr="0041164B" w:rsidRDefault="00B4070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Цель: воспитание здорового, жизнерадостного, жизнестойкого, физически совершенного, гармонически и творчески развитого ребенка</w:t>
      </w:r>
    </w:p>
    <w:p w:rsidR="00B40704" w:rsidRPr="0041164B" w:rsidRDefault="00B4070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Задачи и направления физического развития в соответствии с ФГОС ДО</w:t>
      </w:r>
    </w:p>
    <w:p w:rsidR="00B40704" w:rsidRPr="0041164B" w:rsidRDefault="00B4070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1.</w:t>
      </w:r>
      <w:r w:rsidRPr="0041164B">
        <w:rPr>
          <w:rFonts w:ascii="Times New Roman" w:hAnsi="Times New Roman" w:cs="Times New Roman"/>
          <w:sz w:val="28"/>
          <w:szCs w:val="28"/>
        </w:rPr>
        <w:tab/>
        <w:t>Приобретение опыта в следующих видах деятельности:</w:t>
      </w:r>
    </w:p>
    <w:p w:rsidR="00B40704" w:rsidRPr="0041164B" w:rsidRDefault="00B4070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w:t>
      </w:r>
      <w:r w:rsidRPr="0041164B">
        <w:rPr>
          <w:rFonts w:ascii="Times New Roman" w:hAnsi="Times New Roman" w:cs="Times New Roman"/>
          <w:sz w:val="28"/>
          <w:szCs w:val="28"/>
        </w:rPr>
        <w:tab/>
        <w:t>двигательной, направленной на развитие координации и гибкости;</w:t>
      </w:r>
    </w:p>
    <w:p w:rsidR="00B40704" w:rsidRPr="0041164B" w:rsidRDefault="00B4070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w:t>
      </w:r>
      <w:r w:rsidRPr="0041164B">
        <w:rPr>
          <w:rFonts w:ascii="Times New Roman" w:hAnsi="Times New Roman" w:cs="Times New Roman"/>
          <w:sz w:val="28"/>
          <w:szCs w:val="28"/>
        </w:rPr>
        <w:tab/>
        <w:t>способствующих правильному формированию опорно-двигательной системы организма, развитию равновесия, координации движений, крупной и мелкой моторики обеих рук;</w:t>
      </w:r>
    </w:p>
    <w:p w:rsidR="00B40704" w:rsidRPr="0041164B" w:rsidRDefault="00B4070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w:t>
      </w:r>
      <w:r w:rsidRPr="0041164B">
        <w:rPr>
          <w:rFonts w:ascii="Times New Roman" w:hAnsi="Times New Roman" w:cs="Times New Roman"/>
          <w:sz w:val="28"/>
          <w:szCs w:val="28"/>
        </w:rPr>
        <w:tab/>
        <w:t>связанных с правильным, не наносящем ущерба организму, выполнением оновных движений (ходьба, бег, мягкие прыжки, повороты в стороны)</w:t>
      </w:r>
    </w:p>
    <w:p w:rsidR="00B40704" w:rsidRPr="0041164B" w:rsidRDefault="00B40704" w:rsidP="00CA35CB">
      <w:pPr>
        <w:spacing w:line="240" w:lineRule="auto"/>
        <w:ind w:right="-143"/>
        <w:jc w:val="both"/>
        <w:rPr>
          <w:rFonts w:ascii="Times New Roman" w:hAnsi="Times New Roman" w:cs="Times New Roman"/>
          <w:sz w:val="28"/>
          <w:szCs w:val="28"/>
        </w:rPr>
      </w:pPr>
      <w:r w:rsidRPr="0041164B">
        <w:rPr>
          <w:rFonts w:ascii="Times New Roman" w:hAnsi="Times New Roman" w:cs="Times New Roman"/>
          <w:sz w:val="28"/>
          <w:szCs w:val="28"/>
        </w:rPr>
        <w:t>2.</w:t>
      </w:r>
      <w:r w:rsidRPr="0041164B">
        <w:rPr>
          <w:rFonts w:ascii="Times New Roman" w:hAnsi="Times New Roman" w:cs="Times New Roman"/>
          <w:sz w:val="28"/>
          <w:szCs w:val="28"/>
        </w:rPr>
        <w:tab/>
        <w:t>Формирование начальных представлений о некоторых видах спорта, овладение подвижными играми с правилами.</w:t>
      </w:r>
    </w:p>
    <w:p w:rsidR="00B40704" w:rsidRPr="0041164B" w:rsidRDefault="00B4070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3.</w:t>
      </w:r>
      <w:r w:rsidRPr="0041164B">
        <w:rPr>
          <w:rFonts w:ascii="Times New Roman" w:hAnsi="Times New Roman" w:cs="Times New Roman"/>
          <w:sz w:val="28"/>
          <w:szCs w:val="28"/>
        </w:rPr>
        <w:tab/>
        <w:t>Становление  целенаправленности и саморегуляции в двигательной сфере.</w:t>
      </w:r>
    </w:p>
    <w:p w:rsidR="00B40704" w:rsidRPr="0041164B" w:rsidRDefault="00B4070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4.</w:t>
      </w:r>
      <w:r w:rsidRPr="0041164B">
        <w:rPr>
          <w:rFonts w:ascii="Times New Roman" w:hAnsi="Times New Roman" w:cs="Times New Roman"/>
          <w:sz w:val="28"/>
          <w:szCs w:val="28"/>
        </w:rPr>
        <w:tab/>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40704" w:rsidRPr="0041164B" w:rsidRDefault="00B40704" w:rsidP="00D069C8">
      <w:pPr>
        <w:spacing w:after="0" w:line="240" w:lineRule="auto"/>
        <w:jc w:val="center"/>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t>Комплексная система оздоровительной работы</w:t>
      </w:r>
    </w:p>
    <w:tbl>
      <w:tblPr>
        <w:tblpPr w:leftFromText="180" w:rightFromText="180" w:vertAnchor="text" w:horzAnchor="page" w:tblpX="1035" w:tblpY="151"/>
        <w:tblW w:w="10598" w:type="dxa"/>
        <w:tblLayout w:type="fixed"/>
        <w:tblLook w:val="0000"/>
      </w:tblPr>
      <w:tblGrid>
        <w:gridCol w:w="3936"/>
        <w:gridCol w:w="3147"/>
        <w:gridCol w:w="3515"/>
      </w:tblGrid>
      <w:tr w:rsidR="00B40704" w:rsidRPr="0041164B" w:rsidTr="00CA35CB">
        <w:tc>
          <w:tcPr>
            <w:tcW w:w="3936" w:type="dxa"/>
            <w:tcBorders>
              <w:top w:val="single" w:sz="4" w:space="0" w:color="000000"/>
              <w:left w:val="single" w:sz="4" w:space="0" w:color="000000"/>
              <w:bottom w:val="single" w:sz="4" w:space="0" w:color="000000"/>
            </w:tcBorders>
            <w:shd w:val="clear" w:color="auto" w:fill="auto"/>
          </w:tcPr>
          <w:p w:rsidR="0041164B" w:rsidRDefault="00B40704" w:rsidP="00CA35CB">
            <w:pPr>
              <w:snapToGrid w:val="0"/>
              <w:spacing w:after="0" w:line="240" w:lineRule="auto"/>
              <w:jc w:val="center"/>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t>Система</w:t>
            </w:r>
          </w:p>
          <w:p w:rsidR="00B40704" w:rsidRPr="0041164B" w:rsidRDefault="00B40704" w:rsidP="00CA35CB">
            <w:pPr>
              <w:snapToGrid w:val="0"/>
              <w:spacing w:after="0" w:line="240" w:lineRule="auto"/>
              <w:ind w:left="426"/>
              <w:jc w:val="center"/>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t xml:space="preserve"> закаливания</w:t>
            </w:r>
          </w:p>
        </w:tc>
        <w:tc>
          <w:tcPr>
            <w:tcW w:w="3147" w:type="dxa"/>
            <w:tcBorders>
              <w:top w:val="single" w:sz="4" w:space="0" w:color="000000"/>
              <w:left w:val="single" w:sz="4" w:space="0" w:color="000000"/>
              <w:bottom w:val="single" w:sz="4" w:space="0" w:color="000000"/>
            </w:tcBorders>
            <w:shd w:val="clear" w:color="auto" w:fill="auto"/>
          </w:tcPr>
          <w:p w:rsidR="00B40704" w:rsidRPr="0041164B" w:rsidRDefault="00B40704" w:rsidP="00CA35CB">
            <w:pPr>
              <w:snapToGrid w:val="0"/>
              <w:spacing w:after="0" w:line="240" w:lineRule="auto"/>
              <w:jc w:val="center"/>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t xml:space="preserve">Организация рационального </w:t>
            </w:r>
            <w:r w:rsidRPr="0041164B">
              <w:rPr>
                <w:rFonts w:ascii="Times New Roman" w:eastAsia="Times New Roman" w:hAnsi="Times New Roman" w:cs="Times New Roman"/>
                <w:b/>
                <w:sz w:val="28"/>
                <w:szCs w:val="28"/>
                <w:lang w:eastAsia="ar-SA"/>
              </w:rPr>
              <w:lastRenderedPageBreak/>
              <w:t>питания</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41164B" w:rsidRDefault="00B40704" w:rsidP="00CA35CB">
            <w:pPr>
              <w:snapToGrid w:val="0"/>
              <w:spacing w:after="0" w:line="240" w:lineRule="auto"/>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lastRenderedPageBreak/>
              <w:t>Диагностика уровня физического</w:t>
            </w:r>
          </w:p>
          <w:p w:rsidR="00B40704" w:rsidRPr="0041164B" w:rsidRDefault="00B40704" w:rsidP="00CA35CB">
            <w:pPr>
              <w:snapToGrid w:val="0"/>
              <w:spacing w:after="0" w:line="240" w:lineRule="auto"/>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lastRenderedPageBreak/>
              <w:t xml:space="preserve"> развития и </w:t>
            </w:r>
          </w:p>
          <w:p w:rsidR="0041164B" w:rsidRDefault="00B40704" w:rsidP="00CA35CB">
            <w:pPr>
              <w:snapToGrid w:val="0"/>
              <w:spacing w:after="0" w:line="240" w:lineRule="auto"/>
              <w:rPr>
                <w:rFonts w:ascii="Times New Roman" w:eastAsia="Times New Roman" w:hAnsi="Times New Roman" w:cs="Times New Roman"/>
                <w:b/>
                <w:sz w:val="28"/>
                <w:szCs w:val="28"/>
                <w:lang w:eastAsia="ar-SA"/>
              </w:rPr>
            </w:pPr>
            <w:r w:rsidRPr="0041164B">
              <w:rPr>
                <w:rFonts w:ascii="Times New Roman" w:eastAsia="Times New Roman" w:hAnsi="Times New Roman" w:cs="Times New Roman"/>
                <w:b/>
                <w:sz w:val="28"/>
                <w:szCs w:val="28"/>
                <w:lang w:eastAsia="ar-SA"/>
              </w:rPr>
              <w:t xml:space="preserve">Состояния здоровья </w:t>
            </w:r>
          </w:p>
          <w:p w:rsidR="00B40704" w:rsidRPr="0041164B" w:rsidRDefault="00B40704" w:rsidP="00CA35CB">
            <w:pPr>
              <w:snapToGrid w:val="0"/>
              <w:spacing w:after="0" w:line="240" w:lineRule="auto"/>
              <w:rPr>
                <w:rFonts w:ascii="Times New Roman" w:eastAsia="Times New Roman" w:hAnsi="Times New Roman" w:cs="Times New Roman"/>
                <w:sz w:val="28"/>
                <w:szCs w:val="28"/>
                <w:lang w:eastAsia="ar-SA"/>
              </w:rPr>
            </w:pPr>
            <w:r w:rsidRPr="0041164B">
              <w:rPr>
                <w:rFonts w:ascii="Times New Roman" w:eastAsia="Times New Roman" w:hAnsi="Times New Roman" w:cs="Times New Roman"/>
                <w:b/>
                <w:sz w:val="28"/>
                <w:szCs w:val="28"/>
                <w:lang w:eastAsia="ar-SA"/>
              </w:rPr>
              <w:t>воспитанников</w:t>
            </w:r>
          </w:p>
        </w:tc>
      </w:tr>
      <w:tr w:rsidR="00B40704" w:rsidRPr="0041164B" w:rsidTr="00CA35CB">
        <w:tc>
          <w:tcPr>
            <w:tcW w:w="3936" w:type="dxa"/>
            <w:tcBorders>
              <w:top w:val="single" w:sz="4" w:space="0" w:color="000000"/>
              <w:left w:val="single" w:sz="4" w:space="0" w:color="000000"/>
              <w:bottom w:val="single" w:sz="4" w:space="0" w:color="000000"/>
            </w:tcBorders>
            <w:shd w:val="clear" w:color="auto" w:fill="auto"/>
          </w:tcPr>
          <w:p w:rsidR="00B40704" w:rsidRPr="0041164B" w:rsidRDefault="00B40704" w:rsidP="00CA35CB">
            <w:pPr>
              <w:numPr>
                <w:ilvl w:val="0"/>
                <w:numId w:val="17"/>
              </w:numPr>
              <w:tabs>
                <w:tab w:val="left" w:pos="0"/>
                <w:tab w:val="left" w:pos="180"/>
              </w:tabs>
              <w:snapToGrid w:val="0"/>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lastRenderedPageBreak/>
              <w:t>Утренний прием на воздухе в теплое время года</w:t>
            </w:r>
          </w:p>
          <w:p w:rsidR="00B40704" w:rsidRPr="0041164B" w:rsidRDefault="00B40704" w:rsidP="00CA35CB">
            <w:pPr>
              <w:numPr>
                <w:ilvl w:val="0"/>
                <w:numId w:val="17"/>
              </w:numPr>
              <w:tabs>
                <w:tab w:val="left" w:pos="0"/>
                <w:tab w:val="left" w:pos="18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Облегченная форма одежды</w:t>
            </w:r>
          </w:p>
          <w:p w:rsidR="00B40704" w:rsidRPr="0041164B" w:rsidRDefault="00B40704" w:rsidP="00CA35CB">
            <w:pPr>
              <w:numPr>
                <w:ilvl w:val="0"/>
                <w:numId w:val="17"/>
              </w:numPr>
              <w:tabs>
                <w:tab w:val="left" w:pos="0"/>
                <w:tab w:val="left" w:pos="18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Ходьба босиком в спальне до и после сна</w:t>
            </w:r>
          </w:p>
          <w:p w:rsidR="00B40704" w:rsidRPr="0041164B" w:rsidRDefault="00B40704" w:rsidP="00CA35CB">
            <w:pPr>
              <w:numPr>
                <w:ilvl w:val="0"/>
                <w:numId w:val="17"/>
              </w:numPr>
              <w:tabs>
                <w:tab w:val="left" w:pos="0"/>
                <w:tab w:val="left" w:pos="18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Одностороннее проветривание во время сна (+17,+19)</w:t>
            </w:r>
          </w:p>
          <w:p w:rsidR="00B40704" w:rsidRPr="0041164B" w:rsidRDefault="00B40704" w:rsidP="00CA35CB">
            <w:pPr>
              <w:numPr>
                <w:ilvl w:val="0"/>
                <w:numId w:val="17"/>
              </w:numPr>
              <w:tabs>
                <w:tab w:val="left" w:pos="0"/>
                <w:tab w:val="left" w:pos="18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Воздушные ванны</w:t>
            </w:r>
          </w:p>
          <w:p w:rsidR="00B40704" w:rsidRPr="0041164B" w:rsidRDefault="00B40704" w:rsidP="00CA35CB">
            <w:pPr>
              <w:numPr>
                <w:ilvl w:val="0"/>
                <w:numId w:val="17"/>
              </w:numPr>
              <w:tabs>
                <w:tab w:val="left" w:pos="0"/>
                <w:tab w:val="left" w:pos="18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Обширное умывание</w:t>
            </w:r>
          </w:p>
          <w:p w:rsidR="00B40704" w:rsidRPr="0041164B" w:rsidRDefault="00B40704" w:rsidP="00CA35CB">
            <w:pPr>
              <w:numPr>
                <w:ilvl w:val="0"/>
                <w:numId w:val="17"/>
              </w:numPr>
              <w:tabs>
                <w:tab w:val="left" w:pos="0"/>
                <w:tab w:val="left" w:pos="18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Полоскание рта</w:t>
            </w:r>
          </w:p>
        </w:tc>
        <w:tc>
          <w:tcPr>
            <w:tcW w:w="3147" w:type="dxa"/>
            <w:tcBorders>
              <w:top w:val="single" w:sz="4" w:space="0" w:color="000000"/>
              <w:left w:val="single" w:sz="4" w:space="0" w:color="000000"/>
              <w:bottom w:val="single" w:sz="4" w:space="0" w:color="000000"/>
            </w:tcBorders>
            <w:shd w:val="clear" w:color="auto" w:fill="auto"/>
          </w:tcPr>
          <w:p w:rsidR="00B40704" w:rsidRPr="0041164B" w:rsidRDefault="00B40704" w:rsidP="00CA35CB">
            <w:pPr>
              <w:numPr>
                <w:ilvl w:val="0"/>
                <w:numId w:val="17"/>
              </w:numPr>
              <w:tabs>
                <w:tab w:val="left" w:pos="230"/>
              </w:tabs>
              <w:snapToGrid w:val="0"/>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Организация второго завтрака (соки, фрукты)</w:t>
            </w:r>
          </w:p>
          <w:p w:rsidR="00B40704" w:rsidRPr="0041164B" w:rsidRDefault="00B40704" w:rsidP="00CA35CB">
            <w:pPr>
              <w:numPr>
                <w:ilvl w:val="0"/>
                <w:numId w:val="17"/>
              </w:numPr>
              <w:tabs>
                <w:tab w:val="left" w:pos="23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Введение овощей и фруктов в обед и полдник</w:t>
            </w:r>
          </w:p>
          <w:p w:rsidR="00B40704" w:rsidRPr="0041164B" w:rsidRDefault="00B40704" w:rsidP="00CA35CB">
            <w:pPr>
              <w:numPr>
                <w:ilvl w:val="0"/>
                <w:numId w:val="17"/>
              </w:numPr>
              <w:tabs>
                <w:tab w:val="left" w:pos="23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Выполнение натуральных норм питания</w:t>
            </w:r>
          </w:p>
          <w:p w:rsidR="00B40704" w:rsidRPr="0041164B" w:rsidRDefault="00B40704" w:rsidP="00CA35CB">
            <w:pPr>
              <w:numPr>
                <w:ilvl w:val="0"/>
                <w:numId w:val="17"/>
              </w:numPr>
              <w:tabs>
                <w:tab w:val="left" w:pos="23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Соблюдение питьевого режима</w:t>
            </w:r>
          </w:p>
          <w:p w:rsidR="00B40704" w:rsidRPr="0041164B" w:rsidRDefault="00B40704" w:rsidP="00CA35CB">
            <w:pPr>
              <w:numPr>
                <w:ilvl w:val="0"/>
                <w:numId w:val="17"/>
              </w:numPr>
              <w:tabs>
                <w:tab w:val="left" w:pos="23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Гигиена приема пищи</w:t>
            </w:r>
          </w:p>
          <w:p w:rsidR="00B40704" w:rsidRPr="0041164B" w:rsidRDefault="00B40704" w:rsidP="00CA35CB">
            <w:pPr>
              <w:numPr>
                <w:ilvl w:val="0"/>
                <w:numId w:val="17"/>
              </w:numPr>
              <w:tabs>
                <w:tab w:val="left" w:pos="23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Индивидуальный подход к детям во время приема пищи</w:t>
            </w:r>
          </w:p>
          <w:p w:rsidR="00B40704" w:rsidRPr="0041164B" w:rsidRDefault="00B40704" w:rsidP="00CA35CB">
            <w:pPr>
              <w:numPr>
                <w:ilvl w:val="0"/>
                <w:numId w:val="17"/>
              </w:numPr>
              <w:tabs>
                <w:tab w:val="left" w:pos="23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Правильность расстановки мебели</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41164B" w:rsidRDefault="00B40704" w:rsidP="00CA35CB">
            <w:pPr>
              <w:tabs>
                <w:tab w:val="left" w:pos="280"/>
              </w:tabs>
              <w:snapToGrid w:val="0"/>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Диагностика уровня физического</w:t>
            </w:r>
          </w:p>
          <w:p w:rsidR="00B40704" w:rsidRPr="0041164B" w:rsidRDefault="00B40704" w:rsidP="00CA35CB">
            <w:pPr>
              <w:tabs>
                <w:tab w:val="left" w:pos="280"/>
              </w:tabs>
              <w:snapToGrid w:val="0"/>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 xml:space="preserve"> развития</w:t>
            </w:r>
          </w:p>
          <w:p w:rsidR="0041164B" w:rsidRDefault="00B40704" w:rsidP="00CA35CB">
            <w:pPr>
              <w:tabs>
                <w:tab w:val="left" w:pos="28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 xml:space="preserve">Диспансеризация детей с </w:t>
            </w:r>
          </w:p>
          <w:p w:rsidR="00B40704" w:rsidRPr="0041164B" w:rsidRDefault="00B40704" w:rsidP="00CA35CB">
            <w:pPr>
              <w:tabs>
                <w:tab w:val="left" w:pos="28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 xml:space="preserve">привлечением </w:t>
            </w:r>
          </w:p>
          <w:p w:rsidR="00B40704" w:rsidRPr="0041164B" w:rsidRDefault="00B40704" w:rsidP="00CA35CB">
            <w:pPr>
              <w:tabs>
                <w:tab w:val="left" w:pos="280"/>
              </w:tabs>
              <w:spacing w:after="0" w:line="240" w:lineRule="auto"/>
              <w:jc w:val="both"/>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врачей детской поликлиники</w:t>
            </w:r>
          </w:p>
          <w:p w:rsidR="00B40704" w:rsidRPr="0041164B" w:rsidRDefault="00B40704" w:rsidP="00CA35CB">
            <w:pPr>
              <w:tabs>
                <w:tab w:val="left" w:pos="280"/>
              </w:tabs>
              <w:spacing w:after="0" w:line="240" w:lineRule="auto"/>
              <w:jc w:val="both"/>
              <w:rPr>
                <w:rFonts w:ascii="Times New Roman" w:eastAsia="Times New Roman" w:hAnsi="Times New Roman" w:cs="Times New Roman"/>
                <w:sz w:val="28"/>
                <w:szCs w:val="28"/>
                <w:lang w:eastAsia="ar-SA"/>
              </w:rPr>
            </w:pPr>
          </w:p>
        </w:tc>
      </w:tr>
    </w:tbl>
    <w:p w:rsidR="00B40704" w:rsidRPr="0041164B" w:rsidRDefault="00B40704" w:rsidP="00D069C8">
      <w:pPr>
        <w:spacing w:after="0" w:line="240" w:lineRule="auto"/>
        <w:rPr>
          <w:rFonts w:ascii="Times New Roman" w:eastAsia="Times New Roman" w:hAnsi="Times New Roman" w:cs="Times New Roman"/>
          <w:sz w:val="28"/>
          <w:szCs w:val="28"/>
          <w:lang w:eastAsia="ar-SA"/>
        </w:rPr>
      </w:pPr>
    </w:p>
    <w:p w:rsidR="00B40704" w:rsidRPr="0041164B" w:rsidRDefault="00B40704" w:rsidP="00D069C8">
      <w:pPr>
        <w:spacing w:after="0" w:line="240" w:lineRule="auto"/>
        <w:jc w:val="center"/>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Лечебно – профилактические и оздоровительные мероприятия:</w:t>
      </w:r>
    </w:p>
    <w:p w:rsidR="00B40704" w:rsidRPr="0041164B" w:rsidRDefault="00B40704" w:rsidP="00D069C8">
      <w:pPr>
        <w:spacing w:after="0" w:line="240" w:lineRule="auto"/>
        <w:rPr>
          <w:rFonts w:ascii="Times New Roman" w:eastAsia="Times New Roman" w:hAnsi="Times New Roman" w:cs="Times New Roman"/>
          <w:sz w:val="28"/>
          <w:szCs w:val="28"/>
          <w:lang w:eastAsia="ar-SA"/>
        </w:rPr>
      </w:pPr>
    </w:p>
    <w:p w:rsidR="00B40704" w:rsidRPr="0041164B" w:rsidRDefault="00B40704" w:rsidP="00D069C8">
      <w:pPr>
        <w:spacing w:after="0" w:line="240" w:lineRule="auto"/>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w:t>
      </w:r>
      <w:r w:rsidRPr="0041164B">
        <w:rPr>
          <w:rFonts w:ascii="Times New Roman" w:eastAsia="Times New Roman" w:hAnsi="Times New Roman" w:cs="Times New Roman"/>
          <w:sz w:val="28"/>
          <w:szCs w:val="28"/>
          <w:lang w:eastAsia="ar-SA"/>
        </w:rPr>
        <w:tab/>
        <w:t xml:space="preserve">Закаливание </w:t>
      </w:r>
    </w:p>
    <w:p w:rsidR="00B40704" w:rsidRPr="0041164B" w:rsidRDefault="0078396C" w:rsidP="00D069C8">
      <w:pPr>
        <w:spacing w:after="0" w:line="240" w:lineRule="auto"/>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w:t>
      </w:r>
      <w:r w:rsidRPr="0041164B">
        <w:rPr>
          <w:rFonts w:ascii="Times New Roman" w:eastAsia="Times New Roman" w:hAnsi="Times New Roman" w:cs="Times New Roman"/>
          <w:sz w:val="28"/>
          <w:szCs w:val="28"/>
          <w:lang w:eastAsia="ar-SA"/>
        </w:rPr>
        <w:tab/>
        <w:t>Витаминизация</w:t>
      </w:r>
    </w:p>
    <w:p w:rsidR="00B40704" w:rsidRPr="0041164B" w:rsidRDefault="00B40704" w:rsidP="00D069C8">
      <w:pPr>
        <w:spacing w:after="0" w:line="240" w:lineRule="auto"/>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w:t>
      </w:r>
      <w:r w:rsidRPr="0041164B">
        <w:rPr>
          <w:rFonts w:ascii="Times New Roman" w:eastAsia="Times New Roman" w:hAnsi="Times New Roman" w:cs="Times New Roman"/>
          <w:sz w:val="28"/>
          <w:szCs w:val="28"/>
          <w:lang w:eastAsia="ar-SA"/>
        </w:rPr>
        <w:tab/>
        <w:t>Профилактика простудных заболеваний (чеснокотерапия, оксолиновая мазь)</w:t>
      </w:r>
    </w:p>
    <w:p w:rsidR="00B40704" w:rsidRPr="0041164B" w:rsidRDefault="00B40704" w:rsidP="00D069C8">
      <w:pPr>
        <w:spacing w:after="0" w:line="240" w:lineRule="auto"/>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w:t>
      </w:r>
      <w:r w:rsidRPr="0041164B">
        <w:rPr>
          <w:rFonts w:ascii="Times New Roman" w:eastAsia="Times New Roman" w:hAnsi="Times New Roman" w:cs="Times New Roman"/>
          <w:sz w:val="28"/>
          <w:szCs w:val="28"/>
          <w:lang w:eastAsia="ar-SA"/>
        </w:rPr>
        <w:tab/>
        <w:t>Профилактика нарушений осанки, плоскостопия</w:t>
      </w:r>
    </w:p>
    <w:p w:rsidR="00B40704" w:rsidRPr="0041164B" w:rsidRDefault="00B40704" w:rsidP="00D069C8">
      <w:pPr>
        <w:spacing w:after="0" w:line="240" w:lineRule="auto"/>
        <w:rPr>
          <w:rFonts w:ascii="Times New Roman" w:eastAsia="Times New Roman" w:hAnsi="Times New Roman" w:cs="Times New Roman"/>
          <w:sz w:val="28"/>
          <w:szCs w:val="28"/>
          <w:lang w:eastAsia="ar-SA"/>
        </w:rPr>
      </w:pPr>
      <w:r w:rsidRPr="0041164B">
        <w:rPr>
          <w:rFonts w:ascii="Times New Roman" w:eastAsia="Times New Roman" w:hAnsi="Times New Roman" w:cs="Times New Roman"/>
          <w:sz w:val="28"/>
          <w:szCs w:val="28"/>
          <w:lang w:eastAsia="ar-SA"/>
        </w:rPr>
        <w:t>Приобщение к основам гигиенической культуры происходит через усвоение социальных представлений (ориентаций) и практических умений в умывании, одевании, культурееды, уходе за вещами и игрушками, отражении в играх на тему бытовых процессов.</w:t>
      </w:r>
    </w:p>
    <w:p w:rsidR="00B40704" w:rsidRPr="0041164B" w:rsidRDefault="00B40704" w:rsidP="00D069C8">
      <w:pPr>
        <w:spacing w:after="0" w:line="240" w:lineRule="auto"/>
        <w:jc w:val="center"/>
        <w:rPr>
          <w:rFonts w:ascii="Times New Roman" w:eastAsia="Times New Roman" w:hAnsi="Times New Roman" w:cs="Times New Roman"/>
          <w:b/>
          <w:sz w:val="28"/>
          <w:szCs w:val="28"/>
          <w:lang w:eastAsia="ar-SA"/>
        </w:rPr>
      </w:pPr>
    </w:p>
    <w:p w:rsidR="00B01284" w:rsidRPr="0041164B" w:rsidRDefault="003A1986" w:rsidP="00D069C8">
      <w:pPr>
        <w:spacing w:line="240" w:lineRule="auto"/>
        <w:rPr>
          <w:rFonts w:ascii="Times New Roman" w:hAnsi="Times New Roman" w:cs="Times New Roman"/>
          <w:b/>
          <w:sz w:val="28"/>
          <w:szCs w:val="28"/>
          <w:u w:val="single"/>
        </w:rPr>
      </w:pPr>
      <w:r w:rsidRPr="0041164B">
        <w:rPr>
          <w:rFonts w:ascii="Times New Roman" w:hAnsi="Times New Roman" w:cs="Times New Roman"/>
          <w:b/>
          <w:sz w:val="28"/>
          <w:szCs w:val="28"/>
          <w:u w:val="single"/>
        </w:rPr>
        <w:t xml:space="preserve">2.7 </w:t>
      </w:r>
      <w:r w:rsidR="00B01284" w:rsidRPr="0041164B">
        <w:rPr>
          <w:rFonts w:ascii="Times New Roman" w:hAnsi="Times New Roman" w:cs="Times New Roman"/>
          <w:b/>
          <w:sz w:val="28"/>
          <w:szCs w:val="28"/>
          <w:u w:val="single"/>
        </w:rPr>
        <w:t>Образовательная деятельность при проведении режимных моментов</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w:t>
      </w:r>
      <w:r w:rsidRPr="0041164B">
        <w:rPr>
          <w:rFonts w:ascii="Times New Roman" w:hAnsi="Times New Roman" w:cs="Times New Roman"/>
          <w:sz w:val="28"/>
          <w:szCs w:val="28"/>
        </w:rPr>
        <w:lastRenderedPageBreak/>
        <w:t>ножные ванны), утренняя гимнастика, упражнения и подвижные игры во второй половине дня;</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дежурства, навыки самообслуживания; посильная помощь взрослым; формирование навыков безопасного поведения при проведении режимных моментов;</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познавательное развитие: наблюдение, ситуативные разговоры с детьми; называние трудовых действий и гигиенических процедур, обсуждения близких детям тем (пользы закаливания, занятий физической культурой, гигиенических процедур), элементарная опытно-исследовательская деятельность;</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речевое развитие: создание речевой развивающей среды; свободные диалоги с детьми в играх, наблюдениях, при восприятии картин, иллюстраций, мультимедиа просмотров; поощрение речевой активности детей;</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B01284" w:rsidRPr="0041164B" w:rsidRDefault="00B01284" w:rsidP="00D069C8">
      <w:pPr>
        <w:spacing w:line="240" w:lineRule="auto"/>
        <w:rPr>
          <w:rFonts w:ascii="Times New Roman" w:hAnsi="Times New Roman" w:cs="Times New Roman"/>
          <w:sz w:val="28"/>
          <w:szCs w:val="28"/>
        </w:rPr>
      </w:pPr>
      <w:r w:rsidRPr="0041164B">
        <w:rPr>
          <w:rFonts w:ascii="Times New Roman" w:hAnsi="Times New Roman" w:cs="Times New Roman"/>
          <w:sz w:val="28"/>
          <w:szCs w:val="28"/>
        </w:rPr>
        <w:t>Самостоятельная деятельность детей</w:t>
      </w:r>
      <w:r w:rsidR="008F127B" w:rsidRPr="0041164B">
        <w:rPr>
          <w:rFonts w:ascii="Times New Roman" w:hAnsi="Times New Roman" w:cs="Times New Roman"/>
          <w:sz w:val="28"/>
          <w:szCs w:val="28"/>
        </w:rPr>
        <w:t>:</w:t>
      </w:r>
    </w:p>
    <w:p w:rsidR="008F127B"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физическое развитие: самостоятельные подвижные игры, игры на свежем воз</w:t>
      </w:r>
      <w:r w:rsidR="008F127B" w:rsidRPr="0041164B">
        <w:rPr>
          <w:rFonts w:ascii="Times New Roman" w:hAnsi="Times New Roman" w:cs="Times New Roman"/>
          <w:sz w:val="28"/>
          <w:szCs w:val="28"/>
        </w:rPr>
        <w:t>духе, спортивные игры и занятия;</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социально-коммуникативное развитие: индивидуальные игры, совместные игры, все виды самостоятельной деятельности, предполагающие общение со сверстниками;</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познавательное развитие: наблюдение, рассм</w:t>
      </w:r>
      <w:r w:rsidR="008F127B" w:rsidRPr="0041164B">
        <w:rPr>
          <w:rFonts w:ascii="Times New Roman" w:hAnsi="Times New Roman" w:cs="Times New Roman"/>
          <w:sz w:val="28"/>
          <w:szCs w:val="28"/>
        </w:rPr>
        <w:t>атривание книг и картинок; само</w:t>
      </w:r>
      <w:r w:rsidRPr="0041164B">
        <w:rPr>
          <w:rFonts w:ascii="Times New Roman" w:hAnsi="Times New Roman" w:cs="Times New Roman"/>
          <w:sz w:val="28"/>
          <w:szCs w:val="28"/>
        </w:rPr>
        <w:t>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w:t>
      </w:r>
    </w:p>
    <w:p w:rsidR="008F127B"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художественно эстетическое развитие: создание условий для самостоятельной продуктивной и художественной деятельности детей: рисование, лепка, конструирование, рассматривание репродукций картин, </w:t>
      </w:r>
      <w:r w:rsidRPr="0041164B">
        <w:rPr>
          <w:rFonts w:ascii="Times New Roman" w:hAnsi="Times New Roman" w:cs="Times New Roman"/>
          <w:sz w:val="28"/>
          <w:szCs w:val="28"/>
        </w:rPr>
        <w:lastRenderedPageBreak/>
        <w:t>иллюстраций, музицирование (пение, танцы, игра на детских музыкальных инструментах), слушание музыки.</w:t>
      </w:r>
    </w:p>
    <w:p w:rsidR="00B01284" w:rsidRPr="0041164B" w:rsidRDefault="003A1986" w:rsidP="00D069C8">
      <w:pPr>
        <w:spacing w:line="240" w:lineRule="auto"/>
        <w:rPr>
          <w:rFonts w:ascii="Times New Roman" w:hAnsi="Times New Roman" w:cs="Times New Roman"/>
          <w:b/>
          <w:sz w:val="28"/>
          <w:szCs w:val="28"/>
          <w:u w:val="single"/>
        </w:rPr>
      </w:pPr>
      <w:r w:rsidRPr="0041164B">
        <w:rPr>
          <w:rFonts w:ascii="Times New Roman" w:hAnsi="Times New Roman" w:cs="Times New Roman"/>
          <w:b/>
          <w:sz w:val="28"/>
          <w:szCs w:val="28"/>
          <w:u w:val="single"/>
        </w:rPr>
        <w:t xml:space="preserve">2.8 </w:t>
      </w:r>
      <w:r w:rsidR="00B01284" w:rsidRPr="0041164B">
        <w:rPr>
          <w:rFonts w:ascii="Times New Roman" w:hAnsi="Times New Roman" w:cs="Times New Roman"/>
          <w:b/>
          <w:sz w:val="28"/>
          <w:szCs w:val="28"/>
          <w:u w:val="single"/>
        </w:rPr>
        <w:t xml:space="preserve">Особенности взаимодействия </w:t>
      </w:r>
      <w:r w:rsidR="008F127B" w:rsidRPr="0041164B">
        <w:rPr>
          <w:rFonts w:ascii="Times New Roman" w:hAnsi="Times New Roman" w:cs="Times New Roman"/>
          <w:b/>
          <w:sz w:val="28"/>
          <w:szCs w:val="28"/>
          <w:u w:val="single"/>
        </w:rPr>
        <w:t>педагогов группы</w:t>
      </w:r>
      <w:r w:rsidR="00FD44F7">
        <w:rPr>
          <w:rFonts w:ascii="Times New Roman" w:hAnsi="Times New Roman" w:cs="Times New Roman"/>
          <w:b/>
          <w:sz w:val="28"/>
          <w:szCs w:val="28"/>
          <w:u w:val="single"/>
        </w:rPr>
        <w:t xml:space="preserve"> </w:t>
      </w:r>
      <w:r w:rsidR="00B01284" w:rsidRPr="0041164B">
        <w:rPr>
          <w:rFonts w:ascii="Times New Roman" w:hAnsi="Times New Roman" w:cs="Times New Roman"/>
          <w:b/>
          <w:sz w:val="28"/>
          <w:szCs w:val="28"/>
          <w:u w:val="single"/>
        </w:rPr>
        <w:t>с семьями воспитанников</w:t>
      </w:r>
      <w:r w:rsidR="00655D1A" w:rsidRPr="0041164B">
        <w:rPr>
          <w:rFonts w:ascii="Times New Roman" w:hAnsi="Times New Roman" w:cs="Times New Roman"/>
          <w:b/>
          <w:sz w:val="28"/>
          <w:szCs w:val="28"/>
          <w:u w:val="single"/>
        </w:rPr>
        <w:t>.</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Для успешной реализации Программы должны быть обеспечены поддержка родителей в воспитании детей и укреплении их здоровья, вовлечение семей в образовательную деятельность.</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При планировании работы с семьям</w:t>
      </w:r>
      <w:r w:rsidR="00A475B4" w:rsidRPr="0041164B">
        <w:rPr>
          <w:rFonts w:ascii="Times New Roman" w:hAnsi="Times New Roman" w:cs="Times New Roman"/>
          <w:sz w:val="28"/>
          <w:szCs w:val="28"/>
        </w:rPr>
        <w:t>и воспитанников группы учитывал</w:t>
      </w:r>
      <w:r w:rsidRPr="0041164B">
        <w:rPr>
          <w:rFonts w:ascii="Times New Roman" w:hAnsi="Times New Roman" w:cs="Times New Roman"/>
          <w:sz w:val="28"/>
          <w:szCs w:val="28"/>
        </w:rPr>
        <w:t>ся социальный статус родителей, уровень материального состояния, образование, социальное положение.</w:t>
      </w:r>
    </w:p>
    <w:p w:rsidR="00B01284" w:rsidRPr="0041164B" w:rsidRDefault="00B01284" w:rsidP="00D069C8">
      <w:pPr>
        <w:spacing w:line="240" w:lineRule="auto"/>
        <w:jc w:val="both"/>
        <w:rPr>
          <w:rFonts w:ascii="Times New Roman" w:hAnsi="Times New Roman" w:cs="Times New Roman"/>
          <w:sz w:val="28"/>
          <w:szCs w:val="28"/>
          <w:u w:val="single"/>
        </w:rPr>
      </w:pPr>
      <w:r w:rsidRPr="0041164B">
        <w:rPr>
          <w:rFonts w:ascii="Times New Roman" w:hAnsi="Times New Roman" w:cs="Times New Roman"/>
          <w:sz w:val="28"/>
          <w:szCs w:val="28"/>
          <w:u w:val="single"/>
        </w:rPr>
        <w:t>Основ</w:t>
      </w:r>
      <w:r w:rsidR="00655D1A" w:rsidRPr="0041164B">
        <w:rPr>
          <w:rFonts w:ascii="Times New Roman" w:hAnsi="Times New Roman" w:cs="Times New Roman"/>
          <w:sz w:val="28"/>
          <w:szCs w:val="28"/>
          <w:u w:val="single"/>
        </w:rPr>
        <w:t xml:space="preserve">ные направления работы с семьёй </w:t>
      </w:r>
      <w:r w:rsidRPr="0041164B">
        <w:rPr>
          <w:rFonts w:ascii="Times New Roman" w:hAnsi="Times New Roman" w:cs="Times New Roman"/>
          <w:sz w:val="28"/>
          <w:szCs w:val="28"/>
        </w:rPr>
        <w:t>(из примерной программы)</w:t>
      </w:r>
      <w:r w:rsidR="00655D1A" w:rsidRPr="0041164B">
        <w:rPr>
          <w:rFonts w:ascii="Times New Roman" w:hAnsi="Times New Roman" w:cs="Times New Roman"/>
          <w:sz w:val="28"/>
          <w:szCs w:val="28"/>
        </w:rPr>
        <w:t>.</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Важнейшим условием</w:t>
      </w:r>
      <w:r w:rsidR="00655D1A" w:rsidRPr="0041164B">
        <w:rPr>
          <w:rFonts w:ascii="Times New Roman" w:hAnsi="Times New Roman" w:cs="Times New Roman"/>
          <w:sz w:val="28"/>
          <w:szCs w:val="28"/>
        </w:rPr>
        <w:t>,</w:t>
      </w:r>
      <w:r w:rsidRPr="0041164B">
        <w:rPr>
          <w:rFonts w:ascii="Times New Roman" w:hAnsi="Times New Roman" w:cs="Times New Roman"/>
          <w:sz w:val="28"/>
          <w:szCs w:val="28"/>
        </w:rPr>
        <w:t xml:space="preserve"> необходимым для создания социальной ситуации развития детей</w:t>
      </w:r>
      <w:r w:rsidR="00655D1A" w:rsidRPr="0041164B">
        <w:rPr>
          <w:rFonts w:ascii="Times New Roman" w:hAnsi="Times New Roman" w:cs="Times New Roman"/>
          <w:sz w:val="28"/>
          <w:szCs w:val="28"/>
        </w:rPr>
        <w:t>,</w:t>
      </w:r>
      <w:r w:rsidRPr="0041164B">
        <w:rPr>
          <w:rFonts w:ascii="Times New Roman" w:hAnsi="Times New Roman" w:cs="Times New Roman"/>
          <w:sz w:val="28"/>
          <w:szCs w:val="28"/>
        </w:rPr>
        <w:t xml:space="preserve"> является взаимодействие с родителями по вопросам образования ребёнка, непосредственного вовлечения их в образовательную деятельность.</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Цель взаимодействия детского сада с семьёй: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ребёнка, компетентности его родителей, заключающейся в способности разрешать разные типы социально-педагогических ситуаций, связанных с воспитанием ребёнка.</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Взаимодействие с семьёй должно быть построено на основе гуманно-личностного подхода, согласно которому признаётся право родителей на уважение, понимание, участие в жизни детского сада.</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Задачи взаимодействия детского сада с семьёй:</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Знакомство педагогов и родителей с лучшим опытом воспитания детей дошкольного возраста в детском саду и семье, раскрывающим средства, формы и методы развития интегративных качеств ребёнка, а также знакомство с трудностями, возникающими в семейном и общественном воспитании дошкольников;</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 Создание в детском саду условий для разнообразного по содержанию и формам сотрудничества, способствующего развитию конструктивного </w:t>
      </w:r>
      <w:r w:rsidRPr="0041164B">
        <w:rPr>
          <w:rFonts w:ascii="Times New Roman" w:hAnsi="Times New Roman" w:cs="Times New Roman"/>
          <w:sz w:val="28"/>
          <w:szCs w:val="28"/>
        </w:rPr>
        <w:lastRenderedPageBreak/>
        <w:t>взаимодействия педагогов и родителей с детьми, возникновению чувства единения, радости, гордости за полученные результаты;</w:t>
      </w:r>
    </w:p>
    <w:p w:rsidR="00890C4C"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Привлечение семей воспитанников к участию в совместных с педагогами мероприятиях, организуемых в ДОУ;</w:t>
      </w:r>
    </w:p>
    <w:p w:rsidR="00890C4C" w:rsidRPr="0041164B" w:rsidRDefault="00197141" w:rsidP="00D069C8">
      <w:pPr>
        <w:spacing w:line="240" w:lineRule="auto"/>
        <w:jc w:val="center"/>
        <w:rPr>
          <w:rFonts w:ascii="Times New Roman" w:hAnsi="Times New Roman" w:cs="Times New Roman"/>
          <w:sz w:val="28"/>
          <w:szCs w:val="28"/>
        </w:rPr>
      </w:pPr>
      <w:r>
        <w:rPr>
          <w:rFonts w:ascii="Times New Roman" w:hAnsi="Times New Roman" w:cs="Times New Roman"/>
          <w:sz w:val="28"/>
          <w:szCs w:val="28"/>
        </w:rPr>
        <w:t>План работы с семьёй на 2023-2024</w:t>
      </w:r>
      <w:r w:rsidR="00A475B4" w:rsidRPr="0041164B">
        <w:rPr>
          <w:rFonts w:ascii="Times New Roman" w:hAnsi="Times New Roman" w:cs="Times New Roman"/>
          <w:sz w:val="28"/>
          <w:szCs w:val="28"/>
        </w:rPr>
        <w:t xml:space="preserve"> учебный год:</w:t>
      </w:r>
    </w:p>
    <w:tbl>
      <w:tblPr>
        <w:tblStyle w:val="a3"/>
        <w:tblW w:w="10065" w:type="dxa"/>
        <w:tblInd w:w="-459" w:type="dxa"/>
        <w:tblLook w:val="04A0"/>
      </w:tblPr>
      <w:tblGrid>
        <w:gridCol w:w="617"/>
        <w:gridCol w:w="7728"/>
        <w:gridCol w:w="1720"/>
      </w:tblGrid>
      <w:tr w:rsidR="00A475B4" w:rsidRPr="0041164B" w:rsidTr="00D5381F">
        <w:tc>
          <w:tcPr>
            <w:tcW w:w="617" w:type="dxa"/>
          </w:tcPr>
          <w:p w:rsidR="00A475B4" w:rsidRPr="0041164B" w:rsidRDefault="00A475B4" w:rsidP="00D069C8">
            <w:pPr>
              <w:jc w:val="center"/>
              <w:rPr>
                <w:rFonts w:ascii="Times New Roman" w:hAnsi="Times New Roman" w:cs="Times New Roman"/>
                <w:b/>
                <w:sz w:val="28"/>
                <w:szCs w:val="28"/>
              </w:rPr>
            </w:pPr>
            <w:r w:rsidRPr="0041164B">
              <w:rPr>
                <w:rFonts w:ascii="Times New Roman" w:hAnsi="Times New Roman" w:cs="Times New Roman"/>
                <w:b/>
                <w:sz w:val="28"/>
                <w:szCs w:val="28"/>
              </w:rPr>
              <w:t>№ п/п</w:t>
            </w:r>
          </w:p>
        </w:tc>
        <w:tc>
          <w:tcPr>
            <w:tcW w:w="7789" w:type="dxa"/>
          </w:tcPr>
          <w:p w:rsidR="00A475B4" w:rsidRPr="0041164B" w:rsidRDefault="00A475B4"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Содержание работы</w:t>
            </w:r>
          </w:p>
        </w:tc>
        <w:tc>
          <w:tcPr>
            <w:tcW w:w="1659" w:type="dxa"/>
          </w:tcPr>
          <w:p w:rsidR="00A475B4" w:rsidRPr="0041164B" w:rsidRDefault="00A475B4"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Срок исполнения</w:t>
            </w:r>
          </w:p>
        </w:tc>
      </w:tr>
      <w:tr w:rsidR="00A475B4" w:rsidRPr="0041164B" w:rsidTr="00D5381F">
        <w:tc>
          <w:tcPr>
            <w:tcW w:w="10065" w:type="dxa"/>
            <w:gridSpan w:val="3"/>
            <w:shd w:val="clear" w:color="auto" w:fill="BFBFBF" w:themeFill="background1" w:themeFillShade="BF"/>
          </w:tcPr>
          <w:p w:rsidR="00A475B4" w:rsidRPr="0041164B" w:rsidRDefault="00A475B4"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СЕНТЯБРЬ</w:t>
            </w:r>
          </w:p>
        </w:tc>
      </w:tr>
      <w:tr w:rsidR="00A475B4" w:rsidRPr="0041164B" w:rsidTr="00D5381F">
        <w:tc>
          <w:tcPr>
            <w:tcW w:w="617" w:type="dxa"/>
          </w:tcPr>
          <w:p w:rsidR="00A475B4" w:rsidRPr="0041164B" w:rsidRDefault="00A475B4" w:rsidP="00D069C8">
            <w:pPr>
              <w:jc w:val="both"/>
              <w:rPr>
                <w:rFonts w:ascii="Times New Roman" w:hAnsi="Times New Roman" w:cs="Times New Roman"/>
                <w:sz w:val="28"/>
                <w:szCs w:val="28"/>
              </w:rPr>
            </w:pPr>
            <w:r w:rsidRPr="0041164B">
              <w:rPr>
                <w:rFonts w:ascii="Times New Roman" w:hAnsi="Times New Roman" w:cs="Times New Roman"/>
                <w:sz w:val="28"/>
                <w:szCs w:val="28"/>
              </w:rPr>
              <w:t>1</w:t>
            </w:r>
          </w:p>
        </w:tc>
        <w:tc>
          <w:tcPr>
            <w:tcW w:w="7789" w:type="dxa"/>
          </w:tcPr>
          <w:p w:rsidR="00A475B4" w:rsidRPr="0041164B" w:rsidRDefault="00A475B4" w:rsidP="00D069C8">
            <w:pPr>
              <w:jc w:val="both"/>
              <w:rPr>
                <w:rFonts w:ascii="Times New Roman" w:hAnsi="Times New Roman" w:cs="Times New Roman"/>
                <w:sz w:val="28"/>
                <w:szCs w:val="28"/>
              </w:rPr>
            </w:pPr>
            <w:r w:rsidRPr="0041164B">
              <w:rPr>
                <w:rFonts w:ascii="Times New Roman" w:hAnsi="Times New Roman" w:cs="Times New Roman"/>
                <w:sz w:val="28"/>
                <w:szCs w:val="28"/>
              </w:rPr>
              <w:t>Родительское со</w:t>
            </w:r>
            <w:r w:rsidR="003C2A5C">
              <w:rPr>
                <w:rFonts w:ascii="Times New Roman" w:hAnsi="Times New Roman" w:cs="Times New Roman"/>
                <w:sz w:val="28"/>
                <w:szCs w:val="28"/>
              </w:rPr>
              <w:t>брание № 1 «Особенности развития детей пятого года жизни и основные задачи воспитания</w:t>
            </w:r>
            <w:r w:rsidRPr="0041164B">
              <w:rPr>
                <w:rFonts w:ascii="Times New Roman" w:hAnsi="Times New Roman" w:cs="Times New Roman"/>
                <w:sz w:val="28"/>
                <w:szCs w:val="28"/>
              </w:rPr>
              <w:t>»</w:t>
            </w:r>
          </w:p>
        </w:tc>
        <w:tc>
          <w:tcPr>
            <w:tcW w:w="1659" w:type="dxa"/>
          </w:tcPr>
          <w:p w:rsidR="00A475B4"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 xml:space="preserve">    09.20</w:t>
            </w:r>
            <w:r w:rsidR="00FD44F7">
              <w:rPr>
                <w:rFonts w:ascii="Times New Roman" w:hAnsi="Times New Roman" w:cs="Times New Roman"/>
                <w:sz w:val="28"/>
                <w:szCs w:val="28"/>
              </w:rPr>
              <w:t>2</w:t>
            </w:r>
            <w:r w:rsidR="00197141">
              <w:rPr>
                <w:rFonts w:ascii="Times New Roman" w:hAnsi="Times New Roman" w:cs="Times New Roman"/>
                <w:sz w:val="28"/>
                <w:szCs w:val="28"/>
              </w:rPr>
              <w:t>3</w:t>
            </w:r>
          </w:p>
        </w:tc>
      </w:tr>
      <w:tr w:rsidR="00A475B4" w:rsidRPr="0041164B" w:rsidTr="00D5381F">
        <w:tc>
          <w:tcPr>
            <w:tcW w:w="617" w:type="dxa"/>
          </w:tcPr>
          <w:p w:rsidR="00A475B4" w:rsidRPr="0041164B" w:rsidRDefault="00A475B4" w:rsidP="00D069C8">
            <w:pPr>
              <w:jc w:val="both"/>
              <w:rPr>
                <w:rFonts w:ascii="Times New Roman" w:hAnsi="Times New Roman" w:cs="Times New Roman"/>
                <w:sz w:val="28"/>
                <w:szCs w:val="28"/>
              </w:rPr>
            </w:pPr>
            <w:r w:rsidRPr="0041164B">
              <w:rPr>
                <w:rFonts w:ascii="Times New Roman" w:hAnsi="Times New Roman" w:cs="Times New Roman"/>
                <w:sz w:val="28"/>
                <w:szCs w:val="28"/>
              </w:rPr>
              <w:t>2</w:t>
            </w:r>
          </w:p>
        </w:tc>
        <w:tc>
          <w:tcPr>
            <w:tcW w:w="7789" w:type="dxa"/>
          </w:tcPr>
          <w:p w:rsidR="00A475B4" w:rsidRPr="0041164B" w:rsidRDefault="00A475B4" w:rsidP="00D069C8">
            <w:pPr>
              <w:jc w:val="both"/>
              <w:rPr>
                <w:rFonts w:ascii="Times New Roman" w:hAnsi="Times New Roman" w:cs="Times New Roman"/>
                <w:sz w:val="28"/>
                <w:szCs w:val="28"/>
              </w:rPr>
            </w:pPr>
            <w:r w:rsidRPr="0041164B">
              <w:rPr>
                <w:rFonts w:ascii="Times New Roman" w:hAnsi="Times New Roman" w:cs="Times New Roman"/>
                <w:sz w:val="28"/>
                <w:szCs w:val="28"/>
              </w:rPr>
              <w:t>Консультация для родителей «Безопасность на дорогах – наша забота!»</w:t>
            </w:r>
          </w:p>
        </w:tc>
        <w:tc>
          <w:tcPr>
            <w:tcW w:w="1659" w:type="dxa"/>
          </w:tcPr>
          <w:p w:rsidR="00A475B4"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 xml:space="preserve">    09.20</w:t>
            </w:r>
            <w:r w:rsidR="00FD44F7">
              <w:rPr>
                <w:rFonts w:ascii="Times New Roman" w:hAnsi="Times New Roman" w:cs="Times New Roman"/>
                <w:sz w:val="28"/>
                <w:szCs w:val="28"/>
              </w:rPr>
              <w:t>2</w:t>
            </w:r>
            <w:r w:rsidR="00197141">
              <w:rPr>
                <w:rFonts w:ascii="Times New Roman" w:hAnsi="Times New Roman" w:cs="Times New Roman"/>
                <w:sz w:val="28"/>
                <w:szCs w:val="28"/>
              </w:rPr>
              <w:t>3</w:t>
            </w:r>
          </w:p>
        </w:tc>
      </w:tr>
      <w:tr w:rsidR="000F2F90" w:rsidRPr="0041164B" w:rsidTr="00D5381F">
        <w:tc>
          <w:tcPr>
            <w:tcW w:w="10065" w:type="dxa"/>
            <w:gridSpan w:val="3"/>
            <w:shd w:val="clear" w:color="auto" w:fill="BFBFBF" w:themeFill="background1" w:themeFillShade="BF"/>
          </w:tcPr>
          <w:p w:rsidR="000F2F90" w:rsidRPr="0041164B" w:rsidRDefault="000F2F90"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ОКТЯБРЬ</w:t>
            </w:r>
          </w:p>
        </w:tc>
      </w:tr>
      <w:tr w:rsidR="00A475B4" w:rsidRPr="0041164B" w:rsidTr="00D5381F">
        <w:tc>
          <w:tcPr>
            <w:tcW w:w="617" w:type="dxa"/>
          </w:tcPr>
          <w:p w:rsidR="00A475B4"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3</w:t>
            </w:r>
          </w:p>
        </w:tc>
        <w:tc>
          <w:tcPr>
            <w:tcW w:w="7789" w:type="dxa"/>
          </w:tcPr>
          <w:p w:rsidR="00A475B4" w:rsidRPr="0041164B" w:rsidRDefault="000F2F90" w:rsidP="00D069C8">
            <w:pPr>
              <w:jc w:val="both"/>
              <w:rPr>
                <w:rFonts w:ascii="Times New Roman" w:hAnsi="Times New Roman" w:cs="Times New Roman"/>
                <w:sz w:val="28"/>
                <w:szCs w:val="28"/>
              </w:rPr>
            </w:pPr>
            <w:r w:rsidRPr="0041164B">
              <w:rPr>
                <w:rFonts w:ascii="Times New Roman" w:hAnsi="Times New Roman" w:cs="Times New Roman"/>
                <w:sz w:val="28"/>
                <w:szCs w:val="28"/>
              </w:rPr>
              <w:t>Сбор банка данных, анкетирование</w:t>
            </w:r>
          </w:p>
        </w:tc>
        <w:tc>
          <w:tcPr>
            <w:tcW w:w="1659" w:type="dxa"/>
          </w:tcPr>
          <w:p w:rsidR="00A475B4"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10.10.20</w:t>
            </w:r>
            <w:r w:rsidR="00FD44F7">
              <w:rPr>
                <w:rFonts w:ascii="Times New Roman" w:hAnsi="Times New Roman" w:cs="Times New Roman"/>
                <w:sz w:val="28"/>
                <w:szCs w:val="28"/>
              </w:rPr>
              <w:t>2</w:t>
            </w:r>
            <w:r w:rsidR="00197141">
              <w:rPr>
                <w:rFonts w:ascii="Times New Roman" w:hAnsi="Times New Roman" w:cs="Times New Roman"/>
                <w:sz w:val="28"/>
                <w:szCs w:val="28"/>
              </w:rPr>
              <w:t>3</w:t>
            </w:r>
          </w:p>
        </w:tc>
      </w:tr>
      <w:tr w:rsidR="00A475B4" w:rsidRPr="0041164B" w:rsidTr="00D5381F">
        <w:tc>
          <w:tcPr>
            <w:tcW w:w="617" w:type="dxa"/>
          </w:tcPr>
          <w:p w:rsidR="00A475B4"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4</w:t>
            </w:r>
          </w:p>
        </w:tc>
        <w:tc>
          <w:tcPr>
            <w:tcW w:w="7789" w:type="dxa"/>
          </w:tcPr>
          <w:p w:rsidR="00A475B4" w:rsidRPr="0041164B" w:rsidRDefault="000F2F90" w:rsidP="00D069C8">
            <w:pPr>
              <w:jc w:val="both"/>
              <w:rPr>
                <w:rFonts w:ascii="Times New Roman" w:hAnsi="Times New Roman" w:cs="Times New Roman"/>
                <w:sz w:val="28"/>
                <w:szCs w:val="28"/>
              </w:rPr>
            </w:pPr>
            <w:r w:rsidRPr="0041164B">
              <w:rPr>
                <w:rFonts w:ascii="Times New Roman" w:hAnsi="Times New Roman" w:cs="Times New Roman"/>
                <w:sz w:val="28"/>
                <w:szCs w:val="28"/>
              </w:rPr>
              <w:t>Обновление родительского уголка</w:t>
            </w:r>
          </w:p>
        </w:tc>
        <w:tc>
          <w:tcPr>
            <w:tcW w:w="1659" w:type="dxa"/>
          </w:tcPr>
          <w:p w:rsidR="00A475B4"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17.10.20</w:t>
            </w:r>
            <w:r w:rsidR="00FD44F7">
              <w:rPr>
                <w:rFonts w:ascii="Times New Roman" w:hAnsi="Times New Roman" w:cs="Times New Roman"/>
                <w:sz w:val="28"/>
                <w:szCs w:val="28"/>
              </w:rPr>
              <w:t>2</w:t>
            </w:r>
            <w:r w:rsidR="00197141">
              <w:rPr>
                <w:rFonts w:ascii="Times New Roman" w:hAnsi="Times New Roman" w:cs="Times New Roman"/>
                <w:sz w:val="28"/>
                <w:szCs w:val="28"/>
              </w:rPr>
              <w:t>3</w:t>
            </w:r>
          </w:p>
        </w:tc>
      </w:tr>
      <w:tr w:rsidR="000F2F90" w:rsidRPr="0041164B" w:rsidTr="00D5381F">
        <w:tc>
          <w:tcPr>
            <w:tcW w:w="617" w:type="dxa"/>
          </w:tcPr>
          <w:p w:rsidR="000F2F90"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5</w:t>
            </w:r>
          </w:p>
        </w:tc>
        <w:tc>
          <w:tcPr>
            <w:tcW w:w="7789" w:type="dxa"/>
          </w:tcPr>
          <w:p w:rsidR="000F2F90" w:rsidRPr="0041164B" w:rsidRDefault="000F2F90" w:rsidP="00D069C8">
            <w:pPr>
              <w:jc w:val="both"/>
              <w:rPr>
                <w:rFonts w:ascii="Times New Roman" w:hAnsi="Times New Roman" w:cs="Times New Roman"/>
                <w:sz w:val="28"/>
                <w:szCs w:val="28"/>
              </w:rPr>
            </w:pPr>
            <w:r w:rsidRPr="0041164B">
              <w:rPr>
                <w:rFonts w:ascii="Times New Roman" w:hAnsi="Times New Roman" w:cs="Times New Roman"/>
                <w:sz w:val="28"/>
                <w:szCs w:val="28"/>
              </w:rPr>
              <w:t>Выставка осенних поделок</w:t>
            </w:r>
          </w:p>
        </w:tc>
        <w:tc>
          <w:tcPr>
            <w:tcW w:w="1659" w:type="dxa"/>
          </w:tcPr>
          <w:p w:rsidR="000F2F90"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26.10.20</w:t>
            </w:r>
            <w:r w:rsidR="00FD44F7">
              <w:rPr>
                <w:rFonts w:ascii="Times New Roman" w:hAnsi="Times New Roman" w:cs="Times New Roman"/>
                <w:sz w:val="28"/>
                <w:szCs w:val="28"/>
              </w:rPr>
              <w:t>2</w:t>
            </w:r>
            <w:r w:rsidR="00197141">
              <w:rPr>
                <w:rFonts w:ascii="Times New Roman" w:hAnsi="Times New Roman" w:cs="Times New Roman"/>
                <w:sz w:val="28"/>
                <w:szCs w:val="28"/>
              </w:rPr>
              <w:t>3</w:t>
            </w:r>
          </w:p>
        </w:tc>
      </w:tr>
      <w:tr w:rsidR="002C7BF6" w:rsidRPr="0041164B" w:rsidTr="00D5381F">
        <w:tc>
          <w:tcPr>
            <w:tcW w:w="10065" w:type="dxa"/>
            <w:gridSpan w:val="3"/>
            <w:shd w:val="clear" w:color="auto" w:fill="BFBFBF" w:themeFill="background1" w:themeFillShade="BF"/>
          </w:tcPr>
          <w:p w:rsidR="002C7BF6" w:rsidRPr="0041164B" w:rsidRDefault="002C7BF6"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НОЯБРЬ</w:t>
            </w:r>
          </w:p>
        </w:tc>
      </w:tr>
      <w:tr w:rsidR="000F2F90" w:rsidRPr="0041164B" w:rsidTr="00D5381F">
        <w:tc>
          <w:tcPr>
            <w:tcW w:w="617" w:type="dxa"/>
          </w:tcPr>
          <w:p w:rsidR="000F2F90"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6</w:t>
            </w:r>
          </w:p>
        </w:tc>
        <w:tc>
          <w:tcPr>
            <w:tcW w:w="7789" w:type="dxa"/>
          </w:tcPr>
          <w:p w:rsidR="000F2F90" w:rsidRPr="0041164B" w:rsidRDefault="002C7BF6" w:rsidP="00D069C8">
            <w:pPr>
              <w:jc w:val="both"/>
              <w:rPr>
                <w:rFonts w:ascii="Times New Roman" w:hAnsi="Times New Roman" w:cs="Times New Roman"/>
                <w:sz w:val="28"/>
                <w:szCs w:val="28"/>
              </w:rPr>
            </w:pPr>
            <w:r w:rsidRPr="0041164B">
              <w:rPr>
                <w:rFonts w:ascii="Times New Roman" w:hAnsi="Times New Roman" w:cs="Times New Roman"/>
                <w:sz w:val="28"/>
                <w:szCs w:val="28"/>
              </w:rPr>
              <w:t>Распространение памятки «Правильное питание – залог здоровья малыша»</w:t>
            </w:r>
          </w:p>
        </w:tc>
        <w:tc>
          <w:tcPr>
            <w:tcW w:w="1659" w:type="dxa"/>
          </w:tcPr>
          <w:p w:rsidR="000F2F90"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18.11.20</w:t>
            </w:r>
            <w:r w:rsidR="00FD44F7">
              <w:rPr>
                <w:rFonts w:ascii="Times New Roman" w:hAnsi="Times New Roman" w:cs="Times New Roman"/>
                <w:sz w:val="28"/>
                <w:szCs w:val="28"/>
              </w:rPr>
              <w:t>2</w:t>
            </w:r>
            <w:r w:rsidR="00197141">
              <w:rPr>
                <w:rFonts w:ascii="Times New Roman" w:hAnsi="Times New Roman" w:cs="Times New Roman"/>
                <w:sz w:val="28"/>
                <w:szCs w:val="28"/>
              </w:rPr>
              <w:t>3</w:t>
            </w:r>
          </w:p>
        </w:tc>
      </w:tr>
      <w:tr w:rsidR="000F2F90" w:rsidRPr="0041164B" w:rsidTr="00D5381F">
        <w:tc>
          <w:tcPr>
            <w:tcW w:w="617" w:type="dxa"/>
          </w:tcPr>
          <w:p w:rsidR="000F2F90"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7</w:t>
            </w:r>
          </w:p>
        </w:tc>
        <w:tc>
          <w:tcPr>
            <w:tcW w:w="7789" w:type="dxa"/>
          </w:tcPr>
          <w:p w:rsidR="000F2F90" w:rsidRPr="0041164B" w:rsidRDefault="002C7BF6" w:rsidP="00D069C8">
            <w:pPr>
              <w:jc w:val="both"/>
              <w:rPr>
                <w:rFonts w:ascii="Times New Roman" w:hAnsi="Times New Roman" w:cs="Times New Roman"/>
                <w:sz w:val="28"/>
                <w:szCs w:val="28"/>
              </w:rPr>
            </w:pPr>
            <w:r w:rsidRPr="0041164B">
              <w:rPr>
                <w:rFonts w:ascii="Times New Roman" w:hAnsi="Times New Roman" w:cs="Times New Roman"/>
                <w:sz w:val="28"/>
                <w:szCs w:val="28"/>
              </w:rPr>
              <w:t xml:space="preserve">Родительское собрание </w:t>
            </w:r>
            <w:r w:rsidR="0036001C" w:rsidRPr="0041164B">
              <w:rPr>
                <w:rFonts w:ascii="Times New Roman" w:hAnsi="Times New Roman" w:cs="Times New Roman"/>
                <w:sz w:val="28"/>
                <w:szCs w:val="28"/>
              </w:rPr>
              <w:t xml:space="preserve">№ 2 </w:t>
            </w:r>
            <w:r w:rsidR="003C2A5C">
              <w:rPr>
                <w:rFonts w:ascii="Times New Roman" w:hAnsi="Times New Roman" w:cs="Times New Roman"/>
                <w:sz w:val="28"/>
                <w:szCs w:val="28"/>
              </w:rPr>
              <w:t>«Игры нашего детства</w:t>
            </w:r>
            <w:r w:rsidRPr="0041164B">
              <w:rPr>
                <w:rFonts w:ascii="Times New Roman" w:hAnsi="Times New Roman" w:cs="Times New Roman"/>
                <w:sz w:val="28"/>
                <w:szCs w:val="28"/>
              </w:rPr>
              <w:t>»</w:t>
            </w:r>
          </w:p>
        </w:tc>
        <w:tc>
          <w:tcPr>
            <w:tcW w:w="1659" w:type="dxa"/>
          </w:tcPr>
          <w:p w:rsidR="000F2F90" w:rsidRPr="0041164B" w:rsidRDefault="00E15DEB" w:rsidP="00D069C8">
            <w:pPr>
              <w:jc w:val="both"/>
              <w:rPr>
                <w:rFonts w:ascii="Times New Roman" w:hAnsi="Times New Roman" w:cs="Times New Roman"/>
                <w:sz w:val="28"/>
                <w:szCs w:val="28"/>
              </w:rPr>
            </w:pPr>
            <w:r>
              <w:rPr>
                <w:rFonts w:ascii="Times New Roman" w:hAnsi="Times New Roman" w:cs="Times New Roman"/>
                <w:sz w:val="28"/>
                <w:szCs w:val="28"/>
              </w:rPr>
              <w:t>06.12</w:t>
            </w:r>
            <w:r w:rsidR="009F4B48" w:rsidRPr="0041164B">
              <w:rPr>
                <w:rFonts w:ascii="Times New Roman" w:hAnsi="Times New Roman" w:cs="Times New Roman"/>
                <w:sz w:val="28"/>
                <w:szCs w:val="28"/>
              </w:rPr>
              <w:t>.20</w:t>
            </w:r>
            <w:r w:rsidR="00FD44F7">
              <w:rPr>
                <w:rFonts w:ascii="Times New Roman" w:hAnsi="Times New Roman" w:cs="Times New Roman"/>
                <w:sz w:val="28"/>
                <w:szCs w:val="28"/>
              </w:rPr>
              <w:t>2</w:t>
            </w:r>
            <w:r w:rsidR="00197141">
              <w:rPr>
                <w:rFonts w:ascii="Times New Roman" w:hAnsi="Times New Roman" w:cs="Times New Roman"/>
                <w:sz w:val="28"/>
                <w:szCs w:val="28"/>
              </w:rPr>
              <w:t>3</w:t>
            </w:r>
          </w:p>
        </w:tc>
      </w:tr>
      <w:tr w:rsidR="002C7BF6" w:rsidRPr="0041164B" w:rsidTr="00D5381F">
        <w:tc>
          <w:tcPr>
            <w:tcW w:w="10065" w:type="dxa"/>
            <w:gridSpan w:val="3"/>
            <w:shd w:val="clear" w:color="auto" w:fill="BFBFBF" w:themeFill="background1" w:themeFillShade="BF"/>
          </w:tcPr>
          <w:p w:rsidR="002C7BF6" w:rsidRPr="0041164B" w:rsidRDefault="002C7BF6"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ДЕКАБРЬ</w:t>
            </w:r>
          </w:p>
        </w:tc>
      </w:tr>
      <w:tr w:rsidR="000F2F90" w:rsidRPr="0041164B" w:rsidTr="00D5381F">
        <w:tc>
          <w:tcPr>
            <w:tcW w:w="617" w:type="dxa"/>
          </w:tcPr>
          <w:p w:rsidR="000F2F90"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8</w:t>
            </w:r>
          </w:p>
        </w:tc>
        <w:tc>
          <w:tcPr>
            <w:tcW w:w="7789" w:type="dxa"/>
          </w:tcPr>
          <w:p w:rsidR="000F2F90" w:rsidRPr="0041164B" w:rsidRDefault="002C7BF6" w:rsidP="00D069C8">
            <w:pPr>
              <w:jc w:val="both"/>
              <w:rPr>
                <w:rFonts w:ascii="Times New Roman" w:hAnsi="Times New Roman" w:cs="Times New Roman"/>
                <w:sz w:val="28"/>
                <w:szCs w:val="28"/>
              </w:rPr>
            </w:pPr>
            <w:r w:rsidRPr="0041164B">
              <w:rPr>
                <w:rFonts w:ascii="Times New Roman" w:hAnsi="Times New Roman" w:cs="Times New Roman"/>
                <w:sz w:val="28"/>
                <w:szCs w:val="28"/>
              </w:rPr>
              <w:t>Консультация «Как сберечь здоровье малыша?»</w:t>
            </w:r>
          </w:p>
        </w:tc>
        <w:tc>
          <w:tcPr>
            <w:tcW w:w="1659" w:type="dxa"/>
          </w:tcPr>
          <w:p w:rsidR="000F2F90"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09.12.20</w:t>
            </w:r>
            <w:r w:rsidR="00FD44F7">
              <w:rPr>
                <w:rFonts w:ascii="Times New Roman" w:hAnsi="Times New Roman" w:cs="Times New Roman"/>
                <w:sz w:val="28"/>
                <w:szCs w:val="28"/>
              </w:rPr>
              <w:t>2</w:t>
            </w:r>
            <w:r w:rsidR="00197141">
              <w:rPr>
                <w:rFonts w:ascii="Times New Roman" w:hAnsi="Times New Roman" w:cs="Times New Roman"/>
                <w:sz w:val="28"/>
                <w:szCs w:val="28"/>
              </w:rPr>
              <w:t>3</w:t>
            </w:r>
          </w:p>
        </w:tc>
      </w:tr>
      <w:tr w:rsidR="000F2F90" w:rsidRPr="0041164B" w:rsidTr="00D5381F">
        <w:tc>
          <w:tcPr>
            <w:tcW w:w="617" w:type="dxa"/>
          </w:tcPr>
          <w:p w:rsidR="000F2F90"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9</w:t>
            </w:r>
          </w:p>
        </w:tc>
        <w:tc>
          <w:tcPr>
            <w:tcW w:w="7789" w:type="dxa"/>
          </w:tcPr>
          <w:p w:rsidR="000F2F90" w:rsidRPr="0041164B" w:rsidRDefault="002C7BF6" w:rsidP="00D069C8">
            <w:pPr>
              <w:jc w:val="both"/>
              <w:rPr>
                <w:rFonts w:ascii="Times New Roman" w:hAnsi="Times New Roman" w:cs="Times New Roman"/>
                <w:sz w:val="28"/>
                <w:szCs w:val="28"/>
              </w:rPr>
            </w:pPr>
            <w:r w:rsidRPr="0041164B">
              <w:rPr>
                <w:rFonts w:ascii="Times New Roman" w:hAnsi="Times New Roman" w:cs="Times New Roman"/>
                <w:sz w:val="28"/>
                <w:szCs w:val="28"/>
              </w:rPr>
              <w:t>Анкетирование родителей «ЗОЖ</w:t>
            </w:r>
            <w:r w:rsidR="0035057A" w:rsidRPr="0041164B">
              <w:rPr>
                <w:rFonts w:ascii="Times New Roman" w:hAnsi="Times New Roman" w:cs="Times New Roman"/>
                <w:sz w:val="28"/>
                <w:szCs w:val="28"/>
              </w:rPr>
              <w:t xml:space="preserve"> среди детей»</w:t>
            </w:r>
          </w:p>
        </w:tc>
        <w:tc>
          <w:tcPr>
            <w:tcW w:w="1659" w:type="dxa"/>
          </w:tcPr>
          <w:p w:rsidR="000F2F90"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16.12.20</w:t>
            </w:r>
            <w:r w:rsidR="00FD44F7">
              <w:rPr>
                <w:rFonts w:ascii="Times New Roman" w:hAnsi="Times New Roman" w:cs="Times New Roman"/>
                <w:sz w:val="28"/>
                <w:szCs w:val="28"/>
              </w:rPr>
              <w:t>2</w:t>
            </w:r>
            <w:r w:rsidR="00197141">
              <w:rPr>
                <w:rFonts w:ascii="Times New Roman" w:hAnsi="Times New Roman" w:cs="Times New Roman"/>
                <w:sz w:val="28"/>
                <w:szCs w:val="28"/>
              </w:rPr>
              <w:t>3</w:t>
            </w:r>
          </w:p>
        </w:tc>
      </w:tr>
      <w:tr w:rsidR="002C7BF6" w:rsidRPr="0041164B" w:rsidTr="00D5381F">
        <w:tc>
          <w:tcPr>
            <w:tcW w:w="617" w:type="dxa"/>
          </w:tcPr>
          <w:p w:rsidR="002C7BF6"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10</w:t>
            </w:r>
          </w:p>
        </w:tc>
        <w:tc>
          <w:tcPr>
            <w:tcW w:w="7789" w:type="dxa"/>
          </w:tcPr>
          <w:p w:rsidR="002C7BF6" w:rsidRPr="0041164B" w:rsidRDefault="0035057A" w:rsidP="00D069C8">
            <w:pPr>
              <w:jc w:val="both"/>
              <w:rPr>
                <w:rFonts w:ascii="Times New Roman" w:hAnsi="Times New Roman" w:cs="Times New Roman"/>
                <w:sz w:val="28"/>
                <w:szCs w:val="28"/>
              </w:rPr>
            </w:pPr>
            <w:r w:rsidRPr="0041164B">
              <w:rPr>
                <w:rFonts w:ascii="Times New Roman" w:hAnsi="Times New Roman" w:cs="Times New Roman"/>
                <w:sz w:val="28"/>
                <w:szCs w:val="28"/>
              </w:rPr>
              <w:t xml:space="preserve">Новогодний </w:t>
            </w:r>
            <w:r w:rsidR="00AA4174">
              <w:rPr>
                <w:rFonts w:ascii="Times New Roman" w:hAnsi="Times New Roman" w:cs="Times New Roman"/>
                <w:sz w:val="28"/>
                <w:szCs w:val="28"/>
              </w:rPr>
              <w:t>карнавал</w:t>
            </w:r>
          </w:p>
        </w:tc>
        <w:tc>
          <w:tcPr>
            <w:tcW w:w="1659" w:type="dxa"/>
          </w:tcPr>
          <w:p w:rsidR="002C7BF6" w:rsidRPr="0041164B" w:rsidRDefault="00AA4174" w:rsidP="00D069C8">
            <w:pPr>
              <w:jc w:val="both"/>
              <w:rPr>
                <w:rFonts w:ascii="Times New Roman" w:hAnsi="Times New Roman" w:cs="Times New Roman"/>
                <w:sz w:val="28"/>
                <w:szCs w:val="28"/>
              </w:rPr>
            </w:pPr>
            <w:r>
              <w:rPr>
                <w:rFonts w:ascii="Times New Roman" w:hAnsi="Times New Roman" w:cs="Times New Roman"/>
                <w:sz w:val="28"/>
                <w:szCs w:val="28"/>
              </w:rPr>
              <w:t>28.12.202</w:t>
            </w:r>
            <w:r w:rsidR="00197141">
              <w:rPr>
                <w:rFonts w:ascii="Times New Roman" w:hAnsi="Times New Roman" w:cs="Times New Roman"/>
                <w:sz w:val="28"/>
                <w:szCs w:val="28"/>
              </w:rPr>
              <w:t>3</w:t>
            </w:r>
          </w:p>
        </w:tc>
      </w:tr>
      <w:tr w:rsidR="0035057A" w:rsidRPr="0041164B" w:rsidTr="00D5381F">
        <w:tc>
          <w:tcPr>
            <w:tcW w:w="10065" w:type="dxa"/>
            <w:gridSpan w:val="3"/>
            <w:shd w:val="clear" w:color="auto" w:fill="BFBFBF" w:themeFill="background1" w:themeFillShade="BF"/>
          </w:tcPr>
          <w:p w:rsidR="0035057A" w:rsidRPr="0041164B" w:rsidRDefault="0035057A"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ЯНВАРЬ</w:t>
            </w:r>
          </w:p>
        </w:tc>
      </w:tr>
      <w:tr w:rsidR="002C7BF6" w:rsidRPr="0041164B" w:rsidTr="00D5381F">
        <w:tc>
          <w:tcPr>
            <w:tcW w:w="617" w:type="dxa"/>
          </w:tcPr>
          <w:p w:rsidR="002C7BF6"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11</w:t>
            </w:r>
          </w:p>
        </w:tc>
        <w:tc>
          <w:tcPr>
            <w:tcW w:w="7789" w:type="dxa"/>
          </w:tcPr>
          <w:p w:rsidR="002C7BF6" w:rsidRPr="0041164B" w:rsidRDefault="0035057A" w:rsidP="00D069C8">
            <w:pPr>
              <w:jc w:val="both"/>
              <w:rPr>
                <w:rFonts w:ascii="Times New Roman" w:hAnsi="Times New Roman" w:cs="Times New Roman"/>
                <w:sz w:val="28"/>
                <w:szCs w:val="28"/>
              </w:rPr>
            </w:pPr>
            <w:r w:rsidRPr="0041164B">
              <w:rPr>
                <w:rFonts w:ascii="Times New Roman" w:hAnsi="Times New Roman" w:cs="Times New Roman"/>
                <w:sz w:val="28"/>
                <w:szCs w:val="28"/>
              </w:rPr>
              <w:t>Выставка зимних поделок</w:t>
            </w:r>
          </w:p>
        </w:tc>
        <w:tc>
          <w:tcPr>
            <w:tcW w:w="1659" w:type="dxa"/>
          </w:tcPr>
          <w:p w:rsidR="002C7BF6" w:rsidRPr="0041164B" w:rsidRDefault="00FD44F7" w:rsidP="00D069C8">
            <w:pPr>
              <w:jc w:val="both"/>
              <w:rPr>
                <w:rFonts w:ascii="Times New Roman" w:hAnsi="Times New Roman" w:cs="Times New Roman"/>
                <w:sz w:val="28"/>
                <w:szCs w:val="28"/>
              </w:rPr>
            </w:pPr>
            <w:r>
              <w:rPr>
                <w:rFonts w:ascii="Times New Roman" w:hAnsi="Times New Roman" w:cs="Times New Roman"/>
                <w:sz w:val="28"/>
                <w:szCs w:val="28"/>
              </w:rPr>
              <w:t>с</w:t>
            </w:r>
            <w:r w:rsidR="009F4B48" w:rsidRPr="0041164B">
              <w:rPr>
                <w:rFonts w:ascii="Times New Roman" w:hAnsi="Times New Roman" w:cs="Times New Roman"/>
                <w:sz w:val="28"/>
                <w:szCs w:val="28"/>
              </w:rPr>
              <w:t xml:space="preserve"> 13.01.20</w:t>
            </w:r>
            <w:r>
              <w:rPr>
                <w:rFonts w:ascii="Times New Roman" w:hAnsi="Times New Roman" w:cs="Times New Roman"/>
                <w:sz w:val="28"/>
                <w:szCs w:val="28"/>
              </w:rPr>
              <w:t>2</w:t>
            </w:r>
            <w:r w:rsidR="00197141">
              <w:rPr>
                <w:rFonts w:ascii="Times New Roman" w:hAnsi="Times New Roman" w:cs="Times New Roman"/>
                <w:sz w:val="28"/>
                <w:szCs w:val="28"/>
              </w:rPr>
              <w:t>4</w:t>
            </w:r>
          </w:p>
        </w:tc>
      </w:tr>
      <w:tr w:rsidR="002C7BF6" w:rsidRPr="0041164B" w:rsidTr="00D5381F">
        <w:tc>
          <w:tcPr>
            <w:tcW w:w="617" w:type="dxa"/>
          </w:tcPr>
          <w:p w:rsidR="002C7BF6"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12</w:t>
            </w:r>
          </w:p>
        </w:tc>
        <w:tc>
          <w:tcPr>
            <w:tcW w:w="7789" w:type="dxa"/>
          </w:tcPr>
          <w:p w:rsidR="002C7BF6" w:rsidRPr="0041164B" w:rsidRDefault="0035057A" w:rsidP="00D069C8">
            <w:pPr>
              <w:jc w:val="both"/>
              <w:rPr>
                <w:rFonts w:ascii="Times New Roman" w:hAnsi="Times New Roman" w:cs="Times New Roman"/>
                <w:sz w:val="28"/>
                <w:szCs w:val="28"/>
              </w:rPr>
            </w:pPr>
            <w:r w:rsidRPr="0041164B">
              <w:rPr>
                <w:rFonts w:ascii="Times New Roman" w:hAnsi="Times New Roman" w:cs="Times New Roman"/>
                <w:sz w:val="28"/>
                <w:szCs w:val="28"/>
              </w:rPr>
              <w:t>Обновление родительского уголка</w:t>
            </w:r>
          </w:p>
        </w:tc>
        <w:tc>
          <w:tcPr>
            <w:tcW w:w="1659" w:type="dxa"/>
          </w:tcPr>
          <w:p w:rsidR="002C7BF6"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16.01.20</w:t>
            </w:r>
            <w:r w:rsidR="00FD44F7">
              <w:rPr>
                <w:rFonts w:ascii="Times New Roman" w:hAnsi="Times New Roman" w:cs="Times New Roman"/>
                <w:sz w:val="28"/>
                <w:szCs w:val="28"/>
              </w:rPr>
              <w:t>2</w:t>
            </w:r>
            <w:r w:rsidR="00197141">
              <w:rPr>
                <w:rFonts w:ascii="Times New Roman" w:hAnsi="Times New Roman" w:cs="Times New Roman"/>
                <w:sz w:val="28"/>
                <w:szCs w:val="28"/>
              </w:rPr>
              <w:t>4</w:t>
            </w:r>
          </w:p>
        </w:tc>
      </w:tr>
      <w:tr w:rsidR="0035057A" w:rsidRPr="0041164B" w:rsidTr="00D5381F">
        <w:tc>
          <w:tcPr>
            <w:tcW w:w="10065" w:type="dxa"/>
            <w:gridSpan w:val="3"/>
            <w:shd w:val="clear" w:color="auto" w:fill="BFBFBF" w:themeFill="background1" w:themeFillShade="BF"/>
          </w:tcPr>
          <w:p w:rsidR="0035057A" w:rsidRPr="0041164B" w:rsidRDefault="0035057A" w:rsidP="00D069C8">
            <w:pPr>
              <w:jc w:val="center"/>
              <w:rPr>
                <w:rFonts w:ascii="Times New Roman" w:hAnsi="Times New Roman" w:cs="Times New Roman"/>
                <w:b/>
                <w:sz w:val="28"/>
                <w:szCs w:val="28"/>
              </w:rPr>
            </w:pPr>
            <w:r w:rsidRPr="0041164B">
              <w:rPr>
                <w:rFonts w:ascii="Times New Roman" w:hAnsi="Times New Roman" w:cs="Times New Roman"/>
                <w:b/>
                <w:sz w:val="28"/>
                <w:szCs w:val="28"/>
              </w:rPr>
              <w:t>ФЕВРАЛЬ</w:t>
            </w:r>
          </w:p>
        </w:tc>
      </w:tr>
      <w:tr w:rsidR="002C7BF6" w:rsidRPr="0041164B" w:rsidTr="00D5381F">
        <w:tc>
          <w:tcPr>
            <w:tcW w:w="617" w:type="dxa"/>
          </w:tcPr>
          <w:p w:rsidR="002C7BF6"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13</w:t>
            </w:r>
          </w:p>
        </w:tc>
        <w:tc>
          <w:tcPr>
            <w:tcW w:w="7789" w:type="dxa"/>
          </w:tcPr>
          <w:p w:rsidR="002C7BF6" w:rsidRPr="0041164B" w:rsidRDefault="0035057A" w:rsidP="00D069C8">
            <w:pPr>
              <w:jc w:val="both"/>
              <w:rPr>
                <w:rFonts w:ascii="Times New Roman" w:hAnsi="Times New Roman" w:cs="Times New Roman"/>
                <w:sz w:val="28"/>
                <w:szCs w:val="28"/>
              </w:rPr>
            </w:pPr>
            <w:r w:rsidRPr="0041164B">
              <w:rPr>
                <w:rFonts w:ascii="Times New Roman" w:hAnsi="Times New Roman" w:cs="Times New Roman"/>
                <w:sz w:val="28"/>
                <w:szCs w:val="28"/>
              </w:rPr>
              <w:t>Праздник, посвящённый Дню Защитника Отечества</w:t>
            </w:r>
          </w:p>
        </w:tc>
        <w:tc>
          <w:tcPr>
            <w:tcW w:w="1659" w:type="dxa"/>
          </w:tcPr>
          <w:p w:rsidR="002C7BF6" w:rsidRPr="0041164B" w:rsidRDefault="002C7BF6" w:rsidP="00D069C8">
            <w:pPr>
              <w:jc w:val="both"/>
              <w:rPr>
                <w:rFonts w:ascii="Times New Roman" w:hAnsi="Times New Roman" w:cs="Times New Roman"/>
                <w:sz w:val="28"/>
                <w:szCs w:val="28"/>
              </w:rPr>
            </w:pPr>
          </w:p>
        </w:tc>
      </w:tr>
      <w:tr w:rsidR="0035057A" w:rsidRPr="0041164B" w:rsidTr="00D5381F">
        <w:tc>
          <w:tcPr>
            <w:tcW w:w="10065" w:type="dxa"/>
            <w:gridSpan w:val="3"/>
            <w:shd w:val="clear" w:color="auto" w:fill="BFBFBF" w:themeFill="background1" w:themeFillShade="BF"/>
          </w:tcPr>
          <w:p w:rsidR="0035057A" w:rsidRPr="0041164B" w:rsidRDefault="0035057A"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МАРТ</w:t>
            </w:r>
          </w:p>
        </w:tc>
      </w:tr>
      <w:tr w:rsidR="0035057A" w:rsidRPr="0041164B" w:rsidTr="00D5381F">
        <w:tc>
          <w:tcPr>
            <w:tcW w:w="617" w:type="dxa"/>
          </w:tcPr>
          <w:p w:rsidR="0035057A"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14</w:t>
            </w:r>
          </w:p>
        </w:tc>
        <w:tc>
          <w:tcPr>
            <w:tcW w:w="7789" w:type="dxa"/>
          </w:tcPr>
          <w:p w:rsidR="0035057A" w:rsidRPr="0041164B" w:rsidRDefault="0035057A" w:rsidP="00D069C8">
            <w:pPr>
              <w:jc w:val="both"/>
              <w:rPr>
                <w:rFonts w:ascii="Times New Roman" w:hAnsi="Times New Roman" w:cs="Times New Roman"/>
                <w:sz w:val="28"/>
                <w:szCs w:val="28"/>
              </w:rPr>
            </w:pPr>
            <w:r w:rsidRPr="0041164B">
              <w:rPr>
                <w:rFonts w:ascii="Times New Roman" w:hAnsi="Times New Roman" w:cs="Times New Roman"/>
                <w:sz w:val="28"/>
                <w:szCs w:val="28"/>
              </w:rPr>
              <w:t>ПРАЗДНИК, посвящённый Международному женскому дню</w:t>
            </w:r>
          </w:p>
        </w:tc>
        <w:tc>
          <w:tcPr>
            <w:tcW w:w="1659" w:type="dxa"/>
          </w:tcPr>
          <w:p w:rsidR="0035057A" w:rsidRPr="0041164B" w:rsidRDefault="00AA4174" w:rsidP="00D069C8">
            <w:pPr>
              <w:jc w:val="both"/>
              <w:rPr>
                <w:rFonts w:ascii="Times New Roman" w:hAnsi="Times New Roman" w:cs="Times New Roman"/>
                <w:sz w:val="28"/>
                <w:szCs w:val="28"/>
              </w:rPr>
            </w:pPr>
            <w:r>
              <w:rPr>
                <w:rFonts w:ascii="Times New Roman" w:hAnsi="Times New Roman" w:cs="Times New Roman"/>
                <w:sz w:val="28"/>
                <w:szCs w:val="28"/>
              </w:rPr>
              <w:t>02.03.202</w:t>
            </w:r>
            <w:r w:rsidR="00197141">
              <w:rPr>
                <w:rFonts w:ascii="Times New Roman" w:hAnsi="Times New Roman" w:cs="Times New Roman"/>
                <w:sz w:val="28"/>
                <w:szCs w:val="28"/>
              </w:rPr>
              <w:t>4</w:t>
            </w:r>
          </w:p>
        </w:tc>
      </w:tr>
      <w:tr w:rsidR="0035057A" w:rsidRPr="0041164B" w:rsidTr="00D5381F">
        <w:tc>
          <w:tcPr>
            <w:tcW w:w="10065" w:type="dxa"/>
            <w:gridSpan w:val="3"/>
            <w:shd w:val="clear" w:color="auto" w:fill="BFBFBF" w:themeFill="background1" w:themeFillShade="BF"/>
          </w:tcPr>
          <w:p w:rsidR="0035057A" w:rsidRPr="0041164B" w:rsidRDefault="0035057A"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АПРЕЛЬ</w:t>
            </w:r>
          </w:p>
        </w:tc>
      </w:tr>
      <w:tr w:rsidR="0035057A" w:rsidRPr="0041164B" w:rsidTr="00D5381F">
        <w:tc>
          <w:tcPr>
            <w:tcW w:w="617" w:type="dxa"/>
          </w:tcPr>
          <w:p w:rsidR="0035057A"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15</w:t>
            </w:r>
          </w:p>
        </w:tc>
        <w:tc>
          <w:tcPr>
            <w:tcW w:w="7789" w:type="dxa"/>
          </w:tcPr>
          <w:p w:rsidR="0035057A" w:rsidRPr="0041164B" w:rsidRDefault="0035057A" w:rsidP="00D069C8">
            <w:pPr>
              <w:jc w:val="both"/>
              <w:rPr>
                <w:rFonts w:ascii="Times New Roman" w:hAnsi="Times New Roman" w:cs="Times New Roman"/>
                <w:sz w:val="28"/>
                <w:szCs w:val="28"/>
              </w:rPr>
            </w:pPr>
            <w:r w:rsidRPr="0041164B">
              <w:rPr>
                <w:rFonts w:ascii="Times New Roman" w:hAnsi="Times New Roman" w:cs="Times New Roman"/>
                <w:sz w:val="28"/>
                <w:szCs w:val="28"/>
              </w:rPr>
              <w:t>Консультация «Сказка как важное условие формирования отзывчивости, толерантности, доброты»</w:t>
            </w:r>
          </w:p>
        </w:tc>
        <w:tc>
          <w:tcPr>
            <w:tcW w:w="1659" w:type="dxa"/>
          </w:tcPr>
          <w:p w:rsidR="0035057A"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03.04.20</w:t>
            </w:r>
            <w:r w:rsidR="00AA4174">
              <w:rPr>
                <w:rFonts w:ascii="Times New Roman" w:hAnsi="Times New Roman" w:cs="Times New Roman"/>
                <w:sz w:val="28"/>
                <w:szCs w:val="28"/>
              </w:rPr>
              <w:t>2</w:t>
            </w:r>
            <w:r w:rsidR="00197141">
              <w:rPr>
                <w:rFonts w:ascii="Times New Roman" w:hAnsi="Times New Roman" w:cs="Times New Roman"/>
                <w:sz w:val="28"/>
                <w:szCs w:val="28"/>
              </w:rPr>
              <w:t>4</w:t>
            </w:r>
          </w:p>
        </w:tc>
      </w:tr>
      <w:tr w:rsidR="0035057A" w:rsidRPr="0041164B" w:rsidTr="00D5381F">
        <w:tc>
          <w:tcPr>
            <w:tcW w:w="617" w:type="dxa"/>
          </w:tcPr>
          <w:p w:rsidR="0035057A"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16</w:t>
            </w:r>
          </w:p>
        </w:tc>
        <w:tc>
          <w:tcPr>
            <w:tcW w:w="7789" w:type="dxa"/>
          </w:tcPr>
          <w:p w:rsidR="0035057A" w:rsidRPr="0041164B" w:rsidRDefault="0035057A" w:rsidP="00D069C8">
            <w:pPr>
              <w:jc w:val="both"/>
              <w:rPr>
                <w:rFonts w:ascii="Times New Roman" w:hAnsi="Times New Roman" w:cs="Times New Roman"/>
                <w:sz w:val="28"/>
                <w:szCs w:val="28"/>
              </w:rPr>
            </w:pPr>
            <w:r w:rsidRPr="0041164B">
              <w:rPr>
                <w:rFonts w:ascii="Times New Roman" w:hAnsi="Times New Roman" w:cs="Times New Roman"/>
                <w:sz w:val="28"/>
                <w:szCs w:val="28"/>
              </w:rPr>
              <w:t>Обновление родительского уголка</w:t>
            </w:r>
          </w:p>
        </w:tc>
        <w:tc>
          <w:tcPr>
            <w:tcW w:w="1659" w:type="dxa"/>
          </w:tcPr>
          <w:p w:rsidR="0035057A"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17.04.20</w:t>
            </w:r>
            <w:r w:rsidR="00AA4174">
              <w:rPr>
                <w:rFonts w:ascii="Times New Roman" w:hAnsi="Times New Roman" w:cs="Times New Roman"/>
                <w:sz w:val="28"/>
                <w:szCs w:val="28"/>
              </w:rPr>
              <w:t>2</w:t>
            </w:r>
            <w:r w:rsidR="00197141">
              <w:rPr>
                <w:rFonts w:ascii="Times New Roman" w:hAnsi="Times New Roman" w:cs="Times New Roman"/>
                <w:sz w:val="28"/>
                <w:szCs w:val="28"/>
              </w:rPr>
              <w:t>4</w:t>
            </w:r>
          </w:p>
        </w:tc>
      </w:tr>
      <w:tr w:rsidR="0035057A" w:rsidRPr="0041164B" w:rsidTr="00D5381F">
        <w:tc>
          <w:tcPr>
            <w:tcW w:w="10065" w:type="dxa"/>
            <w:gridSpan w:val="3"/>
            <w:shd w:val="clear" w:color="auto" w:fill="BFBFBF" w:themeFill="background1" w:themeFillShade="BF"/>
          </w:tcPr>
          <w:p w:rsidR="0035057A" w:rsidRPr="0041164B" w:rsidRDefault="0035057A" w:rsidP="00D069C8">
            <w:pPr>
              <w:jc w:val="center"/>
              <w:rPr>
                <w:rFonts w:ascii="Times New Roman" w:hAnsi="Times New Roman" w:cs="Times New Roman"/>
                <w:b/>
                <w:sz w:val="28"/>
                <w:szCs w:val="28"/>
              </w:rPr>
            </w:pPr>
            <w:r w:rsidRPr="0041164B">
              <w:rPr>
                <w:rFonts w:ascii="Times New Roman" w:hAnsi="Times New Roman" w:cs="Times New Roman"/>
                <w:b/>
                <w:sz w:val="28"/>
                <w:szCs w:val="28"/>
              </w:rPr>
              <w:t>МАЙ</w:t>
            </w:r>
          </w:p>
        </w:tc>
      </w:tr>
      <w:tr w:rsidR="0035057A" w:rsidRPr="0041164B" w:rsidTr="00D5381F">
        <w:tc>
          <w:tcPr>
            <w:tcW w:w="617" w:type="dxa"/>
          </w:tcPr>
          <w:p w:rsidR="0035057A" w:rsidRPr="0041164B" w:rsidRDefault="0035057A" w:rsidP="00D069C8">
            <w:pPr>
              <w:jc w:val="both"/>
              <w:rPr>
                <w:rFonts w:ascii="Times New Roman" w:hAnsi="Times New Roman" w:cs="Times New Roman"/>
                <w:sz w:val="28"/>
                <w:szCs w:val="28"/>
              </w:rPr>
            </w:pPr>
            <w:r w:rsidRPr="0041164B">
              <w:rPr>
                <w:rFonts w:ascii="Times New Roman" w:hAnsi="Times New Roman" w:cs="Times New Roman"/>
                <w:sz w:val="28"/>
                <w:szCs w:val="28"/>
              </w:rPr>
              <w:t>1</w:t>
            </w:r>
            <w:r w:rsidR="009F4B48" w:rsidRPr="0041164B">
              <w:rPr>
                <w:rFonts w:ascii="Times New Roman" w:hAnsi="Times New Roman" w:cs="Times New Roman"/>
                <w:sz w:val="28"/>
                <w:szCs w:val="28"/>
              </w:rPr>
              <w:t>7</w:t>
            </w:r>
          </w:p>
        </w:tc>
        <w:tc>
          <w:tcPr>
            <w:tcW w:w="7789" w:type="dxa"/>
          </w:tcPr>
          <w:p w:rsidR="0035057A" w:rsidRPr="0041164B" w:rsidRDefault="0036001C" w:rsidP="00D069C8">
            <w:pPr>
              <w:jc w:val="both"/>
              <w:rPr>
                <w:rFonts w:ascii="Times New Roman" w:hAnsi="Times New Roman" w:cs="Times New Roman"/>
                <w:sz w:val="28"/>
                <w:szCs w:val="28"/>
              </w:rPr>
            </w:pPr>
            <w:r w:rsidRPr="0041164B">
              <w:rPr>
                <w:rFonts w:ascii="Times New Roman" w:hAnsi="Times New Roman" w:cs="Times New Roman"/>
                <w:sz w:val="28"/>
                <w:szCs w:val="28"/>
              </w:rPr>
              <w:t>Анкетирование родителей</w:t>
            </w:r>
            <w:r w:rsidR="0035057A" w:rsidRPr="0041164B">
              <w:rPr>
                <w:rFonts w:ascii="Times New Roman" w:hAnsi="Times New Roman" w:cs="Times New Roman"/>
                <w:sz w:val="28"/>
                <w:szCs w:val="28"/>
              </w:rPr>
              <w:t xml:space="preserve"> «Удовлетворённость </w:t>
            </w:r>
            <w:r w:rsidR="009F4B48" w:rsidRPr="0041164B">
              <w:rPr>
                <w:rFonts w:ascii="Times New Roman" w:hAnsi="Times New Roman" w:cs="Times New Roman"/>
                <w:sz w:val="28"/>
                <w:szCs w:val="28"/>
              </w:rPr>
              <w:t>функцио</w:t>
            </w:r>
            <w:r w:rsidR="00AA4174">
              <w:rPr>
                <w:rFonts w:ascii="Times New Roman" w:hAnsi="Times New Roman" w:cs="Times New Roman"/>
                <w:sz w:val="28"/>
                <w:szCs w:val="28"/>
              </w:rPr>
              <w:t>нированием группы «Сказка</w:t>
            </w:r>
            <w:r w:rsidR="0035057A" w:rsidRPr="0041164B">
              <w:rPr>
                <w:rFonts w:ascii="Times New Roman" w:hAnsi="Times New Roman" w:cs="Times New Roman"/>
                <w:sz w:val="28"/>
                <w:szCs w:val="28"/>
              </w:rPr>
              <w:t xml:space="preserve">» </w:t>
            </w:r>
            <w:r w:rsidRPr="0041164B">
              <w:rPr>
                <w:rFonts w:ascii="Times New Roman" w:hAnsi="Times New Roman" w:cs="Times New Roman"/>
                <w:sz w:val="28"/>
                <w:szCs w:val="28"/>
              </w:rPr>
              <w:t>в течение учебного года»</w:t>
            </w:r>
          </w:p>
        </w:tc>
        <w:tc>
          <w:tcPr>
            <w:tcW w:w="1659" w:type="dxa"/>
          </w:tcPr>
          <w:p w:rsidR="0035057A"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15.05.20</w:t>
            </w:r>
            <w:r w:rsidR="00AA4174">
              <w:rPr>
                <w:rFonts w:ascii="Times New Roman" w:hAnsi="Times New Roman" w:cs="Times New Roman"/>
                <w:sz w:val="28"/>
                <w:szCs w:val="28"/>
              </w:rPr>
              <w:t>2</w:t>
            </w:r>
            <w:r w:rsidR="00197141">
              <w:rPr>
                <w:rFonts w:ascii="Times New Roman" w:hAnsi="Times New Roman" w:cs="Times New Roman"/>
                <w:sz w:val="28"/>
                <w:szCs w:val="28"/>
              </w:rPr>
              <w:t>4</w:t>
            </w:r>
          </w:p>
        </w:tc>
      </w:tr>
      <w:tr w:rsidR="0035057A" w:rsidRPr="0041164B" w:rsidTr="00D5381F">
        <w:tc>
          <w:tcPr>
            <w:tcW w:w="617" w:type="dxa"/>
          </w:tcPr>
          <w:p w:rsidR="0035057A"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18</w:t>
            </w:r>
          </w:p>
        </w:tc>
        <w:tc>
          <w:tcPr>
            <w:tcW w:w="7789" w:type="dxa"/>
          </w:tcPr>
          <w:p w:rsidR="0035057A" w:rsidRPr="0041164B" w:rsidRDefault="009F4B48" w:rsidP="00D069C8">
            <w:pPr>
              <w:jc w:val="both"/>
              <w:rPr>
                <w:rFonts w:ascii="Times New Roman" w:hAnsi="Times New Roman" w:cs="Times New Roman"/>
                <w:sz w:val="28"/>
                <w:szCs w:val="28"/>
              </w:rPr>
            </w:pPr>
            <w:r w:rsidRPr="0041164B">
              <w:rPr>
                <w:rFonts w:ascii="Times New Roman" w:hAnsi="Times New Roman" w:cs="Times New Roman"/>
                <w:sz w:val="28"/>
                <w:szCs w:val="28"/>
              </w:rPr>
              <w:t xml:space="preserve">Родительское собрание № 3 </w:t>
            </w:r>
            <w:r w:rsidR="003C2A5C">
              <w:rPr>
                <w:rFonts w:ascii="Times New Roman" w:hAnsi="Times New Roman" w:cs="Times New Roman"/>
                <w:sz w:val="28"/>
                <w:szCs w:val="28"/>
              </w:rPr>
              <w:t>«Итоги учебного года. Наши интересы и достижения»</w:t>
            </w:r>
          </w:p>
        </w:tc>
        <w:tc>
          <w:tcPr>
            <w:tcW w:w="1659" w:type="dxa"/>
          </w:tcPr>
          <w:p w:rsidR="0035057A" w:rsidRPr="0041164B" w:rsidRDefault="00E15DEB" w:rsidP="00D069C8">
            <w:pPr>
              <w:jc w:val="both"/>
              <w:rPr>
                <w:rFonts w:ascii="Times New Roman" w:hAnsi="Times New Roman" w:cs="Times New Roman"/>
                <w:sz w:val="28"/>
                <w:szCs w:val="28"/>
              </w:rPr>
            </w:pPr>
            <w:r>
              <w:rPr>
                <w:rFonts w:ascii="Times New Roman" w:hAnsi="Times New Roman" w:cs="Times New Roman"/>
                <w:sz w:val="28"/>
                <w:szCs w:val="28"/>
              </w:rPr>
              <w:t>29.05</w:t>
            </w:r>
            <w:r w:rsidR="009E4861">
              <w:rPr>
                <w:rFonts w:ascii="Times New Roman" w:hAnsi="Times New Roman" w:cs="Times New Roman"/>
                <w:sz w:val="28"/>
                <w:szCs w:val="28"/>
              </w:rPr>
              <w:t>.20</w:t>
            </w:r>
            <w:r w:rsidR="00AA4174">
              <w:rPr>
                <w:rFonts w:ascii="Times New Roman" w:hAnsi="Times New Roman" w:cs="Times New Roman"/>
                <w:sz w:val="28"/>
                <w:szCs w:val="28"/>
              </w:rPr>
              <w:t>2</w:t>
            </w:r>
            <w:r w:rsidR="00197141">
              <w:rPr>
                <w:rFonts w:ascii="Times New Roman" w:hAnsi="Times New Roman" w:cs="Times New Roman"/>
                <w:sz w:val="28"/>
                <w:szCs w:val="28"/>
              </w:rPr>
              <w:t>4</w:t>
            </w:r>
          </w:p>
        </w:tc>
      </w:tr>
      <w:tr w:rsidR="0035057A" w:rsidRPr="0041164B" w:rsidTr="00D5381F">
        <w:trPr>
          <w:trHeight w:val="64"/>
        </w:trPr>
        <w:tc>
          <w:tcPr>
            <w:tcW w:w="617" w:type="dxa"/>
          </w:tcPr>
          <w:p w:rsidR="0035057A" w:rsidRPr="0041164B" w:rsidRDefault="0035057A" w:rsidP="00D069C8">
            <w:pPr>
              <w:jc w:val="both"/>
              <w:rPr>
                <w:rFonts w:ascii="Times New Roman" w:hAnsi="Times New Roman" w:cs="Times New Roman"/>
                <w:sz w:val="28"/>
                <w:szCs w:val="28"/>
              </w:rPr>
            </w:pPr>
          </w:p>
        </w:tc>
        <w:tc>
          <w:tcPr>
            <w:tcW w:w="7789" w:type="dxa"/>
          </w:tcPr>
          <w:p w:rsidR="0035057A" w:rsidRPr="0041164B" w:rsidRDefault="0035057A" w:rsidP="00D069C8">
            <w:pPr>
              <w:jc w:val="both"/>
              <w:rPr>
                <w:rFonts w:ascii="Times New Roman" w:hAnsi="Times New Roman" w:cs="Times New Roman"/>
                <w:sz w:val="28"/>
                <w:szCs w:val="28"/>
              </w:rPr>
            </w:pPr>
          </w:p>
        </w:tc>
        <w:tc>
          <w:tcPr>
            <w:tcW w:w="1659" w:type="dxa"/>
          </w:tcPr>
          <w:p w:rsidR="0035057A" w:rsidRPr="0041164B" w:rsidRDefault="0035057A" w:rsidP="00D069C8">
            <w:pPr>
              <w:jc w:val="both"/>
              <w:rPr>
                <w:rFonts w:ascii="Times New Roman" w:hAnsi="Times New Roman" w:cs="Times New Roman"/>
                <w:sz w:val="28"/>
                <w:szCs w:val="28"/>
              </w:rPr>
            </w:pPr>
          </w:p>
        </w:tc>
      </w:tr>
    </w:tbl>
    <w:p w:rsidR="00A82E26" w:rsidRDefault="00A82E26" w:rsidP="00D069C8">
      <w:pPr>
        <w:spacing w:line="240" w:lineRule="auto"/>
        <w:jc w:val="both"/>
        <w:rPr>
          <w:rFonts w:ascii="Times New Roman" w:hAnsi="Times New Roman" w:cs="Times New Roman"/>
          <w:sz w:val="28"/>
          <w:szCs w:val="28"/>
        </w:rPr>
      </w:pPr>
    </w:p>
    <w:p w:rsidR="00A82E26" w:rsidRPr="0041164B" w:rsidRDefault="00A82E26" w:rsidP="00D069C8">
      <w:pPr>
        <w:spacing w:line="240" w:lineRule="auto"/>
        <w:jc w:val="both"/>
        <w:rPr>
          <w:rFonts w:ascii="Times New Roman" w:hAnsi="Times New Roman" w:cs="Times New Roman"/>
          <w:sz w:val="28"/>
          <w:szCs w:val="28"/>
        </w:rPr>
      </w:pPr>
    </w:p>
    <w:p w:rsidR="00B01284" w:rsidRPr="0041164B" w:rsidRDefault="00B01284" w:rsidP="00D069C8">
      <w:pPr>
        <w:pStyle w:val="a4"/>
        <w:numPr>
          <w:ilvl w:val="0"/>
          <w:numId w:val="1"/>
        </w:numPr>
        <w:spacing w:line="240" w:lineRule="auto"/>
        <w:jc w:val="center"/>
        <w:rPr>
          <w:rFonts w:ascii="Times New Roman" w:hAnsi="Times New Roman" w:cs="Times New Roman"/>
          <w:b/>
          <w:sz w:val="28"/>
          <w:szCs w:val="28"/>
        </w:rPr>
      </w:pPr>
      <w:r w:rsidRPr="0041164B">
        <w:rPr>
          <w:rFonts w:ascii="Times New Roman" w:hAnsi="Times New Roman" w:cs="Times New Roman"/>
          <w:b/>
          <w:sz w:val="28"/>
          <w:szCs w:val="28"/>
        </w:rPr>
        <w:t>ОРГАНИЗАЦИОННЫЙ РАЗДЕЛ</w:t>
      </w:r>
      <w:r w:rsidR="00A512E7" w:rsidRPr="0041164B">
        <w:rPr>
          <w:rFonts w:ascii="Times New Roman" w:hAnsi="Times New Roman" w:cs="Times New Roman"/>
          <w:b/>
          <w:sz w:val="28"/>
          <w:szCs w:val="28"/>
        </w:rPr>
        <w:t>.</w:t>
      </w:r>
    </w:p>
    <w:p w:rsidR="00B01284" w:rsidRPr="0041164B" w:rsidRDefault="00A512E7" w:rsidP="00D069C8">
      <w:pPr>
        <w:spacing w:line="240" w:lineRule="auto"/>
        <w:jc w:val="both"/>
        <w:rPr>
          <w:rFonts w:ascii="Times New Roman" w:hAnsi="Times New Roman" w:cs="Times New Roman"/>
          <w:sz w:val="28"/>
          <w:szCs w:val="28"/>
        </w:rPr>
      </w:pPr>
      <w:r w:rsidRPr="0041164B">
        <w:rPr>
          <w:rFonts w:ascii="Times New Roman" w:hAnsi="Times New Roman" w:cs="Times New Roman"/>
          <w:b/>
          <w:sz w:val="28"/>
          <w:szCs w:val="28"/>
          <w:u w:val="single"/>
        </w:rPr>
        <w:t xml:space="preserve">3.1 </w:t>
      </w:r>
      <w:r w:rsidR="00B01284" w:rsidRPr="0041164B">
        <w:rPr>
          <w:rFonts w:ascii="Times New Roman" w:hAnsi="Times New Roman" w:cs="Times New Roman"/>
          <w:b/>
          <w:sz w:val="28"/>
          <w:szCs w:val="28"/>
          <w:u w:val="single"/>
        </w:rPr>
        <w:t>Материально-техническое обеспечение Программы</w:t>
      </w:r>
      <w:r w:rsidRPr="0041164B">
        <w:rPr>
          <w:rFonts w:ascii="Times New Roman" w:hAnsi="Times New Roman" w:cs="Times New Roman"/>
          <w:sz w:val="28"/>
          <w:szCs w:val="28"/>
        </w:rPr>
        <w:t>.</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Материально-технические условия реализаци</w:t>
      </w:r>
      <w:r w:rsidR="00A512E7" w:rsidRPr="0041164B">
        <w:rPr>
          <w:rFonts w:ascii="Times New Roman" w:hAnsi="Times New Roman" w:cs="Times New Roman"/>
          <w:sz w:val="28"/>
          <w:szCs w:val="28"/>
        </w:rPr>
        <w:t>и Программы соответствую</w:t>
      </w:r>
      <w:r w:rsidRPr="0041164B">
        <w:rPr>
          <w:rFonts w:ascii="Times New Roman" w:hAnsi="Times New Roman" w:cs="Times New Roman"/>
          <w:sz w:val="28"/>
          <w:szCs w:val="28"/>
        </w:rPr>
        <w:t>т:</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санитарно-эпидемиологическим правилам и нормативам, описанным в СанПиН 2.4.1.3049-13;</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правилам пожарной безопасности;</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требованиям к средствам обучения и воспитания в соответствии с возрастом и индивидуальными особенностями развития детей;</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требованиям к предметно-пространственной среде;</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требованиям к материально-техническому обеспечению программы (учебно-методический комплект, оборудование, оснащение, предметы).</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Материально-техническое оснащение средней группы </w:t>
      </w:r>
      <w:r w:rsidR="00EA7A5D" w:rsidRPr="0041164B">
        <w:rPr>
          <w:rFonts w:ascii="Times New Roman" w:hAnsi="Times New Roman" w:cs="Times New Roman"/>
          <w:sz w:val="28"/>
          <w:szCs w:val="28"/>
        </w:rPr>
        <w:t>указано в паспорте группы</w:t>
      </w:r>
      <w:r w:rsidRPr="0041164B">
        <w:rPr>
          <w:rFonts w:ascii="Times New Roman" w:hAnsi="Times New Roman" w:cs="Times New Roman"/>
          <w:sz w:val="28"/>
          <w:szCs w:val="28"/>
        </w:rPr>
        <w:t>. Кроме групповых помещений для успешной реализации Программы используются: кабинет заведующего, методический кабинет, медицинский кабинет, кабинет педагога-психолога, музыкального руководител</w:t>
      </w:r>
      <w:r w:rsidR="003205CD" w:rsidRPr="0041164B">
        <w:rPr>
          <w:rFonts w:ascii="Times New Roman" w:hAnsi="Times New Roman" w:cs="Times New Roman"/>
          <w:sz w:val="28"/>
          <w:szCs w:val="28"/>
        </w:rPr>
        <w:t>я; спортивный - музыкальный зал</w:t>
      </w:r>
      <w:r w:rsidRPr="0041164B">
        <w:rPr>
          <w:rFonts w:ascii="Times New Roman" w:hAnsi="Times New Roman" w:cs="Times New Roman"/>
          <w:sz w:val="28"/>
          <w:szCs w:val="28"/>
        </w:rPr>
        <w:t>.</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На прогулках максимально используется территория ДОУ: площадка для прогулок, участки для наблюдений, экспериментальной деятельности и трудовых действий детей (клумбы, зелёная зона).</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Методическое обеспечение и оснащение педагогического процесса соответствует Примерной основной общеобразовательной программе дошкольного образования «От рождения до школы» под ред. Н.Е. Вераксы, Т.С. Ком</w:t>
      </w:r>
      <w:r w:rsidR="00A512E7" w:rsidRPr="0041164B">
        <w:rPr>
          <w:rFonts w:ascii="Times New Roman" w:hAnsi="Times New Roman" w:cs="Times New Roman"/>
          <w:sz w:val="28"/>
          <w:szCs w:val="28"/>
        </w:rPr>
        <w:t>аровой, М.А. Васильевой М., 2014</w:t>
      </w:r>
      <w:r w:rsidRPr="0041164B">
        <w:rPr>
          <w:rFonts w:ascii="Times New Roman" w:hAnsi="Times New Roman" w:cs="Times New Roman"/>
          <w:sz w:val="28"/>
          <w:szCs w:val="28"/>
        </w:rPr>
        <w:t xml:space="preserve"> г.</w:t>
      </w:r>
    </w:p>
    <w:p w:rsidR="00B01284" w:rsidRPr="0041164B" w:rsidRDefault="00A512E7" w:rsidP="00D069C8">
      <w:pPr>
        <w:spacing w:line="240" w:lineRule="auto"/>
        <w:jc w:val="both"/>
        <w:rPr>
          <w:rFonts w:ascii="Times New Roman" w:hAnsi="Times New Roman" w:cs="Times New Roman"/>
          <w:b/>
          <w:sz w:val="28"/>
          <w:szCs w:val="28"/>
          <w:u w:val="single"/>
        </w:rPr>
      </w:pPr>
      <w:r w:rsidRPr="0041164B">
        <w:rPr>
          <w:rFonts w:ascii="Times New Roman" w:hAnsi="Times New Roman" w:cs="Times New Roman"/>
          <w:b/>
          <w:sz w:val="28"/>
          <w:szCs w:val="28"/>
          <w:u w:val="single"/>
        </w:rPr>
        <w:t xml:space="preserve">3.2 </w:t>
      </w:r>
      <w:r w:rsidR="00B01284" w:rsidRPr="0041164B">
        <w:rPr>
          <w:rFonts w:ascii="Times New Roman" w:hAnsi="Times New Roman" w:cs="Times New Roman"/>
          <w:b/>
          <w:sz w:val="28"/>
          <w:szCs w:val="28"/>
          <w:u w:val="single"/>
        </w:rPr>
        <w:t>Организация режима пребыван</w:t>
      </w:r>
      <w:r w:rsidRPr="0041164B">
        <w:rPr>
          <w:rFonts w:ascii="Times New Roman" w:hAnsi="Times New Roman" w:cs="Times New Roman"/>
          <w:b/>
          <w:sz w:val="28"/>
          <w:szCs w:val="28"/>
          <w:u w:val="single"/>
        </w:rPr>
        <w:t xml:space="preserve">ия, обучения и воспитания детей </w:t>
      </w:r>
      <w:r w:rsidR="00EA7A5D" w:rsidRPr="0041164B">
        <w:rPr>
          <w:rFonts w:ascii="Times New Roman" w:hAnsi="Times New Roman" w:cs="Times New Roman"/>
          <w:sz w:val="28"/>
          <w:szCs w:val="28"/>
        </w:rPr>
        <w:t>(по</w:t>
      </w:r>
      <w:r w:rsidR="00B01284" w:rsidRPr="0041164B">
        <w:rPr>
          <w:rFonts w:ascii="Times New Roman" w:hAnsi="Times New Roman" w:cs="Times New Roman"/>
          <w:sz w:val="28"/>
          <w:szCs w:val="28"/>
        </w:rPr>
        <w:t xml:space="preserve"> СанПиН</w:t>
      </w:r>
      <w:r w:rsidR="00EA7A5D" w:rsidRPr="0041164B">
        <w:rPr>
          <w:rFonts w:ascii="Times New Roman" w:hAnsi="Times New Roman" w:cs="Times New Roman"/>
          <w:sz w:val="28"/>
          <w:szCs w:val="28"/>
        </w:rPr>
        <w:t xml:space="preserve"> 2.4.1.3049-13</w:t>
      </w:r>
      <w:r w:rsidR="00B01284" w:rsidRPr="0041164B">
        <w:rPr>
          <w:rFonts w:ascii="Times New Roman" w:hAnsi="Times New Roman" w:cs="Times New Roman"/>
          <w:sz w:val="28"/>
          <w:szCs w:val="28"/>
        </w:rPr>
        <w:t>)</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Ведущим фактором укрепления здоровья является выполнение режима дня. Физиологически правильно построенный режим имеет важнейшее значение для предупреждения утомления и охраны нервной системы детей; создаёт предпосылки для нормального протекания всех жизненно-значимых процессов в организме.</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Режим дня в группе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lastRenderedPageBreak/>
        <w:t>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В построении ежедневной организации жизни и деятельности детей учитываются возрастные и индивидуальные особенностей дошкольников и социальный заказ родителей (законных представителей), предусматриваются личностно-ориентированные подходы к организации всех видов детской деятельности.</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Режи</w:t>
      </w:r>
      <w:r w:rsidR="00A512E7" w:rsidRPr="0041164B">
        <w:rPr>
          <w:rFonts w:ascii="Times New Roman" w:hAnsi="Times New Roman" w:cs="Times New Roman"/>
          <w:sz w:val="28"/>
          <w:szCs w:val="28"/>
        </w:rPr>
        <w:t>м дня составлен с расчетом на 10,5-часовое (7.30-18</w:t>
      </w:r>
      <w:r w:rsidRPr="0041164B">
        <w:rPr>
          <w:rFonts w:ascii="Times New Roman" w:hAnsi="Times New Roman" w:cs="Times New Roman"/>
          <w:sz w:val="28"/>
          <w:szCs w:val="28"/>
        </w:rPr>
        <w:t>.00) пребывание ребенка в детском саду при пятидневной рабочей неделе.</w:t>
      </w:r>
    </w:p>
    <w:p w:rsidR="00A512E7"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В режиме учитываются климатические условия (в течение года режим дня меняется дважды). </w:t>
      </w:r>
    </w:p>
    <w:p w:rsidR="00A512E7"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 xml:space="preserve">В отличие от зимнего в летний оздоровительный период увеличивается время пребывания детей на прогулке. Приём детей осуществляется на улице, там же проводится утренняя зарядка, после завтрака и до обеда дети находятся на улице. Летне-оздоровительные мероприятия проводятся там же. Вторая прогулка организована после ужина и до ухода детей домой. </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Во время прогулки с детьми проводятся игры и физические упражнения. Подвижные игры проводят в конце прогулки перед возвращением детей в помещение ДОУ.</w:t>
      </w:r>
    </w:p>
    <w:p w:rsidR="00B01284" w:rsidRPr="0041164B" w:rsidRDefault="00B01284" w:rsidP="00CA35CB">
      <w:pPr>
        <w:spacing w:line="240" w:lineRule="auto"/>
        <w:ind w:left="142"/>
        <w:jc w:val="both"/>
        <w:rPr>
          <w:rFonts w:ascii="Times New Roman" w:hAnsi="Times New Roman" w:cs="Times New Roman"/>
          <w:sz w:val="28"/>
          <w:szCs w:val="28"/>
          <w:u w:val="single"/>
        </w:rPr>
      </w:pPr>
      <w:r w:rsidRPr="0041164B">
        <w:rPr>
          <w:rFonts w:ascii="Times New Roman" w:hAnsi="Times New Roman" w:cs="Times New Roman"/>
          <w:sz w:val="28"/>
          <w:szCs w:val="28"/>
          <w:u w:val="single"/>
        </w:rPr>
        <w:t>Непосредственно образовательная деятельность</w:t>
      </w:r>
      <w:r w:rsidR="00A512E7" w:rsidRPr="0041164B">
        <w:rPr>
          <w:rFonts w:ascii="Times New Roman" w:hAnsi="Times New Roman" w:cs="Times New Roman"/>
          <w:sz w:val="28"/>
          <w:szCs w:val="28"/>
          <w:u w:val="single"/>
        </w:rPr>
        <w:t>.</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Непосредственно образовательная деятельность проводится в перв</w:t>
      </w:r>
      <w:r w:rsidR="00EA7A5D" w:rsidRPr="0041164B">
        <w:rPr>
          <w:rFonts w:ascii="Times New Roman" w:hAnsi="Times New Roman" w:cs="Times New Roman"/>
          <w:sz w:val="28"/>
          <w:szCs w:val="28"/>
        </w:rPr>
        <w:t>ой половине дня и не превышает 3</w:t>
      </w:r>
      <w:r w:rsidRPr="0041164B">
        <w:rPr>
          <w:rFonts w:ascii="Times New Roman" w:hAnsi="Times New Roman" w:cs="Times New Roman"/>
          <w:sz w:val="28"/>
          <w:szCs w:val="28"/>
        </w:rPr>
        <w:t>0 минут. Перерывы между периодами непрерывной образовательной деятельности – не менее 10 минут. Обязательным элементом каждого НОД является физкультминутка, которая позволяет отдохнуть, снять мышечное и умственное напряжение.</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Деятельность, требующая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(вторник, среда, четверг).</w:t>
      </w:r>
    </w:p>
    <w:p w:rsidR="003205CD" w:rsidRPr="0041164B" w:rsidRDefault="003205CD" w:rsidP="00D069C8">
      <w:pPr>
        <w:spacing w:line="240" w:lineRule="auto"/>
        <w:jc w:val="center"/>
        <w:rPr>
          <w:rFonts w:ascii="Times New Roman" w:hAnsi="Times New Roman" w:cs="Times New Roman"/>
          <w:sz w:val="28"/>
          <w:szCs w:val="28"/>
        </w:rPr>
      </w:pPr>
      <w:r w:rsidRPr="0041164B">
        <w:rPr>
          <w:rFonts w:ascii="Times New Roman" w:hAnsi="Times New Roman" w:cs="Times New Roman"/>
          <w:sz w:val="28"/>
          <w:szCs w:val="28"/>
        </w:rPr>
        <w:t>Режим дня в холодный период года:</w:t>
      </w:r>
    </w:p>
    <w:tbl>
      <w:tblPr>
        <w:tblStyle w:val="a3"/>
        <w:tblpPr w:leftFromText="180" w:rightFromText="180" w:vertAnchor="text" w:horzAnchor="page" w:tblpX="1015" w:tblpY="395"/>
        <w:tblW w:w="10093" w:type="dxa"/>
        <w:tblLook w:val="04A0"/>
      </w:tblPr>
      <w:tblGrid>
        <w:gridCol w:w="7229"/>
        <w:gridCol w:w="2864"/>
      </w:tblGrid>
      <w:tr w:rsidR="00A9650B" w:rsidRPr="0041164B" w:rsidTr="009E4861">
        <w:tc>
          <w:tcPr>
            <w:tcW w:w="7229" w:type="dxa"/>
          </w:tcPr>
          <w:p w:rsidR="00A9650B" w:rsidRPr="0041164B" w:rsidRDefault="00A9650B" w:rsidP="009E4861">
            <w:pPr>
              <w:jc w:val="center"/>
              <w:rPr>
                <w:rFonts w:ascii="Times New Roman" w:eastAsia="Calibri" w:hAnsi="Times New Roman" w:cs="Times New Roman"/>
                <w:b/>
                <w:sz w:val="28"/>
                <w:szCs w:val="28"/>
              </w:rPr>
            </w:pPr>
            <w:r w:rsidRPr="0041164B">
              <w:rPr>
                <w:rFonts w:ascii="Times New Roman" w:eastAsia="Calibri" w:hAnsi="Times New Roman" w:cs="Times New Roman"/>
                <w:b/>
                <w:sz w:val="28"/>
                <w:szCs w:val="28"/>
              </w:rPr>
              <w:t>Режимные моменты</w:t>
            </w:r>
          </w:p>
        </w:tc>
        <w:tc>
          <w:tcPr>
            <w:tcW w:w="2864" w:type="dxa"/>
          </w:tcPr>
          <w:p w:rsidR="00A9650B" w:rsidRPr="0041164B" w:rsidRDefault="00A9650B" w:rsidP="009E4861">
            <w:pPr>
              <w:jc w:val="center"/>
              <w:rPr>
                <w:rFonts w:ascii="Times New Roman" w:eastAsia="Calibri" w:hAnsi="Times New Roman" w:cs="Times New Roman"/>
                <w:b/>
                <w:sz w:val="28"/>
                <w:szCs w:val="28"/>
              </w:rPr>
            </w:pPr>
            <w:r w:rsidRPr="0041164B">
              <w:rPr>
                <w:rFonts w:ascii="Times New Roman" w:eastAsia="Calibri" w:hAnsi="Times New Roman" w:cs="Times New Roman"/>
                <w:b/>
                <w:sz w:val="28"/>
                <w:szCs w:val="28"/>
              </w:rPr>
              <w:t xml:space="preserve">Временной период </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Приход детей в детский сад, свободная игра, самостоятельная деятельность, утренняя гимнастика</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7.30-8.30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 завтраку, завтрак</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8.30-9.00</w:t>
            </w:r>
          </w:p>
        </w:tc>
      </w:tr>
      <w:tr w:rsidR="00A9650B" w:rsidRPr="0041164B" w:rsidTr="009E4861">
        <w:trPr>
          <w:trHeight w:val="295"/>
        </w:trPr>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Игры, самостоятельная деятельность детей</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9.00-9.10</w:t>
            </w:r>
          </w:p>
        </w:tc>
      </w:tr>
      <w:tr w:rsidR="00A9650B" w:rsidRPr="0041164B" w:rsidTr="009E4861">
        <w:tc>
          <w:tcPr>
            <w:tcW w:w="7229" w:type="dxa"/>
          </w:tcPr>
          <w:p w:rsidR="00A9650B" w:rsidRPr="0041164B" w:rsidRDefault="00DB0CF4" w:rsidP="009E4861">
            <w:pPr>
              <w:rPr>
                <w:rFonts w:ascii="Times New Roman" w:eastAsia="Calibri" w:hAnsi="Times New Roman" w:cs="Times New Roman"/>
                <w:sz w:val="28"/>
                <w:szCs w:val="28"/>
              </w:rPr>
            </w:pPr>
            <w:r>
              <w:rPr>
                <w:rFonts w:ascii="Times New Roman" w:eastAsia="Calibri" w:hAnsi="Times New Roman" w:cs="Times New Roman"/>
                <w:sz w:val="28"/>
                <w:szCs w:val="28"/>
              </w:rPr>
              <w:t>НОД №1</w:t>
            </w:r>
          </w:p>
        </w:tc>
        <w:tc>
          <w:tcPr>
            <w:tcW w:w="2864" w:type="dxa"/>
            <w:vAlign w:val="center"/>
          </w:tcPr>
          <w:p w:rsidR="001A7C34" w:rsidRPr="0041164B" w:rsidRDefault="001A7C34" w:rsidP="001A7C34">
            <w:pPr>
              <w:jc w:val="center"/>
              <w:rPr>
                <w:rFonts w:ascii="Times New Roman" w:eastAsia="Calibri" w:hAnsi="Times New Roman" w:cs="Times New Roman"/>
                <w:sz w:val="28"/>
                <w:szCs w:val="28"/>
              </w:rPr>
            </w:pPr>
            <w:r>
              <w:rPr>
                <w:rFonts w:ascii="Times New Roman" w:eastAsia="Calibri" w:hAnsi="Times New Roman" w:cs="Times New Roman"/>
                <w:sz w:val="28"/>
                <w:szCs w:val="28"/>
              </w:rPr>
              <w:t>9.10-9.</w:t>
            </w:r>
            <w:r w:rsidR="002E57A5">
              <w:rPr>
                <w:rFonts w:ascii="Times New Roman" w:eastAsia="Calibri" w:hAnsi="Times New Roman" w:cs="Times New Roman"/>
                <w:sz w:val="28"/>
                <w:szCs w:val="28"/>
              </w:rPr>
              <w:t>3</w:t>
            </w:r>
            <w:r w:rsidR="001A524E">
              <w:rPr>
                <w:rFonts w:ascii="Times New Roman" w:eastAsia="Calibri" w:hAnsi="Times New Roman" w:cs="Times New Roman"/>
                <w:sz w:val="28"/>
                <w:szCs w:val="28"/>
              </w:rPr>
              <w:t>0</w:t>
            </w:r>
          </w:p>
        </w:tc>
      </w:tr>
      <w:tr w:rsidR="001A7C34" w:rsidRPr="0041164B" w:rsidTr="009E4861">
        <w:tc>
          <w:tcPr>
            <w:tcW w:w="7229" w:type="dxa"/>
          </w:tcPr>
          <w:p w:rsidR="001A7C34" w:rsidRDefault="001A7C34" w:rsidP="009E4861">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Отдых </w:t>
            </w:r>
          </w:p>
        </w:tc>
        <w:tc>
          <w:tcPr>
            <w:tcW w:w="2864" w:type="dxa"/>
            <w:vAlign w:val="center"/>
          </w:tcPr>
          <w:p w:rsidR="001A7C34" w:rsidRDefault="001A7C34"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r w:rsidR="002E57A5">
              <w:rPr>
                <w:rFonts w:ascii="Times New Roman" w:eastAsia="Calibri" w:hAnsi="Times New Roman" w:cs="Times New Roman"/>
                <w:sz w:val="28"/>
                <w:szCs w:val="28"/>
              </w:rPr>
              <w:t>30</w:t>
            </w:r>
            <w:r>
              <w:rPr>
                <w:rFonts w:ascii="Times New Roman" w:eastAsia="Calibri" w:hAnsi="Times New Roman" w:cs="Times New Roman"/>
                <w:sz w:val="28"/>
                <w:szCs w:val="28"/>
              </w:rPr>
              <w:t>-9.35</w:t>
            </w:r>
          </w:p>
        </w:tc>
      </w:tr>
      <w:tr w:rsidR="001A7C34" w:rsidRPr="0041164B" w:rsidTr="009E4861">
        <w:tc>
          <w:tcPr>
            <w:tcW w:w="7229" w:type="dxa"/>
          </w:tcPr>
          <w:p w:rsidR="001A7C34" w:rsidRDefault="001A7C34" w:rsidP="009E4861">
            <w:pPr>
              <w:rPr>
                <w:rFonts w:ascii="Times New Roman" w:eastAsia="Calibri" w:hAnsi="Times New Roman" w:cs="Times New Roman"/>
                <w:sz w:val="28"/>
                <w:szCs w:val="28"/>
              </w:rPr>
            </w:pPr>
            <w:r>
              <w:rPr>
                <w:rFonts w:ascii="Times New Roman" w:eastAsia="Calibri" w:hAnsi="Times New Roman" w:cs="Times New Roman"/>
                <w:sz w:val="28"/>
                <w:szCs w:val="28"/>
              </w:rPr>
              <w:t>НОД №2</w:t>
            </w:r>
          </w:p>
        </w:tc>
        <w:tc>
          <w:tcPr>
            <w:tcW w:w="2864" w:type="dxa"/>
            <w:vAlign w:val="center"/>
          </w:tcPr>
          <w:p w:rsidR="001A7C34" w:rsidRDefault="001A7C34"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r w:rsidR="002E57A5">
              <w:rPr>
                <w:rFonts w:ascii="Times New Roman" w:eastAsia="Calibri" w:hAnsi="Times New Roman" w:cs="Times New Roman"/>
                <w:sz w:val="28"/>
                <w:szCs w:val="28"/>
              </w:rPr>
              <w:t>40</w:t>
            </w:r>
            <w:r>
              <w:rPr>
                <w:rFonts w:ascii="Times New Roman" w:eastAsia="Calibri" w:hAnsi="Times New Roman" w:cs="Times New Roman"/>
                <w:sz w:val="28"/>
                <w:szCs w:val="28"/>
              </w:rPr>
              <w:t>-</w:t>
            </w:r>
            <w:r w:rsidR="002E57A5">
              <w:rPr>
                <w:rFonts w:ascii="Times New Roman" w:eastAsia="Calibri" w:hAnsi="Times New Roman" w:cs="Times New Roman"/>
                <w:sz w:val="28"/>
                <w:szCs w:val="28"/>
              </w:rPr>
              <w:t>10.00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 xml:space="preserve">Подготовка к завтраку, второй  завтрак </w:t>
            </w:r>
          </w:p>
        </w:tc>
        <w:tc>
          <w:tcPr>
            <w:tcW w:w="2864" w:type="dxa"/>
            <w:vAlign w:val="center"/>
          </w:tcPr>
          <w:p w:rsidR="00A9650B" w:rsidRPr="0041164B" w:rsidRDefault="002E57A5"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10.05</w:t>
            </w:r>
            <w:r w:rsidR="008A08EA">
              <w:rPr>
                <w:rFonts w:ascii="Times New Roman" w:eastAsia="Calibri" w:hAnsi="Times New Roman" w:cs="Times New Roman"/>
                <w:sz w:val="28"/>
                <w:szCs w:val="28"/>
              </w:rPr>
              <w:t>-10.</w:t>
            </w:r>
            <w:r>
              <w:rPr>
                <w:rFonts w:ascii="Times New Roman" w:eastAsia="Calibri" w:hAnsi="Times New Roman" w:cs="Times New Roman"/>
                <w:sz w:val="28"/>
                <w:szCs w:val="28"/>
              </w:rPr>
              <w:t>15</w:t>
            </w:r>
          </w:p>
        </w:tc>
      </w:tr>
      <w:tr w:rsidR="00A9650B" w:rsidRPr="0041164B" w:rsidTr="009E4861">
        <w:tc>
          <w:tcPr>
            <w:tcW w:w="7229" w:type="dxa"/>
          </w:tcPr>
          <w:p w:rsidR="00A9650B" w:rsidRPr="0041164B" w:rsidRDefault="008A08EA" w:rsidP="009E4861">
            <w:pPr>
              <w:rPr>
                <w:rFonts w:ascii="Times New Roman" w:eastAsia="Calibri" w:hAnsi="Times New Roman" w:cs="Times New Roman"/>
                <w:sz w:val="28"/>
                <w:szCs w:val="28"/>
              </w:rPr>
            </w:pPr>
            <w:r>
              <w:rPr>
                <w:rFonts w:ascii="Times New Roman" w:eastAsia="Calibri" w:hAnsi="Times New Roman" w:cs="Times New Roman"/>
                <w:sz w:val="28"/>
                <w:szCs w:val="28"/>
              </w:rPr>
              <w:t>Свободная игровая деятельность, подготовка к прогулке</w:t>
            </w:r>
          </w:p>
        </w:tc>
        <w:tc>
          <w:tcPr>
            <w:tcW w:w="2864" w:type="dxa"/>
            <w:vAlign w:val="center"/>
          </w:tcPr>
          <w:p w:rsidR="00A9650B" w:rsidRPr="0041164B" w:rsidRDefault="001B1032"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10.15-10.4</w:t>
            </w:r>
            <w:r w:rsidR="008A08EA">
              <w:rPr>
                <w:rFonts w:ascii="Times New Roman" w:eastAsia="Calibri" w:hAnsi="Times New Roman" w:cs="Times New Roman"/>
                <w:sz w:val="28"/>
                <w:szCs w:val="28"/>
              </w:rPr>
              <w:t>5</w:t>
            </w:r>
          </w:p>
        </w:tc>
      </w:tr>
      <w:tr w:rsidR="00A9650B" w:rsidRPr="0041164B" w:rsidTr="009E4861">
        <w:tc>
          <w:tcPr>
            <w:tcW w:w="7229" w:type="dxa"/>
          </w:tcPr>
          <w:p w:rsidR="00A9650B" w:rsidRPr="0041164B" w:rsidRDefault="008A08EA" w:rsidP="009E4861">
            <w:pPr>
              <w:rPr>
                <w:rFonts w:ascii="Times New Roman" w:eastAsia="Calibri" w:hAnsi="Times New Roman" w:cs="Times New Roman"/>
                <w:sz w:val="28"/>
                <w:szCs w:val="28"/>
              </w:rPr>
            </w:pPr>
            <w:r>
              <w:rPr>
                <w:rFonts w:ascii="Times New Roman" w:eastAsia="Calibri" w:hAnsi="Times New Roman" w:cs="Times New Roman"/>
                <w:sz w:val="28"/>
                <w:szCs w:val="28"/>
              </w:rPr>
              <w:t>Прогулка в</w:t>
            </w:r>
            <w:r w:rsidR="00A9650B" w:rsidRPr="0041164B">
              <w:rPr>
                <w:rFonts w:ascii="Times New Roman" w:eastAsia="Calibri" w:hAnsi="Times New Roman" w:cs="Times New Roman"/>
                <w:sz w:val="28"/>
                <w:szCs w:val="28"/>
              </w:rPr>
              <w:t>озвращение с прогул</w:t>
            </w:r>
            <w:r>
              <w:rPr>
                <w:rFonts w:ascii="Times New Roman" w:eastAsia="Calibri" w:hAnsi="Times New Roman" w:cs="Times New Roman"/>
                <w:sz w:val="28"/>
                <w:szCs w:val="28"/>
              </w:rPr>
              <w:t>ки</w:t>
            </w:r>
          </w:p>
        </w:tc>
        <w:tc>
          <w:tcPr>
            <w:tcW w:w="2864" w:type="dxa"/>
            <w:vAlign w:val="center"/>
          </w:tcPr>
          <w:p w:rsidR="00A9650B" w:rsidRPr="0041164B" w:rsidRDefault="001B1032"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10.4</w:t>
            </w:r>
            <w:r w:rsidR="008A08EA">
              <w:rPr>
                <w:rFonts w:ascii="Times New Roman" w:eastAsia="Calibri" w:hAnsi="Times New Roman" w:cs="Times New Roman"/>
                <w:sz w:val="28"/>
                <w:szCs w:val="28"/>
              </w:rPr>
              <w:t>5-</w:t>
            </w:r>
            <w:r>
              <w:rPr>
                <w:rFonts w:ascii="Times New Roman" w:eastAsia="Calibri" w:hAnsi="Times New Roman" w:cs="Times New Roman"/>
                <w:sz w:val="28"/>
                <w:szCs w:val="28"/>
              </w:rPr>
              <w:t>11.50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 обеду, обед</w:t>
            </w:r>
          </w:p>
        </w:tc>
        <w:tc>
          <w:tcPr>
            <w:tcW w:w="2864" w:type="dxa"/>
            <w:vAlign w:val="center"/>
          </w:tcPr>
          <w:p w:rsidR="00A9650B" w:rsidRPr="0041164B" w:rsidRDefault="00197141"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11.30</w:t>
            </w:r>
            <w:r w:rsidR="001B1032">
              <w:rPr>
                <w:rFonts w:ascii="Times New Roman" w:eastAsia="Calibri" w:hAnsi="Times New Roman" w:cs="Times New Roman"/>
                <w:sz w:val="28"/>
                <w:szCs w:val="28"/>
              </w:rPr>
              <w:t>-12.</w:t>
            </w:r>
            <w:r>
              <w:rPr>
                <w:rFonts w:ascii="Times New Roman" w:eastAsia="Calibri" w:hAnsi="Times New Roman" w:cs="Times New Roman"/>
                <w:sz w:val="28"/>
                <w:szCs w:val="28"/>
              </w:rPr>
              <w:t>00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ко сну, дневной сон</w:t>
            </w:r>
          </w:p>
        </w:tc>
        <w:tc>
          <w:tcPr>
            <w:tcW w:w="2864" w:type="dxa"/>
            <w:vAlign w:val="center"/>
          </w:tcPr>
          <w:p w:rsidR="00A9650B" w:rsidRPr="0041164B" w:rsidRDefault="00197141"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12.00</w:t>
            </w:r>
            <w:r w:rsidR="00A9650B" w:rsidRPr="0041164B">
              <w:rPr>
                <w:rFonts w:ascii="Times New Roman" w:eastAsia="Calibri" w:hAnsi="Times New Roman" w:cs="Times New Roman"/>
                <w:sz w:val="28"/>
                <w:szCs w:val="28"/>
              </w:rPr>
              <w:t>-15.00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Постепенный подъем, самостоятельная деятельность</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15.00-15.30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 полднику, полдник.</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15.30-15.55</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Игры, самостоятельная и организованная детская деятельность</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15.55-16.3</w:t>
            </w:r>
            <w:r w:rsidR="001B1032">
              <w:rPr>
                <w:rFonts w:ascii="Times New Roman" w:eastAsia="Calibri" w:hAnsi="Times New Roman" w:cs="Times New Roman"/>
                <w:sz w:val="28"/>
                <w:szCs w:val="28"/>
              </w:rPr>
              <w:t>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 прогулке, прогулка</w:t>
            </w:r>
            <w:r w:rsidR="001B1032">
              <w:rPr>
                <w:rFonts w:ascii="Times New Roman" w:eastAsia="Calibri" w:hAnsi="Times New Roman" w:cs="Times New Roman"/>
                <w:sz w:val="28"/>
                <w:szCs w:val="28"/>
              </w:rPr>
              <w:t xml:space="preserve">, </w:t>
            </w:r>
            <w:r w:rsidR="001B1032" w:rsidRPr="0041164B">
              <w:rPr>
                <w:rFonts w:ascii="Times New Roman" w:eastAsia="Calibri" w:hAnsi="Times New Roman" w:cs="Times New Roman"/>
                <w:sz w:val="28"/>
                <w:szCs w:val="28"/>
              </w:rPr>
              <w:t xml:space="preserve"> уход </w:t>
            </w:r>
            <w:r w:rsidR="001B1032">
              <w:rPr>
                <w:rFonts w:ascii="Times New Roman" w:eastAsia="Calibri" w:hAnsi="Times New Roman" w:cs="Times New Roman"/>
                <w:sz w:val="28"/>
                <w:szCs w:val="28"/>
              </w:rPr>
              <w:t xml:space="preserve">детей </w:t>
            </w:r>
            <w:r w:rsidR="001B1032" w:rsidRPr="0041164B">
              <w:rPr>
                <w:rFonts w:ascii="Times New Roman" w:eastAsia="Calibri" w:hAnsi="Times New Roman" w:cs="Times New Roman"/>
                <w:sz w:val="28"/>
                <w:szCs w:val="28"/>
              </w:rPr>
              <w:t>домой</w:t>
            </w:r>
          </w:p>
        </w:tc>
        <w:tc>
          <w:tcPr>
            <w:tcW w:w="2864" w:type="dxa"/>
            <w:vAlign w:val="center"/>
          </w:tcPr>
          <w:p w:rsidR="00A9650B" w:rsidRPr="0041164B" w:rsidRDefault="001B1032"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16.30</w:t>
            </w:r>
            <w:r w:rsidR="00A9650B" w:rsidRPr="0041164B">
              <w:rPr>
                <w:rFonts w:ascii="Times New Roman" w:eastAsia="Calibri" w:hAnsi="Times New Roman" w:cs="Times New Roman"/>
                <w:sz w:val="28"/>
                <w:szCs w:val="28"/>
              </w:rPr>
              <w:t>-</w:t>
            </w:r>
            <w:r>
              <w:rPr>
                <w:rFonts w:ascii="Times New Roman" w:eastAsia="Calibri" w:hAnsi="Times New Roman" w:cs="Times New Roman"/>
                <w:sz w:val="28"/>
                <w:szCs w:val="28"/>
              </w:rPr>
              <w:t>18.00</w:t>
            </w:r>
          </w:p>
        </w:tc>
      </w:tr>
    </w:tbl>
    <w:p w:rsidR="00015233" w:rsidRPr="0041164B" w:rsidRDefault="00015233" w:rsidP="00D069C8">
      <w:pPr>
        <w:spacing w:line="240" w:lineRule="auto"/>
        <w:jc w:val="both"/>
        <w:rPr>
          <w:rFonts w:ascii="Times New Roman" w:hAnsi="Times New Roman" w:cs="Times New Roman"/>
          <w:sz w:val="28"/>
          <w:szCs w:val="28"/>
        </w:rPr>
      </w:pPr>
    </w:p>
    <w:p w:rsidR="00EA7A5D" w:rsidRPr="0041164B" w:rsidRDefault="00C30B05" w:rsidP="00D069C8">
      <w:pPr>
        <w:spacing w:line="240" w:lineRule="auto"/>
        <w:jc w:val="center"/>
        <w:rPr>
          <w:rFonts w:ascii="Times New Roman" w:hAnsi="Times New Roman" w:cs="Times New Roman"/>
          <w:sz w:val="28"/>
          <w:szCs w:val="28"/>
        </w:rPr>
      </w:pPr>
      <w:r w:rsidRPr="0041164B">
        <w:rPr>
          <w:rFonts w:ascii="Times New Roman" w:hAnsi="Times New Roman" w:cs="Times New Roman"/>
          <w:sz w:val="28"/>
          <w:szCs w:val="28"/>
        </w:rPr>
        <w:t>Режим дня в тёплый период года:</w:t>
      </w:r>
    </w:p>
    <w:tbl>
      <w:tblPr>
        <w:tblStyle w:val="a3"/>
        <w:tblpPr w:leftFromText="180" w:rightFromText="180" w:vertAnchor="text" w:horzAnchor="page" w:tblpX="1015" w:tblpY="395"/>
        <w:tblW w:w="10093" w:type="dxa"/>
        <w:tblLook w:val="04A0"/>
      </w:tblPr>
      <w:tblGrid>
        <w:gridCol w:w="7229"/>
        <w:gridCol w:w="2864"/>
      </w:tblGrid>
      <w:tr w:rsidR="00A9650B" w:rsidRPr="0041164B" w:rsidTr="009E4861">
        <w:tc>
          <w:tcPr>
            <w:tcW w:w="7229" w:type="dxa"/>
          </w:tcPr>
          <w:p w:rsidR="00A9650B" w:rsidRPr="0041164B" w:rsidRDefault="00A9650B" w:rsidP="009E4861">
            <w:pPr>
              <w:jc w:val="center"/>
              <w:rPr>
                <w:rFonts w:ascii="Times New Roman" w:eastAsia="Calibri" w:hAnsi="Times New Roman" w:cs="Times New Roman"/>
                <w:b/>
                <w:sz w:val="28"/>
                <w:szCs w:val="28"/>
              </w:rPr>
            </w:pPr>
            <w:r w:rsidRPr="0041164B">
              <w:rPr>
                <w:rFonts w:ascii="Times New Roman" w:eastAsia="Calibri" w:hAnsi="Times New Roman" w:cs="Times New Roman"/>
                <w:b/>
                <w:sz w:val="28"/>
                <w:szCs w:val="28"/>
              </w:rPr>
              <w:t>Режимные моменты</w:t>
            </w:r>
          </w:p>
        </w:tc>
        <w:tc>
          <w:tcPr>
            <w:tcW w:w="2864" w:type="dxa"/>
          </w:tcPr>
          <w:p w:rsidR="00A9650B" w:rsidRPr="0041164B" w:rsidRDefault="00A9650B" w:rsidP="009E4861">
            <w:pPr>
              <w:jc w:val="center"/>
              <w:rPr>
                <w:rFonts w:ascii="Times New Roman" w:eastAsia="Calibri" w:hAnsi="Times New Roman" w:cs="Times New Roman"/>
                <w:b/>
                <w:sz w:val="28"/>
                <w:szCs w:val="28"/>
              </w:rPr>
            </w:pPr>
            <w:r w:rsidRPr="0041164B">
              <w:rPr>
                <w:rFonts w:ascii="Times New Roman" w:eastAsia="Calibri" w:hAnsi="Times New Roman" w:cs="Times New Roman"/>
                <w:b/>
                <w:sz w:val="28"/>
                <w:szCs w:val="28"/>
              </w:rPr>
              <w:t xml:space="preserve">Временной период </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Приход детей в детский сад, свободная игра, самостоятельная деятельность, утренняя гимнастика</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7.30-8.30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 завтраку, завтрак</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8.30-9.00</w:t>
            </w:r>
          </w:p>
        </w:tc>
      </w:tr>
      <w:tr w:rsidR="00A9650B" w:rsidRPr="0041164B" w:rsidTr="009E4861">
        <w:trPr>
          <w:trHeight w:val="295"/>
        </w:trPr>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Игры, самостоятельная деятельность детей</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9.00-9.15</w:t>
            </w:r>
          </w:p>
        </w:tc>
      </w:tr>
      <w:tr w:rsidR="00406FEC" w:rsidRPr="0041164B" w:rsidTr="009E4861">
        <w:trPr>
          <w:trHeight w:val="295"/>
        </w:trPr>
        <w:tc>
          <w:tcPr>
            <w:tcW w:w="7229" w:type="dxa"/>
          </w:tcPr>
          <w:p w:rsidR="00406FEC" w:rsidRPr="0041164B" w:rsidRDefault="00406FEC"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Занятия с</w:t>
            </w:r>
            <w:r w:rsidR="001A524E">
              <w:rPr>
                <w:rFonts w:ascii="Times New Roman" w:eastAsia="Calibri" w:hAnsi="Times New Roman" w:cs="Times New Roman"/>
                <w:sz w:val="28"/>
                <w:szCs w:val="28"/>
              </w:rPr>
              <w:t xml:space="preserve"> воспитателем, беседы</w:t>
            </w:r>
          </w:p>
        </w:tc>
        <w:tc>
          <w:tcPr>
            <w:tcW w:w="2864" w:type="dxa"/>
            <w:vAlign w:val="center"/>
          </w:tcPr>
          <w:p w:rsidR="00406FEC" w:rsidRPr="0041164B" w:rsidRDefault="00406FEC"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9.15-10.00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 xml:space="preserve">Подготовка к завтраку, второй  завтрак </w:t>
            </w:r>
          </w:p>
        </w:tc>
        <w:tc>
          <w:tcPr>
            <w:tcW w:w="2864" w:type="dxa"/>
            <w:vAlign w:val="center"/>
          </w:tcPr>
          <w:p w:rsidR="00A9650B" w:rsidRPr="0041164B" w:rsidRDefault="001A524E"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10.00-10.20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 прогулке, прогулка</w:t>
            </w:r>
          </w:p>
        </w:tc>
        <w:tc>
          <w:tcPr>
            <w:tcW w:w="2864" w:type="dxa"/>
            <w:vAlign w:val="center"/>
          </w:tcPr>
          <w:p w:rsidR="00A9650B" w:rsidRPr="0041164B" w:rsidRDefault="001A524E"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10.20</w:t>
            </w:r>
            <w:r w:rsidR="00377EBF">
              <w:rPr>
                <w:rFonts w:ascii="Times New Roman" w:eastAsia="Calibri" w:hAnsi="Times New Roman" w:cs="Times New Roman"/>
                <w:sz w:val="28"/>
                <w:szCs w:val="28"/>
              </w:rPr>
              <w:t>-11</w:t>
            </w:r>
            <w:r w:rsidR="00A9650B" w:rsidRPr="0041164B">
              <w:rPr>
                <w:rFonts w:ascii="Times New Roman" w:eastAsia="Calibri" w:hAnsi="Times New Roman" w:cs="Times New Roman"/>
                <w:sz w:val="28"/>
                <w:szCs w:val="28"/>
              </w:rPr>
              <w:t>.</w:t>
            </w:r>
            <w:r w:rsidR="00377EBF">
              <w:rPr>
                <w:rFonts w:ascii="Times New Roman" w:eastAsia="Calibri" w:hAnsi="Times New Roman" w:cs="Times New Roman"/>
                <w:sz w:val="28"/>
                <w:szCs w:val="28"/>
              </w:rPr>
              <w:t>45</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Возвращение с прогулки, самостоятельная деятельность</w:t>
            </w:r>
          </w:p>
        </w:tc>
        <w:tc>
          <w:tcPr>
            <w:tcW w:w="2864" w:type="dxa"/>
            <w:vAlign w:val="center"/>
          </w:tcPr>
          <w:p w:rsidR="00A9650B" w:rsidRPr="0041164B" w:rsidRDefault="00377EBF"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11.45-12.00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 обеду, обед</w:t>
            </w:r>
          </w:p>
        </w:tc>
        <w:tc>
          <w:tcPr>
            <w:tcW w:w="2864" w:type="dxa"/>
            <w:vAlign w:val="center"/>
          </w:tcPr>
          <w:p w:rsidR="00A9650B" w:rsidRPr="0041164B" w:rsidRDefault="00377EBF"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12.00-12.3</w:t>
            </w:r>
            <w:r w:rsidR="00406FEC" w:rsidRPr="0041164B">
              <w:rPr>
                <w:rFonts w:ascii="Times New Roman" w:eastAsia="Calibri" w:hAnsi="Times New Roman" w:cs="Times New Roman"/>
                <w:sz w:val="28"/>
                <w:szCs w:val="28"/>
              </w:rPr>
              <w:t>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ко сну, дневной сон</w:t>
            </w:r>
          </w:p>
        </w:tc>
        <w:tc>
          <w:tcPr>
            <w:tcW w:w="2864" w:type="dxa"/>
            <w:vAlign w:val="center"/>
          </w:tcPr>
          <w:p w:rsidR="00A9650B" w:rsidRPr="0041164B" w:rsidRDefault="00377EBF"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12.30-15.0</w:t>
            </w:r>
            <w:r w:rsidR="00A9650B" w:rsidRPr="0041164B">
              <w:rPr>
                <w:rFonts w:ascii="Times New Roman" w:eastAsia="Calibri" w:hAnsi="Times New Roman" w:cs="Times New Roman"/>
                <w:sz w:val="28"/>
                <w:szCs w:val="28"/>
              </w:rPr>
              <w:t>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Постепенный подъем, самостоятельная деятельность</w:t>
            </w:r>
          </w:p>
        </w:tc>
        <w:tc>
          <w:tcPr>
            <w:tcW w:w="2864" w:type="dxa"/>
            <w:vAlign w:val="center"/>
          </w:tcPr>
          <w:p w:rsidR="00A9650B" w:rsidRPr="0041164B" w:rsidRDefault="00377EBF"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15.00-15.30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 полднику, полдник.</w:t>
            </w:r>
          </w:p>
        </w:tc>
        <w:tc>
          <w:tcPr>
            <w:tcW w:w="2864" w:type="dxa"/>
            <w:vAlign w:val="center"/>
          </w:tcPr>
          <w:p w:rsidR="00A9650B" w:rsidRPr="0041164B" w:rsidRDefault="00377EBF" w:rsidP="009E4861">
            <w:pPr>
              <w:jc w:val="center"/>
              <w:rPr>
                <w:rFonts w:ascii="Times New Roman" w:eastAsia="Calibri" w:hAnsi="Times New Roman" w:cs="Times New Roman"/>
                <w:sz w:val="28"/>
                <w:szCs w:val="28"/>
              </w:rPr>
            </w:pPr>
            <w:r>
              <w:rPr>
                <w:rFonts w:ascii="Times New Roman" w:eastAsia="Calibri" w:hAnsi="Times New Roman" w:cs="Times New Roman"/>
                <w:sz w:val="28"/>
                <w:szCs w:val="28"/>
              </w:rPr>
              <w:t>15.3</w:t>
            </w:r>
            <w:r w:rsidR="00406FEC" w:rsidRPr="0041164B">
              <w:rPr>
                <w:rFonts w:ascii="Times New Roman" w:eastAsia="Calibri" w:hAnsi="Times New Roman" w:cs="Times New Roman"/>
                <w:sz w:val="28"/>
                <w:szCs w:val="28"/>
              </w:rPr>
              <w:t>0-16.10</w:t>
            </w:r>
          </w:p>
        </w:tc>
      </w:tr>
      <w:tr w:rsidR="00A9650B" w:rsidRPr="0041164B" w:rsidTr="009E4861">
        <w:tc>
          <w:tcPr>
            <w:tcW w:w="7229" w:type="dxa"/>
          </w:tcPr>
          <w:p w:rsidR="00A9650B" w:rsidRPr="0041164B" w:rsidRDefault="00A9650B" w:rsidP="009E4861">
            <w:pPr>
              <w:rPr>
                <w:rFonts w:ascii="Times New Roman" w:eastAsia="Calibri" w:hAnsi="Times New Roman" w:cs="Times New Roman"/>
                <w:sz w:val="28"/>
                <w:szCs w:val="28"/>
              </w:rPr>
            </w:pPr>
            <w:r w:rsidRPr="0041164B">
              <w:rPr>
                <w:rFonts w:ascii="Times New Roman" w:eastAsia="Calibri" w:hAnsi="Times New Roman" w:cs="Times New Roman"/>
                <w:sz w:val="28"/>
                <w:szCs w:val="28"/>
              </w:rPr>
              <w:t>Подготовка к прогулке, прогулка</w:t>
            </w:r>
            <w:r w:rsidR="00406FEC" w:rsidRPr="0041164B">
              <w:rPr>
                <w:rFonts w:ascii="Times New Roman" w:eastAsia="Calibri" w:hAnsi="Times New Roman" w:cs="Times New Roman"/>
                <w:sz w:val="28"/>
                <w:szCs w:val="28"/>
              </w:rPr>
              <w:t>, уход домой</w:t>
            </w:r>
          </w:p>
        </w:tc>
        <w:tc>
          <w:tcPr>
            <w:tcW w:w="2864" w:type="dxa"/>
            <w:vAlign w:val="center"/>
          </w:tcPr>
          <w:p w:rsidR="00A9650B" w:rsidRPr="0041164B" w:rsidRDefault="00A9650B" w:rsidP="009E4861">
            <w:pPr>
              <w:jc w:val="center"/>
              <w:rPr>
                <w:rFonts w:ascii="Times New Roman" w:eastAsia="Calibri" w:hAnsi="Times New Roman" w:cs="Times New Roman"/>
                <w:sz w:val="28"/>
                <w:szCs w:val="28"/>
              </w:rPr>
            </w:pPr>
            <w:r w:rsidRPr="0041164B">
              <w:rPr>
                <w:rFonts w:ascii="Times New Roman" w:eastAsia="Calibri" w:hAnsi="Times New Roman" w:cs="Times New Roman"/>
                <w:sz w:val="28"/>
                <w:szCs w:val="28"/>
              </w:rPr>
              <w:t>16.</w:t>
            </w:r>
            <w:r w:rsidR="00406FEC" w:rsidRPr="0041164B">
              <w:rPr>
                <w:rFonts w:ascii="Times New Roman" w:eastAsia="Calibri" w:hAnsi="Times New Roman" w:cs="Times New Roman"/>
                <w:sz w:val="28"/>
                <w:szCs w:val="28"/>
              </w:rPr>
              <w:t>10</w:t>
            </w:r>
            <w:r w:rsidRPr="0041164B">
              <w:rPr>
                <w:rFonts w:ascii="Times New Roman" w:eastAsia="Calibri" w:hAnsi="Times New Roman" w:cs="Times New Roman"/>
                <w:sz w:val="28"/>
                <w:szCs w:val="28"/>
              </w:rPr>
              <w:t>-</w:t>
            </w:r>
            <w:r w:rsidR="00406FEC" w:rsidRPr="0041164B">
              <w:rPr>
                <w:rFonts w:ascii="Times New Roman" w:eastAsia="Calibri" w:hAnsi="Times New Roman" w:cs="Times New Roman"/>
                <w:sz w:val="28"/>
                <w:szCs w:val="28"/>
              </w:rPr>
              <w:t>18.00</w:t>
            </w:r>
          </w:p>
        </w:tc>
      </w:tr>
    </w:tbl>
    <w:p w:rsidR="00CC65D3" w:rsidRPr="0041164B" w:rsidRDefault="00CC65D3" w:rsidP="00D069C8">
      <w:pPr>
        <w:spacing w:line="240" w:lineRule="auto"/>
        <w:jc w:val="both"/>
        <w:rPr>
          <w:rFonts w:ascii="Times New Roman" w:hAnsi="Times New Roman" w:cs="Times New Roman"/>
          <w:b/>
          <w:sz w:val="28"/>
          <w:szCs w:val="28"/>
          <w:u w:val="single"/>
        </w:rPr>
      </w:pPr>
    </w:p>
    <w:p w:rsidR="00B01284" w:rsidRPr="0041164B" w:rsidRDefault="00E13CA1" w:rsidP="00D069C8">
      <w:pPr>
        <w:spacing w:line="240" w:lineRule="auto"/>
        <w:jc w:val="both"/>
        <w:rPr>
          <w:rFonts w:ascii="Times New Roman" w:hAnsi="Times New Roman" w:cs="Times New Roman"/>
          <w:b/>
          <w:sz w:val="28"/>
          <w:szCs w:val="28"/>
          <w:u w:val="single"/>
        </w:rPr>
      </w:pPr>
      <w:r w:rsidRPr="0041164B">
        <w:rPr>
          <w:rFonts w:ascii="Times New Roman" w:hAnsi="Times New Roman" w:cs="Times New Roman"/>
          <w:b/>
          <w:sz w:val="28"/>
          <w:szCs w:val="28"/>
          <w:u w:val="single"/>
        </w:rPr>
        <w:t xml:space="preserve">3.3 </w:t>
      </w:r>
      <w:r w:rsidR="00B01284" w:rsidRPr="0041164B">
        <w:rPr>
          <w:rFonts w:ascii="Times New Roman" w:hAnsi="Times New Roman" w:cs="Times New Roman"/>
          <w:b/>
          <w:sz w:val="28"/>
          <w:szCs w:val="28"/>
          <w:u w:val="single"/>
        </w:rPr>
        <w:t>Организация развивающей предметно-пространственной среды</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Развивающая среда средней группы соответствует требованиям СанПиН 2.4.1.3049-13, ФГОС ДО</w:t>
      </w:r>
      <w:r w:rsidR="00197141" w:rsidRPr="00197141">
        <w:rPr>
          <w:rFonts w:ascii="Times New Roman" w:hAnsi="Times New Roman" w:cs="Times New Roman"/>
          <w:sz w:val="28"/>
          <w:szCs w:val="28"/>
        </w:rPr>
        <w:t xml:space="preserve"> </w:t>
      </w:r>
      <w:r w:rsidR="00197141">
        <w:rPr>
          <w:rFonts w:ascii="Times New Roman" w:hAnsi="Times New Roman" w:cs="Times New Roman"/>
          <w:sz w:val="28"/>
          <w:szCs w:val="28"/>
        </w:rPr>
        <w:t xml:space="preserve">и </w:t>
      </w:r>
      <w:r w:rsidR="00197141" w:rsidRPr="001F0FD8">
        <w:rPr>
          <w:rFonts w:ascii="Times New Roman" w:hAnsi="Times New Roman" w:cs="Times New Roman"/>
          <w:sz w:val="28"/>
          <w:szCs w:val="28"/>
        </w:rPr>
        <w:t>ФОП ДО</w:t>
      </w:r>
      <w:r w:rsidRPr="0041164B">
        <w:rPr>
          <w:rFonts w:ascii="Times New Roman" w:hAnsi="Times New Roman" w:cs="Times New Roman"/>
          <w:sz w:val="28"/>
          <w:szCs w:val="28"/>
        </w:rPr>
        <w:t xml:space="preserve">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B01284" w:rsidRPr="0041164B" w:rsidRDefault="00B01284"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Развивающая предметно-пространственная среда содержательно-</w:t>
      </w:r>
      <w:r w:rsidR="00C30B05" w:rsidRPr="0041164B">
        <w:rPr>
          <w:rFonts w:ascii="Times New Roman" w:hAnsi="Times New Roman" w:cs="Times New Roman"/>
          <w:sz w:val="28"/>
          <w:szCs w:val="28"/>
        </w:rPr>
        <w:t>насыщенна, трансформируема, поли</w:t>
      </w:r>
      <w:r w:rsidRPr="0041164B">
        <w:rPr>
          <w:rFonts w:ascii="Times New Roman" w:hAnsi="Times New Roman" w:cs="Times New Roman"/>
          <w:sz w:val="28"/>
          <w:szCs w:val="28"/>
        </w:rPr>
        <w:t>функциональна, в</w:t>
      </w:r>
      <w:r w:rsidR="00C30B05" w:rsidRPr="0041164B">
        <w:rPr>
          <w:rFonts w:ascii="Times New Roman" w:hAnsi="Times New Roman" w:cs="Times New Roman"/>
          <w:sz w:val="28"/>
          <w:szCs w:val="28"/>
        </w:rPr>
        <w:t>ариативна, доступна и безопасна, эстетически-привлекательна. При построении развивающей среды учитывался здоровьесберегающий фактор.</w:t>
      </w:r>
    </w:p>
    <w:p w:rsidR="00B01284" w:rsidRPr="0041164B" w:rsidRDefault="00E13CA1"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lastRenderedPageBreak/>
        <w:t>1</w:t>
      </w:r>
      <w:r w:rsidR="00B01284" w:rsidRPr="0041164B">
        <w:rPr>
          <w:rFonts w:ascii="Times New Roman" w:hAnsi="Times New Roman" w:cs="Times New Roman"/>
          <w:sz w:val="28"/>
          <w:szCs w:val="28"/>
        </w:rPr>
        <w:t>)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01284" w:rsidRPr="0041164B" w:rsidRDefault="00E13CA1"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2</w:t>
      </w:r>
      <w:r w:rsidR="00B01284" w:rsidRPr="0041164B">
        <w:rPr>
          <w:rFonts w:ascii="Times New Roman" w:hAnsi="Times New Roman" w:cs="Times New Roman"/>
          <w:sz w:val="28"/>
          <w:szCs w:val="28"/>
        </w:rPr>
        <w:t>) Полифункциональность материалов предполагает:</w:t>
      </w:r>
    </w:p>
    <w:p w:rsidR="00B01284" w:rsidRPr="0041164B" w:rsidRDefault="00B01284" w:rsidP="00D069C8">
      <w:pPr>
        <w:pStyle w:val="a4"/>
        <w:numPr>
          <w:ilvl w:val="0"/>
          <w:numId w:val="6"/>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B01284" w:rsidRPr="0041164B" w:rsidRDefault="00B01284" w:rsidP="00D069C8">
      <w:pPr>
        <w:pStyle w:val="a4"/>
        <w:numPr>
          <w:ilvl w:val="0"/>
          <w:numId w:val="6"/>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B01284" w:rsidRPr="0041164B" w:rsidRDefault="00E13CA1"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3</w:t>
      </w:r>
      <w:r w:rsidR="00B01284" w:rsidRPr="0041164B">
        <w:rPr>
          <w:rFonts w:ascii="Times New Roman" w:hAnsi="Times New Roman" w:cs="Times New Roman"/>
          <w:sz w:val="28"/>
          <w:szCs w:val="28"/>
        </w:rPr>
        <w:t>) Вариативность среды предполагает:</w:t>
      </w:r>
    </w:p>
    <w:p w:rsidR="00B01284" w:rsidRPr="0041164B" w:rsidRDefault="00B01284" w:rsidP="00D069C8">
      <w:pPr>
        <w:pStyle w:val="a4"/>
        <w:numPr>
          <w:ilvl w:val="0"/>
          <w:numId w:val="7"/>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01284" w:rsidRPr="0041164B" w:rsidRDefault="00B01284" w:rsidP="00D069C8">
      <w:pPr>
        <w:pStyle w:val="a4"/>
        <w:numPr>
          <w:ilvl w:val="0"/>
          <w:numId w:val="7"/>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B01284" w:rsidRPr="0041164B" w:rsidRDefault="00E13CA1"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4</w:t>
      </w:r>
      <w:r w:rsidR="00B01284" w:rsidRPr="0041164B">
        <w:rPr>
          <w:rFonts w:ascii="Times New Roman" w:hAnsi="Times New Roman" w:cs="Times New Roman"/>
          <w:sz w:val="28"/>
          <w:szCs w:val="28"/>
        </w:rPr>
        <w:t>) Доступность среды предполагает:</w:t>
      </w:r>
    </w:p>
    <w:p w:rsidR="00B01284" w:rsidRPr="0041164B" w:rsidRDefault="00B01284" w:rsidP="00D069C8">
      <w:pPr>
        <w:pStyle w:val="a4"/>
        <w:numPr>
          <w:ilvl w:val="0"/>
          <w:numId w:val="8"/>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B01284" w:rsidRPr="0041164B" w:rsidRDefault="00B01284" w:rsidP="00D069C8">
      <w:pPr>
        <w:pStyle w:val="a4"/>
        <w:numPr>
          <w:ilvl w:val="0"/>
          <w:numId w:val="8"/>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B01284" w:rsidRPr="0041164B" w:rsidRDefault="00B01284" w:rsidP="00D069C8">
      <w:pPr>
        <w:pStyle w:val="a4"/>
        <w:numPr>
          <w:ilvl w:val="0"/>
          <w:numId w:val="8"/>
        </w:num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исправность и сохранность материалов и оборудования.</w:t>
      </w:r>
    </w:p>
    <w:p w:rsidR="00E13CA1" w:rsidRPr="0041164B" w:rsidRDefault="00E13CA1" w:rsidP="00D069C8">
      <w:pPr>
        <w:spacing w:line="240" w:lineRule="auto"/>
        <w:jc w:val="both"/>
        <w:rPr>
          <w:rFonts w:ascii="Times New Roman" w:hAnsi="Times New Roman" w:cs="Times New Roman"/>
          <w:sz w:val="28"/>
          <w:szCs w:val="28"/>
        </w:rPr>
      </w:pPr>
      <w:r w:rsidRPr="0041164B">
        <w:rPr>
          <w:rFonts w:ascii="Times New Roman" w:hAnsi="Times New Roman" w:cs="Times New Roman"/>
          <w:sz w:val="28"/>
          <w:szCs w:val="28"/>
        </w:rPr>
        <w:t>5</w:t>
      </w:r>
      <w:r w:rsidR="00B01284" w:rsidRPr="0041164B">
        <w:rPr>
          <w:rFonts w:ascii="Times New Roman" w:hAnsi="Times New Roman" w:cs="Times New Roman"/>
          <w:sz w:val="28"/>
          <w:szCs w:val="28"/>
        </w:rPr>
        <w:t xml:space="preserve">) Безопасность предметно-пространственной среды предполагает соответствие всех ее элементов требованиям по обеспечению надежности </w:t>
      </w:r>
      <w:r w:rsidR="00C30B05" w:rsidRPr="0041164B">
        <w:rPr>
          <w:rFonts w:ascii="Times New Roman" w:hAnsi="Times New Roman" w:cs="Times New Roman"/>
          <w:sz w:val="28"/>
          <w:szCs w:val="28"/>
        </w:rPr>
        <w:t>и безопасности их использования.</w:t>
      </w:r>
    </w:p>
    <w:p w:rsidR="00CF43D7" w:rsidRPr="0041164B" w:rsidRDefault="00CF43D7" w:rsidP="00A6107C">
      <w:pPr>
        <w:spacing w:after="0" w:line="360" w:lineRule="auto"/>
        <w:rPr>
          <w:rFonts w:ascii="Times New Roman" w:hAnsi="Times New Roman" w:cs="Times New Roman"/>
          <w:sz w:val="28"/>
          <w:szCs w:val="28"/>
        </w:rPr>
      </w:pPr>
    </w:p>
    <w:p w:rsidR="001A524E" w:rsidRDefault="001A524E" w:rsidP="00E15DEB">
      <w:pPr>
        <w:spacing w:before="240" w:after="0" w:line="360" w:lineRule="auto"/>
        <w:rPr>
          <w:rFonts w:ascii="Times New Roman" w:eastAsia="Times New Roman" w:hAnsi="Times New Roman" w:cs="Times New Roman"/>
          <w:sz w:val="28"/>
          <w:szCs w:val="28"/>
          <w:lang w:eastAsia="ar-SA"/>
        </w:rPr>
      </w:pPr>
    </w:p>
    <w:p w:rsidR="00197141" w:rsidRDefault="00197141" w:rsidP="00E15DEB">
      <w:pPr>
        <w:spacing w:before="240" w:after="0" w:line="360" w:lineRule="auto"/>
        <w:rPr>
          <w:rFonts w:ascii="Times New Roman" w:eastAsia="Times New Roman" w:hAnsi="Times New Roman" w:cs="Times New Roman"/>
          <w:sz w:val="28"/>
          <w:szCs w:val="28"/>
          <w:lang w:eastAsia="ar-SA"/>
        </w:rPr>
      </w:pPr>
    </w:p>
    <w:p w:rsidR="00197141" w:rsidRDefault="00197141" w:rsidP="00E15DEB">
      <w:pPr>
        <w:spacing w:before="240" w:after="0" w:line="360" w:lineRule="auto"/>
        <w:rPr>
          <w:rFonts w:ascii="Times New Roman" w:eastAsia="Times New Roman" w:hAnsi="Times New Roman" w:cs="Times New Roman"/>
          <w:sz w:val="28"/>
          <w:szCs w:val="28"/>
          <w:lang w:eastAsia="ar-SA"/>
        </w:rPr>
      </w:pPr>
    </w:p>
    <w:p w:rsidR="00E437E0" w:rsidRPr="00A6107C" w:rsidRDefault="00E437E0" w:rsidP="00E15DEB">
      <w:pPr>
        <w:spacing w:before="240" w:after="0" w:line="360" w:lineRule="auto"/>
        <w:rPr>
          <w:rFonts w:ascii="Times New Roman" w:eastAsia="Times New Roman" w:hAnsi="Times New Roman" w:cs="Times New Roman"/>
          <w:sz w:val="28"/>
          <w:szCs w:val="28"/>
          <w:lang w:eastAsia="ar-SA"/>
        </w:rPr>
      </w:pPr>
      <w:r w:rsidRPr="00A6107C">
        <w:rPr>
          <w:rFonts w:ascii="Times New Roman" w:eastAsia="Times New Roman" w:hAnsi="Times New Roman" w:cs="Times New Roman"/>
          <w:sz w:val="28"/>
          <w:szCs w:val="28"/>
          <w:lang w:eastAsia="ar-SA"/>
        </w:rPr>
        <w:lastRenderedPageBreak/>
        <w:t xml:space="preserve">  Список используемой литературы.</w:t>
      </w:r>
    </w:p>
    <w:tbl>
      <w:tblPr>
        <w:tblW w:w="11561" w:type="dxa"/>
        <w:tblInd w:w="-1066" w:type="dxa"/>
        <w:tblLook w:val="04A0"/>
      </w:tblPr>
      <w:tblGrid>
        <w:gridCol w:w="356"/>
        <w:gridCol w:w="11205"/>
      </w:tblGrid>
      <w:tr w:rsidR="00E437E0" w:rsidRPr="00A6107C" w:rsidTr="00A6107C">
        <w:trPr>
          <w:trHeight w:val="388"/>
        </w:trPr>
        <w:tc>
          <w:tcPr>
            <w:tcW w:w="356" w:type="dxa"/>
            <w:shd w:val="clear" w:color="auto" w:fill="auto"/>
          </w:tcPr>
          <w:p w:rsidR="00E437E0" w:rsidRP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1</w:t>
            </w:r>
          </w:p>
        </w:tc>
        <w:tc>
          <w:tcPr>
            <w:tcW w:w="11205" w:type="dxa"/>
            <w:shd w:val="clear" w:color="auto" w:fill="auto"/>
          </w:tcPr>
          <w:p w:rsid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Амонашвили Ш. А. Искусство семейного воспитания. Педагогическое эссе.</w:t>
            </w:r>
          </w:p>
          <w:p w:rsidR="00E437E0" w:rsidRP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 xml:space="preserve"> М.,2013</w:t>
            </w:r>
          </w:p>
        </w:tc>
      </w:tr>
      <w:tr w:rsidR="00E437E0" w:rsidRPr="00A6107C" w:rsidTr="00A6107C">
        <w:trPr>
          <w:trHeight w:val="409"/>
        </w:trPr>
        <w:tc>
          <w:tcPr>
            <w:tcW w:w="356" w:type="dxa"/>
            <w:shd w:val="clear" w:color="auto" w:fill="auto"/>
          </w:tcPr>
          <w:p w:rsidR="00E437E0" w:rsidRP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2</w:t>
            </w:r>
          </w:p>
        </w:tc>
        <w:tc>
          <w:tcPr>
            <w:tcW w:w="11205" w:type="dxa"/>
            <w:shd w:val="clear" w:color="auto" w:fill="auto"/>
          </w:tcPr>
          <w:p w:rsidR="00E437E0" w:rsidRP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Бабаджан Т. С. Музыкальное развитие детей раннего возраста. М., 1957</w:t>
            </w:r>
          </w:p>
        </w:tc>
      </w:tr>
      <w:tr w:rsidR="00E437E0" w:rsidRPr="00A6107C" w:rsidTr="00A6107C">
        <w:trPr>
          <w:trHeight w:val="388"/>
        </w:trPr>
        <w:tc>
          <w:tcPr>
            <w:tcW w:w="356" w:type="dxa"/>
            <w:shd w:val="clear" w:color="auto" w:fill="auto"/>
          </w:tcPr>
          <w:p w:rsidR="00E437E0" w:rsidRP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3</w:t>
            </w:r>
          </w:p>
        </w:tc>
        <w:tc>
          <w:tcPr>
            <w:tcW w:w="11205" w:type="dxa"/>
            <w:shd w:val="clear" w:color="auto" w:fill="auto"/>
          </w:tcPr>
          <w:p w:rsidR="00E437E0" w:rsidRP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Божович Л. И. Личность и её формирование в детском возрасте. Спб., 2008</w:t>
            </w:r>
          </w:p>
        </w:tc>
      </w:tr>
      <w:tr w:rsidR="00E437E0" w:rsidRPr="00A6107C" w:rsidTr="00A6107C">
        <w:trPr>
          <w:trHeight w:val="409"/>
        </w:trPr>
        <w:tc>
          <w:tcPr>
            <w:tcW w:w="356" w:type="dxa"/>
            <w:shd w:val="clear" w:color="auto" w:fill="auto"/>
          </w:tcPr>
          <w:p w:rsidR="00E437E0" w:rsidRP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4</w:t>
            </w:r>
          </w:p>
        </w:tc>
        <w:tc>
          <w:tcPr>
            <w:tcW w:w="11205" w:type="dxa"/>
            <w:shd w:val="clear" w:color="auto" w:fill="auto"/>
          </w:tcPr>
          <w:p w:rsid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Веракса Н. Е., Комарова Т. С., Васильева М. А. примерная общеобразовательная программа дошкольного образования «От рождения до школы».</w:t>
            </w:r>
          </w:p>
          <w:p w:rsidR="00E437E0" w:rsidRP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 xml:space="preserve"> Изд. 3-е, исправленное и дополненное. М., 2014</w:t>
            </w:r>
          </w:p>
        </w:tc>
      </w:tr>
      <w:tr w:rsidR="00E437E0" w:rsidRPr="00A6107C" w:rsidTr="00A6107C">
        <w:trPr>
          <w:trHeight w:val="388"/>
        </w:trPr>
        <w:tc>
          <w:tcPr>
            <w:tcW w:w="356" w:type="dxa"/>
            <w:shd w:val="clear" w:color="auto" w:fill="auto"/>
          </w:tcPr>
          <w:p w:rsidR="00E437E0" w:rsidRP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5</w:t>
            </w:r>
          </w:p>
        </w:tc>
        <w:tc>
          <w:tcPr>
            <w:tcW w:w="11205" w:type="dxa"/>
            <w:shd w:val="clear" w:color="auto" w:fill="auto"/>
          </w:tcPr>
          <w:p w:rsidR="00A6107C" w:rsidRDefault="00E437E0"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Веракса Н. Е., Веракса А. Н. Познавательное развитие в дошкольном детстве.</w:t>
            </w:r>
          </w:p>
          <w:p w:rsidR="00E437E0"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М., 2012</w:t>
            </w:r>
          </w:p>
          <w:tbl>
            <w:tblPr>
              <w:tblW w:w="10989" w:type="dxa"/>
              <w:tblLook w:val="04A0"/>
            </w:tblPr>
            <w:tblGrid>
              <w:gridCol w:w="496"/>
              <w:gridCol w:w="10493"/>
            </w:tblGrid>
            <w:tr w:rsidR="00A6107C" w:rsidRPr="00A6107C" w:rsidTr="009C0F1A">
              <w:trPr>
                <w:trHeight w:val="388"/>
              </w:trPr>
              <w:tc>
                <w:tcPr>
                  <w:tcW w:w="376" w:type="dxa"/>
                  <w:shd w:val="clear" w:color="auto" w:fill="auto"/>
                </w:tcPr>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6</w:t>
                  </w:r>
                </w:p>
              </w:tc>
              <w:tc>
                <w:tcPr>
                  <w:tcW w:w="10613" w:type="dxa"/>
                  <w:shd w:val="clear" w:color="auto" w:fill="auto"/>
                </w:tcPr>
                <w:p w:rsid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 xml:space="preserve">Кравцов Г. Г., Кравцова Е. Е. Психология и педагогика обучения </w:t>
                  </w:r>
                </w:p>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дошкольников. М., 2012</w:t>
                  </w:r>
                </w:p>
              </w:tc>
            </w:tr>
            <w:tr w:rsidR="00A6107C" w:rsidRPr="00A6107C" w:rsidTr="009C0F1A">
              <w:trPr>
                <w:trHeight w:val="409"/>
              </w:trPr>
              <w:tc>
                <w:tcPr>
                  <w:tcW w:w="376" w:type="dxa"/>
                  <w:shd w:val="clear" w:color="auto" w:fill="auto"/>
                </w:tcPr>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7</w:t>
                  </w:r>
                </w:p>
              </w:tc>
              <w:tc>
                <w:tcPr>
                  <w:tcW w:w="10613" w:type="dxa"/>
                  <w:shd w:val="clear" w:color="auto" w:fill="auto"/>
                </w:tcPr>
                <w:p w:rsid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 xml:space="preserve">Лыкова И. А. Программа художественного воспитания, обучения и развития </w:t>
                  </w:r>
                </w:p>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детей 2-7 лет "Цветные ладошки". М., 2015</w:t>
                  </w:r>
                </w:p>
              </w:tc>
            </w:tr>
            <w:tr w:rsidR="00A6107C" w:rsidRPr="00A6107C" w:rsidTr="009C0F1A">
              <w:trPr>
                <w:trHeight w:val="388"/>
              </w:trPr>
              <w:tc>
                <w:tcPr>
                  <w:tcW w:w="376" w:type="dxa"/>
                  <w:shd w:val="clear" w:color="auto" w:fill="auto"/>
                </w:tcPr>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8</w:t>
                  </w:r>
                </w:p>
              </w:tc>
              <w:tc>
                <w:tcPr>
                  <w:tcW w:w="10613" w:type="dxa"/>
                  <w:shd w:val="clear" w:color="auto" w:fill="auto"/>
                </w:tcPr>
                <w:p w:rsid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Михайленко Н. Я. Организация сюжетной игры в детском саду. Изд. 3-е.</w:t>
                  </w:r>
                </w:p>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 xml:space="preserve"> М., 2009</w:t>
                  </w:r>
                </w:p>
              </w:tc>
            </w:tr>
            <w:tr w:rsidR="00A6107C" w:rsidRPr="00A6107C" w:rsidTr="009C0F1A">
              <w:trPr>
                <w:trHeight w:val="388"/>
              </w:trPr>
              <w:tc>
                <w:tcPr>
                  <w:tcW w:w="376" w:type="dxa"/>
                  <w:shd w:val="clear" w:color="auto" w:fill="auto"/>
                </w:tcPr>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9</w:t>
                  </w:r>
                </w:p>
              </w:tc>
              <w:tc>
                <w:tcPr>
                  <w:tcW w:w="10613" w:type="dxa"/>
                  <w:shd w:val="clear" w:color="auto" w:fill="auto"/>
                </w:tcPr>
                <w:p w:rsid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Смирнова Е. О. Общение дошкольников со взрослыми и сверстниками.</w:t>
                  </w:r>
                </w:p>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 xml:space="preserve"> М., 2012</w:t>
                  </w:r>
                </w:p>
              </w:tc>
            </w:tr>
            <w:tr w:rsidR="00A6107C" w:rsidRPr="00A6107C" w:rsidTr="009C0F1A">
              <w:trPr>
                <w:trHeight w:val="409"/>
              </w:trPr>
              <w:tc>
                <w:tcPr>
                  <w:tcW w:w="376" w:type="dxa"/>
                  <w:shd w:val="clear" w:color="auto" w:fill="auto"/>
                </w:tcPr>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10</w:t>
                  </w:r>
                </w:p>
              </w:tc>
              <w:tc>
                <w:tcPr>
                  <w:tcW w:w="10613" w:type="dxa"/>
                  <w:shd w:val="clear" w:color="auto" w:fill="auto"/>
                </w:tcPr>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Шнейдер Л. Б. Семейная психология. Изд. 2-е. М., 2006</w:t>
                  </w:r>
                </w:p>
              </w:tc>
            </w:tr>
            <w:tr w:rsidR="00A6107C" w:rsidRPr="00A6107C" w:rsidTr="009C0F1A">
              <w:trPr>
                <w:trHeight w:val="388"/>
              </w:trPr>
              <w:tc>
                <w:tcPr>
                  <w:tcW w:w="376" w:type="dxa"/>
                  <w:shd w:val="clear" w:color="auto" w:fill="auto"/>
                </w:tcPr>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11</w:t>
                  </w:r>
                </w:p>
              </w:tc>
              <w:tc>
                <w:tcPr>
                  <w:tcW w:w="10613" w:type="dxa"/>
                  <w:shd w:val="clear" w:color="auto" w:fill="auto"/>
                </w:tcPr>
                <w:p w:rsidR="00A6107C" w:rsidRPr="00A6107C" w:rsidRDefault="00A6107C" w:rsidP="00E15DEB">
                  <w:pPr>
                    <w:spacing w:after="0" w:line="360" w:lineRule="auto"/>
                    <w:rPr>
                      <w:rFonts w:ascii="Times New Roman" w:eastAsia="Calibri" w:hAnsi="Times New Roman" w:cs="Times New Roman"/>
                      <w:sz w:val="28"/>
                      <w:szCs w:val="28"/>
                      <w:lang w:eastAsia="ar-SA"/>
                    </w:rPr>
                  </w:pPr>
                  <w:r w:rsidRPr="00A6107C">
                    <w:rPr>
                      <w:rFonts w:ascii="Times New Roman" w:eastAsia="Calibri" w:hAnsi="Times New Roman" w:cs="Times New Roman"/>
                      <w:sz w:val="28"/>
                      <w:szCs w:val="28"/>
                      <w:lang w:eastAsia="ar-SA"/>
                    </w:rPr>
                    <w:t>Эльконин Д. Б. Психология игры. М., 1999</w:t>
                  </w:r>
                </w:p>
              </w:tc>
            </w:tr>
          </w:tbl>
          <w:p w:rsidR="00A6107C" w:rsidRPr="00A6107C" w:rsidRDefault="00A6107C" w:rsidP="00E15DEB">
            <w:pPr>
              <w:spacing w:before="240" w:after="0" w:line="360" w:lineRule="auto"/>
              <w:rPr>
                <w:rFonts w:ascii="Times New Roman" w:hAnsi="Times New Roman" w:cs="Times New Roman"/>
                <w:sz w:val="28"/>
                <w:szCs w:val="28"/>
              </w:rPr>
            </w:pPr>
          </w:p>
          <w:p w:rsidR="00A6107C" w:rsidRPr="00A6107C" w:rsidRDefault="00A6107C" w:rsidP="00E15DEB">
            <w:pPr>
              <w:spacing w:after="0" w:line="360" w:lineRule="auto"/>
              <w:rPr>
                <w:rFonts w:ascii="Times New Roman" w:eastAsia="Calibri" w:hAnsi="Times New Roman" w:cs="Times New Roman"/>
                <w:sz w:val="28"/>
                <w:szCs w:val="28"/>
                <w:lang w:eastAsia="ar-SA"/>
              </w:rPr>
            </w:pPr>
          </w:p>
        </w:tc>
      </w:tr>
      <w:tr w:rsidR="00E437E0" w:rsidRPr="00A6107C" w:rsidTr="00A6107C">
        <w:trPr>
          <w:trHeight w:val="388"/>
        </w:trPr>
        <w:tc>
          <w:tcPr>
            <w:tcW w:w="356" w:type="dxa"/>
            <w:shd w:val="clear" w:color="auto" w:fill="auto"/>
          </w:tcPr>
          <w:p w:rsidR="00E437E0" w:rsidRPr="00A6107C" w:rsidRDefault="00E437E0" w:rsidP="00A6107C">
            <w:pPr>
              <w:spacing w:after="0" w:line="360" w:lineRule="auto"/>
              <w:rPr>
                <w:rFonts w:ascii="Times New Roman" w:eastAsia="Calibri" w:hAnsi="Times New Roman" w:cs="Times New Roman"/>
                <w:sz w:val="28"/>
                <w:szCs w:val="28"/>
                <w:lang w:eastAsia="ar-SA"/>
              </w:rPr>
            </w:pPr>
          </w:p>
        </w:tc>
        <w:tc>
          <w:tcPr>
            <w:tcW w:w="11205" w:type="dxa"/>
            <w:shd w:val="clear" w:color="auto" w:fill="auto"/>
          </w:tcPr>
          <w:p w:rsidR="00E437E0" w:rsidRPr="00A6107C" w:rsidRDefault="00E437E0" w:rsidP="00A6107C">
            <w:pPr>
              <w:spacing w:after="0" w:line="360" w:lineRule="auto"/>
              <w:rPr>
                <w:rFonts w:ascii="Times New Roman" w:eastAsia="Calibri" w:hAnsi="Times New Roman" w:cs="Times New Roman"/>
                <w:sz w:val="28"/>
                <w:szCs w:val="28"/>
                <w:lang w:eastAsia="ar-SA"/>
              </w:rPr>
            </w:pPr>
          </w:p>
        </w:tc>
      </w:tr>
      <w:tr w:rsidR="00E437E0" w:rsidRPr="0041164B" w:rsidTr="00A6107C">
        <w:trPr>
          <w:trHeight w:val="409"/>
        </w:trPr>
        <w:tc>
          <w:tcPr>
            <w:tcW w:w="356" w:type="dxa"/>
            <w:shd w:val="clear" w:color="auto" w:fill="auto"/>
          </w:tcPr>
          <w:p w:rsidR="00E437E0" w:rsidRPr="0041164B" w:rsidRDefault="00E437E0" w:rsidP="00A6107C">
            <w:pPr>
              <w:spacing w:after="0" w:line="360" w:lineRule="auto"/>
              <w:rPr>
                <w:rFonts w:ascii="Times New Roman" w:eastAsia="Calibri" w:hAnsi="Times New Roman" w:cs="Times New Roman"/>
                <w:sz w:val="28"/>
                <w:szCs w:val="28"/>
                <w:lang w:eastAsia="ar-SA"/>
              </w:rPr>
            </w:pPr>
          </w:p>
        </w:tc>
        <w:tc>
          <w:tcPr>
            <w:tcW w:w="11205" w:type="dxa"/>
            <w:shd w:val="clear" w:color="auto" w:fill="auto"/>
          </w:tcPr>
          <w:p w:rsidR="00E437E0" w:rsidRPr="0041164B" w:rsidRDefault="00E437E0" w:rsidP="00A6107C">
            <w:pPr>
              <w:spacing w:after="0" w:line="360" w:lineRule="auto"/>
              <w:rPr>
                <w:rFonts w:ascii="Times New Roman" w:eastAsia="Calibri" w:hAnsi="Times New Roman" w:cs="Times New Roman"/>
                <w:sz w:val="28"/>
                <w:szCs w:val="28"/>
                <w:lang w:eastAsia="ar-SA"/>
              </w:rPr>
            </w:pPr>
          </w:p>
        </w:tc>
      </w:tr>
    </w:tbl>
    <w:p w:rsidR="000110C7" w:rsidRPr="0041164B" w:rsidRDefault="000110C7" w:rsidP="00A6107C">
      <w:pPr>
        <w:spacing w:before="240" w:after="0" w:line="360" w:lineRule="auto"/>
        <w:rPr>
          <w:rFonts w:ascii="Times New Roman" w:hAnsi="Times New Roman" w:cs="Times New Roman"/>
          <w:sz w:val="28"/>
          <w:szCs w:val="28"/>
        </w:rPr>
      </w:pPr>
    </w:p>
    <w:sectPr w:rsidR="000110C7" w:rsidRPr="0041164B" w:rsidSect="00794B58">
      <w:footerReference w:type="default" r:id="rId8"/>
      <w:pgSz w:w="11906" w:h="16838"/>
      <w:pgMar w:top="1134" w:right="991" w:bottom="1134" w:left="1701" w:header="708" w:footer="708" w:gutter="0"/>
      <w:pgBorders w:display="firstPage" w:offsetFrom="page">
        <w:top w:val="dotted" w:sz="4" w:space="24" w:color="auto"/>
        <w:left w:val="dotted" w:sz="4" w:space="24" w:color="auto"/>
        <w:bottom w:val="dotted" w:sz="4" w:space="24" w:color="auto"/>
        <w:right w:val="dotted"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821" w:rsidRDefault="00143821" w:rsidP="00947D44">
      <w:pPr>
        <w:spacing w:after="0" w:line="240" w:lineRule="auto"/>
      </w:pPr>
      <w:r>
        <w:separator/>
      </w:r>
    </w:p>
  </w:endnote>
  <w:endnote w:type="continuationSeparator" w:id="1">
    <w:p w:rsidR="00143821" w:rsidRDefault="00143821" w:rsidP="00947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697296"/>
      <w:docPartObj>
        <w:docPartGallery w:val="Page Numbers (Bottom of Page)"/>
        <w:docPartUnique/>
      </w:docPartObj>
    </w:sdtPr>
    <w:sdtContent>
      <w:p w:rsidR="00C82CE0" w:rsidRDefault="00F73700">
        <w:pPr>
          <w:pStyle w:val="a7"/>
          <w:jc w:val="right"/>
        </w:pPr>
        <w:fldSimple w:instr="PAGE   \* MERGEFORMAT">
          <w:r w:rsidR="00197141">
            <w:rPr>
              <w:noProof/>
            </w:rPr>
            <w:t>47</w:t>
          </w:r>
        </w:fldSimple>
      </w:p>
    </w:sdtContent>
  </w:sdt>
  <w:p w:rsidR="00C82CE0" w:rsidRDefault="00C82CE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821" w:rsidRDefault="00143821" w:rsidP="00947D44">
      <w:pPr>
        <w:spacing w:after="0" w:line="240" w:lineRule="auto"/>
      </w:pPr>
      <w:r>
        <w:separator/>
      </w:r>
    </w:p>
  </w:footnote>
  <w:footnote w:type="continuationSeparator" w:id="1">
    <w:p w:rsidR="00143821" w:rsidRDefault="00143821" w:rsidP="00947D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4">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5">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6">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rPr>
    </w:lvl>
  </w:abstractNum>
  <w:abstractNum w:abstractNumId="7">
    <w:nsid w:val="00000017"/>
    <w:multiLevelType w:val="singleLevel"/>
    <w:tmpl w:val="00000017"/>
    <w:name w:val="WW8Num23"/>
    <w:lvl w:ilvl="0">
      <w:start w:val="1"/>
      <w:numFmt w:val="bullet"/>
      <w:lvlText w:val=""/>
      <w:lvlJc w:val="left"/>
      <w:pPr>
        <w:tabs>
          <w:tab w:val="num" w:pos="720"/>
        </w:tabs>
        <w:ind w:left="720" w:hanging="360"/>
      </w:pPr>
      <w:rPr>
        <w:rFonts w:ascii="Symbol" w:hAnsi="Symbol" w:cs="Symbol"/>
      </w:rPr>
    </w:lvl>
  </w:abstractNum>
  <w:abstractNum w:abstractNumId="8">
    <w:nsid w:val="0000001D"/>
    <w:multiLevelType w:val="singleLevel"/>
    <w:tmpl w:val="0000001D"/>
    <w:name w:val="WW8Num29"/>
    <w:lvl w:ilvl="0">
      <w:start w:val="1"/>
      <w:numFmt w:val="bullet"/>
      <w:lvlText w:val=""/>
      <w:lvlJc w:val="left"/>
      <w:pPr>
        <w:tabs>
          <w:tab w:val="num" w:pos="720"/>
        </w:tabs>
        <w:ind w:left="720" w:hanging="360"/>
      </w:pPr>
      <w:rPr>
        <w:rFonts w:ascii="Symbol" w:hAnsi="Symbol" w:cs="Symbol"/>
      </w:rPr>
    </w:lvl>
  </w:abstractNum>
  <w:abstractNum w:abstractNumId="9">
    <w:nsid w:val="0000001E"/>
    <w:multiLevelType w:val="singleLevel"/>
    <w:tmpl w:val="0000001E"/>
    <w:name w:val="WW8Num30"/>
    <w:lvl w:ilvl="0">
      <w:start w:val="1"/>
      <w:numFmt w:val="bullet"/>
      <w:lvlText w:val=""/>
      <w:lvlJc w:val="left"/>
      <w:pPr>
        <w:tabs>
          <w:tab w:val="num" w:pos="720"/>
        </w:tabs>
        <w:ind w:left="720" w:hanging="360"/>
      </w:pPr>
      <w:rPr>
        <w:rFonts w:ascii="Symbol" w:hAnsi="Symbol" w:cs="Symbol"/>
      </w:rPr>
    </w:lvl>
  </w:abstractNum>
  <w:abstractNum w:abstractNumId="10">
    <w:nsid w:val="0000001F"/>
    <w:multiLevelType w:val="singleLevel"/>
    <w:tmpl w:val="0000001F"/>
    <w:name w:val="WW8Num31"/>
    <w:lvl w:ilvl="0">
      <w:start w:val="1"/>
      <w:numFmt w:val="bullet"/>
      <w:lvlText w:val=""/>
      <w:lvlJc w:val="left"/>
      <w:pPr>
        <w:tabs>
          <w:tab w:val="num" w:pos="720"/>
        </w:tabs>
        <w:ind w:left="720" w:hanging="360"/>
      </w:pPr>
      <w:rPr>
        <w:rFonts w:ascii="Symbol" w:hAnsi="Symbol" w:cs="Symbol"/>
      </w:rPr>
    </w:lvl>
  </w:abstractNum>
  <w:abstractNum w:abstractNumId="11">
    <w:nsid w:val="00000021"/>
    <w:multiLevelType w:val="singleLevel"/>
    <w:tmpl w:val="00000021"/>
    <w:name w:val="WW8Num33"/>
    <w:lvl w:ilvl="0">
      <w:start w:val="1"/>
      <w:numFmt w:val="bullet"/>
      <w:lvlText w:val=""/>
      <w:lvlJc w:val="left"/>
      <w:pPr>
        <w:tabs>
          <w:tab w:val="num" w:pos="720"/>
        </w:tabs>
        <w:ind w:left="720" w:hanging="360"/>
      </w:pPr>
      <w:rPr>
        <w:rFonts w:ascii="Symbol" w:hAnsi="Symbol" w:cs="Symbol"/>
      </w:rPr>
    </w:lvl>
  </w:abstractNum>
  <w:abstractNum w:abstractNumId="12">
    <w:nsid w:val="00000026"/>
    <w:multiLevelType w:val="singleLevel"/>
    <w:tmpl w:val="00000026"/>
    <w:name w:val="WW8Num38"/>
    <w:lvl w:ilvl="0">
      <w:start w:val="1"/>
      <w:numFmt w:val="bullet"/>
      <w:lvlText w:val=""/>
      <w:lvlJc w:val="left"/>
      <w:pPr>
        <w:tabs>
          <w:tab w:val="num" w:pos="720"/>
        </w:tabs>
        <w:ind w:left="720" w:hanging="360"/>
      </w:pPr>
      <w:rPr>
        <w:rFonts w:ascii="Symbol" w:hAnsi="Symbol" w:cs="Symbol"/>
      </w:rPr>
    </w:lvl>
  </w:abstractNum>
  <w:abstractNum w:abstractNumId="13">
    <w:nsid w:val="0E2D0F9B"/>
    <w:multiLevelType w:val="hybridMultilevel"/>
    <w:tmpl w:val="E7D0A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252A24"/>
    <w:multiLevelType w:val="hybridMultilevel"/>
    <w:tmpl w:val="179CF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B1E57"/>
    <w:multiLevelType w:val="multilevel"/>
    <w:tmpl w:val="C632292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9B77BE5"/>
    <w:multiLevelType w:val="hybridMultilevel"/>
    <w:tmpl w:val="8480C3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6B4911"/>
    <w:multiLevelType w:val="hybridMultilevel"/>
    <w:tmpl w:val="294233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615C50"/>
    <w:multiLevelType w:val="multilevel"/>
    <w:tmpl w:val="888E370E"/>
    <w:lvl w:ilvl="0">
      <w:start w:val="1"/>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3441ECC"/>
    <w:multiLevelType w:val="hybridMultilevel"/>
    <w:tmpl w:val="0D98F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7B2F94"/>
    <w:multiLevelType w:val="multilevel"/>
    <w:tmpl w:val="FC42FFE0"/>
    <w:lvl w:ilvl="0">
      <w:start w:val="2014"/>
      <w:numFmt w:val="decimal"/>
      <w:lvlText w:val="%1"/>
      <w:lvlJc w:val="left"/>
      <w:pPr>
        <w:ind w:left="360" w:hanging="360"/>
      </w:pPr>
      <w:rPr>
        <w:rFonts w:eastAsia="Times New Roman" w:hint="default"/>
        <w:b w:val="0"/>
        <w:sz w:val="22"/>
        <w:u w:val="none"/>
      </w:rPr>
    </w:lvl>
    <w:lvl w:ilvl="1">
      <w:start w:val="2"/>
      <w:numFmt w:val="decimal"/>
      <w:lvlText w:val="%1.%2"/>
      <w:lvlJc w:val="left"/>
      <w:pPr>
        <w:ind w:left="360" w:hanging="360"/>
      </w:pPr>
      <w:rPr>
        <w:rFonts w:eastAsia="Times New Roman" w:hint="default"/>
        <w:b w:val="0"/>
        <w:sz w:val="22"/>
        <w:u w:val="none"/>
      </w:rPr>
    </w:lvl>
    <w:lvl w:ilvl="2">
      <w:start w:val="1"/>
      <w:numFmt w:val="decimal"/>
      <w:lvlText w:val="%1.%2.%3"/>
      <w:lvlJc w:val="left"/>
      <w:pPr>
        <w:ind w:left="720" w:hanging="720"/>
      </w:pPr>
      <w:rPr>
        <w:rFonts w:eastAsia="Times New Roman" w:hint="default"/>
        <w:b w:val="0"/>
        <w:sz w:val="22"/>
        <w:u w:val="none"/>
      </w:rPr>
    </w:lvl>
    <w:lvl w:ilvl="3">
      <w:start w:val="1"/>
      <w:numFmt w:val="decimal"/>
      <w:lvlText w:val="%1.%2.%3.%4"/>
      <w:lvlJc w:val="left"/>
      <w:pPr>
        <w:ind w:left="1080" w:hanging="1080"/>
      </w:pPr>
      <w:rPr>
        <w:rFonts w:eastAsia="Times New Roman" w:hint="default"/>
        <w:b w:val="0"/>
        <w:sz w:val="22"/>
        <w:u w:val="none"/>
      </w:rPr>
    </w:lvl>
    <w:lvl w:ilvl="4">
      <w:start w:val="1"/>
      <w:numFmt w:val="decimal"/>
      <w:lvlText w:val="%1.%2.%3.%4.%5"/>
      <w:lvlJc w:val="left"/>
      <w:pPr>
        <w:ind w:left="1080" w:hanging="1080"/>
      </w:pPr>
      <w:rPr>
        <w:rFonts w:eastAsia="Times New Roman" w:hint="default"/>
        <w:b w:val="0"/>
        <w:sz w:val="22"/>
        <w:u w:val="none"/>
      </w:rPr>
    </w:lvl>
    <w:lvl w:ilvl="5">
      <w:start w:val="1"/>
      <w:numFmt w:val="decimal"/>
      <w:lvlText w:val="%1.%2.%3.%4.%5.%6"/>
      <w:lvlJc w:val="left"/>
      <w:pPr>
        <w:ind w:left="1440" w:hanging="1440"/>
      </w:pPr>
      <w:rPr>
        <w:rFonts w:eastAsia="Times New Roman" w:hint="default"/>
        <w:b w:val="0"/>
        <w:sz w:val="22"/>
        <w:u w:val="none"/>
      </w:rPr>
    </w:lvl>
    <w:lvl w:ilvl="6">
      <w:start w:val="1"/>
      <w:numFmt w:val="decimal"/>
      <w:lvlText w:val="%1.%2.%3.%4.%5.%6.%7"/>
      <w:lvlJc w:val="left"/>
      <w:pPr>
        <w:ind w:left="1440" w:hanging="1440"/>
      </w:pPr>
      <w:rPr>
        <w:rFonts w:eastAsia="Times New Roman" w:hint="default"/>
        <w:b w:val="0"/>
        <w:sz w:val="22"/>
        <w:u w:val="none"/>
      </w:rPr>
    </w:lvl>
    <w:lvl w:ilvl="7">
      <w:start w:val="1"/>
      <w:numFmt w:val="decimal"/>
      <w:lvlText w:val="%1.%2.%3.%4.%5.%6.%7.%8"/>
      <w:lvlJc w:val="left"/>
      <w:pPr>
        <w:ind w:left="1800" w:hanging="1800"/>
      </w:pPr>
      <w:rPr>
        <w:rFonts w:eastAsia="Times New Roman" w:hint="default"/>
        <w:b w:val="0"/>
        <w:sz w:val="22"/>
        <w:u w:val="none"/>
      </w:rPr>
    </w:lvl>
    <w:lvl w:ilvl="8">
      <w:start w:val="1"/>
      <w:numFmt w:val="decimal"/>
      <w:lvlText w:val="%1.%2.%3.%4.%5.%6.%7.%8.%9"/>
      <w:lvlJc w:val="left"/>
      <w:pPr>
        <w:ind w:left="2160" w:hanging="2160"/>
      </w:pPr>
      <w:rPr>
        <w:rFonts w:eastAsia="Times New Roman" w:hint="default"/>
        <w:b w:val="0"/>
        <w:sz w:val="22"/>
        <w:u w:val="none"/>
      </w:rPr>
    </w:lvl>
  </w:abstractNum>
  <w:abstractNum w:abstractNumId="21">
    <w:nsid w:val="54DE16E4"/>
    <w:multiLevelType w:val="hybridMultilevel"/>
    <w:tmpl w:val="F43AE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9B34B2"/>
    <w:multiLevelType w:val="hybridMultilevel"/>
    <w:tmpl w:val="BF048950"/>
    <w:lvl w:ilvl="0" w:tplc="A64E82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8A2FD5"/>
    <w:multiLevelType w:val="hybridMultilevel"/>
    <w:tmpl w:val="325406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2A37E5"/>
    <w:multiLevelType w:val="hybridMultilevel"/>
    <w:tmpl w:val="1E3C6214"/>
    <w:lvl w:ilvl="0" w:tplc="A64E82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7D4B0D"/>
    <w:multiLevelType w:val="hybridMultilevel"/>
    <w:tmpl w:val="07D014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DE2BC8"/>
    <w:multiLevelType w:val="multilevel"/>
    <w:tmpl w:val="AD7A9388"/>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7BC87F72"/>
    <w:multiLevelType w:val="hybridMultilevel"/>
    <w:tmpl w:val="32B230A8"/>
    <w:lvl w:ilvl="0" w:tplc="A64E82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367E05"/>
    <w:multiLevelType w:val="hybridMultilevel"/>
    <w:tmpl w:val="C7824BE2"/>
    <w:lvl w:ilvl="0" w:tplc="04190009">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4"/>
  </w:num>
  <w:num w:numId="4">
    <w:abstractNumId w:val="26"/>
  </w:num>
  <w:num w:numId="5">
    <w:abstractNumId w:val="25"/>
  </w:num>
  <w:num w:numId="6">
    <w:abstractNumId w:val="17"/>
  </w:num>
  <w:num w:numId="7">
    <w:abstractNumId w:val="23"/>
  </w:num>
  <w:num w:numId="8">
    <w:abstractNumId w:val="21"/>
  </w:num>
  <w:num w:numId="9">
    <w:abstractNumId w:val="16"/>
  </w:num>
  <w:num w:numId="10">
    <w:abstractNumId w:val="27"/>
  </w:num>
  <w:num w:numId="11">
    <w:abstractNumId w:val="22"/>
  </w:num>
  <w:num w:numId="12">
    <w:abstractNumId w:val="20"/>
  </w:num>
  <w:num w:numId="13">
    <w:abstractNumId w:val="14"/>
  </w:num>
  <w:num w:numId="14">
    <w:abstractNumId w:val="13"/>
  </w:num>
  <w:num w:numId="15">
    <w:abstractNumId w:val="19"/>
  </w:num>
  <w:num w:numId="16">
    <w:abstractNumId w:val="18"/>
  </w:num>
  <w:num w:numId="17">
    <w:abstractNumId w:val="0"/>
  </w:num>
  <w:num w:numId="18">
    <w:abstractNumId w:val="1"/>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9154"/>
  </w:hdrShapeDefaults>
  <w:footnotePr>
    <w:footnote w:id="0"/>
    <w:footnote w:id="1"/>
  </w:footnotePr>
  <w:endnotePr>
    <w:endnote w:id="0"/>
    <w:endnote w:id="1"/>
  </w:endnotePr>
  <w:compat/>
  <w:rsids>
    <w:rsidRoot w:val="00B01284"/>
    <w:rsid w:val="00000B4D"/>
    <w:rsid w:val="000110C7"/>
    <w:rsid w:val="00015047"/>
    <w:rsid w:val="00015233"/>
    <w:rsid w:val="00027316"/>
    <w:rsid w:val="0003600F"/>
    <w:rsid w:val="00054EA0"/>
    <w:rsid w:val="000828CD"/>
    <w:rsid w:val="00090190"/>
    <w:rsid w:val="00092ACE"/>
    <w:rsid w:val="00094BB5"/>
    <w:rsid w:val="0009672A"/>
    <w:rsid w:val="000B0E1E"/>
    <w:rsid w:val="000D1EE2"/>
    <w:rsid w:val="000D21B3"/>
    <w:rsid w:val="000E06D9"/>
    <w:rsid w:val="000F2F90"/>
    <w:rsid w:val="001172F7"/>
    <w:rsid w:val="001356F4"/>
    <w:rsid w:val="0013712E"/>
    <w:rsid w:val="00142B8C"/>
    <w:rsid w:val="00143821"/>
    <w:rsid w:val="00146C1F"/>
    <w:rsid w:val="00150191"/>
    <w:rsid w:val="00171DF3"/>
    <w:rsid w:val="001832C4"/>
    <w:rsid w:val="00197141"/>
    <w:rsid w:val="001A29E1"/>
    <w:rsid w:val="001A524E"/>
    <w:rsid w:val="001A6982"/>
    <w:rsid w:val="001A7C34"/>
    <w:rsid w:val="001B0958"/>
    <w:rsid w:val="001B1032"/>
    <w:rsid w:val="001C596A"/>
    <w:rsid w:val="001F0FD8"/>
    <w:rsid w:val="002372DB"/>
    <w:rsid w:val="00276522"/>
    <w:rsid w:val="002768C0"/>
    <w:rsid w:val="002A365A"/>
    <w:rsid w:val="002B4A02"/>
    <w:rsid w:val="002B7F50"/>
    <w:rsid w:val="002C7BF6"/>
    <w:rsid w:val="002D129F"/>
    <w:rsid w:val="002E57A5"/>
    <w:rsid w:val="002E765A"/>
    <w:rsid w:val="00300D18"/>
    <w:rsid w:val="003066FB"/>
    <w:rsid w:val="003205CD"/>
    <w:rsid w:val="00326A7E"/>
    <w:rsid w:val="0034206F"/>
    <w:rsid w:val="00342208"/>
    <w:rsid w:val="0035057A"/>
    <w:rsid w:val="0036001C"/>
    <w:rsid w:val="003727F7"/>
    <w:rsid w:val="00377EBF"/>
    <w:rsid w:val="00382F81"/>
    <w:rsid w:val="0039394F"/>
    <w:rsid w:val="003A1986"/>
    <w:rsid w:val="003C1780"/>
    <w:rsid w:val="003C2A5C"/>
    <w:rsid w:val="003D0F34"/>
    <w:rsid w:val="003D6B08"/>
    <w:rsid w:val="00406FEC"/>
    <w:rsid w:val="0041164B"/>
    <w:rsid w:val="00445F4B"/>
    <w:rsid w:val="00471BFC"/>
    <w:rsid w:val="0047790E"/>
    <w:rsid w:val="004C23F6"/>
    <w:rsid w:val="004E5AA1"/>
    <w:rsid w:val="00510201"/>
    <w:rsid w:val="00515D5E"/>
    <w:rsid w:val="00537F30"/>
    <w:rsid w:val="00553E43"/>
    <w:rsid w:val="005779F5"/>
    <w:rsid w:val="00584E16"/>
    <w:rsid w:val="005A02C4"/>
    <w:rsid w:val="005A2759"/>
    <w:rsid w:val="005A736D"/>
    <w:rsid w:val="005B68C1"/>
    <w:rsid w:val="005C0C58"/>
    <w:rsid w:val="005D1C26"/>
    <w:rsid w:val="005D7B10"/>
    <w:rsid w:val="005F0CE3"/>
    <w:rsid w:val="005F5D90"/>
    <w:rsid w:val="006074FF"/>
    <w:rsid w:val="0061093A"/>
    <w:rsid w:val="00655926"/>
    <w:rsid w:val="00655D1A"/>
    <w:rsid w:val="006868B0"/>
    <w:rsid w:val="006A2893"/>
    <w:rsid w:val="006A4FEF"/>
    <w:rsid w:val="006B6BE9"/>
    <w:rsid w:val="006C07BB"/>
    <w:rsid w:val="006E4AA9"/>
    <w:rsid w:val="006F38AC"/>
    <w:rsid w:val="00700CD4"/>
    <w:rsid w:val="007104DD"/>
    <w:rsid w:val="0071152D"/>
    <w:rsid w:val="0072773A"/>
    <w:rsid w:val="00767F98"/>
    <w:rsid w:val="00780F40"/>
    <w:rsid w:val="0078396C"/>
    <w:rsid w:val="00794B58"/>
    <w:rsid w:val="007C6A9D"/>
    <w:rsid w:val="007F25F9"/>
    <w:rsid w:val="00805A49"/>
    <w:rsid w:val="00806A8B"/>
    <w:rsid w:val="00813CFB"/>
    <w:rsid w:val="008330B8"/>
    <w:rsid w:val="008331D6"/>
    <w:rsid w:val="00834429"/>
    <w:rsid w:val="0083543F"/>
    <w:rsid w:val="00836365"/>
    <w:rsid w:val="00864B09"/>
    <w:rsid w:val="00876133"/>
    <w:rsid w:val="008871CB"/>
    <w:rsid w:val="00890C4C"/>
    <w:rsid w:val="008A08EA"/>
    <w:rsid w:val="008B2867"/>
    <w:rsid w:val="008E7A4C"/>
    <w:rsid w:val="008F127B"/>
    <w:rsid w:val="008F655D"/>
    <w:rsid w:val="00902F91"/>
    <w:rsid w:val="00906B28"/>
    <w:rsid w:val="00911229"/>
    <w:rsid w:val="009342DD"/>
    <w:rsid w:val="00947D44"/>
    <w:rsid w:val="00955DFE"/>
    <w:rsid w:val="00957548"/>
    <w:rsid w:val="00971946"/>
    <w:rsid w:val="009949BD"/>
    <w:rsid w:val="009A5DB4"/>
    <w:rsid w:val="009C0F1A"/>
    <w:rsid w:val="009E4861"/>
    <w:rsid w:val="009F259B"/>
    <w:rsid w:val="009F4B48"/>
    <w:rsid w:val="00A1434D"/>
    <w:rsid w:val="00A34CF1"/>
    <w:rsid w:val="00A475B4"/>
    <w:rsid w:val="00A512E7"/>
    <w:rsid w:val="00A51F60"/>
    <w:rsid w:val="00A6107C"/>
    <w:rsid w:val="00A82E26"/>
    <w:rsid w:val="00A93356"/>
    <w:rsid w:val="00A9650B"/>
    <w:rsid w:val="00AA4174"/>
    <w:rsid w:val="00AB2B17"/>
    <w:rsid w:val="00AC289A"/>
    <w:rsid w:val="00AD3AA0"/>
    <w:rsid w:val="00B01284"/>
    <w:rsid w:val="00B021E9"/>
    <w:rsid w:val="00B1548D"/>
    <w:rsid w:val="00B30BC1"/>
    <w:rsid w:val="00B40704"/>
    <w:rsid w:val="00B46C99"/>
    <w:rsid w:val="00B62180"/>
    <w:rsid w:val="00B73769"/>
    <w:rsid w:val="00B86DA8"/>
    <w:rsid w:val="00B906E2"/>
    <w:rsid w:val="00BA4C80"/>
    <w:rsid w:val="00BB0CEF"/>
    <w:rsid w:val="00BC0F01"/>
    <w:rsid w:val="00BE1EA6"/>
    <w:rsid w:val="00BE311E"/>
    <w:rsid w:val="00BE421A"/>
    <w:rsid w:val="00BE6B11"/>
    <w:rsid w:val="00C2283B"/>
    <w:rsid w:val="00C30B05"/>
    <w:rsid w:val="00C5570F"/>
    <w:rsid w:val="00C82CE0"/>
    <w:rsid w:val="00CA35CB"/>
    <w:rsid w:val="00CB4177"/>
    <w:rsid w:val="00CB46C8"/>
    <w:rsid w:val="00CC65D3"/>
    <w:rsid w:val="00CE105D"/>
    <w:rsid w:val="00CF43D7"/>
    <w:rsid w:val="00D069C8"/>
    <w:rsid w:val="00D10DD6"/>
    <w:rsid w:val="00D17275"/>
    <w:rsid w:val="00D225A3"/>
    <w:rsid w:val="00D351E6"/>
    <w:rsid w:val="00D5381F"/>
    <w:rsid w:val="00D67A74"/>
    <w:rsid w:val="00D8423A"/>
    <w:rsid w:val="00D87AF1"/>
    <w:rsid w:val="00D93A91"/>
    <w:rsid w:val="00DB0CF4"/>
    <w:rsid w:val="00DB5AE5"/>
    <w:rsid w:val="00DC0137"/>
    <w:rsid w:val="00E11466"/>
    <w:rsid w:val="00E12C88"/>
    <w:rsid w:val="00E13CA1"/>
    <w:rsid w:val="00E15DEB"/>
    <w:rsid w:val="00E2596E"/>
    <w:rsid w:val="00E367C6"/>
    <w:rsid w:val="00E437E0"/>
    <w:rsid w:val="00E57579"/>
    <w:rsid w:val="00E958C7"/>
    <w:rsid w:val="00EA2C4E"/>
    <w:rsid w:val="00EA7A5D"/>
    <w:rsid w:val="00EB0D96"/>
    <w:rsid w:val="00ED6ECE"/>
    <w:rsid w:val="00EE7C2A"/>
    <w:rsid w:val="00F06C1D"/>
    <w:rsid w:val="00F36DD0"/>
    <w:rsid w:val="00F62ABF"/>
    <w:rsid w:val="00F632D7"/>
    <w:rsid w:val="00F73700"/>
    <w:rsid w:val="00F74C09"/>
    <w:rsid w:val="00F779E9"/>
    <w:rsid w:val="00FA369B"/>
    <w:rsid w:val="00FD44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21" type="connector" idref="#Прямая со стрелкой 15"/>
        <o:r id="V:Rule22" type="connector" idref="#Прямая со стрелкой 11"/>
        <o:r id="V:Rule23" type="connector" idref="#Прямая со стрелкой 9"/>
        <o:r id="V:Rule24" type="connector" idref="#Прямая со стрелкой 13"/>
        <o:r id="V:Rule25" type="connector" idref="#Прямая со стрелкой 8"/>
        <o:r id="V:Rule26" type="connector" idref="#Прямая со стрелкой 4"/>
        <o:r id="V:Rule27" type="connector" idref="#Прямая со стрелкой 7"/>
        <o:r id="V:Rule28" type="connector" idref="#Прямая со стрелкой 2"/>
        <o:r id="V:Rule29" type="connector" idref="#Прямая со стрелкой 18"/>
        <o:r id="V:Rule30" type="connector" idref="#Прямая со стрелкой 21"/>
        <o:r id="V:Rule31" type="connector" idref="#Прямая со стрелкой 19"/>
        <o:r id="V:Rule32" type="connector" idref="#Прямая со стрелкой 3"/>
        <o:r id="V:Rule33" type="connector" idref="#Прямая со стрелкой 6"/>
        <o:r id="V:Rule34" type="connector" idref="#Прямая со стрелкой 12"/>
        <o:r id="V:Rule35" type="connector" idref="#Прямая со стрелкой 10"/>
        <o:r id="V:Rule36" type="connector" idref="#Прямая со стрелкой 17"/>
        <o:r id="V:Rule37" type="connector" idref="#Прямая со стрелкой 14"/>
        <o:r id="V:Rule38" type="connector" idref="#Прямая со стрелкой 16"/>
        <o:r id="V:Rule39" type="connector" idref="#Прямая со стрелкой 5"/>
        <o:r id="V:Rule40"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1284"/>
    <w:pPr>
      <w:ind w:left="720"/>
      <w:contextualSpacing/>
    </w:pPr>
  </w:style>
  <w:style w:type="paragraph" w:styleId="a5">
    <w:name w:val="header"/>
    <w:basedOn w:val="a"/>
    <w:link w:val="a6"/>
    <w:uiPriority w:val="99"/>
    <w:unhideWhenUsed/>
    <w:rsid w:val="00947D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7D44"/>
  </w:style>
  <w:style w:type="paragraph" w:styleId="a7">
    <w:name w:val="footer"/>
    <w:basedOn w:val="a"/>
    <w:link w:val="a8"/>
    <w:uiPriority w:val="99"/>
    <w:unhideWhenUsed/>
    <w:rsid w:val="00947D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7D44"/>
  </w:style>
  <w:style w:type="paragraph" w:styleId="a9">
    <w:name w:val="Balloon Text"/>
    <w:basedOn w:val="a"/>
    <w:link w:val="aa"/>
    <w:uiPriority w:val="99"/>
    <w:semiHidden/>
    <w:unhideWhenUsed/>
    <w:rsid w:val="002765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6522"/>
    <w:rPr>
      <w:rFonts w:ascii="Tahoma" w:hAnsi="Tahoma" w:cs="Tahoma"/>
      <w:sz w:val="16"/>
      <w:szCs w:val="16"/>
    </w:rPr>
  </w:style>
  <w:style w:type="paragraph" w:customStyle="1" w:styleId="c4">
    <w:name w:val="c4"/>
    <w:basedOn w:val="a"/>
    <w:rsid w:val="00D17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7275"/>
  </w:style>
  <w:style w:type="paragraph" w:customStyle="1" w:styleId="c10">
    <w:name w:val="c10"/>
    <w:basedOn w:val="a"/>
    <w:rsid w:val="00D17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17275"/>
  </w:style>
  <w:style w:type="paragraph" w:customStyle="1" w:styleId="c2">
    <w:name w:val="c2"/>
    <w:basedOn w:val="a"/>
    <w:rsid w:val="00D17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17275"/>
  </w:style>
  <w:style w:type="paragraph" w:customStyle="1" w:styleId="c16">
    <w:name w:val="c16"/>
    <w:basedOn w:val="a"/>
    <w:rsid w:val="00D17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1284"/>
    <w:pPr>
      <w:ind w:left="720"/>
      <w:contextualSpacing/>
    </w:pPr>
  </w:style>
  <w:style w:type="paragraph" w:styleId="a5">
    <w:name w:val="header"/>
    <w:basedOn w:val="a"/>
    <w:link w:val="a6"/>
    <w:uiPriority w:val="99"/>
    <w:unhideWhenUsed/>
    <w:rsid w:val="00947D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7D44"/>
  </w:style>
  <w:style w:type="paragraph" w:styleId="a7">
    <w:name w:val="footer"/>
    <w:basedOn w:val="a"/>
    <w:link w:val="a8"/>
    <w:uiPriority w:val="99"/>
    <w:unhideWhenUsed/>
    <w:rsid w:val="00947D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7D44"/>
  </w:style>
  <w:style w:type="paragraph" w:styleId="a9">
    <w:name w:val="Balloon Text"/>
    <w:basedOn w:val="a"/>
    <w:link w:val="aa"/>
    <w:uiPriority w:val="99"/>
    <w:semiHidden/>
    <w:unhideWhenUsed/>
    <w:rsid w:val="002765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65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74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9731-EE9D-4DDD-9C81-A10CBA22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16079</Words>
  <Characters>91653</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 Windows</cp:lastModifiedBy>
  <cp:revision>37</cp:revision>
  <cp:lastPrinted>2019-08-18T09:09:00Z</cp:lastPrinted>
  <dcterms:created xsi:type="dcterms:W3CDTF">2016-10-17T17:16:00Z</dcterms:created>
  <dcterms:modified xsi:type="dcterms:W3CDTF">2023-09-01T14:01:00Z</dcterms:modified>
</cp:coreProperties>
</file>