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02" w:rsidRPr="000E3FA7" w:rsidRDefault="000E3FA7">
      <w:pPr>
        <w:spacing w:after="0" w:line="408" w:lineRule="auto"/>
        <w:ind w:left="120"/>
        <w:jc w:val="center"/>
        <w:rPr>
          <w:lang w:val="ru-RU"/>
        </w:rPr>
      </w:pPr>
      <w:bookmarkStart w:id="0" w:name="block-26279628"/>
      <w:r w:rsidRPr="000E3FA7">
        <w:rPr>
          <w:rFonts w:ascii="Times New Roman" w:hAnsi="Times New Roman"/>
          <w:b/>
          <w:color w:val="000000"/>
          <w:sz w:val="28"/>
          <w:lang w:val="ru-RU"/>
        </w:rPr>
        <w:t>МИНИСТЕРСТВО ПРОСВЕЩЕНИЯ РОССИЙСКОЙ ФЕДЕРАЦИИ</w:t>
      </w:r>
    </w:p>
    <w:p w:rsidR="00E34002" w:rsidRPr="000E3FA7" w:rsidRDefault="000E3FA7">
      <w:pPr>
        <w:spacing w:after="0" w:line="408" w:lineRule="auto"/>
        <w:ind w:left="120"/>
        <w:jc w:val="center"/>
        <w:rPr>
          <w:lang w:val="ru-RU"/>
        </w:rPr>
      </w:pPr>
      <w:bookmarkStart w:id="1" w:name="326412a7-2759-4e4f-bde6-d270fe4a688f"/>
      <w:r w:rsidRPr="000E3FA7">
        <w:rPr>
          <w:rFonts w:ascii="Times New Roman" w:hAnsi="Times New Roman"/>
          <w:b/>
          <w:color w:val="000000"/>
          <w:sz w:val="28"/>
          <w:lang w:val="ru-RU"/>
        </w:rPr>
        <w:t>Министерство образования Московской области</w:t>
      </w:r>
      <w:bookmarkEnd w:id="1"/>
      <w:r w:rsidRPr="000E3FA7">
        <w:rPr>
          <w:rFonts w:ascii="Times New Roman" w:hAnsi="Times New Roman"/>
          <w:b/>
          <w:color w:val="000000"/>
          <w:sz w:val="28"/>
          <w:lang w:val="ru-RU"/>
        </w:rPr>
        <w:t xml:space="preserve"> </w:t>
      </w:r>
    </w:p>
    <w:p w:rsidR="00E34002" w:rsidRPr="000E3FA7" w:rsidRDefault="000E3FA7">
      <w:pPr>
        <w:spacing w:after="0" w:line="408" w:lineRule="auto"/>
        <w:ind w:left="120"/>
        <w:jc w:val="center"/>
        <w:rPr>
          <w:lang w:val="ru-RU"/>
        </w:rPr>
      </w:pPr>
      <w:bookmarkStart w:id="2" w:name="136dcea1-2d9e-4c3b-8c18-19bdf8f2b14a"/>
      <w:r w:rsidRPr="000E3FA7">
        <w:rPr>
          <w:rFonts w:ascii="Times New Roman" w:hAnsi="Times New Roman"/>
          <w:b/>
          <w:color w:val="000000"/>
          <w:sz w:val="28"/>
          <w:lang w:val="ru-RU"/>
        </w:rPr>
        <w:t>Автономная некоммерческая общеобразовательная организация "Лицей "Интеллект"</w:t>
      </w:r>
      <w:bookmarkEnd w:id="2"/>
    </w:p>
    <w:p w:rsidR="00E34002" w:rsidRPr="000E3FA7" w:rsidRDefault="000E3FA7">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b/>
          <w:color w:val="000000"/>
          <w:sz w:val="28"/>
        </w:rPr>
        <w:t>АНОО "</w:t>
      </w:r>
      <w:proofErr w:type="spellStart"/>
      <w:r>
        <w:rPr>
          <w:rFonts w:ascii="Times New Roman" w:hAnsi="Times New Roman"/>
          <w:b/>
          <w:color w:val="000000"/>
          <w:sz w:val="28"/>
        </w:rPr>
        <w:t>Лицей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r>
        <w:rPr>
          <w:rFonts w:ascii="Times New Roman" w:hAnsi="Times New Roman"/>
          <w:b/>
          <w:color w:val="000000"/>
          <w:sz w:val="28"/>
          <w:lang w:val="ru-RU"/>
        </w:rPr>
        <w:t>)</w:t>
      </w:r>
    </w:p>
    <w:p w:rsidR="00E34002" w:rsidRDefault="00E34002">
      <w:pPr>
        <w:spacing w:after="0"/>
        <w:ind w:left="120"/>
      </w:pPr>
    </w:p>
    <w:tbl>
      <w:tblPr>
        <w:tblpPr w:leftFromText="180" w:rightFromText="180" w:vertAnchor="text" w:horzAnchor="margin" w:tblpY="187"/>
        <w:tblW w:w="0" w:type="auto"/>
        <w:tblLook w:val="04A0" w:firstRow="1" w:lastRow="0" w:firstColumn="1" w:lastColumn="0" w:noHBand="0" w:noVBand="1"/>
      </w:tblPr>
      <w:tblGrid>
        <w:gridCol w:w="3114"/>
        <w:gridCol w:w="3115"/>
        <w:gridCol w:w="3115"/>
      </w:tblGrid>
      <w:tr w:rsidR="000E3FA7" w:rsidRPr="00870569" w:rsidTr="000E3FA7">
        <w:tc>
          <w:tcPr>
            <w:tcW w:w="3114" w:type="dxa"/>
          </w:tcPr>
          <w:p w:rsidR="000E3FA7" w:rsidRPr="0040209D" w:rsidRDefault="000E3FA7" w:rsidP="000E3FA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E3FA7" w:rsidRPr="008944ED" w:rsidRDefault="000E3FA7" w:rsidP="000E3F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0E3FA7" w:rsidRDefault="000E3FA7" w:rsidP="000E3F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0569" w:rsidRPr="00870569" w:rsidRDefault="00870569" w:rsidP="00870569">
            <w:pPr>
              <w:autoSpaceDE w:val="0"/>
              <w:autoSpaceDN w:val="0"/>
              <w:spacing w:after="0" w:line="240" w:lineRule="auto"/>
              <w:jc w:val="right"/>
              <w:rPr>
                <w:rFonts w:ascii="Times New Roman" w:eastAsia="Times New Roman" w:hAnsi="Times New Roman"/>
                <w:color w:val="000000"/>
                <w:sz w:val="24"/>
                <w:szCs w:val="24"/>
                <w:lang w:val="ru-RU"/>
              </w:rPr>
            </w:pPr>
            <w:r w:rsidRPr="00870569">
              <w:rPr>
                <w:rFonts w:ascii="Times New Roman" w:eastAsia="Times New Roman" w:hAnsi="Times New Roman"/>
                <w:color w:val="000000"/>
                <w:sz w:val="24"/>
                <w:szCs w:val="24"/>
                <w:lang w:val="ru-RU"/>
              </w:rPr>
              <w:t>Кузьменко Ю.Е.</w:t>
            </w:r>
          </w:p>
          <w:p w:rsidR="00870569" w:rsidRPr="00870569" w:rsidRDefault="00870569" w:rsidP="00870569">
            <w:pPr>
              <w:autoSpaceDE w:val="0"/>
              <w:autoSpaceDN w:val="0"/>
              <w:spacing w:after="0" w:line="240" w:lineRule="auto"/>
              <w:rPr>
                <w:rFonts w:ascii="Times New Roman" w:eastAsia="Times New Roman" w:hAnsi="Times New Roman"/>
                <w:color w:val="000000"/>
                <w:sz w:val="24"/>
                <w:szCs w:val="24"/>
                <w:lang w:val="ru-RU"/>
              </w:rPr>
            </w:pPr>
            <w:r w:rsidRPr="00870569">
              <w:rPr>
                <w:rFonts w:ascii="Times New Roman" w:eastAsia="Times New Roman" w:hAnsi="Times New Roman"/>
                <w:color w:val="000000"/>
                <w:sz w:val="24"/>
                <w:szCs w:val="24"/>
                <w:lang w:val="ru-RU"/>
              </w:rPr>
              <w:t>Протокол №1 от «26» августа   2025 г.</w:t>
            </w:r>
          </w:p>
          <w:p w:rsidR="000E3FA7" w:rsidRPr="0040209D" w:rsidRDefault="000E3FA7" w:rsidP="000E3F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3FA7" w:rsidRPr="0040209D" w:rsidRDefault="000E3FA7" w:rsidP="000E3FA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E3FA7" w:rsidRPr="008944ED" w:rsidRDefault="000E3FA7" w:rsidP="000E3F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870569" w:rsidRDefault="00870569" w:rsidP="000E3FA7">
            <w:pPr>
              <w:autoSpaceDE w:val="0"/>
              <w:autoSpaceDN w:val="0"/>
              <w:spacing w:after="120" w:line="240" w:lineRule="auto"/>
              <w:rPr>
                <w:rFonts w:ascii="Times New Roman" w:eastAsia="Times New Roman" w:hAnsi="Times New Roman"/>
                <w:color w:val="000000"/>
                <w:sz w:val="24"/>
                <w:szCs w:val="24"/>
                <w:lang w:val="ru-RU"/>
              </w:rPr>
            </w:pPr>
          </w:p>
          <w:p w:rsidR="00870569" w:rsidRDefault="00870569" w:rsidP="000E3FA7">
            <w:pPr>
              <w:autoSpaceDE w:val="0"/>
              <w:autoSpaceDN w:val="0"/>
              <w:spacing w:after="120" w:line="240" w:lineRule="auto"/>
              <w:rPr>
                <w:rFonts w:ascii="Times New Roman" w:eastAsia="Times New Roman" w:hAnsi="Times New Roman"/>
                <w:color w:val="000000"/>
                <w:sz w:val="24"/>
                <w:szCs w:val="24"/>
                <w:lang w:val="ru-RU"/>
              </w:rPr>
            </w:pPr>
          </w:p>
          <w:p w:rsidR="000E3FA7" w:rsidRDefault="000E3FA7" w:rsidP="000E3F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0569" w:rsidRPr="00870569" w:rsidRDefault="00870569" w:rsidP="0087056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70569">
              <w:rPr>
                <w:rFonts w:ascii="Times New Roman" w:eastAsia="Times New Roman" w:hAnsi="Times New Roman"/>
                <w:color w:val="000000"/>
                <w:sz w:val="24"/>
                <w:szCs w:val="24"/>
                <w:lang w:val="ru-RU"/>
              </w:rPr>
              <w:t>Гавалешко</w:t>
            </w:r>
            <w:proofErr w:type="spellEnd"/>
            <w:r w:rsidRPr="00870569">
              <w:rPr>
                <w:rFonts w:ascii="Times New Roman" w:eastAsia="Times New Roman" w:hAnsi="Times New Roman"/>
                <w:color w:val="000000"/>
                <w:sz w:val="24"/>
                <w:szCs w:val="24"/>
                <w:lang w:val="ru-RU"/>
              </w:rPr>
              <w:t xml:space="preserve"> С.В.</w:t>
            </w:r>
          </w:p>
          <w:p w:rsidR="00870569" w:rsidRPr="00870569" w:rsidRDefault="00870569" w:rsidP="00870569">
            <w:pPr>
              <w:autoSpaceDE w:val="0"/>
              <w:autoSpaceDN w:val="0"/>
              <w:spacing w:after="0" w:line="240" w:lineRule="auto"/>
              <w:rPr>
                <w:rFonts w:ascii="Times New Roman" w:eastAsia="Times New Roman" w:hAnsi="Times New Roman"/>
                <w:color w:val="000000"/>
                <w:sz w:val="24"/>
                <w:szCs w:val="24"/>
                <w:lang w:val="ru-RU"/>
              </w:rPr>
            </w:pPr>
            <w:r w:rsidRPr="00870569">
              <w:rPr>
                <w:rFonts w:ascii="Times New Roman" w:eastAsia="Times New Roman" w:hAnsi="Times New Roman"/>
                <w:color w:val="000000"/>
                <w:sz w:val="24"/>
                <w:szCs w:val="24"/>
                <w:lang w:val="ru-RU"/>
              </w:rPr>
              <w:t xml:space="preserve"> «26» августа   2025 г.</w:t>
            </w:r>
          </w:p>
          <w:p w:rsidR="000E3FA7" w:rsidRPr="0040209D" w:rsidRDefault="000E3FA7" w:rsidP="000E3F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3FA7" w:rsidRDefault="000E3FA7" w:rsidP="000E3F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3FA7" w:rsidRPr="008944ED" w:rsidRDefault="000E3FA7" w:rsidP="000E3F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лицея</w:t>
            </w:r>
          </w:p>
          <w:p w:rsidR="00870569" w:rsidRDefault="00870569" w:rsidP="000E3FA7">
            <w:pPr>
              <w:autoSpaceDE w:val="0"/>
              <w:autoSpaceDN w:val="0"/>
              <w:spacing w:after="120" w:line="240" w:lineRule="auto"/>
              <w:rPr>
                <w:rFonts w:ascii="Times New Roman" w:eastAsia="Times New Roman" w:hAnsi="Times New Roman"/>
                <w:color w:val="000000"/>
                <w:sz w:val="24"/>
                <w:szCs w:val="24"/>
                <w:lang w:val="ru-RU"/>
              </w:rPr>
            </w:pPr>
          </w:p>
          <w:p w:rsidR="00870569" w:rsidRDefault="00870569" w:rsidP="000E3FA7">
            <w:pPr>
              <w:autoSpaceDE w:val="0"/>
              <w:autoSpaceDN w:val="0"/>
              <w:spacing w:after="120" w:line="240" w:lineRule="auto"/>
              <w:rPr>
                <w:rFonts w:ascii="Times New Roman" w:eastAsia="Times New Roman" w:hAnsi="Times New Roman"/>
                <w:color w:val="000000"/>
                <w:sz w:val="24"/>
                <w:szCs w:val="24"/>
                <w:lang w:val="ru-RU"/>
              </w:rPr>
            </w:pPr>
          </w:p>
          <w:p w:rsidR="000E3FA7" w:rsidRDefault="000E3FA7" w:rsidP="000E3F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0569" w:rsidRPr="00870569" w:rsidRDefault="00870569" w:rsidP="00870569">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70569">
              <w:rPr>
                <w:rFonts w:ascii="Times New Roman" w:eastAsia="Times New Roman" w:hAnsi="Times New Roman"/>
                <w:color w:val="000000"/>
                <w:sz w:val="24"/>
                <w:szCs w:val="24"/>
                <w:lang w:val="ru-RU"/>
              </w:rPr>
              <w:t>Артюх</w:t>
            </w:r>
            <w:proofErr w:type="spellEnd"/>
            <w:r w:rsidRPr="00870569">
              <w:rPr>
                <w:rFonts w:ascii="Times New Roman" w:eastAsia="Times New Roman" w:hAnsi="Times New Roman"/>
                <w:color w:val="000000"/>
                <w:sz w:val="24"/>
                <w:szCs w:val="24"/>
                <w:lang w:val="ru-RU"/>
              </w:rPr>
              <w:t xml:space="preserve"> О.Н.</w:t>
            </w:r>
          </w:p>
          <w:p w:rsidR="00870569" w:rsidRPr="00870569" w:rsidRDefault="00870569" w:rsidP="00870569">
            <w:pPr>
              <w:autoSpaceDE w:val="0"/>
              <w:autoSpaceDN w:val="0"/>
              <w:spacing w:after="0" w:line="240" w:lineRule="auto"/>
              <w:rPr>
                <w:rFonts w:ascii="Times New Roman" w:eastAsia="Times New Roman" w:hAnsi="Times New Roman"/>
                <w:color w:val="000000"/>
                <w:sz w:val="24"/>
                <w:szCs w:val="24"/>
                <w:lang w:val="ru-RU"/>
              </w:rPr>
            </w:pPr>
            <w:r w:rsidRPr="00870569">
              <w:rPr>
                <w:rFonts w:ascii="Times New Roman" w:eastAsia="Times New Roman" w:hAnsi="Times New Roman"/>
                <w:color w:val="000000"/>
                <w:sz w:val="24"/>
                <w:szCs w:val="24"/>
                <w:lang w:val="ru-RU"/>
              </w:rPr>
              <w:t>Приказ № 93</w:t>
            </w:r>
          </w:p>
          <w:p w:rsidR="00870569" w:rsidRPr="00870569" w:rsidRDefault="00870569" w:rsidP="00870569">
            <w:pPr>
              <w:autoSpaceDE w:val="0"/>
              <w:autoSpaceDN w:val="0"/>
              <w:spacing w:after="0" w:line="240" w:lineRule="auto"/>
              <w:rPr>
                <w:rFonts w:ascii="Times New Roman" w:eastAsia="Times New Roman" w:hAnsi="Times New Roman"/>
                <w:color w:val="000000"/>
                <w:sz w:val="24"/>
                <w:szCs w:val="24"/>
                <w:lang w:val="ru-RU"/>
              </w:rPr>
            </w:pPr>
            <w:r w:rsidRPr="00870569">
              <w:rPr>
                <w:rFonts w:ascii="Times New Roman" w:eastAsia="Times New Roman" w:hAnsi="Times New Roman"/>
                <w:color w:val="000000"/>
                <w:sz w:val="24"/>
                <w:szCs w:val="24"/>
                <w:lang w:val="ru-RU"/>
              </w:rPr>
              <w:t xml:space="preserve"> от «29» августа   2025 г.</w:t>
            </w:r>
          </w:p>
          <w:p w:rsidR="000E3FA7" w:rsidRPr="0040209D" w:rsidRDefault="000E3FA7" w:rsidP="000E3FA7">
            <w:pPr>
              <w:autoSpaceDE w:val="0"/>
              <w:autoSpaceDN w:val="0"/>
              <w:spacing w:after="120" w:line="240" w:lineRule="auto"/>
              <w:jc w:val="both"/>
              <w:rPr>
                <w:rFonts w:ascii="Times New Roman" w:eastAsia="Times New Roman" w:hAnsi="Times New Roman"/>
                <w:color w:val="000000"/>
                <w:sz w:val="24"/>
                <w:szCs w:val="24"/>
                <w:lang w:val="ru-RU"/>
              </w:rPr>
            </w:pPr>
          </w:p>
        </w:tc>
      </w:tr>
    </w:tbl>
    <w:p w:rsidR="00E34002" w:rsidRPr="00870569" w:rsidRDefault="00E34002">
      <w:pPr>
        <w:spacing w:after="0"/>
        <w:ind w:left="120"/>
        <w:rPr>
          <w:lang w:val="ru-RU"/>
        </w:rPr>
      </w:pPr>
    </w:p>
    <w:p w:rsidR="00E34002" w:rsidRPr="00870569" w:rsidRDefault="00E34002">
      <w:pPr>
        <w:spacing w:after="0"/>
        <w:ind w:left="120"/>
        <w:rPr>
          <w:lang w:val="ru-RU"/>
        </w:rPr>
      </w:pPr>
    </w:p>
    <w:p w:rsidR="00E34002" w:rsidRPr="000E3FA7" w:rsidRDefault="00E34002" w:rsidP="000E3FA7">
      <w:pPr>
        <w:spacing w:after="0"/>
        <w:rPr>
          <w:lang w:val="ru-RU"/>
        </w:rPr>
      </w:pPr>
    </w:p>
    <w:p w:rsidR="00E34002" w:rsidRPr="00870569" w:rsidRDefault="00E34002">
      <w:pPr>
        <w:spacing w:after="0"/>
        <w:ind w:left="120"/>
        <w:rPr>
          <w:lang w:val="ru-RU"/>
        </w:rPr>
      </w:pPr>
    </w:p>
    <w:p w:rsidR="00E34002" w:rsidRPr="00870569" w:rsidRDefault="00E34002">
      <w:pPr>
        <w:spacing w:after="0"/>
        <w:ind w:left="120"/>
        <w:rPr>
          <w:lang w:val="ru-RU"/>
        </w:rPr>
      </w:pPr>
    </w:p>
    <w:p w:rsidR="00E34002" w:rsidRPr="004F2B5A" w:rsidRDefault="000E3FA7">
      <w:pPr>
        <w:spacing w:after="0" w:line="408" w:lineRule="auto"/>
        <w:ind w:left="120"/>
        <w:jc w:val="center"/>
        <w:rPr>
          <w:lang w:val="ru-RU"/>
        </w:rPr>
      </w:pPr>
      <w:r w:rsidRPr="004F2B5A">
        <w:rPr>
          <w:rFonts w:ascii="Times New Roman" w:hAnsi="Times New Roman"/>
          <w:b/>
          <w:color w:val="000000"/>
          <w:sz w:val="28"/>
          <w:lang w:val="ru-RU"/>
        </w:rPr>
        <w:t>РАБОЧАЯ ПРОГРАММА</w:t>
      </w:r>
    </w:p>
    <w:p w:rsidR="00E34002" w:rsidRPr="004F2B5A" w:rsidRDefault="000E3FA7">
      <w:pPr>
        <w:spacing w:after="0" w:line="408" w:lineRule="auto"/>
        <w:ind w:left="120"/>
        <w:jc w:val="center"/>
        <w:rPr>
          <w:lang w:val="ru-RU"/>
        </w:rPr>
      </w:pPr>
      <w:r w:rsidRPr="004F2B5A">
        <w:rPr>
          <w:rFonts w:ascii="Times New Roman" w:hAnsi="Times New Roman"/>
          <w:color w:val="000000"/>
          <w:sz w:val="28"/>
          <w:lang w:val="ru-RU"/>
        </w:rPr>
        <w:t>(</w:t>
      </w:r>
      <w:r>
        <w:rPr>
          <w:rFonts w:ascii="Times New Roman" w:hAnsi="Times New Roman"/>
          <w:color w:val="000000"/>
          <w:sz w:val="28"/>
        </w:rPr>
        <w:t>ID</w:t>
      </w:r>
      <w:r w:rsidRPr="004F2B5A">
        <w:rPr>
          <w:rFonts w:ascii="Times New Roman" w:hAnsi="Times New Roman"/>
          <w:color w:val="000000"/>
          <w:sz w:val="28"/>
          <w:lang w:val="ru-RU"/>
        </w:rPr>
        <w:t xml:space="preserve"> 3481338)</w:t>
      </w:r>
    </w:p>
    <w:p w:rsidR="00E34002" w:rsidRPr="004F2B5A" w:rsidRDefault="00E34002">
      <w:pPr>
        <w:spacing w:after="0"/>
        <w:ind w:left="120"/>
        <w:jc w:val="center"/>
        <w:rPr>
          <w:lang w:val="ru-RU"/>
        </w:rPr>
      </w:pPr>
    </w:p>
    <w:p w:rsidR="00E34002" w:rsidRPr="000E3FA7" w:rsidRDefault="000E3FA7">
      <w:pPr>
        <w:spacing w:after="0" w:line="408" w:lineRule="auto"/>
        <w:ind w:left="120"/>
        <w:jc w:val="center"/>
        <w:rPr>
          <w:lang w:val="ru-RU"/>
        </w:rPr>
      </w:pPr>
      <w:r w:rsidRPr="000E3FA7">
        <w:rPr>
          <w:rFonts w:ascii="Times New Roman" w:hAnsi="Times New Roman"/>
          <w:b/>
          <w:color w:val="000000"/>
          <w:sz w:val="28"/>
          <w:lang w:val="ru-RU"/>
        </w:rPr>
        <w:t>учебного предмета «Иностранный (английский) язык»</w:t>
      </w:r>
    </w:p>
    <w:p w:rsidR="00E34002" w:rsidRPr="000E3FA7" w:rsidRDefault="000E3FA7">
      <w:pPr>
        <w:spacing w:after="0" w:line="408" w:lineRule="auto"/>
        <w:ind w:left="120"/>
        <w:jc w:val="center"/>
        <w:rPr>
          <w:lang w:val="ru-RU"/>
        </w:rPr>
      </w:pPr>
      <w:r w:rsidRPr="000E3FA7">
        <w:rPr>
          <w:rFonts w:ascii="Times New Roman" w:hAnsi="Times New Roman"/>
          <w:color w:val="000000"/>
          <w:sz w:val="28"/>
          <w:lang w:val="ru-RU"/>
        </w:rPr>
        <w:t xml:space="preserve">для обучающихся 5 – 9 классов </w:t>
      </w:r>
    </w:p>
    <w:p w:rsidR="00E34002" w:rsidRPr="000E3FA7" w:rsidRDefault="00E34002">
      <w:pPr>
        <w:spacing w:after="0"/>
        <w:ind w:left="120"/>
        <w:jc w:val="center"/>
        <w:rPr>
          <w:lang w:val="ru-RU"/>
        </w:rPr>
      </w:pPr>
    </w:p>
    <w:p w:rsidR="00E34002" w:rsidRPr="000E3FA7" w:rsidRDefault="000E3FA7" w:rsidP="000E3FA7">
      <w:pPr>
        <w:spacing w:after="0"/>
        <w:ind w:left="120" w:firstLine="2432"/>
        <w:rPr>
          <w:rFonts w:ascii="Times New Roman" w:hAnsi="Times New Roman" w:cs="Times New Roman"/>
          <w:sz w:val="24"/>
          <w:szCs w:val="24"/>
          <w:lang w:val="ru-RU"/>
        </w:rPr>
      </w:pPr>
      <w:r w:rsidRPr="000E3FA7">
        <w:rPr>
          <w:rFonts w:ascii="Times New Roman" w:hAnsi="Times New Roman" w:cs="Times New Roman"/>
          <w:sz w:val="24"/>
          <w:szCs w:val="24"/>
          <w:lang w:val="ru-RU"/>
        </w:rPr>
        <w:t>Составители: Кузьменко Ю.Е., Миронова Н.С.,</w:t>
      </w:r>
      <w:r w:rsidR="004F2B5A">
        <w:rPr>
          <w:rFonts w:ascii="Times New Roman" w:hAnsi="Times New Roman" w:cs="Times New Roman"/>
          <w:sz w:val="24"/>
          <w:szCs w:val="24"/>
          <w:lang w:val="ru-RU"/>
        </w:rPr>
        <w:t xml:space="preserve"> Савельева О.Ю.</w:t>
      </w:r>
    </w:p>
    <w:p w:rsidR="000E3FA7" w:rsidRPr="000E3FA7" w:rsidRDefault="000E3FA7" w:rsidP="000E3FA7">
      <w:pPr>
        <w:spacing w:after="0"/>
        <w:ind w:left="120" w:firstLine="2432"/>
        <w:rPr>
          <w:rFonts w:ascii="Times New Roman" w:hAnsi="Times New Roman" w:cs="Times New Roman"/>
          <w:sz w:val="24"/>
          <w:szCs w:val="24"/>
          <w:lang w:val="ru-RU"/>
        </w:rPr>
      </w:pPr>
      <w:r w:rsidRPr="000E3FA7">
        <w:rPr>
          <w:rFonts w:ascii="Times New Roman" w:hAnsi="Times New Roman" w:cs="Times New Roman"/>
          <w:sz w:val="24"/>
          <w:szCs w:val="24"/>
          <w:lang w:val="ru-RU"/>
        </w:rPr>
        <w:t xml:space="preserve">учителя английского языка </w:t>
      </w:r>
      <w:r w:rsidR="00870569">
        <w:rPr>
          <w:rFonts w:ascii="Times New Roman" w:hAnsi="Times New Roman" w:cs="Times New Roman"/>
          <w:sz w:val="24"/>
          <w:szCs w:val="24"/>
          <w:lang w:val="ru-RU"/>
        </w:rPr>
        <w:t>высшей</w:t>
      </w:r>
      <w:r w:rsidRPr="000E3FA7">
        <w:rPr>
          <w:rFonts w:ascii="Times New Roman" w:hAnsi="Times New Roman" w:cs="Times New Roman"/>
          <w:sz w:val="24"/>
          <w:szCs w:val="24"/>
          <w:lang w:val="ru-RU"/>
        </w:rPr>
        <w:t xml:space="preserve"> квалификационной категории</w:t>
      </w:r>
    </w:p>
    <w:p w:rsidR="000E3FA7" w:rsidRPr="000E3FA7" w:rsidRDefault="000E3FA7">
      <w:pPr>
        <w:spacing w:after="0"/>
        <w:ind w:left="120"/>
        <w:jc w:val="center"/>
        <w:rPr>
          <w:lang w:val="ru-RU"/>
        </w:rPr>
      </w:pPr>
    </w:p>
    <w:p w:rsidR="00E34002" w:rsidRPr="000E3FA7" w:rsidRDefault="00E34002" w:rsidP="000E3FA7">
      <w:pPr>
        <w:spacing w:after="0"/>
        <w:rPr>
          <w:lang w:val="ru-RU"/>
        </w:rPr>
      </w:pPr>
    </w:p>
    <w:p w:rsidR="00E34002" w:rsidRPr="000E3FA7" w:rsidRDefault="00E34002">
      <w:pPr>
        <w:spacing w:after="0"/>
        <w:ind w:left="120"/>
        <w:jc w:val="center"/>
        <w:rPr>
          <w:lang w:val="ru-RU"/>
        </w:rPr>
      </w:pPr>
    </w:p>
    <w:p w:rsidR="00E34002" w:rsidRPr="000E3FA7" w:rsidRDefault="00E34002">
      <w:pPr>
        <w:spacing w:after="0"/>
        <w:ind w:left="120"/>
        <w:jc w:val="center"/>
        <w:rPr>
          <w:lang w:val="ru-RU"/>
        </w:rPr>
      </w:pPr>
    </w:p>
    <w:p w:rsidR="00DC227A" w:rsidRDefault="00DC227A">
      <w:pPr>
        <w:spacing w:after="0"/>
        <w:ind w:left="120"/>
        <w:jc w:val="center"/>
        <w:rPr>
          <w:rFonts w:ascii="Times New Roman" w:hAnsi="Times New Roman"/>
          <w:b/>
          <w:color w:val="000000"/>
          <w:sz w:val="28"/>
          <w:lang w:val="ru-RU"/>
        </w:rPr>
      </w:pPr>
      <w:bookmarkStart w:id="3" w:name="2ca4b822-b41b-4bca-a0ae-e8dae98d20bd"/>
    </w:p>
    <w:p w:rsidR="00DC227A" w:rsidRDefault="00DC227A">
      <w:pPr>
        <w:spacing w:after="0"/>
        <w:ind w:left="120"/>
        <w:jc w:val="center"/>
        <w:rPr>
          <w:rFonts w:ascii="Times New Roman" w:hAnsi="Times New Roman"/>
          <w:b/>
          <w:color w:val="000000"/>
          <w:sz w:val="28"/>
          <w:lang w:val="ru-RU"/>
        </w:rPr>
      </w:pPr>
    </w:p>
    <w:p w:rsidR="00E34002" w:rsidRPr="000E3FA7" w:rsidRDefault="00DC227A">
      <w:pPr>
        <w:spacing w:after="0"/>
        <w:ind w:left="120"/>
        <w:jc w:val="center"/>
        <w:rPr>
          <w:lang w:val="ru-RU"/>
        </w:rPr>
      </w:pPr>
      <w:proofErr w:type="spellStart"/>
      <w:r>
        <w:rPr>
          <w:rFonts w:ascii="Times New Roman" w:hAnsi="Times New Roman"/>
          <w:b/>
          <w:color w:val="000000"/>
          <w:sz w:val="28"/>
          <w:lang w:val="ru-RU"/>
        </w:rPr>
        <w:t>г</w:t>
      </w:r>
      <w:r w:rsidR="000E3FA7" w:rsidRPr="000E3FA7">
        <w:rPr>
          <w:rFonts w:ascii="Times New Roman" w:hAnsi="Times New Roman"/>
          <w:b/>
          <w:color w:val="000000"/>
          <w:sz w:val="28"/>
          <w:lang w:val="ru-RU"/>
        </w:rPr>
        <w:t>.о</w:t>
      </w:r>
      <w:proofErr w:type="spellEnd"/>
      <w:r w:rsidR="000E3FA7" w:rsidRPr="000E3FA7">
        <w:rPr>
          <w:rFonts w:ascii="Times New Roman" w:hAnsi="Times New Roman"/>
          <w:b/>
          <w:color w:val="000000"/>
          <w:sz w:val="28"/>
          <w:lang w:val="ru-RU"/>
        </w:rPr>
        <w:t>. Балашиха</w:t>
      </w:r>
      <w:bookmarkEnd w:id="3"/>
      <w:r w:rsidR="000E3FA7" w:rsidRPr="000E3FA7">
        <w:rPr>
          <w:rFonts w:ascii="Times New Roman" w:hAnsi="Times New Roman"/>
          <w:b/>
          <w:color w:val="000000"/>
          <w:sz w:val="28"/>
          <w:lang w:val="ru-RU"/>
        </w:rPr>
        <w:t xml:space="preserve"> </w:t>
      </w:r>
      <w:bookmarkStart w:id="4" w:name="37890e0d-bf7f-43fe-815c-7a678ee14218"/>
      <w:r w:rsidR="000E3FA7" w:rsidRPr="000E3FA7">
        <w:rPr>
          <w:rFonts w:ascii="Times New Roman" w:hAnsi="Times New Roman"/>
          <w:b/>
          <w:color w:val="000000"/>
          <w:sz w:val="28"/>
          <w:lang w:val="ru-RU"/>
        </w:rPr>
        <w:t>202</w:t>
      </w:r>
      <w:bookmarkEnd w:id="4"/>
      <w:r w:rsidR="00870569">
        <w:rPr>
          <w:rFonts w:ascii="Times New Roman" w:hAnsi="Times New Roman"/>
          <w:b/>
          <w:color w:val="000000"/>
          <w:sz w:val="28"/>
          <w:lang w:val="ru-RU"/>
        </w:rPr>
        <w:t>5</w:t>
      </w:r>
    </w:p>
    <w:p w:rsidR="00E34002" w:rsidRPr="000E3FA7" w:rsidRDefault="00E34002">
      <w:pPr>
        <w:spacing w:after="0"/>
        <w:ind w:left="120"/>
        <w:rPr>
          <w:lang w:val="ru-RU"/>
        </w:rPr>
      </w:pPr>
    </w:p>
    <w:p w:rsidR="00E34002" w:rsidRPr="000E3FA7" w:rsidRDefault="000E3FA7">
      <w:pPr>
        <w:spacing w:after="0" w:line="264" w:lineRule="auto"/>
        <w:ind w:left="120"/>
        <w:jc w:val="both"/>
        <w:rPr>
          <w:sz w:val="24"/>
          <w:szCs w:val="24"/>
          <w:lang w:val="ru-RU"/>
        </w:rPr>
      </w:pPr>
      <w:bookmarkStart w:id="5" w:name="block-26279629"/>
      <w:bookmarkEnd w:id="0"/>
      <w:r w:rsidRPr="000E3FA7">
        <w:rPr>
          <w:rFonts w:ascii="Times New Roman" w:hAnsi="Times New Roman"/>
          <w:b/>
          <w:color w:val="000000"/>
          <w:sz w:val="24"/>
          <w:szCs w:val="24"/>
          <w:lang w:val="ru-RU"/>
        </w:rPr>
        <w:t>ПОЯСНИТЕЛЬНАЯ ЗАПИСКА</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E3FA7">
        <w:rPr>
          <w:rFonts w:ascii="Times New Roman" w:hAnsi="Times New Roman"/>
          <w:color w:val="000000"/>
          <w:sz w:val="24"/>
          <w:szCs w:val="24"/>
          <w:lang w:val="ru-RU"/>
        </w:rPr>
        <w:t>воспитания</w:t>
      </w:r>
      <w:proofErr w:type="gramEnd"/>
      <w:r w:rsidRPr="000E3FA7">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0E3FA7">
        <w:rPr>
          <w:rFonts w:ascii="Times New Roman" w:hAnsi="Times New Roman"/>
          <w:color w:val="000000"/>
          <w:sz w:val="24"/>
          <w:szCs w:val="24"/>
          <w:lang w:val="ru-RU"/>
        </w:rPr>
        <w:t>межпредметных</w:t>
      </w:r>
      <w:proofErr w:type="spellEnd"/>
      <w:r w:rsidRPr="000E3FA7">
        <w:rPr>
          <w:rFonts w:ascii="Times New Roman" w:hAnsi="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E3FA7">
        <w:rPr>
          <w:rFonts w:ascii="Times New Roman" w:hAnsi="Times New Roman"/>
          <w:color w:val="000000"/>
          <w:sz w:val="24"/>
          <w:szCs w:val="24"/>
          <w:lang w:val="ru-RU"/>
        </w:rPr>
        <w:t>обучения</w:t>
      </w:r>
      <w:proofErr w:type="gramEnd"/>
      <w:r w:rsidRPr="000E3FA7">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0E3FA7">
        <w:rPr>
          <w:rFonts w:ascii="Times New Roman" w:hAnsi="Times New Roman"/>
          <w:color w:val="000000"/>
          <w:sz w:val="24"/>
          <w:szCs w:val="24"/>
          <w:lang w:val="ru-RU"/>
        </w:rPr>
        <w:t>метапредметных</w:t>
      </w:r>
      <w:proofErr w:type="spellEnd"/>
      <w:r w:rsidRPr="000E3FA7">
        <w:rPr>
          <w:rFonts w:ascii="Times New Roman" w:hAnsi="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чтении, письме);</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0E3FA7">
        <w:rPr>
          <w:rFonts w:ascii="Times New Roman" w:hAnsi="Times New Roman"/>
          <w:color w:val="000000"/>
          <w:sz w:val="24"/>
          <w:szCs w:val="24"/>
        </w:rPr>
        <w:t>c</w:t>
      </w:r>
      <w:r w:rsidRPr="000E3FA7">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свою страну, её культуру в условиях межкультурного общения;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0E3FA7">
        <w:rPr>
          <w:rFonts w:ascii="Times New Roman" w:hAnsi="Times New Roman"/>
          <w:color w:val="000000"/>
          <w:sz w:val="24"/>
          <w:szCs w:val="24"/>
          <w:lang w:val="ru-RU"/>
        </w:rPr>
        <w:t>дств пр</w:t>
      </w:r>
      <w:proofErr w:type="gramEnd"/>
      <w:r w:rsidRPr="000E3FA7">
        <w:rPr>
          <w:rFonts w:ascii="Times New Roman" w:hAnsi="Times New Roman"/>
          <w:color w:val="000000"/>
          <w:sz w:val="24"/>
          <w:szCs w:val="24"/>
          <w:lang w:val="ru-RU"/>
        </w:rPr>
        <w:t>и получении и передаче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0E3FA7">
        <w:rPr>
          <w:rFonts w:ascii="Times New Roman" w:hAnsi="Times New Roman"/>
          <w:color w:val="000000"/>
          <w:sz w:val="24"/>
          <w:szCs w:val="24"/>
          <w:lang w:val="ru-RU"/>
        </w:rPr>
        <w:t>компетентностный</w:t>
      </w:r>
      <w:proofErr w:type="spellEnd"/>
      <w:r w:rsidRPr="000E3FA7">
        <w:rPr>
          <w:rFonts w:ascii="Times New Roman" w:hAnsi="Times New Roman"/>
          <w:color w:val="000000"/>
          <w:sz w:val="24"/>
          <w:szCs w:val="24"/>
          <w:lang w:val="ru-RU"/>
        </w:rPr>
        <w:t>, системно-</w:t>
      </w:r>
      <w:proofErr w:type="spellStart"/>
      <w:r w:rsidRPr="000E3FA7">
        <w:rPr>
          <w:rFonts w:ascii="Times New Roman" w:hAnsi="Times New Roman"/>
          <w:color w:val="000000"/>
          <w:sz w:val="24"/>
          <w:szCs w:val="24"/>
          <w:lang w:val="ru-RU"/>
        </w:rPr>
        <w:t>деятельностный</w:t>
      </w:r>
      <w:proofErr w:type="spellEnd"/>
      <w:r w:rsidRPr="000E3FA7">
        <w:rPr>
          <w:rFonts w:ascii="Times New Roman" w:hAnsi="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E34002" w:rsidRPr="000E3FA7" w:rsidRDefault="000E3FA7">
      <w:pPr>
        <w:spacing w:after="0" w:line="264" w:lineRule="auto"/>
        <w:ind w:firstLine="600"/>
        <w:jc w:val="both"/>
        <w:rPr>
          <w:sz w:val="24"/>
          <w:szCs w:val="24"/>
          <w:lang w:val="ru-RU"/>
        </w:rPr>
      </w:pPr>
      <w:bookmarkStart w:id="6" w:name="6aa83e48-2cda-48be-be58-b7f32ebffe8c"/>
      <w:proofErr w:type="gramStart"/>
      <w:r w:rsidRPr="000E3FA7">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p>
    <w:p w:rsidR="00E34002" w:rsidRPr="000E3FA7" w:rsidRDefault="00E34002">
      <w:pPr>
        <w:rPr>
          <w:sz w:val="24"/>
          <w:szCs w:val="24"/>
          <w:lang w:val="ru-RU"/>
        </w:rPr>
        <w:sectPr w:rsidR="00E34002" w:rsidRPr="000E3FA7">
          <w:pgSz w:w="11906" w:h="16383"/>
          <w:pgMar w:top="1134" w:right="850" w:bottom="1134" w:left="1701" w:header="720" w:footer="720" w:gutter="0"/>
          <w:cols w:space="720"/>
        </w:sectPr>
      </w:pPr>
    </w:p>
    <w:p w:rsidR="00E34002" w:rsidRPr="000E3FA7" w:rsidRDefault="000E3FA7">
      <w:pPr>
        <w:spacing w:after="0" w:line="264" w:lineRule="auto"/>
        <w:ind w:left="120"/>
        <w:jc w:val="both"/>
        <w:rPr>
          <w:sz w:val="24"/>
          <w:szCs w:val="24"/>
          <w:lang w:val="ru-RU"/>
        </w:rPr>
      </w:pPr>
      <w:bookmarkStart w:id="7" w:name="block-26279630"/>
      <w:bookmarkEnd w:id="5"/>
      <w:r w:rsidRPr="000E3FA7">
        <w:rPr>
          <w:rFonts w:ascii="Times New Roman" w:hAnsi="Times New Roman"/>
          <w:b/>
          <w:color w:val="000000"/>
          <w:sz w:val="24"/>
          <w:szCs w:val="24"/>
          <w:lang w:val="ru-RU"/>
        </w:rPr>
        <w:lastRenderedPageBreak/>
        <w:t>СОДЕРЖАНИЕ ОБУЧЕНИЯ</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5 КЛАСС</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Коммуникативные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Моя семья. Мои друзья. Семейные праздники: день рождения, Новый год.</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Внешность и характер человека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Досуг и увлечения (хобби) современного подростка (чтение, кино, 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Здоровый образ жизни: режим труда и отдыха, здоровое питание.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Покупки: одежда, обувь и продукты питания.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Каникулы в различное время года. Виды отдыха.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Природа: дикие и домашние животные. Погода.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Родной город (село). Транспорт.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Родная страна и страна (страны) изучаемого языка. </w:t>
      </w:r>
      <w:proofErr w:type="gramStart"/>
      <w:r w:rsidRPr="000E3FA7">
        <w:rPr>
          <w:rFonts w:ascii="Times New Roman" w:hAnsi="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Говорение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диалога – до 5 реплик со стороны каждого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повествование (сообщение);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(пересказ) основного содержания прочитанного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краткое изложение результатов выполненной проектной работы.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монологического высказывания – 5–6 фраз.</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i/>
          <w:color w:val="000000"/>
          <w:sz w:val="24"/>
          <w:szCs w:val="24"/>
          <w:lang w:val="ru-RU"/>
        </w:rPr>
        <w:t>Аудирование</w:t>
      </w:r>
      <w:proofErr w:type="spell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на базе умений, сформированных на уровне начального общего 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3FA7">
        <w:rPr>
          <w:rFonts w:ascii="Times New Roman" w:hAnsi="Times New Roman"/>
          <w:color w:val="000000"/>
          <w:sz w:val="24"/>
          <w:szCs w:val="24"/>
          <w:lang w:val="ru-RU"/>
        </w:rPr>
        <w:t>на</w:t>
      </w:r>
      <w:proofErr w:type="gramEnd"/>
      <w:r w:rsidRPr="000E3FA7">
        <w:rPr>
          <w:rFonts w:ascii="Times New Roman" w:hAnsi="Times New Roman"/>
          <w:color w:val="000000"/>
          <w:sz w:val="24"/>
          <w:szCs w:val="24"/>
          <w:lang w:val="ru-RU"/>
        </w:rPr>
        <w:t xml:space="preserve"> услышанное;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Тексты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 минуты.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Смысловое чтение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Чтение </w:t>
      </w:r>
      <w:proofErr w:type="spellStart"/>
      <w:r w:rsidRPr="000E3FA7">
        <w:rPr>
          <w:rFonts w:ascii="Times New Roman" w:hAnsi="Times New Roman"/>
          <w:color w:val="000000"/>
          <w:sz w:val="24"/>
          <w:szCs w:val="24"/>
          <w:lang w:val="ru-RU"/>
        </w:rPr>
        <w:t>несплошных</w:t>
      </w:r>
      <w:proofErr w:type="spellEnd"/>
      <w:r w:rsidRPr="000E3FA7">
        <w:rPr>
          <w:rFonts w:ascii="Times New Roman" w:hAnsi="Times New Roman"/>
          <w:color w:val="000000"/>
          <w:sz w:val="24"/>
          <w:szCs w:val="24"/>
          <w:lang w:val="ru-RU"/>
        </w:rPr>
        <w:t xml:space="preserve"> текстов (таблиц) и понимание представленной в них информации.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0E3FA7">
        <w:rPr>
          <w:rFonts w:ascii="Times New Roman" w:hAnsi="Times New Roman"/>
          <w:color w:val="000000"/>
          <w:sz w:val="24"/>
          <w:szCs w:val="24"/>
          <w:lang w:val="ru-RU"/>
        </w:rPr>
        <w:t>несплошной</w:t>
      </w:r>
      <w:proofErr w:type="spellEnd"/>
      <w:r w:rsidRPr="000E3FA7">
        <w:rPr>
          <w:rFonts w:ascii="Times New Roman" w:hAnsi="Times New Roman"/>
          <w:color w:val="000000"/>
          <w:sz w:val="24"/>
          <w:szCs w:val="24"/>
          <w:lang w:val="ru-RU"/>
        </w:rPr>
        <w:t xml:space="preserve"> текст (таблица).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(текстов) для чтения – 180–200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Письменная речь</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Языковые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Фонетическая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для чтения вслух – до 90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Графика, орфография и пунктуация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написание изученных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Лексическая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Основные способы словообразования: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аффиксация: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имён существительных при помощи суффиксов -</w:t>
      </w:r>
      <w:proofErr w:type="spellStart"/>
      <w:r w:rsidRPr="000E3FA7">
        <w:rPr>
          <w:rFonts w:ascii="Times New Roman" w:hAnsi="Times New Roman"/>
          <w:color w:val="000000"/>
          <w:sz w:val="24"/>
          <w:szCs w:val="24"/>
        </w:rPr>
        <w:t>er</w:t>
      </w:r>
      <w:proofErr w:type="spellEnd"/>
      <w:r w:rsidRPr="000E3FA7">
        <w:rPr>
          <w:rFonts w:ascii="Times New Roman" w:hAnsi="Times New Roman"/>
          <w:color w:val="000000"/>
          <w:sz w:val="24"/>
          <w:szCs w:val="24"/>
          <w:lang w:val="ru-RU"/>
        </w:rPr>
        <w:t>/-</w:t>
      </w:r>
      <w:r w:rsidRPr="000E3FA7">
        <w:rPr>
          <w:rFonts w:ascii="Times New Roman" w:hAnsi="Times New Roman"/>
          <w:color w:val="000000"/>
          <w:sz w:val="24"/>
          <w:szCs w:val="24"/>
        </w:rPr>
        <w:t>or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teacher</w:t>
      </w:r>
      <w:r w:rsidRPr="000E3FA7">
        <w:rPr>
          <w:rFonts w:ascii="Times New Roman" w:hAnsi="Times New Roman"/>
          <w:color w:val="000000"/>
          <w:sz w:val="24"/>
          <w:szCs w:val="24"/>
          <w:lang w:val="ru-RU"/>
        </w:rPr>
        <w:t>/</w:t>
      </w:r>
      <w:r w:rsidRPr="000E3FA7">
        <w:rPr>
          <w:rFonts w:ascii="Times New Roman" w:hAnsi="Times New Roman"/>
          <w:color w:val="000000"/>
          <w:sz w:val="24"/>
          <w:szCs w:val="24"/>
        </w:rPr>
        <w:t>visitor</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ist</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scientist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tourist</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sion</w:t>
      </w:r>
      <w:proofErr w:type="spellEnd"/>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tion</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discussion</w:t>
      </w:r>
      <w:r w:rsidRPr="000E3FA7">
        <w:rPr>
          <w:rFonts w:ascii="Times New Roman" w:hAnsi="Times New Roman"/>
          <w:color w:val="000000"/>
          <w:sz w:val="24"/>
          <w:szCs w:val="24"/>
          <w:lang w:val="ru-RU"/>
        </w:rPr>
        <w:t>/</w:t>
      </w:r>
      <w:r w:rsidRPr="000E3FA7">
        <w:rPr>
          <w:rFonts w:ascii="Times New Roman" w:hAnsi="Times New Roman"/>
          <w:color w:val="000000"/>
          <w:sz w:val="24"/>
          <w:szCs w:val="24"/>
        </w:rPr>
        <w:t>invitation</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имён прилагательных при помощи суффиксов -</w:t>
      </w:r>
      <w:proofErr w:type="spellStart"/>
      <w:r w:rsidRPr="000E3FA7">
        <w:rPr>
          <w:rFonts w:ascii="Times New Roman" w:hAnsi="Times New Roman"/>
          <w:color w:val="000000"/>
          <w:sz w:val="24"/>
          <w:szCs w:val="24"/>
        </w:rPr>
        <w:t>ful</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wonderful</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ian</w:t>
      </w:r>
      <w:proofErr w:type="spellEnd"/>
      <w:r w:rsidRPr="000E3FA7">
        <w:rPr>
          <w:rFonts w:ascii="Times New Roman" w:hAnsi="Times New Roman"/>
          <w:color w:val="000000"/>
          <w:sz w:val="24"/>
          <w:szCs w:val="24"/>
          <w:lang w:val="ru-RU"/>
        </w:rPr>
        <w:t>/-</w:t>
      </w:r>
      <w:r w:rsidRPr="000E3FA7">
        <w:rPr>
          <w:rFonts w:ascii="Times New Roman" w:hAnsi="Times New Roman"/>
          <w:color w:val="000000"/>
          <w:sz w:val="24"/>
          <w:szCs w:val="24"/>
        </w:rPr>
        <w:t>an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Russian</w:t>
      </w:r>
      <w:r w:rsidRPr="000E3FA7">
        <w:rPr>
          <w:rFonts w:ascii="Times New Roman" w:hAnsi="Times New Roman"/>
          <w:color w:val="000000"/>
          <w:sz w:val="24"/>
          <w:szCs w:val="24"/>
          <w:lang w:val="ru-RU"/>
        </w:rPr>
        <w:t>/</w:t>
      </w:r>
      <w:r w:rsidRPr="000E3FA7">
        <w:rPr>
          <w:rFonts w:ascii="Times New Roman" w:hAnsi="Times New Roman"/>
          <w:color w:val="000000"/>
          <w:sz w:val="24"/>
          <w:szCs w:val="24"/>
        </w:rPr>
        <w:t>American</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образование наречий при помощи суффикса -</w:t>
      </w:r>
      <w:proofErr w:type="spellStart"/>
      <w:r w:rsidRPr="000E3FA7">
        <w:rPr>
          <w:rFonts w:ascii="Times New Roman" w:hAnsi="Times New Roman"/>
          <w:color w:val="000000"/>
          <w:sz w:val="24"/>
          <w:szCs w:val="24"/>
        </w:rPr>
        <w:t>ly</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recently</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0E3FA7">
        <w:rPr>
          <w:rFonts w:ascii="Times New Roman" w:hAnsi="Times New Roman"/>
          <w:color w:val="000000"/>
          <w:sz w:val="24"/>
          <w:szCs w:val="24"/>
        </w:rPr>
        <w:t>un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unhappy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unreality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unusually</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Грамматическая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Имена существительные с причастиями настоящего и прошедшего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Социокультурные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свой адрес на английском языке (в анкете, формуляре);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Компенсаторные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Использование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языковой, в том числе контекстуальной, догадки.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6 КЛАСС</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Коммуникативные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Взаимоотношения в семье и с друзьями. Семейные праздники.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Внешность и характер человека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Досуг и увлечения (хобби) современного подростка (чтение, кино, театр, 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Здоровый образ жизни: режим труда и отдыха, фитнес, сбалансированное питание.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Покупки: одежда, обувь и продукты питания.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Каникулы в различное время года. Виды отдыха.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Путешествия по России и иностранным странам.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Природа: дикие и домашние животные. Климат, погода.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Родная страна и страна (страны) изучаемого языка. </w:t>
      </w:r>
      <w:proofErr w:type="gramStart"/>
      <w:r w:rsidRPr="000E3FA7">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Говорение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диалогической речи</w:t>
      </w:r>
      <w:r w:rsidRPr="000E3FA7">
        <w:rPr>
          <w:rFonts w:ascii="Times New Roman" w:hAnsi="Times New Roman"/>
          <w:color w:val="000000"/>
          <w:sz w:val="24"/>
          <w:szCs w:val="24"/>
          <w:lang w:val="ru-RU"/>
        </w:rPr>
        <w:t>, а именно умений вести: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Объём диалога – до 5 реплик со стороны каждого собеседника.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Развитие коммуникативных умений </w:t>
      </w:r>
      <w:r w:rsidRPr="000E3FA7">
        <w:rPr>
          <w:rFonts w:ascii="Times New Roman" w:hAnsi="Times New Roman"/>
          <w:color w:val="000000"/>
          <w:sz w:val="24"/>
          <w:szCs w:val="24"/>
          <w:u w:val="single"/>
          <w:lang w:val="ru-RU"/>
        </w:rPr>
        <w:t>монологической речи</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повествование (сообщение);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(пересказ) основного содержания прочитанного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краткое изложение результатов выполненной проектной работы.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монологического высказывания – 7–8 фраз.</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i/>
          <w:color w:val="000000"/>
          <w:sz w:val="24"/>
          <w:szCs w:val="24"/>
          <w:lang w:val="ru-RU"/>
        </w:rPr>
        <w:t>Аудирование</w:t>
      </w:r>
      <w:proofErr w:type="spell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3FA7">
        <w:rPr>
          <w:rFonts w:ascii="Times New Roman" w:hAnsi="Times New Roman"/>
          <w:color w:val="000000"/>
          <w:sz w:val="24"/>
          <w:szCs w:val="24"/>
          <w:lang w:val="ru-RU"/>
        </w:rPr>
        <w:t>на</w:t>
      </w:r>
      <w:proofErr w:type="gramEnd"/>
      <w:r w:rsidRPr="000E3FA7">
        <w:rPr>
          <w:rFonts w:ascii="Times New Roman" w:hAnsi="Times New Roman"/>
          <w:color w:val="000000"/>
          <w:sz w:val="24"/>
          <w:szCs w:val="24"/>
          <w:lang w:val="ru-RU"/>
        </w:rPr>
        <w:t xml:space="preserve"> услышанное.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0E3FA7">
        <w:rPr>
          <w:rFonts w:ascii="Times New Roman" w:hAnsi="Times New Roman"/>
          <w:color w:val="000000"/>
          <w:sz w:val="24"/>
          <w:szCs w:val="24"/>
          <w:lang w:val="ru-RU"/>
        </w:rPr>
        <w:t>несложных</w:t>
      </w:r>
      <w:proofErr w:type="gramEnd"/>
      <w:r w:rsidRPr="000E3FA7">
        <w:rPr>
          <w:rFonts w:ascii="Times New Roman" w:hAnsi="Times New Roman"/>
          <w:color w:val="000000"/>
          <w:sz w:val="24"/>
          <w:szCs w:val="24"/>
          <w:lang w:val="ru-RU"/>
        </w:rPr>
        <w:t xml:space="preserve"> адаптированных аутентичных </w:t>
      </w:r>
      <w:proofErr w:type="spellStart"/>
      <w:r w:rsidRPr="000E3FA7">
        <w:rPr>
          <w:rFonts w:ascii="Times New Roman" w:hAnsi="Times New Roman"/>
          <w:color w:val="000000"/>
          <w:sz w:val="24"/>
          <w:szCs w:val="24"/>
          <w:lang w:val="ru-RU"/>
        </w:rPr>
        <w:t>аудиотекстов</w:t>
      </w:r>
      <w:proofErr w:type="spellEnd"/>
      <w:r w:rsidRPr="000E3FA7">
        <w:rPr>
          <w:rFonts w:ascii="Times New Roman" w:hAnsi="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Тексты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1,5 минуты.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Смысловое чтение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Чтение </w:t>
      </w:r>
      <w:proofErr w:type="spellStart"/>
      <w:r w:rsidRPr="000E3FA7">
        <w:rPr>
          <w:rFonts w:ascii="Times New Roman" w:hAnsi="Times New Roman"/>
          <w:color w:val="000000"/>
          <w:sz w:val="24"/>
          <w:szCs w:val="24"/>
          <w:lang w:val="ru-RU"/>
        </w:rPr>
        <w:t>несплошных</w:t>
      </w:r>
      <w:proofErr w:type="spellEnd"/>
      <w:r w:rsidRPr="000E3FA7">
        <w:rPr>
          <w:rFonts w:ascii="Times New Roman" w:hAnsi="Times New Roman"/>
          <w:color w:val="000000"/>
          <w:sz w:val="24"/>
          <w:szCs w:val="24"/>
          <w:lang w:val="ru-RU"/>
        </w:rPr>
        <w:t xml:space="preserve"> текстов (таблиц) и понимание представленной в них информации.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0E3FA7">
        <w:rPr>
          <w:rFonts w:ascii="Times New Roman" w:hAnsi="Times New Roman"/>
          <w:color w:val="000000"/>
          <w:sz w:val="24"/>
          <w:szCs w:val="24"/>
          <w:lang w:val="ru-RU"/>
        </w:rPr>
        <w:t>несплошной</w:t>
      </w:r>
      <w:proofErr w:type="spellEnd"/>
      <w:r w:rsidRPr="000E3FA7">
        <w:rPr>
          <w:rFonts w:ascii="Times New Roman" w:hAnsi="Times New Roman"/>
          <w:color w:val="000000"/>
          <w:sz w:val="24"/>
          <w:szCs w:val="24"/>
          <w:lang w:val="ru-RU"/>
        </w:rPr>
        <w:t xml:space="preserve"> текст (таблица).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Объём текста (текстов) для чтения – 250–300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Письменная речь</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Языковые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Фонетическая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для чтения вслух – до 95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Графика, орфография и пунктуация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написание изученных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Лексическая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0E3FA7">
        <w:rPr>
          <w:rFonts w:ascii="Times New Roman" w:hAnsi="Times New Roman"/>
          <w:color w:val="000000"/>
          <w:sz w:val="24"/>
          <w:szCs w:val="24"/>
          <w:lang w:val="ru-RU"/>
        </w:rPr>
        <w:t>дств св</w:t>
      </w:r>
      <w:proofErr w:type="gramEnd"/>
      <w:r w:rsidRPr="000E3FA7">
        <w:rPr>
          <w:rFonts w:ascii="Times New Roman" w:hAnsi="Times New Roman"/>
          <w:color w:val="000000"/>
          <w:sz w:val="24"/>
          <w:szCs w:val="24"/>
          <w:lang w:val="ru-RU"/>
        </w:rPr>
        <w:t>язи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Основные способы словообразования: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аффиксация: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имён существительных при помощи суффикса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reading</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образование имён прилагательных при помощи суффиксов -</w:t>
      </w:r>
      <w:r w:rsidRPr="000E3FA7">
        <w:rPr>
          <w:rFonts w:ascii="Times New Roman" w:hAnsi="Times New Roman"/>
          <w:color w:val="000000"/>
          <w:sz w:val="24"/>
          <w:szCs w:val="24"/>
        </w:rPr>
        <w:t>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typical</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amazing</w:t>
      </w:r>
      <w:r w:rsidRPr="000E3FA7">
        <w:rPr>
          <w:rFonts w:ascii="Times New Roman" w:hAnsi="Times New Roman"/>
          <w:color w:val="000000"/>
          <w:sz w:val="24"/>
          <w:szCs w:val="24"/>
          <w:lang w:val="ru-RU"/>
        </w:rPr>
        <w:t>), -</w:t>
      </w:r>
      <w:r w:rsidRPr="000E3FA7">
        <w:rPr>
          <w:rFonts w:ascii="Times New Roman" w:hAnsi="Times New Roman"/>
          <w:color w:val="000000"/>
          <w:sz w:val="24"/>
          <w:szCs w:val="24"/>
        </w:rPr>
        <w:t>less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useless</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ive</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impressive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Синонимы. Антонимы. Интернациональные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Грамматическая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0E3FA7">
        <w:rPr>
          <w:rFonts w:ascii="Times New Roman" w:hAnsi="Times New Roman"/>
          <w:color w:val="000000"/>
          <w:sz w:val="24"/>
          <w:szCs w:val="24"/>
        </w:rPr>
        <w:t>who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which</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that</w:t>
      </w:r>
      <w:r w:rsidRPr="000E3FA7">
        <w:rPr>
          <w:rFonts w:ascii="Times New Roman" w:hAnsi="Times New Roman"/>
          <w:color w:val="000000"/>
          <w:sz w:val="24"/>
          <w:szCs w:val="24"/>
          <w:lang w:val="ru-RU"/>
        </w:rPr>
        <w:t>.</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Сложноподчинённые предложения с придаточными времени с союзами </w:t>
      </w:r>
      <w:r w:rsidRPr="000E3FA7">
        <w:rPr>
          <w:rFonts w:ascii="Times New Roman" w:hAnsi="Times New Roman"/>
          <w:color w:val="000000"/>
          <w:sz w:val="24"/>
          <w:szCs w:val="24"/>
        </w:rPr>
        <w:t>for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since</w:t>
      </w:r>
      <w:r w:rsidRPr="000E3FA7">
        <w:rPr>
          <w:rFonts w:ascii="Times New Roman" w:hAnsi="Times New Roman"/>
          <w:color w:val="000000"/>
          <w:sz w:val="24"/>
          <w:szCs w:val="24"/>
          <w:lang w:val="ru-RU"/>
        </w:rPr>
        <w:t>.</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конструкциями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not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so</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Глаголы в </w:t>
      </w:r>
      <w:proofErr w:type="spellStart"/>
      <w:proofErr w:type="gramStart"/>
      <w:r w:rsidRPr="000E3FA7">
        <w:rPr>
          <w:rFonts w:ascii="Times New Roman" w:hAnsi="Times New Roman"/>
          <w:color w:val="000000"/>
          <w:sz w:val="24"/>
          <w:szCs w:val="24"/>
          <w:lang w:val="ru-RU"/>
        </w:rPr>
        <w:t>видо</w:t>
      </w:r>
      <w:proofErr w:type="spellEnd"/>
      <w:r w:rsidRPr="000E3FA7">
        <w:rPr>
          <w:rFonts w:ascii="Times New Roman" w:hAnsi="Times New Roman"/>
          <w:color w:val="000000"/>
          <w:sz w:val="24"/>
          <w:szCs w:val="24"/>
          <w:lang w:val="ru-RU"/>
        </w:rPr>
        <w:t>-временных</w:t>
      </w:r>
      <w:proofErr w:type="gramEnd"/>
      <w:r w:rsidRPr="000E3FA7">
        <w:rPr>
          <w:rFonts w:ascii="Times New Roman" w:hAnsi="Times New Roman"/>
          <w:color w:val="000000"/>
          <w:sz w:val="24"/>
          <w:szCs w:val="24"/>
          <w:lang w:val="ru-RU"/>
        </w:rPr>
        <w:t xml:space="preserve"> формах действительного залога в изъявительном наклонении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Модальные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глаголы</w:t>
      </w:r>
      <w:proofErr w:type="spellEnd"/>
      <w:r w:rsidRPr="000E3FA7">
        <w:rPr>
          <w:rFonts w:ascii="Times New Roman" w:hAnsi="Times New Roman"/>
          <w:color w:val="000000"/>
          <w:sz w:val="24"/>
          <w:szCs w:val="24"/>
        </w:rPr>
        <w:t xml:space="preserve"> и </w:t>
      </w:r>
      <w:proofErr w:type="spellStart"/>
      <w:r w:rsidRPr="000E3FA7">
        <w:rPr>
          <w:rFonts w:ascii="Times New Roman" w:hAnsi="Times New Roman"/>
          <w:color w:val="000000"/>
          <w:sz w:val="24"/>
          <w:szCs w:val="24"/>
        </w:rPr>
        <w:t>их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эквиваленты</w:t>
      </w:r>
      <w:proofErr w:type="spellEnd"/>
      <w:r w:rsidRPr="000E3FA7">
        <w:rPr>
          <w:rFonts w:ascii="Times New Roman" w:hAnsi="Times New Roman"/>
          <w:color w:val="000000"/>
          <w:sz w:val="24"/>
          <w:szCs w:val="24"/>
        </w:rPr>
        <w:t xml:space="preserve"> (can/be able to, must/have to, </w:t>
      </w:r>
      <w:proofErr w:type="gramStart"/>
      <w:r w:rsidRPr="000E3FA7">
        <w:rPr>
          <w:rFonts w:ascii="Times New Roman" w:hAnsi="Times New Roman"/>
          <w:color w:val="000000"/>
          <w:sz w:val="24"/>
          <w:szCs w:val="24"/>
        </w:rPr>
        <w:t>may</w:t>
      </w:r>
      <w:proofErr w:type="gramEnd"/>
      <w:r w:rsidRPr="000E3FA7">
        <w:rPr>
          <w:rFonts w:ascii="Times New Roman" w:hAnsi="Times New Roman"/>
          <w:color w:val="000000"/>
          <w:sz w:val="24"/>
          <w:szCs w:val="24"/>
        </w:rPr>
        <w:t>, should, need).</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Слова</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выражающие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количество</w:t>
      </w:r>
      <w:proofErr w:type="spellEnd"/>
      <w:r w:rsidRPr="000E3FA7">
        <w:rPr>
          <w:rFonts w:ascii="Times New Roman" w:hAnsi="Times New Roman"/>
          <w:color w:val="000000"/>
          <w:sz w:val="24"/>
          <w:szCs w:val="24"/>
        </w:rPr>
        <w:t xml:space="preserve"> (little/a little, few/a few).</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Возвратные, неопределённые местоимения (</w:t>
      </w:r>
      <w:r w:rsidRPr="000E3FA7">
        <w:rPr>
          <w:rFonts w:ascii="Times New Roman" w:hAnsi="Times New Roman"/>
          <w:color w:val="000000"/>
          <w:sz w:val="24"/>
          <w:szCs w:val="24"/>
        </w:rPr>
        <w:t>some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w:t>
      </w:r>
      <w:r w:rsidRPr="000E3FA7">
        <w:rPr>
          <w:rFonts w:ascii="Times New Roman" w:hAnsi="Times New Roman"/>
          <w:color w:val="000000"/>
          <w:sz w:val="24"/>
          <w:szCs w:val="24"/>
          <w:lang w:val="ru-RU"/>
        </w:rPr>
        <w:t>) и их производные (</w:t>
      </w:r>
      <w:r w:rsidRPr="000E3FA7">
        <w:rPr>
          <w:rFonts w:ascii="Times New Roman" w:hAnsi="Times New Roman"/>
          <w:color w:val="000000"/>
          <w:sz w:val="24"/>
          <w:szCs w:val="24"/>
        </w:rPr>
        <w:t>somebody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something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anything</w:t>
      </w:r>
      <w:r w:rsidRPr="000E3FA7">
        <w:rPr>
          <w:rFonts w:ascii="Times New Roman" w:hAnsi="Times New Roman"/>
          <w:color w:val="000000"/>
          <w:sz w:val="24"/>
          <w:szCs w:val="24"/>
          <w:lang w:val="ru-RU"/>
        </w:rPr>
        <w:t xml:space="preserve"> и другие) </w:t>
      </w:r>
      <w:r w:rsidRPr="000E3FA7">
        <w:rPr>
          <w:rFonts w:ascii="Times New Roman" w:hAnsi="Times New Roman"/>
          <w:color w:val="000000"/>
          <w:sz w:val="24"/>
          <w:szCs w:val="24"/>
        </w:rPr>
        <w:t>every</w:t>
      </w:r>
      <w:r w:rsidRPr="000E3FA7">
        <w:rPr>
          <w:rFonts w:ascii="Times New Roman" w:hAnsi="Times New Roman"/>
          <w:color w:val="000000"/>
          <w:sz w:val="24"/>
          <w:szCs w:val="24"/>
          <w:lang w:val="ru-RU"/>
        </w:rPr>
        <w:t xml:space="preserve"> и производные (</w:t>
      </w:r>
      <w:r w:rsidRPr="000E3FA7">
        <w:rPr>
          <w:rFonts w:ascii="Times New Roman" w:hAnsi="Times New Roman"/>
          <w:color w:val="000000"/>
          <w:sz w:val="24"/>
          <w:szCs w:val="24"/>
        </w:rPr>
        <w:t>everybody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everything</w:t>
      </w:r>
      <w:r w:rsidRPr="000E3FA7">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Числительные для обозначения дат и больших чисел (100–1000).</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Социокультурные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свой адрес на английском языке (в анкете, формуляре);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Компенсаторные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Использование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языковой догадки, в том числе контекстуальной.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7 КЛАСС</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Коммуникативные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Взаимоотношения в семье и с друзьями. Семейные праздники. Обязанности по дому.</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Внешность и характер человека (литературного персонажа).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Здоровый образ жизни: режим труда и отдыха, фитнес, сбалансированное питание.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Покупки: одежда, обувь и продукты питания.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Природа: дикие и домашние животные. Климат, погода.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Средства массовой информации (телевидение, журналы,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Родная страна и страна (страны) изучаемого языка. </w:t>
      </w:r>
      <w:proofErr w:type="gramStart"/>
      <w:r w:rsidRPr="000E3FA7">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Говорение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диалогической речи</w:t>
      </w:r>
      <w:r w:rsidRPr="000E3FA7">
        <w:rPr>
          <w:rFonts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диалога – до 6 реплик со стороны каждого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монологической речи</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повествование (сообщение);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краткое изложение результатов выполненной проектной работы.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0E3FA7">
        <w:rPr>
          <w:rFonts w:ascii="Times New Roman" w:hAnsi="Times New Roman"/>
          <w:color w:val="000000"/>
          <w:sz w:val="24"/>
          <w:szCs w:val="24"/>
          <w:lang w:val="ru-RU"/>
        </w:rPr>
        <w:t>ключевыхе</w:t>
      </w:r>
      <w:proofErr w:type="spellEnd"/>
      <w:r w:rsidRPr="000E3FA7">
        <w:rPr>
          <w:rFonts w:ascii="Times New Roman" w:hAnsi="Times New Roman"/>
          <w:color w:val="000000"/>
          <w:sz w:val="24"/>
          <w:szCs w:val="24"/>
          <w:lang w:val="ru-RU"/>
        </w:rPr>
        <w:t xml:space="preserve"> слов, планов, вопросов и (или) иллюстраций, фотографий, таблиц.</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монологического высказывания – 8–9 фраз.</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i/>
          <w:color w:val="000000"/>
          <w:sz w:val="24"/>
          <w:szCs w:val="24"/>
          <w:lang w:val="ru-RU"/>
        </w:rPr>
        <w:t>Аудирование</w:t>
      </w:r>
      <w:proofErr w:type="spell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3FA7">
        <w:rPr>
          <w:rFonts w:ascii="Times New Roman" w:hAnsi="Times New Roman"/>
          <w:color w:val="000000"/>
          <w:sz w:val="24"/>
          <w:szCs w:val="24"/>
          <w:lang w:val="ru-RU"/>
        </w:rPr>
        <w:t>на</w:t>
      </w:r>
      <w:proofErr w:type="gramEnd"/>
      <w:r w:rsidRPr="000E3FA7">
        <w:rPr>
          <w:rFonts w:ascii="Times New Roman" w:hAnsi="Times New Roman"/>
          <w:color w:val="000000"/>
          <w:sz w:val="24"/>
          <w:szCs w:val="24"/>
          <w:lang w:val="ru-RU"/>
        </w:rPr>
        <w:t xml:space="preserve"> услышанное.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Тексты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1,5 минуты.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Смысловое чтение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0E3FA7">
        <w:rPr>
          <w:rFonts w:ascii="Times New Roman" w:hAnsi="Times New Roman"/>
          <w:color w:val="000000"/>
          <w:sz w:val="24"/>
          <w:szCs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Чтение </w:t>
      </w:r>
      <w:proofErr w:type="spellStart"/>
      <w:r w:rsidRPr="000E3FA7">
        <w:rPr>
          <w:rFonts w:ascii="Times New Roman" w:hAnsi="Times New Roman"/>
          <w:color w:val="000000"/>
          <w:sz w:val="24"/>
          <w:szCs w:val="24"/>
          <w:lang w:val="ru-RU"/>
        </w:rPr>
        <w:t>несплошных</w:t>
      </w:r>
      <w:proofErr w:type="spellEnd"/>
      <w:r w:rsidRPr="000E3FA7">
        <w:rPr>
          <w:rFonts w:ascii="Times New Roman" w:hAnsi="Times New Roman"/>
          <w:color w:val="000000"/>
          <w:sz w:val="24"/>
          <w:szCs w:val="24"/>
          <w:lang w:val="ru-RU"/>
        </w:rPr>
        <w:t xml:space="preserve"> текстов (таблиц, диаграмм) и понимание представленной в них информации.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0E3FA7">
        <w:rPr>
          <w:rFonts w:ascii="Times New Roman" w:hAnsi="Times New Roman"/>
          <w:color w:val="000000"/>
          <w:sz w:val="24"/>
          <w:szCs w:val="24"/>
          <w:lang w:val="ru-RU"/>
        </w:rPr>
        <w:t>несплошной</w:t>
      </w:r>
      <w:proofErr w:type="spellEnd"/>
      <w:r w:rsidRPr="000E3FA7">
        <w:rPr>
          <w:rFonts w:ascii="Times New Roman" w:hAnsi="Times New Roman"/>
          <w:color w:val="000000"/>
          <w:sz w:val="24"/>
          <w:szCs w:val="24"/>
          <w:lang w:val="ru-RU"/>
        </w:rPr>
        <w:t xml:space="preserve"> текст (таблица, диаграмма).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(текстов) для чтения – до 350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Письменная речь</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Языковые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Фонетическая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для чтения вслух – до 100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Графика, орфография и пунктуация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написание изученных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Лексическая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0E3FA7">
        <w:rPr>
          <w:rFonts w:ascii="Times New Roman" w:hAnsi="Times New Roman"/>
          <w:color w:val="000000"/>
          <w:sz w:val="24"/>
          <w:szCs w:val="24"/>
          <w:lang w:val="ru-RU"/>
        </w:rPr>
        <w:t>дств св</w:t>
      </w:r>
      <w:proofErr w:type="gramEnd"/>
      <w:r w:rsidRPr="000E3FA7">
        <w:rPr>
          <w:rFonts w:ascii="Times New Roman" w:hAnsi="Times New Roman"/>
          <w:color w:val="000000"/>
          <w:sz w:val="24"/>
          <w:szCs w:val="24"/>
          <w:lang w:val="ru-RU"/>
        </w:rPr>
        <w:t>язи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Основные способы словообразования: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аффиксация: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образование имён существительных при помощи префикса </w:t>
      </w:r>
      <w:r w:rsidRPr="000E3FA7">
        <w:rPr>
          <w:rFonts w:ascii="Times New Roman" w:hAnsi="Times New Roman"/>
          <w:color w:val="000000"/>
          <w:sz w:val="24"/>
          <w:szCs w:val="24"/>
        </w:rPr>
        <w:t>un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unreality</w:t>
      </w:r>
      <w:r w:rsidRPr="000E3FA7">
        <w:rPr>
          <w:rFonts w:ascii="Times New Roman" w:hAnsi="Times New Roman"/>
          <w:color w:val="000000"/>
          <w:sz w:val="24"/>
          <w:szCs w:val="24"/>
          <w:lang w:val="ru-RU"/>
        </w:rPr>
        <w:t>) и при помощи суффиксов: -</w:t>
      </w:r>
      <w:proofErr w:type="spellStart"/>
      <w:r w:rsidRPr="000E3FA7">
        <w:rPr>
          <w:rFonts w:ascii="Times New Roman" w:hAnsi="Times New Roman"/>
          <w:color w:val="000000"/>
          <w:sz w:val="24"/>
          <w:szCs w:val="24"/>
        </w:rPr>
        <w:t>ment</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development</w:t>
      </w:r>
      <w:r w:rsidRPr="000E3FA7">
        <w:rPr>
          <w:rFonts w:ascii="Times New Roman" w:hAnsi="Times New Roman"/>
          <w:color w:val="000000"/>
          <w:sz w:val="24"/>
          <w:szCs w:val="24"/>
          <w:lang w:val="ru-RU"/>
        </w:rPr>
        <w:t>), -</w:t>
      </w:r>
      <w:r w:rsidRPr="000E3FA7">
        <w:rPr>
          <w:rFonts w:ascii="Times New Roman" w:hAnsi="Times New Roman"/>
          <w:color w:val="000000"/>
          <w:sz w:val="24"/>
          <w:szCs w:val="24"/>
        </w:rPr>
        <w:t>ness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darkness</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имён прилагательных при помощи суффиксов -</w:t>
      </w:r>
      <w:proofErr w:type="spellStart"/>
      <w:r w:rsidRPr="000E3FA7">
        <w:rPr>
          <w:rFonts w:ascii="Times New Roman" w:hAnsi="Times New Roman"/>
          <w:color w:val="000000"/>
          <w:sz w:val="24"/>
          <w:szCs w:val="24"/>
        </w:rPr>
        <w:t>ly</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friendly</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ous</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famous</w:t>
      </w:r>
      <w:r w:rsidRPr="000E3FA7">
        <w:rPr>
          <w:rFonts w:ascii="Times New Roman" w:hAnsi="Times New Roman"/>
          <w:color w:val="000000"/>
          <w:sz w:val="24"/>
          <w:szCs w:val="24"/>
          <w:lang w:val="ru-RU"/>
        </w:rPr>
        <w:t>), -</w:t>
      </w:r>
      <w:r w:rsidRPr="000E3FA7">
        <w:rPr>
          <w:rFonts w:ascii="Times New Roman" w:hAnsi="Times New Roman"/>
          <w:color w:val="000000"/>
          <w:sz w:val="24"/>
          <w:szCs w:val="24"/>
        </w:rPr>
        <w:t>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busy</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образование имён прилагательных и наречий при помощи префиксов </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im</w:t>
      </w:r>
      <w:proofErr w:type="spellEnd"/>
      <w:r w:rsidRPr="000E3FA7">
        <w:rPr>
          <w:rFonts w:ascii="Times New Roman" w:hAnsi="Times New Roman"/>
          <w:color w:val="000000"/>
          <w:sz w:val="24"/>
          <w:szCs w:val="24"/>
          <w:lang w:val="ru-RU"/>
        </w:rPr>
        <w:t>- (</w:t>
      </w:r>
      <w:r w:rsidRPr="000E3FA7">
        <w:rPr>
          <w:rFonts w:ascii="Times New Roman" w:hAnsi="Times New Roman"/>
          <w:color w:val="000000"/>
          <w:sz w:val="24"/>
          <w:szCs w:val="24"/>
        </w:rPr>
        <w:t>informal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independently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impossible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словосложение: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0E3FA7">
        <w:rPr>
          <w:rFonts w:ascii="Times New Roman" w:hAnsi="Times New Roman"/>
          <w:color w:val="000000"/>
          <w:sz w:val="24"/>
          <w:szCs w:val="24"/>
        </w:rPr>
        <w:t>ed</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blue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eyed</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Грамматическая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Предложения со сложным дополнением (</w:t>
      </w:r>
      <w:r w:rsidRPr="000E3FA7">
        <w:rPr>
          <w:rFonts w:ascii="Times New Roman" w:hAnsi="Times New Roman"/>
          <w:color w:val="000000"/>
          <w:sz w:val="24"/>
          <w:szCs w:val="24"/>
        </w:rPr>
        <w:t>Complex</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Object</w:t>
      </w:r>
      <w:r w:rsidRPr="000E3FA7">
        <w:rPr>
          <w:rFonts w:ascii="Times New Roman" w:hAnsi="Times New Roman"/>
          <w:color w:val="000000"/>
          <w:sz w:val="24"/>
          <w:szCs w:val="24"/>
          <w:lang w:val="ru-RU"/>
        </w:rPr>
        <w:t>). Условные предложения реального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0,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конструкцией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going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 инфинитив и формы </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и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для выражения будущего действия.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Конструкция </w:t>
      </w:r>
      <w:r w:rsidRPr="000E3FA7">
        <w:rPr>
          <w:rFonts w:ascii="Times New Roman" w:hAnsi="Times New Roman"/>
          <w:color w:val="000000"/>
          <w:sz w:val="24"/>
          <w:szCs w:val="24"/>
        </w:rPr>
        <w:t>used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 инфинитив глагола.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Глаголы в наиболее употребительных формах страдательного залога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Passive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Предлоги, употребляемые с глаголами в страдательном залоге.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Модальный глагол </w:t>
      </w:r>
      <w:r w:rsidRPr="000E3FA7">
        <w:rPr>
          <w:rFonts w:ascii="Times New Roman" w:hAnsi="Times New Roman"/>
          <w:color w:val="000000"/>
          <w:sz w:val="24"/>
          <w:szCs w:val="24"/>
        </w:rPr>
        <w:t>might</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Наречия, совпадающие по форме с прилагательными (</w:t>
      </w:r>
      <w:r w:rsidRPr="000E3FA7">
        <w:rPr>
          <w:rFonts w:ascii="Times New Roman" w:hAnsi="Times New Roman"/>
          <w:color w:val="000000"/>
          <w:sz w:val="24"/>
          <w:szCs w:val="24"/>
        </w:rPr>
        <w:t>fast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high</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early</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Местоимения</w:t>
      </w:r>
      <w:proofErr w:type="spellEnd"/>
      <w:r w:rsidRPr="000E3FA7">
        <w:rPr>
          <w:rFonts w:ascii="Times New Roman" w:hAnsi="Times New Roman"/>
          <w:color w:val="000000"/>
          <w:sz w:val="24"/>
          <w:szCs w:val="24"/>
        </w:rPr>
        <w:t xml:space="preserve"> other/another, both, all, one.</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Количественные числительные для обозначения больших чисел (до 1 000 000).</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Социокультурные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свой адрес на английском языке (в анкете);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Компенсаторные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Использование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Переспрашивать, просить повторить, уточняя значение незнакомых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8 КЛАСС</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Коммуникативные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Взаимоотношения в семье и с друзьями.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Внешность и характер человека (литературного персонажа).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Покупки: одежда, обувь и продукты питания. Карманные деньги.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Природа: флора и фауна. Проблемы экологии. Климат, погода. Стихийные бедствия.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Условия проживания в городской (сельской) местности. Транспорт.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0E3FA7">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Говорение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диалогической речи</w:t>
      </w:r>
      <w:r w:rsidRPr="000E3FA7">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диалога – до 7 реплик со стороны каждого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монологической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повествование (сообщение);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выражение и аргументирование своего мнения по отношению </w:t>
      </w:r>
      <w:proofErr w:type="gramStart"/>
      <w:r w:rsidRPr="000E3FA7">
        <w:rPr>
          <w:rFonts w:ascii="Times New Roman" w:hAnsi="Times New Roman"/>
          <w:color w:val="000000"/>
          <w:sz w:val="24"/>
          <w:szCs w:val="24"/>
          <w:lang w:val="ru-RU"/>
        </w:rPr>
        <w:t>к</w:t>
      </w:r>
      <w:proofErr w:type="gramEnd"/>
      <w:r w:rsidRPr="000E3FA7">
        <w:rPr>
          <w:rFonts w:ascii="Times New Roman" w:hAnsi="Times New Roman"/>
          <w:color w:val="000000"/>
          <w:sz w:val="24"/>
          <w:szCs w:val="24"/>
          <w:lang w:val="ru-RU"/>
        </w:rPr>
        <w:t xml:space="preserve"> услышанному (прочитанному);</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составление рассказа по картинкам;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изложение результатов выполненной проектной работы.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монологического высказывания – 9–10 фраз.</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i/>
          <w:color w:val="000000"/>
          <w:sz w:val="24"/>
          <w:szCs w:val="24"/>
          <w:lang w:val="ru-RU"/>
        </w:rPr>
        <w:t>Аудирование</w:t>
      </w:r>
      <w:proofErr w:type="spell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34002" w:rsidRPr="000E3FA7" w:rsidRDefault="000E3FA7">
      <w:pPr>
        <w:spacing w:after="0" w:line="264" w:lineRule="auto"/>
        <w:ind w:firstLine="600"/>
        <w:jc w:val="both"/>
        <w:rPr>
          <w:sz w:val="24"/>
          <w:szCs w:val="24"/>
          <w:lang w:val="ru-RU"/>
        </w:rPr>
      </w:pPr>
      <w:proofErr w:type="spellStart"/>
      <w:proofErr w:type="gram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игнорировать незнакомые слова, не существенные для понимания основного содержания.</w:t>
      </w:r>
      <w:proofErr w:type="gramEnd"/>
    </w:p>
    <w:p w:rsidR="00E34002" w:rsidRPr="000E3FA7" w:rsidRDefault="000E3FA7">
      <w:pPr>
        <w:spacing w:after="0" w:line="264" w:lineRule="auto"/>
        <w:ind w:firstLine="600"/>
        <w:jc w:val="both"/>
        <w:rPr>
          <w:sz w:val="24"/>
          <w:szCs w:val="24"/>
          <w:lang w:val="ru-RU"/>
        </w:rPr>
      </w:pPr>
      <w:proofErr w:type="spellStart"/>
      <w:proofErr w:type="gram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Тексты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2 минут.</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Смысловое чтение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Чтение </w:t>
      </w:r>
      <w:proofErr w:type="spellStart"/>
      <w:r w:rsidRPr="000E3FA7">
        <w:rPr>
          <w:rFonts w:ascii="Times New Roman" w:hAnsi="Times New Roman"/>
          <w:color w:val="000000"/>
          <w:sz w:val="24"/>
          <w:szCs w:val="24"/>
          <w:lang w:val="ru-RU"/>
        </w:rPr>
        <w:t>несплошных</w:t>
      </w:r>
      <w:proofErr w:type="spellEnd"/>
      <w:r w:rsidRPr="000E3FA7">
        <w:rPr>
          <w:rFonts w:ascii="Times New Roman" w:hAnsi="Times New Roman"/>
          <w:color w:val="000000"/>
          <w:sz w:val="24"/>
          <w:szCs w:val="24"/>
          <w:lang w:val="ru-RU"/>
        </w:rPr>
        <w:t xml:space="preserve"> текстов (таблиц, диаграмм, схем) и понимание представленной в них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(текстов) для чтения – 350–500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Письменная речь</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составление плана (тезисов) устного или письменного сообщения;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Языковые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Фонетическая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для чтения вслух – до 110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Графика, орфография и пунктуация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написание изученных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0E3FA7">
        <w:rPr>
          <w:rFonts w:ascii="Times New Roman" w:hAnsi="Times New Roman"/>
          <w:color w:val="000000"/>
          <w:sz w:val="24"/>
          <w:szCs w:val="24"/>
        </w:rPr>
        <w:t>firstly</w:t>
      </w:r>
      <w:r w:rsidRPr="000E3FA7">
        <w:rPr>
          <w:rFonts w:ascii="Times New Roman" w:hAnsi="Times New Roman"/>
          <w:color w:val="000000"/>
          <w:sz w:val="24"/>
          <w:szCs w:val="24"/>
          <w:lang w:val="ru-RU"/>
        </w:rPr>
        <w:t>/</w:t>
      </w:r>
      <w:r w:rsidRPr="000E3FA7">
        <w:rPr>
          <w:rFonts w:ascii="Times New Roman" w:hAnsi="Times New Roman"/>
          <w:color w:val="000000"/>
          <w:sz w:val="24"/>
          <w:szCs w:val="24"/>
        </w:rPr>
        <w:t>first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of</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all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secondly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finally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hand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other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hand</w:t>
      </w:r>
      <w:r w:rsidRPr="000E3FA7">
        <w:rPr>
          <w:rFonts w:ascii="Times New Roman" w:hAnsi="Times New Roman"/>
          <w:color w:val="000000"/>
          <w:sz w:val="24"/>
          <w:szCs w:val="24"/>
          <w:lang w:val="ru-RU"/>
        </w:rPr>
        <w:t>), апострофа.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Лексическая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Основные способы словообразования: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аффиксация: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имен существительных при помощи суффиксов: -</w:t>
      </w:r>
      <w:proofErr w:type="spellStart"/>
      <w:r w:rsidRPr="000E3FA7">
        <w:rPr>
          <w:rFonts w:ascii="Times New Roman" w:hAnsi="Times New Roman"/>
          <w:color w:val="000000"/>
          <w:sz w:val="24"/>
          <w:szCs w:val="24"/>
        </w:rPr>
        <w:t>ance</w:t>
      </w:r>
      <w:proofErr w:type="spellEnd"/>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ence</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performance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residence</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ity</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activity</w:t>
      </w:r>
      <w:r w:rsidRPr="000E3FA7">
        <w:rPr>
          <w:rFonts w:ascii="Times New Roman" w:hAnsi="Times New Roman"/>
          <w:color w:val="000000"/>
          <w:sz w:val="24"/>
          <w:szCs w:val="24"/>
          <w:lang w:val="ru-RU"/>
        </w:rPr>
        <w:t>); -</w:t>
      </w:r>
      <w:r w:rsidRPr="000E3FA7">
        <w:rPr>
          <w:rFonts w:ascii="Times New Roman" w:hAnsi="Times New Roman"/>
          <w:color w:val="000000"/>
          <w:sz w:val="24"/>
          <w:szCs w:val="24"/>
        </w:rPr>
        <w:t>ship</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friendship</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образование имен прилагательных при помощи префикса </w:t>
      </w:r>
      <w:r w:rsidRPr="000E3FA7">
        <w:rPr>
          <w:rFonts w:ascii="Times New Roman" w:hAnsi="Times New Roman"/>
          <w:color w:val="000000"/>
          <w:sz w:val="24"/>
          <w:szCs w:val="24"/>
        </w:rPr>
        <w:t>inter</w:t>
      </w:r>
      <w:r w:rsidRPr="000E3FA7">
        <w:rPr>
          <w:rFonts w:ascii="Times New Roman" w:hAnsi="Times New Roman"/>
          <w:color w:val="000000"/>
          <w:sz w:val="24"/>
          <w:szCs w:val="24"/>
          <w:lang w:val="ru-RU"/>
        </w:rPr>
        <w:t>- (</w:t>
      </w:r>
      <w:r w:rsidRPr="000E3FA7">
        <w:rPr>
          <w:rFonts w:ascii="Times New Roman" w:hAnsi="Times New Roman"/>
          <w:color w:val="000000"/>
          <w:sz w:val="24"/>
          <w:szCs w:val="24"/>
        </w:rPr>
        <w:t>international</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имен прилагательных при помощи -</w:t>
      </w:r>
      <w:proofErr w:type="spellStart"/>
      <w:r w:rsidRPr="000E3FA7">
        <w:rPr>
          <w:rFonts w:ascii="Times New Roman" w:hAnsi="Times New Roman"/>
          <w:color w:val="000000"/>
          <w:sz w:val="24"/>
          <w:szCs w:val="24"/>
        </w:rPr>
        <w:t>ed</w:t>
      </w:r>
      <w:proofErr w:type="spellEnd"/>
      <w:r w:rsidRPr="000E3FA7">
        <w:rPr>
          <w:rFonts w:ascii="Times New Roman" w:hAnsi="Times New Roman"/>
          <w:color w:val="000000"/>
          <w:sz w:val="24"/>
          <w:szCs w:val="24"/>
          <w:lang w:val="ru-RU"/>
        </w:rPr>
        <w:t xml:space="preserve"> и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interested</w:t>
      </w:r>
      <w:r w:rsidRPr="000E3FA7">
        <w:rPr>
          <w:rFonts w:ascii="Times New Roman" w:hAnsi="Times New Roman"/>
          <w:color w:val="000000"/>
          <w:sz w:val="24"/>
          <w:szCs w:val="24"/>
          <w:lang w:val="ru-RU"/>
        </w:rPr>
        <w:t>/</w:t>
      </w:r>
      <w:r w:rsidRPr="000E3FA7">
        <w:rPr>
          <w:rFonts w:ascii="Times New Roman" w:hAnsi="Times New Roman"/>
          <w:color w:val="000000"/>
          <w:sz w:val="24"/>
          <w:szCs w:val="24"/>
        </w:rPr>
        <w:t>interesting</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конверсия: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имени существительного от неопределённой формы глагола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walk</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walk</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глагола от имени существительного (</w:t>
      </w:r>
      <w:r w:rsidRPr="000E3FA7">
        <w:rPr>
          <w:rFonts w:ascii="Times New Roman" w:hAnsi="Times New Roman"/>
          <w:color w:val="000000"/>
          <w:sz w:val="24"/>
          <w:szCs w:val="24"/>
        </w:rPr>
        <w:t>a</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имени существительного от прилагательного (</w:t>
      </w:r>
      <w:r w:rsidRPr="000E3FA7">
        <w:rPr>
          <w:rFonts w:ascii="Times New Roman" w:hAnsi="Times New Roman"/>
          <w:color w:val="000000"/>
          <w:sz w:val="24"/>
          <w:szCs w:val="24"/>
        </w:rPr>
        <w:t>rich</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rich</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Различные средства связи в тексте для обеспечения его целостности (</w:t>
      </w:r>
      <w:r w:rsidRPr="000E3FA7">
        <w:rPr>
          <w:rFonts w:ascii="Times New Roman" w:hAnsi="Times New Roman"/>
          <w:color w:val="000000"/>
          <w:sz w:val="24"/>
          <w:szCs w:val="24"/>
        </w:rPr>
        <w:t>firstly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however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finally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last</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etc</w:t>
      </w:r>
      <w:proofErr w:type="spellEnd"/>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Грамматическая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Предложения</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со</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сложным</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дополнением</w:t>
      </w:r>
      <w:proofErr w:type="spellEnd"/>
      <w:r w:rsidRPr="000E3FA7">
        <w:rPr>
          <w:rFonts w:ascii="Times New Roman" w:hAnsi="Times New Roman"/>
          <w:color w:val="000000"/>
          <w:sz w:val="24"/>
          <w:szCs w:val="24"/>
        </w:rPr>
        <w:t xml:space="preserve"> (Complex Object) (I saw her cross/crossing the road.).</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Все типы вопросительных предложений в </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Согласование времен в рамках сложного предложения.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Согласование подлежащего, выраженного собирательным существительным (</w:t>
      </w:r>
      <w:r w:rsidRPr="000E3FA7">
        <w:rPr>
          <w:rFonts w:ascii="Times New Roman" w:hAnsi="Times New Roman"/>
          <w:color w:val="000000"/>
          <w:sz w:val="24"/>
          <w:szCs w:val="24"/>
        </w:rPr>
        <w:t>family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police</w:t>
      </w:r>
      <w:r w:rsidRPr="000E3FA7">
        <w:rPr>
          <w:rFonts w:ascii="Times New Roman" w:hAnsi="Times New Roman"/>
          <w:color w:val="000000"/>
          <w:sz w:val="24"/>
          <w:szCs w:val="24"/>
          <w:lang w:val="ru-RU"/>
        </w:rPr>
        <w:t>) со сказуемым.</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Конструкции</w:t>
      </w:r>
      <w:proofErr w:type="spellEnd"/>
      <w:r w:rsidRPr="000E3FA7">
        <w:rPr>
          <w:rFonts w:ascii="Times New Roman" w:hAnsi="Times New Roman"/>
          <w:color w:val="000000"/>
          <w:sz w:val="24"/>
          <w:szCs w:val="24"/>
        </w:rPr>
        <w:t xml:space="preserve"> с </w:t>
      </w:r>
      <w:proofErr w:type="spellStart"/>
      <w:r w:rsidRPr="000E3FA7">
        <w:rPr>
          <w:rFonts w:ascii="Times New Roman" w:hAnsi="Times New Roman"/>
          <w:color w:val="000000"/>
          <w:sz w:val="24"/>
          <w:szCs w:val="24"/>
        </w:rPr>
        <w:t>глаголами</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на</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rPr>
        <w:t>: to love/hate doing something.</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содержащие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глаголы-связки</w:t>
      </w:r>
      <w:proofErr w:type="spellEnd"/>
      <w:r w:rsidRPr="000E3FA7">
        <w:rPr>
          <w:rFonts w:ascii="Times New Roman" w:hAnsi="Times New Roman"/>
          <w:color w:val="000000"/>
          <w:sz w:val="24"/>
          <w:szCs w:val="24"/>
        </w:rPr>
        <w:t xml:space="preserve"> to be/to look/to feel/to seem.</w:t>
      </w:r>
      <w:proofErr w:type="gramEnd"/>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Конструкции</w:t>
      </w:r>
      <w:proofErr w:type="spellEnd"/>
      <w:r w:rsidRPr="000E3FA7">
        <w:rPr>
          <w:rFonts w:ascii="Times New Roman" w:hAnsi="Times New Roman"/>
          <w:color w:val="000000"/>
          <w:sz w:val="24"/>
          <w:szCs w:val="24"/>
        </w:rPr>
        <w:t xml:space="preserve"> be/get used to + </w:t>
      </w:r>
      <w:proofErr w:type="spellStart"/>
      <w:r w:rsidRPr="000E3FA7">
        <w:rPr>
          <w:rFonts w:ascii="Times New Roman" w:hAnsi="Times New Roman"/>
          <w:color w:val="000000"/>
          <w:sz w:val="24"/>
          <w:szCs w:val="24"/>
        </w:rPr>
        <w:t>инфинитив</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глагола</w:t>
      </w:r>
      <w:proofErr w:type="spellEnd"/>
      <w:r w:rsidRPr="000E3FA7">
        <w:rPr>
          <w:rFonts w:ascii="Times New Roman" w:hAnsi="Times New Roman"/>
          <w:color w:val="000000"/>
          <w:sz w:val="24"/>
          <w:szCs w:val="24"/>
        </w:rPr>
        <w:t xml:space="preserve">, be/get used to + </w:t>
      </w:r>
      <w:proofErr w:type="spellStart"/>
      <w:r w:rsidRPr="000E3FA7">
        <w:rPr>
          <w:rFonts w:ascii="Times New Roman" w:hAnsi="Times New Roman"/>
          <w:color w:val="000000"/>
          <w:sz w:val="24"/>
          <w:szCs w:val="24"/>
        </w:rPr>
        <w:t>инфинитив</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w:t>
      </w:r>
      <w:proofErr w:type="spellEnd"/>
      <w:r w:rsidRPr="000E3FA7">
        <w:rPr>
          <w:rFonts w:ascii="Times New Roman" w:hAnsi="Times New Roman"/>
          <w:color w:val="000000"/>
          <w:sz w:val="24"/>
          <w:szCs w:val="24"/>
        </w:rPr>
        <w:t>, be/get used to doing something, be/get used to something.</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Конструкция</w:t>
      </w:r>
      <w:proofErr w:type="spellEnd"/>
      <w:r w:rsidRPr="000E3FA7">
        <w:rPr>
          <w:rFonts w:ascii="Times New Roman" w:hAnsi="Times New Roman"/>
          <w:color w:val="000000"/>
          <w:sz w:val="24"/>
          <w:szCs w:val="24"/>
        </w:rPr>
        <w:t xml:space="preserve"> both … and ….</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r w:rsidRPr="000E3FA7">
        <w:rPr>
          <w:rFonts w:ascii="Times New Roman" w:hAnsi="Times New Roman"/>
          <w:color w:val="000000"/>
          <w:sz w:val="24"/>
          <w:szCs w:val="24"/>
        </w:rPr>
        <w:t xml:space="preserve"> c </w:t>
      </w:r>
      <w:proofErr w:type="spellStart"/>
      <w:r w:rsidRPr="000E3FA7">
        <w:rPr>
          <w:rFonts w:ascii="Times New Roman" w:hAnsi="Times New Roman"/>
          <w:color w:val="000000"/>
          <w:sz w:val="24"/>
          <w:szCs w:val="24"/>
        </w:rPr>
        <w:t>глаголами</w:t>
      </w:r>
      <w:proofErr w:type="spellEnd"/>
      <w:r w:rsidRPr="000E3FA7">
        <w:rPr>
          <w:rFonts w:ascii="Times New Roman" w:hAnsi="Times New Roman"/>
          <w:color w:val="000000"/>
          <w:sz w:val="24"/>
          <w:szCs w:val="24"/>
        </w:rPr>
        <w:t xml:space="preserve"> to stop, to remember, to forget (</w:t>
      </w:r>
      <w:proofErr w:type="spellStart"/>
      <w:r w:rsidRPr="000E3FA7">
        <w:rPr>
          <w:rFonts w:ascii="Times New Roman" w:hAnsi="Times New Roman"/>
          <w:color w:val="000000"/>
          <w:sz w:val="24"/>
          <w:szCs w:val="24"/>
        </w:rPr>
        <w:t>разница</w:t>
      </w:r>
      <w:proofErr w:type="spell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значении</w:t>
      </w:r>
      <w:proofErr w:type="spellEnd"/>
      <w:r w:rsidRPr="000E3FA7">
        <w:rPr>
          <w:rFonts w:ascii="Times New Roman" w:hAnsi="Times New Roman"/>
          <w:color w:val="000000"/>
          <w:sz w:val="24"/>
          <w:szCs w:val="24"/>
        </w:rPr>
        <w:t xml:space="preserve"> to stop doing </w:t>
      </w:r>
      <w:proofErr w:type="spellStart"/>
      <w:r w:rsidRPr="000E3FA7">
        <w:rPr>
          <w:rFonts w:ascii="Times New Roman" w:hAnsi="Times New Roman"/>
          <w:color w:val="000000"/>
          <w:sz w:val="24"/>
          <w:szCs w:val="24"/>
        </w:rPr>
        <w:t>smth</w:t>
      </w:r>
      <w:proofErr w:type="spellEnd"/>
      <w:r w:rsidRPr="000E3FA7">
        <w:rPr>
          <w:rFonts w:ascii="Times New Roman" w:hAnsi="Times New Roman"/>
          <w:color w:val="000000"/>
          <w:sz w:val="24"/>
          <w:szCs w:val="24"/>
        </w:rPr>
        <w:t xml:space="preserve"> и to stop to do </w:t>
      </w:r>
      <w:proofErr w:type="spellStart"/>
      <w:r w:rsidRPr="000E3FA7">
        <w:rPr>
          <w:rFonts w:ascii="Times New Roman" w:hAnsi="Times New Roman"/>
          <w:color w:val="000000"/>
          <w:sz w:val="24"/>
          <w:szCs w:val="24"/>
        </w:rPr>
        <w:t>smth</w:t>
      </w:r>
      <w:proofErr w:type="spellEnd"/>
      <w:r w:rsidRPr="000E3FA7">
        <w:rPr>
          <w:rFonts w:ascii="Times New Roman" w:hAnsi="Times New Roman"/>
          <w:color w:val="000000"/>
          <w:sz w:val="24"/>
          <w:szCs w:val="24"/>
        </w:rPr>
        <w:t>).</w:t>
      </w:r>
      <w:proofErr w:type="gramEnd"/>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Глаголы</w:t>
      </w:r>
      <w:proofErr w:type="spell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видо-временных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формах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действительного</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залога</w:t>
      </w:r>
      <w:proofErr w:type="spell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изъявительном</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наклонении</w:t>
      </w:r>
      <w:proofErr w:type="spellEnd"/>
      <w:r w:rsidRPr="000E3FA7">
        <w:rPr>
          <w:rFonts w:ascii="Times New Roman" w:hAnsi="Times New Roman"/>
          <w:color w:val="000000"/>
          <w:sz w:val="24"/>
          <w:szCs w:val="24"/>
        </w:rPr>
        <w:t xml:space="preserve"> (Past Perfect Tense, Present Perfect Continuous Tense, Future-in-the-Past).</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Модальные глаголы в косвенной речи в настоящем и прошедшем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Наречия </w:t>
      </w:r>
      <w:r w:rsidRPr="000E3FA7">
        <w:rPr>
          <w:rFonts w:ascii="Times New Roman" w:hAnsi="Times New Roman"/>
          <w:color w:val="000000"/>
          <w:sz w:val="24"/>
          <w:szCs w:val="24"/>
        </w:rPr>
        <w:t>too</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enough</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Отрицательные местоимения </w:t>
      </w:r>
      <w:r w:rsidRPr="000E3FA7">
        <w:rPr>
          <w:rFonts w:ascii="Times New Roman" w:hAnsi="Times New Roman"/>
          <w:color w:val="000000"/>
          <w:sz w:val="24"/>
          <w:szCs w:val="24"/>
        </w:rPr>
        <w:t>no</w:t>
      </w:r>
      <w:r w:rsidRPr="000E3FA7">
        <w:rPr>
          <w:rFonts w:ascii="Times New Roman" w:hAnsi="Times New Roman"/>
          <w:color w:val="000000"/>
          <w:sz w:val="24"/>
          <w:szCs w:val="24"/>
          <w:lang w:val="ru-RU"/>
        </w:rPr>
        <w:t xml:space="preserve"> (и его производные </w:t>
      </w:r>
      <w:r w:rsidRPr="000E3FA7">
        <w:rPr>
          <w:rFonts w:ascii="Times New Roman" w:hAnsi="Times New Roman"/>
          <w:color w:val="000000"/>
          <w:sz w:val="24"/>
          <w:szCs w:val="24"/>
        </w:rPr>
        <w:t>nobody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nothing</w:t>
      </w:r>
      <w:r w:rsidRPr="000E3FA7">
        <w:rPr>
          <w:rFonts w:ascii="Times New Roman" w:hAnsi="Times New Roman"/>
          <w:color w:val="000000"/>
          <w:sz w:val="24"/>
          <w:szCs w:val="24"/>
          <w:lang w:val="ru-RU"/>
        </w:rPr>
        <w:t xml:space="preserve"> и другие), </w:t>
      </w:r>
      <w:r w:rsidRPr="000E3FA7">
        <w:rPr>
          <w:rFonts w:ascii="Times New Roman" w:hAnsi="Times New Roman"/>
          <w:color w:val="000000"/>
          <w:sz w:val="24"/>
          <w:szCs w:val="24"/>
        </w:rPr>
        <w:t>none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Социокультурные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Соблюдение нормы вежливости в межкультурном общении.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Компенсаторные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Использование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Переспрашивать, просить повторить, уточняя значение незнакомых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9 КЛАСС</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Коммуникативные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Взаимоотношения в семье и с друзьями. Конфликты и их разрешение.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Внешность и характер человека (литературного персонажа).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0E3FA7">
        <w:rPr>
          <w:rFonts w:ascii="Times New Roman" w:hAnsi="Times New Roman"/>
          <w:color w:val="000000"/>
          <w:sz w:val="24"/>
          <w:szCs w:val="24"/>
          <w:lang w:val="ru-RU"/>
        </w:rPr>
        <w:t xml:space="preserve"> Роль книги в жизни подростка.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Покупки: одежда, обувь и продукты питания. Карманные деньги. Молодёжная мода.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Средства массовой информации (телевидение, радио, пресса,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Родная страна и страна (страны) изучаемого языка. </w:t>
      </w:r>
      <w:proofErr w:type="gramStart"/>
      <w:r w:rsidRPr="000E3FA7">
        <w:rPr>
          <w:rFonts w:ascii="Times New Roman" w:hAnsi="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Говорение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диалогической речи,</w:t>
      </w:r>
      <w:r w:rsidRPr="000E3FA7">
        <w:rPr>
          <w:rFonts w:ascii="Times New Roman" w:hAnsi="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Развитие коммуникативных умений </w:t>
      </w:r>
      <w:r w:rsidRPr="000E3FA7">
        <w:rPr>
          <w:rFonts w:ascii="Times New Roman" w:hAnsi="Times New Roman"/>
          <w:color w:val="000000"/>
          <w:sz w:val="24"/>
          <w:szCs w:val="24"/>
          <w:u w:val="single"/>
          <w:lang w:val="ru-RU"/>
        </w:rPr>
        <w:t>монологической речи</w:t>
      </w:r>
      <w:r w:rsidRPr="000E3FA7">
        <w:rPr>
          <w:rFonts w:ascii="Times New Roman" w:hAnsi="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повествование (сообщение);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рассуждение;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выражение и краткое аргументирование своего мнения по отношению </w:t>
      </w:r>
      <w:proofErr w:type="gramStart"/>
      <w:r w:rsidRPr="000E3FA7">
        <w:rPr>
          <w:rFonts w:ascii="Times New Roman" w:hAnsi="Times New Roman"/>
          <w:color w:val="000000"/>
          <w:sz w:val="24"/>
          <w:szCs w:val="24"/>
          <w:lang w:val="ru-RU"/>
        </w:rPr>
        <w:t>к</w:t>
      </w:r>
      <w:proofErr w:type="gramEnd"/>
      <w:r w:rsidRPr="000E3FA7">
        <w:rPr>
          <w:rFonts w:ascii="Times New Roman" w:hAnsi="Times New Roman"/>
          <w:color w:val="000000"/>
          <w:sz w:val="24"/>
          <w:szCs w:val="24"/>
          <w:lang w:val="ru-RU"/>
        </w:rPr>
        <w:t xml:space="preserve"> услышанному (прочитанному);</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составление рассказа по картинкам;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изложение результатов выполненной проектной работы.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монологического высказывания – 10–12 фраз.</w:t>
      </w:r>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i/>
          <w:color w:val="000000"/>
          <w:sz w:val="24"/>
          <w:szCs w:val="24"/>
          <w:lang w:val="ru-RU"/>
        </w:rPr>
        <w:t>Аудирование</w:t>
      </w:r>
      <w:proofErr w:type="spell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34002" w:rsidRPr="000E3FA7" w:rsidRDefault="000E3FA7">
      <w:pPr>
        <w:spacing w:after="0" w:line="264" w:lineRule="auto"/>
        <w:ind w:firstLine="600"/>
        <w:jc w:val="both"/>
        <w:rPr>
          <w:sz w:val="24"/>
          <w:szCs w:val="24"/>
          <w:lang w:val="ru-RU"/>
        </w:rPr>
      </w:pPr>
      <w:proofErr w:type="spellStart"/>
      <w:proofErr w:type="gram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E34002" w:rsidRPr="000E3FA7" w:rsidRDefault="000E3FA7">
      <w:pPr>
        <w:spacing w:after="0" w:line="264" w:lineRule="auto"/>
        <w:ind w:firstLine="600"/>
        <w:jc w:val="both"/>
        <w:rPr>
          <w:sz w:val="24"/>
          <w:szCs w:val="24"/>
          <w:lang w:val="ru-RU"/>
        </w:rPr>
      </w:pPr>
      <w:proofErr w:type="spellStart"/>
      <w:proofErr w:type="gramStart"/>
      <w:r w:rsidRPr="000E3FA7">
        <w:rPr>
          <w:rFonts w:ascii="Times New Roman" w:hAnsi="Times New Roman"/>
          <w:color w:val="000000"/>
          <w:sz w:val="24"/>
          <w:szCs w:val="24"/>
          <w:lang w:val="ru-RU"/>
        </w:rPr>
        <w:lastRenderedPageBreak/>
        <w:t>Аудирование</w:t>
      </w:r>
      <w:proofErr w:type="spellEnd"/>
      <w:r w:rsidRPr="000E3FA7">
        <w:rPr>
          <w:rFonts w:ascii="Times New Roman" w:hAnsi="Times New Roman"/>
          <w:color w:val="000000"/>
          <w:sz w:val="24"/>
          <w:szCs w:val="24"/>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Тексты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Языковая сложность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должна соответствовать базовому уровню (А</w:t>
      </w:r>
      <w:proofErr w:type="gramStart"/>
      <w:r w:rsidRPr="000E3FA7">
        <w:rPr>
          <w:rFonts w:ascii="Times New Roman" w:hAnsi="Times New Roman"/>
          <w:color w:val="000000"/>
          <w:sz w:val="24"/>
          <w:szCs w:val="24"/>
          <w:lang w:val="ru-RU"/>
        </w:rPr>
        <w:t>2</w:t>
      </w:r>
      <w:proofErr w:type="gramEnd"/>
      <w:r w:rsidRPr="000E3FA7">
        <w:rPr>
          <w:rFonts w:ascii="Times New Roman" w:hAnsi="Times New Roman"/>
          <w:color w:val="000000"/>
          <w:sz w:val="24"/>
          <w:szCs w:val="24"/>
          <w:lang w:val="ru-RU"/>
        </w:rPr>
        <w:t xml:space="preserve"> – </w:t>
      </w:r>
      <w:proofErr w:type="spellStart"/>
      <w:r w:rsidRPr="000E3FA7">
        <w:rPr>
          <w:rFonts w:ascii="Times New Roman" w:hAnsi="Times New Roman"/>
          <w:color w:val="000000"/>
          <w:sz w:val="24"/>
          <w:szCs w:val="24"/>
          <w:lang w:val="ru-RU"/>
        </w:rPr>
        <w:t>допороговому</w:t>
      </w:r>
      <w:proofErr w:type="spellEnd"/>
      <w:r w:rsidRPr="000E3FA7">
        <w:rPr>
          <w:rFonts w:ascii="Times New Roman" w:hAnsi="Times New Roman"/>
          <w:color w:val="000000"/>
          <w:sz w:val="24"/>
          <w:szCs w:val="24"/>
          <w:lang w:val="ru-RU"/>
        </w:rPr>
        <w:t xml:space="preserve"> уровню по общеевропейской шкале).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2 минут.</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Смысловое чтение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Чтение </w:t>
      </w:r>
      <w:proofErr w:type="spellStart"/>
      <w:r w:rsidRPr="000E3FA7">
        <w:rPr>
          <w:rFonts w:ascii="Times New Roman" w:hAnsi="Times New Roman"/>
          <w:color w:val="000000"/>
          <w:sz w:val="24"/>
          <w:szCs w:val="24"/>
          <w:lang w:val="ru-RU"/>
        </w:rPr>
        <w:t>несплошных</w:t>
      </w:r>
      <w:proofErr w:type="spellEnd"/>
      <w:r w:rsidRPr="000E3FA7">
        <w:rPr>
          <w:rFonts w:ascii="Times New Roman" w:hAnsi="Times New Roman"/>
          <w:color w:val="000000"/>
          <w:sz w:val="24"/>
          <w:szCs w:val="24"/>
          <w:lang w:val="ru-RU"/>
        </w:rPr>
        <w:t xml:space="preserve"> текстов (таблиц, диаграмм, схем) и понимание представленной в них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0E3FA7">
        <w:rPr>
          <w:rFonts w:ascii="Times New Roman" w:hAnsi="Times New Roman"/>
          <w:color w:val="000000"/>
          <w:sz w:val="24"/>
          <w:szCs w:val="24"/>
          <w:lang w:val="ru-RU"/>
        </w:rPr>
        <w:t>несплошной</w:t>
      </w:r>
      <w:proofErr w:type="spellEnd"/>
      <w:r w:rsidRPr="000E3FA7">
        <w:rPr>
          <w:rFonts w:ascii="Times New Roman" w:hAnsi="Times New Roman"/>
          <w:color w:val="000000"/>
          <w:sz w:val="24"/>
          <w:szCs w:val="24"/>
          <w:lang w:val="ru-RU"/>
        </w:rPr>
        <w:t xml:space="preserve"> текст (таблица, диаграмма).</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Языковая сложность текстов для чтения должна соответствовать базовому уровню (А</w:t>
      </w:r>
      <w:proofErr w:type="gramStart"/>
      <w:r w:rsidRPr="000E3FA7">
        <w:rPr>
          <w:rFonts w:ascii="Times New Roman" w:hAnsi="Times New Roman"/>
          <w:color w:val="000000"/>
          <w:sz w:val="24"/>
          <w:szCs w:val="24"/>
          <w:lang w:val="ru-RU"/>
        </w:rPr>
        <w:t>2</w:t>
      </w:r>
      <w:proofErr w:type="gramEnd"/>
      <w:r w:rsidRPr="000E3FA7">
        <w:rPr>
          <w:rFonts w:ascii="Times New Roman" w:hAnsi="Times New Roman"/>
          <w:color w:val="000000"/>
          <w:sz w:val="24"/>
          <w:szCs w:val="24"/>
          <w:lang w:val="ru-RU"/>
        </w:rPr>
        <w:t xml:space="preserve"> – </w:t>
      </w:r>
      <w:proofErr w:type="spellStart"/>
      <w:r w:rsidRPr="000E3FA7">
        <w:rPr>
          <w:rFonts w:ascii="Times New Roman" w:hAnsi="Times New Roman"/>
          <w:color w:val="000000"/>
          <w:sz w:val="24"/>
          <w:szCs w:val="24"/>
          <w:lang w:val="ru-RU"/>
        </w:rPr>
        <w:t>допороговому</w:t>
      </w:r>
      <w:proofErr w:type="spellEnd"/>
      <w:r w:rsidRPr="000E3FA7">
        <w:rPr>
          <w:rFonts w:ascii="Times New Roman" w:hAnsi="Times New Roman"/>
          <w:color w:val="000000"/>
          <w:sz w:val="24"/>
          <w:szCs w:val="24"/>
          <w:lang w:val="ru-RU"/>
        </w:rPr>
        <w:t xml:space="preserve"> уровню по общеевропейской шкале).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(текстов) для чтения – 500–600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Письменная речь</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составление плана (тезисов) устного или письменного сообщения;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Языковые знания и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Фонетическая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Выражение модального значения, чувства и эмоции.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Объём текста для чтения вслух – до 110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Графика, орфография и пунктуация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Правильное написание изученных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0E3FA7">
        <w:rPr>
          <w:rFonts w:ascii="Times New Roman" w:hAnsi="Times New Roman"/>
          <w:color w:val="000000"/>
          <w:sz w:val="24"/>
          <w:szCs w:val="24"/>
        </w:rPr>
        <w:t>firstly</w:t>
      </w:r>
      <w:r w:rsidRPr="000E3FA7">
        <w:rPr>
          <w:rFonts w:ascii="Times New Roman" w:hAnsi="Times New Roman"/>
          <w:color w:val="000000"/>
          <w:sz w:val="24"/>
          <w:szCs w:val="24"/>
          <w:lang w:val="ru-RU"/>
        </w:rPr>
        <w:t>/</w:t>
      </w:r>
      <w:r w:rsidRPr="000E3FA7">
        <w:rPr>
          <w:rFonts w:ascii="Times New Roman" w:hAnsi="Times New Roman"/>
          <w:color w:val="000000"/>
          <w:sz w:val="24"/>
          <w:szCs w:val="24"/>
        </w:rPr>
        <w:t>first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of</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all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secondly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finally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hand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on</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other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hand</w:t>
      </w:r>
      <w:r w:rsidRPr="000E3FA7">
        <w:rPr>
          <w:rFonts w:ascii="Times New Roman" w:hAnsi="Times New Roman"/>
          <w:color w:val="000000"/>
          <w:sz w:val="24"/>
          <w:szCs w:val="24"/>
          <w:lang w:val="ru-RU"/>
        </w:rPr>
        <w:t>), апострофа.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Лексическая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различных сре</w:t>
      </w:r>
      <w:proofErr w:type="gramStart"/>
      <w:r w:rsidRPr="000E3FA7">
        <w:rPr>
          <w:rFonts w:ascii="Times New Roman" w:hAnsi="Times New Roman"/>
          <w:color w:val="000000"/>
          <w:sz w:val="24"/>
          <w:szCs w:val="24"/>
          <w:lang w:val="ru-RU"/>
        </w:rPr>
        <w:t>дств св</w:t>
      </w:r>
      <w:proofErr w:type="gramEnd"/>
      <w:r w:rsidRPr="000E3FA7">
        <w:rPr>
          <w:rFonts w:ascii="Times New Roman" w:hAnsi="Times New Roman"/>
          <w:color w:val="000000"/>
          <w:sz w:val="24"/>
          <w:szCs w:val="24"/>
          <w:lang w:val="ru-RU"/>
        </w:rPr>
        <w:t>язи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Основные способы словообразования: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аффиксация: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глаголов с помощью префиксов </w:t>
      </w:r>
      <w:r w:rsidRPr="000E3FA7">
        <w:rPr>
          <w:rFonts w:ascii="Times New Roman" w:hAnsi="Times New Roman"/>
          <w:color w:val="000000"/>
          <w:sz w:val="24"/>
          <w:szCs w:val="24"/>
        </w:rPr>
        <w:t>under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over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dis</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mis</w:t>
      </w:r>
      <w:proofErr w:type="spellEnd"/>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имён прилагательных с помощью суффиксов -</w:t>
      </w:r>
      <w:r w:rsidRPr="000E3FA7">
        <w:rPr>
          <w:rFonts w:ascii="Times New Roman" w:hAnsi="Times New Roman"/>
          <w:color w:val="000000"/>
          <w:sz w:val="24"/>
          <w:szCs w:val="24"/>
        </w:rPr>
        <w:t>able</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ible</w:t>
      </w:r>
      <w:proofErr w:type="spellEnd"/>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имён существительных с помощью отрицательных префиксов </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im</w:t>
      </w:r>
      <w:proofErr w:type="spellEnd"/>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словосложение: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0E3FA7">
        <w:rPr>
          <w:rFonts w:ascii="Times New Roman" w:hAnsi="Times New Roman"/>
          <w:color w:val="000000"/>
          <w:sz w:val="24"/>
          <w:szCs w:val="24"/>
        </w:rPr>
        <w:t>ed</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eight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legged</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0E3FA7">
        <w:rPr>
          <w:rFonts w:ascii="Times New Roman" w:hAnsi="Times New Roman"/>
          <w:color w:val="000000"/>
          <w:sz w:val="24"/>
          <w:szCs w:val="24"/>
        </w:rPr>
        <w:t>father</w:t>
      </w:r>
      <w:r w:rsidRPr="000E3FA7">
        <w:rPr>
          <w:rFonts w:ascii="Times New Roman" w:hAnsi="Times New Roman"/>
          <w:color w:val="000000"/>
          <w:sz w:val="24"/>
          <w:szCs w:val="24"/>
          <w:lang w:val="ru-RU"/>
        </w:rPr>
        <w:t>-</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law</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0E3FA7">
        <w:rPr>
          <w:rFonts w:ascii="Times New Roman" w:hAnsi="Times New Roman"/>
          <w:color w:val="000000"/>
          <w:sz w:val="24"/>
          <w:szCs w:val="24"/>
        </w:rPr>
        <w:t>nice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looking</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0E3FA7">
        <w:rPr>
          <w:rFonts w:ascii="Times New Roman" w:hAnsi="Times New Roman"/>
          <w:color w:val="000000"/>
          <w:sz w:val="24"/>
          <w:szCs w:val="24"/>
        </w:rPr>
        <w:t>well</w:t>
      </w:r>
      <w:r w:rsidRPr="000E3FA7">
        <w:rPr>
          <w:rFonts w:ascii="Times New Roman" w:hAnsi="Times New Roman"/>
          <w:color w:val="000000"/>
          <w:sz w:val="24"/>
          <w:szCs w:val="24"/>
          <w:lang w:val="ru-RU"/>
        </w:rPr>
        <w:t>-</w:t>
      </w:r>
      <w:r w:rsidRPr="000E3FA7">
        <w:rPr>
          <w:rFonts w:ascii="Times New Roman" w:hAnsi="Times New Roman"/>
          <w:color w:val="000000"/>
          <w:sz w:val="24"/>
          <w:szCs w:val="24"/>
        </w:rPr>
        <w:t>behaved</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конверсия: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образование глагола от имени прилагательного (</w:t>
      </w:r>
      <w:r w:rsidRPr="000E3FA7">
        <w:rPr>
          <w:rFonts w:ascii="Times New Roman" w:hAnsi="Times New Roman"/>
          <w:color w:val="000000"/>
          <w:sz w:val="24"/>
          <w:szCs w:val="24"/>
        </w:rPr>
        <w:t>cool</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cool</w:t>
      </w:r>
      <w:r w:rsidRPr="000E3FA7">
        <w:rPr>
          <w:rFonts w:ascii="Times New Roman" w:hAnsi="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Различные средства связи в тексте для обеспечения его целостности (</w:t>
      </w:r>
      <w:r w:rsidRPr="000E3FA7">
        <w:rPr>
          <w:rFonts w:ascii="Times New Roman" w:hAnsi="Times New Roman"/>
          <w:color w:val="000000"/>
          <w:sz w:val="24"/>
          <w:szCs w:val="24"/>
        </w:rPr>
        <w:t>firstly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however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finally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last</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etc</w:t>
      </w:r>
      <w:proofErr w:type="spellEnd"/>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i/>
          <w:color w:val="000000"/>
          <w:sz w:val="24"/>
          <w:szCs w:val="24"/>
          <w:lang w:val="ru-RU"/>
        </w:rPr>
        <w:t>Грамматическая сторона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color w:val="000000"/>
          <w:sz w:val="24"/>
          <w:szCs w:val="24"/>
        </w:rPr>
        <w:t>Предложения</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со</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сложным</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дополнением</w:t>
      </w:r>
      <w:proofErr w:type="spellEnd"/>
      <w:r w:rsidRPr="000E3FA7">
        <w:rPr>
          <w:rFonts w:ascii="Times New Roman" w:hAnsi="Times New Roman"/>
          <w:color w:val="000000"/>
          <w:sz w:val="24"/>
          <w:szCs w:val="24"/>
        </w:rPr>
        <w:t xml:space="preserve"> (Complex Object) (I want to have my hair cut.).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Условные предложения нереального характера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II</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Конструкции для выражения предпочтения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prefer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w:t>
      </w:r>
      <w:r w:rsidRPr="000E3FA7">
        <w:rPr>
          <w:rFonts w:ascii="Times New Roman" w:hAnsi="Times New Roman"/>
          <w:color w:val="000000"/>
          <w:sz w:val="24"/>
          <w:szCs w:val="24"/>
        </w:rPr>
        <w:t>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prefer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w:t>
      </w:r>
      <w:r w:rsidRPr="000E3FA7">
        <w:rPr>
          <w:rFonts w:ascii="Times New Roman" w:hAnsi="Times New Roman"/>
          <w:color w:val="000000"/>
          <w:sz w:val="24"/>
          <w:szCs w:val="24"/>
        </w:rPr>
        <w:t>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rather</w:t>
      </w:r>
      <w:r w:rsidRPr="000E3FA7">
        <w:rPr>
          <w:rFonts w:ascii="Times New Roman" w:hAnsi="Times New Roman"/>
          <w:color w:val="000000"/>
          <w:sz w:val="24"/>
          <w:szCs w:val="24"/>
          <w:lang w:val="ru-RU"/>
        </w:rPr>
        <w:t xml:space="preserve">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Конструкция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wish</w:t>
      </w:r>
      <w:r w:rsidRPr="000E3FA7">
        <w:rPr>
          <w:rFonts w:ascii="Times New Roman" w:hAnsi="Times New Roman"/>
          <w:color w:val="000000"/>
          <w:sz w:val="24"/>
          <w:szCs w:val="24"/>
          <w:lang w:val="ru-RU"/>
        </w:rPr>
        <w:t xml:space="preserve">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конструкцией </w:t>
      </w:r>
      <w:r w:rsidRPr="000E3FA7">
        <w:rPr>
          <w:rFonts w:ascii="Times New Roman" w:hAnsi="Times New Roman"/>
          <w:color w:val="000000"/>
          <w:sz w:val="24"/>
          <w:szCs w:val="24"/>
        </w:rPr>
        <w:t>either</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or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neither</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nor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и наиболее употребительных формах страдательного залога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Passive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Passive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Порядок следования имён прилагательных (</w:t>
      </w:r>
      <w:r w:rsidRPr="000E3FA7">
        <w:rPr>
          <w:rFonts w:ascii="Times New Roman" w:hAnsi="Times New Roman"/>
          <w:color w:val="000000"/>
          <w:sz w:val="24"/>
          <w:szCs w:val="24"/>
        </w:rPr>
        <w:t>nice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long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blond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hair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Социокультурные знания и умения</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lastRenderedPageBreak/>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Формирование элементарного представление о различных вариантах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Соблюдение норм вежливости в межкультурном общении. </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Развитие умений: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свой адрес на английском языке (в анкете);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Компенсаторные умения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Использование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Переспрашивать, просить повторить, уточняя значение незнакомых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34002" w:rsidRPr="000E3FA7" w:rsidRDefault="00E34002">
      <w:pPr>
        <w:rPr>
          <w:sz w:val="24"/>
          <w:szCs w:val="24"/>
          <w:lang w:val="ru-RU"/>
        </w:rPr>
        <w:sectPr w:rsidR="00E34002" w:rsidRPr="000E3FA7">
          <w:pgSz w:w="11906" w:h="16383"/>
          <w:pgMar w:top="1134" w:right="850" w:bottom="1134" w:left="1701" w:header="720" w:footer="720" w:gutter="0"/>
          <w:cols w:space="720"/>
        </w:sectPr>
      </w:pPr>
    </w:p>
    <w:p w:rsidR="00E34002" w:rsidRPr="000E3FA7" w:rsidRDefault="000E3FA7">
      <w:pPr>
        <w:spacing w:after="0" w:line="264" w:lineRule="auto"/>
        <w:ind w:left="120"/>
        <w:jc w:val="both"/>
        <w:rPr>
          <w:sz w:val="24"/>
          <w:szCs w:val="24"/>
          <w:lang w:val="ru-RU"/>
        </w:rPr>
      </w:pPr>
      <w:bookmarkStart w:id="8" w:name="block-26279631"/>
      <w:bookmarkEnd w:id="7"/>
      <w:r w:rsidRPr="000E3FA7">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ЛИЧНОСТНЫЕ РЕЗУЛЬТАТЫ</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1)</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гражданского</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неприятие любых форм экстремизма, дискриминации;</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понимание роли различных социальных институтов в жизни человека;</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представление о способах противодействия коррупции;</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34002" w:rsidRPr="000E3FA7" w:rsidRDefault="000E3FA7">
      <w:pPr>
        <w:numPr>
          <w:ilvl w:val="0"/>
          <w:numId w:val="1"/>
        </w:numPr>
        <w:spacing w:after="0" w:line="264" w:lineRule="auto"/>
        <w:jc w:val="both"/>
        <w:rPr>
          <w:sz w:val="24"/>
          <w:szCs w:val="24"/>
          <w:lang w:val="ru-RU"/>
        </w:rPr>
      </w:pPr>
      <w:r w:rsidRPr="000E3FA7">
        <w:rPr>
          <w:rFonts w:ascii="Times New Roman" w:hAnsi="Times New Roman"/>
          <w:color w:val="000000"/>
          <w:sz w:val="24"/>
          <w:szCs w:val="24"/>
          <w:lang w:val="ru-RU"/>
        </w:rPr>
        <w:t>готовность к участию в гуманитарной деятельности (</w:t>
      </w:r>
      <w:proofErr w:type="spellStart"/>
      <w:r w:rsidRPr="000E3FA7">
        <w:rPr>
          <w:rFonts w:ascii="Times New Roman" w:hAnsi="Times New Roman"/>
          <w:color w:val="000000"/>
          <w:sz w:val="24"/>
          <w:szCs w:val="24"/>
          <w:lang w:val="ru-RU"/>
        </w:rPr>
        <w:t>волонтёрство</w:t>
      </w:r>
      <w:proofErr w:type="spellEnd"/>
      <w:r w:rsidRPr="000E3FA7">
        <w:rPr>
          <w:rFonts w:ascii="Times New Roman" w:hAnsi="Times New Roman"/>
          <w:color w:val="000000"/>
          <w:sz w:val="24"/>
          <w:szCs w:val="24"/>
          <w:lang w:val="ru-RU"/>
        </w:rPr>
        <w:t>, помощь людям, нуждающимся в ней).</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2)</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патриотического</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2"/>
        </w:numPr>
        <w:spacing w:after="0" w:line="264" w:lineRule="auto"/>
        <w:jc w:val="both"/>
        <w:rPr>
          <w:sz w:val="24"/>
          <w:szCs w:val="24"/>
          <w:lang w:val="ru-RU"/>
        </w:rPr>
      </w:pPr>
      <w:r w:rsidRPr="000E3FA7">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34002" w:rsidRPr="000E3FA7" w:rsidRDefault="000E3FA7">
      <w:pPr>
        <w:numPr>
          <w:ilvl w:val="0"/>
          <w:numId w:val="2"/>
        </w:numPr>
        <w:spacing w:after="0" w:line="264" w:lineRule="auto"/>
        <w:jc w:val="both"/>
        <w:rPr>
          <w:sz w:val="24"/>
          <w:szCs w:val="24"/>
          <w:lang w:val="ru-RU"/>
        </w:rPr>
      </w:pPr>
      <w:r w:rsidRPr="000E3FA7">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34002" w:rsidRPr="000E3FA7" w:rsidRDefault="000E3FA7">
      <w:pPr>
        <w:numPr>
          <w:ilvl w:val="0"/>
          <w:numId w:val="2"/>
        </w:numPr>
        <w:spacing w:after="0" w:line="264" w:lineRule="auto"/>
        <w:jc w:val="both"/>
        <w:rPr>
          <w:sz w:val="24"/>
          <w:szCs w:val="24"/>
          <w:lang w:val="ru-RU"/>
        </w:rPr>
      </w:pPr>
      <w:r w:rsidRPr="000E3FA7">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3)</w:t>
      </w:r>
      <w:r w:rsidRPr="000E3FA7">
        <w:rPr>
          <w:rFonts w:ascii="Times New Roman" w:hAnsi="Times New Roman"/>
          <w:color w:val="000000"/>
          <w:sz w:val="24"/>
          <w:szCs w:val="24"/>
        </w:rPr>
        <w:t xml:space="preserve"> </w:t>
      </w:r>
      <w:proofErr w:type="spellStart"/>
      <w:r w:rsidRPr="000E3FA7">
        <w:rPr>
          <w:rFonts w:ascii="Times New Roman" w:hAnsi="Times New Roman"/>
          <w:b/>
          <w:color w:val="000000"/>
          <w:sz w:val="24"/>
          <w:szCs w:val="24"/>
        </w:rPr>
        <w:t>духовно-нравственного</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3"/>
        </w:numPr>
        <w:spacing w:after="0" w:line="264" w:lineRule="auto"/>
        <w:jc w:val="both"/>
        <w:rPr>
          <w:sz w:val="24"/>
          <w:szCs w:val="24"/>
          <w:lang w:val="ru-RU"/>
        </w:rPr>
      </w:pPr>
      <w:r w:rsidRPr="000E3FA7">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E34002" w:rsidRPr="000E3FA7" w:rsidRDefault="000E3FA7">
      <w:pPr>
        <w:numPr>
          <w:ilvl w:val="0"/>
          <w:numId w:val="3"/>
        </w:numPr>
        <w:spacing w:after="0" w:line="264" w:lineRule="auto"/>
        <w:jc w:val="both"/>
        <w:rPr>
          <w:sz w:val="24"/>
          <w:szCs w:val="24"/>
          <w:lang w:val="ru-RU"/>
        </w:rPr>
      </w:pPr>
      <w:r w:rsidRPr="000E3FA7">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34002" w:rsidRPr="000E3FA7" w:rsidRDefault="000E3FA7">
      <w:pPr>
        <w:numPr>
          <w:ilvl w:val="0"/>
          <w:numId w:val="3"/>
        </w:numPr>
        <w:spacing w:after="0" w:line="264" w:lineRule="auto"/>
        <w:jc w:val="both"/>
        <w:rPr>
          <w:sz w:val="24"/>
          <w:szCs w:val="24"/>
          <w:lang w:val="ru-RU"/>
        </w:rPr>
      </w:pPr>
      <w:r w:rsidRPr="000E3FA7">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4)</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эстетического</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4"/>
        </w:numPr>
        <w:spacing w:after="0" w:line="264" w:lineRule="auto"/>
        <w:jc w:val="both"/>
        <w:rPr>
          <w:sz w:val="24"/>
          <w:szCs w:val="24"/>
          <w:lang w:val="ru-RU"/>
        </w:rPr>
      </w:pPr>
      <w:r w:rsidRPr="000E3FA7">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34002" w:rsidRPr="000E3FA7" w:rsidRDefault="000E3FA7">
      <w:pPr>
        <w:numPr>
          <w:ilvl w:val="0"/>
          <w:numId w:val="4"/>
        </w:numPr>
        <w:spacing w:after="0" w:line="264" w:lineRule="auto"/>
        <w:jc w:val="both"/>
        <w:rPr>
          <w:sz w:val="24"/>
          <w:szCs w:val="24"/>
          <w:lang w:val="ru-RU"/>
        </w:rPr>
      </w:pPr>
      <w:r w:rsidRPr="000E3FA7">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E34002" w:rsidRPr="000E3FA7" w:rsidRDefault="000E3FA7">
      <w:pPr>
        <w:numPr>
          <w:ilvl w:val="0"/>
          <w:numId w:val="4"/>
        </w:numPr>
        <w:spacing w:after="0" w:line="264" w:lineRule="auto"/>
        <w:jc w:val="both"/>
        <w:rPr>
          <w:sz w:val="24"/>
          <w:szCs w:val="24"/>
          <w:lang w:val="ru-RU"/>
        </w:rPr>
      </w:pPr>
      <w:r w:rsidRPr="000E3FA7">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34002" w:rsidRPr="000E3FA7" w:rsidRDefault="000E3FA7">
      <w:pPr>
        <w:numPr>
          <w:ilvl w:val="0"/>
          <w:numId w:val="4"/>
        </w:numPr>
        <w:spacing w:after="0" w:line="264" w:lineRule="auto"/>
        <w:jc w:val="both"/>
        <w:rPr>
          <w:sz w:val="24"/>
          <w:szCs w:val="24"/>
          <w:lang w:val="ru-RU"/>
        </w:rPr>
      </w:pPr>
      <w:r w:rsidRPr="000E3FA7">
        <w:rPr>
          <w:rFonts w:ascii="Times New Roman" w:hAnsi="Times New Roman"/>
          <w:color w:val="000000"/>
          <w:sz w:val="24"/>
          <w:szCs w:val="24"/>
          <w:lang w:val="ru-RU"/>
        </w:rPr>
        <w:t>стремление к самовыражению в разных видах искусства.</w:t>
      </w: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5)</w:t>
      </w:r>
      <w:r w:rsidRPr="000E3FA7">
        <w:rPr>
          <w:rFonts w:ascii="Times New Roman" w:hAnsi="Times New Roman"/>
          <w:color w:val="000000"/>
          <w:sz w:val="24"/>
          <w:szCs w:val="24"/>
          <w:lang w:val="ru-RU"/>
        </w:rPr>
        <w:t xml:space="preserve"> </w:t>
      </w:r>
      <w:r w:rsidRPr="000E3FA7">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E34002" w:rsidRPr="000E3FA7" w:rsidRDefault="000E3FA7">
      <w:pPr>
        <w:numPr>
          <w:ilvl w:val="0"/>
          <w:numId w:val="5"/>
        </w:numPr>
        <w:spacing w:after="0" w:line="264" w:lineRule="auto"/>
        <w:jc w:val="both"/>
        <w:rPr>
          <w:sz w:val="24"/>
          <w:szCs w:val="24"/>
        </w:rPr>
      </w:pPr>
      <w:proofErr w:type="spellStart"/>
      <w:r w:rsidRPr="000E3FA7">
        <w:rPr>
          <w:rFonts w:ascii="Times New Roman" w:hAnsi="Times New Roman"/>
          <w:color w:val="000000"/>
          <w:sz w:val="24"/>
          <w:szCs w:val="24"/>
        </w:rPr>
        <w:t>осознание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ценности</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жизни</w:t>
      </w:r>
      <w:proofErr w:type="spellEnd"/>
      <w:r w:rsidRPr="000E3FA7">
        <w:rPr>
          <w:rFonts w:ascii="Times New Roman" w:hAnsi="Times New Roman"/>
          <w:color w:val="000000"/>
          <w:sz w:val="24"/>
          <w:szCs w:val="24"/>
        </w:rPr>
        <w:t>;</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0E3FA7">
        <w:rPr>
          <w:rFonts w:ascii="Times New Roman" w:hAnsi="Times New Roman"/>
          <w:color w:val="000000"/>
          <w:sz w:val="24"/>
          <w:szCs w:val="24"/>
          <w:lang w:val="ru-RU"/>
        </w:rPr>
        <w:t>Интернет-среде</w:t>
      </w:r>
      <w:proofErr w:type="gramEnd"/>
      <w:r w:rsidRPr="000E3FA7">
        <w:rPr>
          <w:rFonts w:ascii="Times New Roman" w:hAnsi="Times New Roman"/>
          <w:color w:val="000000"/>
          <w:sz w:val="24"/>
          <w:szCs w:val="24"/>
          <w:lang w:val="ru-RU"/>
        </w:rPr>
        <w:t>;</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умение принимать себя и других, не осуждая;</w:t>
      </w:r>
    </w:p>
    <w:p w:rsidR="00E34002" w:rsidRPr="000E3FA7" w:rsidRDefault="000E3FA7">
      <w:pPr>
        <w:numPr>
          <w:ilvl w:val="0"/>
          <w:numId w:val="5"/>
        </w:numPr>
        <w:spacing w:after="0" w:line="264" w:lineRule="auto"/>
        <w:jc w:val="both"/>
        <w:rPr>
          <w:sz w:val="24"/>
          <w:szCs w:val="24"/>
          <w:lang w:val="ru-RU"/>
        </w:rPr>
      </w:pPr>
      <w:r w:rsidRPr="000E3FA7">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E34002" w:rsidRPr="000E3FA7" w:rsidRDefault="000E3FA7">
      <w:pPr>
        <w:numPr>
          <w:ilvl w:val="0"/>
          <w:numId w:val="5"/>
        </w:numPr>
        <w:spacing w:after="0" w:line="264" w:lineRule="auto"/>
        <w:jc w:val="both"/>
        <w:rPr>
          <w:sz w:val="24"/>
          <w:szCs w:val="24"/>
          <w:lang w:val="ru-RU"/>
        </w:rPr>
      </w:pPr>
      <w:proofErr w:type="spellStart"/>
      <w:r w:rsidRPr="000E3FA7">
        <w:rPr>
          <w:rFonts w:ascii="Times New Roman" w:hAnsi="Times New Roman"/>
          <w:color w:val="000000"/>
          <w:sz w:val="24"/>
          <w:szCs w:val="24"/>
          <w:lang w:val="ru-RU"/>
        </w:rPr>
        <w:t>сформированность</w:t>
      </w:r>
      <w:proofErr w:type="spellEnd"/>
      <w:r w:rsidRPr="000E3FA7">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6)</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трудового</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t>готовность адаптироваться в профессиональной среде;</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lastRenderedPageBreak/>
        <w:t>уважение к труду и результатам трудовой деятельности;</w:t>
      </w:r>
    </w:p>
    <w:p w:rsidR="00E34002" w:rsidRPr="000E3FA7" w:rsidRDefault="000E3FA7">
      <w:pPr>
        <w:numPr>
          <w:ilvl w:val="0"/>
          <w:numId w:val="6"/>
        </w:numPr>
        <w:spacing w:after="0" w:line="264" w:lineRule="auto"/>
        <w:jc w:val="both"/>
        <w:rPr>
          <w:sz w:val="24"/>
          <w:szCs w:val="24"/>
          <w:lang w:val="ru-RU"/>
        </w:rPr>
      </w:pPr>
      <w:r w:rsidRPr="000E3FA7">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7)</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экологического</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воспитания</w:t>
      </w:r>
      <w:proofErr w:type="spellEnd"/>
      <w:r w:rsidRPr="000E3FA7">
        <w:rPr>
          <w:rFonts w:ascii="Times New Roman" w:hAnsi="Times New Roman"/>
          <w:b/>
          <w:color w:val="000000"/>
          <w:sz w:val="24"/>
          <w:szCs w:val="24"/>
        </w:rPr>
        <w:t>:</w:t>
      </w:r>
    </w:p>
    <w:p w:rsidR="00E34002" w:rsidRPr="000E3FA7" w:rsidRDefault="000E3FA7">
      <w:pPr>
        <w:numPr>
          <w:ilvl w:val="0"/>
          <w:numId w:val="7"/>
        </w:numPr>
        <w:spacing w:after="0" w:line="264" w:lineRule="auto"/>
        <w:jc w:val="both"/>
        <w:rPr>
          <w:sz w:val="24"/>
          <w:szCs w:val="24"/>
          <w:lang w:val="ru-RU"/>
        </w:rPr>
      </w:pPr>
      <w:r w:rsidRPr="000E3FA7">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34002" w:rsidRPr="000E3FA7" w:rsidRDefault="000E3FA7">
      <w:pPr>
        <w:numPr>
          <w:ilvl w:val="0"/>
          <w:numId w:val="7"/>
        </w:numPr>
        <w:spacing w:after="0" w:line="264" w:lineRule="auto"/>
        <w:jc w:val="both"/>
        <w:rPr>
          <w:sz w:val="24"/>
          <w:szCs w:val="24"/>
          <w:lang w:val="ru-RU"/>
        </w:rPr>
      </w:pPr>
      <w:r w:rsidRPr="000E3FA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34002" w:rsidRPr="000E3FA7" w:rsidRDefault="000E3FA7">
      <w:pPr>
        <w:numPr>
          <w:ilvl w:val="0"/>
          <w:numId w:val="7"/>
        </w:numPr>
        <w:spacing w:after="0" w:line="264" w:lineRule="auto"/>
        <w:jc w:val="both"/>
        <w:rPr>
          <w:sz w:val="24"/>
          <w:szCs w:val="24"/>
          <w:lang w:val="ru-RU"/>
        </w:rPr>
      </w:pPr>
      <w:r w:rsidRPr="000E3FA7">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E34002" w:rsidRPr="000E3FA7" w:rsidRDefault="000E3FA7">
      <w:pPr>
        <w:numPr>
          <w:ilvl w:val="0"/>
          <w:numId w:val="7"/>
        </w:numPr>
        <w:spacing w:after="0" w:line="264" w:lineRule="auto"/>
        <w:jc w:val="both"/>
        <w:rPr>
          <w:sz w:val="24"/>
          <w:szCs w:val="24"/>
          <w:lang w:val="ru-RU"/>
        </w:rPr>
      </w:pPr>
      <w:r w:rsidRPr="000E3FA7">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E34002" w:rsidRPr="000E3FA7" w:rsidRDefault="000E3FA7">
      <w:pPr>
        <w:spacing w:after="0" w:line="264" w:lineRule="auto"/>
        <w:ind w:left="120"/>
        <w:jc w:val="both"/>
        <w:rPr>
          <w:sz w:val="24"/>
          <w:szCs w:val="24"/>
        </w:rPr>
      </w:pPr>
      <w:r w:rsidRPr="000E3FA7">
        <w:rPr>
          <w:rFonts w:ascii="Times New Roman" w:hAnsi="Times New Roman"/>
          <w:b/>
          <w:color w:val="000000"/>
          <w:sz w:val="24"/>
          <w:szCs w:val="24"/>
        </w:rPr>
        <w:t>8)</w:t>
      </w:r>
      <w:r w:rsidRPr="000E3FA7">
        <w:rPr>
          <w:rFonts w:ascii="Times New Roman" w:hAnsi="Times New Roman"/>
          <w:color w:val="000000"/>
          <w:sz w:val="24"/>
          <w:szCs w:val="24"/>
        </w:rPr>
        <w:t xml:space="preserve"> </w:t>
      </w:r>
      <w:proofErr w:type="spellStart"/>
      <w:proofErr w:type="gramStart"/>
      <w:r w:rsidRPr="000E3FA7">
        <w:rPr>
          <w:rFonts w:ascii="Times New Roman" w:hAnsi="Times New Roman"/>
          <w:b/>
          <w:color w:val="000000"/>
          <w:sz w:val="24"/>
          <w:szCs w:val="24"/>
        </w:rPr>
        <w:t>ценности</w:t>
      </w:r>
      <w:proofErr w:type="spellEnd"/>
      <w:proofErr w:type="gram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научного</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познания</w:t>
      </w:r>
      <w:proofErr w:type="spellEnd"/>
      <w:r w:rsidRPr="000E3FA7">
        <w:rPr>
          <w:rFonts w:ascii="Times New Roman" w:hAnsi="Times New Roman"/>
          <w:b/>
          <w:color w:val="000000"/>
          <w:sz w:val="24"/>
          <w:szCs w:val="24"/>
        </w:rPr>
        <w:t>:</w:t>
      </w:r>
    </w:p>
    <w:p w:rsidR="00E34002" w:rsidRPr="000E3FA7" w:rsidRDefault="000E3FA7">
      <w:pPr>
        <w:numPr>
          <w:ilvl w:val="0"/>
          <w:numId w:val="8"/>
        </w:numPr>
        <w:spacing w:after="0" w:line="264" w:lineRule="auto"/>
        <w:jc w:val="both"/>
        <w:rPr>
          <w:sz w:val="24"/>
          <w:szCs w:val="24"/>
          <w:lang w:val="ru-RU"/>
        </w:rPr>
      </w:pPr>
      <w:r w:rsidRPr="000E3FA7">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34002" w:rsidRPr="000E3FA7" w:rsidRDefault="000E3FA7">
      <w:pPr>
        <w:numPr>
          <w:ilvl w:val="0"/>
          <w:numId w:val="8"/>
        </w:numPr>
        <w:spacing w:after="0" w:line="264" w:lineRule="auto"/>
        <w:jc w:val="both"/>
        <w:rPr>
          <w:sz w:val="24"/>
          <w:szCs w:val="24"/>
          <w:lang w:val="ru-RU"/>
        </w:rPr>
      </w:pPr>
      <w:r w:rsidRPr="000E3FA7">
        <w:rPr>
          <w:rFonts w:ascii="Times New Roman" w:hAnsi="Times New Roman"/>
          <w:color w:val="000000"/>
          <w:sz w:val="24"/>
          <w:szCs w:val="24"/>
          <w:lang w:val="ru-RU"/>
        </w:rPr>
        <w:t>овладение языковой и читательской культурой как средством познания мира;</w:t>
      </w:r>
    </w:p>
    <w:p w:rsidR="00E34002" w:rsidRPr="000E3FA7" w:rsidRDefault="000E3FA7">
      <w:pPr>
        <w:numPr>
          <w:ilvl w:val="0"/>
          <w:numId w:val="8"/>
        </w:numPr>
        <w:spacing w:after="0" w:line="264" w:lineRule="auto"/>
        <w:jc w:val="both"/>
        <w:rPr>
          <w:sz w:val="24"/>
          <w:szCs w:val="24"/>
          <w:lang w:val="ru-RU"/>
        </w:rPr>
      </w:pPr>
      <w:r w:rsidRPr="000E3FA7">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9)</w:t>
      </w:r>
      <w:r w:rsidRPr="000E3FA7">
        <w:rPr>
          <w:rFonts w:ascii="Times New Roman" w:hAnsi="Times New Roman"/>
          <w:color w:val="000000"/>
          <w:sz w:val="24"/>
          <w:szCs w:val="24"/>
          <w:lang w:val="ru-RU"/>
        </w:rPr>
        <w:t xml:space="preserve"> </w:t>
      </w:r>
      <w:r w:rsidRPr="000E3FA7">
        <w:rPr>
          <w:rFonts w:ascii="Times New Roman" w:hAnsi="Times New Roman"/>
          <w:b/>
          <w:color w:val="000000"/>
          <w:sz w:val="24"/>
          <w:szCs w:val="24"/>
          <w:lang w:val="ru-RU"/>
        </w:rPr>
        <w:t xml:space="preserve">адаптации </w:t>
      </w:r>
      <w:proofErr w:type="gramStart"/>
      <w:r w:rsidRPr="000E3FA7">
        <w:rPr>
          <w:rFonts w:ascii="Times New Roman" w:hAnsi="Times New Roman"/>
          <w:b/>
          <w:color w:val="000000"/>
          <w:sz w:val="24"/>
          <w:szCs w:val="24"/>
          <w:lang w:val="ru-RU"/>
        </w:rPr>
        <w:t>обучающегося</w:t>
      </w:r>
      <w:proofErr w:type="gramEnd"/>
      <w:r w:rsidRPr="000E3FA7">
        <w:rPr>
          <w:rFonts w:ascii="Times New Roman" w:hAnsi="Times New Roman"/>
          <w:b/>
          <w:color w:val="000000"/>
          <w:sz w:val="24"/>
          <w:szCs w:val="24"/>
          <w:lang w:val="ru-RU"/>
        </w:rPr>
        <w:t xml:space="preserve"> к изменяющимся условиям социальной и природной среды:</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0E3FA7">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умение анализировать и выявлять взаимосвязи природы, общества и экономики;</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0E3FA7">
        <w:rPr>
          <w:rFonts w:ascii="Times New Roman" w:hAnsi="Times New Roman"/>
          <w:color w:val="000000"/>
          <w:sz w:val="24"/>
          <w:szCs w:val="24"/>
          <w:lang w:val="ru-RU"/>
        </w:rPr>
        <w:t>позитивное</w:t>
      </w:r>
      <w:proofErr w:type="gramEnd"/>
      <w:r w:rsidRPr="000E3FA7">
        <w:rPr>
          <w:rFonts w:ascii="Times New Roman" w:hAnsi="Times New Roman"/>
          <w:color w:val="000000"/>
          <w:sz w:val="24"/>
          <w:szCs w:val="24"/>
          <w:lang w:val="ru-RU"/>
        </w:rPr>
        <w:t xml:space="preserve"> в произошедшей ситуации;</w:t>
      </w:r>
    </w:p>
    <w:p w:rsidR="00E34002" w:rsidRPr="000E3FA7" w:rsidRDefault="000E3FA7">
      <w:pPr>
        <w:numPr>
          <w:ilvl w:val="0"/>
          <w:numId w:val="9"/>
        </w:numPr>
        <w:spacing w:after="0" w:line="264" w:lineRule="auto"/>
        <w:jc w:val="both"/>
        <w:rPr>
          <w:sz w:val="24"/>
          <w:szCs w:val="24"/>
          <w:lang w:val="ru-RU"/>
        </w:rPr>
      </w:pPr>
      <w:r w:rsidRPr="000E3FA7">
        <w:rPr>
          <w:rFonts w:ascii="Times New Roman" w:hAnsi="Times New Roman"/>
          <w:color w:val="000000"/>
          <w:sz w:val="24"/>
          <w:szCs w:val="24"/>
          <w:lang w:val="ru-RU"/>
        </w:rPr>
        <w:t>быть готовым действовать в отсутствие гарантий успеха.</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МЕТАПРЕДМЕТНЫЕ РЕЗУЛЬТАТЫ</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Познавательные универсальные учебные действия</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Базовые логические действия:</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выявлять и характеризовать существенные признаки объектов (явлений);</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предлагать критерии для выявления закономерностей и противоречий;</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выявлять причинно-следственные связи при изучении явлений и процессов;</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34002" w:rsidRPr="000E3FA7" w:rsidRDefault="000E3FA7">
      <w:pPr>
        <w:numPr>
          <w:ilvl w:val="0"/>
          <w:numId w:val="10"/>
        </w:numPr>
        <w:spacing w:after="0" w:line="264" w:lineRule="auto"/>
        <w:jc w:val="both"/>
        <w:rPr>
          <w:sz w:val="24"/>
          <w:szCs w:val="24"/>
          <w:lang w:val="ru-RU"/>
        </w:rPr>
      </w:pPr>
      <w:r w:rsidRPr="000E3FA7">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34002" w:rsidRPr="000E3FA7" w:rsidRDefault="000E3FA7">
      <w:pPr>
        <w:spacing w:after="0" w:line="264" w:lineRule="auto"/>
        <w:ind w:left="120"/>
        <w:jc w:val="both"/>
        <w:rPr>
          <w:sz w:val="24"/>
          <w:szCs w:val="24"/>
        </w:rPr>
      </w:pPr>
      <w:proofErr w:type="spellStart"/>
      <w:r w:rsidRPr="000E3FA7">
        <w:rPr>
          <w:rFonts w:ascii="Times New Roman" w:hAnsi="Times New Roman"/>
          <w:b/>
          <w:color w:val="000000"/>
          <w:sz w:val="24"/>
          <w:szCs w:val="24"/>
        </w:rPr>
        <w:t>Базовые</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исследовательские</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действия</w:t>
      </w:r>
      <w:proofErr w:type="spellEnd"/>
      <w:r w:rsidRPr="000E3FA7">
        <w:rPr>
          <w:rFonts w:ascii="Times New Roman" w:hAnsi="Times New Roman"/>
          <w:b/>
          <w:color w:val="000000"/>
          <w:sz w:val="24"/>
          <w:szCs w:val="24"/>
        </w:rPr>
        <w:t>:</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использовать вопросы как исследовательский инструмент познания;</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34002" w:rsidRPr="000E3FA7" w:rsidRDefault="000E3FA7">
      <w:pPr>
        <w:numPr>
          <w:ilvl w:val="0"/>
          <w:numId w:val="11"/>
        </w:numPr>
        <w:spacing w:after="0" w:line="264" w:lineRule="auto"/>
        <w:jc w:val="both"/>
        <w:rPr>
          <w:sz w:val="24"/>
          <w:szCs w:val="24"/>
          <w:lang w:val="ru-RU"/>
        </w:rPr>
      </w:pPr>
      <w:r w:rsidRPr="000E3FA7">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34002" w:rsidRPr="000E3FA7" w:rsidRDefault="000E3FA7">
      <w:pPr>
        <w:spacing w:after="0" w:line="264" w:lineRule="auto"/>
        <w:ind w:left="120"/>
        <w:jc w:val="both"/>
        <w:rPr>
          <w:sz w:val="24"/>
          <w:szCs w:val="24"/>
        </w:rPr>
      </w:pPr>
      <w:proofErr w:type="spellStart"/>
      <w:r w:rsidRPr="000E3FA7">
        <w:rPr>
          <w:rFonts w:ascii="Times New Roman" w:hAnsi="Times New Roman"/>
          <w:b/>
          <w:color w:val="000000"/>
          <w:sz w:val="24"/>
          <w:szCs w:val="24"/>
        </w:rPr>
        <w:t>Работа</w:t>
      </w:r>
      <w:proofErr w:type="spellEnd"/>
      <w:r w:rsidRPr="000E3FA7">
        <w:rPr>
          <w:rFonts w:ascii="Times New Roman" w:hAnsi="Times New Roman"/>
          <w:b/>
          <w:color w:val="000000"/>
          <w:sz w:val="24"/>
          <w:szCs w:val="24"/>
        </w:rPr>
        <w:t xml:space="preserve"> с </w:t>
      </w:r>
      <w:proofErr w:type="spellStart"/>
      <w:r w:rsidRPr="000E3FA7">
        <w:rPr>
          <w:rFonts w:ascii="Times New Roman" w:hAnsi="Times New Roman"/>
          <w:b/>
          <w:color w:val="000000"/>
          <w:sz w:val="24"/>
          <w:szCs w:val="24"/>
        </w:rPr>
        <w:t>информацией</w:t>
      </w:r>
      <w:proofErr w:type="spellEnd"/>
      <w:r w:rsidRPr="000E3FA7">
        <w:rPr>
          <w:rFonts w:ascii="Times New Roman" w:hAnsi="Times New Roman"/>
          <w:b/>
          <w:color w:val="000000"/>
          <w:sz w:val="24"/>
          <w:szCs w:val="24"/>
        </w:rPr>
        <w:t>:</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E34002" w:rsidRPr="000E3FA7" w:rsidRDefault="000E3FA7">
      <w:pPr>
        <w:numPr>
          <w:ilvl w:val="0"/>
          <w:numId w:val="12"/>
        </w:numPr>
        <w:spacing w:after="0" w:line="264" w:lineRule="auto"/>
        <w:jc w:val="both"/>
        <w:rPr>
          <w:sz w:val="24"/>
          <w:szCs w:val="24"/>
          <w:lang w:val="ru-RU"/>
        </w:rPr>
      </w:pPr>
      <w:r w:rsidRPr="000E3FA7">
        <w:rPr>
          <w:rFonts w:ascii="Times New Roman" w:hAnsi="Times New Roman"/>
          <w:color w:val="000000"/>
          <w:sz w:val="24"/>
          <w:szCs w:val="24"/>
          <w:lang w:val="ru-RU"/>
        </w:rPr>
        <w:t>эффективно запоминать и систематизировать информацию.</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Коммуникативные универсальные учебные действия</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Общение:</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выражать себя (свою точку зрения) в устных и письменных текстах;</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E34002" w:rsidRPr="000E3FA7" w:rsidRDefault="000E3FA7">
      <w:pPr>
        <w:numPr>
          <w:ilvl w:val="0"/>
          <w:numId w:val="13"/>
        </w:numPr>
        <w:spacing w:after="0" w:line="264" w:lineRule="auto"/>
        <w:jc w:val="both"/>
        <w:rPr>
          <w:sz w:val="24"/>
          <w:szCs w:val="24"/>
          <w:lang w:val="ru-RU"/>
        </w:rPr>
      </w:pPr>
      <w:r w:rsidRPr="000E3FA7">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Регулятивные универсальные учебные действия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b/>
          <w:color w:val="000000"/>
          <w:sz w:val="24"/>
          <w:szCs w:val="24"/>
          <w:lang w:val="ru-RU"/>
        </w:rPr>
        <w:t>Совместная деятельность</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34002" w:rsidRPr="000E3FA7" w:rsidRDefault="000E3FA7">
      <w:pPr>
        <w:numPr>
          <w:ilvl w:val="0"/>
          <w:numId w:val="14"/>
        </w:numPr>
        <w:spacing w:after="0" w:line="264" w:lineRule="auto"/>
        <w:jc w:val="both"/>
        <w:rPr>
          <w:sz w:val="24"/>
          <w:szCs w:val="24"/>
          <w:lang w:val="ru-RU"/>
        </w:rPr>
      </w:pPr>
      <w:r w:rsidRPr="000E3FA7">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b/>
          <w:color w:val="333333"/>
          <w:sz w:val="24"/>
          <w:szCs w:val="24"/>
        </w:rPr>
        <w:t>Самоорганизация</w:t>
      </w:r>
      <w:proofErr w:type="spellEnd"/>
    </w:p>
    <w:p w:rsidR="00E34002" w:rsidRPr="000E3FA7" w:rsidRDefault="000E3FA7">
      <w:pPr>
        <w:numPr>
          <w:ilvl w:val="0"/>
          <w:numId w:val="15"/>
        </w:numPr>
        <w:spacing w:after="0" w:line="264" w:lineRule="auto"/>
        <w:jc w:val="both"/>
        <w:rPr>
          <w:sz w:val="24"/>
          <w:szCs w:val="24"/>
          <w:lang w:val="ru-RU"/>
        </w:rPr>
      </w:pPr>
      <w:r w:rsidRPr="000E3FA7">
        <w:rPr>
          <w:rFonts w:ascii="Times New Roman" w:hAnsi="Times New Roman"/>
          <w:color w:val="000000"/>
          <w:sz w:val="24"/>
          <w:szCs w:val="24"/>
          <w:lang w:val="ru-RU"/>
        </w:rPr>
        <w:t>выявлять проблемы для решения в жизненных и учебных ситуациях;</w:t>
      </w:r>
    </w:p>
    <w:p w:rsidR="00E34002" w:rsidRPr="000E3FA7" w:rsidRDefault="000E3FA7">
      <w:pPr>
        <w:numPr>
          <w:ilvl w:val="0"/>
          <w:numId w:val="15"/>
        </w:numPr>
        <w:spacing w:after="0" w:line="264" w:lineRule="auto"/>
        <w:jc w:val="both"/>
        <w:rPr>
          <w:sz w:val="24"/>
          <w:szCs w:val="24"/>
          <w:lang w:val="ru-RU"/>
        </w:rPr>
      </w:pPr>
      <w:r w:rsidRPr="000E3FA7">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34002" w:rsidRPr="000E3FA7" w:rsidRDefault="000E3FA7">
      <w:pPr>
        <w:numPr>
          <w:ilvl w:val="0"/>
          <w:numId w:val="15"/>
        </w:numPr>
        <w:spacing w:after="0" w:line="264" w:lineRule="auto"/>
        <w:jc w:val="both"/>
        <w:rPr>
          <w:sz w:val="24"/>
          <w:szCs w:val="24"/>
          <w:lang w:val="ru-RU"/>
        </w:rPr>
      </w:pPr>
      <w:r w:rsidRPr="000E3FA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34002" w:rsidRPr="000E3FA7" w:rsidRDefault="000E3FA7">
      <w:pPr>
        <w:numPr>
          <w:ilvl w:val="0"/>
          <w:numId w:val="15"/>
        </w:numPr>
        <w:spacing w:after="0" w:line="264" w:lineRule="auto"/>
        <w:jc w:val="both"/>
        <w:rPr>
          <w:sz w:val="24"/>
          <w:szCs w:val="24"/>
          <w:lang w:val="ru-RU"/>
        </w:rPr>
      </w:pPr>
      <w:r w:rsidRPr="000E3FA7">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34002" w:rsidRPr="000E3FA7" w:rsidRDefault="000E3FA7">
      <w:pPr>
        <w:numPr>
          <w:ilvl w:val="0"/>
          <w:numId w:val="15"/>
        </w:numPr>
        <w:spacing w:after="0" w:line="264" w:lineRule="auto"/>
        <w:jc w:val="both"/>
        <w:rPr>
          <w:sz w:val="24"/>
          <w:szCs w:val="24"/>
          <w:lang w:val="ru-RU"/>
        </w:rPr>
      </w:pPr>
      <w:r w:rsidRPr="000E3FA7">
        <w:rPr>
          <w:rFonts w:ascii="Times New Roman" w:hAnsi="Times New Roman"/>
          <w:color w:val="000000"/>
          <w:sz w:val="24"/>
          <w:szCs w:val="24"/>
          <w:lang w:val="ru-RU"/>
        </w:rPr>
        <w:t>проводить выбор и брать ответственность за решение.</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b/>
          <w:color w:val="000000"/>
          <w:sz w:val="24"/>
          <w:szCs w:val="24"/>
        </w:rPr>
        <w:t>Самоконтроль</w:t>
      </w:r>
      <w:proofErr w:type="spellEnd"/>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t xml:space="preserve">владеть способами самоконтроля, </w:t>
      </w:r>
      <w:proofErr w:type="spellStart"/>
      <w:r w:rsidRPr="000E3FA7">
        <w:rPr>
          <w:rFonts w:ascii="Times New Roman" w:hAnsi="Times New Roman"/>
          <w:color w:val="000000"/>
          <w:sz w:val="24"/>
          <w:szCs w:val="24"/>
          <w:lang w:val="ru-RU"/>
        </w:rPr>
        <w:t>самомотивации</w:t>
      </w:r>
      <w:proofErr w:type="spellEnd"/>
      <w:r w:rsidRPr="000E3FA7">
        <w:rPr>
          <w:rFonts w:ascii="Times New Roman" w:hAnsi="Times New Roman"/>
          <w:color w:val="000000"/>
          <w:sz w:val="24"/>
          <w:szCs w:val="24"/>
          <w:lang w:val="ru-RU"/>
        </w:rPr>
        <w:t xml:space="preserve"> и рефлексии;</w:t>
      </w:r>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t>давать оценку ситуации и предлагать план её изменения;</w:t>
      </w:r>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t>объяснять причины достижения (</w:t>
      </w:r>
      <w:proofErr w:type="spellStart"/>
      <w:r w:rsidRPr="000E3FA7">
        <w:rPr>
          <w:rFonts w:ascii="Times New Roman" w:hAnsi="Times New Roman"/>
          <w:color w:val="000000"/>
          <w:sz w:val="24"/>
          <w:szCs w:val="24"/>
          <w:lang w:val="ru-RU"/>
        </w:rPr>
        <w:t>недостижения</w:t>
      </w:r>
      <w:proofErr w:type="spellEnd"/>
      <w:r w:rsidRPr="000E3FA7">
        <w:rPr>
          <w:rFonts w:ascii="Times New Roman" w:hAnsi="Times New Roman"/>
          <w:color w:val="000000"/>
          <w:sz w:val="24"/>
          <w:szCs w:val="24"/>
          <w:lang w:val="ru-RU"/>
        </w:rPr>
        <w:t xml:space="preserve">) результатов деятельности, давать оценку приобретённому опыту, находить </w:t>
      </w:r>
      <w:proofErr w:type="gramStart"/>
      <w:r w:rsidRPr="000E3FA7">
        <w:rPr>
          <w:rFonts w:ascii="Times New Roman" w:hAnsi="Times New Roman"/>
          <w:color w:val="000000"/>
          <w:sz w:val="24"/>
          <w:szCs w:val="24"/>
          <w:lang w:val="ru-RU"/>
        </w:rPr>
        <w:t>позитивное</w:t>
      </w:r>
      <w:proofErr w:type="gramEnd"/>
      <w:r w:rsidRPr="000E3FA7">
        <w:rPr>
          <w:rFonts w:ascii="Times New Roman" w:hAnsi="Times New Roman"/>
          <w:color w:val="000000"/>
          <w:sz w:val="24"/>
          <w:szCs w:val="24"/>
          <w:lang w:val="ru-RU"/>
        </w:rPr>
        <w:t xml:space="preserve"> в произошедшей ситуации;</w:t>
      </w:r>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34002" w:rsidRPr="000E3FA7" w:rsidRDefault="000E3FA7">
      <w:pPr>
        <w:numPr>
          <w:ilvl w:val="0"/>
          <w:numId w:val="16"/>
        </w:numPr>
        <w:spacing w:after="0" w:line="264" w:lineRule="auto"/>
        <w:jc w:val="both"/>
        <w:rPr>
          <w:sz w:val="24"/>
          <w:szCs w:val="24"/>
          <w:lang w:val="ru-RU"/>
        </w:rPr>
      </w:pPr>
      <w:r w:rsidRPr="000E3FA7">
        <w:rPr>
          <w:rFonts w:ascii="Times New Roman" w:hAnsi="Times New Roman"/>
          <w:color w:val="000000"/>
          <w:sz w:val="24"/>
          <w:szCs w:val="24"/>
          <w:lang w:val="ru-RU"/>
        </w:rPr>
        <w:t>оценивать соответствие результата цели и условиям.</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b/>
          <w:color w:val="000000"/>
          <w:sz w:val="24"/>
          <w:szCs w:val="24"/>
        </w:rPr>
        <w:t>Эмоциональный</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интеллект</w:t>
      </w:r>
      <w:proofErr w:type="spellEnd"/>
      <w:r w:rsidRPr="000E3FA7">
        <w:rPr>
          <w:rFonts w:ascii="Times New Roman" w:hAnsi="Times New Roman"/>
          <w:b/>
          <w:color w:val="000000"/>
          <w:sz w:val="24"/>
          <w:szCs w:val="24"/>
        </w:rPr>
        <w:t xml:space="preserve"> </w:t>
      </w:r>
    </w:p>
    <w:p w:rsidR="00E34002" w:rsidRPr="000E3FA7" w:rsidRDefault="000E3FA7">
      <w:pPr>
        <w:numPr>
          <w:ilvl w:val="0"/>
          <w:numId w:val="17"/>
        </w:numPr>
        <w:spacing w:after="0" w:line="264" w:lineRule="auto"/>
        <w:jc w:val="both"/>
        <w:rPr>
          <w:sz w:val="24"/>
          <w:szCs w:val="24"/>
          <w:lang w:val="ru-RU"/>
        </w:rPr>
      </w:pPr>
      <w:r w:rsidRPr="000E3FA7">
        <w:rPr>
          <w:rFonts w:ascii="Times New Roman" w:hAnsi="Times New Roman"/>
          <w:color w:val="000000"/>
          <w:sz w:val="24"/>
          <w:szCs w:val="24"/>
          <w:lang w:val="ru-RU"/>
        </w:rPr>
        <w:t>различать, называть и управлять собственными эмоциями и эмоциями других;</w:t>
      </w:r>
    </w:p>
    <w:p w:rsidR="00E34002" w:rsidRPr="000E3FA7" w:rsidRDefault="000E3FA7">
      <w:pPr>
        <w:numPr>
          <w:ilvl w:val="0"/>
          <w:numId w:val="17"/>
        </w:numPr>
        <w:spacing w:after="0" w:line="264" w:lineRule="auto"/>
        <w:jc w:val="both"/>
        <w:rPr>
          <w:sz w:val="24"/>
          <w:szCs w:val="24"/>
          <w:lang w:val="ru-RU"/>
        </w:rPr>
      </w:pPr>
      <w:r w:rsidRPr="000E3FA7">
        <w:rPr>
          <w:rFonts w:ascii="Times New Roman" w:hAnsi="Times New Roman"/>
          <w:color w:val="000000"/>
          <w:sz w:val="24"/>
          <w:szCs w:val="24"/>
          <w:lang w:val="ru-RU"/>
        </w:rPr>
        <w:t>выявлять и анализировать причины эмоций;</w:t>
      </w:r>
    </w:p>
    <w:p w:rsidR="00E34002" w:rsidRPr="000E3FA7" w:rsidRDefault="000E3FA7">
      <w:pPr>
        <w:numPr>
          <w:ilvl w:val="0"/>
          <w:numId w:val="17"/>
        </w:numPr>
        <w:spacing w:after="0" w:line="264" w:lineRule="auto"/>
        <w:jc w:val="both"/>
        <w:rPr>
          <w:sz w:val="24"/>
          <w:szCs w:val="24"/>
          <w:lang w:val="ru-RU"/>
        </w:rPr>
      </w:pPr>
      <w:r w:rsidRPr="000E3FA7">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E34002" w:rsidRPr="000E3FA7" w:rsidRDefault="000E3FA7">
      <w:pPr>
        <w:numPr>
          <w:ilvl w:val="0"/>
          <w:numId w:val="17"/>
        </w:numPr>
        <w:spacing w:after="0" w:line="264" w:lineRule="auto"/>
        <w:jc w:val="both"/>
        <w:rPr>
          <w:sz w:val="24"/>
          <w:szCs w:val="24"/>
        </w:rPr>
      </w:pPr>
      <w:proofErr w:type="spellStart"/>
      <w:proofErr w:type="gramStart"/>
      <w:r w:rsidRPr="000E3FA7">
        <w:rPr>
          <w:rFonts w:ascii="Times New Roman" w:hAnsi="Times New Roman"/>
          <w:color w:val="000000"/>
          <w:sz w:val="24"/>
          <w:szCs w:val="24"/>
        </w:rPr>
        <w:t>регулировать</w:t>
      </w:r>
      <w:proofErr w:type="spellEnd"/>
      <w:proofErr w:type="gram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способ</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выражения</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эмоций</w:t>
      </w:r>
      <w:proofErr w:type="spellEnd"/>
      <w:r w:rsidRPr="000E3FA7">
        <w:rPr>
          <w:rFonts w:ascii="Times New Roman" w:hAnsi="Times New Roman"/>
          <w:color w:val="000000"/>
          <w:sz w:val="24"/>
          <w:szCs w:val="24"/>
        </w:rPr>
        <w:t>.</w:t>
      </w:r>
    </w:p>
    <w:p w:rsidR="00E34002" w:rsidRPr="000E3FA7" w:rsidRDefault="000E3FA7">
      <w:pPr>
        <w:spacing w:after="0" w:line="264" w:lineRule="auto"/>
        <w:ind w:firstLine="600"/>
        <w:jc w:val="both"/>
        <w:rPr>
          <w:sz w:val="24"/>
          <w:szCs w:val="24"/>
        </w:rPr>
      </w:pPr>
      <w:proofErr w:type="spellStart"/>
      <w:r w:rsidRPr="000E3FA7">
        <w:rPr>
          <w:rFonts w:ascii="Times New Roman" w:hAnsi="Times New Roman"/>
          <w:b/>
          <w:color w:val="000000"/>
          <w:sz w:val="24"/>
          <w:szCs w:val="24"/>
        </w:rPr>
        <w:t>Принимать</w:t>
      </w:r>
      <w:proofErr w:type="spellEnd"/>
      <w:r w:rsidRPr="000E3FA7">
        <w:rPr>
          <w:rFonts w:ascii="Times New Roman" w:hAnsi="Times New Roman"/>
          <w:b/>
          <w:color w:val="000000"/>
          <w:sz w:val="24"/>
          <w:szCs w:val="24"/>
        </w:rPr>
        <w:t xml:space="preserve"> </w:t>
      </w:r>
      <w:proofErr w:type="spellStart"/>
      <w:r w:rsidRPr="000E3FA7">
        <w:rPr>
          <w:rFonts w:ascii="Times New Roman" w:hAnsi="Times New Roman"/>
          <w:b/>
          <w:color w:val="000000"/>
          <w:sz w:val="24"/>
          <w:szCs w:val="24"/>
        </w:rPr>
        <w:t>себя</w:t>
      </w:r>
      <w:proofErr w:type="spellEnd"/>
      <w:r w:rsidRPr="000E3FA7">
        <w:rPr>
          <w:rFonts w:ascii="Times New Roman" w:hAnsi="Times New Roman"/>
          <w:b/>
          <w:color w:val="000000"/>
          <w:sz w:val="24"/>
          <w:szCs w:val="24"/>
        </w:rPr>
        <w:t xml:space="preserve"> и </w:t>
      </w:r>
      <w:proofErr w:type="spellStart"/>
      <w:r w:rsidRPr="000E3FA7">
        <w:rPr>
          <w:rFonts w:ascii="Times New Roman" w:hAnsi="Times New Roman"/>
          <w:b/>
          <w:color w:val="000000"/>
          <w:sz w:val="24"/>
          <w:szCs w:val="24"/>
        </w:rPr>
        <w:t>других</w:t>
      </w:r>
      <w:proofErr w:type="spellEnd"/>
    </w:p>
    <w:p w:rsidR="00E34002" w:rsidRPr="000E3FA7" w:rsidRDefault="000E3FA7">
      <w:pPr>
        <w:numPr>
          <w:ilvl w:val="0"/>
          <w:numId w:val="18"/>
        </w:numPr>
        <w:spacing w:after="0" w:line="264" w:lineRule="auto"/>
        <w:jc w:val="both"/>
        <w:rPr>
          <w:sz w:val="24"/>
          <w:szCs w:val="24"/>
          <w:lang w:val="ru-RU"/>
        </w:rPr>
      </w:pPr>
      <w:r w:rsidRPr="000E3FA7">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E34002" w:rsidRPr="000E3FA7" w:rsidRDefault="000E3FA7">
      <w:pPr>
        <w:numPr>
          <w:ilvl w:val="0"/>
          <w:numId w:val="18"/>
        </w:numPr>
        <w:spacing w:after="0" w:line="264" w:lineRule="auto"/>
        <w:jc w:val="both"/>
        <w:rPr>
          <w:sz w:val="24"/>
          <w:szCs w:val="24"/>
          <w:lang w:val="ru-RU"/>
        </w:rPr>
      </w:pPr>
      <w:r w:rsidRPr="000E3FA7">
        <w:rPr>
          <w:rFonts w:ascii="Times New Roman" w:hAnsi="Times New Roman"/>
          <w:color w:val="000000"/>
          <w:sz w:val="24"/>
          <w:szCs w:val="24"/>
          <w:lang w:val="ru-RU"/>
        </w:rPr>
        <w:t>принимать себя и других, не осуждая;</w:t>
      </w:r>
    </w:p>
    <w:p w:rsidR="00E34002" w:rsidRPr="000E3FA7" w:rsidRDefault="000E3FA7">
      <w:pPr>
        <w:numPr>
          <w:ilvl w:val="0"/>
          <w:numId w:val="18"/>
        </w:numPr>
        <w:spacing w:after="0" w:line="264" w:lineRule="auto"/>
        <w:jc w:val="both"/>
        <w:rPr>
          <w:sz w:val="24"/>
          <w:szCs w:val="24"/>
        </w:rPr>
      </w:pPr>
      <w:proofErr w:type="spellStart"/>
      <w:r w:rsidRPr="000E3FA7">
        <w:rPr>
          <w:rFonts w:ascii="Times New Roman" w:hAnsi="Times New Roman"/>
          <w:color w:val="000000"/>
          <w:sz w:val="24"/>
          <w:szCs w:val="24"/>
        </w:rPr>
        <w:t>открытость</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себе</w:t>
      </w:r>
      <w:proofErr w:type="spellEnd"/>
      <w:r w:rsidRPr="000E3FA7">
        <w:rPr>
          <w:rFonts w:ascii="Times New Roman" w:hAnsi="Times New Roman"/>
          <w:color w:val="000000"/>
          <w:sz w:val="24"/>
          <w:szCs w:val="24"/>
        </w:rPr>
        <w:t xml:space="preserve"> и </w:t>
      </w:r>
      <w:proofErr w:type="spellStart"/>
      <w:r w:rsidRPr="000E3FA7">
        <w:rPr>
          <w:rFonts w:ascii="Times New Roman" w:hAnsi="Times New Roman"/>
          <w:color w:val="000000"/>
          <w:sz w:val="24"/>
          <w:szCs w:val="24"/>
        </w:rPr>
        <w:t>другим</w:t>
      </w:r>
      <w:proofErr w:type="spellEnd"/>
      <w:r w:rsidRPr="000E3FA7">
        <w:rPr>
          <w:rFonts w:ascii="Times New Roman" w:hAnsi="Times New Roman"/>
          <w:color w:val="000000"/>
          <w:sz w:val="24"/>
          <w:szCs w:val="24"/>
        </w:rPr>
        <w:t>;</w:t>
      </w:r>
    </w:p>
    <w:p w:rsidR="00E34002" w:rsidRPr="000E3FA7" w:rsidRDefault="000E3FA7">
      <w:pPr>
        <w:numPr>
          <w:ilvl w:val="0"/>
          <w:numId w:val="18"/>
        </w:numPr>
        <w:spacing w:after="0" w:line="264" w:lineRule="auto"/>
        <w:jc w:val="both"/>
        <w:rPr>
          <w:sz w:val="24"/>
          <w:szCs w:val="24"/>
          <w:lang w:val="ru-RU"/>
        </w:rPr>
      </w:pPr>
      <w:r w:rsidRPr="000E3FA7">
        <w:rPr>
          <w:rFonts w:ascii="Times New Roman" w:hAnsi="Times New Roman"/>
          <w:color w:val="000000"/>
          <w:sz w:val="24"/>
          <w:szCs w:val="24"/>
          <w:lang w:val="ru-RU"/>
        </w:rPr>
        <w:t>осознавать невозможность контролировать всё вокруг.</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left="120"/>
        <w:jc w:val="both"/>
        <w:rPr>
          <w:sz w:val="24"/>
          <w:szCs w:val="24"/>
          <w:lang w:val="ru-RU"/>
        </w:rPr>
      </w:pPr>
      <w:r w:rsidRPr="000E3FA7">
        <w:rPr>
          <w:rFonts w:ascii="Times New Roman" w:hAnsi="Times New Roman"/>
          <w:b/>
          <w:color w:val="000000"/>
          <w:sz w:val="24"/>
          <w:szCs w:val="24"/>
          <w:lang w:val="ru-RU"/>
        </w:rPr>
        <w:t>ПРЕДМЕТНЫЕ РЕЗУЛЬТАТЫ</w:t>
      </w:r>
    </w:p>
    <w:p w:rsidR="00E34002" w:rsidRPr="000E3FA7" w:rsidRDefault="00E34002">
      <w:pPr>
        <w:spacing w:after="0" w:line="264" w:lineRule="auto"/>
        <w:ind w:left="120"/>
        <w:jc w:val="both"/>
        <w:rPr>
          <w:sz w:val="24"/>
          <w:szCs w:val="24"/>
          <w:lang w:val="ru-RU"/>
        </w:rPr>
      </w:pP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0E3FA7">
        <w:rPr>
          <w:rFonts w:ascii="Times New Roman" w:hAnsi="Times New Roman"/>
          <w:color w:val="000000"/>
          <w:sz w:val="24"/>
          <w:szCs w:val="24"/>
          <w:lang w:val="ru-RU"/>
        </w:rPr>
        <w:t>сформированность</w:t>
      </w:r>
      <w:proofErr w:type="spellEnd"/>
      <w:r w:rsidRPr="000E3FA7">
        <w:rPr>
          <w:rFonts w:ascii="Times New Roman" w:hAnsi="Times New Roman"/>
          <w:color w:val="000000"/>
          <w:sz w:val="24"/>
          <w:szCs w:val="24"/>
          <w:lang w:val="ru-RU"/>
        </w:rPr>
        <w:t xml:space="preserve"> иноязычной коммуникативной компетенции на </w:t>
      </w:r>
      <w:proofErr w:type="spellStart"/>
      <w:r w:rsidRPr="000E3FA7">
        <w:rPr>
          <w:rFonts w:ascii="Times New Roman" w:hAnsi="Times New Roman"/>
          <w:color w:val="000000"/>
          <w:sz w:val="24"/>
          <w:szCs w:val="24"/>
          <w:lang w:val="ru-RU"/>
        </w:rPr>
        <w:t>допороговом</w:t>
      </w:r>
      <w:proofErr w:type="spellEnd"/>
      <w:r w:rsidRPr="000E3FA7">
        <w:rPr>
          <w:rFonts w:ascii="Times New Roman" w:hAnsi="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0E3FA7">
        <w:rPr>
          <w:rFonts w:ascii="Times New Roman" w:hAnsi="Times New Roman"/>
          <w:color w:val="000000"/>
          <w:sz w:val="24"/>
          <w:szCs w:val="24"/>
          <w:lang w:val="ru-RU"/>
        </w:rPr>
        <w:t>метапредметной</w:t>
      </w:r>
      <w:proofErr w:type="spellEnd"/>
      <w:r w:rsidRPr="000E3FA7">
        <w:rPr>
          <w:rFonts w:ascii="Times New Roman" w:hAnsi="Times New Roman"/>
          <w:color w:val="000000"/>
          <w:sz w:val="24"/>
          <w:szCs w:val="24"/>
          <w:lang w:val="ru-RU"/>
        </w:rPr>
        <w:t xml:space="preserve"> (учебно-познавательной).</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0E3FA7">
        <w:rPr>
          <w:rFonts w:ascii="Times New Roman" w:hAnsi="Times New Roman"/>
          <w:b/>
          <w:i/>
          <w:color w:val="000000"/>
          <w:sz w:val="24"/>
          <w:szCs w:val="24"/>
          <w:lang w:val="ru-RU"/>
        </w:rPr>
        <w:t>в 5 классе</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 владеть основными видами речевой деятельности: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lastRenderedPageBreak/>
        <w:t>аудирование</w:t>
      </w:r>
      <w:proofErr w:type="spellEnd"/>
      <w:r w:rsidRPr="000E3FA7">
        <w:rPr>
          <w:rFonts w:ascii="Times New Roman" w:hAnsi="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 минуты);</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0E3FA7">
        <w:rPr>
          <w:rFonts w:ascii="Times New Roman" w:hAnsi="Times New Roman"/>
          <w:color w:val="000000"/>
          <w:sz w:val="24"/>
          <w:szCs w:val="24"/>
          <w:lang w:val="ru-RU"/>
        </w:rPr>
        <w:t>несплошные</w:t>
      </w:r>
      <w:proofErr w:type="spellEnd"/>
      <w:r w:rsidRPr="000E3FA7">
        <w:rPr>
          <w:rFonts w:ascii="Times New Roman" w:hAnsi="Times New Roman"/>
          <w:color w:val="000000"/>
          <w:sz w:val="24"/>
          <w:szCs w:val="24"/>
          <w:lang w:val="ru-RU"/>
        </w:rPr>
        <w:t xml:space="preserve"> тексты (таблицы) и понимать представленную в них информацию;</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0E3FA7">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орфографическими навыками: правильно писать изученные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0E3FA7">
        <w:rPr>
          <w:rFonts w:ascii="Times New Roman" w:hAnsi="Times New Roman"/>
          <w:color w:val="000000"/>
          <w:sz w:val="24"/>
          <w:szCs w:val="24"/>
        </w:rPr>
        <w:t>er</w:t>
      </w:r>
      <w:proofErr w:type="spellEnd"/>
      <w:r w:rsidRPr="000E3FA7">
        <w:rPr>
          <w:rFonts w:ascii="Times New Roman" w:hAnsi="Times New Roman"/>
          <w:color w:val="000000"/>
          <w:sz w:val="24"/>
          <w:szCs w:val="24"/>
          <w:lang w:val="ru-RU"/>
        </w:rPr>
        <w:t>/-</w:t>
      </w:r>
      <w:r w:rsidRPr="000E3FA7">
        <w:rPr>
          <w:rFonts w:ascii="Times New Roman" w:hAnsi="Times New Roman"/>
          <w:color w:val="000000"/>
          <w:sz w:val="24"/>
          <w:szCs w:val="24"/>
        </w:rPr>
        <w:t>or</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ist</w:t>
      </w:r>
      <w:proofErr w:type="spellEnd"/>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sion</w:t>
      </w:r>
      <w:proofErr w:type="spellEnd"/>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tion</w:t>
      </w:r>
      <w:proofErr w:type="spellEnd"/>
      <w:r w:rsidRPr="000E3FA7">
        <w:rPr>
          <w:rFonts w:ascii="Times New Roman" w:hAnsi="Times New Roman"/>
          <w:color w:val="000000"/>
          <w:sz w:val="24"/>
          <w:szCs w:val="24"/>
          <w:lang w:val="ru-RU"/>
        </w:rPr>
        <w:t>, имена прилагательные с суффиксами -</w:t>
      </w:r>
      <w:proofErr w:type="spellStart"/>
      <w:r w:rsidRPr="000E3FA7">
        <w:rPr>
          <w:rFonts w:ascii="Times New Roman" w:hAnsi="Times New Roman"/>
          <w:color w:val="000000"/>
          <w:sz w:val="24"/>
          <w:szCs w:val="24"/>
        </w:rPr>
        <w:t>ful</w:t>
      </w:r>
      <w:proofErr w:type="spellEnd"/>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ian</w:t>
      </w:r>
      <w:proofErr w:type="spellEnd"/>
      <w:r w:rsidRPr="000E3FA7">
        <w:rPr>
          <w:rFonts w:ascii="Times New Roman" w:hAnsi="Times New Roman"/>
          <w:color w:val="000000"/>
          <w:sz w:val="24"/>
          <w:szCs w:val="24"/>
          <w:lang w:val="ru-RU"/>
        </w:rPr>
        <w:t>/-</w:t>
      </w:r>
      <w:r w:rsidRPr="000E3FA7">
        <w:rPr>
          <w:rFonts w:ascii="Times New Roman" w:hAnsi="Times New Roman"/>
          <w:color w:val="000000"/>
          <w:sz w:val="24"/>
          <w:szCs w:val="24"/>
        </w:rPr>
        <w:t>an</w:t>
      </w:r>
      <w:r w:rsidRPr="000E3FA7">
        <w:rPr>
          <w:rFonts w:ascii="Times New Roman" w:hAnsi="Times New Roman"/>
          <w:color w:val="000000"/>
          <w:sz w:val="24"/>
          <w:szCs w:val="24"/>
          <w:lang w:val="ru-RU"/>
        </w:rPr>
        <w:t>, наречия с суффиксом -</w:t>
      </w:r>
      <w:proofErr w:type="spellStart"/>
      <w:r w:rsidRPr="000E3FA7">
        <w:rPr>
          <w:rFonts w:ascii="Times New Roman" w:hAnsi="Times New Roman"/>
          <w:color w:val="000000"/>
          <w:sz w:val="24"/>
          <w:szCs w:val="24"/>
        </w:rPr>
        <w:t>ly</w:t>
      </w:r>
      <w:proofErr w:type="spellEnd"/>
      <w:r w:rsidRPr="000E3FA7">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0E3FA7">
        <w:rPr>
          <w:rFonts w:ascii="Times New Roman" w:hAnsi="Times New Roman"/>
          <w:color w:val="000000"/>
          <w:sz w:val="24"/>
          <w:szCs w:val="24"/>
        </w:rPr>
        <w:t>un</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глаголы в </w:t>
      </w:r>
      <w:proofErr w:type="spellStart"/>
      <w:proofErr w:type="gramStart"/>
      <w:r w:rsidRPr="000E3FA7">
        <w:rPr>
          <w:rFonts w:ascii="Times New Roman" w:hAnsi="Times New Roman"/>
          <w:color w:val="000000"/>
          <w:sz w:val="24"/>
          <w:szCs w:val="24"/>
          <w:lang w:val="ru-RU"/>
        </w:rPr>
        <w:t>видо</w:t>
      </w:r>
      <w:proofErr w:type="spellEnd"/>
      <w:r w:rsidRPr="000E3FA7">
        <w:rPr>
          <w:rFonts w:ascii="Times New Roman" w:hAnsi="Times New Roman"/>
          <w:color w:val="000000"/>
          <w:sz w:val="24"/>
          <w:szCs w:val="24"/>
          <w:lang w:val="ru-RU"/>
        </w:rPr>
        <w:t>-временных</w:t>
      </w:r>
      <w:proofErr w:type="gramEnd"/>
      <w:r w:rsidRPr="000E3FA7">
        <w:rPr>
          <w:rFonts w:ascii="Times New Roman" w:hAnsi="Times New Roman"/>
          <w:color w:val="000000"/>
          <w:sz w:val="24"/>
          <w:szCs w:val="24"/>
          <w:lang w:val="ru-RU"/>
        </w:rPr>
        <w:t xml:space="preserve"> формах действительного залога в изъявительном наклонении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имена существительные с причастиями настоящего и прошедшего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5) владеть социокультурными знаниями и умениями: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6) владеть компенсаторными умениями: использовать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0E3FA7">
        <w:rPr>
          <w:rFonts w:ascii="Times New Roman" w:hAnsi="Times New Roman"/>
          <w:b/>
          <w:i/>
          <w:color w:val="000000"/>
          <w:sz w:val="24"/>
          <w:szCs w:val="24"/>
          <w:lang w:val="ru-RU"/>
        </w:rPr>
        <w:t>в 6 классе: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 владеть основными видами речевой деятельности: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lastRenderedPageBreak/>
        <w:t>аудирование</w:t>
      </w:r>
      <w:proofErr w:type="spellEnd"/>
      <w:r w:rsidRPr="000E3FA7">
        <w:rPr>
          <w:rFonts w:ascii="Times New Roman" w:hAnsi="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1,5 минут);</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0E3FA7">
        <w:rPr>
          <w:rFonts w:ascii="Times New Roman" w:hAnsi="Times New Roman"/>
          <w:color w:val="000000"/>
          <w:sz w:val="24"/>
          <w:szCs w:val="24"/>
          <w:lang w:val="ru-RU"/>
        </w:rPr>
        <w:t>несплошные</w:t>
      </w:r>
      <w:proofErr w:type="spellEnd"/>
      <w:r w:rsidRPr="000E3FA7">
        <w:rPr>
          <w:rFonts w:ascii="Times New Roman" w:hAnsi="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0E3FA7">
        <w:rPr>
          <w:rFonts w:ascii="Times New Roman" w:hAnsi="Times New Roman"/>
          <w:color w:val="000000"/>
          <w:sz w:val="24"/>
          <w:szCs w:val="24"/>
          <w:lang w:val="ru-RU"/>
        </w:rPr>
        <w:t xml:space="preserve"> понимание содержания текста, читать новые слова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орфографическими навыками: правильно писать изученные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lang w:val="ru-RU"/>
        </w:rPr>
        <w:t>, имена прилагательные с помощью суффиксов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lang w:val="ru-RU"/>
        </w:rPr>
        <w:t>, -</w:t>
      </w:r>
      <w:r w:rsidRPr="000E3FA7">
        <w:rPr>
          <w:rFonts w:ascii="Times New Roman" w:hAnsi="Times New Roman"/>
          <w:color w:val="000000"/>
          <w:sz w:val="24"/>
          <w:szCs w:val="24"/>
        </w:rPr>
        <w:t>less</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ive</w:t>
      </w:r>
      <w:proofErr w:type="spellEnd"/>
      <w:r w:rsidRPr="000E3FA7">
        <w:rPr>
          <w:rFonts w:ascii="Times New Roman" w:hAnsi="Times New Roman"/>
          <w:color w:val="000000"/>
          <w:sz w:val="24"/>
          <w:szCs w:val="24"/>
          <w:lang w:val="ru-RU"/>
        </w:rPr>
        <w:t>, -</w:t>
      </w:r>
      <w:r w:rsidRPr="000E3FA7">
        <w:rPr>
          <w:rFonts w:ascii="Times New Roman" w:hAnsi="Times New Roman"/>
          <w:color w:val="000000"/>
          <w:sz w:val="24"/>
          <w:szCs w:val="24"/>
        </w:rPr>
        <w:t>al</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0E3FA7">
        <w:rPr>
          <w:rFonts w:ascii="Times New Roman" w:hAnsi="Times New Roman"/>
          <w:color w:val="000000"/>
          <w:sz w:val="24"/>
          <w:szCs w:val="24"/>
        </w:rPr>
        <w:t>who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which</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that</w:t>
      </w:r>
      <w:r w:rsidRPr="000E3FA7">
        <w:rPr>
          <w:rFonts w:ascii="Times New Roman" w:hAnsi="Times New Roman"/>
          <w:color w:val="000000"/>
          <w:sz w:val="24"/>
          <w:szCs w:val="24"/>
          <w:lang w:val="ru-RU"/>
        </w:rPr>
        <w:t>;</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сложноподчинённые предложения с придаточными времени с союзами </w:t>
      </w:r>
      <w:r w:rsidRPr="000E3FA7">
        <w:rPr>
          <w:rFonts w:ascii="Times New Roman" w:hAnsi="Times New Roman"/>
          <w:color w:val="000000"/>
          <w:sz w:val="24"/>
          <w:szCs w:val="24"/>
        </w:rPr>
        <w:t>for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since</w:t>
      </w:r>
      <w:r w:rsidRPr="000E3FA7">
        <w:rPr>
          <w:rFonts w:ascii="Times New Roman" w:hAnsi="Times New Roman"/>
          <w:color w:val="000000"/>
          <w:sz w:val="24"/>
          <w:szCs w:val="24"/>
          <w:lang w:val="ru-RU"/>
        </w:rPr>
        <w:t>;</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конструкциями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not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so</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as</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модальные</w:t>
      </w:r>
      <w:proofErr w:type="spellEnd"/>
      <w:proofErr w:type="gram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глаголы</w:t>
      </w:r>
      <w:proofErr w:type="spellEnd"/>
      <w:r w:rsidRPr="000E3FA7">
        <w:rPr>
          <w:rFonts w:ascii="Times New Roman" w:hAnsi="Times New Roman"/>
          <w:color w:val="000000"/>
          <w:sz w:val="24"/>
          <w:szCs w:val="24"/>
        </w:rPr>
        <w:t xml:space="preserve"> и </w:t>
      </w:r>
      <w:proofErr w:type="spellStart"/>
      <w:r w:rsidRPr="000E3FA7">
        <w:rPr>
          <w:rFonts w:ascii="Times New Roman" w:hAnsi="Times New Roman"/>
          <w:color w:val="000000"/>
          <w:sz w:val="24"/>
          <w:szCs w:val="24"/>
        </w:rPr>
        <w:t>их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эквиваленты</w:t>
      </w:r>
      <w:proofErr w:type="spellEnd"/>
      <w:r w:rsidRPr="000E3FA7">
        <w:rPr>
          <w:rFonts w:ascii="Times New Roman" w:hAnsi="Times New Roman"/>
          <w:color w:val="000000"/>
          <w:sz w:val="24"/>
          <w:szCs w:val="24"/>
        </w:rPr>
        <w:t xml:space="preserve"> (can/be able to, must/ have to, may, should, need);</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cлова</w:t>
      </w:r>
      <w:proofErr w:type="spellEnd"/>
      <w:proofErr w:type="gram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выражающие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количество</w:t>
      </w:r>
      <w:proofErr w:type="spellEnd"/>
      <w:r w:rsidRPr="000E3FA7">
        <w:rPr>
          <w:rFonts w:ascii="Times New Roman" w:hAnsi="Times New Roman"/>
          <w:color w:val="000000"/>
          <w:sz w:val="24"/>
          <w:szCs w:val="24"/>
        </w:rPr>
        <w:t xml:space="preserve"> (little/a little, few/a few);</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возвратные, неопределённые местоимения </w:t>
      </w:r>
      <w:r w:rsidRPr="000E3FA7">
        <w:rPr>
          <w:rFonts w:ascii="Times New Roman" w:hAnsi="Times New Roman"/>
          <w:color w:val="000000"/>
          <w:sz w:val="24"/>
          <w:szCs w:val="24"/>
        </w:rPr>
        <w:t>some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w:t>
      </w:r>
      <w:r w:rsidRPr="000E3FA7">
        <w:rPr>
          <w:rFonts w:ascii="Times New Roman" w:hAnsi="Times New Roman"/>
          <w:color w:val="000000"/>
          <w:sz w:val="24"/>
          <w:szCs w:val="24"/>
          <w:lang w:val="ru-RU"/>
        </w:rPr>
        <w:t xml:space="preserve"> и их производные (</w:t>
      </w:r>
      <w:r w:rsidRPr="000E3FA7">
        <w:rPr>
          <w:rFonts w:ascii="Times New Roman" w:hAnsi="Times New Roman"/>
          <w:color w:val="000000"/>
          <w:sz w:val="24"/>
          <w:szCs w:val="24"/>
        </w:rPr>
        <w:t>somebody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something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anything</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etc</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every</w:t>
      </w:r>
      <w:r w:rsidRPr="000E3FA7">
        <w:rPr>
          <w:rFonts w:ascii="Times New Roman" w:hAnsi="Times New Roman"/>
          <w:color w:val="000000"/>
          <w:sz w:val="24"/>
          <w:szCs w:val="24"/>
          <w:lang w:val="ru-RU"/>
        </w:rPr>
        <w:t xml:space="preserve"> и производные (</w:t>
      </w:r>
      <w:r w:rsidRPr="000E3FA7">
        <w:rPr>
          <w:rFonts w:ascii="Times New Roman" w:hAnsi="Times New Roman"/>
          <w:color w:val="000000"/>
          <w:sz w:val="24"/>
          <w:szCs w:val="24"/>
        </w:rPr>
        <w:t>everybody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everything</w:t>
      </w:r>
      <w:r w:rsidRPr="000E3FA7">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числительные для обозначения дат и больших чисел (100–1000);</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5) владеть социокультурными знаниями и умениями: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6) владеть компенсаторными умениями: использовать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0E3FA7">
        <w:rPr>
          <w:rFonts w:ascii="Times New Roman" w:hAnsi="Times New Roman"/>
          <w:b/>
          <w:i/>
          <w:color w:val="000000"/>
          <w:sz w:val="24"/>
          <w:szCs w:val="24"/>
          <w:lang w:val="ru-RU"/>
        </w:rPr>
        <w:t>в 7 классе: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 владеть основными видами речевой деятельности: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1,5 минут);</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0E3FA7">
        <w:rPr>
          <w:rFonts w:ascii="Times New Roman" w:hAnsi="Times New Roman"/>
          <w:color w:val="000000"/>
          <w:sz w:val="24"/>
          <w:szCs w:val="24"/>
          <w:lang w:val="ru-RU"/>
        </w:rPr>
        <w:t>несплошные</w:t>
      </w:r>
      <w:proofErr w:type="spellEnd"/>
      <w:r w:rsidRPr="000E3FA7">
        <w:rPr>
          <w:rFonts w:ascii="Times New Roman" w:hAnsi="Times New Roman"/>
          <w:color w:val="000000"/>
          <w:sz w:val="24"/>
          <w:szCs w:val="24"/>
          <w:lang w:val="ru-RU"/>
        </w:rPr>
        <w:t xml:space="preserve"> тексты</w:t>
      </w:r>
      <w:proofErr w:type="gramEnd"/>
      <w:r w:rsidRPr="000E3FA7">
        <w:rPr>
          <w:rFonts w:ascii="Times New Roman" w:hAnsi="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2) владеть фонетическими навыками: различать </w:t>
      </w:r>
      <w:proofErr w:type="spellStart"/>
      <w:proofErr w:type="gramStart"/>
      <w:r w:rsidRPr="000E3FA7">
        <w:rPr>
          <w:rFonts w:ascii="Times New Roman" w:hAnsi="Times New Roman"/>
          <w:color w:val="000000"/>
          <w:sz w:val="24"/>
          <w:szCs w:val="24"/>
          <w:lang w:val="ru-RU"/>
        </w:rPr>
        <w:t>различать</w:t>
      </w:r>
      <w:proofErr w:type="spellEnd"/>
      <w:proofErr w:type="gramEnd"/>
      <w:r w:rsidRPr="000E3FA7">
        <w:rPr>
          <w:rFonts w:ascii="Times New Roman" w:hAnsi="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орфографическими навыками: правильно писать изученные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0E3FA7">
        <w:rPr>
          <w:rFonts w:ascii="Times New Roman" w:hAnsi="Times New Roman"/>
          <w:color w:val="000000"/>
          <w:sz w:val="24"/>
          <w:szCs w:val="24"/>
        </w:rPr>
        <w:t>ness</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ment</w:t>
      </w:r>
      <w:proofErr w:type="spellEnd"/>
      <w:r w:rsidRPr="000E3FA7">
        <w:rPr>
          <w:rFonts w:ascii="Times New Roman" w:hAnsi="Times New Roman"/>
          <w:color w:val="000000"/>
          <w:sz w:val="24"/>
          <w:szCs w:val="24"/>
          <w:lang w:val="ru-RU"/>
        </w:rPr>
        <w:t>, имена прилагательные с помощью суффиксов -</w:t>
      </w:r>
      <w:proofErr w:type="spellStart"/>
      <w:r w:rsidRPr="000E3FA7">
        <w:rPr>
          <w:rFonts w:ascii="Times New Roman" w:hAnsi="Times New Roman"/>
          <w:color w:val="000000"/>
          <w:sz w:val="24"/>
          <w:szCs w:val="24"/>
        </w:rPr>
        <w:t>ous</w:t>
      </w:r>
      <w:proofErr w:type="spellEnd"/>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ly</w:t>
      </w:r>
      <w:proofErr w:type="spellEnd"/>
      <w:r w:rsidRPr="000E3FA7">
        <w:rPr>
          <w:rFonts w:ascii="Times New Roman" w:hAnsi="Times New Roman"/>
          <w:color w:val="000000"/>
          <w:sz w:val="24"/>
          <w:szCs w:val="24"/>
          <w:lang w:val="ru-RU"/>
        </w:rPr>
        <w:t>, -</w:t>
      </w:r>
      <w:r w:rsidRPr="000E3FA7">
        <w:rPr>
          <w:rFonts w:ascii="Times New Roman" w:hAnsi="Times New Roman"/>
          <w:color w:val="000000"/>
          <w:sz w:val="24"/>
          <w:szCs w:val="24"/>
        </w:rPr>
        <w:t>y</w:t>
      </w:r>
      <w:r w:rsidRPr="000E3FA7">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im</w:t>
      </w:r>
      <w:proofErr w:type="spellEnd"/>
      <w:r w:rsidRPr="000E3FA7">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0E3FA7">
        <w:rPr>
          <w:rFonts w:ascii="Times New Roman" w:hAnsi="Times New Roman"/>
          <w:color w:val="000000"/>
          <w:sz w:val="24"/>
          <w:szCs w:val="24"/>
        </w:rPr>
        <w:t>ed</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blue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eyed</w:t>
      </w:r>
      <w:r w:rsidRPr="000E3FA7">
        <w:rPr>
          <w:rFonts w:ascii="Times New Roman" w:hAnsi="Times New Roman"/>
          <w:color w:val="000000"/>
          <w:sz w:val="24"/>
          <w:szCs w:val="24"/>
          <w:lang w:val="ru-RU"/>
        </w:rPr>
        <w:t>);</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предложения со сложным дополнением (</w:t>
      </w:r>
      <w:r w:rsidRPr="000E3FA7">
        <w:rPr>
          <w:rFonts w:ascii="Times New Roman" w:hAnsi="Times New Roman"/>
          <w:color w:val="000000"/>
          <w:sz w:val="24"/>
          <w:szCs w:val="24"/>
        </w:rPr>
        <w:t>Complex</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Object</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условные предложения реального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0,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конструкцией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going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 инфинитив и формы </w:t>
      </w:r>
      <w:r w:rsidRPr="000E3FA7">
        <w:rPr>
          <w:rFonts w:ascii="Times New Roman" w:hAnsi="Times New Roman"/>
          <w:color w:val="000000"/>
          <w:sz w:val="24"/>
          <w:szCs w:val="24"/>
        </w:rPr>
        <w:t>Future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и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Continuous</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 xml:space="preserve"> для выражения будущего действия;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конструкцию </w:t>
      </w:r>
      <w:r w:rsidRPr="000E3FA7">
        <w:rPr>
          <w:rFonts w:ascii="Times New Roman" w:hAnsi="Times New Roman"/>
          <w:color w:val="000000"/>
          <w:sz w:val="24"/>
          <w:szCs w:val="24"/>
        </w:rPr>
        <w:t>used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 инфинитив глагола;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глаголы в наиболее употребительных формах страдательного залога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Simple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Passive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предлоги, употребляемые с глаголами в страдательном залоге;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модальный глагол </w:t>
      </w:r>
      <w:r w:rsidRPr="000E3FA7">
        <w:rPr>
          <w:rFonts w:ascii="Times New Roman" w:hAnsi="Times New Roman"/>
          <w:color w:val="000000"/>
          <w:sz w:val="24"/>
          <w:szCs w:val="24"/>
        </w:rPr>
        <w:t>might</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наречия, совпадающие по форме с прилагательными (</w:t>
      </w:r>
      <w:r w:rsidRPr="000E3FA7">
        <w:rPr>
          <w:rFonts w:ascii="Times New Roman" w:hAnsi="Times New Roman"/>
          <w:color w:val="000000"/>
          <w:sz w:val="24"/>
          <w:szCs w:val="24"/>
        </w:rPr>
        <w:t>fast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high</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early</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местоимения</w:t>
      </w:r>
      <w:proofErr w:type="spellEnd"/>
      <w:proofErr w:type="gramEnd"/>
      <w:r w:rsidRPr="000E3FA7">
        <w:rPr>
          <w:rFonts w:ascii="Times New Roman" w:hAnsi="Times New Roman"/>
          <w:color w:val="000000"/>
          <w:sz w:val="24"/>
          <w:szCs w:val="24"/>
        </w:rPr>
        <w:t xml:space="preserve"> other/another, both, all, one;</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количественные числительные для обозначения больших чисел (до 1 000 000);</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5) владеть социокультурными знаниями и умениями: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кратко представлять Россию и страну (страны) изучаемого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6) владеть компенсаторными умениями: использовать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0E3FA7">
        <w:rPr>
          <w:rFonts w:ascii="Times New Roman" w:hAnsi="Times New Roman"/>
          <w:b/>
          <w:i/>
          <w:color w:val="000000"/>
          <w:sz w:val="24"/>
          <w:szCs w:val="24"/>
          <w:lang w:val="ru-RU"/>
        </w:rPr>
        <w:t>в 8 классе</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 владеть основными видами речевой деятельности: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2 минут), прогнозировать содержание звучащего текста по началу сообщения;</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0E3FA7">
        <w:rPr>
          <w:rFonts w:ascii="Times New Roman" w:hAnsi="Times New Roman"/>
          <w:color w:val="000000"/>
          <w:sz w:val="24"/>
          <w:szCs w:val="24"/>
          <w:lang w:val="ru-RU"/>
        </w:rPr>
        <w:t xml:space="preserve"> информацию, определять последовательность главных фактов (событий) в тексте;</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0E3FA7">
        <w:rPr>
          <w:rFonts w:ascii="Times New Roman" w:hAnsi="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0E3FA7">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0E3FA7">
        <w:rPr>
          <w:rFonts w:ascii="Times New Roman" w:hAnsi="Times New Roman"/>
          <w:color w:val="000000"/>
          <w:sz w:val="24"/>
          <w:szCs w:val="24"/>
        </w:rPr>
        <w:t>ity</w:t>
      </w:r>
      <w:proofErr w:type="spellEnd"/>
      <w:r w:rsidRPr="000E3FA7">
        <w:rPr>
          <w:rFonts w:ascii="Times New Roman" w:hAnsi="Times New Roman"/>
          <w:color w:val="000000"/>
          <w:sz w:val="24"/>
          <w:szCs w:val="24"/>
          <w:lang w:val="ru-RU"/>
        </w:rPr>
        <w:t>, -</w:t>
      </w:r>
      <w:r w:rsidRPr="000E3FA7">
        <w:rPr>
          <w:rFonts w:ascii="Times New Roman" w:hAnsi="Times New Roman"/>
          <w:color w:val="000000"/>
          <w:sz w:val="24"/>
          <w:szCs w:val="24"/>
        </w:rPr>
        <w:t>ship</w:t>
      </w:r>
      <w:r w:rsidRPr="000E3FA7">
        <w:rPr>
          <w:rFonts w:ascii="Times New Roman" w:hAnsi="Times New Roman"/>
          <w:color w:val="000000"/>
          <w:sz w:val="24"/>
          <w:szCs w:val="24"/>
          <w:lang w:val="ru-RU"/>
        </w:rPr>
        <w:t>, -</w:t>
      </w:r>
      <w:proofErr w:type="spellStart"/>
      <w:r w:rsidRPr="000E3FA7">
        <w:rPr>
          <w:rFonts w:ascii="Times New Roman" w:hAnsi="Times New Roman"/>
          <w:color w:val="000000"/>
          <w:sz w:val="24"/>
          <w:szCs w:val="24"/>
        </w:rPr>
        <w:t>ance</w:t>
      </w:r>
      <w:proofErr w:type="spellEnd"/>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ence</w:t>
      </w:r>
      <w:proofErr w:type="spellEnd"/>
      <w:r w:rsidRPr="000E3FA7">
        <w:rPr>
          <w:rFonts w:ascii="Times New Roman" w:hAnsi="Times New Roman"/>
          <w:color w:val="000000"/>
          <w:sz w:val="24"/>
          <w:szCs w:val="24"/>
          <w:lang w:val="ru-RU"/>
        </w:rPr>
        <w:t xml:space="preserve">, имена прилагательные с помощью префикса </w:t>
      </w:r>
      <w:r w:rsidRPr="000E3FA7">
        <w:rPr>
          <w:rFonts w:ascii="Times New Roman" w:hAnsi="Times New Roman"/>
          <w:color w:val="000000"/>
          <w:sz w:val="24"/>
          <w:szCs w:val="24"/>
        </w:rPr>
        <w:t>inter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walk</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a</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walk</w:t>
      </w:r>
      <w:r w:rsidRPr="000E3FA7">
        <w:rPr>
          <w:rFonts w:ascii="Times New Roman" w:hAnsi="Times New Roman"/>
          <w:color w:val="000000"/>
          <w:sz w:val="24"/>
          <w:szCs w:val="24"/>
          <w:lang w:val="ru-RU"/>
        </w:rPr>
        <w:t>), глагол от имени существительного (</w:t>
      </w:r>
      <w:r w:rsidRPr="000E3FA7">
        <w:rPr>
          <w:rFonts w:ascii="Times New Roman" w:hAnsi="Times New Roman"/>
          <w:color w:val="000000"/>
          <w:sz w:val="24"/>
          <w:szCs w:val="24"/>
        </w:rPr>
        <w:t>a</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имя существительное от прилагательного (</w:t>
      </w:r>
      <w:r w:rsidRPr="000E3FA7">
        <w:rPr>
          <w:rFonts w:ascii="Times New Roman" w:hAnsi="Times New Roman"/>
          <w:color w:val="000000"/>
          <w:sz w:val="24"/>
          <w:szCs w:val="24"/>
        </w:rPr>
        <w:t>rich</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the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rich</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распознавать и употреблять в устной и письменной </w:t>
      </w:r>
      <w:proofErr w:type="gramStart"/>
      <w:r w:rsidRPr="000E3FA7">
        <w:rPr>
          <w:rFonts w:ascii="Times New Roman" w:hAnsi="Times New Roman"/>
          <w:color w:val="000000"/>
          <w:sz w:val="24"/>
          <w:szCs w:val="24"/>
          <w:lang w:val="ru-RU"/>
        </w:rPr>
        <w:t>речи</w:t>
      </w:r>
      <w:proofErr w:type="gramEnd"/>
      <w:r w:rsidRPr="000E3FA7">
        <w:rPr>
          <w:rFonts w:ascii="Times New Roman" w:hAnsi="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предложения со сложным дополнением (</w:t>
      </w:r>
      <w:r w:rsidRPr="000E3FA7">
        <w:rPr>
          <w:rFonts w:ascii="Times New Roman" w:hAnsi="Times New Roman"/>
          <w:color w:val="000000"/>
          <w:sz w:val="24"/>
          <w:szCs w:val="24"/>
        </w:rPr>
        <w:t>Complex</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Object</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все типы вопросительных предложений в </w:t>
      </w:r>
      <w:r w:rsidRPr="000E3FA7">
        <w:rPr>
          <w:rFonts w:ascii="Times New Roman" w:hAnsi="Times New Roman"/>
          <w:color w:val="000000"/>
          <w:sz w:val="24"/>
          <w:szCs w:val="24"/>
        </w:rPr>
        <w:t>Past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Tense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согласование времён в рамках сложного предложения;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согласование подлежащего, выраженного собирательным существительным (</w:t>
      </w:r>
      <w:r w:rsidRPr="000E3FA7">
        <w:rPr>
          <w:rFonts w:ascii="Times New Roman" w:hAnsi="Times New Roman"/>
          <w:color w:val="000000"/>
          <w:sz w:val="24"/>
          <w:szCs w:val="24"/>
        </w:rPr>
        <w:t>family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police</w:t>
      </w:r>
      <w:r w:rsidRPr="000E3FA7">
        <w:rPr>
          <w:rFonts w:ascii="Times New Roman" w:hAnsi="Times New Roman"/>
          <w:color w:val="000000"/>
          <w:sz w:val="24"/>
          <w:szCs w:val="24"/>
          <w:lang w:val="ru-RU"/>
        </w:rPr>
        <w:t>), со сказуемым;</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proofErr w:type="gramEnd"/>
      <w:r w:rsidRPr="000E3FA7">
        <w:rPr>
          <w:rFonts w:ascii="Times New Roman" w:hAnsi="Times New Roman"/>
          <w:color w:val="000000"/>
          <w:sz w:val="24"/>
          <w:szCs w:val="24"/>
        </w:rPr>
        <w:t xml:space="preserve"> с </w:t>
      </w:r>
      <w:proofErr w:type="spellStart"/>
      <w:r w:rsidRPr="000E3FA7">
        <w:rPr>
          <w:rFonts w:ascii="Times New Roman" w:hAnsi="Times New Roman"/>
          <w:color w:val="000000"/>
          <w:sz w:val="24"/>
          <w:szCs w:val="24"/>
        </w:rPr>
        <w:t>глаголами</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на</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ing</w:t>
      </w:r>
      <w:proofErr w:type="spellEnd"/>
      <w:r w:rsidRPr="000E3FA7">
        <w:rPr>
          <w:rFonts w:ascii="Times New Roman" w:hAnsi="Times New Roman"/>
          <w:color w:val="000000"/>
          <w:sz w:val="24"/>
          <w:szCs w:val="24"/>
        </w:rPr>
        <w:t>: to love/hate doing something;</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proofErr w:type="gram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содержащие</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глаголы-связки</w:t>
      </w:r>
      <w:proofErr w:type="spellEnd"/>
      <w:r w:rsidRPr="000E3FA7">
        <w:rPr>
          <w:rFonts w:ascii="Times New Roman" w:hAnsi="Times New Roman"/>
          <w:color w:val="000000"/>
          <w:sz w:val="24"/>
          <w:szCs w:val="24"/>
        </w:rPr>
        <w:t xml:space="preserve"> to be/to look/to feel/to seem;</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proofErr w:type="gramEnd"/>
      <w:r w:rsidRPr="000E3FA7">
        <w:rPr>
          <w:rFonts w:ascii="Times New Roman" w:hAnsi="Times New Roman"/>
          <w:color w:val="000000"/>
          <w:sz w:val="24"/>
          <w:szCs w:val="24"/>
        </w:rPr>
        <w:t xml:space="preserve"> be/get used to do something; be/get used doing something;</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конструкцию</w:t>
      </w:r>
      <w:proofErr w:type="spellEnd"/>
      <w:proofErr w:type="gramEnd"/>
      <w:r w:rsidRPr="000E3FA7">
        <w:rPr>
          <w:rFonts w:ascii="Times New Roman" w:hAnsi="Times New Roman"/>
          <w:color w:val="000000"/>
          <w:sz w:val="24"/>
          <w:szCs w:val="24"/>
        </w:rPr>
        <w:t xml:space="preserve"> both … and …;</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конструкции</w:t>
      </w:r>
      <w:proofErr w:type="spellEnd"/>
      <w:proofErr w:type="gramEnd"/>
      <w:r w:rsidRPr="000E3FA7">
        <w:rPr>
          <w:rFonts w:ascii="Times New Roman" w:hAnsi="Times New Roman"/>
          <w:color w:val="000000"/>
          <w:sz w:val="24"/>
          <w:szCs w:val="24"/>
        </w:rPr>
        <w:t xml:space="preserve"> c </w:t>
      </w:r>
      <w:proofErr w:type="spellStart"/>
      <w:r w:rsidRPr="000E3FA7">
        <w:rPr>
          <w:rFonts w:ascii="Times New Roman" w:hAnsi="Times New Roman"/>
          <w:color w:val="000000"/>
          <w:sz w:val="24"/>
          <w:szCs w:val="24"/>
        </w:rPr>
        <w:t>глаголами</w:t>
      </w:r>
      <w:proofErr w:type="spellEnd"/>
      <w:r w:rsidRPr="000E3FA7">
        <w:rPr>
          <w:rFonts w:ascii="Times New Roman" w:hAnsi="Times New Roman"/>
          <w:color w:val="000000"/>
          <w:sz w:val="24"/>
          <w:szCs w:val="24"/>
        </w:rPr>
        <w:t xml:space="preserve"> to stop, to remember, to forget (</w:t>
      </w:r>
      <w:proofErr w:type="spellStart"/>
      <w:r w:rsidRPr="000E3FA7">
        <w:rPr>
          <w:rFonts w:ascii="Times New Roman" w:hAnsi="Times New Roman"/>
          <w:color w:val="000000"/>
          <w:sz w:val="24"/>
          <w:szCs w:val="24"/>
        </w:rPr>
        <w:t>разница</w:t>
      </w:r>
      <w:proofErr w:type="spell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значении</w:t>
      </w:r>
      <w:proofErr w:type="spellEnd"/>
      <w:r w:rsidRPr="000E3FA7">
        <w:rPr>
          <w:rFonts w:ascii="Times New Roman" w:hAnsi="Times New Roman"/>
          <w:color w:val="000000"/>
          <w:sz w:val="24"/>
          <w:szCs w:val="24"/>
        </w:rPr>
        <w:t xml:space="preserve"> to stop doing </w:t>
      </w:r>
      <w:proofErr w:type="spellStart"/>
      <w:r w:rsidRPr="000E3FA7">
        <w:rPr>
          <w:rFonts w:ascii="Times New Roman" w:hAnsi="Times New Roman"/>
          <w:color w:val="000000"/>
          <w:sz w:val="24"/>
          <w:szCs w:val="24"/>
        </w:rPr>
        <w:t>smth</w:t>
      </w:r>
      <w:proofErr w:type="spellEnd"/>
      <w:r w:rsidRPr="000E3FA7">
        <w:rPr>
          <w:rFonts w:ascii="Times New Roman" w:hAnsi="Times New Roman"/>
          <w:color w:val="000000"/>
          <w:sz w:val="24"/>
          <w:szCs w:val="24"/>
        </w:rPr>
        <w:t xml:space="preserve"> и to stop to do </w:t>
      </w:r>
      <w:proofErr w:type="spellStart"/>
      <w:r w:rsidRPr="000E3FA7">
        <w:rPr>
          <w:rFonts w:ascii="Times New Roman" w:hAnsi="Times New Roman"/>
          <w:color w:val="000000"/>
          <w:sz w:val="24"/>
          <w:szCs w:val="24"/>
        </w:rPr>
        <w:t>smth</w:t>
      </w:r>
      <w:proofErr w:type="spellEnd"/>
      <w:r w:rsidRPr="000E3FA7">
        <w:rPr>
          <w:rFonts w:ascii="Times New Roman" w:hAnsi="Times New Roman"/>
          <w:color w:val="000000"/>
          <w:sz w:val="24"/>
          <w:szCs w:val="24"/>
        </w:rPr>
        <w:t>);</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глаголы</w:t>
      </w:r>
      <w:proofErr w:type="spellEnd"/>
      <w:proofErr w:type="gram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видовременных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формах</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действительного</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залога</w:t>
      </w:r>
      <w:proofErr w:type="spellEnd"/>
      <w:r w:rsidRPr="000E3FA7">
        <w:rPr>
          <w:rFonts w:ascii="Times New Roman" w:hAnsi="Times New Roman"/>
          <w:color w:val="000000"/>
          <w:sz w:val="24"/>
          <w:szCs w:val="24"/>
        </w:rPr>
        <w:t xml:space="preserve"> в </w:t>
      </w:r>
      <w:proofErr w:type="spellStart"/>
      <w:r w:rsidRPr="000E3FA7">
        <w:rPr>
          <w:rFonts w:ascii="Times New Roman" w:hAnsi="Times New Roman"/>
          <w:color w:val="000000"/>
          <w:sz w:val="24"/>
          <w:szCs w:val="24"/>
        </w:rPr>
        <w:t>изъявительном</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наклонении</w:t>
      </w:r>
      <w:proofErr w:type="spellEnd"/>
      <w:r w:rsidRPr="000E3FA7">
        <w:rPr>
          <w:rFonts w:ascii="Times New Roman" w:hAnsi="Times New Roman"/>
          <w:color w:val="000000"/>
          <w:sz w:val="24"/>
          <w:szCs w:val="24"/>
        </w:rPr>
        <w:t xml:space="preserve"> (Past Perfect Tense, Present Perfect Continuous Tense, Future-in-the-Past);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модальные глаголы в косвенной речи в настоящем и прошедшем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наречия </w:t>
      </w:r>
      <w:r w:rsidRPr="000E3FA7">
        <w:rPr>
          <w:rFonts w:ascii="Times New Roman" w:hAnsi="Times New Roman"/>
          <w:color w:val="000000"/>
          <w:sz w:val="24"/>
          <w:szCs w:val="24"/>
        </w:rPr>
        <w:t>too</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enough</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отрицательные местоимения </w:t>
      </w:r>
      <w:r w:rsidRPr="000E3FA7">
        <w:rPr>
          <w:rFonts w:ascii="Times New Roman" w:hAnsi="Times New Roman"/>
          <w:color w:val="000000"/>
          <w:sz w:val="24"/>
          <w:szCs w:val="24"/>
        </w:rPr>
        <w:t>no</w:t>
      </w:r>
      <w:r w:rsidRPr="000E3FA7">
        <w:rPr>
          <w:rFonts w:ascii="Times New Roman" w:hAnsi="Times New Roman"/>
          <w:color w:val="000000"/>
          <w:sz w:val="24"/>
          <w:szCs w:val="24"/>
          <w:lang w:val="ru-RU"/>
        </w:rPr>
        <w:t xml:space="preserve"> (и его производные </w:t>
      </w:r>
      <w:r w:rsidRPr="000E3FA7">
        <w:rPr>
          <w:rFonts w:ascii="Times New Roman" w:hAnsi="Times New Roman"/>
          <w:color w:val="000000"/>
          <w:sz w:val="24"/>
          <w:szCs w:val="24"/>
        </w:rPr>
        <w:t>nobody</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nothing</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etc</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none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5) владеть социокультурными знаниями и умениями: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6) владеть компенсаторными умениями: использовать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0E3FA7">
        <w:rPr>
          <w:rFonts w:ascii="Times New Roman" w:hAnsi="Times New Roman"/>
          <w:b/>
          <w:i/>
          <w:color w:val="000000"/>
          <w:sz w:val="24"/>
          <w:szCs w:val="24"/>
          <w:lang w:val="ru-RU"/>
        </w:rPr>
        <w:t>9 классе: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 владеть основными видами речевой деятельности: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E34002" w:rsidRPr="000E3FA7" w:rsidRDefault="000E3FA7">
      <w:pPr>
        <w:spacing w:after="0" w:line="264" w:lineRule="auto"/>
        <w:ind w:firstLine="600"/>
        <w:jc w:val="both"/>
        <w:rPr>
          <w:sz w:val="24"/>
          <w:szCs w:val="24"/>
          <w:lang w:val="ru-RU"/>
        </w:rPr>
      </w:pPr>
      <w:proofErr w:type="spellStart"/>
      <w:r w:rsidRPr="000E3FA7">
        <w:rPr>
          <w:rFonts w:ascii="Times New Roman" w:hAnsi="Times New Roman"/>
          <w:color w:val="000000"/>
          <w:sz w:val="24"/>
          <w:szCs w:val="24"/>
          <w:lang w:val="ru-RU"/>
        </w:rPr>
        <w:t>аудирование</w:t>
      </w:r>
      <w:proofErr w:type="spellEnd"/>
      <w:r w:rsidRPr="000E3FA7">
        <w:rPr>
          <w:rFonts w:ascii="Times New Roman" w:hAnsi="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0E3FA7">
        <w:rPr>
          <w:rFonts w:ascii="Times New Roman" w:hAnsi="Times New Roman"/>
          <w:color w:val="000000"/>
          <w:sz w:val="24"/>
          <w:szCs w:val="24"/>
          <w:lang w:val="ru-RU"/>
        </w:rPr>
        <w:t>аудирования</w:t>
      </w:r>
      <w:proofErr w:type="spellEnd"/>
      <w:r w:rsidRPr="000E3FA7">
        <w:rPr>
          <w:rFonts w:ascii="Times New Roman" w:hAnsi="Times New Roman"/>
          <w:color w:val="000000"/>
          <w:sz w:val="24"/>
          <w:szCs w:val="24"/>
          <w:lang w:val="ru-RU"/>
        </w:rPr>
        <w:t xml:space="preserve"> – до 2 минут);</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lastRenderedPageBreak/>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0E3FA7">
        <w:rPr>
          <w:rFonts w:ascii="Times New Roman" w:hAnsi="Times New Roman"/>
          <w:color w:val="000000"/>
          <w:sz w:val="24"/>
          <w:szCs w:val="24"/>
          <w:lang w:val="ru-RU"/>
        </w:rPr>
        <w:t>несплошные</w:t>
      </w:r>
      <w:proofErr w:type="spellEnd"/>
      <w:r w:rsidRPr="000E3FA7">
        <w:rPr>
          <w:rFonts w:ascii="Times New Roman" w:hAnsi="Times New Roman"/>
          <w:color w:val="000000"/>
          <w:sz w:val="24"/>
          <w:szCs w:val="24"/>
          <w:lang w:val="ru-RU"/>
        </w:rPr>
        <w:t xml:space="preserve"> тексты (таблицы, диаграммы) и понимать представленную в</w:t>
      </w:r>
      <w:proofErr w:type="gramEnd"/>
      <w:r w:rsidRPr="000E3FA7">
        <w:rPr>
          <w:rFonts w:ascii="Times New Roman" w:hAnsi="Times New Roman"/>
          <w:color w:val="000000"/>
          <w:sz w:val="24"/>
          <w:szCs w:val="24"/>
          <w:lang w:val="ru-RU"/>
        </w:rPr>
        <w:t xml:space="preserve"> них информацию, обобщать и оценивать полученную при чтении информацию;</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0E3FA7">
        <w:rPr>
          <w:rFonts w:ascii="Times New Roman" w:hAnsi="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0E3FA7">
        <w:rPr>
          <w:rFonts w:ascii="Times New Roman" w:hAnsi="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орфографическими навыками: правильно писать изученные слова;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3) распознавать в </w:t>
      </w:r>
      <w:proofErr w:type="spellStart"/>
      <w:r w:rsidRPr="000E3FA7">
        <w:rPr>
          <w:rFonts w:ascii="Times New Roman" w:hAnsi="Times New Roman"/>
          <w:color w:val="000000"/>
          <w:sz w:val="24"/>
          <w:szCs w:val="24"/>
          <w:lang w:val="ru-RU"/>
        </w:rPr>
        <w:t>усной</w:t>
      </w:r>
      <w:proofErr w:type="spellEnd"/>
      <w:r w:rsidRPr="000E3FA7">
        <w:rPr>
          <w:rFonts w:ascii="Times New Roman" w:hAnsi="Times New Roman"/>
          <w:color w:val="000000"/>
          <w:sz w:val="24"/>
          <w:szCs w:val="24"/>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0E3FA7">
        <w:rPr>
          <w:rFonts w:ascii="Times New Roman" w:hAnsi="Times New Roman"/>
          <w:color w:val="000000"/>
          <w:sz w:val="24"/>
          <w:szCs w:val="24"/>
        </w:rPr>
        <w:t>under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over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dis</w:t>
      </w:r>
      <w:r w:rsidRPr="000E3FA7">
        <w:rPr>
          <w:rFonts w:ascii="Times New Roman" w:hAnsi="Times New Roman"/>
          <w:color w:val="000000"/>
          <w:sz w:val="24"/>
          <w:szCs w:val="24"/>
          <w:lang w:val="ru-RU"/>
        </w:rPr>
        <w:t xml:space="preserve">-, </w:t>
      </w:r>
      <w:proofErr w:type="spellStart"/>
      <w:r w:rsidRPr="000E3FA7">
        <w:rPr>
          <w:rFonts w:ascii="Times New Roman" w:hAnsi="Times New Roman"/>
          <w:color w:val="000000"/>
          <w:sz w:val="24"/>
          <w:szCs w:val="24"/>
        </w:rPr>
        <w:t>mis</w:t>
      </w:r>
      <w:proofErr w:type="spellEnd"/>
      <w:r w:rsidRPr="000E3FA7">
        <w:rPr>
          <w:rFonts w:ascii="Times New Roman" w:hAnsi="Times New Roman"/>
          <w:color w:val="000000"/>
          <w:sz w:val="24"/>
          <w:szCs w:val="24"/>
          <w:lang w:val="ru-RU"/>
        </w:rPr>
        <w:t>-, имена прилагательные с помощью суффиксов -</w:t>
      </w:r>
      <w:r w:rsidRPr="000E3FA7">
        <w:rPr>
          <w:rFonts w:ascii="Times New Roman" w:hAnsi="Times New Roman"/>
          <w:color w:val="000000"/>
          <w:sz w:val="24"/>
          <w:szCs w:val="24"/>
        </w:rPr>
        <w:t>able</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ible</w:t>
      </w:r>
      <w:proofErr w:type="spellEnd"/>
      <w:r w:rsidRPr="000E3FA7">
        <w:rPr>
          <w:rFonts w:ascii="Times New Roman" w:hAnsi="Times New Roman"/>
          <w:color w:val="000000"/>
          <w:sz w:val="24"/>
          <w:szCs w:val="24"/>
          <w:lang w:val="ru-RU"/>
        </w:rPr>
        <w:t xml:space="preserve">, имена существительные с помощью отрицательных префиксов </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proofErr w:type="spellStart"/>
      <w:r w:rsidRPr="000E3FA7">
        <w:rPr>
          <w:rFonts w:ascii="Times New Roman" w:hAnsi="Times New Roman"/>
          <w:color w:val="000000"/>
          <w:sz w:val="24"/>
          <w:szCs w:val="24"/>
        </w:rPr>
        <w:t>im</w:t>
      </w:r>
      <w:proofErr w:type="spellEnd"/>
      <w:r w:rsidRPr="000E3FA7">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proofErr w:type="spellStart"/>
      <w:r w:rsidRPr="000E3FA7">
        <w:rPr>
          <w:rFonts w:ascii="Times New Roman" w:hAnsi="Times New Roman"/>
          <w:color w:val="000000"/>
          <w:sz w:val="24"/>
          <w:szCs w:val="24"/>
        </w:rPr>
        <w:t>ed</w:t>
      </w:r>
      <w:proofErr w:type="spellEnd"/>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eight</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legged</w:t>
      </w:r>
      <w:r w:rsidRPr="000E3FA7">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0E3FA7">
        <w:rPr>
          <w:rFonts w:ascii="Times New Roman" w:hAnsi="Times New Roman"/>
          <w:color w:val="000000"/>
          <w:sz w:val="24"/>
          <w:szCs w:val="24"/>
        </w:rPr>
        <w:t>mother</w:t>
      </w:r>
      <w:r w:rsidRPr="000E3FA7">
        <w:rPr>
          <w:rFonts w:ascii="Times New Roman" w:hAnsi="Times New Roman"/>
          <w:color w:val="000000"/>
          <w:sz w:val="24"/>
          <w:szCs w:val="24"/>
          <w:lang w:val="ru-RU"/>
        </w:rPr>
        <w:t>-</w:t>
      </w:r>
      <w:r w:rsidRPr="000E3FA7">
        <w:rPr>
          <w:rFonts w:ascii="Times New Roman" w:hAnsi="Times New Roman"/>
          <w:color w:val="000000"/>
          <w:sz w:val="24"/>
          <w:szCs w:val="24"/>
        </w:rPr>
        <w:t>in</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law</w:t>
      </w:r>
      <w:proofErr w:type="gramEnd"/>
      <w:r w:rsidRPr="000E3FA7">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nice</w:t>
      </w:r>
      <w:r w:rsidRPr="000E3FA7">
        <w:rPr>
          <w:rFonts w:ascii="Times New Roman" w:hAnsi="Times New Roman"/>
          <w:color w:val="000000"/>
          <w:sz w:val="24"/>
          <w:szCs w:val="24"/>
          <w:lang w:val="ru-RU"/>
        </w:rPr>
        <w:t>-</w:t>
      </w:r>
      <w:r w:rsidRPr="000E3FA7">
        <w:rPr>
          <w:rFonts w:ascii="Times New Roman" w:hAnsi="Times New Roman"/>
          <w:color w:val="000000"/>
          <w:sz w:val="24"/>
          <w:szCs w:val="24"/>
        </w:rPr>
        <w:t>looking</w:t>
      </w:r>
      <w:r w:rsidRPr="000E3FA7">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0E3FA7">
        <w:rPr>
          <w:rFonts w:ascii="Times New Roman" w:hAnsi="Times New Roman"/>
          <w:color w:val="000000"/>
          <w:sz w:val="24"/>
          <w:szCs w:val="24"/>
        </w:rPr>
        <w:t>II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well</w:t>
      </w:r>
      <w:r w:rsidRPr="000E3FA7">
        <w:rPr>
          <w:rFonts w:ascii="Times New Roman" w:hAnsi="Times New Roman"/>
          <w:color w:val="000000"/>
          <w:sz w:val="24"/>
          <w:szCs w:val="24"/>
          <w:lang w:val="ru-RU"/>
        </w:rPr>
        <w:t>-</w:t>
      </w:r>
      <w:r w:rsidRPr="000E3FA7">
        <w:rPr>
          <w:rFonts w:ascii="Times New Roman" w:hAnsi="Times New Roman"/>
          <w:color w:val="000000"/>
          <w:sz w:val="24"/>
          <w:szCs w:val="24"/>
        </w:rPr>
        <w:t>behaved</w:t>
      </w:r>
      <w:r w:rsidRPr="000E3FA7">
        <w:rPr>
          <w:rFonts w:ascii="Times New Roman" w:hAnsi="Times New Roman"/>
          <w:color w:val="000000"/>
          <w:sz w:val="24"/>
          <w:szCs w:val="24"/>
          <w:lang w:val="ru-RU"/>
        </w:rPr>
        <w:t>), глагол от прилагательного (</w:t>
      </w:r>
      <w:r w:rsidRPr="000E3FA7">
        <w:rPr>
          <w:rFonts w:ascii="Times New Roman" w:hAnsi="Times New Roman"/>
          <w:color w:val="000000"/>
          <w:sz w:val="24"/>
          <w:szCs w:val="24"/>
        </w:rPr>
        <w:t>cool</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to</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cool</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распознавать и употреблять в устной и письменной речи:</w:t>
      </w:r>
    </w:p>
    <w:p w:rsidR="00E34002" w:rsidRPr="000E3FA7" w:rsidRDefault="000E3FA7">
      <w:pPr>
        <w:spacing w:after="0" w:line="264" w:lineRule="auto"/>
        <w:ind w:firstLine="600"/>
        <w:jc w:val="both"/>
        <w:rPr>
          <w:sz w:val="24"/>
          <w:szCs w:val="24"/>
        </w:rPr>
      </w:pPr>
      <w:proofErr w:type="spellStart"/>
      <w:proofErr w:type="gramStart"/>
      <w:r w:rsidRPr="000E3FA7">
        <w:rPr>
          <w:rFonts w:ascii="Times New Roman" w:hAnsi="Times New Roman"/>
          <w:color w:val="000000"/>
          <w:sz w:val="24"/>
          <w:szCs w:val="24"/>
        </w:rPr>
        <w:t>предложения</w:t>
      </w:r>
      <w:proofErr w:type="spellEnd"/>
      <w:proofErr w:type="gram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со</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сложным</w:t>
      </w:r>
      <w:proofErr w:type="spellEnd"/>
      <w:r w:rsidRPr="000E3FA7">
        <w:rPr>
          <w:rFonts w:ascii="Times New Roman" w:hAnsi="Times New Roman"/>
          <w:color w:val="000000"/>
          <w:sz w:val="24"/>
          <w:szCs w:val="24"/>
        </w:rPr>
        <w:t xml:space="preserve"> </w:t>
      </w:r>
      <w:proofErr w:type="spellStart"/>
      <w:r w:rsidRPr="000E3FA7">
        <w:rPr>
          <w:rFonts w:ascii="Times New Roman" w:hAnsi="Times New Roman"/>
          <w:color w:val="000000"/>
          <w:sz w:val="24"/>
          <w:szCs w:val="24"/>
        </w:rPr>
        <w:t>дополнением</w:t>
      </w:r>
      <w:proofErr w:type="spellEnd"/>
      <w:r w:rsidRPr="000E3FA7">
        <w:rPr>
          <w:rFonts w:ascii="Times New Roman" w:hAnsi="Times New Roman"/>
          <w:color w:val="000000"/>
          <w:sz w:val="24"/>
          <w:szCs w:val="24"/>
        </w:rPr>
        <w:t xml:space="preserve"> (Complex Object) (I want to have my hair cut.);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wish</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условные предложения нереального характера (</w:t>
      </w:r>
      <w:r w:rsidRPr="000E3FA7">
        <w:rPr>
          <w:rFonts w:ascii="Times New Roman" w:hAnsi="Times New Roman"/>
          <w:color w:val="000000"/>
          <w:sz w:val="24"/>
          <w:szCs w:val="24"/>
        </w:rPr>
        <w:t>Conditional</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II</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конструкцию для выражения предпочтения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prefer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w:t>
      </w:r>
      <w:r w:rsidRPr="000E3FA7">
        <w:rPr>
          <w:rFonts w:ascii="Times New Roman" w:hAnsi="Times New Roman"/>
          <w:color w:val="000000"/>
          <w:sz w:val="24"/>
          <w:szCs w:val="24"/>
        </w:rPr>
        <w:t>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prefer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I</w:t>
      </w:r>
      <w:r w:rsidRPr="000E3FA7">
        <w:rPr>
          <w:rFonts w:ascii="Times New Roman" w:hAnsi="Times New Roman"/>
          <w:color w:val="000000"/>
          <w:sz w:val="24"/>
          <w:szCs w:val="24"/>
          <w:lang w:val="ru-RU"/>
        </w:rPr>
        <w:t>’</w:t>
      </w:r>
      <w:r w:rsidRPr="000E3FA7">
        <w:rPr>
          <w:rFonts w:ascii="Times New Roman" w:hAnsi="Times New Roman"/>
          <w:color w:val="000000"/>
          <w:sz w:val="24"/>
          <w:szCs w:val="24"/>
        </w:rPr>
        <w:t>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rather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предложения с конструкцией </w:t>
      </w:r>
      <w:r w:rsidRPr="000E3FA7">
        <w:rPr>
          <w:rFonts w:ascii="Times New Roman" w:hAnsi="Times New Roman"/>
          <w:color w:val="000000"/>
          <w:sz w:val="24"/>
          <w:szCs w:val="24"/>
        </w:rPr>
        <w:t>either</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or</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neither</w:t>
      </w:r>
      <w:r w:rsidRPr="000E3FA7">
        <w:rPr>
          <w:rFonts w:ascii="Times New Roman" w:hAnsi="Times New Roman"/>
          <w:color w:val="000000"/>
          <w:sz w:val="24"/>
          <w:szCs w:val="24"/>
          <w:lang w:val="ru-RU"/>
        </w:rPr>
        <w:t xml:space="preserve"> … </w:t>
      </w:r>
      <w:r w:rsidRPr="000E3FA7">
        <w:rPr>
          <w:rFonts w:ascii="Times New Roman" w:hAnsi="Times New Roman"/>
          <w:color w:val="000000"/>
          <w:sz w:val="24"/>
          <w:szCs w:val="24"/>
        </w:rPr>
        <w:t>nor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 xml:space="preserve">формы страдательного залога </w:t>
      </w:r>
      <w:r w:rsidRPr="000E3FA7">
        <w:rPr>
          <w:rFonts w:ascii="Times New Roman" w:hAnsi="Times New Roman"/>
          <w:color w:val="000000"/>
          <w:sz w:val="24"/>
          <w:szCs w:val="24"/>
        </w:rPr>
        <w:t>Present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Perfect</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Passive</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порядок следования имён прилагательных (</w:t>
      </w:r>
      <w:r w:rsidRPr="000E3FA7">
        <w:rPr>
          <w:rFonts w:ascii="Times New Roman" w:hAnsi="Times New Roman"/>
          <w:color w:val="000000"/>
          <w:sz w:val="24"/>
          <w:szCs w:val="24"/>
        </w:rPr>
        <w:t>nice</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long</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blond</w:t>
      </w:r>
      <w:r w:rsidRPr="000E3FA7">
        <w:rPr>
          <w:rFonts w:ascii="Times New Roman" w:hAnsi="Times New Roman"/>
          <w:color w:val="000000"/>
          <w:sz w:val="24"/>
          <w:szCs w:val="24"/>
          <w:lang w:val="ru-RU"/>
        </w:rPr>
        <w:t xml:space="preserve"> </w:t>
      </w:r>
      <w:r w:rsidRPr="000E3FA7">
        <w:rPr>
          <w:rFonts w:ascii="Times New Roman" w:hAnsi="Times New Roman"/>
          <w:color w:val="000000"/>
          <w:sz w:val="24"/>
          <w:szCs w:val="24"/>
        </w:rPr>
        <w:t>hair</w:t>
      </w:r>
      <w:r w:rsidRPr="000E3FA7">
        <w:rPr>
          <w:rFonts w:ascii="Times New Roman" w:hAnsi="Times New Roman"/>
          <w:color w:val="000000"/>
          <w:sz w:val="24"/>
          <w:szCs w:val="24"/>
          <w:lang w:val="ru-RU"/>
        </w:rPr>
        <w:t>);</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5) владеть социокультурными знаниями и умениями: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выражать модальные значения, чувства и эмоции;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иметь элементарные представления о различных вариантах английского языка;</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34002" w:rsidRPr="000E3FA7" w:rsidRDefault="000E3FA7">
      <w:pPr>
        <w:spacing w:after="0" w:line="264" w:lineRule="auto"/>
        <w:ind w:firstLine="600"/>
        <w:jc w:val="both"/>
        <w:rPr>
          <w:sz w:val="24"/>
          <w:szCs w:val="24"/>
          <w:lang w:val="ru-RU"/>
        </w:rPr>
      </w:pPr>
      <w:proofErr w:type="gramStart"/>
      <w:r w:rsidRPr="000E3FA7">
        <w:rPr>
          <w:rFonts w:ascii="Times New Roman" w:hAnsi="Times New Roman"/>
          <w:color w:val="000000"/>
          <w:sz w:val="24"/>
          <w:szCs w:val="24"/>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0E3FA7">
        <w:rPr>
          <w:rFonts w:ascii="Times New Roman" w:hAnsi="Times New Roman"/>
          <w:color w:val="000000"/>
          <w:sz w:val="24"/>
          <w:szCs w:val="24"/>
          <w:lang w:val="ru-RU"/>
        </w:rPr>
        <w:t>аудировании</w:t>
      </w:r>
      <w:proofErr w:type="spellEnd"/>
      <w:r w:rsidRPr="000E3FA7">
        <w:rPr>
          <w:rFonts w:ascii="Times New Roman" w:hAnsi="Times New Roman"/>
          <w:color w:val="000000"/>
          <w:sz w:val="24"/>
          <w:szCs w:val="24"/>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E34002" w:rsidRPr="000E3FA7" w:rsidRDefault="000E3FA7">
      <w:pPr>
        <w:spacing w:after="0" w:line="264" w:lineRule="auto"/>
        <w:ind w:firstLine="600"/>
        <w:jc w:val="both"/>
        <w:rPr>
          <w:sz w:val="24"/>
          <w:szCs w:val="24"/>
          <w:lang w:val="ru-RU"/>
        </w:rPr>
      </w:pPr>
      <w:r w:rsidRPr="000E3FA7">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34002" w:rsidRDefault="00E34002">
      <w:pPr>
        <w:rPr>
          <w:lang w:val="ru-RU"/>
        </w:rPr>
      </w:pPr>
    </w:p>
    <w:p w:rsidR="000E3FA7" w:rsidRDefault="000E3FA7">
      <w:pPr>
        <w:rPr>
          <w:rFonts w:ascii="Times New Roman" w:hAnsi="Times New Roman"/>
          <w:b/>
          <w:color w:val="000000"/>
          <w:sz w:val="28"/>
          <w:lang w:val="ru-RU"/>
        </w:rPr>
      </w:pPr>
    </w:p>
    <w:p w:rsidR="000E3FA7" w:rsidRDefault="000E3FA7">
      <w:pPr>
        <w:rPr>
          <w:rFonts w:ascii="Times New Roman" w:hAnsi="Times New Roman"/>
          <w:b/>
          <w:color w:val="000000"/>
          <w:sz w:val="28"/>
          <w:lang w:val="ru-RU"/>
        </w:rPr>
      </w:pPr>
    </w:p>
    <w:p w:rsidR="000E3FA7" w:rsidRDefault="000E3FA7">
      <w:pPr>
        <w:rPr>
          <w:rFonts w:ascii="Times New Roman" w:hAnsi="Times New Roman"/>
          <w:b/>
          <w:color w:val="000000"/>
          <w:sz w:val="28"/>
          <w:lang w:val="ru-RU"/>
        </w:rPr>
      </w:pPr>
    </w:p>
    <w:p w:rsidR="000E3FA7" w:rsidRPr="000E3FA7" w:rsidRDefault="000E3FA7">
      <w:pPr>
        <w:rPr>
          <w:rFonts w:ascii="Times New Roman" w:hAnsi="Times New Roman"/>
          <w:b/>
          <w:color w:val="000000"/>
          <w:sz w:val="28"/>
          <w:lang w:val="ru-RU"/>
        </w:rPr>
      </w:pPr>
      <w:r>
        <w:rPr>
          <w:rFonts w:ascii="Times New Roman" w:hAnsi="Times New Roman"/>
          <w:b/>
          <w:color w:val="000000"/>
          <w:sz w:val="28"/>
        </w:rPr>
        <w:lastRenderedPageBreak/>
        <w:t>ТЕМАТИЧЕСКОЕ ПЛАНИРОВАНИЕ</w:t>
      </w: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4"/>
          <w:szCs w:val="24"/>
          <w:lang w:val="ru-RU" w:eastAsia="ru-RU"/>
        </w:rPr>
      </w:pPr>
      <w:r w:rsidRPr="000E3FA7">
        <w:rPr>
          <w:rFonts w:ascii="Times New Roman" w:eastAsiaTheme="minorEastAsia" w:hAnsi="Times New Roman" w:cs="Times New Roman"/>
          <w:b/>
          <w:color w:val="000000"/>
          <w:sz w:val="24"/>
          <w:szCs w:val="24"/>
          <w:lang w:val="ru-RU" w:eastAsia="ru-RU"/>
        </w:rPr>
        <w:t xml:space="preserve">5 </w:t>
      </w:r>
      <w:r w:rsidR="006D549B">
        <w:rPr>
          <w:rFonts w:ascii="Times New Roman" w:eastAsiaTheme="minorEastAsia" w:hAnsi="Times New Roman" w:cs="Times New Roman"/>
          <w:b/>
          <w:color w:val="000000"/>
          <w:sz w:val="24"/>
          <w:szCs w:val="24"/>
          <w:lang w:val="ru-RU" w:eastAsia="ru-RU"/>
        </w:rPr>
        <w:t>класс (102</w:t>
      </w:r>
      <w:r w:rsidRPr="000E3FA7">
        <w:rPr>
          <w:rFonts w:ascii="Times New Roman" w:eastAsiaTheme="minorEastAsia" w:hAnsi="Times New Roman" w:cs="Times New Roman"/>
          <w:b/>
          <w:color w:val="000000"/>
          <w:sz w:val="24"/>
          <w:szCs w:val="24"/>
          <w:lang w:val="ru-RU" w:eastAsia="ru-RU"/>
        </w:rPr>
        <w:t>ч)</w:t>
      </w:r>
    </w:p>
    <w:tbl>
      <w:tblPr>
        <w:tblW w:w="9213" w:type="dxa"/>
        <w:tblInd w:w="6" w:type="dxa"/>
        <w:tblLayout w:type="fixed"/>
        <w:tblLook w:val="04A0" w:firstRow="1" w:lastRow="0" w:firstColumn="1" w:lastColumn="0" w:noHBand="0" w:noVBand="1"/>
      </w:tblPr>
      <w:tblGrid>
        <w:gridCol w:w="423"/>
        <w:gridCol w:w="1550"/>
        <w:gridCol w:w="5964"/>
        <w:gridCol w:w="1276"/>
      </w:tblGrid>
      <w:tr w:rsidR="000E3FA7" w:rsidRPr="000E3FA7" w:rsidTr="000E3FA7">
        <w:trPr>
          <w:trHeight w:val="1335"/>
        </w:trPr>
        <w:tc>
          <w:tcPr>
            <w:tcW w:w="423" w:type="dxa"/>
            <w:tcBorders>
              <w:top w:val="single" w:sz="4" w:space="0" w:color="auto"/>
              <w:left w:val="single" w:sz="4" w:space="0" w:color="auto"/>
              <w:bottom w:val="single" w:sz="4" w:space="0" w:color="auto"/>
              <w:right w:val="single" w:sz="4" w:space="0" w:color="auto"/>
            </w:tcBorders>
            <w:tcMar>
              <w:left w:w="0" w:type="dxa"/>
              <w:right w:w="0" w:type="dxa"/>
            </w:tcMar>
          </w:tcPr>
          <w:p w:rsidR="000E3FA7" w:rsidRPr="000E3FA7" w:rsidRDefault="000E3FA7" w:rsidP="000E3FA7">
            <w:pPr>
              <w:autoSpaceDE w:val="0"/>
              <w:autoSpaceDN w:val="0"/>
              <w:spacing w:before="78" w:after="0" w:line="240" w:lineRule="auto"/>
              <w:jc w:val="center"/>
              <w:rPr>
                <w:rFonts w:ascii="Times New Roman" w:eastAsia="MS Mincho" w:hAnsi="Times New Roman" w:cs="Times New Roman"/>
                <w:sz w:val="20"/>
                <w:szCs w:val="20"/>
              </w:rPr>
            </w:pPr>
            <w:r w:rsidRPr="000E3FA7">
              <w:rPr>
                <w:rFonts w:ascii="Times New Roman" w:eastAsiaTheme="minorEastAsia" w:hAnsi="Times New Roman" w:cs="Times New Roman"/>
                <w:b/>
                <w:color w:val="000000"/>
                <w:w w:val="97"/>
                <w:sz w:val="20"/>
                <w:szCs w:val="20"/>
              </w:rPr>
              <w:t>№</w:t>
            </w:r>
            <w:r w:rsidRPr="000E3FA7">
              <w:rPr>
                <w:rFonts w:ascii="Times New Roman" w:eastAsia="MS Mincho" w:hAnsi="Times New Roman" w:cs="Times New Roman"/>
                <w:sz w:val="20"/>
                <w:szCs w:val="20"/>
              </w:rPr>
              <w:br/>
            </w:r>
            <w:r w:rsidRPr="000E3FA7">
              <w:rPr>
                <w:rFonts w:ascii="Times New Roman" w:eastAsiaTheme="minorEastAsia" w:hAnsi="Times New Roman" w:cs="Times New Roman"/>
                <w:b/>
                <w:color w:val="000000"/>
                <w:w w:val="97"/>
                <w:sz w:val="20"/>
                <w:szCs w:val="20"/>
              </w:rPr>
              <w:t>п/п</w:t>
            </w:r>
          </w:p>
        </w:tc>
        <w:tc>
          <w:tcPr>
            <w:tcW w:w="1550" w:type="dxa"/>
            <w:tcBorders>
              <w:top w:val="single" w:sz="4" w:space="0" w:color="auto"/>
              <w:left w:val="single" w:sz="4" w:space="0" w:color="auto"/>
              <w:bottom w:val="single" w:sz="4" w:space="0" w:color="auto"/>
              <w:right w:val="single" w:sz="4" w:space="0" w:color="auto"/>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b/>
                <w:color w:val="000000"/>
                <w:w w:val="97"/>
                <w:sz w:val="20"/>
                <w:szCs w:val="20"/>
                <w:lang w:val="ru-RU"/>
              </w:rPr>
              <w:t>Наименование разделов и тем программы, кол-во часов</w:t>
            </w:r>
          </w:p>
        </w:tc>
        <w:tc>
          <w:tcPr>
            <w:tcW w:w="5964" w:type="dxa"/>
            <w:tcBorders>
              <w:top w:val="single" w:sz="4" w:space="0" w:color="auto"/>
              <w:left w:val="single" w:sz="4" w:space="0" w:color="auto"/>
              <w:bottom w:val="single" w:sz="4" w:space="0" w:color="auto"/>
              <w:right w:val="single" w:sz="4" w:space="0" w:color="auto"/>
            </w:tcBorders>
            <w:tcMar>
              <w:left w:w="0" w:type="dxa"/>
              <w:right w:w="0" w:type="dxa"/>
            </w:tcMar>
          </w:tcPr>
          <w:p w:rsidR="000E3FA7" w:rsidRPr="000E3FA7" w:rsidRDefault="000E3FA7" w:rsidP="000E3FA7">
            <w:pPr>
              <w:autoSpaceDE w:val="0"/>
              <w:autoSpaceDN w:val="0"/>
              <w:spacing w:before="78" w:after="0" w:line="240" w:lineRule="auto"/>
              <w:ind w:left="72"/>
              <w:jc w:val="center"/>
              <w:rPr>
                <w:rFonts w:ascii="Times New Roman" w:eastAsia="MS Mincho" w:hAnsi="Times New Roman" w:cs="Times New Roman"/>
                <w:sz w:val="20"/>
                <w:szCs w:val="20"/>
                <w:lang w:val="ru-RU"/>
              </w:rPr>
            </w:pPr>
            <w:r w:rsidRPr="000E3FA7">
              <w:rPr>
                <w:rFonts w:ascii="Times New Roman" w:eastAsia="MS Mincho" w:hAnsi="Times New Roman" w:cs="Times New Roman"/>
                <w:sz w:val="20"/>
                <w:szCs w:val="20"/>
                <w:lang w:val="ru-RU"/>
              </w:rPr>
              <w:t xml:space="preserve">Характеристика деятельности </w:t>
            </w:r>
            <w:proofErr w:type="gramStart"/>
            <w:r w:rsidRPr="000E3FA7">
              <w:rPr>
                <w:rFonts w:ascii="Times New Roman" w:eastAsia="MS Mincho" w:hAnsi="Times New Roman" w:cs="Times New Roman"/>
                <w:sz w:val="20"/>
                <w:szCs w:val="20"/>
                <w:lang w:val="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0E3FA7" w:rsidRPr="000E3FA7" w:rsidRDefault="000E3FA7" w:rsidP="000E3FA7">
            <w:pPr>
              <w:autoSpaceDE w:val="0"/>
              <w:autoSpaceDN w:val="0"/>
              <w:spacing w:after="0" w:line="240" w:lineRule="auto"/>
              <w:ind w:left="72"/>
              <w:rPr>
                <w:rFonts w:ascii="Times New Roman" w:eastAsiaTheme="minorEastAsia" w:hAnsi="Times New Roman" w:cs="Times New Roman"/>
                <w:b/>
                <w:color w:val="000000"/>
                <w:w w:val="97"/>
                <w:sz w:val="20"/>
                <w:szCs w:val="20"/>
                <w:lang w:val="ru-RU"/>
              </w:rPr>
            </w:pPr>
            <w:r w:rsidRPr="000E3FA7">
              <w:rPr>
                <w:rFonts w:ascii="Times New Roman" w:eastAsiaTheme="minorEastAsia" w:hAnsi="Times New Roman" w:cs="Times New Roman"/>
                <w:b/>
                <w:color w:val="000000"/>
                <w:w w:val="97"/>
                <w:sz w:val="20"/>
                <w:szCs w:val="20"/>
                <w:lang w:val="ru-RU"/>
              </w:rPr>
              <w:t>Электрон-</w:t>
            </w:r>
          </w:p>
          <w:p w:rsidR="000E3FA7" w:rsidRPr="000E3FA7" w:rsidRDefault="000E3FA7" w:rsidP="000E3FA7">
            <w:pPr>
              <w:autoSpaceDE w:val="0"/>
              <w:autoSpaceDN w:val="0"/>
              <w:spacing w:after="0" w:line="240" w:lineRule="auto"/>
              <w:ind w:left="72"/>
              <w:rPr>
                <w:rFonts w:ascii="Times New Roman" w:eastAsiaTheme="minorEastAsia" w:hAnsi="Times New Roman" w:cs="Times New Roman"/>
                <w:b/>
                <w:color w:val="000000"/>
                <w:w w:val="97"/>
                <w:sz w:val="20"/>
                <w:szCs w:val="20"/>
                <w:lang w:val="ru-RU"/>
              </w:rPr>
            </w:pPr>
            <w:proofErr w:type="spellStart"/>
            <w:r w:rsidRPr="000E3FA7">
              <w:rPr>
                <w:rFonts w:ascii="Times New Roman" w:eastAsiaTheme="minorEastAsia" w:hAnsi="Times New Roman" w:cs="Times New Roman"/>
                <w:b/>
                <w:color w:val="000000"/>
                <w:w w:val="97"/>
                <w:sz w:val="20"/>
                <w:szCs w:val="20"/>
                <w:lang w:val="ru-RU"/>
              </w:rPr>
              <w:t>ные</w:t>
            </w:r>
            <w:proofErr w:type="spellEnd"/>
            <w:r w:rsidRPr="000E3FA7">
              <w:rPr>
                <w:rFonts w:ascii="Times New Roman" w:eastAsiaTheme="minorEastAsia" w:hAnsi="Times New Roman" w:cs="Times New Roman"/>
                <w:b/>
                <w:color w:val="000000"/>
                <w:w w:val="97"/>
                <w:sz w:val="20"/>
                <w:szCs w:val="20"/>
                <w:lang w:val="ru-RU"/>
              </w:rPr>
              <w:t xml:space="preserve"> (цифровые) </w:t>
            </w:r>
            <w:proofErr w:type="spellStart"/>
            <w:r w:rsidRPr="000E3FA7">
              <w:rPr>
                <w:rFonts w:ascii="Times New Roman" w:eastAsiaTheme="minorEastAsia" w:hAnsi="Times New Roman" w:cs="Times New Roman"/>
                <w:b/>
                <w:color w:val="000000"/>
                <w:w w:val="97"/>
                <w:sz w:val="20"/>
                <w:szCs w:val="20"/>
                <w:lang w:val="ru-RU"/>
              </w:rPr>
              <w:t>образова</w:t>
            </w:r>
            <w:proofErr w:type="spellEnd"/>
            <w:r w:rsidRPr="000E3FA7">
              <w:rPr>
                <w:rFonts w:ascii="Times New Roman" w:eastAsiaTheme="minorEastAsia" w:hAnsi="Times New Roman" w:cs="Times New Roman"/>
                <w:b/>
                <w:color w:val="000000"/>
                <w:w w:val="97"/>
                <w:sz w:val="20"/>
                <w:szCs w:val="20"/>
                <w:lang w:val="ru-RU"/>
              </w:rPr>
              <w:t>-</w:t>
            </w:r>
          </w:p>
          <w:p w:rsidR="000E3FA7" w:rsidRPr="000E3FA7" w:rsidRDefault="000E3FA7" w:rsidP="000E3FA7">
            <w:pPr>
              <w:autoSpaceDE w:val="0"/>
              <w:autoSpaceDN w:val="0"/>
              <w:spacing w:after="0" w:line="240" w:lineRule="auto"/>
              <w:ind w:left="72"/>
              <w:rPr>
                <w:rFonts w:ascii="Times New Roman" w:eastAsiaTheme="minorEastAsia" w:hAnsi="Times New Roman" w:cs="Times New Roman"/>
                <w:b/>
                <w:color w:val="000000"/>
                <w:w w:val="97"/>
                <w:sz w:val="20"/>
                <w:szCs w:val="20"/>
                <w:lang w:val="ru-RU"/>
              </w:rPr>
            </w:pPr>
            <w:r w:rsidRPr="000E3FA7">
              <w:rPr>
                <w:rFonts w:ascii="Times New Roman" w:eastAsiaTheme="minorEastAsia" w:hAnsi="Times New Roman" w:cs="Times New Roman"/>
                <w:b/>
                <w:color w:val="000000"/>
                <w:w w:val="97"/>
                <w:sz w:val="20"/>
                <w:szCs w:val="20"/>
                <w:lang w:val="ru-RU"/>
              </w:rPr>
              <w:t>тельные -</w:t>
            </w:r>
          </w:p>
          <w:p w:rsidR="000E3FA7" w:rsidRPr="000E3FA7" w:rsidRDefault="000E3FA7" w:rsidP="000E3FA7">
            <w:pPr>
              <w:autoSpaceDE w:val="0"/>
              <w:autoSpaceDN w:val="0"/>
              <w:spacing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b/>
                <w:color w:val="000000"/>
                <w:w w:val="97"/>
                <w:sz w:val="20"/>
                <w:szCs w:val="20"/>
                <w:lang w:val="ru-RU"/>
              </w:rPr>
              <w:t>ресурсы</w:t>
            </w:r>
          </w:p>
        </w:tc>
      </w:tr>
      <w:tr w:rsidR="000E3FA7" w:rsidRPr="000E3FA7" w:rsidTr="000E3FA7">
        <w:trPr>
          <w:trHeight w:hRule="exact" w:val="2703"/>
        </w:trPr>
        <w:tc>
          <w:tcPr>
            <w:tcW w:w="423" w:type="dxa"/>
            <w:tcBorders>
              <w:top w:val="single" w:sz="4" w:space="0" w:color="auto"/>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0"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1.</w:t>
            </w:r>
          </w:p>
        </w:tc>
        <w:tc>
          <w:tcPr>
            <w:tcW w:w="1550" w:type="dxa"/>
            <w:tcBorders>
              <w:top w:val="single" w:sz="4" w:space="0" w:color="auto"/>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Моя семья. Мои друзья.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Семейные праздники (день рождения, новый год) (10 ч)</w:t>
            </w:r>
          </w:p>
          <w:p w:rsidR="000E3FA7" w:rsidRPr="000E3FA7" w:rsidRDefault="000E3FA7" w:rsidP="000E3FA7">
            <w:pPr>
              <w:autoSpaceDE w:val="0"/>
              <w:autoSpaceDN w:val="0"/>
              <w:spacing w:before="80" w:after="0" w:line="240" w:lineRule="auto"/>
              <w:ind w:left="72"/>
              <w:rPr>
                <w:rFonts w:ascii="Times New Roman" w:eastAsia="MS Mincho" w:hAnsi="Times New Roman" w:cs="Times New Roman"/>
                <w:sz w:val="20"/>
                <w:szCs w:val="20"/>
                <w:lang w:val="ru-RU"/>
              </w:rPr>
            </w:pPr>
          </w:p>
        </w:tc>
        <w:tc>
          <w:tcPr>
            <w:tcW w:w="5964" w:type="dxa"/>
            <w:vMerge w:val="restart"/>
            <w:tcBorders>
              <w:top w:val="single" w:sz="4" w:space="0" w:color="auto"/>
              <w:left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Начинать, поддерживать и заканчивать разговор, в том числе по телефону; поздравлять </w:t>
            </w:r>
            <w:proofErr w:type="gramStart"/>
            <w:r w:rsidRPr="000E3FA7">
              <w:rPr>
                <w:rFonts w:ascii="Times New Roman" w:eastAsiaTheme="minorEastAsia" w:hAnsi="Times New Roman" w:cs="Times New Roman"/>
                <w:sz w:val="20"/>
                <w:szCs w:val="20"/>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праздником и вежливо реагировать на поздравление; выражать благодарность. Обращаться с</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просьбой, вежливо соглашаться/не соглашаться выполнить просьбу; приглашать собеседника </w:t>
            </w:r>
            <w:proofErr w:type="gramStart"/>
            <w:r w:rsidRPr="000E3FA7">
              <w:rPr>
                <w:rFonts w:ascii="Times New Roman" w:eastAsiaTheme="minorEastAsia" w:hAnsi="Times New Roman" w:cs="Times New Roman"/>
                <w:sz w:val="20"/>
                <w:szCs w:val="20"/>
                <w:lang w:val="ru-RU" w:eastAsia="ru-RU"/>
              </w:rPr>
              <w:t>к</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совместной деятельности, вежливо </w:t>
            </w:r>
            <w:proofErr w:type="gramStart"/>
            <w:r w:rsidRPr="000E3FA7">
              <w:rPr>
                <w:rFonts w:ascii="Times New Roman" w:eastAsiaTheme="minorEastAsia" w:hAnsi="Times New Roman" w:cs="Times New Roman"/>
                <w:sz w:val="20"/>
                <w:szCs w:val="20"/>
                <w:lang w:val="ru-RU" w:eastAsia="ru-RU"/>
              </w:rPr>
              <w:t>соглашаться/ не соглашаться</w:t>
            </w:r>
            <w:proofErr w:type="gramEnd"/>
            <w:r w:rsidRPr="000E3FA7">
              <w:rPr>
                <w:rFonts w:ascii="Times New Roman" w:eastAsiaTheme="minorEastAsia" w:hAnsi="Times New Roman" w:cs="Times New Roman"/>
                <w:sz w:val="20"/>
                <w:szCs w:val="20"/>
                <w:lang w:val="ru-RU" w:eastAsia="ru-RU"/>
              </w:rPr>
              <w:t xml:space="preserve"> на предложение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собеседника. Сообщать фактическую информацию, отвечая на вопросы разных видов;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запрашивать интересующую </w:t>
            </w:r>
            <w:proofErr w:type="spellStart"/>
            <w:r w:rsidRPr="000E3FA7">
              <w:rPr>
                <w:rFonts w:ascii="Times New Roman" w:eastAsiaTheme="minorEastAsia" w:hAnsi="Times New Roman" w:cs="Times New Roman"/>
                <w:sz w:val="20"/>
                <w:szCs w:val="20"/>
                <w:lang w:val="ru-RU" w:eastAsia="ru-RU"/>
              </w:rPr>
              <w:t>информацию</w:t>
            </w:r>
            <w:proofErr w:type="gramStart"/>
            <w:r w:rsidRPr="000E3FA7">
              <w:rPr>
                <w:rFonts w:ascii="Times New Roman" w:eastAsiaTheme="minorEastAsia" w:hAnsi="Times New Roman" w:cs="Times New Roman"/>
                <w:sz w:val="20"/>
                <w:szCs w:val="20"/>
                <w:lang w:val="ru-RU" w:eastAsia="ru-RU"/>
              </w:rPr>
              <w:t>.С</w:t>
            </w:r>
            <w:proofErr w:type="gramEnd"/>
            <w:r w:rsidRPr="000E3FA7">
              <w:rPr>
                <w:rFonts w:ascii="Times New Roman" w:eastAsiaTheme="minorEastAsia" w:hAnsi="Times New Roman" w:cs="Times New Roman"/>
                <w:sz w:val="20"/>
                <w:szCs w:val="20"/>
                <w:lang w:val="ru-RU" w:eastAsia="ru-RU"/>
              </w:rPr>
              <w:t>оставлять</w:t>
            </w:r>
            <w:proofErr w:type="spellEnd"/>
            <w:r w:rsidRPr="000E3FA7">
              <w:rPr>
                <w:rFonts w:ascii="Times New Roman" w:eastAsiaTheme="minorEastAsia" w:hAnsi="Times New Roman" w:cs="Times New Roman"/>
                <w:sz w:val="20"/>
                <w:szCs w:val="20"/>
                <w:lang w:val="ru-RU" w:eastAsia="ru-RU"/>
              </w:rPr>
              <w:t xml:space="preserve"> диалог в соответствии с поставленной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коммуникативной задачей с опорой на образец; на ключевые слова, речевые ситуации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иллюстрации, фотографии. Высказываться о фактах, событиях, используя основные типы речи (описание/характеристика, повествование) с опорой на ключевые слова, план, вопросы и/или иллюстрации, фотографии. Описывать объект, человека/литературного персонажа по </w:t>
            </w:r>
            <w:proofErr w:type="gramStart"/>
            <w:r w:rsidRPr="000E3FA7">
              <w:rPr>
                <w:rFonts w:ascii="Times New Roman" w:eastAsiaTheme="minorEastAsia" w:hAnsi="Times New Roman" w:cs="Times New Roman"/>
                <w:sz w:val="20"/>
                <w:szCs w:val="20"/>
                <w:lang w:val="ru-RU" w:eastAsia="ru-RU"/>
              </w:rPr>
              <w:t>определённой</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схеме. Передавать содержание прочитанного текста с опорой на вопросы, план, ключевые слова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и/или иллюстрации, фотографии. Кратко излагать результаты </w:t>
            </w:r>
            <w:proofErr w:type="gramStart"/>
            <w:r w:rsidRPr="000E3FA7">
              <w:rPr>
                <w:rFonts w:ascii="Times New Roman" w:eastAsiaTheme="minorEastAsia" w:hAnsi="Times New Roman" w:cs="Times New Roman"/>
                <w:sz w:val="20"/>
                <w:szCs w:val="20"/>
                <w:lang w:val="ru-RU" w:eastAsia="ru-RU"/>
              </w:rPr>
              <w:t>выполненной</w:t>
            </w:r>
            <w:proofErr w:type="gramEnd"/>
            <w:r w:rsidRPr="000E3FA7">
              <w:rPr>
                <w:rFonts w:ascii="Times New Roman" w:eastAsiaTheme="minorEastAsia" w:hAnsi="Times New Roman" w:cs="Times New Roman"/>
                <w:sz w:val="20"/>
                <w:szCs w:val="20"/>
                <w:lang w:val="ru-RU" w:eastAsia="ru-RU"/>
              </w:rPr>
              <w:t xml:space="preserve"> проектной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proofErr w:type="spellStart"/>
            <w:r w:rsidRPr="000E3FA7">
              <w:rPr>
                <w:rFonts w:ascii="Times New Roman" w:eastAsiaTheme="minorEastAsia" w:hAnsi="Times New Roman" w:cs="Times New Roman"/>
                <w:sz w:val="20"/>
                <w:szCs w:val="20"/>
                <w:lang w:val="ru-RU" w:eastAsia="ru-RU"/>
              </w:rPr>
              <w:t>работы</w:t>
            </w:r>
            <w:proofErr w:type="gramStart"/>
            <w:r w:rsidRPr="000E3FA7">
              <w:rPr>
                <w:rFonts w:ascii="Times New Roman" w:eastAsiaTheme="minorEastAsia" w:hAnsi="Times New Roman" w:cs="Times New Roman"/>
                <w:sz w:val="20"/>
                <w:szCs w:val="20"/>
                <w:lang w:val="ru-RU" w:eastAsia="ru-RU"/>
              </w:rPr>
              <w:t>.Р</w:t>
            </w:r>
            <w:proofErr w:type="gramEnd"/>
            <w:r w:rsidRPr="000E3FA7">
              <w:rPr>
                <w:rFonts w:ascii="Times New Roman" w:eastAsiaTheme="minorEastAsia" w:hAnsi="Times New Roman" w:cs="Times New Roman"/>
                <w:sz w:val="20"/>
                <w:szCs w:val="20"/>
                <w:lang w:val="ru-RU" w:eastAsia="ru-RU"/>
              </w:rPr>
              <w:t>аботать</w:t>
            </w:r>
            <w:proofErr w:type="spellEnd"/>
            <w:r w:rsidRPr="000E3FA7">
              <w:rPr>
                <w:rFonts w:ascii="Times New Roman" w:eastAsiaTheme="minorEastAsia" w:hAnsi="Times New Roman" w:cs="Times New Roman"/>
                <w:sz w:val="20"/>
                <w:szCs w:val="20"/>
                <w:lang w:val="ru-RU" w:eastAsia="ru-RU"/>
              </w:rPr>
              <w:t xml:space="preserve"> индивидуально и в группе при 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Понимать речь учителя по ведению урока. Распознавать на слух и понимать связное высказывание учителя, одноклассника, построенное на знакомом языковом материале. Вербально/</w:t>
            </w:r>
            <w:proofErr w:type="spellStart"/>
            <w:r w:rsidRPr="000E3FA7">
              <w:rPr>
                <w:rFonts w:ascii="Times New Roman" w:eastAsiaTheme="minorEastAsia" w:hAnsi="Times New Roman" w:cs="Times New Roman"/>
                <w:sz w:val="20"/>
                <w:szCs w:val="20"/>
                <w:lang w:val="ru-RU" w:eastAsia="ru-RU"/>
              </w:rPr>
              <w:t>невербально</w:t>
            </w:r>
            <w:proofErr w:type="spellEnd"/>
            <w:r w:rsidRPr="000E3FA7">
              <w:rPr>
                <w:rFonts w:ascii="Times New Roman" w:eastAsiaTheme="minorEastAsia" w:hAnsi="Times New Roman" w:cs="Times New Roman"/>
                <w:sz w:val="20"/>
                <w:szCs w:val="20"/>
                <w:lang w:val="ru-RU" w:eastAsia="ru-RU"/>
              </w:rPr>
              <w:t xml:space="preserve"> реагировать на услышанное. Воспринимать на слух и понимать основное содержание несложных аутентичных текстов, содержащие отдельные незнакомые слова. Определять тему прослушанного текста. Воспринимать на слух и понимать запрашиваемую информацию, представленную в явном виде, в несложных аутентичных текстах, содержащих отдельные незнакомые слова. Использовать языковую догадку при восприятии на слух текстов, содержащих незнакомые слова. Игнорировать незнакомые слова, не мешающие понимать содержание текста. Читать про себя и понимать основное содержание несложных адаптированных аутентичных текстов, содержащие отдельные незнакомые слова. Определять тему прочитанного текста. Устанавливать логическую последовательность основных фактов. </w:t>
            </w:r>
            <w:r w:rsidRPr="000E3FA7">
              <w:rPr>
                <w:rFonts w:ascii="Times New Roman" w:eastAsiaTheme="minorEastAsia" w:hAnsi="Times New Roman" w:cs="Times New Roman"/>
                <w:sz w:val="20"/>
                <w:szCs w:val="20"/>
                <w:lang w:val="ru-RU" w:eastAsia="ru-RU"/>
              </w:rPr>
              <w:lastRenderedPageBreak/>
              <w:t>Соотносить текст/части текста с иллюстрациями. Читать про себя и находить в несложных адаптированных аутентичных текстах, содержащих отдельные незнакомые слова запрашиваемую информацию, представленную в явном виде. Использование внешних формальных элементов текста (подзаголовки, иллюстрации, сноски) для понимания основного содержания прочитанного текста. Догадываться о значении незнакомых слов по сходству с русским языком, по словообразовательным элементам, по контексту. Понимать интернациональные слова в контексте. Игнорировать незнакомые слова, не мешающие понимать основное содержание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текста. Пользоваться сносками и лингвострановедческим справочником.</w:t>
            </w:r>
            <w:r>
              <w:rPr>
                <w:rFonts w:ascii="Times New Roman" w:eastAsiaTheme="minorEastAsia" w:hAnsi="Times New Roman" w:cs="Times New Roman"/>
                <w:sz w:val="20"/>
                <w:szCs w:val="20"/>
                <w:lang w:val="ru-RU" w:eastAsia="ru-RU"/>
              </w:rPr>
              <w:t xml:space="preserve"> </w:t>
            </w:r>
            <w:r w:rsidRPr="000E3FA7">
              <w:rPr>
                <w:rFonts w:ascii="Times New Roman" w:eastAsiaTheme="minorEastAsia" w:hAnsi="Times New Roman" w:cs="Times New Roman"/>
                <w:sz w:val="20"/>
                <w:szCs w:val="20"/>
                <w:lang w:val="ru-RU" w:eastAsia="ru-RU"/>
              </w:rPr>
              <w:t>Находить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отдельных незнакомых слов в двуязычном словаре учебника. Читать про себя и понимать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запрашиваемую информацию, представленную в </w:t>
            </w:r>
            <w:proofErr w:type="spellStart"/>
            <w:r w:rsidRPr="000E3FA7">
              <w:rPr>
                <w:rFonts w:ascii="Times New Roman" w:eastAsiaTheme="minorEastAsia" w:hAnsi="Times New Roman" w:cs="Times New Roman"/>
                <w:sz w:val="20"/>
                <w:szCs w:val="20"/>
                <w:lang w:val="ru-RU" w:eastAsia="ru-RU"/>
              </w:rPr>
              <w:t>несплошных</w:t>
            </w:r>
            <w:proofErr w:type="spellEnd"/>
            <w:r w:rsidRPr="000E3FA7">
              <w:rPr>
                <w:rFonts w:ascii="Times New Roman" w:eastAsiaTheme="minorEastAsia" w:hAnsi="Times New Roman" w:cs="Times New Roman"/>
                <w:sz w:val="20"/>
                <w:szCs w:val="20"/>
                <w:lang w:val="ru-RU" w:eastAsia="ru-RU"/>
              </w:rPr>
              <w:t xml:space="preserve"> текстах (таблице)</w:t>
            </w:r>
            <w:proofErr w:type="gramStart"/>
            <w:r w:rsidRPr="000E3FA7">
              <w:rPr>
                <w:rFonts w:ascii="Times New Roman" w:eastAsiaTheme="minorEastAsia" w:hAnsi="Times New Roman" w:cs="Times New Roman"/>
                <w:sz w:val="20"/>
                <w:szCs w:val="20"/>
                <w:lang w:val="ru-RU" w:eastAsia="ru-RU"/>
              </w:rPr>
              <w:t>.Р</w:t>
            </w:r>
            <w:proofErr w:type="gramEnd"/>
            <w:r w:rsidRPr="000E3FA7">
              <w:rPr>
                <w:rFonts w:ascii="Times New Roman" w:eastAsiaTheme="minorEastAsia" w:hAnsi="Times New Roman" w:cs="Times New Roman"/>
                <w:sz w:val="20"/>
                <w:szCs w:val="20"/>
                <w:lang w:val="ru-RU" w:eastAsia="ru-RU"/>
              </w:rPr>
              <w:t>аботать с</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информацией, представленной в разных форматах (текст, рисунок, таблица</w:t>
            </w:r>
            <w:proofErr w:type="gramStart"/>
            <w:r w:rsidRPr="000E3FA7">
              <w:rPr>
                <w:rFonts w:ascii="Times New Roman" w:eastAsiaTheme="minorEastAsia" w:hAnsi="Times New Roman" w:cs="Times New Roman"/>
                <w:sz w:val="20"/>
                <w:szCs w:val="20"/>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Списывать текст и выписывать из него слова, словосочетания, предложения в соответствии </w:t>
            </w:r>
            <w:proofErr w:type="gramStart"/>
            <w:r w:rsidRPr="000E3FA7">
              <w:rPr>
                <w:rFonts w:ascii="Times New Roman" w:eastAsiaTheme="minorEastAsia" w:hAnsi="Times New Roman" w:cs="Times New Roman"/>
                <w:sz w:val="20"/>
                <w:szCs w:val="20"/>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решаемой коммуникативной задачей. Восстанавливать предложение, текст в соответствии </w:t>
            </w:r>
            <w:proofErr w:type="gramStart"/>
            <w:r w:rsidRPr="000E3FA7">
              <w:rPr>
                <w:rFonts w:ascii="Times New Roman" w:eastAsiaTheme="minorEastAsia" w:hAnsi="Times New Roman" w:cs="Times New Roman"/>
                <w:sz w:val="20"/>
                <w:szCs w:val="20"/>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решаемой учебной задачей. </w:t>
            </w:r>
            <w:proofErr w:type="gramStart"/>
            <w:r w:rsidRPr="000E3FA7">
              <w:rPr>
                <w:rFonts w:ascii="Times New Roman" w:eastAsiaTheme="minorEastAsia" w:hAnsi="Times New Roman" w:cs="Times New Roman"/>
                <w:sz w:val="20"/>
                <w:szCs w:val="20"/>
                <w:lang w:val="ru-RU" w:eastAsia="ru-RU"/>
              </w:rPr>
              <w:t>Писать поздравления с праздниками  (с Новым годом, Рождеством,</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днём рождения) с выражением пожеланий.</w:t>
            </w:r>
            <w:r>
              <w:rPr>
                <w:rFonts w:ascii="Times New Roman" w:eastAsiaTheme="minorEastAsia" w:hAnsi="Times New Roman" w:cs="Times New Roman"/>
                <w:sz w:val="20"/>
                <w:szCs w:val="20"/>
                <w:lang w:val="ru-RU" w:eastAsia="ru-RU"/>
              </w:rPr>
              <w:t xml:space="preserve"> </w:t>
            </w:r>
            <w:r w:rsidRPr="000E3FA7">
              <w:rPr>
                <w:rFonts w:ascii="Times New Roman" w:eastAsiaTheme="minorEastAsia" w:hAnsi="Times New Roman" w:cs="Times New Roman"/>
                <w:sz w:val="20"/>
                <w:szCs w:val="20"/>
                <w:lang w:val="ru-RU" w:eastAsia="ru-RU"/>
              </w:rPr>
              <w:t>Заполнять анкеты и формуляры: сообщать о себе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основные сведения (имя, фамилия, возраст, страна проживания, любимое занятия и т.д.). Писать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электронное сообщение личного характера: сообщать краткие сведения о себе и запрашивать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аналогичную информацию о друге по переписке; выражать благодарность.</w:t>
            </w:r>
            <w:r>
              <w:rPr>
                <w:rFonts w:ascii="Times New Roman" w:eastAsiaTheme="minorEastAsia" w:hAnsi="Times New Roman" w:cs="Times New Roman"/>
                <w:sz w:val="20"/>
                <w:szCs w:val="20"/>
                <w:lang w:val="ru-RU" w:eastAsia="ru-RU"/>
              </w:rPr>
              <w:t xml:space="preserve"> </w:t>
            </w:r>
            <w:r w:rsidRPr="000E3FA7">
              <w:rPr>
                <w:rFonts w:ascii="Times New Roman" w:eastAsiaTheme="minorEastAsia" w:hAnsi="Times New Roman" w:cs="Times New Roman"/>
                <w:sz w:val="20"/>
                <w:szCs w:val="20"/>
                <w:lang w:val="ru-RU" w:eastAsia="ru-RU"/>
              </w:rPr>
              <w:t>Фиксировать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нужную информацию. Различать на слух и адекватно произносить все звуки английского языка, соблюдая нормы произнесения звуков. Соблюдать правильное ударение в изолированном слове,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фразе. Соблюдать правило отсутствия ударения на служебных словах (артиклях, союзах, предлогах).Различать коммуникативный тип предложения по его </w:t>
            </w:r>
            <w:proofErr w:type="spellStart"/>
            <w:r w:rsidRPr="000E3FA7">
              <w:rPr>
                <w:rFonts w:ascii="Times New Roman" w:eastAsiaTheme="minorEastAsia" w:hAnsi="Times New Roman" w:cs="Times New Roman"/>
                <w:sz w:val="20"/>
                <w:szCs w:val="20"/>
                <w:lang w:val="ru-RU" w:eastAsia="ru-RU"/>
              </w:rPr>
              <w:t>интонации</w:t>
            </w:r>
            <w:proofErr w:type="gramStart"/>
            <w:r w:rsidRPr="000E3FA7">
              <w:rPr>
                <w:rFonts w:ascii="Times New Roman" w:eastAsiaTheme="minorEastAsia" w:hAnsi="Times New Roman" w:cs="Times New Roman"/>
                <w:sz w:val="20"/>
                <w:szCs w:val="20"/>
                <w:lang w:val="ru-RU" w:eastAsia="ru-RU"/>
              </w:rPr>
              <w:t>.Ч</w:t>
            </w:r>
            <w:proofErr w:type="gramEnd"/>
            <w:r w:rsidRPr="000E3FA7">
              <w:rPr>
                <w:rFonts w:ascii="Times New Roman" w:eastAsiaTheme="minorEastAsia" w:hAnsi="Times New Roman" w:cs="Times New Roman"/>
                <w:sz w:val="20"/>
                <w:szCs w:val="20"/>
                <w:lang w:val="ru-RU" w:eastAsia="ru-RU"/>
              </w:rPr>
              <w:t>ленить</w:t>
            </w:r>
            <w:proofErr w:type="spellEnd"/>
            <w:r w:rsidRPr="000E3FA7">
              <w:rPr>
                <w:rFonts w:ascii="Times New Roman" w:eastAsiaTheme="minorEastAsia" w:hAnsi="Times New Roman" w:cs="Times New Roman"/>
                <w:sz w:val="20"/>
                <w:szCs w:val="20"/>
                <w:lang w:val="ru-RU" w:eastAsia="ru-RU"/>
              </w:rPr>
              <w:t xml:space="preserve"> предложение на смысловые группы.; Правильно писать изученные слова. Вставлять пропущенные буквы в слове. Правильно расставлять знаки препинания: запятую при перечислении и обращении; апостроф (в сокращенных формах глаголов (глагола-связки, вспомогательного и модального); в притяжательном падеже имен существительных/</w:t>
            </w:r>
            <w:proofErr w:type="spellStart"/>
            <w:r w:rsidRPr="000E3FA7">
              <w:rPr>
                <w:rFonts w:ascii="Times New Roman" w:eastAsiaTheme="minorEastAsia" w:hAnsi="Times New Roman" w:cs="Times New Roman"/>
                <w:sz w:val="20"/>
                <w:szCs w:val="20"/>
                <w:lang w:val="ru-RU" w:eastAsia="ru-RU"/>
              </w:rPr>
              <w:t>Possessive</w:t>
            </w:r>
            <w:proofErr w:type="spellEnd"/>
            <w:r w:rsidRPr="000E3FA7">
              <w:rPr>
                <w:rFonts w:ascii="Times New Roman" w:eastAsiaTheme="minorEastAsia" w:hAnsi="Times New Roman" w:cs="Times New Roman"/>
                <w:sz w:val="20"/>
                <w:szCs w:val="20"/>
                <w:lang w:val="ru-RU" w:eastAsia="ru-RU"/>
              </w:rPr>
              <w:t xml:space="preserve"> </w:t>
            </w:r>
            <w:proofErr w:type="spellStart"/>
            <w:r w:rsidRPr="000E3FA7">
              <w:rPr>
                <w:rFonts w:ascii="Times New Roman" w:eastAsiaTheme="minorEastAsia" w:hAnsi="Times New Roman" w:cs="Times New Roman"/>
                <w:sz w:val="20"/>
                <w:szCs w:val="20"/>
                <w:lang w:val="ru-RU" w:eastAsia="ru-RU"/>
              </w:rPr>
              <w:t>Case</w:t>
            </w:r>
            <w:proofErr w:type="spellEnd"/>
            <w:r w:rsidRPr="000E3FA7">
              <w:rPr>
                <w:rFonts w:ascii="Times New Roman" w:eastAsiaTheme="minorEastAsia" w:hAnsi="Times New Roman" w:cs="Times New Roman"/>
                <w:sz w:val="20"/>
                <w:szCs w:val="20"/>
                <w:lang w:val="ru-RU" w:eastAsia="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восклицательного предложения. Расставлять в электронном сообщении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знаки препинания, диктуемые его форматом, в соответствии с нормами, принятыми </w:t>
            </w:r>
            <w:proofErr w:type="gramStart"/>
            <w:r w:rsidRPr="000E3FA7">
              <w:rPr>
                <w:rFonts w:ascii="Times New Roman" w:eastAsiaTheme="minorEastAsia" w:hAnsi="Times New Roman" w:cs="Times New Roman"/>
                <w:sz w:val="20"/>
                <w:szCs w:val="20"/>
                <w:lang w:val="ru-RU" w:eastAsia="ru-RU"/>
              </w:rPr>
              <w:t>в</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стране/странах изучаемого языка;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20"/>
                <w:szCs w:val="20"/>
                <w:lang w:val="ru-RU" w:eastAsia="ru-RU"/>
              </w:rPr>
              <w:t>речи</w:t>
            </w:r>
            <w:proofErr w:type="gramEnd"/>
            <w:r w:rsidRPr="000E3FA7">
              <w:rPr>
                <w:rFonts w:ascii="Times New Roman" w:eastAsiaTheme="minorEastAsia" w:hAnsi="Times New Roman" w:cs="Times New Roman"/>
                <w:sz w:val="20"/>
                <w:szCs w:val="20"/>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(слова, словосочетания, речевые клише); интернациональные слова, синонимы. Узнавать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простые словообразовательные элементы (суффиксы, </w:t>
            </w:r>
            <w:r w:rsidRPr="000E3FA7">
              <w:rPr>
                <w:rFonts w:ascii="Times New Roman" w:eastAsiaTheme="minorEastAsia" w:hAnsi="Times New Roman" w:cs="Times New Roman"/>
                <w:sz w:val="20"/>
                <w:szCs w:val="20"/>
                <w:lang w:val="ru-RU" w:eastAsia="ru-RU"/>
              </w:rPr>
              <w:lastRenderedPageBreak/>
              <w:t xml:space="preserve">префиксы).Группировать слова </w:t>
            </w:r>
            <w:proofErr w:type="gramStart"/>
            <w:r w:rsidRPr="000E3FA7">
              <w:rPr>
                <w:rFonts w:ascii="Times New Roman" w:eastAsiaTheme="minorEastAsia" w:hAnsi="Times New Roman" w:cs="Times New Roman"/>
                <w:sz w:val="20"/>
                <w:szCs w:val="20"/>
                <w:lang w:val="ru-RU" w:eastAsia="ru-RU"/>
              </w:rPr>
              <w:t>по</w:t>
            </w:r>
            <w:proofErr w:type="gramEnd"/>
            <w:r w:rsidRPr="000E3FA7">
              <w:rPr>
                <w:rFonts w:ascii="Times New Roman" w:eastAsiaTheme="minorEastAsia" w:hAnsi="Times New Roman" w:cs="Times New Roman"/>
                <w:sz w:val="20"/>
                <w:szCs w:val="20"/>
                <w:lang w:val="ru-RU" w:eastAsia="ru-RU"/>
              </w:rPr>
              <w:t xml:space="preserve"> </w:t>
            </w:r>
            <w:proofErr w:type="gramStart"/>
            <w:r w:rsidRPr="000E3FA7">
              <w:rPr>
                <w:rFonts w:ascii="Times New Roman" w:eastAsiaTheme="minorEastAsia" w:hAnsi="Times New Roman" w:cs="Times New Roman"/>
                <w:sz w:val="20"/>
                <w:szCs w:val="20"/>
                <w:lang w:val="ru-RU" w:eastAsia="ru-RU"/>
              </w:rPr>
              <w:t>их</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тематической принадлежности. Опираться на языковую догадку в процессе чтения 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proofErr w:type="spellStart"/>
            <w:r w:rsidRPr="000E3FA7">
              <w:rPr>
                <w:rFonts w:ascii="Times New Roman" w:eastAsiaTheme="minorEastAsia" w:hAnsi="Times New Roman" w:cs="Times New Roman"/>
                <w:sz w:val="20"/>
                <w:szCs w:val="20"/>
                <w:lang w:val="ru-RU" w:eastAsia="ru-RU"/>
              </w:rPr>
              <w:t>аудирования</w:t>
            </w:r>
            <w:proofErr w:type="spellEnd"/>
            <w:r w:rsidRPr="000E3FA7">
              <w:rPr>
                <w:rFonts w:ascii="Times New Roman" w:eastAsiaTheme="minorEastAsia" w:hAnsi="Times New Roman" w:cs="Times New Roman"/>
                <w:sz w:val="20"/>
                <w:szCs w:val="20"/>
                <w:lang w:val="ru-RU" w:eastAsia="ru-RU"/>
              </w:rPr>
              <w:t xml:space="preserve"> (интернациональные слова, слова, образованные путем аффиксации</w:t>
            </w:r>
            <w:proofErr w:type="gramStart"/>
            <w:r w:rsidRPr="000E3FA7">
              <w:rPr>
                <w:rFonts w:ascii="Times New Roman" w:eastAsiaTheme="minorEastAsia" w:hAnsi="Times New Roman" w:cs="Times New Roman"/>
                <w:sz w:val="20"/>
                <w:szCs w:val="20"/>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Воспроизводить основные коммуникативные типы предложений. Соблюдать порядок слов </w:t>
            </w:r>
            <w:proofErr w:type="gramStart"/>
            <w:r w:rsidRPr="000E3FA7">
              <w:rPr>
                <w:rFonts w:ascii="Times New Roman" w:eastAsiaTheme="minorEastAsia" w:hAnsi="Times New Roman" w:cs="Times New Roman"/>
                <w:sz w:val="20"/>
                <w:szCs w:val="20"/>
                <w:lang w:val="ru-RU" w:eastAsia="ru-RU"/>
              </w:rPr>
              <w:t>в</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proofErr w:type="gramStart"/>
            <w:r w:rsidRPr="000E3FA7">
              <w:rPr>
                <w:rFonts w:ascii="Times New Roman" w:eastAsiaTheme="minorEastAsia" w:hAnsi="Times New Roman" w:cs="Times New Roman"/>
                <w:sz w:val="20"/>
                <w:szCs w:val="20"/>
                <w:lang w:val="ru-RU" w:eastAsia="ru-RU"/>
              </w:rPr>
              <w:t>предложении</w:t>
            </w:r>
            <w:proofErr w:type="gramEnd"/>
            <w:r w:rsidRPr="000E3FA7">
              <w:rPr>
                <w:rFonts w:ascii="Times New Roman" w:eastAsiaTheme="minorEastAsia" w:hAnsi="Times New Roman" w:cs="Times New Roman"/>
                <w:sz w:val="20"/>
                <w:szCs w:val="20"/>
                <w:lang w:val="ru-RU" w:eastAsia="ru-RU"/>
              </w:rPr>
              <w:t>.</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смысловые глаголы</w:t>
            </w:r>
            <w:proofErr w:type="gramStart"/>
            <w:r w:rsidRPr="000E3FA7">
              <w:rPr>
                <w:rFonts w:ascii="Times New Roman" w:eastAsiaTheme="minorEastAsia" w:hAnsi="Times New Roman" w:cs="Times New Roman"/>
                <w:sz w:val="20"/>
                <w:szCs w:val="20"/>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Использовать отдельные социокультурные элементы речевого поведенческого этикета </w:t>
            </w:r>
            <w:proofErr w:type="gramStart"/>
            <w:r w:rsidRPr="000E3FA7">
              <w:rPr>
                <w:rFonts w:ascii="Times New Roman" w:eastAsiaTheme="minorEastAsia" w:hAnsi="Times New Roman" w:cs="Times New Roman"/>
                <w:sz w:val="20"/>
                <w:szCs w:val="20"/>
                <w:lang w:val="ru-RU" w:eastAsia="ru-RU"/>
              </w:rPr>
              <w:t>в</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proofErr w:type="gramStart"/>
            <w:r w:rsidRPr="000E3FA7">
              <w:rPr>
                <w:rFonts w:ascii="Times New Roman" w:eastAsiaTheme="minorEastAsia" w:hAnsi="Times New Roman" w:cs="Times New Roman"/>
                <w:sz w:val="20"/>
                <w:szCs w:val="20"/>
                <w:lang w:val="ru-RU" w:eastAsia="ru-RU"/>
              </w:rPr>
              <w:t>стране/странах изучаемого языка в отобранных ситуациях общения («В семье», «В школе», «На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улице»). Понимать и использовать в устной и письменной речи наиболее </w:t>
            </w:r>
            <w:proofErr w:type="gramStart"/>
            <w:r w:rsidRPr="000E3FA7">
              <w:rPr>
                <w:rFonts w:ascii="Times New Roman" w:eastAsiaTheme="minorEastAsia" w:hAnsi="Times New Roman" w:cs="Times New Roman"/>
                <w:sz w:val="20"/>
                <w:szCs w:val="20"/>
                <w:lang w:val="ru-RU" w:eastAsia="ru-RU"/>
              </w:rPr>
              <w:t>употребительную</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тематическую фоновую лексику и реалии в рамках </w:t>
            </w:r>
            <w:proofErr w:type="gramStart"/>
            <w:r w:rsidRPr="000E3FA7">
              <w:rPr>
                <w:rFonts w:ascii="Times New Roman" w:eastAsiaTheme="minorEastAsia" w:hAnsi="Times New Roman" w:cs="Times New Roman"/>
                <w:sz w:val="20"/>
                <w:szCs w:val="20"/>
                <w:lang w:val="ru-RU" w:eastAsia="ru-RU"/>
              </w:rPr>
              <w:t>отобранного</w:t>
            </w:r>
            <w:proofErr w:type="gramEnd"/>
            <w:r w:rsidRPr="000E3FA7">
              <w:rPr>
                <w:rFonts w:ascii="Times New Roman" w:eastAsiaTheme="minorEastAsia" w:hAnsi="Times New Roman" w:cs="Times New Roman"/>
                <w:sz w:val="20"/>
                <w:szCs w:val="20"/>
                <w:lang w:val="ru-RU" w:eastAsia="ru-RU"/>
              </w:rPr>
              <w:t xml:space="preserve"> тематического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содержания. Владеть базовыми знаниями о социокультурном портрете родной страны 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 xml:space="preserve">страны/стран изучаемого языка. </w:t>
            </w:r>
            <w:proofErr w:type="gramStart"/>
            <w:r w:rsidRPr="000E3FA7">
              <w:rPr>
                <w:rFonts w:ascii="Times New Roman" w:eastAsiaTheme="minorEastAsia" w:hAnsi="Times New Roman" w:cs="Times New Roman"/>
                <w:sz w:val="20"/>
                <w:szCs w:val="20"/>
                <w:lang w:val="ru-RU" w:eastAsia="ru-RU"/>
              </w:rPr>
              <w:t>Правильно оформлять свой адрес на английском языке (в</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анкете, в формуляре). Кратко представлять Россию; некоторые культурные явления родной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20"/>
                <w:szCs w:val="20"/>
                <w:lang w:val="ru-RU" w:eastAsia="ru-RU"/>
              </w:rPr>
            </w:pPr>
            <w:r w:rsidRPr="000E3FA7">
              <w:rPr>
                <w:rFonts w:ascii="Times New Roman" w:eastAsiaTheme="minorEastAsia" w:hAnsi="Times New Roman" w:cs="Times New Roman"/>
                <w:sz w:val="20"/>
                <w:szCs w:val="20"/>
                <w:lang w:val="ru-RU" w:eastAsia="ru-RU"/>
              </w:rPr>
              <w:t>страны и страны/стран изучаемого языка. Находить сходство и различие в традициях родной</w:t>
            </w:r>
          </w:p>
          <w:p w:rsidR="000E3FA7" w:rsidRPr="000E3FA7" w:rsidRDefault="000E3FA7" w:rsidP="000E3FA7">
            <w:pPr>
              <w:autoSpaceDE w:val="0"/>
              <w:autoSpaceDN w:val="0"/>
              <w:spacing w:before="80"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sz w:val="20"/>
                <w:szCs w:val="20"/>
                <w:lang w:val="ru-RU" w:eastAsia="ru-RU"/>
              </w:rPr>
              <w:t>страны и страны/стран изучаемого языка. Систематизировать и анализировать полученную информацию.</w:t>
            </w:r>
          </w:p>
          <w:p w:rsidR="000E3FA7" w:rsidRPr="000E3FA7" w:rsidRDefault="000E3FA7" w:rsidP="000E3FA7">
            <w:pPr>
              <w:autoSpaceDE w:val="0"/>
              <w:autoSpaceDN w:val="0"/>
              <w:spacing w:before="76" w:after="0" w:line="240" w:lineRule="auto"/>
              <w:rPr>
                <w:rFonts w:ascii="Times New Roman" w:eastAsia="MS Mincho" w:hAnsi="Times New Roman" w:cs="Times New Roman"/>
                <w:sz w:val="20"/>
                <w:szCs w:val="20"/>
                <w:lang w:val="ru-RU"/>
              </w:rPr>
            </w:pPr>
          </w:p>
        </w:tc>
        <w:tc>
          <w:tcPr>
            <w:tcW w:w="1276" w:type="dxa"/>
            <w:tcBorders>
              <w:top w:val="single" w:sz="4" w:space="0" w:color="auto"/>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80" w:after="0" w:line="240" w:lineRule="auto"/>
              <w:ind w:left="72"/>
              <w:rPr>
                <w:rFonts w:ascii="Times New Roman" w:eastAsiaTheme="minorEastAsia" w:hAnsi="Times New Roman" w:cs="Times New Roman"/>
                <w:color w:val="000000"/>
                <w:w w:val="97"/>
                <w:sz w:val="20"/>
                <w:szCs w:val="20"/>
                <w:lang w:val="ru-RU"/>
              </w:rPr>
            </w:pPr>
            <w:hyperlink r:id="rId6" w:history="1">
              <w:r w:rsidR="000E3FA7" w:rsidRPr="000E3FA7">
                <w:rPr>
                  <w:rFonts w:ascii="Times New Roman" w:eastAsiaTheme="minorEastAsia" w:hAnsi="Times New Roman" w:cs="Times New Roman"/>
                  <w:color w:val="0000FF" w:themeColor="hyperlink"/>
                  <w:w w:val="97"/>
                  <w:sz w:val="20"/>
                  <w:szCs w:val="20"/>
                  <w:u w:val="single"/>
                </w:rPr>
                <w:t>https://resh.edu.ru/</w:t>
              </w:r>
            </w:hyperlink>
          </w:p>
          <w:p w:rsidR="000E3FA7" w:rsidRPr="000E3FA7" w:rsidRDefault="000E3FA7" w:rsidP="000E3FA7">
            <w:pPr>
              <w:autoSpaceDE w:val="0"/>
              <w:autoSpaceDN w:val="0"/>
              <w:spacing w:before="80" w:after="0" w:line="240" w:lineRule="auto"/>
              <w:ind w:left="72"/>
              <w:rPr>
                <w:rFonts w:ascii="Times New Roman" w:eastAsia="MS Mincho" w:hAnsi="Times New Roman" w:cs="Times New Roman"/>
                <w:sz w:val="20"/>
                <w:szCs w:val="20"/>
                <w:lang w:val="ru-RU"/>
              </w:rPr>
            </w:pPr>
          </w:p>
        </w:tc>
      </w:tr>
      <w:tr w:rsidR="000E3FA7" w:rsidRPr="000E3FA7" w:rsidTr="000E3FA7">
        <w:trPr>
          <w:trHeight w:hRule="exact" w:val="1753"/>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2.</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Theme="minorEastAsia" w:hAnsi="Times New Roman" w:cs="Times New Roman"/>
                <w:color w:val="000000"/>
                <w:w w:val="97"/>
                <w:sz w:val="20"/>
                <w:szCs w:val="20"/>
                <w:lang w:val="ru-RU"/>
              </w:rPr>
            </w:pPr>
            <w:r w:rsidRPr="000E3FA7">
              <w:rPr>
                <w:rFonts w:ascii="Times New Roman" w:eastAsiaTheme="minorEastAsia" w:hAnsi="Times New Roman" w:cs="Times New Roman"/>
                <w:color w:val="000000"/>
                <w:w w:val="97"/>
                <w:sz w:val="20"/>
                <w:szCs w:val="20"/>
                <w:lang w:val="ru-RU"/>
              </w:rPr>
              <w:t>Внешность и характер человека/литературного персонажа</w:t>
            </w:r>
          </w:p>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97"/>
                <w:sz w:val="20"/>
                <w:szCs w:val="20"/>
                <w:lang w:val="ru-RU"/>
              </w:rPr>
              <w:t xml:space="preserve"> (7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6" w:after="0" w:line="240" w:lineRule="auto"/>
              <w:ind w:left="72"/>
              <w:rPr>
                <w:rFonts w:ascii="Times New Roman" w:eastAsiaTheme="minorEastAsia" w:hAnsi="Times New Roman" w:cs="Times New Roman"/>
                <w:color w:val="000000"/>
                <w:w w:val="97"/>
                <w:sz w:val="20"/>
                <w:szCs w:val="20"/>
                <w:lang w:val="ru-RU"/>
              </w:rPr>
            </w:pPr>
            <w:hyperlink r:id="rId7" w:history="1">
              <w:r w:rsidR="000E3FA7" w:rsidRPr="000E3FA7">
                <w:rPr>
                  <w:rFonts w:ascii="Times New Roman" w:eastAsiaTheme="minorEastAsia" w:hAnsi="Times New Roman" w:cs="Times New Roman"/>
                  <w:color w:val="0000FF" w:themeColor="hyperlink"/>
                  <w:w w:val="97"/>
                  <w:sz w:val="20"/>
                  <w:szCs w:val="20"/>
                  <w:u w:val="single"/>
                </w:rPr>
                <w:t>https://ped-kopilka.ru/</w:t>
              </w:r>
            </w:hyperlink>
          </w:p>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r>
      <w:tr w:rsidR="000E3FA7" w:rsidRPr="000E3FA7" w:rsidTr="000E3FA7">
        <w:trPr>
          <w:trHeight w:hRule="exact" w:val="2368"/>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3.</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Theme="minorEastAsia" w:hAnsi="Times New Roman" w:cs="Times New Roman"/>
                <w:color w:val="000000"/>
                <w:w w:val="102"/>
                <w:sz w:val="20"/>
                <w:szCs w:val="20"/>
                <w:lang w:val="ru-RU"/>
              </w:rPr>
            </w:pPr>
            <w:r w:rsidRPr="000E3FA7">
              <w:rPr>
                <w:rFonts w:ascii="Times New Roman" w:eastAsiaTheme="minorEastAsia" w:hAnsi="Times New Roman" w:cs="Times New Roman"/>
                <w:color w:val="000000"/>
                <w:w w:val="102"/>
                <w:sz w:val="20"/>
                <w:szCs w:val="20"/>
                <w:lang w:val="ru-RU"/>
              </w:rPr>
              <w:t>Досуг и увлечения/хобби современного подростка (чтение, кино, спорт)</w:t>
            </w:r>
          </w:p>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(10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6" w:after="0" w:line="240" w:lineRule="auto"/>
              <w:jc w:val="center"/>
              <w:rPr>
                <w:rFonts w:ascii="Times New Roman" w:eastAsiaTheme="minorEastAsia" w:hAnsi="Times New Roman" w:cs="Times New Roman"/>
                <w:color w:val="000000"/>
                <w:w w:val="97"/>
                <w:sz w:val="20"/>
                <w:szCs w:val="20"/>
              </w:rPr>
            </w:pPr>
            <w:hyperlink r:id="rId8" w:history="1">
              <w:r w:rsidR="000E3FA7" w:rsidRPr="000E3FA7">
                <w:rPr>
                  <w:rFonts w:ascii="Times New Roman" w:eastAsiaTheme="minorEastAsia" w:hAnsi="Times New Roman" w:cs="Times New Roman"/>
                  <w:color w:val="0000FF" w:themeColor="hyperlink"/>
                  <w:w w:val="97"/>
                  <w:sz w:val="20"/>
                  <w:szCs w:val="20"/>
                  <w:u w:val="single"/>
                </w:rPr>
                <w:t>https://www.youtube.com/user/Drofapublishing</w:t>
              </w:r>
            </w:hyperlink>
          </w:p>
          <w:p w:rsidR="000E3FA7" w:rsidRPr="000E3FA7" w:rsidRDefault="000E3FA7" w:rsidP="000E3FA7">
            <w:pPr>
              <w:autoSpaceDE w:val="0"/>
              <w:autoSpaceDN w:val="0"/>
              <w:spacing w:before="76" w:after="0" w:line="240" w:lineRule="auto"/>
              <w:jc w:val="center"/>
              <w:rPr>
                <w:rFonts w:ascii="Times New Roman" w:eastAsia="MS Mincho" w:hAnsi="Times New Roman" w:cs="Times New Roman"/>
                <w:sz w:val="20"/>
                <w:szCs w:val="20"/>
              </w:rPr>
            </w:pPr>
          </w:p>
        </w:tc>
      </w:tr>
      <w:tr w:rsidR="000E3FA7" w:rsidRPr="000E3FA7" w:rsidTr="000E3FA7">
        <w:trPr>
          <w:trHeight w:hRule="exact" w:val="1209"/>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4.</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 xml:space="preserve">Здоровый образ жизни: режим труда и отдыха. </w:t>
            </w:r>
            <w:proofErr w:type="spellStart"/>
            <w:r w:rsidRPr="000E3FA7">
              <w:rPr>
                <w:rFonts w:ascii="Times New Roman" w:eastAsiaTheme="minorEastAsia" w:hAnsi="Times New Roman" w:cs="Times New Roman"/>
                <w:color w:val="000000"/>
                <w:w w:val="102"/>
                <w:sz w:val="20"/>
                <w:szCs w:val="20"/>
              </w:rPr>
              <w:t>Здоровое</w:t>
            </w:r>
            <w:proofErr w:type="spellEnd"/>
            <w:r w:rsidRPr="000E3FA7">
              <w:rPr>
                <w:rFonts w:ascii="Times New Roman" w:eastAsiaTheme="minorEastAsia" w:hAnsi="Times New Roman" w:cs="Times New Roman"/>
                <w:color w:val="000000"/>
                <w:w w:val="102"/>
                <w:sz w:val="20"/>
                <w:szCs w:val="20"/>
              </w:rPr>
              <w:t xml:space="preserve"> </w:t>
            </w:r>
            <w:proofErr w:type="spellStart"/>
            <w:r w:rsidRPr="000E3FA7">
              <w:rPr>
                <w:rFonts w:ascii="Times New Roman" w:eastAsiaTheme="minorEastAsia" w:hAnsi="Times New Roman" w:cs="Times New Roman"/>
                <w:color w:val="000000"/>
                <w:w w:val="102"/>
                <w:sz w:val="20"/>
                <w:szCs w:val="20"/>
              </w:rPr>
              <w:t>питание</w:t>
            </w:r>
            <w:proofErr w:type="spellEnd"/>
            <w:r w:rsidRPr="000E3FA7">
              <w:rPr>
                <w:rFonts w:ascii="Times New Roman" w:eastAsiaTheme="minorEastAsia" w:hAnsi="Times New Roman" w:cs="Times New Roman"/>
                <w:color w:val="000000"/>
                <w:w w:val="102"/>
                <w:sz w:val="20"/>
                <w:szCs w:val="20"/>
                <w:lang w:val="ru-RU"/>
              </w:rPr>
              <w:t xml:space="preserve"> (10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6" w:after="0" w:line="240" w:lineRule="auto"/>
              <w:ind w:left="72"/>
              <w:rPr>
                <w:rFonts w:ascii="Times New Roman" w:eastAsiaTheme="minorEastAsia" w:hAnsi="Times New Roman" w:cs="Times New Roman"/>
                <w:color w:val="000000"/>
                <w:w w:val="97"/>
                <w:sz w:val="20"/>
                <w:szCs w:val="20"/>
                <w:lang w:val="ru-RU"/>
              </w:rPr>
            </w:pPr>
            <w:hyperlink r:id="rId9" w:history="1">
              <w:r w:rsidR="000E3FA7" w:rsidRPr="000E3FA7">
                <w:rPr>
                  <w:rFonts w:ascii="Times New Roman" w:eastAsiaTheme="minorEastAsia" w:hAnsi="Times New Roman" w:cs="Times New Roman"/>
                  <w:color w:val="0000FF" w:themeColor="hyperlink"/>
                  <w:w w:val="97"/>
                  <w:sz w:val="20"/>
                  <w:szCs w:val="20"/>
                  <w:u w:val="single"/>
                </w:rPr>
                <w:t>https://resh.edu.ru/</w:t>
              </w:r>
            </w:hyperlink>
          </w:p>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r>
      <w:tr w:rsidR="000E3FA7" w:rsidRPr="000E3FA7" w:rsidTr="000E3FA7">
        <w:trPr>
          <w:trHeight w:hRule="exact" w:val="1517"/>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5.</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Theme="minorEastAsia" w:hAnsi="Times New Roman" w:cs="Times New Roman"/>
                <w:color w:val="000000"/>
                <w:w w:val="102"/>
                <w:sz w:val="20"/>
                <w:szCs w:val="20"/>
                <w:lang w:val="ru-RU"/>
              </w:rPr>
            </w:pPr>
            <w:r w:rsidRPr="000E3FA7">
              <w:rPr>
                <w:rFonts w:ascii="Times New Roman" w:eastAsiaTheme="minorEastAsia" w:hAnsi="Times New Roman" w:cs="Times New Roman"/>
                <w:color w:val="000000"/>
                <w:w w:val="102"/>
                <w:sz w:val="20"/>
                <w:szCs w:val="20"/>
                <w:lang w:val="ru-RU"/>
              </w:rPr>
              <w:t xml:space="preserve">Покупки: одежда, обувь и продукты питания </w:t>
            </w:r>
          </w:p>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(7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6" w:after="0" w:line="240" w:lineRule="auto"/>
              <w:ind w:left="72"/>
              <w:rPr>
                <w:rFonts w:ascii="Times New Roman" w:eastAsiaTheme="minorEastAsia" w:hAnsi="Times New Roman" w:cs="Times New Roman"/>
                <w:color w:val="000000"/>
                <w:w w:val="97"/>
                <w:sz w:val="20"/>
                <w:szCs w:val="20"/>
                <w:lang w:val="ru-RU"/>
              </w:rPr>
            </w:pPr>
            <w:hyperlink r:id="rId10" w:history="1">
              <w:r w:rsidR="000E3FA7" w:rsidRPr="000E3FA7">
                <w:rPr>
                  <w:rFonts w:ascii="Times New Roman" w:eastAsiaTheme="minorEastAsia" w:hAnsi="Times New Roman" w:cs="Times New Roman"/>
                  <w:color w:val="0000FF" w:themeColor="hyperlink"/>
                  <w:w w:val="97"/>
                  <w:sz w:val="20"/>
                  <w:szCs w:val="20"/>
                  <w:u w:val="single"/>
                </w:rPr>
                <w:t>https://ped-kopilka.ru/</w:t>
              </w:r>
            </w:hyperlink>
          </w:p>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r>
      <w:tr w:rsidR="000E3FA7" w:rsidRPr="00870569" w:rsidTr="000E3FA7">
        <w:trPr>
          <w:trHeight w:hRule="exact" w:val="3255"/>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lastRenderedPageBreak/>
              <w:t>6.</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Школа, школьная жизнь, школьная форма, изучаемые предметы. Переписка с зарубежными сверстниками (14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6" w:after="0" w:line="240" w:lineRule="auto"/>
              <w:jc w:val="center"/>
              <w:rPr>
                <w:rFonts w:ascii="Times New Roman" w:eastAsiaTheme="minorEastAsia" w:hAnsi="Times New Roman" w:cs="Times New Roman"/>
                <w:color w:val="000000"/>
                <w:w w:val="97"/>
                <w:sz w:val="20"/>
                <w:szCs w:val="20"/>
                <w:lang w:val="ru-RU"/>
              </w:rPr>
            </w:pPr>
            <w:hyperlink r:id="rId11" w:history="1">
              <w:r w:rsidR="000E3FA7" w:rsidRPr="000E3FA7">
                <w:rPr>
                  <w:rFonts w:ascii="Times New Roman" w:eastAsiaTheme="minorEastAsia" w:hAnsi="Times New Roman" w:cs="Times New Roman"/>
                  <w:color w:val="0000FF" w:themeColor="hyperlink"/>
                  <w:w w:val="97"/>
                  <w:sz w:val="20"/>
                  <w:szCs w:val="20"/>
                  <w:u w:val="single"/>
                </w:rPr>
                <w:t>https</w:t>
              </w:r>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www</w:t>
              </w:r>
              <w:r w:rsidR="000E3FA7" w:rsidRPr="000E3FA7">
                <w:rPr>
                  <w:rFonts w:ascii="Times New Roman" w:eastAsiaTheme="minorEastAsia" w:hAnsi="Times New Roman" w:cs="Times New Roman"/>
                  <w:color w:val="0000FF" w:themeColor="hyperlink"/>
                  <w:w w:val="97"/>
                  <w:sz w:val="20"/>
                  <w:szCs w:val="20"/>
                  <w:u w:val="single"/>
                  <w:lang w:val="ru-RU"/>
                </w:rPr>
                <w:t>.</w:t>
              </w:r>
              <w:proofErr w:type="spellStart"/>
              <w:r w:rsidR="000E3FA7" w:rsidRPr="000E3FA7">
                <w:rPr>
                  <w:rFonts w:ascii="Times New Roman" w:eastAsiaTheme="minorEastAsia" w:hAnsi="Times New Roman" w:cs="Times New Roman"/>
                  <w:color w:val="0000FF" w:themeColor="hyperlink"/>
                  <w:w w:val="97"/>
                  <w:sz w:val="20"/>
                  <w:szCs w:val="20"/>
                  <w:u w:val="single"/>
                </w:rPr>
                <w:t>youtube</w:t>
              </w:r>
              <w:proofErr w:type="spellEnd"/>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com</w:t>
              </w:r>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user</w:t>
              </w:r>
              <w:r w:rsidR="000E3FA7" w:rsidRPr="000E3FA7">
                <w:rPr>
                  <w:rFonts w:ascii="Times New Roman" w:eastAsiaTheme="minorEastAsia" w:hAnsi="Times New Roman" w:cs="Times New Roman"/>
                  <w:color w:val="0000FF" w:themeColor="hyperlink"/>
                  <w:w w:val="97"/>
                  <w:sz w:val="20"/>
                  <w:szCs w:val="20"/>
                  <w:u w:val="single"/>
                  <w:lang w:val="ru-RU"/>
                </w:rPr>
                <w:t>/</w:t>
              </w:r>
              <w:proofErr w:type="spellStart"/>
              <w:r w:rsidR="000E3FA7" w:rsidRPr="000E3FA7">
                <w:rPr>
                  <w:rFonts w:ascii="Times New Roman" w:eastAsiaTheme="minorEastAsia" w:hAnsi="Times New Roman" w:cs="Times New Roman"/>
                  <w:color w:val="0000FF" w:themeColor="hyperlink"/>
                  <w:w w:val="97"/>
                  <w:sz w:val="20"/>
                  <w:szCs w:val="20"/>
                  <w:u w:val="single"/>
                </w:rPr>
                <w:t>Drofapublishing</w:t>
              </w:r>
              <w:proofErr w:type="spellEnd"/>
            </w:hyperlink>
          </w:p>
          <w:p w:rsidR="000E3FA7" w:rsidRPr="000E3FA7" w:rsidRDefault="000E3FA7" w:rsidP="000E3FA7">
            <w:pPr>
              <w:autoSpaceDE w:val="0"/>
              <w:autoSpaceDN w:val="0"/>
              <w:spacing w:before="76" w:after="0" w:line="240" w:lineRule="auto"/>
              <w:jc w:val="center"/>
              <w:rPr>
                <w:rFonts w:ascii="Times New Roman" w:eastAsia="MS Mincho" w:hAnsi="Times New Roman" w:cs="Times New Roman"/>
                <w:sz w:val="20"/>
                <w:szCs w:val="20"/>
                <w:lang w:val="ru-RU"/>
              </w:rPr>
            </w:pPr>
          </w:p>
        </w:tc>
      </w:tr>
      <w:tr w:rsidR="000E3FA7" w:rsidRPr="000E3FA7" w:rsidTr="000E3FA7">
        <w:trPr>
          <w:trHeight w:hRule="exact" w:val="1288"/>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lastRenderedPageBreak/>
              <w:t>7.</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 xml:space="preserve">Каникулы в различное время года. </w:t>
            </w:r>
            <w:proofErr w:type="spellStart"/>
            <w:r w:rsidRPr="000E3FA7">
              <w:rPr>
                <w:rFonts w:ascii="Times New Roman" w:eastAsiaTheme="minorEastAsia" w:hAnsi="Times New Roman" w:cs="Times New Roman"/>
                <w:color w:val="000000"/>
                <w:w w:val="102"/>
                <w:sz w:val="20"/>
                <w:szCs w:val="20"/>
              </w:rPr>
              <w:t>Виды</w:t>
            </w:r>
            <w:proofErr w:type="spellEnd"/>
            <w:r w:rsidRPr="000E3FA7">
              <w:rPr>
                <w:rFonts w:ascii="Times New Roman" w:eastAsiaTheme="minorEastAsia" w:hAnsi="Times New Roman" w:cs="Times New Roman"/>
                <w:color w:val="000000"/>
                <w:w w:val="102"/>
                <w:sz w:val="20"/>
                <w:szCs w:val="20"/>
              </w:rPr>
              <w:t xml:space="preserve"> </w:t>
            </w:r>
            <w:proofErr w:type="spellStart"/>
            <w:r w:rsidRPr="000E3FA7">
              <w:rPr>
                <w:rFonts w:ascii="Times New Roman" w:eastAsiaTheme="minorEastAsia" w:hAnsi="Times New Roman" w:cs="Times New Roman"/>
                <w:color w:val="000000"/>
                <w:w w:val="102"/>
                <w:sz w:val="20"/>
                <w:szCs w:val="20"/>
              </w:rPr>
              <w:t>отдыха</w:t>
            </w:r>
            <w:proofErr w:type="spellEnd"/>
            <w:r w:rsidRPr="000E3FA7">
              <w:rPr>
                <w:rFonts w:ascii="Times New Roman" w:eastAsiaTheme="minorEastAsia" w:hAnsi="Times New Roman" w:cs="Times New Roman"/>
                <w:color w:val="000000"/>
                <w:w w:val="102"/>
                <w:sz w:val="20"/>
                <w:szCs w:val="20"/>
                <w:lang w:val="ru-RU"/>
              </w:rPr>
              <w:t xml:space="preserve"> (7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8" w:after="0" w:line="240" w:lineRule="auto"/>
              <w:ind w:left="72"/>
              <w:rPr>
                <w:rFonts w:ascii="Times New Roman" w:eastAsiaTheme="minorEastAsia" w:hAnsi="Times New Roman" w:cs="Times New Roman"/>
                <w:color w:val="000000"/>
                <w:w w:val="97"/>
                <w:sz w:val="20"/>
                <w:szCs w:val="20"/>
                <w:lang w:val="ru-RU"/>
              </w:rPr>
            </w:pPr>
            <w:hyperlink r:id="rId12" w:history="1">
              <w:r w:rsidR="000E3FA7" w:rsidRPr="000E3FA7">
                <w:rPr>
                  <w:rFonts w:ascii="Times New Roman" w:eastAsiaTheme="minorEastAsia" w:hAnsi="Times New Roman" w:cs="Times New Roman"/>
                  <w:color w:val="0000FF" w:themeColor="hyperlink"/>
                  <w:w w:val="97"/>
                  <w:sz w:val="20"/>
                  <w:szCs w:val="20"/>
                  <w:u w:val="single"/>
                </w:rPr>
                <w:t>https://resh.edu.ru/</w:t>
              </w:r>
            </w:hyperlink>
          </w:p>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p>
        </w:tc>
      </w:tr>
      <w:tr w:rsidR="000E3FA7" w:rsidRPr="000E3FA7" w:rsidTr="000E3FA7">
        <w:trPr>
          <w:trHeight w:hRule="exact" w:val="1617"/>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8.</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 xml:space="preserve">Природа: дикие и домашние животные. </w:t>
            </w:r>
            <w:proofErr w:type="spellStart"/>
            <w:r w:rsidRPr="000E3FA7">
              <w:rPr>
                <w:rFonts w:ascii="Times New Roman" w:eastAsiaTheme="minorEastAsia" w:hAnsi="Times New Roman" w:cs="Times New Roman"/>
                <w:color w:val="000000"/>
                <w:w w:val="102"/>
                <w:sz w:val="20"/>
                <w:szCs w:val="20"/>
              </w:rPr>
              <w:t>Погода</w:t>
            </w:r>
            <w:proofErr w:type="spellEnd"/>
            <w:r w:rsidRPr="000E3FA7">
              <w:rPr>
                <w:rFonts w:ascii="Times New Roman" w:eastAsiaTheme="minorEastAsia" w:hAnsi="Times New Roman" w:cs="Times New Roman"/>
                <w:color w:val="000000"/>
                <w:w w:val="102"/>
                <w:sz w:val="20"/>
                <w:szCs w:val="20"/>
                <w:lang w:val="ru-RU"/>
              </w:rPr>
              <w:t xml:space="preserve"> (9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8" w:after="0" w:line="240" w:lineRule="auto"/>
              <w:ind w:left="72"/>
              <w:rPr>
                <w:rFonts w:ascii="Times New Roman" w:eastAsiaTheme="minorEastAsia" w:hAnsi="Times New Roman" w:cs="Times New Roman"/>
                <w:color w:val="000000"/>
                <w:w w:val="97"/>
                <w:sz w:val="20"/>
                <w:szCs w:val="20"/>
                <w:lang w:val="ru-RU"/>
              </w:rPr>
            </w:pPr>
            <w:hyperlink r:id="rId13" w:history="1">
              <w:r w:rsidR="000E3FA7" w:rsidRPr="000E3FA7">
                <w:rPr>
                  <w:rFonts w:ascii="Times New Roman" w:eastAsiaTheme="minorEastAsia" w:hAnsi="Times New Roman" w:cs="Times New Roman"/>
                  <w:color w:val="0000FF" w:themeColor="hyperlink"/>
                  <w:w w:val="97"/>
                  <w:sz w:val="20"/>
                  <w:szCs w:val="20"/>
                  <w:u w:val="single"/>
                </w:rPr>
                <w:t>https://ped-kopilka.ru/</w:t>
              </w:r>
            </w:hyperlink>
          </w:p>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p>
        </w:tc>
      </w:tr>
      <w:tr w:rsidR="000E3FA7" w:rsidRPr="00870569" w:rsidTr="000E3FA7">
        <w:trPr>
          <w:trHeight w:hRule="exact" w:val="1505"/>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9.</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Родной город/село. Транспорт (9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8" w:after="0" w:line="240" w:lineRule="auto"/>
              <w:rPr>
                <w:rFonts w:ascii="Times New Roman" w:eastAsiaTheme="minorEastAsia" w:hAnsi="Times New Roman" w:cs="Times New Roman"/>
                <w:color w:val="000000"/>
                <w:w w:val="97"/>
                <w:sz w:val="20"/>
                <w:szCs w:val="20"/>
                <w:lang w:val="ru-RU"/>
              </w:rPr>
            </w:pPr>
            <w:hyperlink r:id="rId14" w:history="1">
              <w:r w:rsidR="000E3FA7" w:rsidRPr="000E3FA7">
                <w:rPr>
                  <w:rFonts w:ascii="Times New Roman" w:eastAsiaTheme="minorEastAsia" w:hAnsi="Times New Roman" w:cs="Times New Roman"/>
                  <w:color w:val="0000FF" w:themeColor="hyperlink"/>
                  <w:w w:val="97"/>
                  <w:sz w:val="20"/>
                  <w:szCs w:val="20"/>
                  <w:u w:val="single"/>
                </w:rPr>
                <w:t>https</w:t>
              </w:r>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www</w:t>
              </w:r>
              <w:r w:rsidR="000E3FA7" w:rsidRPr="000E3FA7">
                <w:rPr>
                  <w:rFonts w:ascii="Times New Roman" w:eastAsiaTheme="minorEastAsia" w:hAnsi="Times New Roman" w:cs="Times New Roman"/>
                  <w:color w:val="0000FF" w:themeColor="hyperlink"/>
                  <w:w w:val="97"/>
                  <w:sz w:val="20"/>
                  <w:szCs w:val="20"/>
                  <w:u w:val="single"/>
                  <w:lang w:val="ru-RU"/>
                </w:rPr>
                <w:t>.</w:t>
              </w:r>
              <w:proofErr w:type="spellStart"/>
              <w:r w:rsidR="000E3FA7" w:rsidRPr="000E3FA7">
                <w:rPr>
                  <w:rFonts w:ascii="Times New Roman" w:eastAsiaTheme="minorEastAsia" w:hAnsi="Times New Roman" w:cs="Times New Roman"/>
                  <w:color w:val="0000FF" w:themeColor="hyperlink"/>
                  <w:w w:val="97"/>
                  <w:sz w:val="20"/>
                  <w:szCs w:val="20"/>
                  <w:u w:val="single"/>
                </w:rPr>
                <w:t>youtube</w:t>
              </w:r>
              <w:proofErr w:type="spellEnd"/>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com</w:t>
              </w:r>
              <w:r w:rsidR="000E3FA7" w:rsidRPr="000E3FA7">
                <w:rPr>
                  <w:rFonts w:ascii="Times New Roman" w:eastAsiaTheme="minorEastAsia" w:hAnsi="Times New Roman" w:cs="Times New Roman"/>
                  <w:color w:val="0000FF" w:themeColor="hyperlink"/>
                  <w:w w:val="97"/>
                  <w:sz w:val="20"/>
                  <w:szCs w:val="20"/>
                  <w:u w:val="single"/>
                  <w:lang w:val="ru-RU"/>
                </w:rPr>
                <w:t>/</w:t>
              </w:r>
              <w:r w:rsidR="000E3FA7" w:rsidRPr="000E3FA7">
                <w:rPr>
                  <w:rFonts w:ascii="Times New Roman" w:eastAsiaTheme="minorEastAsia" w:hAnsi="Times New Roman" w:cs="Times New Roman"/>
                  <w:color w:val="0000FF" w:themeColor="hyperlink"/>
                  <w:w w:val="97"/>
                  <w:sz w:val="20"/>
                  <w:szCs w:val="20"/>
                  <w:u w:val="single"/>
                </w:rPr>
                <w:t>user</w:t>
              </w:r>
              <w:r w:rsidR="000E3FA7" w:rsidRPr="000E3FA7">
                <w:rPr>
                  <w:rFonts w:ascii="Times New Roman" w:eastAsiaTheme="minorEastAsia" w:hAnsi="Times New Roman" w:cs="Times New Roman"/>
                  <w:color w:val="0000FF" w:themeColor="hyperlink"/>
                  <w:w w:val="97"/>
                  <w:sz w:val="20"/>
                  <w:szCs w:val="20"/>
                  <w:u w:val="single"/>
                  <w:lang w:val="ru-RU"/>
                </w:rPr>
                <w:t>/</w:t>
              </w:r>
              <w:proofErr w:type="spellStart"/>
              <w:r w:rsidR="000E3FA7" w:rsidRPr="000E3FA7">
                <w:rPr>
                  <w:rFonts w:ascii="Times New Roman" w:eastAsiaTheme="minorEastAsia" w:hAnsi="Times New Roman" w:cs="Times New Roman"/>
                  <w:color w:val="0000FF" w:themeColor="hyperlink"/>
                  <w:w w:val="97"/>
                  <w:sz w:val="20"/>
                  <w:szCs w:val="20"/>
                  <w:u w:val="single"/>
                </w:rPr>
                <w:t>Drofapublishing</w:t>
              </w:r>
              <w:proofErr w:type="spellEnd"/>
            </w:hyperlink>
          </w:p>
          <w:p w:rsidR="000E3FA7" w:rsidRPr="000E3FA7" w:rsidRDefault="000E3FA7" w:rsidP="000E3FA7">
            <w:pPr>
              <w:autoSpaceDE w:val="0"/>
              <w:autoSpaceDN w:val="0"/>
              <w:spacing w:before="78" w:after="0" w:line="240" w:lineRule="auto"/>
              <w:rPr>
                <w:rFonts w:ascii="Times New Roman" w:eastAsia="MS Mincho" w:hAnsi="Times New Roman" w:cs="Times New Roman"/>
                <w:sz w:val="20"/>
                <w:szCs w:val="20"/>
                <w:lang w:val="ru-RU"/>
              </w:rPr>
            </w:pPr>
          </w:p>
        </w:tc>
      </w:tr>
      <w:tr w:rsidR="000E3FA7" w:rsidRPr="000E3FA7" w:rsidTr="000E3FA7">
        <w:trPr>
          <w:trHeight w:hRule="exact" w:val="5788"/>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jc w:val="center"/>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t>10.</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102"/>
                <w:sz w:val="20"/>
                <w:szCs w:val="20"/>
                <w:lang w:val="ru-RU"/>
              </w:rPr>
              <w:t>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 (10 ч)</w:t>
            </w:r>
          </w:p>
        </w:tc>
        <w:tc>
          <w:tcPr>
            <w:tcW w:w="5964" w:type="dxa"/>
            <w:vMerge/>
            <w:tcBorders>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8" w:after="0" w:line="240" w:lineRule="auto"/>
              <w:ind w:left="72"/>
              <w:rPr>
                <w:rFonts w:ascii="Times New Roman" w:eastAsiaTheme="minorEastAsia" w:hAnsi="Times New Roman" w:cs="Times New Roman"/>
                <w:color w:val="000000"/>
                <w:w w:val="97"/>
                <w:sz w:val="20"/>
                <w:szCs w:val="20"/>
                <w:lang w:val="ru-RU"/>
              </w:rPr>
            </w:pPr>
            <w:hyperlink r:id="rId15" w:history="1">
              <w:r w:rsidR="000E3FA7" w:rsidRPr="000E3FA7">
                <w:rPr>
                  <w:rFonts w:ascii="Times New Roman" w:eastAsiaTheme="minorEastAsia" w:hAnsi="Times New Roman" w:cs="Times New Roman"/>
                  <w:color w:val="0000FF" w:themeColor="hyperlink"/>
                  <w:w w:val="97"/>
                  <w:sz w:val="20"/>
                  <w:szCs w:val="20"/>
                  <w:u w:val="single"/>
                </w:rPr>
                <w:t>https://resh.edu.ru/</w:t>
              </w:r>
            </w:hyperlink>
          </w:p>
          <w:p w:rsidR="000E3FA7" w:rsidRPr="000E3FA7" w:rsidRDefault="000E3FA7" w:rsidP="000E3FA7">
            <w:pPr>
              <w:autoSpaceDE w:val="0"/>
              <w:autoSpaceDN w:val="0"/>
              <w:spacing w:before="78" w:after="0" w:line="240" w:lineRule="auto"/>
              <w:ind w:left="72"/>
              <w:rPr>
                <w:rFonts w:ascii="Times New Roman" w:eastAsia="MS Mincho" w:hAnsi="Times New Roman" w:cs="Times New Roman"/>
                <w:sz w:val="20"/>
                <w:szCs w:val="20"/>
                <w:lang w:val="ru-RU"/>
              </w:rPr>
            </w:pPr>
          </w:p>
        </w:tc>
      </w:tr>
      <w:tr w:rsidR="000E3FA7" w:rsidRPr="000E3FA7" w:rsidTr="000E3FA7">
        <w:trPr>
          <w:trHeight w:hRule="exact" w:val="7981"/>
        </w:trPr>
        <w:tc>
          <w:tcPr>
            <w:tcW w:w="42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4" w:after="0" w:line="240" w:lineRule="auto"/>
              <w:jc w:val="center"/>
              <w:rPr>
                <w:rFonts w:ascii="Times New Roman" w:eastAsia="MS Mincho" w:hAnsi="Times New Roman" w:cs="Times New Roman"/>
                <w:sz w:val="20"/>
                <w:szCs w:val="20"/>
              </w:rPr>
            </w:pPr>
            <w:r w:rsidRPr="000E3FA7">
              <w:rPr>
                <w:rFonts w:ascii="Times New Roman" w:eastAsiaTheme="minorEastAsia" w:hAnsi="Times New Roman" w:cs="Times New Roman"/>
                <w:color w:val="000000"/>
                <w:w w:val="97"/>
                <w:sz w:val="20"/>
                <w:szCs w:val="20"/>
              </w:rPr>
              <w:lastRenderedPageBreak/>
              <w:t>11.</w:t>
            </w:r>
          </w:p>
        </w:tc>
        <w:tc>
          <w:tcPr>
            <w:tcW w:w="1550"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4" w:after="0" w:line="240" w:lineRule="auto"/>
              <w:ind w:left="72"/>
              <w:rPr>
                <w:rFonts w:ascii="Times New Roman" w:eastAsia="MS Mincho" w:hAnsi="Times New Roman" w:cs="Times New Roman"/>
                <w:sz w:val="20"/>
                <w:szCs w:val="20"/>
                <w:lang w:val="ru-RU"/>
              </w:rPr>
            </w:pPr>
            <w:r w:rsidRPr="000E3FA7">
              <w:rPr>
                <w:rFonts w:ascii="Times New Roman" w:eastAsiaTheme="minorEastAsia" w:hAnsi="Times New Roman" w:cs="Times New Roman"/>
                <w:color w:val="000000"/>
                <w:w w:val="97"/>
                <w:sz w:val="20"/>
                <w:szCs w:val="20"/>
                <w:lang w:val="ru-RU"/>
              </w:rPr>
              <w:t>Выдающиеся люди родной страны и страны/стран изучаемого языка: писатели, поэты (6 ч)</w:t>
            </w:r>
          </w:p>
        </w:tc>
        <w:tc>
          <w:tcPr>
            <w:tcW w:w="5964" w:type="dxa"/>
            <w:vMerge/>
            <w:tcBorders>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4" w:after="0" w:line="240" w:lineRule="auto"/>
              <w:ind w:left="72"/>
              <w:rPr>
                <w:rFonts w:ascii="Times New Roman" w:eastAsia="MS Mincho" w:hAnsi="Times New Roman" w:cs="Times New Roman"/>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autoSpaceDE w:val="0"/>
              <w:autoSpaceDN w:val="0"/>
              <w:spacing w:before="74" w:after="0" w:line="240" w:lineRule="auto"/>
              <w:ind w:left="72"/>
              <w:rPr>
                <w:rFonts w:ascii="Times New Roman" w:eastAsiaTheme="minorEastAsia" w:hAnsi="Times New Roman" w:cs="Times New Roman"/>
                <w:color w:val="000000"/>
                <w:w w:val="97"/>
                <w:sz w:val="20"/>
                <w:szCs w:val="20"/>
                <w:lang w:val="ru-RU"/>
              </w:rPr>
            </w:pPr>
            <w:hyperlink r:id="rId16" w:history="1">
              <w:r w:rsidR="000E3FA7" w:rsidRPr="000E3FA7">
                <w:rPr>
                  <w:rFonts w:ascii="Times New Roman" w:eastAsiaTheme="minorEastAsia" w:hAnsi="Times New Roman" w:cs="Times New Roman"/>
                  <w:color w:val="0000FF" w:themeColor="hyperlink"/>
                  <w:w w:val="97"/>
                  <w:sz w:val="20"/>
                  <w:szCs w:val="20"/>
                  <w:u w:val="single"/>
                </w:rPr>
                <w:t>https://ped-kopilka.ru/</w:t>
              </w:r>
            </w:hyperlink>
          </w:p>
          <w:p w:rsidR="000E3FA7" w:rsidRPr="000E3FA7" w:rsidRDefault="000E3FA7" w:rsidP="000E3FA7">
            <w:pPr>
              <w:autoSpaceDE w:val="0"/>
              <w:autoSpaceDN w:val="0"/>
              <w:spacing w:before="74" w:after="0" w:line="240" w:lineRule="auto"/>
              <w:ind w:left="72"/>
              <w:rPr>
                <w:rFonts w:ascii="Times New Roman" w:eastAsia="MS Mincho" w:hAnsi="Times New Roman" w:cs="Times New Roman"/>
                <w:sz w:val="20"/>
                <w:szCs w:val="20"/>
                <w:lang w:val="ru-RU"/>
              </w:rPr>
            </w:pPr>
          </w:p>
        </w:tc>
      </w:tr>
    </w:tbl>
    <w:p w:rsidR="000E3FA7" w:rsidRP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r w:rsidRPr="000E3FA7">
        <w:rPr>
          <w:rFonts w:ascii="Times New Roman" w:eastAsiaTheme="minorEastAsia" w:hAnsi="Times New Roman" w:cs="Times New Roman"/>
          <w:b/>
          <w:color w:val="000000"/>
          <w:sz w:val="20"/>
          <w:szCs w:val="20"/>
          <w:lang w:val="ru-RU" w:eastAsia="ru-RU"/>
        </w:rPr>
        <w:t>6 класс (</w:t>
      </w:r>
      <w:r w:rsidR="006D549B">
        <w:rPr>
          <w:rFonts w:ascii="Times New Roman" w:eastAsiaTheme="minorEastAsia" w:hAnsi="Times New Roman" w:cs="Times New Roman"/>
          <w:b/>
          <w:color w:val="000000"/>
          <w:sz w:val="20"/>
          <w:szCs w:val="20"/>
          <w:lang w:val="ru-RU" w:eastAsia="ru-RU"/>
        </w:rPr>
        <w:t>102</w:t>
      </w:r>
      <w:r w:rsidRPr="000E3FA7">
        <w:rPr>
          <w:rFonts w:ascii="Times New Roman" w:eastAsiaTheme="minorEastAsia" w:hAnsi="Times New Roman" w:cs="Times New Roman"/>
          <w:b/>
          <w:color w:val="000000"/>
          <w:sz w:val="20"/>
          <w:szCs w:val="20"/>
          <w:lang w:val="ru-RU" w:eastAsia="ru-RU"/>
        </w:rPr>
        <w:t xml:space="preserve"> ч)</w:t>
      </w:r>
    </w:p>
    <w:tbl>
      <w:tblPr>
        <w:tblW w:w="9219" w:type="dxa"/>
        <w:tblLayout w:type="fixed"/>
        <w:tblLook w:val="04A0" w:firstRow="1" w:lastRow="0" w:firstColumn="1" w:lastColumn="0" w:noHBand="0" w:noVBand="1"/>
      </w:tblPr>
      <w:tblGrid>
        <w:gridCol w:w="6"/>
        <w:gridCol w:w="425"/>
        <w:gridCol w:w="1559"/>
        <w:gridCol w:w="5953"/>
        <w:gridCol w:w="1276"/>
      </w:tblGrid>
      <w:tr w:rsidR="000E3FA7" w:rsidRPr="00870569" w:rsidTr="000E3FA7">
        <w:trPr>
          <w:gridBefore w:val="1"/>
          <w:wBefore w:w="6" w:type="dxa"/>
          <w:trHeight w:val="525"/>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rPr>
            </w:pPr>
            <w:r w:rsidRPr="000E3FA7">
              <w:rPr>
                <w:rFonts w:ascii="Times New Roman" w:eastAsiaTheme="minorEastAsia" w:hAnsi="Times New Roman" w:cs="Times New Roman"/>
                <w:b/>
                <w:color w:val="000000"/>
                <w:w w:val="97"/>
                <w:sz w:val="16"/>
              </w:rPr>
              <w:t>№</w:t>
            </w:r>
            <w:r w:rsidRPr="000E3FA7">
              <w:rPr>
                <w:rFonts w:ascii="Times New Roman" w:eastAsia="MS Mincho" w:hAnsi="Times New Roman" w:cs="Times New Roman"/>
              </w:rPr>
              <w:br/>
            </w:r>
            <w:r w:rsidRPr="000E3FA7">
              <w:rPr>
                <w:rFonts w:ascii="Times New Roman" w:eastAsiaTheme="minorEastAsia" w:hAnsi="Times New Roman" w:cs="Times New Roman"/>
                <w:b/>
                <w:color w:val="000000"/>
                <w:w w:val="97"/>
                <w:sz w:val="16"/>
              </w:rPr>
              <w:t>п/п</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Наименование разделов и тем программы, кол-во часов</w:t>
            </w:r>
          </w:p>
        </w:tc>
        <w:tc>
          <w:tcPr>
            <w:tcW w:w="5953" w:type="dxa"/>
            <w:tcBorders>
              <w:top w:val="single" w:sz="4" w:space="0" w:color="000000"/>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jc w:val="center"/>
              <w:rPr>
                <w:rFonts w:ascii="Times New Roman" w:eastAsia="MS Mincho" w:hAnsi="Times New Roman" w:cs="Times New Roman"/>
                <w:lang w:val="ru-RU"/>
              </w:rPr>
            </w:pPr>
            <w:r w:rsidRPr="000E3FA7">
              <w:rPr>
                <w:rFonts w:ascii="Times New Roman" w:eastAsia="MS Mincho" w:hAnsi="Times New Roman" w:cs="Times New Roman"/>
                <w:sz w:val="20"/>
                <w:szCs w:val="20"/>
                <w:lang w:val="ru-RU"/>
              </w:rPr>
              <w:t xml:space="preserve">Характеристика деятельности </w:t>
            </w:r>
            <w:proofErr w:type="gramStart"/>
            <w:r w:rsidRPr="000E3FA7">
              <w:rPr>
                <w:rFonts w:ascii="Times New Roman" w:eastAsia="MS Mincho" w:hAnsi="Times New Roman" w:cs="Times New Roman"/>
                <w:sz w:val="20"/>
                <w:szCs w:val="20"/>
                <w:lang w:val="ru-RU"/>
              </w:rPr>
              <w:t>обучающихся</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after="0" w:line="240" w:lineRule="auto"/>
              <w:ind w:left="72"/>
              <w:rPr>
                <w:rFonts w:ascii="Times New Roman" w:eastAsiaTheme="minorEastAsia" w:hAnsi="Times New Roman" w:cs="Times New Roman"/>
                <w:b/>
                <w:color w:val="000000"/>
                <w:w w:val="97"/>
                <w:sz w:val="16"/>
                <w:lang w:val="ru-RU"/>
              </w:rPr>
            </w:pPr>
            <w:r w:rsidRPr="000E3FA7">
              <w:rPr>
                <w:rFonts w:ascii="Times New Roman" w:eastAsiaTheme="minorEastAsia" w:hAnsi="Times New Roman" w:cs="Times New Roman"/>
                <w:b/>
                <w:color w:val="000000"/>
                <w:w w:val="97"/>
                <w:sz w:val="16"/>
                <w:lang w:val="ru-RU"/>
              </w:rPr>
              <w:t>Электрон-</w:t>
            </w:r>
          </w:p>
          <w:p w:rsidR="000E3FA7" w:rsidRPr="000E3FA7" w:rsidRDefault="000E3FA7" w:rsidP="000E3FA7">
            <w:pPr>
              <w:autoSpaceDE w:val="0"/>
              <w:autoSpaceDN w:val="0"/>
              <w:spacing w:after="0" w:line="240" w:lineRule="auto"/>
              <w:ind w:left="72"/>
              <w:rPr>
                <w:rFonts w:ascii="Times New Roman" w:eastAsiaTheme="minorEastAsia" w:hAnsi="Times New Roman" w:cs="Times New Roman"/>
                <w:b/>
                <w:color w:val="000000"/>
                <w:w w:val="97"/>
                <w:sz w:val="16"/>
                <w:lang w:val="ru-RU"/>
              </w:rPr>
            </w:pPr>
            <w:proofErr w:type="spellStart"/>
            <w:r w:rsidRPr="000E3FA7">
              <w:rPr>
                <w:rFonts w:ascii="Times New Roman" w:eastAsiaTheme="minorEastAsia" w:hAnsi="Times New Roman" w:cs="Times New Roman"/>
                <w:b/>
                <w:color w:val="000000"/>
                <w:w w:val="97"/>
                <w:sz w:val="16"/>
                <w:lang w:val="ru-RU"/>
              </w:rPr>
              <w:t>ные</w:t>
            </w:r>
            <w:proofErr w:type="spellEnd"/>
            <w:r w:rsidRPr="000E3FA7">
              <w:rPr>
                <w:rFonts w:ascii="Times New Roman" w:eastAsiaTheme="minorEastAsia" w:hAnsi="Times New Roman" w:cs="Times New Roman"/>
                <w:b/>
                <w:color w:val="000000"/>
                <w:w w:val="97"/>
                <w:sz w:val="16"/>
                <w:lang w:val="ru-RU"/>
              </w:rPr>
              <w:t xml:space="preserve"> (цифровые) </w:t>
            </w:r>
            <w:proofErr w:type="spellStart"/>
            <w:r w:rsidRPr="000E3FA7">
              <w:rPr>
                <w:rFonts w:ascii="Times New Roman" w:eastAsiaTheme="minorEastAsia" w:hAnsi="Times New Roman" w:cs="Times New Roman"/>
                <w:b/>
                <w:color w:val="000000"/>
                <w:w w:val="97"/>
                <w:sz w:val="16"/>
                <w:lang w:val="ru-RU"/>
              </w:rPr>
              <w:t>образова</w:t>
            </w:r>
            <w:proofErr w:type="spellEnd"/>
            <w:r w:rsidRPr="000E3FA7">
              <w:rPr>
                <w:rFonts w:ascii="Times New Roman" w:eastAsiaTheme="minorEastAsia" w:hAnsi="Times New Roman" w:cs="Times New Roman"/>
                <w:b/>
                <w:color w:val="000000"/>
                <w:w w:val="97"/>
                <w:sz w:val="16"/>
                <w:lang w:val="ru-RU"/>
              </w:rPr>
              <w:t>-</w:t>
            </w:r>
          </w:p>
          <w:p w:rsidR="000E3FA7" w:rsidRPr="000E3FA7" w:rsidRDefault="000E3FA7" w:rsidP="000E3FA7">
            <w:pPr>
              <w:autoSpaceDE w:val="0"/>
              <w:autoSpaceDN w:val="0"/>
              <w:spacing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тельные ресурсы</w:t>
            </w:r>
          </w:p>
        </w:tc>
      </w:tr>
      <w:tr w:rsidR="000E3FA7" w:rsidRPr="000E3FA7" w:rsidTr="000E3FA7">
        <w:trPr>
          <w:gridBefore w:val="1"/>
          <w:wBefore w:w="6" w:type="dxa"/>
          <w:trHeight w:hRule="exact" w:val="996"/>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Взаимоотношения в семье и с друзьями. </w:t>
            </w:r>
            <w:proofErr w:type="spellStart"/>
            <w:r w:rsidRPr="000E3FA7">
              <w:rPr>
                <w:rFonts w:ascii="Times New Roman" w:eastAsiaTheme="minorEastAsia" w:hAnsi="Times New Roman" w:cs="Times New Roman"/>
                <w:color w:val="000000"/>
                <w:w w:val="97"/>
                <w:sz w:val="16"/>
              </w:rPr>
              <w:t>Семейные</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праздники</w:t>
            </w:r>
            <w:proofErr w:type="spellEnd"/>
            <w:r w:rsidRPr="000E3FA7">
              <w:rPr>
                <w:rFonts w:ascii="Times New Roman" w:eastAsiaTheme="minorEastAsia" w:hAnsi="Times New Roman" w:cs="Times New Roman"/>
                <w:color w:val="000000"/>
                <w:w w:val="97"/>
                <w:sz w:val="16"/>
                <w:lang w:val="ru-RU"/>
              </w:rPr>
              <w:t xml:space="preserve">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17"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gridBefore w:val="1"/>
          <w:wBefore w:w="6" w:type="dxa"/>
          <w:trHeight w:hRule="exact" w:val="1173"/>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E3FA7" w:rsidRPr="000E3FA7" w:rsidRDefault="000E3FA7" w:rsidP="000E3FA7">
            <w:pPr>
              <w:spacing w:after="0" w:line="240" w:lineRule="auto"/>
              <w:ind w:firstLine="41"/>
              <w:contextualSpacing/>
              <w:jc w:val="both"/>
              <w:rPr>
                <w:rFonts w:ascii="Times New Roman" w:eastAsia="MS Mincho" w:hAnsi="Times New Roman" w:cs="Times New Roman"/>
                <w:sz w:val="16"/>
                <w:szCs w:val="16"/>
                <w:lang w:val="ru-RU"/>
              </w:rPr>
            </w:pPr>
            <w:r w:rsidRPr="000E3FA7">
              <w:rPr>
                <w:rFonts w:ascii="Times New Roman" w:eastAsia="MS Mincho" w:hAnsi="Times New Roman" w:cs="Times New Roman"/>
                <w:sz w:val="16"/>
                <w:szCs w:val="16"/>
                <w:lang w:val="ru-RU"/>
              </w:rPr>
              <w:t>Внешность и характер человека/литературного</w:t>
            </w:r>
            <w:r w:rsidRPr="000E3FA7">
              <w:rPr>
                <w:rFonts w:ascii="Times New Roman" w:eastAsia="MS Mincho" w:hAnsi="Times New Roman" w:cs="Times New Roman"/>
                <w:sz w:val="20"/>
                <w:lang w:val="ru-RU"/>
              </w:rPr>
              <w:t xml:space="preserve"> </w:t>
            </w:r>
            <w:r w:rsidRPr="000E3FA7">
              <w:rPr>
                <w:rFonts w:ascii="Times New Roman" w:eastAsia="MS Mincho" w:hAnsi="Times New Roman" w:cs="Times New Roman"/>
                <w:sz w:val="16"/>
                <w:szCs w:val="16"/>
                <w:lang w:val="ru-RU"/>
              </w:rPr>
              <w:t xml:space="preserve">персонажа </w:t>
            </w:r>
          </w:p>
          <w:p w:rsidR="000E3FA7" w:rsidRPr="000E3FA7" w:rsidRDefault="000E3FA7" w:rsidP="000E3FA7">
            <w:pPr>
              <w:spacing w:after="0" w:line="240" w:lineRule="auto"/>
              <w:ind w:firstLine="41"/>
              <w:contextualSpacing/>
              <w:jc w:val="both"/>
              <w:rPr>
                <w:rFonts w:ascii="Times New Roman" w:eastAsia="MS Mincho" w:hAnsi="Times New Roman" w:cs="Times New Roman"/>
                <w:sz w:val="20"/>
                <w:lang w:val="ru-RU"/>
              </w:rPr>
            </w:pPr>
            <w:r w:rsidRPr="000E3FA7">
              <w:rPr>
                <w:rFonts w:ascii="Times New Roman" w:eastAsia="MS Mincho" w:hAnsi="Times New Roman" w:cs="Times New Roman"/>
                <w:sz w:val="16"/>
                <w:szCs w:val="16"/>
                <w:lang w:val="ru-RU"/>
              </w:rPr>
              <w:t>(7 ч)</w:t>
            </w:r>
            <w:r w:rsidRPr="000E3FA7">
              <w:rPr>
                <w:rFonts w:ascii="Times New Roman" w:eastAsia="MS Mincho" w:hAnsi="Times New Roman" w:cs="Times New Roman"/>
                <w:sz w:val="16"/>
                <w:szCs w:val="16"/>
                <w:lang w:val="ru-RU"/>
              </w:rPr>
              <w:br/>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18"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gridBefore w:val="1"/>
          <w:wBefore w:w="6" w:type="dxa"/>
          <w:trHeight w:hRule="exact" w:val="1289"/>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3.</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Досуг и увлечения/хобби современного подростка (чтение, кино, театр, спорт)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rPr>
                <w:rFonts w:ascii="Times New Roman" w:eastAsia="MS Mincho" w:hAnsi="Times New Roman" w:cs="Times New Roman"/>
                <w:sz w:val="16"/>
                <w:szCs w:val="16"/>
                <w:lang w:val="ru-RU"/>
              </w:rPr>
            </w:pPr>
            <w:r w:rsidRPr="000E3FA7">
              <w:rPr>
                <w:rFonts w:ascii="Times New Roman" w:eastAsia="MS Mincho" w:hAnsi="Times New Roman" w:cs="Times New Roman"/>
                <w:sz w:val="16"/>
                <w:szCs w:val="16"/>
                <w:lang w:val="ru-RU"/>
              </w:rPr>
              <w:t xml:space="preserve">Диалогическая речь; Монологическая речь; </w:t>
            </w:r>
            <w:proofErr w:type="spellStart"/>
            <w:r w:rsidRPr="000E3FA7">
              <w:rPr>
                <w:rFonts w:ascii="Times New Roman" w:eastAsia="MS Mincho" w:hAnsi="Times New Roman" w:cs="Times New Roman"/>
                <w:sz w:val="16"/>
                <w:szCs w:val="16"/>
                <w:lang w:val="ru-RU"/>
              </w:rPr>
              <w:t>Аудирование</w:t>
            </w:r>
            <w:proofErr w:type="spellEnd"/>
            <w:r w:rsidRPr="000E3FA7">
              <w:rPr>
                <w:rFonts w:ascii="Times New Roman" w:eastAsia="MS Mincho" w:hAnsi="Times New Roman" w:cs="Times New Roman"/>
                <w:sz w:val="16"/>
                <w:szCs w:val="16"/>
                <w:lang w:val="ru-RU"/>
              </w:rPr>
              <w:t>;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19"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gridBefore w:val="1"/>
          <w:wBefore w:w="6" w:type="dxa"/>
          <w:trHeight w:hRule="exact" w:val="1123"/>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4"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4.</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Здоровый образ жизни: режим труда и отдыха, фитнес, сбалансированное питание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0"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jc w:val="both"/>
              <w:rPr>
                <w:rFonts w:ascii="Times New Roman" w:eastAsia="MS Mincho" w:hAnsi="Times New Roman" w:cs="Times New Roman"/>
                <w:lang w:val="ru-RU"/>
              </w:rPr>
            </w:pPr>
          </w:p>
        </w:tc>
      </w:tr>
      <w:tr w:rsidR="000E3FA7" w:rsidRPr="000E3FA7" w:rsidTr="000E3FA7">
        <w:trPr>
          <w:gridBefore w:val="1"/>
          <w:wBefore w:w="6" w:type="dxa"/>
          <w:trHeight w:hRule="exact" w:val="1139"/>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5.</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6" w:after="0" w:line="240" w:lineRule="auto"/>
              <w:ind w:left="72"/>
              <w:rPr>
                <w:rFonts w:ascii="Times New Roman" w:eastAsiaTheme="minorEastAsia" w:hAnsi="Times New Roman" w:cs="Times New Roman"/>
                <w:color w:val="000000"/>
                <w:w w:val="102"/>
                <w:sz w:val="14"/>
                <w:lang w:val="ru-RU"/>
              </w:rPr>
            </w:pPr>
            <w:r w:rsidRPr="000E3FA7">
              <w:rPr>
                <w:rFonts w:ascii="Times New Roman" w:eastAsiaTheme="minorEastAsia" w:hAnsi="Times New Roman" w:cs="Times New Roman"/>
                <w:color w:val="000000"/>
                <w:w w:val="102"/>
                <w:sz w:val="14"/>
                <w:lang w:val="ru-RU"/>
              </w:rPr>
              <w:t xml:space="preserve">Покупки: одежда, обувь и продукты питания </w:t>
            </w:r>
          </w:p>
          <w:p w:rsidR="000E3FA7" w:rsidRPr="000E3FA7" w:rsidRDefault="000E3FA7" w:rsidP="000E3FA7">
            <w:pPr>
              <w:autoSpaceDE w:val="0"/>
              <w:autoSpaceDN w:val="0"/>
              <w:spacing w:before="8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(8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1"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jc w:val="both"/>
              <w:rPr>
                <w:rFonts w:ascii="Times New Roman" w:eastAsiaTheme="minorEastAsia" w:hAnsi="Times New Roman" w:cs="Times New Roman"/>
                <w:color w:val="000000"/>
                <w:w w:val="97"/>
                <w:sz w:val="16"/>
                <w:lang w:val="ru-RU"/>
              </w:rPr>
            </w:pPr>
          </w:p>
        </w:tc>
      </w:tr>
      <w:tr w:rsidR="000E3FA7" w:rsidRPr="00870569" w:rsidTr="000E3FA7">
        <w:trPr>
          <w:gridBefore w:val="1"/>
          <w:wBefore w:w="6" w:type="dxa"/>
          <w:trHeight w:hRule="exact" w:val="1713"/>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6.</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Школа. Школьная жизнь, школьная форма, изучаемые предметы, любимый предмет, правила поведения в школе. Переписка с зарубежными сверстниками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2"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jc w:val="both"/>
              <w:rPr>
                <w:rFonts w:ascii="Times New Roman" w:eastAsia="MS Mincho" w:hAnsi="Times New Roman" w:cs="Times New Roman"/>
                <w:lang w:val="ru-RU"/>
              </w:rPr>
            </w:pPr>
          </w:p>
        </w:tc>
      </w:tr>
      <w:tr w:rsidR="000E3FA7" w:rsidRPr="000E3FA7" w:rsidTr="000E3FA7">
        <w:trPr>
          <w:gridBefore w:val="1"/>
          <w:wBefore w:w="6" w:type="dxa"/>
          <w:trHeight w:hRule="exact" w:val="1129"/>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7.</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 xml:space="preserve">Каникулы в различное время года. </w:t>
            </w:r>
            <w:proofErr w:type="spellStart"/>
            <w:r w:rsidRPr="000E3FA7">
              <w:rPr>
                <w:rFonts w:ascii="Times New Roman" w:eastAsiaTheme="minorEastAsia" w:hAnsi="Times New Roman" w:cs="Times New Roman"/>
                <w:color w:val="000000"/>
                <w:w w:val="102"/>
                <w:sz w:val="14"/>
              </w:rPr>
              <w:t>Виды</w:t>
            </w:r>
            <w:proofErr w:type="spellEnd"/>
            <w:r w:rsidRPr="000E3FA7">
              <w:rPr>
                <w:rFonts w:ascii="Times New Roman" w:eastAsiaTheme="minorEastAsia" w:hAnsi="Times New Roman" w:cs="Times New Roman"/>
                <w:color w:val="000000"/>
                <w:w w:val="102"/>
                <w:sz w:val="14"/>
              </w:rPr>
              <w:t xml:space="preserve"> </w:t>
            </w:r>
            <w:proofErr w:type="spellStart"/>
            <w:r w:rsidRPr="000E3FA7">
              <w:rPr>
                <w:rFonts w:ascii="Times New Roman" w:eastAsiaTheme="minorEastAsia" w:hAnsi="Times New Roman" w:cs="Times New Roman"/>
                <w:color w:val="000000"/>
                <w:w w:val="102"/>
                <w:sz w:val="14"/>
              </w:rPr>
              <w:t>отдыха</w:t>
            </w:r>
            <w:proofErr w:type="spellEnd"/>
            <w:r w:rsidRPr="000E3FA7">
              <w:rPr>
                <w:rFonts w:ascii="Times New Roman" w:eastAsiaTheme="minorEastAsia" w:hAnsi="Times New Roman" w:cs="Times New Roman"/>
                <w:color w:val="000000"/>
                <w:w w:val="102"/>
                <w:sz w:val="14"/>
                <w:lang w:val="ru-RU"/>
              </w:rPr>
              <w:t xml:space="preserve">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3"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jc w:val="both"/>
              <w:rPr>
                <w:rFonts w:ascii="Times New Roman" w:eastAsia="MS Mincho" w:hAnsi="Times New Roman" w:cs="Times New Roman"/>
                <w:lang w:val="ru-RU"/>
              </w:rPr>
            </w:pPr>
          </w:p>
        </w:tc>
      </w:tr>
      <w:tr w:rsidR="000E3FA7" w:rsidRPr="000E3FA7" w:rsidTr="000E3FA7">
        <w:trPr>
          <w:gridBefore w:val="1"/>
          <w:wBefore w:w="6" w:type="dxa"/>
          <w:trHeight w:hRule="exact" w:val="1145"/>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8.</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 xml:space="preserve">Природа: дикие и домашние животные. </w:t>
            </w:r>
            <w:proofErr w:type="spellStart"/>
            <w:r w:rsidRPr="000E3FA7">
              <w:rPr>
                <w:rFonts w:ascii="Times New Roman" w:eastAsiaTheme="minorEastAsia" w:hAnsi="Times New Roman" w:cs="Times New Roman"/>
                <w:color w:val="000000"/>
                <w:w w:val="102"/>
                <w:sz w:val="14"/>
              </w:rPr>
              <w:t>Кдимат</w:t>
            </w:r>
            <w:proofErr w:type="spellEnd"/>
            <w:r w:rsidRPr="000E3FA7">
              <w:rPr>
                <w:rFonts w:ascii="Times New Roman" w:eastAsiaTheme="minorEastAsia" w:hAnsi="Times New Roman" w:cs="Times New Roman"/>
                <w:color w:val="000000"/>
                <w:w w:val="102"/>
                <w:sz w:val="14"/>
              </w:rPr>
              <w:t xml:space="preserve">, </w:t>
            </w:r>
            <w:proofErr w:type="spellStart"/>
            <w:r w:rsidRPr="000E3FA7">
              <w:rPr>
                <w:rFonts w:ascii="Times New Roman" w:eastAsiaTheme="minorEastAsia" w:hAnsi="Times New Roman" w:cs="Times New Roman"/>
                <w:color w:val="000000"/>
                <w:w w:val="102"/>
                <w:sz w:val="14"/>
              </w:rPr>
              <w:t>погода</w:t>
            </w:r>
            <w:proofErr w:type="spellEnd"/>
            <w:r w:rsidRPr="000E3FA7">
              <w:rPr>
                <w:rFonts w:ascii="Times New Roman" w:eastAsiaTheme="minorEastAsia" w:hAnsi="Times New Roman" w:cs="Times New Roman"/>
                <w:color w:val="000000"/>
                <w:w w:val="102"/>
                <w:sz w:val="14"/>
                <w:lang w:val="ru-RU"/>
              </w:rPr>
              <w:t xml:space="preserve"> (7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4"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jc w:val="both"/>
              <w:rPr>
                <w:rFonts w:ascii="Times New Roman" w:eastAsia="MS Mincho" w:hAnsi="Times New Roman" w:cs="Times New Roman"/>
                <w:lang w:val="ru-RU"/>
              </w:rPr>
            </w:pPr>
          </w:p>
        </w:tc>
      </w:tr>
      <w:tr w:rsidR="000E3FA7" w:rsidRPr="00870569" w:rsidTr="000E3FA7">
        <w:trPr>
          <w:trHeight w:hRule="exact" w:val="998"/>
        </w:trPr>
        <w:tc>
          <w:tcPr>
            <w:tcW w:w="43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t>9.</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Theme="minorEastAsia" w:hAnsi="Times New Roman" w:cs="Times New Roman"/>
                <w:color w:val="000000"/>
                <w:w w:val="102"/>
                <w:sz w:val="14"/>
                <w:lang w:val="ru-RU"/>
              </w:rPr>
            </w:pPr>
            <w:r w:rsidRPr="000E3FA7">
              <w:rPr>
                <w:rFonts w:ascii="Times New Roman" w:eastAsiaTheme="minorEastAsia" w:hAnsi="Times New Roman" w:cs="Times New Roman"/>
                <w:color w:val="000000"/>
                <w:w w:val="102"/>
                <w:sz w:val="14"/>
                <w:lang w:val="ru-RU"/>
              </w:rPr>
              <w:t>Жизнь в городе/сельской местности. Описание родного города/села. Транспорт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5"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jc w:val="both"/>
              <w:rPr>
                <w:rFonts w:ascii="Times New Roman" w:eastAsiaTheme="minorEastAsia" w:hAnsi="Times New Roman" w:cs="Times New Roman"/>
                <w:color w:val="000000"/>
                <w:w w:val="97"/>
                <w:sz w:val="16"/>
                <w:lang w:val="ru-RU"/>
              </w:rPr>
            </w:pPr>
          </w:p>
        </w:tc>
      </w:tr>
      <w:tr w:rsidR="000E3FA7" w:rsidRPr="000E3FA7" w:rsidTr="000E3FA7">
        <w:trPr>
          <w:trHeight w:hRule="exact" w:val="2379"/>
        </w:trPr>
        <w:tc>
          <w:tcPr>
            <w:tcW w:w="43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t>10.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Theme="minorEastAsia" w:hAnsi="Times New Roman" w:cs="Times New Roman"/>
                <w:color w:val="000000"/>
                <w:w w:val="102"/>
                <w:sz w:val="14"/>
                <w:lang w:val="ru-RU"/>
              </w:rPr>
            </w:pPr>
            <w:r w:rsidRPr="000E3FA7">
              <w:rPr>
                <w:rFonts w:ascii="Times New Roman" w:eastAsiaTheme="minorEastAsia" w:hAnsi="Times New Roman" w:cs="Times New Roman"/>
                <w:color w:val="000000"/>
                <w:w w:val="102"/>
                <w:sz w:val="14"/>
                <w:lang w:val="ru-RU"/>
              </w:rPr>
              <w:t xml:space="preserve">Родная страна и страна/страны изучаемого языка. Их географическое положение, столицы, население; официальные </w:t>
            </w:r>
            <w:proofErr w:type="spellStart"/>
            <w:r w:rsidRPr="000E3FA7">
              <w:rPr>
                <w:rFonts w:ascii="Times New Roman" w:eastAsiaTheme="minorEastAsia" w:hAnsi="Times New Roman" w:cs="Times New Roman"/>
                <w:color w:val="000000"/>
                <w:w w:val="102"/>
                <w:sz w:val="14"/>
                <w:lang w:val="ru-RU"/>
              </w:rPr>
              <w:t>языки</w:t>
            </w:r>
            <w:proofErr w:type="gramStart"/>
            <w:r w:rsidRPr="000E3FA7">
              <w:rPr>
                <w:rFonts w:ascii="Times New Roman" w:eastAsiaTheme="minorEastAsia" w:hAnsi="Times New Roman" w:cs="Times New Roman"/>
                <w:color w:val="000000"/>
                <w:w w:val="102"/>
                <w:sz w:val="14"/>
                <w:lang w:val="ru-RU"/>
              </w:rPr>
              <w:t>;д</w:t>
            </w:r>
            <w:proofErr w:type="gramEnd"/>
            <w:r w:rsidRPr="000E3FA7">
              <w:rPr>
                <w:rFonts w:ascii="Times New Roman" w:eastAsiaTheme="minorEastAsia" w:hAnsi="Times New Roman" w:cs="Times New Roman"/>
                <w:color w:val="000000"/>
                <w:w w:val="102"/>
                <w:sz w:val="14"/>
                <w:lang w:val="ru-RU"/>
              </w:rPr>
              <w:t>остопримечательности</w:t>
            </w:r>
            <w:proofErr w:type="spellEnd"/>
            <w:r w:rsidRPr="000E3FA7">
              <w:rPr>
                <w:rFonts w:ascii="Times New Roman" w:eastAsiaTheme="minorEastAsia" w:hAnsi="Times New Roman" w:cs="Times New Roman"/>
                <w:color w:val="000000"/>
                <w:w w:val="102"/>
                <w:sz w:val="14"/>
                <w:lang w:val="ru-RU"/>
              </w:rPr>
              <w:t>; культурные особенности (национальные праздники, традиции, обычаи)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6"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jc w:val="both"/>
              <w:rPr>
                <w:rFonts w:ascii="Times New Roman" w:eastAsiaTheme="minorEastAsia" w:hAnsi="Times New Roman" w:cs="Times New Roman"/>
                <w:color w:val="000000"/>
                <w:w w:val="97"/>
                <w:sz w:val="16"/>
                <w:lang w:val="ru-RU"/>
              </w:rPr>
            </w:pPr>
          </w:p>
        </w:tc>
      </w:tr>
      <w:tr w:rsidR="000E3FA7" w:rsidRPr="000E3FA7" w:rsidTr="000E3FA7">
        <w:trPr>
          <w:trHeight w:hRule="exact" w:val="1141"/>
        </w:trPr>
        <w:tc>
          <w:tcPr>
            <w:tcW w:w="43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t>11.</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88" w:after="0" w:line="240" w:lineRule="auto"/>
              <w:ind w:left="72"/>
              <w:rPr>
                <w:rFonts w:ascii="Times New Roman" w:eastAsiaTheme="minorEastAsia" w:hAnsi="Times New Roman" w:cs="Times New Roman"/>
                <w:color w:val="000000"/>
                <w:w w:val="102"/>
                <w:sz w:val="14"/>
                <w:lang w:val="ru-RU"/>
              </w:rPr>
            </w:pPr>
            <w:r w:rsidRPr="000E3FA7">
              <w:rPr>
                <w:rFonts w:ascii="Times New Roman" w:eastAsiaTheme="minorEastAsia" w:hAnsi="Times New Roman" w:cs="Times New Roman"/>
                <w:color w:val="000000"/>
                <w:w w:val="102"/>
                <w:sz w:val="14"/>
                <w:lang w:val="ru-RU"/>
              </w:rPr>
              <w:t>Выдающиеся люди родной страны и страны/стран изучаемого языка: учёные, писатели, поэты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jc w:val="both"/>
              <w:rPr>
                <w:rFonts w:ascii="Times New Roman" w:eastAsiaTheme="minorEastAsia" w:hAnsi="Times New Roman" w:cs="Times New Roman"/>
                <w:color w:val="000000"/>
                <w:w w:val="97"/>
                <w:sz w:val="16"/>
                <w:lang w:val="ru-RU"/>
              </w:rPr>
            </w:pPr>
            <w:hyperlink r:id="rId27"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jc w:val="both"/>
              <w:rPr>
                <w:rFonts w:ascii="Times New Roman" w:eastAsiaTheme="minorEastAsia" w:hAnsi="Times New Roman" w:cs="Times New Roman"/>
                <w:color w:val="000000"/>
                <w:w w:val="97"/>
                <w:sz w:val="16"/>
                <w:lang w:val="ru-RU"/>
              </w:rPr>
            </w:pPr>
          </w:p>
        </w:tc>
      </w:tr>
    </w:tbl>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r w:rsidRPr="000E3FA7">
        <w:rPr>
          <w:rFonts w:ascii="Times New Roman" w:eastAsiaTheme="minorEastAsia" w:hAnsi="Times New Roman" w:cs="Times New Roman"/>
          <w:b/>
          <w:color w:val="000000"/>
          <w:sz w:val="20"/>
          <w:szCs w:val="20"/>
          <w:lang w:val="ru-RU" w:eastAsia="ru-RU"/>
        </w:rPr>
        <w:t>7 класс (</w:t>
      </w:r>
      <w:r w:rsidR="006D549B">
        <w:rPr>
          <w:rFonts w:ascii="Times New Roman" w:eastAsiaTheme="minorEastAsia" w:hAnsi="Times New Roman" w:cs="Times New Roman"/>
          <w:b/>
          <w:color w:val="000000"/>
          <w:sz w:val="20"/>
          <w:szCs w:val="20"/>
          <w:lang w:val="ru-RU" w:eastAsia="ru-RU"/>
        </w:rPr>
        <w:t>102</w:t>
      </w:r>
      <w:r w:rsidRPr="000E3FA7">
        <w:rPr>
          <w:rFonts w:ascii="Times New Roman" w:eastAsiaTheme="minorEastAsia" w:hAnsi="Times New Roman" w:cs="Times New Roman"/>
          <w:b/>
          <w:color w:val="000000"/>
          <w:sz w:val="20"/>
          <w:szCs w:val="20"/>
          <w:lang w:val="ru-RU" w:eastAsia="ru-RU"/>
        </w:rPr>
        <w:t xml:space="preserve"> ч)</w:t>
      </w:r>
    </w:p>
    <w:tbl>
      <w:tblPr>
        <w:tblW w:w="9213" w:type="dxa"/>
        <w:tblInd w:w="6" w:type="dxa"/>
        <w:tblLayout w:type="fixed"/>
        <w:tblLook w:val="04A0" w:firstRow="1" w:lastRow="0" w:firstColumn="1" w:lastColumn="0" w:noHBand="0" w:noVBand="1"/>
      </w:tblPr>
      <w:tblGrid>
        <w:gridCol w:w="563"/>
        <w:gridCol w:w="1421"/>
        <w:gridCol w:w="5953"/>
        <w:gridCol w:w="1276"/>
      </w:tblGrid>
      <w:tr w:rsidR="000E3FA7" w:rsidRPr="00870569" w:rsidTr="000E3FA7">
        <w:trPr>
          <w:trHeight w:val="763"/>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rPr>
            </w:pPr>
            <w:r w:rsidRPr="000E3FA7">
              <w:rPr>
                <w:rFonts w:ascii="Times New Roman" w:eastAsiaTheme="minorEastAsia" w:hAnsi="Times New Roman" w:cs="Times New Roman"/>
                <w:b/>
                <w:color w:val="000000"/>
                <w:w w:val="97"/>
                <w:sz w:val="16"/>
              </w:rPr>
              <w:t>№</w:t>
            </w:r>
            <w:r w:rsidRPr="000E3FA7">
              <w:rPr>
                <w:rFonts w:ascii="Times New Roman" w:eastAsia="MS Mincho" w:hAnsi="Times New Roman" w:cs="Times New Roman"/>
              </w:rPr>
              <w:br/>
            </w:r>
            <w:r w:rsidRPr="000E3FA7">
              <w:rPr>
                <w:rFonts w:ascii="Times New Roman" w:eastAsiaTheme="minorEastAsia" w:hAnsi="Times New Roman" w:cs="Times New Roman"/>
                <w:b/>
                <w:color w:val="000000"/>
                <w:w w:val="97"/>
                <w:sz w:val="16"/>
              </w:rPr>
              <w:t>п/п</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Наименование разделов и тем программы</w:t>
            </w:r>
          </w:p>
        </w:tc>
        <w:tc>
          <w:tcPr>
            <w:tcW w:w="5953" w:type="dxa"/>
            <w:tcBorders>
              <w:top w:val="single" w:sz="4" w:space="0" w:color="000000"/>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MS Mincho" w:hAnsi="Times New Roman" w:cs="Times New Roman"/>
                <w:sz w:val="20"/>
                <w:szCs w:val="20"/>
                <w:lang w:val="ru-RU"/>
              </w:rPr>
              <w:t xml:space="preserve">Характеристика деятельности </w:t>
            </w:r>
            <w:proofErr w:type="gramStart"/>
            <w:r w:rsidRPr="000E3FA7">
              <w:rPr>
                <w:rFonts w:ascii="Times New Roman" w:eastAsia="MS Mincho" w:hAnsi="Times New Roman" w:cs="Times New Roman"/>
                <w:sz w:val="20"/>
                <w:szCs w:val="20"/>
                <w:lang w:val="ru-RU"/>
              </w:rPr>
              <w:t>обучающихся</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tabs>
                <w:tab w:val="left" w:pos="1418"/>
              </w:tabs>
              <w:autoSpaceDE w:val="0"/>
              <w:autoSpaceDN w:val="0"/>
              <w:spacing w:after="0" w:line="240" w:lineRule="auto"/>
              <w:ind w:left="72"/>
              <w:rPr>
                <w:rFonts w:ascii="Times New Roman" w:eastAsiaTheme="minorEastAsia" w:hAnsi="Times New Roman" w:cs="Times New Roman"/>
                <w:b/>
                <w:color w:val="000000"/>
                <w:w w:val="97"/>
                <w:sz w:val="16"/>
                <w:lang w:val="ru-RU"/>
              </w:rPr>
            </w:pPr>
            <w:r w:rsidRPr="000E3FA7">
              <w:rPr>
                <w:rFonts w:ascii="Times New Roman" w:eastAsiaTheme="minorEastAsia" w:hAnsi="Times New Roman" w:cs="Times New Roman"/>
                <w:b/>
                <w:color w:val="000000"/>
                <w:w w:val="97"/>
                <w:sz w:val="16"/>
                <w:lang w:val="ru-RU"/>
              </w:rPr>
              <w:t>Электрон-</w:t>
            </w:r>
          </w:p>
          <w:p w:rsidR="000E3FA7" w:rsidRPr="000E3FA7" w:rsidRDefault="000E3FA7" w:rsidP="000E3FA7">
            <w:pPr>
              <w:tabs>
                <w:tab w:val="left" w:pos="1418"/>
              </w:tabs>
              <w:autoSpaceDE w:val="0"/>
              <w:autoSpaceDN w:val="0"/>
              <w:spacing w:after="0" w:line="240" w:lineRule="auto"/>
              <w:ind w:left="72"/>
              <w:rPr>
                <w:rFonts w:ascii="Times New Roman" w:eastAsiaTheme="minorEastAsia" w:hAnsi="Times New Roman" w:cs="Times New Roman"/>
                <w:b/>
                <w:color w:val="000000"/>
                <w:w w:val="97"/>
                <w:sz w:val="16"/>
                <w:lang w:val="ru-RU"/>
              </w:rPr>
            </w:pPr>
            <w:proofErr w:type="spellStart"/>
            <w:r w:rsidRPr="000E3FA7">
              <w:rPr>
                <w:rFonts w:ascii="Times New Roman" w:eastAsiaTheme="minorEastAsia" w:hAnsi="Times New Roman" w:cs="Times New Roman"/>
                <w:b/>
                <w:color w:val="000000"/>
                <w:w w:val="97"/>
                <w:sz w:val="16"/>
                <w:lang w:val="ru-RU"/>
              </w:rPr>
              <w:t>ные</w:t>
            </w:r>
            <w:proofErr w:type="spellEnd"/>
            <w:r w:rsidRPr="000E3FA7">
              <w:rPr>
                <w:rFonts w:ascii="Times New Roman" w:eastAsiaTheme="minorEastAsia" w:hAnsi="Times New Roman" w:cs="Times New Roman"/>
                <w:b/>
                <w:color w:val="000000"/>
                <w:w w:val="97"/>
                <w:sz w:val="16"/>
                <w:lang w:val="ru-RU"/>
              </w:rPr>
              <w:t xml:space="preserve"> (цифровые) </w:t>
            </w:r>
            <w:proofErr w:type="spellStart"/>
            <w:r w:rsidRPr="000E3FA7">
              <w:rPr>
                <w:rFonts w:ascii="Times New Roman" w:eastAsiaTheme="minorEastAsia" w:hAnsi="Times New Roman" w:cs="Times New Roman"/>
                <w:b/>
                <w:color w:val="000000"/>
                <w:w w:val="97"/>
                <w:sz w:val="16"/>
                <w:lang w:val="ru-RU"/>
              </w:rPr>
              <w:t>образова</w:t>
            </w:r>
            <w:proofErr w:type="spellEnd"/>
            <w:r w:rsidRPr="000E3FA7">
              <w:rPr>
                <w:rFonts w:ascii="Times New Roman" w:eastAsiaTheme="minorEastAsia" w:hAnsi="Times New Roman" w:cs="Times New Roman"/>
                <w:b/>
                <w:color w:val="000000"/>
                <w:w w:val="97"/>
                <w:sz w:val="16"/>
                <w:lang w:val="ru-RU"/>
              </w:rPr>
              <w:t>-</w:t>
            </w:r>
          </w:p>
          <w:p w:rsidR="000E3FA7" w:rsidRPr="000E3FA7" w:rsidRDefault="000E3FA7" w:rsidP="000E3FA7">
            <w:pPr>
              <w:tabs>
                <w:tab w:val="left" w:pos="1418"/>
              </w:tabs>
              <w:autoSpaceDE w:val="0"/>
              <w:autoSpaceDN w:val="0"/>
              <w:spacing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тельные ресурсы</w:t>
            </w:r>
          </w:p>
        </w:tc>
      </w:tr>
      <w:tr w:rsidR="000E3FA7" w:rsidRPr="00870569" w:rsidTr="000E3FA7">
        <w:trPr>
          <w:trHeight w:hRule="exact" w:val="1337"/>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1.</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Взаимоотношения в семье и с друзьями. Семейные праздники. Обязанности по дому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28"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29"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270"/>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2.</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after="0" w:line="240" w:lineRule="auto"/>
              <w:ind w:left="41"/>
              <w:contextualSpacing/>
              <w:jc w:val="both"/>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 xml:space="preserve">Внешность и характер человека/литературного персонажа </w:t>
            </w:r>
          </w:p>
          <w:p w:rsidR="000E3FA7" w:rsidRPr="000E3FA7" w:rsidRDefault="000E3FA7" w:rsidP="000E3FA7">
            <w:pPr>
              <w:spacing w:after="0" w:line="240" w:lineRule="auto"/>
              <w:ind w:left="41"/>
              <w:contextualSpacing/>
              <w:jc w:val="both"/>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(7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30"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ped</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kopilka</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31"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274"/>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3.</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Досуг и увлечения/хобби современного подростка (чтение, кино, театр, музей, спорт, музыка)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32"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youtube</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Drofapublishing</w:t>
              </w:r>
            </w:hyperlink>
            <w:r w:rsidR="000E3FA7" w:rsidRPr="000E3FA7">
              <w:rPr>
                <w:rFonts w:ascii="Times New Roman" w:eastAsiaTheme="minorEastAsia" w:hAnsi="Times New Roman" w:cs="Times New Roman"/>
                <w:sz w:val="16"/>
                <w:szCs w:val="16"/>
                <w:lang w:val="ru-RU" w:eastAsia="ru-RU"/>
              </w:rPr>
              <w:t xml:space="preserve"> </w:t>
            </w:r>
            <w:hyperlink r:id="rId33"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Theme="minorEastAsia" w:hAnsi="Times New Roman" w:cs="Times New Roman"/>
                <w:color w:val="000000"/>
                <w:w w:val="97"/>
                <w:sz w:val="16"/>
                <w:lang w:val="ru-RU"/>
              </w:rPr>
            </w:pPr>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276"/>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4.</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Здоровый образ жизни. Режим труда и отдыха. </w:t>
            </w:r>
            <w:proofErr w:type="spellStart"/>
            <w:r w:rsidRPr="000E3FA7">
              <w:rPr>
                <w:rFonts w:ascii="Times New Roman" w:eastAsiaTheme="minorEastAsia" w:hAnsi="Times New Roman" w:cs="Times New Roman"/>
                <w:color w:val="000000"/>
                <w:w w:val="97"/>
                <w:sz w:val="16"/>
              </w:rPr>
              <w:t>Фитнес</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Сбалансированное</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питани</w:t>
            </w:r>
            <w:proofErr w:type="spellEnd"/>
            <w:r w:rsidRPr="000E3FA7">
              <w:rPr>
                <w:rFonts w:ascii="Times New Roman" w:eastAsiaTheme="minorEastAsia" w:hAnsi="Times New Roman" w:cs="Times New Roman"/>
                <w:color w:val="000000"/>
                <w:w w:val="97"/>
                <w:sz w:val="16"/>
                <w:lang w:val="ru-RU"/>
              </w:rPr>
              <w:t>е (10ч)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34"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35"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988"/>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5.</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Покупки: одежда, обувь и продукты питания (7ч)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36"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ped</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kopilka</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37"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2560"/>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6.</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Школа. Школьная жизнь, школьная форма, изучаемые предметы, любимый предмет, правила поведения в школе, посещение школьной библиотеки/ресурсного центра. </w:t>
            </w:r>
            <w:proofErr w:type="spellStart"/>
            <w:r w:rsidRPr="000E3FA7">
              <w:rPr>
                <w:rFonts w:ascii="Times New Roman" w:eastAsiaTheme="minorEastAsia" w:hAnsi="Times New Roman" w:cs="Times New Roman"/>
                <w:color w:val="000000"/>
                <w:w w:val="97"/>
                <w:sz w:val="16"/>
              </w:rPr>
              <w:t>Переписка</w:t>
            </w:r>
            <w:proofErr w:type="spellEnd"/>
            <w:r w:rsidRPr="000E3FA7">
              <w:rPr>
                <w:rFonts w:ascii="Times New Roman" w:eastAsiaTheme="minorEastAsia" w:hAnsi="Times New Roman" w:cs="Times New Roman"/>
                <w:color w:val="000000"/>
                <w:w w:val="97"/>
                <w:sz w:val="16"/>
              </w:rPr>
              <w:t xml:space="preserve"> с </w:t>
            </w:r>
            <w:proofErr w:type="spellStart"/>
            <w:r w:rsidRPr="000E3FA7">
              <w:rPr>
                <w:rFonts w:ascii="Times New Roman" w:eastAsiaTheme="minorEastAsia" w:hAnsi="Times New Roman" w:cs="Times New Roman"/>
                <w:color w:val="000000"/>
                <w:w w:val="97"/>
                <w:sz w:val="16"/>
              </w:rPr>
              <w:t>зарубежными</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сверстниками</w:t>
            </w:r>
            <w:proofErr w:type="spellEnd"/>
            <w:r w:rsidRPr="000E3FA7">
              <w:rPr>
                <w:rFonts w:ascii="Times New Roman" w:eastAsiaTheme="minorEastAsia" w:hAnsi="Times New Roman" w:cs="Times New Roman"/>
                <w:color w:val="000000"/>
                <w:w w:val="97"/>
                <w:sz w:val="16"/>
                <w:lang w:val="ru-RU"/>
              </w:rPr>
              <w:t xml:space="preserve">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38"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youtube</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Drofapublishing</w:t>
              </w:r>
            </w:hyperlink>
            <w:r w:rsidR="000E3FA7" w:rsidRPr="000E3FA7">
              <w:rPr>
                <w:rFonts w:ascii="Times New Roman" w:eastAsiaTheme="minorEastAsia" w:hAnsi="Times New Roman" w:cs="Times New Roman"/>
                <w:sz w:val="16"/>
                <w:szCs w:val="16"/>
                <w:lang w:val="ru-RU" w:eastAsia="ru-RU"/>
              </w:rPr>
              <w:t xml:space="preserve"> </w:t>
            </w:r>
            <w:hyperlink r:id="rId39"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Theme="minorEastAsia" w:hAnsi="Times New Roman" w:cs="Times New Roman"/>
                <w:color w:val="000000"/>
                <w:w w:val="97"/>
                <w:sz w:val="16"/>
                <w:lang w:val="ru-RU"/>
              </w:rPr>
            </w:pPr>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422"/>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7.</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Каникулы в различное время года. Виды отдыха. Путешествия по России и зарубежным странам (9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40"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41"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857"/>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8.</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Природа: дикие и домашние животные. </w:t>
            </w:r>
            <w:proofErr w:type="spellStart"/>
            <w:r w:rsidRPr="000E3FA7">
              <w:rPr>
                <w:rFonts w:ascii="Times New Roman" w:eastAsiaTheme="minorEastAsia" w:hAnsi="Times New Roman" w:cs="Times New Roman"/>
                <w:color w:val="000000"/>
                <w:w w:val="97"/>
                <w:sz w:val="16"/>
              </w:rPr>
              <w:t>Климат</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погода</w:t>
            </w:r>
            <w:proofErr w:type="spellEnd"/>
            <w:r w:rsidRPr="000E3FA7">
              <w:rPr>
                <w:rFonts w:ascii="Times New Roman" w:eastAsiaTheme="minorEastAsia" w:hAnsi="Times New Roman" w:cs="Times New Roman"/>
                <w:color w:val="000000"/>
                <w:w w:val="97"/>
                <w:sz w:val="16"/>
                <w:lang w:val="ru-RU"/>
              </w:rPr>
              <w:t xml:space="preserve"> (7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42"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ped</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kopilka</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43"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258"/>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9.</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Жизнь в городе и сельской местности. Описание родного города/села. Транспорт (6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44"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youtube</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Drofapublishing</w:t>
              </w:r>
            </w:hyperlink>
            <w:r w:rsidR="000E3FA7" w:rsidRPr="000E3FA7">
              <w:rPr>
                <w:rFonts w:ascii="Times New Roman" w:eastAsiaTheme="minorEastAsia" w:hAnsi="Times New Roman" w:cs="Times New Roman"/>
                <w:sz w:val="16"/>
                <w:szCs w:val="16"/>
                <w:lang w:val="ru-RU" w:eastAsia="ru-RU"/>
              </w:rPr>
              <w:t xml:space="preserve"> </w:t>
            </w:r>
            <w:hyperlink r:id="rId45"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Theme="minorEastAsia" w:hAnsi="Times New Roman" w:cs="Times New Roman"/>
                <w:color w:val="000000"/>
                <w:w w:val="97"/>
                <w:sz w:val="16"/>
                <w:lang w:val="ru-RU"/>
              </w:rPr>
            </w:pPr>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273"/>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rPr>
            </w:pPr>
            <w:r w:rsidRPr="000E3FA7">
              <w:rPr>
                <w:rFonts w:ascii="Times New Roman" w:eastAsiaTheme="minorEastAsia" w:hAnsi="Times New Roman" w:cs="Times New Roman"/>
                <w:color w:val="000000"/>
                <w:w w:val="97"/>
                <w:sz w:val="16"/>
              </w:rPr>
              <w:t>10.</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after="160" w:line="240" w:lineRule="auto"/>
              <w:ind w:left="41"/>
              <w:contextualSpacing/>
              <w:jc w:val="both"/>
              <w:rPr>
                <w:rFonts w:ascii="Times New Roman" w:eastAsia="MS Mincho" w:hAnsi="Times New Roman" w:cs="Times New Roman"/>
                <w:lang w:val="ru-RU"/>
              </w:rPr>
            </w:pPr>
            <w:r w:rsidRPr="000E3FA7">
              <w:rPr>
                <w:rFonts w:ascii="Times New Roman" w:eastAsiaTheme="minorEastAsia" w:hAnsi="Times New Roman" w:cs="Times New Roman"/>
                <w:w w:val="97"/>
                <w:sz w:val="16"/>
                <w:szCs w:val="16"/>
                <w:lang w:val="ru-RU"/>
              </w:rPr>
              <w:t>Средства массовой информации. Телевидение.</w:t>
            </w:r>
            <w:r w:rsidRPr="000E3FA7">
              <w:rPr>
                <w:rFonts w:ascii="Times New Roman" w:eastAsiaTheme="minorEastAsia" w:hAnsi="Times New Roman" w:cs="Times New Roman"/>
                <w:w w:val="97"/>
                <w:sz w:val="20"/>
                <w:lang w:val="ru-RU"/>
              </w:rPr>
              <w:t xml:space="preserve"> </w:t>
            </w:r>
            <w:r w:rsidRPr="000E3FA7">
              <w:rPr>
                <w:rFonts w:ascii="Times New Roman" w:eastAsia="MS Mincho" w:hAnsi="Times New Roman" w:cs="Times New Roman"/>
                <w:lang w:val="ru-RU"/>
              </w:rPr>
              <w:br/>
            </w:r>
            <w:r w:rsidRPr="000E3FA7">
              <w:rPr>
                <w:rFonts w:ascii="Times New Roman" w:eastAsiaTheme="minorEastAsia" w:hAnsi="Times New Roman" w:cs="Times New Roman"/>
                <w:w w:val="97"/>
                <w:sz w:val="16"/>
                <w:szCs w:val="16"/>
                <w:lang w:val="ru-RU"/>
              </w:rPr>
              <w:t xml:space="preserve">Журналы. </w:t>
            </w:r>
            <w:proofErr w:type="spellStart"/>
            <w:r w:rsidRPr="000E3FA7">
              <w:rPr>
                <w:rFonts w:ascii="Times New Roman" w:eastAsiaTheme="minorEastAsia" w:hAnsi="Times New Roman" w:cs="Times New Roman"/>
                <w:w w:val="97"/>
                <w:sz w:val="16"/>
                <w:szCs w:val="16"/>
              </w:rPr>
              <w:t>Интернет</w:t>
            </w:r>
            <w:proofErr w:type="spellEnd"/>
            <w:r w:rsidRPr="000E3FA7">
              <w:rPr>
                <w:rFonts w:ascii="Times New Roman" w:eastAsiaTheme="minorEastAsia" w:hAnsi="Times New Roman" w:cs="Times New Roman"/>
                <w:w w:val="97"/>
                <w:sz w:val="16"/>
                <w:szCs w:val="16"/>
                <w:lang w:val="ru-RU"/>
              </w:rPr>
              <w:t xml:space="preserve"> (5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46"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47"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Theme="minorEastAsia" w:hAnsi="Times New Roman" w:cs="Times New Roman"/>
                <w:color w:val="000000"/>
                <w:w w:val="97"/>
                <w:sz w:val="16"/>
                <w:lang w:val="ru-RU"/>
              </w:rPr>
            </w:pPr>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3124"/>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jc w:val="center"/>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11.</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Родная страна и страна/страны изучаемого языка. </w:t>
            </w:r>
            <w:proofErr w:type="gramStart"/>
            <w:r w:rsidRPr="000E3FA7">
              <w:rPr>
                <w:rFonts w:ascii="Times New Roman" w:eastAsiaTheme="minorEastAsia" w:hAnsi="Times New Roman" w:cs="Times New Roman"/>
                <w:color w:val="000000"/>
                <w:w w:val="97"/>
                <w:sz w:val="16"/>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(10 ч)</w:t>
            </w:r>
            <w:proofErr w:type="gramEnd"/>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48"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ped</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kopilka</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49"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425"/>
        </w:trPr>
        <w:tc>
          <w:tcPr>
            <w:tcW w:w="56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jc w:val="center"/>
              <w:rPr>
                <w:rFonts w:ascii="Times New Roman" w:eastAsia="MS Mincho" w:hAnsi="Times New Roman" w:cs="Times New Roman"/>
              </w:rPr>
            </w:pPr>
            <w:r w:rsidRPr="000E3FA7">
              <w:rPr>
                <w:rFonts w:ascii="Times New Roman" w:eastAsiaTheme="minorEastAsia" w:hAnsi="Times New Roman" w:cs="Times New Roman"/>
                <w:color w:val="000000"/>
                <w:w w:val="97"/>
                <w:sz w:val="16"/>
              </w:rPr>
              <w:t>12.</w:t>
            </w:r>
          </w:p>
        </w:tc>
        <w:tc>
          <w:tcPr>
            <w:tcW w:w="1421"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Выдающиеся люди родной страны и страны/стран изучаемого языка: учёные, писатели, поэты, спортсмены (10 ч)</w:t>
            </w:r>
          </w:p>
        </w:tc>
        <w:tc>
          <w:tcPr>
            <w:tcW w:w="5953"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w w:val="105"/>
                <w:sz w:val="15"/>
                <w:lang w:val="ru-RU"/>
              </w:rPr>
              <w:t>Диалогическая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Монологическая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1"/>
                <w:w w:val="105"/>
                <w:sz w:val="15"/>
                <w:lang w:val="ru-RU"/>
              </w:rPr>
              <w:t xml:space="preserve"> </w:t>
            </w:r>
            <w:proofErr w:type="spellStart"/>
            <w:r w:rsidRPr="000E3FA7">
              <w:rPr>
                <w:rFonts w:ascii="Times New Roman" w:eastAsiaTheme="minorEastAsia" w:hAnsi="Times New Roman" w:cs="Times New Roman"/>
                <w:w w:val="105"/>
                <w:sz w:val="15"/>
                <w:lang w:val="ru-RU"/>
              </w:rPr>
              <w:t>Аудирование</w:t>
            </w:r>
            <w:proofErr w:type="spellEnd"/>
            <w:r w:rsidRPr="000E3FA7">
              <w:rPr>
                <w:rFonts w:ascii="Times New Roman" w:eastAsiaTheme="minorEastAsia" w:hAnsi="Times New Roman" w:cs="Times New Roman"/>
                <w:w w:val="105"/>
                <w:sz w:val="15"/>
                <w:lang w:val="ru-RU"/>
              </w:rPr>
              <w:t>;</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Смысловое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чтение;</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 xml:space="preserve">Письменная </w:t>
            </w:r>
            <w:r w:rsidRPr="000E3FA7">
              <w:rPr>
                <w:rFonts w:ascii="Times New Roman" w:eastAsiaTheme="minorEastAsia" w:hAnsi="Times New Roman" w:cs="Times New Roman"/>
                <w:w w:val="105"/>
                <w:sz w:val="15"/>
                <w:lang w:val="ru-RU"/>
              </w:rPr>
              <w:t>речь;</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Фонетическая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Орфография 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пунктуация;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Лексическая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Грамматическая</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w w:val="105"/>
                <w:sz w:val="15"/>
                <w:lang w:val="ru-RU"/>
              </w:rPr>
              <w:t>сторона речи;</w:t>
            </w:r>
            <w:r w:rsidRPr="000E3FA7">
              <w:rPr>
                <w:rFonts w:ascii="Times New Roman" w:eastAsiaTheme="minorEastAsia" w:hAnsi="Times New Roman" w:cs="Times New Roman"/>
                <w:spacing w:val="1"/>
                <w:w w:val="105"/>
                <w:sz w:val="15"/>
                <w:lang w:val="ru-RU"/>
              </w:rPr>
              <w:t xml:space="preserve"> </w:t>
            </w:r>
            <w:r w:rsidRPr="000E3FA7">
              <w:rPr>
                <w:rFonts w:ascii="Times New Roman" w:eastAsiaTheme="minorEastAsia" w:hAnsi="Times New Roman" w:cs="Times New Roman"/>
                <w:spacing w:val="-1"/>
                <w:w w:val="105"/>
                <w:sz w:val="15"/>
                <w:lang w:val="ru-RU"/>
              </w:rPr>
              <w:t>Социокультурные</w:t>
            </w:r>
            <w:r w:rsidRPr="000E3FA7">
              <w:rPr>
                <w:rFonts w:ascii="Times New Roman" w:eastAsiaTheme="minorEastAsia" w:hAnsi="Times New Roman" w:cs="Times New Roman"/>
                <w:spacing w:val="-37"/>
                <w:w w:val="105"/>
                <w:sz w:val="15"/>
                <w:lang w:val="ru-RU"/>
              </w:rPr>
              <w:t xml:space="preserve"> </w:t>
            </w:r>
            <w:r w:rsidRPr="000E3FA7">
              <w:rPr>
                <w:rFonts w:ascii="Times New Roman" w:eastAsiaTheme="minorEastAsia" w:hAnsi="Times New Roman" w:cs="Times New Roman"/>
                <w:w w:val="105"/>
                <w:sz w:val="15"/>
                <w:lang w:val="ru-RU"/>
              </w:rPr>
              <w:t>знания</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и</w:t>
            </w:r>
            <w:r w:rsidRPr="000E3FA7">
              <w:rPr>
                <w:rFonts w:ascii="Times New Roman" w:eastAsiaTheme="minorEastAsia" w:hAnsi="Times New Roman" w:cs="Times New Roman"/>
                <w:spacing w:val="-6"/>
                <w:w w:val="105"/>
                <w:sz w:val="15"/>
                <w:lang w:val="ru-RU"/>
              </w:rPr>
              <w:t xml:space="preserve"> </w:t>
            </w:r>
            <w:r w:rsidRPr="000E3FA7">
              <w:rPr>
                <w:rFonts w:ascii="Times New Roman" w:eastAsiaTheme="minorEastAsia" w:hAnsi="Times New Roman" w:cs="Times New Roman"/>
                <w:w w:val="105"/>
                <w:sz w:val="15"/>
                <w:lang w:val="ru-RU"/>
              </w:rPr>
              <w:t>умения;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0"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6D549B" w:rsidP="000E3FA7">
            <w:pPr>
              <w:spacing w:line="240" w:lineRule="auto"/>
              <w:rPr>
                <w:rFonts w:ascii="Times New Roman" w:eastAsiaTheme="minorEastAsia" w:hAnsi="Times New Roman" w:cs="Times New Roman"/>
                <w:sz w:val="16"/>
                <w:szCs w:val="16"/>
                <w:lang w:val="ru-RU" w:eastAsia="ru-RU"/>
              </w:rPr>
            </w:pPr>
            <w:hyperlink r:id="rId51" w:history="1">
              <w:r w:rsidR="000E3FA7" w:rsidRPr="000E3FA7">
                <w:rPr>
                  <w:rFonts w:ascii="Times New Roman" w:eastAsiaTheme="minorEastAsia" w:hAnsi="Times New Roman" w:cs="Times New Roman"/>
                  <w:color w:val="0000FF" w:themeColor="hyperlink"/>
                  <w:sz w:val="16"/>
                  <w:szCs w:val="16"/>
                  <w:u w:val="single"/>
                  <w:lang w:val="ru-RU" w:eastAsia="ru-RU"/>
                </w:rPr>
                <w:t>https://edu.gov.ru/</w:t>
              </w:r>
            </w:hyperlink>
          </w:p>
          <w:p w:rsidR="000E3FA7" w:rsidRPr="000E3FA7" w:rsidRDefault="000E3FA7" w:rsidP="000E3FA7">
            <w:pPr>
              <w:spacing w:line="240" w:lineRule="auto"/>
              <w:rPr>
                <w:rFonts w:ascii="Times New Roman" w:eastAsia="MS Mincho" w:hAnsi="Times New Roman" w:cs="Times New Roman"/>
                <w:lang w:val="ru-RU"/>
              </w:rPr>
            </w:pPr>
          </w:p>
        </w:tc>
      </w:tr>
    </w:tbl>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p>
    <w:p w:rsidR="000E3FA7" w:rsidRPr="000E3FA7" w:rsidRDefault="000E3FA7" w:rsidP="000E3FA7">
      <w:pPr>
        <w:autoSpaceDE w:val="0"/>
        <w:autoSpaceDN w:val="0"/>
        <w:adjustRightInd w:val="0"/>
        <w:spacing w:after="0" w:line="240" w:lineRule="auto"/>
        <w:jc w:val="both"/>
        <w:textAlignment w:val="center"/>
        <w:rPr>
          <w:rFonts w:ascii="Times New Roman" w:eastAsiaTheme="minorEastAsia" w:hAnsi="Times New Roman" w:cs="Times New Roman"/>
          <w:b/>
          <w:color w:val="000000"/>
          <w:sz w:val="20"/>
          <w:szCs w:val="20"/>
          <w:lang w:val="ru-RU" w:eastAsia="ru-RU"/>
        </w:rPr>
      </w:pPr>
      <w:r w:rsidRPr="000E3FA7">
        <w:rPr>
          <w:rFonts w:ascii="Times New Roman" w:eastAsiaTheme="minorEastAsia" w:hAnsi="Times New Roman" w:cs="Times New Roman"/>
          <w:b/>
          <w:color w:val="000000"/>
          <w:sz w:val="20"/>
          <w:szCs w:val="20"/>
          <w:lang w:val="ru-RU" w:eastAsia="ru-RU"/>
        </w:rPr>
        <w:t xml:space="preserve">8 класс (102 ч) </w:t>
      </w:r>
    </w:p>
    <w:tbl>
      <w:tblPr>
        <w:tblW w:w="9213" w:type="dxa"/>
        <w:tblInd w:w="6" w:type="dxa"/>
        <w:tblLayout w:type="fixed"/>
        <w:tblLook w:val="04A0" w:firstRow="1" w:lastRow="0" w:firstColumn="1" w:lastColumn="0" w:noHBand="0" w:noVBand="1"/>
      </w:tblPr>
      <w:tblGrid>
        <w:gridCol w:w="425"/>
        <w:gridCol w:w="1134"/>
        <w:gridCol w:w="6378"/>
        <w:gridCol w:w="1276"/>
      </w:tblGrid>
      <w:tr w:rsidR="000E3FA7" w:rsidRPr="00870569" w:rsidTr="000E3FA7">
        <w:trPr>
          <w:trHeight w:val="571"/>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rPr>
            </w:pPr>
            <w:r w:rsidRPr="000E3FA7">
              <w:rPr>
                <w:rFonts w:ascii="Times New Roman" w:eastAsiaTheme="minorEastAsia" w:hAnsi="Times New Roman" w:cs="Times New Roman"/>
                <w:b/>
                <w:color w:val="000000"/>
                <w:w w:val="97"/>
                <w:sz w:val="16"/>
              </w:rPr>
              <w:t>№</w:t>
            </w:r>
            <w:r w:rsidRPr="000E3FA7">
              <w:rPr>
                <w:rFonts w:ascii="Times New Roman" w:eastAsia="MS Mincho" w:hAnsi="Times New Roman" w:cs="Times New Roman"/>
              </w:rPr>
              <w:br/>
            </w:r>
            <w:r w:rsidRPr="000E3FA7">
              <w:rPr>
                <w:rFonts w:ascii="Times New Roman" w:eastAsiaTheme="minorEastAsia" w:hAnsi="Times New Roman" w:cs="Times New Roman"/>
                <w:b/>
                <w:color w:val="000000"/>
                <w:w w:val="97"/>
                <w:sz w:val="16"/>
              </w:rPr>
              <w:t>п/п</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Наименование разделов и тем программы</w:t>
            </w:r>
          </w:p>
        </w:tc>
        <w:tc>
          <w:tcPr>
            <w:tcW w:w="6378" w:type="dxa"/>
            <w:tcBorders>
              <w:top w:val="single" w:sz="4" w:space="0" w:color="000000"/>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MS Mincho" w:hAnsi="Times New Roman" w:cs="Times New Roman"/>
                <w:sz w:val="20"/>
                <w:szCs w:val="20"/>
                <w:lang w:val="ru-RU"/>
              </w:rPr>
              <w:t xml:space="preserve">Характеристика деятельности </w:t>
            </w:r>
            <w:proofErr w:type="gramStart"/>
            <w:r w:rsidRPr="000E3FA7">
              <w:rPr>
                <w:rFonts w:ascii="Times New Roman" w:eastAsia="MS Mincho" w:hAnsi="Times New Roman" w:cs="Times New Roman"/>
                <w:sz w:val="20"/>
                <w:szCs w:val="20"/>
                <w:lang w:val="ru-RU"/>
              </w:rPr>
              <w:t>обучающихся</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 xml:space="preserve">Электронные (цифровые) </w:t>
            </w:r>
            <w:proofErr w:type="gramStart"/>
            <w:r w:rsidRPr="000E3FA7">
              <w:rPr>
                <w:rFonts w:ascii="Times New Roman" w:eastAsiaTheme="minorEastAsia" w:hAnsi="Times New Roman" w:cs="Times New Roman"/>
                <w:b/>
                <w:color w:val="000000"/>
                <w:w w:val="97"/>
                <w:sz w:val="16"/>
                <w:lang w:val="ru-RU"/>
              </w:rPr>
              <w:t>образователь-</w:t>
            </w:r>
            <w:proofErr w:type="spellStart"/>
            <w:r w:rsidRPr="000E3FA7">
              <w:rPr>
                <w:rFonts w:ascii="Times New Roman" w:eastAsiaTheme="minorEastAsia" w:hAnsi="Times New Roman" w:cs="Times New Roman"/>
                <w:b/>
                <w:color w:val="000000"/>
                <w:w w:val="97"/>
                <w:sz w:val="16"/>
                <w:lang w:val="ru-RU"/>
              </w:rPr>
              <w:t>ные</w:t>
            </w:r>
            <w:proofErr w:type="spellEnd"/>
            <w:proofErr w:type="gramEnd"/>
            <w:r w:rsidRPr="000E3FA7">
              <w:rPr>
                <w:rFonts w:ascii="Times New Roman" w:eastAsiaTheme="minorEastAsia" w:hAnsi="Times New Roman" w:cs="Times New Roman"/>
                <w:b/>
                <w:color w:val="000000"/>
                <w:w w:val="97"/>
                <w:sz w:val="16"/>
                <w:lang w:val="ru-RU"/>
              </w:rPr>
              <w:t xml:space="preserve"> ресурсы</w:t>
            </w:r>
          </w:p>
        </w:tc>
      </w:tr>
      <w:tr w:rsidR="000E3FA7" w:rsidRPr="000E3FA7" w:rsidTr="000E3FA7">
        <w:trPr>
          <w:trHeight w:hRule="exact" w:val="1092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 xml:space="preserve">Взаимоотношения в семье и с друзьями </w:t>
            </w: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(9 ч)</w:t>
            </w: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p>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Понимать речь учителя по ведению урока. Распознавать на слух и понимать </w:t>
            </w:r>
            <w:proofErr w:type="gramStart"/>
            <w:r w:rsidRPr="000E3FA7">
              <w:rPr>
                <w:rFonts w:ascii="Times New Roman" w:eastAsiaTheme="minorEastAsia" w:hAnsi="Times New Roman" w:cs="Times New Roman"/>
                <w:sz w:val="16"/>
                <w:szCs w:val="16"/>
                <w:lang w:val="ru-RU" w:eastAsia="ru-RU"/>
              </w:rPr>
              <w:t>связное</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высказывание учителя, одноклассника, построенное на знакомом языковом материале и/или</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содержащее</w:t>
            </w:r>
            <w:proofErr w:type="gramEnd"/>
            <w:r w:rsidRPr="000E3FA7">
              <w:rPr>
                <w:rFonts w:ascii="Times New Roman" w:eastAsiaTheme="minorEastAsia" w:hAnsi="Times New Roman" w:cs="Times New Roman"/>
                <w:sz w:val="16"/>
                <w:szCs w:val="16"/>
                <w:lang w:val="ru-RU" w:eastAsia="ru-RU"/>
              </w:rPr>
              <w:t xml:space="preserve"> некоторые незнакомые слова. Использовать переспрос или просьбу для уточнения</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отдельных деталей. Вербально/</w:t>
            </w:r>
            <w:proofErr w:type="spellStart"/>
            <w:r w:rsidRPr="000E3FA7">
              <w:rPr>
                <w:rFonts w:ascii="Times New Roman" w:eastAsiaTheme="minorEastAsia" w:hAnsi="Times New Roman" w:cs="Times New Roman"/>
                <w:sz w:val="16"/>
                <w:szCs w:val="16"/>
                <w:lang w:val="ru-RU" w:eastAsia="ru-RU"/>
              </w:rPr>
              <w:t>невербально</w:t>
            </w:r>
            <w:proofErr w:type="spellEnd"/>
            <w:r w:rsidRPr="000E3FA7">
              <w:rPr>
                <w:rFonts w:ascii="Times New Roman" w:eastAsiaTheme="minorEastAsia" w:hAnsi="Times New Roman" w:cs="Times New Roman"/>
                <w:sz w:val="16"/>
                <w:szCs w:val="16"/>
                <w:lang w:val="ru-RU" w:eastAsia="ru-RU"/>
              </w:rPr>
              <w:t xml:space="preserve"> реагировать на услышанное. Воспринимать на слух</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 понимать основное содержание несложных аутентичных текстов, </w:t>
            </w:r>
            <w:proofErr w:type="gramStart"/>
            <w:r w:rsidRPr="000E3FA7">
              <w:rPr>
                <w:rFonts w:ascii="Times New Roman" w:eastAsiaTheme="minorEastAsia" w:hAnsi="Times New Roman" w:cs="Times New Roman"/>
                <w:sz w:val="16"/>
                <w:szCs w:val="16"/>
                <w:lang w:val="ru-RU" w:eastAsia="ru-RU"/>
              </w:rPr>
              <w:t>содержащие</w:t>
            </w:r>
            <w:proofErr w:type="gramEnd"/>
            <w:r w:rsidRPr="000E3FA7">
              <w:rPr>
                <w:rFonts w:ascii="Times New Roman" w:eastAsiaTheme="minorEastAsia" w:hAnsi="Times New Roman" w:cs="Times New Roman"/>
                <w:sz w:val="16"/>
                <w:szCs w:val="16"/>
                <w:lang w:val="ru-RU" w:eastAsia="ru-RU"/>
              </w:rPr>
              <w:t xml:space="preserve"> отдельные</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неизученные языковые явления. Определять тему/идею и главные события/факты</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прослушанного текста. Выделять главные факты, опуская второстепенные. Прогнозировать</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содержание текста по началу сообщения. Воспринимать на слух и понимать</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нужную/интересующую/запрашиваемую информацию, представленную в явном виде </w:t>
            </w:r>
            <w:proofErr w:type="gramStart"/>
            <w:r w:rsidRPr="000E3FA7">
              <w:rPr>
                <w:rFonts w:ascii="Times New Roman" w:eastAsiaTheme="minorEastAsia" w:hAnsi="Times New Roman" w:cs="Times New Roman"/>
                <w:sz w:val="16"/>
                <w:szCs w:val="16"/>
                <w:lang w:val="ru-RU" w:eastAsia="ru-RU"/>
              </w:rPr>
              <w:t>в</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несложных аутентичных текстах, содержащих </w:t>
            </w:r>
            <w:proofErr w:type="gramStart"/>
            <w:r w:rsidRPr="000E3FA7">
              <w:rPr>
                <w:rFonts w:ascii="Times New Roman" w:eastAsiaTheme="minorEastAsia" w:hAnsi="Times New Roman" w:cs="Times New Roman"/>
                <w:sz w:val="16"/>
                <w:szCs w:val="16"/>
                <w:lang w:val="ru-RU" w:eastAsia="ru-RU"/>
              </w:rPr>
              <w:t>отдельные</w:t>
            </w:r>
            <w:proofErr w:type="gramEnd"/>
            <w:r w:rsidRPr="000E3FA7">
              <w:rPr>
                <w:rFonts w:ascii="Times New Roman" w:eastAsiaTheme="minorEastAsia" w:hAnsi="Times New Roman" w:cs="Times New Roman"/>
                <w:sz w:val="16"/>
                <w:szCs w:val="16"/>
                <w:lang w:val="ru-RU" w:eastAsia="ru-RU"/>
              </w:rPr>
              <w:t xml:space="preserve"> неизученные языковые</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явления. Оценивать информацию с точки зрения её полезности/достоверности. Использовать</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языковую, в том числе контекстуальную, догадку при восприятии на слух текстов, содержащих</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незнакомые языковые явления. Игнорировать незнакомые языковые явления, не влияющие </w:t>
            </w:r>
            <w:proofErr w:type="gramStart"/>
            <w:r w:rsidRPr="000E3FA7">
              <w:rPr>
                <w:rFonts w:ascii="Times New Roman" w:eastAsiaTheme="minorEastAsia" w:hAnsi="Times New Roman" w:cs="Times New Roman"/>
                <w:sz w:val="16"/>
                <w:szCs w:val="16"/>
                <w:lang w:val="ru-RU" w:eastAsia="ru-RU"/>
              </w:rPr>
              <w:t>на</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понимание текста.</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w:t>
            </w:r>
            <w:proofErr w:type="gramStart"/>
            <w:r w:rsidRPr="000E3FA7">
              <w:rPr>
                <w:rFonts w:ascii="Times New Roman" w:eastAsiaTheme="minorEastAsia" w:hAnsi="Times New Roman" w:cs="Times New Roman"/>
                <w:sz w:val="16"/>
                <w:szCs w:val="16"/>
                <w:lang w:val="ru-RU" w:eastAsia="ru-RU"/>
              </w:rPr>
              <w:t>.Р</w:t>
            </w:r>
            <w:proofErr w:type="gramEnd"/>
            <w:r w:rsidRPr="000E3FA7">
              <w:rPr>
                <w:rFonts w:ascii="Times New Roman" w:eastAsiaTheme="minorEastAsia" w:hAnsi="Times New Roman" w:cs="Times New Roman"/>
                <w:sz w:val="16"/>
                <w:szCs w:val="16"/>
                <w:lang w:val="ru-RU" w:eastAsia="ru-RU"/>
              </w:rPr>
              <w:t>аспознавать и употреблять различные средства связи для обеспечения логичности</w:t>
            </w:r>
          </w:p>
          <w:p w:rsidR="000E3FA7" w:rsidRPr="000E3FA7" w:rsidRDefault="000E3FA7" w:rsidP="000E3FA7">
            <w:pPr>
              <w:spacing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 целостности высказывания.</w:t>
            </w:r>
          </w:p>
          <w:p w:rsidR="000E3FA7" w:rsidRPr="000E3FA7" w:rsidRDefault="000E3FA7" w:rsidP="000E3FA7">
            <w:pPr>
              <w:spacing w:line="240" w:lineRule="auto"/>
              <w:jc w:val="both"/>
              <w:rPr>
                <w:rFonts w:ascii="Times New Roman" w:eastAsiaTheme="minorEastAsia" w:hAnsi="Times New Roman" w:cs="Times New Roman"/>
                <w:sz w:val="16"/>
                <w:szCs w:val="16"/>
                <w:lang w:val="ru-RU" w:eastAsia="ru-RU"/>
              </w:rPr>
            </w:pPr>
          </w:p>
          <w:p w:rsidR="000E3FA7" w:rsidRPr="000E3FA7" w:rsidRDefault="000E3FA7" w:rsidP="000E3FA7">
            <w:pPr>
              <w:spacing w:line="240" w:lineRule="auto"/>
              <w:jc w:val="both"/>
              <w:rPr>
                <w:rFonts w:ascii="Times New Roman" w:eastAsiaTheme="minorEastAsia" w:hAnsi="Times New Roman" w:cs="Times New Roman"/>
                <w:sz w:val="16"/>
                <w:szCs w:val="16"/>
                <w:lang w:val="ru-RU" w:eastAsia="ru-RU"/>
              </w:rPr>
            </w:pPr>
          </w:p>
          <w:p w:rsidR="000E3FA7" w:rsidRPr="000E3FA7" w:rsidRDefault="000E3FA7" w:rsidP="000E3FA7">
            <w:pPr>
              <w:spacing w:line="240" w:lineRule="auto"/>
              <w:jc w:val="both"/>
              <w:rPr>
                <w:rFonts w:ascii="Times New Roman" w:eastAsiaTheme="minorEastAsia" w:hAnsi="Times New Roman" w:cs="Times New Roman"/>
                <w:sz w:val="16"/>
                <w:szCs w:val="16"/>
                <w:lang w:val="ru-RU" w:eastAsia="ru-RU"/>
              </w:rPr>
            </w:pPr>
          </w:p>
          <w:p w:rsidR="000E3FA7" w:rsidRPr="000E3FA7" w:rsidRDefault="000E3FA7" w:rsidP="000E3FA7">
            <w:pPr>
              <w:spacing w:line="240" w:lineRule="auto"/>
              <w:jc w:val="both"/>
              <w:rPr>
                <w:rFonts w:ascii="Times New Roman" w:eastAsiaTheme="minorEastAsia" w:hAnsi="Times New Roman" w:cs="Times New Roman"/>
                <w:sz w:val="16"/>
                <w:szCs w:val="16"/>
                <w:lang w:val="ru-RU" w:eastAsia="ru-RU"/>
              </w:rPr>
            </w:pPr>
          </w:p>
          <w:p w:rsidR="000E3FA7" w:rsidRPr="000E3FA7" w:rsidRDefault="000E3FA7" w:rsidP="000E3FA7">
            <w:pPr>
              <w:spacing w:line="240" w:lineRule="auto"/>
              <w:jc w:val="both"/>
              <w:rPr>
                <w:rFonts w:ascii="Times New Roman" w:eastAsia="MS Mincho"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2"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9361"/>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 xml:space="preserve">Внешность и характер человека/литературного персонажа </w:t>
            </w:r>
          </w:p>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(5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 Заполнять анкеты и формуляры: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 Выбирать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 конверсии). Распознавать и употреблять различные средства связи для обеспечения логичности 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3"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1062"/>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3.</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Досуг и увлечения/хобби современного подростка (чтение, кино, театр, музей, спорт, музыка)</w:t>
            </w:r>
          </w:p>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 (10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Читать про себя и понимать основное содержание несложных аутентичных текстов,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содержащих</w:t>
            </w:r>
            <w:proofErr w:type="gramEnd"/>
            <w:r w:rsidRPr="000E3FA7">
              <w:rPr>
                <w:rFonts w:ascii="Times New Roman" w:eastAsiaTheme="minorEastAsia" w:hAnsi="Times New Roman" w:cs="Times New Roman"/>
                <w:sz w:val="16"/>
                <w:szCs w:val="16"/>
                <w:lang w:val="ru-RU" w:eastAsia="ru-RU"/>
              </w:rPr>
              <w:t xml:space="preserve"> отдельные неизученные языковые явления. Определять тему/основную мысль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прочитанного текста. Определять главные факты/события, опуская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второстепенные. Прогнозировать содержание текста по заголовку/началу текста. Устанавливать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логическую последовательность основных фактов. Соотносить текст/части текста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иллюстрациями. Игнорировать неизученные языковые явления, не мешающие понимать основное содержание текста. Читать про себя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виде. Оценивать найденную информацию с точки зрения её значимости для решения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коммуникативной задачи. Читать про себя и понимать нужную/интересующую/ запрашиваемую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(таблицах, диаграммах, схемах)</w:t>
            </w:r>
            <w:proofErr w:type="gramStart"/>
            <w:r w:rsidRPr="000E3FA7">
              <w:rPr>
                <w:rFonts w:ascii="Times New Roman" w:eastAsiaTheme="minorEastAsia" w:hAnsi="Times New Roman" w:cs="Times New Roman"/>
                <w:sz w:val="16"/>
                <w:szCs w:val="16"/>
                <w:lang w:val="ru-RU" w:eastAsia="ru-RU"/>
              </w:rPr>
              <w:t>.Р</w:t>
            </w:r>
            <w:proofErr w:type="gramEnd"/>
            <w:r w:rsidRPr="000E3FA7">
              <w:rPr>
                <w:rFonts w:ascii="Times New Roman" w:eastAsiaTheme="minorEastAsia" w:hAnsi="Times New Roman" w:cs="Times New Roman"/>
                <w:sz w:val="16"/>
                <w:szCs w:val="16"/>
                <w:lang w:val="ru-RU" w:eastAsia="ru-RU"/>
              </w:rPr>
              <w:t>аботать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 информацией, представленной в разных форматах (текст, рисунок, таблица)</w:t>
            </w:r>
            <w:proofErr w:type="gramStart"/>
            <w:r w:rsidRPr="000E3FA7">
              <w:rPr>
                <w:rFonts w:ascii="Times New Roman" w:eastAsiaTheme="minorEastAsia" w:hAnsi="Times New Roman" w:cs="Times New Roman"/>
                <w:sz w:val="16"/>
                <w:szCs w:val="16"/>
                <w:lang w:val="ru-RU" w:eastAsia="ru-RU"/>
              </w:rPr>
              <w:t>.Ч</w:t>
            </w:r>
            <w:proofErr w:type="gramEnd"/>
            <w:r w:rsidRPr="000E3FA7">
              <w:rPr>
                <w:rFonts w:ascii="Times New Roman" w:eastAsiaTheme="minorEastAsia" w:hAnsi="Times New Roman" w:cs="Times New Roman"/>
                <w:sz w:val="16"/>
                <w:szCs w:val="16"/>
                <w:lang w:val="ru-RU" w:eastAsia="ru-RU"/>
              </w:rPr>
              <w:t>итать с полным</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пониманием содержания несложные аутентичные тексты, содержащие отдельные неизученные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языковые явления. Полно и точно понимать прочитанный текст на основе его информационной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переработки (смыслового и структурного анализа отдельных частей текста, выборочного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перевода). Восстанавливать текст из разрозненных абзацев. Устанавливать причинно-следственную взаимосвязь фактов и событий, изложенных в тексте. </w:t>
            </w:r>
            <w:proofErr w:type="gramStart"/>
            <w:r w:rsidRPr="000E3FA7">
              <w:rPr>
                <w:rFonts w:ascii="Times New Roman" w:eastAsiaTheme="minorEastAsia" w:hAnsi="Times New Roman" w:cs="Times New Roman"/>
                <w:sz w:val="16"/>
                <w:szCs w:val="16"/>
                <w:lang w:val="ru-RU" w:eastAsia="ru-RU"/>
              </w:rPr>
              <w:t>Осознавать цель чтения и выбирать в соответствии с ней нужный вид чтения (с пониманием основного содержания, 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выборочным пониманием запрашиваемой информации, с полным пониманием). Использование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внешних формальных элементов текста (подзаголовки, иллюстрации, сноски) для понимания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основного содержания прочитанного текста. Догадываться о значении незнакомых слов по сходству с русским языком, по словообразовательным элементам, по контексту. Пользоваться справочником. Находить значение отдельных незнакомых слов в двуязычном словаре.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 Заполнять анкеты и формуляры: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извинения, </w:t>
            </w:r>
            <w:proofErr w:type="spellStart"/>
            <w:r w:rsidRPr="000E3FA7">
              <w:rPr>
                <w:rFonts w:ascii="Times New Roman" w:eastAsiaTheme="minorEastAsia" w:hAnsi="Times New Roman" w:cs="Times New Roman"/>
                <w:sz w:val="16"/>
                <w:szCs w:val="16"/>
                <w:lang w:val="ru-RU" w:eastAsia="ru-RU"/>
              </w:rPr>
              <w:t>просьбу</w:t>
            </w:r>
            <w:proofErr w:type="gramStart"/>
            <w:r w:rsidRPr="000E3FA7">
              <w:rPr>
                <w:rFonts w:ascii="Times New Roman" w:eastAsiaTheme="minorEastAsia" w:hAnsi="Times New Roman" w:cs="Times New Roman"/>
                <w:sz w:val="16"/>
                <w:szCs w:val="16"/>
                <w:lang w:val="ru-RU" w:eastAsia="ru-RU"/>
              </w:rPr>
              <w:t>.П</w:t>
            </w:r>
            <w:proofErr w:type="gramEnd"/>
            <w:r w:rsidRPr="000E3FA7">
              <w:rPr>
                <w:rFonts w:ascii="Times New Roman" w:eastAsiaTheme="minorEastAsia" w:hAnsi="Times New Roman" w:cs="Times New Roman"/>
                <w:sz w:val="16"/>
                <w:szCs w:val="16"/>
                <w:lang w:val="ru-RU" w:eastAsia="ru-RU"/>
              </w:rPr>
              <w:t>исать</w:t>
            </w:r>
            <w:proofErr w:type="spellEnd"/>
            <w:r w:rsidRPr="000E3FA7">
              <w:rPr>
                <w:rFonts w:ascii="Times New Roman" w:eastAsiaTheme="minorEastAsia" w:hAnsi="Times New Roman" w:cs="Times New Roman"/>
                <w:sz w:val="16"/>
                <w:szCs w:val="16"/>
                <w:lang w:val="ru-RU" w:eastAsia="ru-RU"/>
              </w:rPr>
              <w:t xml:space="preserve">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w:t>
            </w:r>
            <w:proofErr w:type="gramStart"/>
            <w:r w:rsidRPr="000E3FA7">
              <w:rPr>
                <w:rFonts w:ascii="Times New Roman" w:eastAsiaTheme="minorEastAsia" w:hAnsi="Times New Roman" w:cs="Times New Roman"/>
                <w:sz w:val="16"/>
                <w:szCs w:val="16"/>
                <w:lang w:val="ru-RU" w:eastAsia="ru-RU"/>
              </w:rPr>
              <w:t>.Р</w:t>
            </w:r>
            <w:proofErr w:type="gramEnd"/>
            <w:r w:rsidRPr="000E3FA7">
              <w:rPr>
                <w:rFonts w:ascii="Times New Roman" w:eastAsiaTheme="minorEastAsia" w:hAnsi="Times New Roman" w:cs="Times New Roman"/>
                <w:sz w:val="16"/>
                <w:szCs w:val="16"/>
                <w:lang w:val="ru-RU" w:eastAsia="ru-RU"/>
              </w:rPr>
              <w:t>аспознавать и употреблять различные средства связи для обеспечения логичности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 целостности высказывания.</w:t>
            </w:r>
          </w:p>
          <w:p w:rsidR="000E3FA7" w:rsidRPr="000E3FA7" w:rsidRDefault="000E3FA7" w:rsidP="000E3FA7">
            <w:pPr>
              <w:spacing w:line="240" w:lineRule="auto"/>
              <w:rPr>
                <w:rFonts w:ascii="Times New Roman" w:eastAsia="MS Mincho" w:hAnsi="Times New Roman" w:cs="Times New Roman"/>
                <w:lang w:val="ru-RU"/>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4"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9219"/>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Здоровый образ жизни. Режим труда и отдыха. Фитнес. Сбалансированное питание. Посещение врача (9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 Заполнять анкеты и формуляры: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информацию</w:t>
            </w:r>
            <w:proofErr w:type="gramStart"/>
            <w:r w:rsidRPr="000E3FA7">
              <w:rPr>
                <w:rFonts w:ascii="Times New Roman" w:eastAsiaTheme="minorEastAsia" w:hAnsi="Times New Roman" w:cs="Times New Roman"/>
                <w:sz w:val="16"/>
                <w:szCs w:val="16"/>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w:t>
            </w:r>
            <w:proofErr w:type="gramStart"/>
            <w:r w:rsidRPr="000E3FA7">
              <w:rPr>
                <w:rFonts w:ascii="Times New Roman" w:eastAsiaTheme="minorEastAsia" w:hAnsi="Times New Roman" w:cs="Times New Roman"/>
                <w:sz w:val="16"/>
                <w:szCs w:val="16"/>
                <w:lang w:val="ru-RU" w:eastAsia="ru-RU"/>
              </w:rPr>
              <w:t>.Р</w:t>
            </w:r>
            <w:proofErr w:type="gramEnd"/>
            <w:r w:rsidRPr="000E3FA7">
              <w:rPr>
                <w:rFonts w:ascii="Times New Roman" w:eastAsiaTheme="minorEastAsia" w:hAnsi="Times New Roman" w:cs="Times New Roman"/>
                <w:sz w:val="16"/>
                <w:szCs w:val="16"/>
                <w:lang w:val="ru-RU" w:eastAsia="ru-RU"/>
              </w:rPr>
              <w:t>аспознавать и употреблять различные средства связи для обеспечения логичности</w:t>
            </w:r>
          </w:p>
          <w:p w:rsidR="000E3FA7" w:rsidRPr="000E3FA7" w:rsidRDefault="000E3FA7" w:rsidP="000E3FA7">
            <w:pPr>
              <w:spacing w:line="240" w:lineRule="auto"/>
              <w:rPr>
                <w:rFonts w:ascii="Times New Roman" w:eastAsia="MS Mincho" w:hAnsi="Times New Roman" w:cs="Times New Roman"/>
              </w:rPr>
            </w:pPr>
            <w:r w:rsidRPr="000E3FA7">
              <w:rPr>
                <w:rFonts w:ascii="Times New Roman" w:eastAsiaTheme="minorEastAsia" w:hAnsi="Times New Roman" w:cs="Times New Roman"/>
                <w:sz w:val="16"/>
                <w:szCs w:val="16"/>
                <w:lang w:val="ru-RU" w:eastAsia="ru-RU"/>
              </w:rPr>
              <w:t>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5"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0353"/>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Покупки: одежда, обувь и продукты питания. Карманные деньги (6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 Заполнять анкеты и формуляры: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 Распознавать и употреблять различные средства связи для обеспечения логичности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 целостности высказывания.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Распознавать и употреблять в устной и письменной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морфологические формы 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синтаксические конструкции английского языка в рамках тематического содержания речи </w:t>
            </w:r>
            <w:proofErr w:type="gramStart"/>
            <w:r w:rsidRPr="000E3FA7">
              <w:rPr>
                <w:rFonts w:ascii="Times New Roman" w:eastAsiaTheme="minorEastAsia" w:hAnsi="Times New Roman" w:cs="Times New Roman"/>
                <w:sz w:val="16"/>
                <w:szCs w:val="16"/>
                <w:lang w:val="ru-RU" w:eastAsia="ru-RU"/>
              </w:rPr>
              <w:t>в</w:t>
            </w:r>
            <w:proofErr w:type="gramEnd"/>
          </w:p>
          <w:p w:rsidR="000E3FA7" w:rsidRPr="000E3FA7" w:rsidRDefault="000E3FA7" w:rsidP="000E3FA7">
            <w:pPr>
              <w:spacing w:line="240" w:lineRule="auto"/>
              <w:rPr>
                <w:rFonts w:ascii="Times New Roman" w:eastAsia="MS Mincho" w:hAnsi="Times New Roman" w:cs="Times New Roman"/>
                <w:lang w:val="ru-RU"/>
              </w:rPr>
            </w:pPr>
            <w:proofErr w:type="gramStart"/>
            <w:r w:rsidRPr="000E3FA7">
              <w:rPr>
                <w:rFonts w:ascii="Times New Roman" w:eastAsiaTheme="minorEastAsia" w:hAnsi="Times New Roman" w:cs="Times New Roman"/>
                <w:sz w:val="16"/>
                <w:szCs w:val="16"/>
                <w:lang w:val="ru-RU" w:eastAsia="ru-RU"/>
              </w:rPr>
              <w:t>соответствии</w:t>
            </w:r>
            <w:proofErr w:type="gramEnd"/>
            <w:r w:rsidRPr="000E3FA7">
              <w:rPr>
                <w:rFonts w:ascii="Times New Roman" w:eastAsiaTheme="minorEastAsia" w:hAnsi="Times New Roman" w:cs="Times New Roman"/>
                <w:sz w:val="16"/>
                <w:szCs w:val="16"/>
                <w:lang w:val="ru-RU" w:eastAsia="ru-RU"/>
              </w:rPr>
              <w:t xml:space="preserve"> с решаемой коммуникативной задачей.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6"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10637"/>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6.</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 (9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 Заполнять анкеты и формуляры: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антонимы, наиболее частотные фразовые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 общения. Узнавать простые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 Распознавать и употреблять различные средства связи для обеспечения логичности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 целостности высказывания.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Распознавать и употреблять в устной и письменной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морфологические формы 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синтаксические конструкции английского языка в рамках тематического содержания речи </w:t>
            </w:r>
            <w:proofErr w:type="gramStart"/>
            <w:r w:rsidRPr="000E3FA7">
              <w:rPr>
                <w:rFonts w:ascii="Times New Roman" w:eastAsiaTheme="minorEastAsia" w:hAnsi="Times New Roman" w:cs="Times New Roman"/>
                <w:sz w:val="16"/>
                <w:szCs w:val="16"/>
                <w:lang w:val="ru-RU" w:eastAsia="ru-RU"/>
              </w:rPr>
              <w:t>в</w:t>
            </w:r>
            <w:proofErr w:type="gramEnd"/>
          </w:p>
          <w:p w:rsidR="000E3FA7" w:rsidRPr="000E3FA7" w:rsidRDefault="000E3FA7" w:rsidP="000E3FA7">
            <w:pPr>
              <w:spacing w:line="240" w:lineRule="auto"/>
              <w:rPr>
                <w:rFonts w:ascii="Times New Roman" w:eastAsia="MS Mincho" w:hAnsi="Times New Roman" w:cs="Times New Roman"/>
                <w:lang w:val="ru-RU"/>
              </w:rPr>
            </w:pPr>
            <w:proofErr w:type="gramStart"/>
            <w:r w:rsidRPr="000E3FA7">
              <w:rPr>
                <w:rFonts w:ascii="Times New Roman" w:eastAsiaTheme="minorEastAsia" w:hAnsi="Times New Roman" w:cs="Times New Roman"/>
                <w:sz w:val="16"/>
                <w:szCs w:val="16"/>
                <w:lang w:val="ru-RU" w:eastAsia="ru-RU"/>
              </w:rPr>
              <w:t>соответствии</w:t>
            </w:r>
            <w:proofErr w:type="gramEnd"/>
            <w:r w:rsidRPr="000E3FA7">
              <w:rPr>
                <w:rFonts w:ascii="Times New Roman" w:eastAsiaTheme="minorEastAsia" w:hAnsi="Times New Roman" w:cs="Times New Roman"/>
                <w:sz w:val="16"/>
                <w:szCs w:val="16"/>
                <w:lang w:val="ru-RU" w:eastAsia="ru-RU"/>
              </w:rPr>
              <w:t xml:space="preserve"> с решаемой коммуникативной задачей.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7"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092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7.</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Виды отдыха в различное время года. Путешествия по России и зарубежным странам (7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повторить, уточняя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значение незнакомых слов</w:t>
            </w:r>
            <w:proofErr w:type="gramStart"/>
            <w:r w:rsidRPr="000E3FA7">
              <w:rPr>
                <w:rFonts w:ascii="Times New Roman" w:eastAsiaTheme="minorEastAsia" w:hAnsi="Times New Roman" w:cs="Times New Roman"/>
                <w:sz w:val="16"/>
                <w:szCs w:val="16"/>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излагать результаты выполненной проектной работы. Работать индивидуально и в группе </w:t>
            </w:r>
            <w:proofErr w:type="gramStart"/>
            <w:r w:rsidRPr="000E3FA7">
              <w:rPr>
                <w:rFonts w:ascii="Times New Roman" w:eastAsiaTheme="minorEastAsia" w:hAnsi="Times New Roman" w:cs="Times New Roman"/>
                <w:sz w:val="16"/>
                <w:szCs w:val="16"/>
                <w:lang w:val="ru-RU" w:eastAsia="ru-RU"/>
              </w:rPr>
              <w:t>при</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выполнении</w:t>
            </w:r>
            <w:proofErr w:type="gramEnd"/>
            <w:r w:rsidRPr="000E3FA7">
              <w:rPr>
                <w:rFonts w:ascii="Times New Roman" w:eastAsiaTheme="minorEastAsia" w:hAnsi="Times New Roman" w:cs="Times New Roman"/>
                <w:sz w:val="16"/>
                <w:szCs w:val="16"/>
                <w:lang w:val="ru-RU" w:eastAsia="ru-RU"/>
              </w:rPr>
              <w:t xml:space="preserve">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Читать про себя и понимать основное содержание несложных аутентичных текстов,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содержащих</w:t>
            </w:r>
            <w:proofErr w:type="gramEnd"/>
            <w:r w:rsidRPr="000E3FA7">
              <w:rPr>
                <w:rFonts w:ascii="Times New Roman" w:eastAsiaTheme="minorEastAsia" w:hAnsi="Times New Roman" w:cs="Times New Roman"/>
                <w:sz w:val="16"/>
                <w:szCs w:val="16"/>
                <w:lang w:val="ru-RU" w:eastAsia="ru-RU"/>
              </w:rPr>
              <w:t xml:space="preserve"> отдельные неизученные языковые явления. Определять тему/основную мысль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прочитанного текста. Определять главные факты/события, опуская второстепенные. Прогнозировать содержание текста по заголовку/началу текста. Устанавливать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логическую последовательность основных фактов. Соотносить текст/части текста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иллюстрациями. Игнорировать неизученные языковые явления, не мешающие понимать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основное содержание текста. Читать про себя и находить в несложных аутентичных текстах,</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содержащих</w:t>
            </w:r>
            <w:proofErr w:type="gramEnd"/>
            <w:r w:rsidRPr="000E3FA7">
              <w:rPr>
                <w:rFonts w:ascii="Times New Roman" w:eastAsiaTheme="minorEastAsia" w:hAnsi="Times New Roman" w:cs="Times New Roman"/>
                <w:sz w:val="16"/>
                <w:szCs w:val="16"/>
                <w:lang w:val="ru-RU" w:eastAsia="ru-RU"/>
              </w:rPr>
              <w:t xml:space="preserve"> отдельные неизученные языковые явления,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нужную/интересующую/запрашиваемую информацию, представленную в явном виде. Оценивать найденную информацию с точки зрения её значимости для решения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коммуникативной задачи. Читать про себя и понимать нужную/интересующую/ запрашиваемую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(таблицах, диаграммах, схемах). Работать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 информацией, представленной в разных форматах (текст, рисунок, таблица). Читать с полным</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пониманием содержания несложные аутентичные тексты, содержащие отдельные неизученные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языковые явления. Полно и точно понимать прочитанный текст на основе его информационной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переработки (смыслового и структурного анализа отдельных частей текста, выборочного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перевода). Восстанавливать текст из разрозненных абзацев. Устанавливать причинно-следственную взаимосвязь фактов и событий, изложенных в тексте. </w:t>
            </w:r>
            <w:proofErr w:type="gramStart"/>
            <w:r w:rsidRPr="000E3FA7">
              <w:rPr>
                <w:rFonts w:ascii="Times New Roman" w:eastAsiaTheme="minorEastAsia" w:hAnsi="Times New Roman" w:cs="Times New Roman"/>
                <w:sz w:val="16"/>
                <w:szCs w:val="16"/>
                <w:lang w:val="ru-RU" w:eastAsia="ru-RU"/>
              </w:rPr>
              <w:t>Осознавать цель чтения и выбирать в соответствии с ней нужный вид чтения (с пониманием основного содержания, 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выборочным пониманием запрашиваемой информации, с полным пониманием). Использование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внешних формальных элементов текста понимания.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основного содержания прочитанного текста. Догадываться о значении незнакомых слов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сходству с русским языком, по словообразовательным элементам, по контексту. Понимать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интернациональные слова в контексте. Пользоваться сносками и </w:t>
            </w:r>
            <w:proofErr w:type="gramStart"/>
            <w:r w:rsidRPr="000E3FA7">
              <w:rPr>
                <w:rFonts w:ascii="Times New Roman" w:eastAsiaTheme="minorEastAsia" w:hAnsi="Times New Roman" w:cs="Times New Roman"/>
                <w:sz w:val="16"/>
                <w:szCs w:val="16"/>
                <w:lang w:val="ru-RU" w:eastAsia="ru-RU"/>
              </w:rPr>
              <w:t>лингвострановедческим</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справочником. Находить значение отдельных незнакомых слов в двуязычном словаре.;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Распознавать и употреблять в устной и письменной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морфологические формы 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синтаксические конструкции английского языка в рамках тематического содержания речи </w:t>
            </w:r>
            <w:proofErr w:type="gramStart"/>
            <w:r w:rsidRPr="000E3FA7">
              <w:rPr>
                <w:rFonts w:ascii="Times New Roman" w:eastAsiaTheme="minorEastAsia" w:hAnsi="Times New Roman" w:cs="Times New Roman"/>
                <w:sz w:val="16"/>
                <w:szCs w:val="16"/>
                <w:lang w:val="ru-RU" w:eastAsia="ru-RU"/>
              </w:rPr>
              <w:t>в</w:t>
            </w:r>
            <w:proofErr w:type="gramEnd"/>
          </w:p>
          <w:p w:rsidR="000E3FA7" w:rsidRPr="000E3FA7" w:rsidRDefault="000E3FA7" w:rsidP="000E3FA7">
            <w:pPr>
              <w:spacing w:line="240" w:lineRule="auto"/>
              <w:rPr>
                <w:rFonts w:ascii="Times New Roman" w:eastAsia="MS Mincho" w:hAnsi="Times New Roman" w:cs="Times New Roman"/>
                <w:lang w:val="ru-RU"/>
              </w:rPr>
            </w:pPr>
            <w:proofErr w:type="gramStart"/>
            <w:r w:rsidRPr="000E3FA7">
              <w:rPr>
                <w:rFonts w:ascii="Times New Roman" w:eastAsiaTheme="minorEastAsia" w:hAnsi="Times New Roman" w:cs="Times New Roman"/>
                <w:sz w:val="16"/>
                <w:szCs w:val="16"/>
                <w:lang w:val="ru-RU" w:eastAsia="ru-RU"/>
              </w:rPr>
              <w:t>соответствии</w:t>
            </w:r>
            <w:proofErr w:type="gramEnd"/>
            <w:r w:rsidRPr="000E3FA7">
              <w:rPr>
                <w:rFonts w:ascii="Times New Roman" w:eastAsiaTheme="minorEastAsia" w:hAnsi="Times New Roman" w:cs="Times New Roman"/>
                <w:sz w:val="16"/>
                <w:szCs w:val="16"/>
                <w:lang w:val="ru-RU" w:eastAsia="ru-RU"/>
              </w:rPr>
              <w:t xml:space="preserve"> с решаемой коммуникативной задачей.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8"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50697F">
        <w:trPr>
          <w:trHeight w:hRule="exact" w:val="12909"/>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8.</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Природа: флора и фауна. Проблемы экологии. Климат, погода. Стихийные бедствия (10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w:t>
            </w:r>
            <w:r w:rsidR="0050697F">
              <w:rPr>
                <w:rFonts w:ascii="Times New Roman" w:eastAsiaTheme="minorEastAsia" w:hAnsi="Times New Roman" w:cs="Times New Roman"/>
                <w:sz w:val="16"/>
                <w:szCs w:val="16"/>
                <w:lang w:val="ru-RU" w:eastAsia="ru-RU"/>
              </w:rPr>
              <w:t xml:space="preserve"> речи (описание/характеристика, </w:t>
            </w:r>
            <w:r w:rsidRPr="000E3FA7">
              <w:rPr>
                <w:rFonts w:ascii="Times New Roman" w:eastAsiaTheme="minorEastAsia" w:hAnsi="Times New Roman" w:cs="Times New Roman"/>
                <w:sz w:val="16"/>
                <w:szCs w:val="16"/>
                <w:lang w:val="ru-RU" w:eastAsia="ru-RU"/>
              </w:rPr>
              <w:t>повествование/сообщение) с опорой на ключевые слов</w:t>
            </w:r>
            <w:r w:rsidR="0050697F">
              <w:rPr>
                <w:rFonts w:ascii="Times New Roman" w:eastAsiaTheme="minorEastAsia" w:hAnsi="Times New Roman" w:cs="Times New Roman"/>
                <w:sz w:val="16"/>
                <w:szCs w:val="16"/>
                <w:lang w:val="ru-RU" w:eastAsia="ru-RU"/>
              </w:rPr>
              <w:t xml:space="preserve">а, план, вопросы, таблицу и/или </w:t>
            </w:r>
            <w:r w:rsidRPr="000E3FA7">
              <w:rPr>
                <w:rFonts w:ascii="Times New Roman" w:eastAsiaTheme="minorEastAsia" w:hAnsi="Times New Roman" w:cs="Times New Roman"/>
                <w:sz w:val="16"/>
                <w:szCs w:val="16"/>
                <w:lang w:val="ru-RU" w:eastAsia="ru-RU"/>
              </w:rPr>
              <w:t>иллюстрации, фотографии. Описывать объект, чело</w:t>
            </w:r>
            <w:r w:rsidR="0050697F">
              <w:rPr>
                <w:rFonts w:ascii="Times New Roman" w:eastAsiaTheme="minorEastAsia" w:hAnsi="Times New Roman" w:cs="Times New Roman"/>
                <w:sz w:val="16"/>
                <w:szCs w:val="16"/>
                <w:lang w:val="ru-RU" w:eastAsia="ru-RU"/>
              </w:rPr>
              <w:t xml:space="preserve">века/литературного персонажа по </w:t>
            </w: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w:t>
            </w:r>
            <w:r w:rsidR="0050697F">
              <w:rPr>
                <w:rFonts w:ascii="Times New Roman" w:eastAsiaTheme="minorEastAsia" w:hAnsi="Times New Roman" w:cs="Times New Roman"/>
                <w:sz w:val="16"/>
                <w:szCs w:val="16"/>
                <w:lang w:val="ru-RU" w:eastAsia="ru-RU"/>
              </w:rPr>
              <w:t xml:space="preserve">о/прослушанного текста с опорой </w:t>
            </w: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w:t>
            </w:r>
            <w:r w:rsidR="0050697F">
              <w:rPr>
                <w:rFonts w:ascii="Times New Roman" w:eastAsiaTheme="minorEastAsia" w:hAnsi="Times New Roman" w:cs="Times New Roman"/>
                <w:sz w:val="16"/>
                <w:szCs w:val="16"/>
                <w:lang w:val="ru-RU" w:eastAsia="ru-RU"/>
              </w:rPr>
              <w:t xml:space="preserve">фии. Выражать и аргументировать </w:t>
            </w: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излагать результаты выполненной проектной работы. Работа</w:t>
            </w:r>
            <w:r w:rsidR="0050697F">
              <w:rPr>
                <w:rFonts w:ascii="Times New Roman" w:eastAsiaTheme="minorEastAsia" w:hAnsi="Times New Roman" w:cs="Times New Roman"/>
                <w:sz w:val="16"/>
                <w:szCs w:val="16"/>
                <w:lang w:val="ru-RU" w:eastAsia="ru-RU"/>
              </w:rPr>
              <w:t xml:space="preserve">ть индивидуально и в группе при </w:t>
            </w:r>
            <w:r w:rsidRPr="000E3FA7">
              <w:rPr>
                <w:rFonts w:ascii="Times New Roman" w:eastAsiaTheme="minorEastAsia" w:hAnsi="Times New Roman" w:cs="Times New Roman"/>
                <w:sz w:val="16"/>
                <w:szCs w:val="16"/>
                <w:lang w:val="ru-RU" w:eastAsia="ru-RU"/>
              </w:rPr>
              <w:t>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Понимать речь учителя по ведению урока. Распознавать на слух и понимать </w:t>
            </w:r>
            <w:proofErr w:type="gramStart"/>
            <w:r w:rsidRPr="000E3FA7">
              <w:rPr>
                <w:rFonts w:ascii="Times New Roman" w:eastAsiaTheme="minorEastAsia" w:hAnsi="Times New Roman" w:cs="Times New Roman"/>
                <w:sz w:val="16"/>
                <w:szCs w:val="16"/>
                <w:lang w:val="ru-RU" w:eastAsia="ru-RU"/>
              </w:rPr>
              <w:t>связное</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высказывание учителя, одноклассника, построенное на знакомом языковом материале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содержащее</w:t>
            </w:r>
            <w:proofErr w:type="gramEnd"/>
            <w:r w:rsidRPr="000E3FA7">
              <w:rPr>
                <w:rFonts w:ascii="Times New Roman" w:eastAsiaTheme="minorEastAsia" w:hAnsi="Times New Roman" w:cs="Times New Roman"/>
                <w:sz w:val="16"/>
                <w:szCs w:val="16"/>
                <w:lang w:val="ru-RU" w:eastAsia="ru-RU"/>
              </w:rPr>
              <w:t xml:space="preserve"> некоторые незнакомые слова. Использовать пере</w:t>
            </w:r>
            <w:r w:rsidR="0050697F">
              <w:rPr>
                <w:rFonts w:ascii="Times New Roman" w:eastAsiaTheme="minorEastAsia" w:hAnsi="Times New Roman" w:cs="Times New Roman"/>
                <w:sz w:val="16"/>
                <w:szCs w:val="16"/>
                <w:lang w:val="ru-RU" w:eastAsia="ru-RU"/>
              </w:rPr>
              <w:t xml:space="preserve">спрос или просьбу для уточнения </w:t>
            </w:r>
            <w:r w:rsidRPr="000E3FA7">
              <w:rPr>
                <w:rFonts w:ascii="Times New Roman" w:eastAsiaTheme="minorEastAsia" w:hAnsi="Times New Roman" w:cs="Times New Roman"/>
                <w:sz w:val="16"/>
                <w:szCs w:val="16"/>
                <w:lang w:val="ru-RU" w:eastAsia="ru-RU"/>
              </w:rPr>
              <w:t>отдельных деталей. Вербально/</w:t>
            </w:r>
            <w:proofErr w:type="spellStart"/>
            <w:r w:rsidRPr="000E3FA7">
              <w:rPr>
                <w:rFonts w:ascii="Times New Roman" w:eastAsiaTheme="minorEastAsia" w:hAnsi="Times New Roman" w:cs="Times New Roman"/>
                <w:sz w:val="16"/>
                <w:szCs w:val="16"/>
                <w:lang w:val="ru-RU" w:eastAsia="ru-RU"/>
              </w:rPr>
              <w:t>невербально</w:t>
            </w:r>
            <w:proofErr w:type="spellEnd"/>
            <w:r w:rsidRPr="000E3FA7">
              <w:rPr>
                <w:rFonts w:ascii="Times New Roman" w:eastAsiaTheme="minorEastAsia" w:hAnsi="Times New Roman" w:cs="Times New Roman"/>
                <w:sz w:val="16"/>
                <w:szCs w:val="16"/>
                <w:lang w:val="ru-RU" w:eastAsia="ru-RU"/>
              </w:rPr>
              <w:t xml:space="preserve"> реагировать на у</w:t>
            </w:r>
            <w:r w:rsidR="0050697F">
              <w:rPr>
                <w:rFonts w:ascii="Times New Roman" w:eastAsiaTheme="minorEastAsia" w:hAnsi="Times New Roman" w:cs="Times New Roman"/>
                <w:sz w:val="16"/>
                <w:szCs w:val="16"/>
                <w:lang w:val="ru-RU" w:eastAsia="ru-RU"/>
              </w:rPr>
              <w:t xml:space="preserve">слышанное. Воспринимать на слух </w:t>
            </w:r>
            <w:r w:rsidRPr="000E3FA7">
              <w:rPr>
                <w:rFonts w:ascii="Times New Roman" w:eastAsiaTheme="minorEastAsia" w:hAnsi="Times New Roman" w:cs="Times New Roman"/>
                <w:sz w:val="16"/>
                <w:szCs w:val="16"/>
                <w:lang w:val="ru-RU" w:eastAsia="ru-RU"/>
              </w:rPr>
              <w:t>и понимать основное содержание несложных аутентичны</w:t>
            </w:r>
            <w:r w:rsidR="0050697F">
              <w:rPr>
                <w:rFonts w:ascii="Times New Roman" w:eastAsiaTheme="minorEastAsia" w:hAnsi="Times New Roman" w:cs="Times New Roman"/>
                <w:sz w:val="16"/>
                <w:szCs w:val="16"/>
                <w:lang w:val="ru-RU" w:eastAsia="ru-RU"/>
              </w:rPr>
              <w:t xml:space="preserve">х текстов, содержащие отдельные </w:t>
            </w:r>
            <w:r w:rsidRPr="000E3FA7">
              <w:rPr>
                <w:rFonts w:ascii="Times New Roman" w:eastAsiaTheme="minorEastAsia" w:hAnsi="Times New Roman" w:cs="Times New Roman"/>
                <w:sz w:val="16"/>
                <w:szCs w:val="16"/>
                <w:lang w:val="ru-RU" w:eastAsia="ru-RU"/>
              </w:rPr>
              <w:t>неизученные языковые явления. Определять тему/идею и главные события/факты прослушанного текста. Выделять главные факты, опуская</w:t>
            </w:r>
            <w:r w:rsidR="0050697F">
              <w:rPr>
                <w:rFonts w:ascii="Times New Roman" w:eastAsiaTheme="minorEastAsia" w:hAnsi="Times New Roman" w:cs="Times New Roman"/>
                <w:sz w:val="16"/>
                <w:szCs w:val="16"/>
                <w:lang w:val="ru-RU" w:eastAsia="ru-RU"/>
              </w:rPr>
              <w:t xml:space="preserve"> второстепенные. Прогнозировать </w:t>
            </w:r>
            <w:r w:rsidRPr="000E3FA7">
              <w:rPr>
                <w:rFonts w:ascii="Times New Roman" w:eastAsiaTheme="minorEastAsia" w:hAnsi="Times New Roman" w:cs="Times New Roman"/>
                <w:sz w:val="16"/>
                <w:szCs w:val="16"/>
                <w:lang w:val="ru-RU" w:eastAsia="ru-RU"/>
              </w:rPr>
              <w:t>содержание текста по началу сообщения</w:t>
            </w:r>
            <w:proofErr w:type="gramStart"/>
            <w:r w:rsidRPr="000E3FA7">
              <w:rPr>
                <w:rFonts w:ascii="Times New Roman" w:eastAsiaTheme="minorEastAsia" w:hAnsi="Times New Roman" w:cs="Times New Roman"/>
                <w:sz w:val="16"/>
                <w:szCs w:val="16"/>
                <w:lang w:val="ru-RU" w:eastAsia="ru-RU"/>
              </w:rPr>
              <w:t xml:space="preserve"> .</w:t>
            </w:r>
            <w:proofErr w:type="gramEnd"/>
            <w:r w:rsidR="0050697F">
              <w:rPr>
                <w:rFonts w:ascii="Times New Roman" w:eastAsiaTheme="minorEastAsia" w:hAnsi="Times New Roman" w:cs="Times New Roman"/>
                <w:sz w:val="16"/>
                <w:szCs w:val="16"/>
                <w:lang w:val="ru-RU" w:eastAsia="ru-RU"/>
              </w:rPr>
              <w:t xml:space="preserve">Воспринимать на слух и понимать </w:t>
            </w:r>
            <w:r w:rsidRPr="000E3FA7">
              <w:rPr>
                <w:rFonts w:ascii="Times New Roman" w:eastAsiaTheme="minorEastAsia" w:hAnsi="Times New Roman" w:cs="Times New Roman"/>
                <w:sz w:val="16"/>
                <w:szCs w:val="16"/>
                <w:lang w:val="ru-RU" w:eastAsia="ru-RU"/>
              </w:rPr>
              <w:t>нужную/интересующую/запрашиваемую информацию</w:t>
            </w:r>
            <w:r w:rsidR="0050697F">
              <w:rPr>
                <w:rFonts w:ascii="Times New Roman" w:eastAsiaTheme="minorEastAsia" w:hAnsi="Times New Roman" w:cs="Times New Roman"/>
                <w:sz w:val="16"/>
                <w:szCs w:val="16"/>
                <w:lang w:val="ru-RU" w:eastAsia="ru-RU"/>
              </w:rPr>
              <w:t xml:space="preserve">, представленную в явном виде в </w:t>
            </w:r>
            <w:r w:rsidRPr="000E3FA7">
              <w:rPr>
                <w:rFonts w:ascii="Times New Roman" w:eastAsiaTheme="minorEastAsia" w:hAnsi="Times New Roman" w:cs="Times New Roman"/>
                <w:sz w:val="16"/>
                <w:szCs w:val="16"/>
                <w:lang w:val="ru-RU" w:eastAsia="ru-RU"/>
              </w:rPr>
              <w:t>несложных аутентичных текстах, содержащих отдельные неизученные языковые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явления. Оценивать информацию с точки зрения её полезно</w:t>
            </w:r>
            <w:r w:rsidR="0050697F">
              <w:rPr>
                <w:rFonts w:ascii="Times New Roman" w:eastAsiaTheme="minorEastAsia" w:hAnsi="Times New Roman" w:cs="Times New Roman"/>
                <w:sz w:val="16"/>
                <w:szCs w:val="16"/>
                <w:lang w:val="ru-RU" w:eastAsia="ru-RU"/>
              </w:rPr>
              <w:t xml:space="preserve">сти/достоверности. Использовать </w:t>
            </w:r>
            <w:r w:rsidRPr="000E3FA7">
              <w:rPr>
                <w:rFonts w:ascii="Times New Roman" w:eastAsiaTheme="minorEastAsia" w:hAnsi="Times New Roman" w:cs="Times New Roman"/>
                <w:sz w:val="16"/>
                <w:szCs w:val="16"/>
                <w:lang w:val="ru-RU" w:eastAsia="ru-RU"/>
              </w:rPr>
              <w:t>языковую, в том числе контекстуальную, догадку при восприя</w:t>
            </w:r>
            <w:r w:rsidR="0050697F">
              <w:rPr>
                <w:rFonts w:ascii="Times New Roman" w:eastAsiaTheme="minorEastAsia" w:hAnsi="Times New Roman" w:cs="Times New Roman"/>
                <w:sz w:val="16"/>
                <w:szCs w:val="16"/>
                <w:lang w:val="ru-RU" w:eastAsia="ru-RU"/>
              </w:rPr>
              <w:t xml:space="preserve">тии на слух текстов, содержащих </w:t>
            </w:r>
            <w:r w:rsidRPr="000E3FA7">
              <w:rPr>
                <w:rFonts w:ascii="Times New Roman" w:eastAsiaTheme="minorEastAsia" w:hAnsi="Times New Roman" w:cs="Times New Roman"/>
                <w:sz w:val="16"/>
                <w:szCs w:val="16"/>
                <w:lang w:val="ru-RU" w:eastAsia="ru-RU"/>
              </w:rPr>
              <w:t>незнакомые языковые явления. Игнорировать незнакомые я</w:t>
            </w:r>
            <w:r w:rsidR="0050697F">
              <w:rPr>
                <w:rFonts w:ascii="Times New Roman" w:eastAsiaTheme="minorEastAsia" w:hAnsi="Times New Roman" w:cs="Times New Roman"/>
                <w:sz w:val="16"/>
                <w:szCs w:val="16"/>
                <w:lang w:val="ru-RU" w:eastAsia="ru-RU"/>
              </w:rPr>
              <w:t xml:space="preserve">зыковые явления, не влияющие на </w:t>
            </w:r>
            <w:r w:rsidRPr="000E3FA7">
              <w:rPr>
                <w:rFonts w:ascii="Times New Roman" w:eastAsiaTheme="minorEastAsia" w:hAnsi="Times New Roman" w:cs="Times New Roman"/>
                <w:sz w:val="16"/>
                <w:szCs w:val="16"/>
                <w:lang w:val="ru-RU" w:eastAsia="ru-RU"/>
              </w:rPr>
              <w:t>понимание текста.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Читать про себя и понимать основное содержание несложных аутентичных текстов,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содержащих</w:t>
            </w:r>
            <w:proofErr w:type="gramEnd"/>
            <w:r w:rsidRPr="000E3FA7">
              <w:rPr>
                <w:rFonts w:ascii="Times New Roman" w:eastAsiaTheme="minorEastAsia" w:hAnsi="Times New Roman" w:cs="Times New Roman"/>
                <w:sz w:val="16"/>
                <w:szCs w:val="16"/>
                <w:lang w:val="ru-RU" w:eastAsia="ru-RU"/>
              </w:rPr>
              <w:t xml:space="preserve"> отдельные неизученные языковые явления. Определять тему/основную мысль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прочитанного текста. Определять главные факты/события, опуская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второстепенные. Прогнозировать содержание текста по заголов</w:t>
            </w:r>
            <w:r w:rsidR="0050697F">
              <w:rPr>
                <w:rFonts w:ascii="Times New Roman" w:eastAsiaTheme="minorEastAsia" w:hAnsi="Times New Roman" w:cs="Times New Roman"/>
                <w:sz w:val="16"/>
                <w:szCs w:val="16"/>
                <w:lang w:val="ru-RU" w:eastAsia="ru-RU"/>
              </w:rPr>
              <w:t xml:space="preserve">ку/началу текста. Устанавливать </w:t>
            </w:r>
            <w:r w:rsidRPr="000E3FA7">
              <w:rPr>
                <w:rFonts w:ascii="Times New Roman" w:eastAsiaTheme="minorEastAsia" w:hAnsi="Times New Roman" w:cs="Times New Roman"/>
                <w:sz w:val="16"/>
                <w:szCs w:val="16"/>
                <w:lang w:val="ru-RU" w:eastAsia="ru-RU"/>
              </w:rPr>
              <w:t xml:space="preserve">логическую последовательность основных фактов. </w:t>
            </w:r>
            <w:r w:rsidR="0050697F">
              <w:rPr>
                <w:rFonts w:ascii="Times New Roman" w:eastAsiaTheme="minorEastAsia" w:hAnsi="Times New Roman" w:cs="Times New Roman"/>
                <w:sz w:val="16"/>
                <w:szCs w:val="16"/>
                <w:lang w:val="ru-RU" w:eastAsia="ru-RU"/>
              </w:rPr>
              <w:t xml:space="preserve">Соотносить текст/части текста с </w:t>
            </w:r>
            <w:r w:rsidRPr="000E3FA7">
              <w:rPr>
                <w:rFonts w:ascii="Times New Roman" w:eastAsiaTheme="minorEastAsia" w:hAnsi="Times New Roman" w:cs="Times New Roman"/>
                <w:sz w:val="16"/>
                <w:szCs w:val="16"/>
                <w:lang w:val="ru-RU" w:eastAsia="ru-RU"/>
              </w:rPr>
              <w:t>иллюстрациями. Игнорировать неизученные языковые явления, не мешающие понимать основное содержание текста. Читать про себя и находить в несложных аутентичных текстах, содержащих отдельные неизученные языковые явления,</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нужную/интересующую/запрашиваемую информацию, представленную в явном виде. Оценивать найденную информацию с точки зрения её значимости для решения коммуникативной задачи</w:t>
            </w:r>
            <w:proofErr w:type="gramStart"/>
            <w:r w:rsidRPr="000E3FA7">
              <w:rPr>
                <w:rFonts w:ascii="Times New Roman" w:eastAsiaTheme="minorEastAsia" w:hAnsi="Times New Roman" w:cs="Times New Roman"/>
                <w:sz w:val="16"/>
                <w:szCs w:val="16"/>
                <w:lang w:val="ru-RU" w:eastAsia="ru-RU"/>
              </w:rPr>
              <w:t>.</w:t>
            </w:r>
            <w:proofErr w:type="gramEnd"/>
            <w:r w:rsidRPr="000E3FA7">
              <w:rPr>
                <w:rFonts w:ascii="Times New Roman" w:eastAsiaTheme="minorEastAsia" w:hAnsi="Times New Roman" w:cs="Times New Roman"/>
                <w:sz w:val="16"/>
                <w:szCs w:val="16"/>
                <w:lang w:val="ru-RU" w:eastAsia="ru-RU"/>
              </w:rPr>
              <w:t xml:space="preserve"> </w:t>
            </w:r>
            <w:proofErr w:type="gramStart"/>
            <w:r w:rsidRPr="000E3FA7">
              <w:rPr>
                <w:rFonts w:ascii="Times New Roman" w:eastAsiaTheme="minorEastAsia" w:hAnsi="Times New Roman" w:cs="Times New Roman"/>
                <w:sz w:val="16"/>
                <w:szCs w:val="16"/>
                <w:lang w:val="ru-RU" w:eastAsia="ru-RU"/>
              </w:rPr>
              <w:t>н</w:t>
            </w:r>
            <w:proofErr w:type="gramEnd"/>
            <w:r w:rsidRPr="000E3FA7">
              <w:rPr>
                <w:rFonts w:ascii="Times New Roman" w:eastAsiaTheme="minorEastAsia" w:hAnsi="Times New Roman" w:cs="Times New Roman"/>
                <w:sz w:val="16"/>
                <w:szCs w:val="16"/>
                <w:lang w:val="ru-RU" w:eastAsia="ru-RU"/>
              </w:rPr>
              <w:t>ужную/интересующую/ запрашиваемую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w:t>
            </w:r>
            <w:r w:rsidR="0050697F">
              <w:rPr>
                <w:rFonts w:ascii="Times New Roman" w:eastAsiaTheme="minorEastAsia" w:hAnsi="Times New Roman" w:cs="Times New Roman"/>
                <w:sz w:val="16"/>
                <w:szCs w:val="16"/>
                <w:lang w:val="ru-RU" w:eastAsia="ru-RU"/>
              </w:rPr>
              <w:t>х, диаграммах, схемах)</w:t>
            </w:r>
            <w:proofErr w:type="gramStart"/>
            <w:r w:rsidR="0050697F">
              <w:rPr>
                <w:rFonts w:ascii="Times New Roman" w:eastAsiaTheme="minorEastAsia" w:hAnsi="Times New Roman" w:cs="Times New Roman"/>
                <w:sz w:val="16"/>
                <w:szCs w:val="16"/>
                <w:lang w:val="ru-RU" w:eastAsia="ru-RU"/>
              </w:rPr>
              <w:t>.Р</w:t>
            </w:r>
            <w:proofErr w:type="gramEnd"/>
            <w:r w:rsidR="0050697F">
              <w:rPr>
                <w:rFonts w:ascii="Times New Roman" w:eastAsiaTheme="minorEastAsia" w:hAnsi="Times New Roman" w:cs="Times New Roman"/>
                <w:sz w:val="16"/>
                <w:szCs w:val="16"/>
                <w:lang w:val="ru-RU" w:eastAsia="ru-RU"/>
              </w:rPr>
              <w:t xml:space="preserve">аботать </w:t>
            </w:r>
            <w:r w:rsidRPr="000E3FA7">
              <w:rPr>
                <w:rFonts w:ascii="Times New Roman" w:eastAsiaTheme="minorEastAsia" w:hAnsi="Times New Roman" w:cs="Times New Roman"/>
                <w:sz w:val="16"/>
                <w:szCs w:val="16"/>
                <w:lang w:val="ru-RU" w:eastAsia="ru-RU"/>
              </w:rPr>
              <w:t>с информацией, представленной в разных форматах (текст, рисунок, таб</w:t>
            </w:r>
            <w:r w:rsidR="0050697F">
              <w:rPr>
                <w:rFonts w:ascii="Times New Roman" w:eastAsiaTheme="minorEastAsia" w:hAnsi="Times New Roman" w:cs="Times New Roman"/>
                <w:sz w:val="16"/>
                <w:szCs w:val="16"/>
                <w:lang w:val="ru-RU" w:eastAsia="ru-RU"/>
              </w:rPr>
              <w:t xml:space="preserve">лица).Читать с полным </w:t>
            </w:r>
            <w:r w:rsidRPr="000E3FA7">
              <w:rPr>
                <w:rFonts w:ascii="Times New Roman" w:eastAsiaTheme="minorEastAsia" w:hAnsi="Times New Roman" w:cs="Times New Roman"/>
                <w:sz w:val="16"/>
                <w:szCs w:val="16"/>
                <w:lang w:val="ru-RU" w:eastAsia="ru-RU"/>
              </w:rPr>
              <w:t>пониманием содержания несложные аутентичные тексты, с</w:t>
            </w:r>
            <w:r w:rsidR="0050697F">
              <w:rPr>
                <w:rFonts w:ascii="Times New Roman" w:eastAsiaTheme="minorEastAsia" w:hAnsi="Times New Roman" w:cs="Times New Roman"/>
                <w:sz w:val="16"/>
                <w:szCs w:val="16"/>
                <w:lang w:val="ru-RU" w:eastAsia="ru-RU"/>
              </w:rPr>
              <w:t xml:space="preserve">одержащие отдельные неизученные </w:t>
            </w:r>
            <w:r w:rsidRPr="000E3FA7">
              <w:rPr>
                <w:rFonts w:ascii="Times New Roman" w:eastAsiaTheme="minorEastAsia" w:hAnsi="Times New Roman" w:cs="Times New Roman"/>
                <w:sz w:val="16"/>
                <w:szCs w:val="16"/>
                <w:lang w:val="ru-RU" w:eastAsia="ru-RU"/>
              </w:rPr>
              <w:t>языковые явления. Полно и точно понимать прочитанный тек</w:t>
            </w:r>
            <w:r w:rsidR="0050697F">
              <w:rPr>
                <w:rFonts w:ascii="Times New Roman" w:eastAsiaTheme="minorEastAsia" w:hAnsi="Times New Roman" w:cs="Times New Roman"/>
                <w:sz w:val="16"/>
                <w:szCs w:val="16"/>
                <w:lang w:val="ru-RU" w:eastAsia="ru-RU"/>
              </w:rPr>
              <w:t xml:space="preserve">ст на основе его информационной </w:t>
            </w:r>
            <w:r w:rsidRPr="000E3FA7">
              <w:rPr>
                <w:rFonts w:ascii="Times New Roman" w:eastAsiaTheme="minorEastAsia" w:hAnsi="Times New Roman" w:cs="Times New Roman"/>
                <w:sz w:val="16"/>
                <w:szCs w:val="16"/>
                <w:lang w:val="ru-RU" w:eastAsia="ru-RU"/>
              </w:rPr>
              <w:t>переработки (смыслового и структурного анализа отдельных част</w:t>
            </w:r>
            <w:r w:rsidR="0050697F">
              <w:rPr>
                <w:rFonts w:ascii="Times New Roman" w:eastAsiaTheme="minorEastAsia" w:hAnsi="Times New Roman" w:cs="Times New Roman"/>
                <w:sz w:val="16"/>
                <w:szCs w:val="16"/>
                <w:lang w:val="ru-RU" w:eastAsia="ru-RU"/>
              </w:rPr>
              <w:t xml:space="preserve">ей текста, выборочного </w:t>
            </w:r>
            <w:r w:rsidRPr="000E3FA7">
              <w:rPr>
                <w:rFonts w:ascii="Times New Roman" w:eastAsiaTheme="minorEastAsia" w:hAnsi="Times New Roman" w:cs="Times New Roman"/>
                <w:sz w:val="16"/>
                <w:szCs w:val="16"/>
                <w:lang w:val="ru-RU" w:eastAsia="ru-RU"/>
              </w:rPr>
              <w:t>перевода)</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осстанавливать текст из разрозненных а</w:t>
            </w:r>
            <w:r w:rsidR="0050697F">
              <w:rPr>
                <w:rFonts w:ascii="Times New Roman" w:eastAsiaTheme="minorEastAsia" w:hAnsi="Times New Roman" w:cs="Times New Roman"/>
                <w:sz w:val="16"/>
                <w:szCs w:val="16"/>
                <w:lang w:val="ru-RU" w:eastAsia="ru-RU"/>
              </w:rPr>
              <w:t>бзацев. Устанавливать причинн</w:t>
            </w:r>
            <w:proofErr w:type="gramStart"/>
            <w:r w:rsidR="0050697F">
              <w:rPr>
                <w:rFonts w:ascii="Times New Roman" w:eastAsiaTheme="minorEastAsia" w:hAnsi="Times New Roman" w:cs="Times New Roman"/>
                <w:sz w:val="16"/>
                <w:szCs w:val="16"/>
                <w:lang w:val="ru-RU" w:eastAsia="ru-RU"/>
              </w:rPr>
              <w:t>о-</w:t>
            </w:r>
            <w:proofErr w:type="gramEnd"/>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следственную взаимосвязь фактов и событий, изложенных в т</w:t>
            </w:r>
            <w:r w:rsidR="0050697F">
              <w:rPr>
                <w:rFonts w:ascii="Times New Roman" w:eastAsiaTheme="minorEastAsia" w:hAnsi="Times New Roman" w:cs="Times New Roman"/>
                <w:sz w:val="16"/>
                <w:szCs w:val="16"/>
                <w:lang w:val="ru-RU" w:eastAsia="ru-RU"/>
              </w:rPr>
              <w:t xml:space="preserve">ексте. Осознавать цель чтения и </w:t>
            </w:r>
            <w:r w:rsidRPr="000E3FA7">
              <w:rPr>
                <w:rFonts w:ascii="Times New Roman" w:eastAsiaTheme="minorEastAsia" w:hAnsi="Times New Roman" w:cs="Times New Roman"/>
                <w:sz w:val="16"/>
                <w:szCs w:val="16"/>
                <w:lang w:val="ru-RU" w:eastAsia="ru-RU"/>
              </w:rPr>
              <w:t>выбирать в соответствии с ней нужный вид чтения (с пониманием о</w:t>
            </w:r>
            <w:r w:rsidR="0050697F">
              <w:rPr>
                <w:rFonts w:ascii="Times New Roman" w:eastAsiaTheme="minorEastAsia" w:hAnsi="Times New Roman" w:cs="Times New Roman"/>
                <w:sz w:val="16"/>
                <w:szCs w:val="16"/>
                <w:lang w:val="ru-RU" w:eastAsia="ru-RU"/>
              </w:rPr>
              <w:t xml:space="preserve">сновного содержания, с </w:t>
            </w:r>
            <w:r w:rsidRPr="000E3FA7">
              <w:rPr>
                <w:rFonts w:ascii="Times New Roman" w:eastAsiaTheme="minorEastAsia" w:hAnsi="Times New Roman" w:cs="Times New Roman"/>
                <w:sz w:val="16"/>
                <w:szCs w:val="16"/>
                <w:lang w:val="ru-RU" w:eastAsia="ru-RU"/>
              </w:rPr>
              <w:t>выборочным пониманием запрашиваемой информации, с полным пониманием).</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Использование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внешних формальных элементов текста (подзаголовки, илл</w:t>
            </w:r>
            <w:r w:rsidR="0050697F">
              <w:rPr>
                <w:rFonts w:ascii="Times New Roman" w:eastAsiaTheme="minorEastAsia" w:hAnsi="Times New Roman" w:cs="Times New Roman"/>
                <w:sz w:val="16"/>
                <w:szCs w:val="16"/>
                <w:lang w:val="ru-RU" w:eastAsia="ru-RU"/>
              </w:rPr>
              <w:t xml:space="preserve">юстрации, сноски) для понимания </w:t>
            </w:r>
            <w:r w:rsidRPr="000E3FA7">
              <w:rPr>
                <w:rFonts w:ascii="Times New Roman" w:eastAsiaTheme="minorEastAsia" w:hAnsi="Times New Roman" w:cs="Times New Roman"/>
                <w:sz w:val="16"/>
                <w:szCs w:val="16"/>
                <w:lang w:val="ru-RU" w:eastAsia="ru-RU"/>
              </w:rPr>
              <w:t>основного содержания прочитанного текста. Догадываться о значени</w:t>
            </w:r>
            <w:r w:rsidR="0050697F">
              <w:rPr>
                <w:rFonts w:ascii="Times New Roman" w:eastAsiaTheme="minorEastAsia" w:hAnsi="Times New Roman" w:cs="Times New Roman"/>
                <w:sz w:val="16"/>
                <w:szCs w:val="16"/>
                <w:lang w:val="ru-RU" w:eastAsia="ru-RU"/>
              </w:rPr>
              <w:t xml:space="preserve">и незнакомых слов по </w:t>
            </w:r>
            <w:r w:rsidRPr="000E3FA7">
              <w:rPr>
                <w:rFonts w:ascii="Times New Roman" w:eastAsiaTheme="minorEastAsia" w:hAnsi="Times New Roman" w:cs="Times New Roman"/>
                <w:sz w:val="16"/>
                <w:szCs w:val="16"/>
                <w:lang w:val="ru-RU" w:eastAsia="ru-RU"/>
              </w:rPr>
              <w:t>сходству с русским языком, по словообразовательным эл</w:t>
            </w:r>
            <w:r w:rsidR="0050697F">
              <w:rPr>
                <w:rFonts w:ascii="Times New Roman" w:eastAsiaTheme="minorEastAsia" w:hAnsi="Times New Roman" w:cs="Times New Roman"/>
                <w:sz w:val="16"/>
                <w:szCs w:val="16"/>
                <w:lang w:val="ru-RU" w:eastAsia="ru-RU"/>
              </w:rPr>
              <w:t>ементам, по контексту</w:t>
            </w:r>
            <w:proofErr w:type="gramStart"/>
            <w:r w:rsidR="0050697F">
              <w:rPr>
                <w:rFonts w:ascii="Times New Roman" w:eastAsiaTheme="minorEastAsia" w:hAnsi="Times New Roman" w:cs="Times New Roman"/>
                <w:sz w:val="16"/>
                <w:szCs w:val="16"/>
                <w:lang w:val="ru-RU" w:eastAsia="ru-RU"/>
              </w:rPr>
              <w:t xml:space="preserve"> .</w:t>
            </w:r>
            <w:proofErr w:type="gramEnd"/>
            <w:r w:rsidR="0050697F">
              <w:rPr>
                <w:rFonts w:ascii="Times New Roman" w:eastAsiaTheme="minorEastAsia" w:hAnsi="Times New Roman" w:cs="Times New Roman"/>
                <w:sz w:val="16"/>
                <w:szCs w:val="16"/>
                <w:lang w:val="ru-RU" w:eastAsia="ru-RU"/>
              </w:rPr>
              <w:t xml:space="preserve">Понимать </w:t>
            </w:r>
            <w:r w:rsidRPr="000E3FA7">
              <w:rPr>
                <w:rFonts w:ascii="Times New Roman" w:eastAsiaTheme="minorEastAsia" w:hAnsi="Times New Roman" w:cs="Times New Roman"/>
                <w:sz w:val="16"/>
                <w:szCs w:val="16"/>
                <w:lang w:val="ru-RU" w:eastAsia="ru-RU"/>
              </w:rPr>
              <w:t>интернациональные слова в контексте. Пользоваться с</w:t>
            </w:r>
            <w:r w:rsidR="0050697F">
              <w:rPr>
                <w:rFonts w:ascii="Times New Roman" w:eastAsiaTheme="minorEastAsia" w:hAnsi="Times New Roman" w:cs="Times New Roman"/>
                <w:sz w:val="16"/>
                <w:szCs w:val="16"/>
                <w:lang w:val="ru-RU" w:eastAsia="ru-RU"/>
              </w:rPr>
              <w:t xml:space="preserve">носками и лингвострановедческим </w:t>
            </w:r>
            <w:r w:rsidRPr="000E3FA7">
              <w:rPr>
                <w:rFonts w:ascii="Times New Roman" w:eastAsiaTheme="minorEastAsia" w:hAnsi="Times New Roman" w:cs="Times New Roman"/>
                <w:sz w:val="16"/>
                <w:szCs w:val="16"/>
                <w:lang w:val="ru-RU" w:eastAsia="ru-RU"/>
              </w:rPr>
              <w:t>справочником. Находить значение отдельных незнакомых слов в двуязычном словаре.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w:t>
            </w:r>
            <w:r w:rsidR="0050697F">
              <w:rPr>
                <w:rFonts w:ascii="Times New Roman" w:eastAsiaTheme="minorEastAsia" w:hAnsi="Times New Roman" w:cs="Times New Roman"/>
                <w:sz w:val="16"/>
                <w:szCs w:val="16"/>
                <w:lang w:val="ru-RU" w:eastAsia="ru-RU"/>
              </w:rPr>
              <w:t xml:space="preserve">. Заполнять анкеты и формуляры: </w:t>
            </w: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w:t>
            </w:r>
            <w:r w:rsidR="0050697F">
              <w:rPr>
                <w:rFonts w:ascii="Times New Roman" w:eastAsiaTheme="minorEastAsia" w:hAnsi="Times New Roman" w:cs="Times New Roman"/>
                <w:sz w:val="16"/>
                <w:szCs w:val="16"/>
                <w:lang w:val="ru-RU" w:eastAsia="ru-RU"/>
              </w:rPr>
              <w:t xml:space="preserve">ое сообщение личного характера: </w:t>
            </w: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w:t>
            </w:r>
            <w:r w:rsidR="0050697F">
              <w:rPr>
                <w:rFonts w:ascii="Times New Roman" w:eastAsiaTheme="minorEastAsia" w:hAnsi="Times New Roman" w:cs="Times New Roman"/>
                <w:sz w:val="16"/>
                <w:szCs w:val="16"/>
                <w:lang w:val="ru-RU" w:eastAsia="ru-RU"/>
              </w:rPr>
              <w:t xml:space="preserve">друге по </w:t>
            </w: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w:t>
            </w:r>
            <w:r w:rsidR="0050697F">
              <w:rPr>
                <w:rFonts w:ascii="Times New Roman" w:eastAsiaTheme="minorEastAsia" w:hAnsi="Times New Roman" w:cs="Times New Roman"/>
                <w:sz w:val="16"/>
                <w:szCs w:val="16"/>
                <w:lang w:val="ru-RU" w:eastAsia="ru-RU"/>
              </w:rPr>
              <w:t xml:space="preserve">ениями; выражать благодарность, </w:t>
            </w: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w:t>
            </w:r>
            <w:r w:rsidR="0050697F">
              <w:rPr>
                <w:rFonts w:ascii="Times New Roman" w:eastAsiaTheme="minorEastAsia" w:hAnsi="Times New Roman" w:cs="Times New Roman"/>
                <w:sz w:val="16"/>
                <w:szCs w:val="16"/>
                <w:lang w:val="ru-RU" w:eastAsia="ru-RU"/>
              </w:rPr>
              <w:t xml:space="preserve">ание с опорой на образец, план, </w:t>
            </w: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w:t>
            </w:r>
            <w:r w:rsidR="0050697F">
              <w:rPr>
                <w:rFonts w:ascii="Times New Roman" w:eastAsiaTheme="minorEastAsia" w:hAnsi="Times New Roman" w:cs="Times New Roman"/>
                <w:sz w:val="16"/>
                <w:szCs w:val="16"/>
                <w:lang w:val="ru-RU" w:eastAsia="ru-RU"/>
              </w:rPr>
              <w:t xml:space="preserve">ужную </w:t>
            </w: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w:t>
            </w:r>
            <w:r w:rsidR="0050697F">
              <w:rPr>
                <w:rFonts w:ascii="Times New Roman" w:eastAsiaTheme="minorEastAsia" w:hAnsi="Times New Roman" w:cs="Times New Roman"/>
                <w:sz w:val="16"/>
                <w:szCs w:val="16"/>
                <w:lang w:val="ru-RU" w:eastAsia="ru-RU"/>
              </w:rPr>
              <w:t>и</w:t>
            </w:r>
            <w:proofErr w:type="gramEnd"/>
            <w:r w:rsidR="0050697F">
              <w:rPr>
                <w:rFonts w:ascii="Times New Roman" w:eastAsiaTheme="minorEastAsia" w:hAnsi="Times New Roman" w:cs="Times New Roman"/>
                <w:sz w:val="16"/>
                <w:szCs w:val="16"/>
                <w:lang w:val="ru-RU" w:eastAsia="ru-RU"/>
              </w:rPr>
              <w:t xml:space="preserve"> изученные лексические единицы </w:t>
            </w: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w:t>
            </w:r>
            <w:r w:rsidR="0050697F">
              <w:rPr>
                <w:rFonts w:ascii="Times New Roman" w:eastAsiaTheme="minorEastAsia" w:hAnsi="Times New Roman" w:cs="Times New Roman"/>
                <w:sz w:val="16"/>
                <w:szCs w:val="16"/>
                <w:lang w:val="ru-RU" w:eastAsia="ru-RU"/>
              </w:rPr>
              <w:t xml:space="preserve">мы, наиболее частотные фразовые </w:t>
            </w: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ситуацией</w:t>
            </w:r>
            <w:r w:rsidR="0050697F">
              <w:rPr>
                <w:rFonts w:ascii="Times New Roman" w:eastAsiaTheme="minorEastAsia" w:hAnsi="Times New Roman" w:cs="Times New Roman"/>
                <w:sz w:val="16"/>
                <w:szCs w:val="16"/>
                <w:lang w:val="ru-RU" w:eastAsia="ru-RU"/>
              </w:rPr>
              <w:t xml:space="preserve"> общения. Узнавать простые </w:t>
            </w: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 Распознавать и употреблять различные средства связи для обеспечения логичности</w:t>
            </w:r>
          </w:p>
          <w:p w:rsidR="000E3FA7" w:rsidRPr="000E3FA7" w:rsidRDefault="000E3FA7" w:rsidP="000E3FA7">
            <w:pPr>
              <w:spacing w:line="240" w:lineRule="auto"/>
              <w:rPr>
                <w:rFonts w:ascii="Times New Roman" w:eastAsia="MS Mincho" w:hAnsi="Times New Roman" w:cs="Times New Roman"/>
                <w:lang w:val="ru-RU"/>
              </w:rPr>
            </w:pPr>
            <w:r w:rsidRPr="000E3FA7">
              <w:rPr>
                <w:rFonts w:ascii="Times New Roman" w:eastAsiaTheme="minorEastAsia" w:hAnsi="Times New Roman" w:cs="Times New Roman"/>
                <w:sz w:val="16"/>
                <w:szCs w:val="16"/>
                <w:lang w:val="ru-RU" w:eastAsia="ru-RU"/>
              </w:rPr>
              <w:t>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59"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6951"/>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9.</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Условия проживания в городской/сельской местности. Транспорт (7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Составлять комбинированный диалог, включающий различные виды диалога, в соответствии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Переспрашивать, просить пов</w:t>
            </w:r>
            <w:r w:rsidR="0050697F">
              <w:rPr>
                <w:rFonts w:ascii="Times New Roman" w:eastAsiaTheme="minorEastAsia" w:hAnsi="Times New Roman" w:cs="Times New Roman"/>
                <w:sz w:val="16"/>
                <w:szCs w:val="16"/>
                <w:lang w:val="ru-RU" w:eastAsia="ru-RU"/>
              </w:rPr>
              <w:t xml:space="preserve">торить, уточняя </w:t>
            </w:r>
            <w:r w:rsidRPr="000E3FA7">
              <w:rPr>
                <w:rFonts w:ascii="Times New Roman" w:eastAsiaTheme="minorEastAsia" w:hAnsi="Times New Roman" w:cs="Times New Roman"/>
                <w:sz w:val="16"/>
                <w:szCs w:val="16"/>
                <w:lang w:val="ru-RU" w:eastAsia="ru-RU"/>
              </w:rPr>
              <w:t>значение незнакомых слов</w:t>
            </w:r>
            <w:proofErr w:type="gramStart"/>
            <w:r w:rsidRPr="000E3FA7">
              <w:rPr>
                <w:rFonts w:ascii="Times New Roman" w:eastAsiaTheme="minorEastAsia" w:hAnsi="Times New Roman" w:cs="Times New Roman"/>
                <w:sz w:val="16"/>
                <w:szCs w:val="16"/>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таблицу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иллюстрации, фотографии. Описывать объект, человека/литературного персонажа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текста с опорой</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аргументировать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излагать результаты выполненной проектной работы. Работа</w:t>
            </w:r>
            <w:r w:rsidR="0050697F">
              <w:rPr>
                <w:rFonts w:ascii="Times New Roman" w:eastAsiaTheme="minorEastAsia" w:hAnsi="Times New Roman" w:cs="Times New Roman"/>
                <w:sz w:val="16"/>
                <w:szCs w:val="16"/>
                <w:lang w:val="ru-RU" w:eastAsia="ru-RU"/>
              </w:rPr>
              <w:t xml:space="preserve">ть индивидуально и в группе при </w:t>
            </w:r>
            <w:r w:rsidRPr="000E3FA7">
              <w:rPr>
                <w:rFonts w:ascii="Times New Roman" w:eastAsiaTheme="minorEastAsia" w:hAnsi="Times New Roman" w:cs="Times New Roman"/>
                <w:sz w:val="16"/>
                <w:szCs w:val="16"/>
                <w:lang w:val="ru-RU" w:eastAsia="ru-RU"/>
              </w:rPr>
              <w:t>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w:t>
            </w:r>
            <w:r w:rsidR="0050697F">
              <w:rPr>
                <w:rFonts w:ascii="Times New Roman" w:eastAsiaTheme="minorEastAsia" w:hAnsi="Times New Roman" w:cs="Times New Roman"/>
                <w:sz w:val="16"/>
                <w:szCs w:val="16"/>
                <w:lang w:val="ru-RU" w:eastAsia="ru-RU"/>
              </w:rPr>
              <w:t>и</w:t>
            </w:r>
            <w:proofErr w:type="gramEnd"/>
            <w:r w:rsidR="0050697F">
              <w:rPr>
                <w:rFonts w:ascii="Times New Roman" w:eastAsiaTheme="minorEastAsia" w:hAnsi="Times New Roman" w:cs="Times New Roman"/>
                <w:sz w:val="16"/>
                <w:szCs w:val="16"/>
                <w:lang w:val="ru-RU" w:eastAsia="ru-RU"/>
              </w:rPr>
              <w:t xml:space="preserve"> изученные лексические единицы </w:t>
            </w: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w:t>
            </w:r>
            <w:r w:rsidR="0050697F">
              <w:rPr>
                <w:rFonts w:ascii="Times New Roman" w:eastAsiaTheme="minorEastAsia" w:hAnsi="Times New Roman" w:cs="Times New Roman"/>
                <w:sz w:val="16"/>
                <w:szCs w:val="16"/>
                <w:lang w:val="ru-RU" w:eastAsia="ru-RU"/>
              </w:rPr>
              <w:t xml:space="preserve">мы, наиболее частотные фразовые </w:t>
            </w: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w:t>
            </w:r>
            <w:r w:rsidR="0050697F">
              <w:rPr>
                <w:rFonts w:ascii="Times New Roman" w:eastAsiaTheme="minorEastAsia" w:hAnsi="Times New Roman" w:cs="Times New Roman"/>
                <w:sz w:val="16"/>
                <w:szCs w:val="16"/>
                <w:lang w:val="ru-RU" w:eastAsia="ru-RU"/>
              </w:rPr>
              <w:t xml:space="preserve">ацией общения. Узнавать простые </w:t>
            </w:r>
            <w:r w:rsidRPr="000E3FA7">
              <w:rPr>
                <w:rFonts w:ascii="Times New Roman" w:eastAsiaTheme="minorEastAsia" w:hAnsi="Times New Roman" w:cs="Times New Roman"/>
                <w:sz w:val="16"/>
                <w:szCs w:val="16"/>
                <w:lang w:val="ru-RU" w:eastAsia="ru-RU"/>
              </w:rPr>
              <w:t>словообразовательные элементы (суффиксы, префиксы)</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50697F" w:rsidRDefault="000E3FA7" w:rsidP="0050697F">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w:t>
            </w:r>
            <w:proofErr w:type="gramStart"/>
            <w:r w:rsidRPr="000E3FA7">
              <w:rPr>
                <w:rFonts w:ascii="Times New Roman" w:eastAsiaTheme="minorEastAsia" w:hAnsi="Times New Roman" w:cs="Times New Roman"/>
                <w:sz w:val="16"/>
                <w:szCs w:val="16"/>
                <w:lang w:val="ru-RU" w:eastAsia="ru-RU"/>
              </w:rPr>
              <w:t>.Р</w:t>
            </w:r>
            <w:proofErr w:type="gramEnd"/>
            <w:r w:rsidRPr="000E3FA7">
              <w:rPr>
                <w:rFonts w:ascii="Times New Roman" w:eastAsiaTheme="minorEastAsia" w:hAnsi="Times New Roman" w:cs="Times New Roman"/>
                <w:sz w:val="16"/>
                <w:szCs w:val="16"/>
                <w:lang w:val="ru-RU" w:eastAsia="ru-RU"/>
              </w:rPr>
              <w:t>аспознавать и употреблять различные средства с</w:t>
            </w:r>
            <w:r w:rsidR="0050697F">
              <w:rPr>
                <w:rFonts w:ascii="Times New Roman" w:eastAsiaTheme="minorEastAsia" w:hAnsi="Times New Roman" w:cs="Times New Roman"/>
                <w:sz w:val="16"/>
                <w:szCs w:val="16"/>
                <w:lang w:val="ru-RU" w:eastAsia="ru-RU"/>
              </w:rPr>
              <w:t xml:space="preserve">вязи для обеспечения логичности </w:t>
            </w:r>
            <w:r w:rsidRPr="000E3FA7">
              <w:rPr>
                <w:rFonts w:ascii="Times New Roman" w:eastAsiaTheme="minorEastAsia" w:hAnsi="Times New Roman" w:cs="Times New Roman"/>
                <w:sz w:val="16"/>
                <w:szCs w:val="16"/>
                <w:lang w:val="ru-RU" w:eastAsia="ru-RU"/>
              </w:rPr>
              <w:t>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DC227A" w:rsidRDefault="006D549B" w:rsidP="000E3FA7">
            <w:pPr>
              <w:spacing w:after="0" w:line="240" w:lineRule="auto"/>
              <w:rPr>
                <w:rFonts w:ascii="Times New Roman" w:eastAsiaTheme="minorEastAsia" w:hAnsi="Times New Roman" w:cs="Times New Roman"/>
                <w:color w:val="000000"/>
                <w:w w:val="97"/>
                <w:sz w:val="16"/>
                <w:lang w:val="ru-RU"/>
              </w:rPr>
            </w:pPr>
            <w:hyperlink r:id="rId60" w:history="1">
              <w:r w:rsidR="000E3FA7" w:rsidRPr="000E3FA7">
                <w:rPr>
                  <w:rFonts w:ascii="Times New Roman" w:eastAsiaTheme="minorEastAsia" w:hAnsi="Times New Roman" w:cs="Times New Roman"/>
                  <w:color w:val="0000FF" w:themeColor="hyperlink"/>
                  <w:w w:val="97"/>
                  <w:sz w:val="16"/>
                  <w:u w:val="single"/>
                </w:rPr>
                <w:t>https</w:t>
              </w:r>
              <w:r w:rsidR="000E3FA7" w:rsidRPr="00DC227A">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DC227A">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DC227A">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DC227A">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DC227A">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w:t>
              </w:r>
              <w:proofErr w:type="spellEnd"/>
            </w:hyperlink>
          </w:p>
          <w:p w:rsidR="000E3FA7" w:rsidRPr="000E3FA7" w:rsidRDefault="000E3FA7" w:rsidP="000E3FA7">
            <w:pPr>
              <w:spacing w:after="0" w:line="240" w:lineRule="auto"/>
              <w:rPr>
                <w:rFonts w:ascii="Times New Roman" w:eastAsiaTheme="minorEastAsia" w:hAnsi="Times New Roman" w:cs="Times New Roman"/>
                <w:color w:val="000000"/>
                <w:w w:val="97"/>
                <w:sz w:val="16"/>
                <w:lang w:val="ru-RU"/>
              </w:rPr>
            </w:pPr>
            <w:proofErr w:type="spellStart"/>
            <w:r w:rsidRPr="000E3FA7">
              <w:rPr>
                <w:rFonts w:ascii="Times New Roman" w:eastAsiaTheme="minorEastAsia" w:hAnsi="Times New Roman" w:cs="Times New Roman"/>
                <w:color w:val="000000"/>
                <w:w w:val="97"/>
                <w:sz w:val="16"/>
              </w:rPr>
              <w:t>hing</w:t>
            </w:r>
            <w:proofErr w:type="spellEnd"/>
          </w:p>
          <w:p w:rsidR="000E3FA7" w:rsidRPr="000E3FA7" w:rsidRDefault="000E3FA7" w:rsidP="000E3FA7">
            <w:pPr>
              <w:spacing w:after="0" w:line="240" w:lineRule="auto"/>
              <w:rPr>
                <w:rFonts w:ascii="Times New Roman" w:eastAsia="MS Mincho" w:hAnsi="Times New Roman" w:cs="Times New Roman"/>
                <w:lang w:val="ru-RU"/>
              </w:rPr>
            </w:pPr>
          </w:p>
        </w:tc>
      </w:tr>
      <w:tr w:rsidR="000E3FA7" w:rsidRPr="000E3FA7" w:rsidTr="000E3FA7">
        <w:trPr>
          <w:trHeight w:hRule="exact" w:val="1092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10.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Средства массовой информации. Телевидение. Радио. Пресса. Интернет (7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w:t>
            </w:r>
            <w:r w:rsidR="0050697F">
              <w:rPr>
                <w:rFonts w:ascii="Times New Roman" w:eastAsiaTheme="minorEastAsia" w:hAnsi="Times New Roman" w:cs="Times New Roman"/>
                <w:sz w:val="16"/>
                <w:szCs w:val="16"/>
                <w:lang w:val="ru-RU" w:eastAsia="ru-RU"/>
              </w:rPr>
              <w:t xml:space="preserve">описание/характеристика, </w:t>
            </w:r>
            <w:r w:rsidRPr="000E3FA7">
              <w:rPr>
                <w:rFonts w:ascii="Times New Roman" w:eastAsiaTheme="minorEastAsia" w:hAnsi="Times New Roman" w:cs="Times New Roman"/>
                <w:sz w:val="16"/>
                <w:szCs w:val="16"/>
                <w:lang w:val="ru-RU" w:eastAsia="ru-RU"/>
              </w:rPr>
              <w:t>повествование/сообщение) с опорой на ключевые слов</w:t>
            </w:r>
            <w:r w:rsidR="0050697F">
              <w:rPr>
                <w:rFonts w:ascii="Times New Roman" w:eastAsiaTheme="minorEastAsia" w:hAnsi="Times New Roman" w:cs="Times New Roman"/>
                <w:sz w:val="16"/>
                <w:szCs w:val="16"/>
                <w:lang w:val="ru-RU" w:eastAsia="ru-RU"/>
              </w:rPr>
              <w:t xml:space="preserve">а, план, вопросы, таблицу и/или </w:t>
            </w:r>
            <w:r w:rsidRPr="000E3FA7">
              <w:rPr>
                <w:rFonts w:ascii="Times New Roman" w:eastAsiaTheme="minorEastAsia" w:hAnsi="Times New Roman" w:cs="Times New Roman"/>
                <w:sz w:val="16"/>
                <w:szCs w:val="16"/>
                <w:lang w:val="ru-RU" w:eastAsia="ru-RU"/>
              </w:rPr>
              <w:t>иллюстрации, фотографии. Описывать объект, чело</w:t>
            </w:r>
            <w:r w:rsidR="0050697F">
              <w:rPr>
                <w:rFonts w:ascii="Times New Roman" w:eastAsiaTheme="minorEastAsia" w:hAnsi="Times New Roman" w:cs="Times New Roman"/>
                <w:sz w:val="16"/>
                <w:szCs w:val="16"/>
                <w:lang w:val="ru-RU" w:eastAsia="ru-RU"/>
              </w:rPr>
              <w:t xml:space="preserve">века/литературного персонажа по </w:t>
            </w: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прочитанного/прослушанного т</w:t>
            </w:r>
            <w:r w:rsidR="0050697F">
              <w:rPr>
                <w:rFonts w:ascii="Times New Roman" w:eastAsiaTheme="minorEastAsia" w:hAnsi="Times New Roman" w:cs="Times New Roman"/>
                <w:sz w:val="16"/>
                <w:szCs w:val="16"/>
                <w:lang w:val="ru-RU" w:eastAsia="ru-RU"/>
              </w:rPr>
              <w:t xml:space="preserve">екста с опорой </w:t>
            </w: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w:t>
            </w:r>
            <w:r w:rsidR="0050697F">
              <w:rPr>
                <w:rFonts w:ascii="Times New Roman" w:eastAsiaTheme="minorEastAsia" w:hAnsi="Times New Roman" w:cs="Times New Roman"/>
                <w:sz w:val="16"/>
                <w:szCs w:val="16"/>
                <w:lang w:val="ru-RU" w:eastAsia="ru-RU"/>
              </w:rPr>
              <w:t xml:space="preserve">фии. Выражать и аргументировать </w:t>
            </w: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w:t>
            </w:r>
            <w:r w:rsidR="0050697F">
              <w:rPr>
                <w:rFonts w:ascii="Times New Roman" w:eastAsiaTheme="minorEastAsia" w:hAnsi="Times New Roman" w:cs="Times New Roman"/>
                <w:sz w:val="16"/>
                <w:szCs w:val="16"/>
                <w:lang w:val="ru-RU" w:eastAsia="ru-RU"/>
              </w:rPr>
              <w:t xml:space="preserve">ть рассказ по картинкам. Кратко </w:t>
            </w:r>
            <w:r w:rsidRPr="000E3FA7">
              <w:rPr>
                <w:rFonts w:ascii="Times New Roman" w:eastAsiaTheme="minorEastAsia" w:hAnsi="Times New Roman" w:cs="Times New Roman"/>
                <w:sz w:val="16"/>
                <w:szCs w:val="16"/>
                <w:lang w:val="ru-RU" w:eastAsia="ru-RU"/>
              </w:rPr>
              <w:t>излагать результаты выполненной проектной работы. Работать индивидуал</w:t>
            </w:r>
            <w:r w:rsidR="0050697F">
              <w:rPr>
                <w:rFonts w:ascii="Times New Roman" w:eastAsiaTheme="minorEastAsia" w:hAnsi="Times New Roman" w:cs="Times New Roman"/>
                <w:sz w:val="16"/>
                <w:szCs w:val="16"/>
                <w:lang w:val="ru-RU" w:eastAsia="ru-RU"/>
              </w:rPr>
              <w:t>ьно и в группе при 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Читать про себя и понимать основное содержание несложных аутентичных текстов,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содержащих</w:t>
            </w:r>
            <w:proofErr w:type="gramEnd"/>
            <w:r w:rsidRPr="000E3FA7">
              <w:rPr>
                <w:rFonts w:ascii="Times New Roman" w:eastAsiaTheme="minorEastAsia" w:hAnsi="Times New Roman" w:cs="Times New Roman"/>
                <w:sz w:val="16"/>
                <w:szCs w:val="16"/>
                <w:lang w:val="ru-RU" w:eastAsia="ru-RU"/>
              </w:rPr>
              <w:t xml:space="preserve"> отдельные неизученные языковые явления. Определять тему/основную мысль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прочитанного текста. Определять главные факты/события, опуская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второстепенные. Прогнозировать содержание текста по заголов</w:t>
            </w:r>
            <w:r w:rsidR="0050697F">
              <w:rPr>
                <w:rFonts w:ascii="Times New Roman" w:eastAsiaTheme="minorEastAsia" w:hAnsi="Times New Roman" w:cs="Times New Roman"/>
                <w:sz w:val="16"/>
                <w:szCs w:val="16"/>
                <w:lang w:val="ru-RU" w:eastAsia="ru-RU"/>
              </w:rPr>
              <w:t xml:space="preserve">ку/началу текста. Устанавливать </w:t>
            </w:r>
            <w:r w:rsidRPr="000E3FA7">
              <w:rPr>
                <w:rFonts w:ascii="Times New Roman" w:eastAsiaTheme="minorEastAsia" w:hAnsi="Times New Roman" w:cs="Times New Roman"/>
                <w:sz w:val="16"/>
                <w:szCs w:val="16"/>
                <w:lang w:val="ru-RU" w:eastAsia="ru-RU"/>
              </w:rPr>
              <w:t xml:space="preserve">логическую последовательность основных фактов. </w:t>
            </w:r>
            <w:r w:rsidR="0050697F">
              <w:rPr>
                <w:rFonts w:ascii="Times New Roman" w:eastAsiaTheme="minorEastAsia" w:hAnsi="Times New Roman" w:cs="Times New Roman"/>
                <w:sz w:val="16"/>
                <w:szCs w:val="16"/>
                <w:lang w:val="ru-RU" w:eastAsia="ru-RU"/>
              </w:rPr>
              <w:t xml:space="preserve">Соотносить текст/части текста с </w:t>
            </w:r>
            <w:r w:rsidRPr="000E3FA7">
              <w:rPr>
                <w:rFonts w:ascii="Times New Roman" w:eastAsiaTheme="minorEastAsia" w:hAnsi="Times New Roman" w:cs="Times New Roman"/>
                <w:sz w:val="16"/>
                <w:szCs w:val="16"/>
                <w:lang w:val="ru-RU" w:eastAsia="ru-RU"/>
              </w:rPr>
              <w:t xml:space="preserve">иллюстрациями. Игнорировать неизученные языковые явления, не мешающие </w:t>
            </w:r>
            <w:r w:rsidR="0050697F">
              <w:rPr>
                <w:rFonts w:ascii="Times New Roman" w:eastAsiaTheme="minorEastAsia" w:hAnsi="Times New Roman" w:cs="Times New Roman"/>
                <w:sz w:val="16"/>
                <w:szCs w:val="16"/>
                <w:lang w:val="ru-RU" w:eastAsia="ru-RU"/>
              </w:rPr>
              <w:t xml:space="preserve">понимать </w:t>
            </w:r>
            <w:r w:rsidRPr="000E3FA7">
              <w:rPr>
                <w:rFonts w:ascii="Times New Roman" w:eastAsiaTheme="minorEastAsia" w:hAnsi="Times New Roman" w:cs="Times New Roman"/>
                <w:sz w:val="16"/>
                <w:szCs w:val="16"/>
                <w:lang w:val="ru-RU" w:eastAsia="ru-RU"/>
              </w:rPr>
              <w:t>основное содержание текста. Читать про себя и находить в</w:t>
            </w:r>
            <w:r w:rsidR="0050697F">
              <w:rPr>
                <w:rFonts w:ascii="Times New Roman" w:eastAsiaTheme="minorEastAsia" w:hAnsi="Times New Roman" w:cs="Times New Roman"/>
                <w:sz w:val="16"/>
                <w:szCs w:val="16"/>
                <w:lang w:val="ru-RU" w:eastAsia="ru-RU"/>
              </w:rPr>
              <w:t xml:space="preserve"> несложных аутентичных текстах, </w:t>
            </w:r>
            <w:r w:rsidRPr="000E3FA7">
              <w:rPr>
                <w:rFonts w:ascii="Times New Roman" w:eastAsiaTheme="minorEastAsia" w:hAnsi="Times New Roman" w:cs="Times New Roman"/>
                <w:sz w:val="16"/>
                <w:szCs w:val="16"/>
                <w:lang w:val="ru-RU" w:eastAsia="ru-RU"/>
              </w:rPr>
              <w:t>содержащих отдельные неизученные языковые явления,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нужную/интересующую/запрашиваемую информацию, представленную в </w:t>
            </w:r>
            <w:proofErr w:type="gramStart"/>
            <w:r w:rsidRPr="000E3FA7">
              <w:rPr>
                <w:rFonts w:ascii="Times New Roman" w:eastAsiaTheme="minorEastAsia" w:hAnsi="Times New Roman" w:cs="Times New Roman"/>
                <w:sz w:val="16"/>
                <w:szCs w:val="16"/>
                <w:lang w:val="ru-RU" w:eastAsia="ru-RU"/>
              </w:rPr>
              <w:t>явном</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виде</w:t>
            </w:r>
            <w:proofErr w:type="gramEnd"/>
            <w:r w:rsidRPr="000E3FA7">
              <w:rPr>
                <w:rFonts w:ascii="Times New Roman" w:eastAsiaTheme="minorEastAsia" w:hAnsi="Times New Roman" w:cs="Times New Roman"/>
                <w:sz w:val="16"/>
                <w:szCs w:val="16"/>
                <w:lang w:val="ru-RU" w:eastAsia="ru-RU"/>
              </w:rPr>
              <w:t>. Оценивать найденную информацию с точки зрения её значимости для решения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коммуникативной задачи. Читать про себя и понимать нуж</w:t>
            </w:r>
            <w:r w:rsidR="0050697F">
              <w:rPr>
                <w:rFonts w:ascii="Times New Roman" w:eastAsiaTheme="minorEastAsia" w:hAnsi="Times New Roman" w:cs="Times New Roman"/>
                <w:sz w:val="16"/>
                <w:szCs w:val="16"/>
                <w:lang w:val="ru-RU" w:eastAsia="ru-RU"/>
              </w:rPr>
              <w:t xml:space="preserve">ную/интересующую/ запрашиваемую </w:t>
            </w:r>
            <w:r w:rsidRPr="000E3FA7">
              <w:rPr>
                <w:rFonts w:ascii="Times New Roman" w:eastAsiaTheme="minorEastAsia" w:hAnsi="Times New Roman" w:cs="Times New Roman"/>
                <w:sz w:val="16"/>
                <w:szCs w:val="16"/>
                <w:lang w:val="ru-RU" w:eastAsia="ru-RU"/>
              </w:rPr>
              <w:t xml:space="preserve">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w:t>
            </w:r>
            <w:r w:rsidR="0050697F">
              <w:rPr>
                <w:rFonts w:ascii="Times New Roman" w:eastAsiaTheme="minorEastAsia" w:hAnsi="Times New Roman" w:cs="Times New Roman"/>
                <w:sz w:val="16"/>
                <w:szCs w:val="16"/>
                <w:lang w:val="ru-RU" w:eastAsia="ru-RU"/>
              </w:rPr>
              <w:t>х, диаграммах, схемах)</w:t>
            </w:r>
            <w:proofErr w:type="gramStart"/>
            <w:r w:rsidR="0050697F">
              <w:rPr>
                <w:rFonts w:ascii="Times New Roman" w:eastAsiaTheme="minorEastAsia" w:hAnsi="Times New Roman" w:cs="Times New Roman"/>
                <w:sz w:val="16"/>
                <w:szCs w:val="16"/>
                <w:lang w:val="ru-RU" w:eastAsia="ru-RU"/>
              </w:rPr>
              <w:t>.Р</w:t>
            </w:r>
            <w:proofErr w:type="gramEnd"/>
            <w:r w:rsidR="0050697F">
              <w:rPr>
                <w:rFonts w:ascii="Times New Roman" w:eastAsiaTheme="minorEastAsia" w:hAnsi="Times New Roman" w:cs="Times New Roman"/>
                <w:sz w:val="16"/>
                <w:szCs w:val="16"/>
                <w:lang w:val="ru-RU" w:eastAsia="ru-RU"/>
              </w:rPr>
              <w:t xml:space="preserve">аботать </w:t>
            </w:r>
            <w:r w:rsidRPr="000E3FA7">
              <w:rPr>
                <w:rFonts w:ascii="Times New Roman" w:eastAsiaTheme="minorEastAsia" w:hAnsi="Times New Roman" w:cs="Times New Roman"/>
                <w:sz w:val="16"/>
                <w:szCs w:val="16"/>
                <w:lang w:val="ru-RU" w:eastAsia="ru-RU"/>
              </w:rPr>
              <w:t>с информацией, представленной в разных форматах (текст, ри</w:t>
            </w:r>
            <w:r w:rsidR="0050697F">
              <w:rPr>
                <w:rFonts w:ascii="Times New Roman" w:eastAsiaTheme="minorEastAsia" w:hAnsi="Times New Roman" w:cs="Times New Roman"/>
                <w:sz w:val="16"/>
                <w:szCs w:val="16"/>
                <w:lang w:val="ru-RU" w:eastAsia="ru-RU"/>
              </w:rPr>
              <w:t xml:space="preserve">сунок, таблица).Читать с полным </w:t>
            </w:r>
            <w:r w:rsidRPr="000E3FA7">
              <w:rPr>
                <w:rFonts w:ascii="Times New Roman" w:eastAsiaTheme="minorEastAsia" w:hAnsi="Times New Roman" w:cs="Times New Roman"/>
                <w:sz w:val="16"/>
                <w:szCs w:val="16"/>
                <w:lang w:val="ru-RU" w:eastAsia="ru-RU"/>
              </w:rPr>
              <w:t>пониманием содержания несложные аутентичные тексты, содержащие отдельные неизученные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языковые явления. </w:t>
            </w:r>
            <w:proofErr w:type="gramStart"/>
            <w:r w:rsidRPr="000E3FA7">
              <w:rPr>
                <w:rFonts w:ascii="Times New Roman" w:eastAsiaTheme="minorEastAsia" w:hAnsi="Times New Roman" w:cs="Times New Roman"/>
                <w:sz w:val="16"/>
                <w:szCs w:val="16"/>
                <w:lang w:val="ru-RU" w:eastAsia="ru-RU"/>
              </w:rPr>
              <w:t>Полно и точно понимать прочитанный тек</w:t>
            </w:r>
            <w:r w:rsidR="0050697F">
              <w:rPr>
                <w:rFonts w:ascii="Times New Roman" w:eastAsiaTheme="minorEastAsia" w:hAnsi="Times New Roman" w:cs="Times New Roman"/>
                <w:sz w:val="16"/>
                <w:szCs w:val="16"/>
                <w:lang w:val="ru-RU" w:eastAsia="ru-RU"/>
              </w:rPr>
              <w:t xml:space="preserve">ст на основе его информационной </w:t>
            </w:r>
            <w:r w:rsidRPr="000E3FA7">
              <w:rPr>
                <w:rFonts w:ascii="Times New Roman" w:eastAsiaTheme="minorEastAsia" w:hAnsi="Times New Roman" w:cs="Times New Roman"/>
                <w:sz w:val="16"/>
                <w:szCs w:val="16"/>
                <w:lang w:val="ru-RU" w:eastAsia="ru-RU"/>
              </w:rPr>
              <w:t>переработки (смыслового и структурного анализа отдельных частей текста, выборочного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перевода)</w:t>
            </w:r>
            <w:proofErr w:type="gramStart"/>
            <w:r w:rsidRPr="000E3FA7">
              <w:rPr>
                <w:rFonts w:ascii="Times New Roman" w:eastAsiaTheme="minorEastAsia" w:hAnsi="Times New Roman" w:cs="Times New Roman"/>
                <w:sz w:val="16"/>
                <w:szCs w:val="16"/>
                <w:lang w:val="ru-RU" w:eastAsia="ru-RU"/>
              </w:rPr>
              <w:t>.В</w:t>
            </w:r>
            <w:proofErr w:type="gramEnd"/>
            <w:r w:rsidRPr="000E3FA7">
              <w:rPr>
                <w:rFonts w:ascii="Times New Roman" w:eastAsiaTheme="minorEastAsia" w:hAnsi="Times New Roman" w:cs="Times New Roman"/>
                <w:sz w:val="16"/>
                <w:szCs w:val="16"/>
                <w:lang w:val="ru-RU" w:eastAsia="ru-RU"/>
              </w:rPr>
              <w:t>осстанавливать текст из разрозненных абзацев. Устанавливать причинно-следственную взаимосвязь фактов и событий, изложенных в тексте. Осознавать цель чтения и выбирать в соответствии с ней нужный вид чтения (с пон</w:t>
            </w:r>
            <w:r w:rsidR="0050697F">
              <w:rPr>
                <w:rFonts w:ascii="Times New Roman" w:eastAsiaTheme="minorEastAsia" w:hAnsi="Times New Roman" w:cs="Times New Roman"/>
                <w:sz w:val="16"/>
                <w:szCs w:val="16"/>
                <w:lang w:val="ru-RU" w:eastAsia="ru-RU"/>
              </w:rPr>
              <w:t xml:space="preserve">иманием основного содержания, с </w:t>
            </w:r>
            <w:r w:rsidRPr="000E3FA7">
              <w:rPr>
                <w:rFonts w:ascii="Times New Roman" w:eastAsiaTheme="minorEastAsia" w:hAnsi="Times New Roman" w:cs="Times New Roman"/>
                <w:sz w:val="16"/>
                <w:szCs w:val="16"/>
                <w:lang w:val="ru-RU" w:eastAsia="ru-RU"/>
              </w:rPr>
              <w:t>выборочным пониманием запрашиваемой информации, с по</w:t>
            </w:r>
            <w:r w:rsidR="0050697F">
              <w:rPr>
                <w:rFonts w:ascii="Times New Roman" w:eastAsiaTheme="minorEastAsia" w:hAnsi="Times New Roman" w:cs="Times New Roman"/>
                <w:sz w:val="16"/>
                <w:szCs w:val="16"/>
                <w:lang w:val="ru-RU" w:eastAsia="ru-RU"/>
              </w:rPr>
              <w:t xml:space="preserve">лным пониманием). Использование </w:t>
            </w:r>
            <w:r w:rsidRPr="000E3FA7">
              <w:rPr>
                <w:rFonts w:ascii="Times New Roman" w:eastAsiaTheme="minorEastAsia" w:hAnsi="Times New Roman" w:cs="Times New Roman"/>
                <w:sz w:val="16"/>
                <w:szCs w:val="16"/>
                <w:lang w:val="ru-RU" w:eastAsia="ru-RU"/>
              </w:rPr>
              <w:t>внешних формальных элементов текста (подзаголовки, илл</w:t>
            </w:r>
            <w:r w:rsidR="0050697F">
              <w:rPr>
                <w:rFonts w:ascii="Times New Roman" w:eastAsiaTheme="minorEastAsia" w:hAnsi="Times New Roman" w:cs="Times New Roman"/>
                <w:sz w:val="16"/>
                <w:szCs w:val="16"/>
                <w:lang w:val="ru-RU" w:eastAsia="ru-RU"/>
              </w:rPr>
              <w:t xml:space="preserve">юстрации, сноски) для понимания </w:t>
            </w:r>
            <w:r w:rsidRPr="000E3FA7">
              <w:rPr>
                <w:rFonts w:ascii="Times New Roman" w:eastAsiaTheme="minorEastAsia" w:hAnsi="Times New Roman" w:cs="Times New Roman"/>
                <w:sz w:val="16"/>
                <w:szCs w:val="16"/>
                <w:lang w:val="ru-RU" w:eastAsia="ru-RU"/>
              </w:rPr>
              <w:t>основного содержания прочитанного текста. Догадываться о значении незнакомых слов по сходству с русским языком, по словообразовательным элементам, по контексту. П</w:t>
            </w:r>
            <w:r w:rsidR="0050697F">
              <w:rPr>
                <w:rFonts w:ascii="Times New Roman" w:eastAsiaTheme="minorEastAsia" w:hAnsi="Times New Roman" w:cs="Times New Roman"/>
                <w:sz w:val="16"/>
                <w:szCs w:val="16"/>
                <w:lang w:val="ru-RU" w:eastAsia="ru-RU"/>
              </w:rPr>
              <w:t xml:space="preserve">онимать интернациональные слова в </w:t>
            </w:r>
            <w:r w:rsidRPr="000E3FA7">
              <w:rPr>
                <w:rFonts w:ascii="Times New Roman" w:eastAsiaTheme="minorEastAsia" w:hAnsi="Times New Roman" w:cs="Times New Roman"/>
                <w:sz w:val="16"/>
                <w:szCs w:val="16"/>
                <w:lang w:val="ru-RU" w:eastAsia="ru-RU"/>
              </w:rPr>
              <w:t>контексте. Пользоваться с</w:t>
            </w:r>
            <w:r w:rsidR="0050697F">
              <w:rPr>
                <w:rFonts w:ascii="Times New Roman" w:eastAsiaTheme="minorEastAsia" w:hAnsi="Times New Roman" w:cs="Times New Roman"/>
                <w:sz w:val="16"/>
                <w:szCs w:val="16"/>
                <w:lang w:val="ru-RU" w:eastAsia="ru-RU"/>
              </w:rPr>
              <w:t xml:space="preserve">носками и лингвострановедческим </w:t>
            </w:r>
            <w:r w:rsidRPr="000E3FA7">
              <w:rPr>
                <w:rFonts w:ascii="Times New Roman" w:eastAsiaTheme="minorEastAsia" w:hAnsi="Times New Roman" w:cs="Times New Roman"/>
                <w:sz w:val="16"/>
                <w:szCs w:val="16"/>
                <w:lang w:val="ru-RU" w:eastAsia="ru-RU"/>
              </w:rPr>
              <w:t>справочником. Находить значение отдельных незнак</w:t>
            </w:r>
            <w:r w:rsidR="0050697F">
              <w:rPr>
                <w:rFonts w:ascii="Times New Roman" w:eastAsiaTheme="minorEastAsia" w:hAnsi="Times New Roman" w:cs="Times New Roman"/>
                <w:sz w:val="16"/>
                <w:szCs w:val="16"/>
                <w:lang w:val="ru-RU" w:eastAsia="ru-RU"/>
              </w:rPr>
              <w:t>омых слов в двуязычном словаре.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w:t>
            </w:r>
            <w:r w:rsidR="0050697F">
              <w:rPr>
                <w:rFonts w:ascii="Times New Roman" w:eastAsiaTheme="minorEastAsia" w:hAnsi="Times New Roman" w:cs="Times New Roman"/>
                <w:sz w:val="16"/>
                <w:szCs w:val="16"/>
                <w:lang w:val="ru-RU" w:eastAsia="ru-RU"/>
              </w:rPr>
              <w:t xml:space="preserve">. Заполнять анкеты и формуляры: </w:t>
            </w: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электронное сообщение личного характера: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сообщать краткие сведения о себе и запрашивать аналогичную информацию о друге </w:t>
            </w:r>
            <w:proofErr w:type="gramStart"/>
            <w:r w:rsidRPr="000E3FA7">
              <w:rPr>
                <w:rFonts w:ascii="Times New Roman" w:eastAsiaTheme="minorEastAsia" w:hAnsi="Times New Roman" w:cs="Times New Roman"/>
                <w:sz w:val="16"/>
                <w:szCs w:val="16"/>
                <w:lang w:val="ru-RU" w:eastAsia="ru-RU"/>
              </w:rPr>
              <w:t>по</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p>
          <w:p w:rsidR="000E3FA7" w:rsidRPr="000E3FA7" w:rsidRDefault="000E3FA7" w:rsidP="000E3FA7">
            <w:pPr>
              <w:spacing w:line="240" w:lineRule="auto"/>
              <w:rPr>
                <w:rFonts w:ascii="Times New Roman" w:eastAsia="MS Mincho" w:hAnsi="Times New Roman" w:cs="Times New Roman"/>
              </w:rPr>
            </w:pPr>
            <w:r w:rsidRPr="000E3FA7">
              <w:rPr>
                <w:rFonts w:ascii="Times New Roman" w:eastAsiaTheme="minorEastAsia" w:hAnsi="Times New Roman" w:cs="Times New Roman"/>
                <w:sz w:val="16"/>
                <w:szCs w:val="16"/>
                <w:lang w:val="ru-RU" w:eastAsia="ru-RU"/>
              </w:rPr>
              <w:t>информацию.</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1"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1062"/>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 xml:space="preserve">Родная страна и страна/страны изучаемого языка. </w:t>
            </w:r>
            <w:proofErr w:type="gramStart"/>
            <w:r w:rsidRPr="000E3FA7">
              <w:rPr>
                <w:rFonts w:ascii="Times New Roman" w:eastAsiaTheme="minorEastAsia" w:hAnsi="Times New Roman" w:cs="Times New Roman"/>
                <w:color w:val="000000"/>
                <w:w w:val="97"/>
                <w:sz w:val="16"/>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(10 ч)</w:t>
            </w:r>
            <w:proofErr w:type="gramEnd"/>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комбинированный диалог, включающий различные</w:t>
            </w:r>
            <w:r w:rsidR="0050697F">
              <w:rPr>
                <w:rFonts w:ascii="Times New Roman" w:eastAsiaTheme="minorEastAsia" w:hAnsi="Times New Roman" w:cs="Times New Roman"/>
                <w:sz w:val="16"/>
                <w:szCs w:val="16"/>
                <w:lang w:val="ru-RU" w:eastAsia="ru-RU"/>
              </w:rPr>
              <w:t xml:space="preserve"> виды диалога, в соответствии с </w:t>
            </w:r>
            <w:r w:rsidRPr="000E3FA7">
              <w:rPr>
                <w:rFonts w:ascii="Times New Roman" w:eastAsiaTheme="minorEastAsia" w:hAnsi="Times New Roman" w:cs="Times New Roman"/>
                <w:sz w:val="16"/>
                <w:szCs w:val="16"/>
                <w:lang w:val="ru-RU" w:eastAsia="ru-RU"/>
              </w:rPr>
              <w:t>поставленной коммуникативной задачей/с опорой на образец, опорой на речевые ситуации,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ключевые слова, и/или иллюстрации, фотографии. Переспрашив</w:t>
            </w:r>
            <w:r w:rsidR="0050697F">
              <w:rPr>
                <w:rFonts w:ascii="Times New Roman" w:eastAsiaTheme="minorEastAsia" w:hAnsi="Times New Roman" w:cs="Times New Roman"/>
                <w:sz w:val="16"/>
                <w:szCs w:val="16"/>
                <w:lang w:val="ru-RU" w:eastAsia="ru-RU"/>
              </w:rPr>
              <w:t xml:space="preserve">ать, просить повторить, уточняя </w:t>
            </w:r>
            <w:r w:rsidRPr="000E3FA7">
              <w:rPr>
                <w:rFonts w:ascii="Times New Roman" w:eastAsiaTheme="minorEastAsia" w:hAnsi="Times New Roman" w:cs="Times New Roman"/>
                <w:sz w:val="16"/>
                <w:szCs w:val="16"/>
                <w:lang w:val="ru-RU" w:eastAsia="ru-RU"/>
              </w:rPr>
              <w:t>значение незнакомых слов.</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w:t>
            </w:r>
            <w:r w:rsidR="0050697F">
              <w:rPr>
                <w:rFonts w:ascii="Times New Roman" w:eastAsiaTheme="minorEastAsia" w:hAnsi="Times New Roman" w:cs="Times New Roman"/>
                <w:sz w:val="16"/>
                <w:szCs w:val="16"/>
                <w:lang w:val="ru-RU" w:eastAsia="ru-RU"/>
              </w:rPr>
              <w:t xml:space="preserve"> речи (описание/характеристика, </w:t>
            </w:r>
            <w:r w:rsidRPr="000E3FA7">
              <w:rPr>
                <w:rFonts w:ascii="Times New Roman" w:eastAsiaTheme="minorEastAsia" w:hAnsi="Times New Roman" w:cs="Times New Roman"/>
                <w:sz w:val="16"/>
                <w:szCs w:val="16"/>
                <w:lang w:val="ru-RU" w:eastAsia="ru-RU"/>
              </w:rPr>
              <w:t>повествование/сообщение) с опорой на ключевые слова, план, вопросы, т</w:t>
            </w:r>
            <w:r w:rsidR="0050697F">
              <w:rPr>
                <w:rFonts w:ascii="Times New Roman" w:eastAsiaTheme="minorEastAsia" w:hAnsi="Times New Roman" w:cs="Times New Roman"/>
                <w:sz w:val="16"/>
                <w:szCs w:val="16"/>
                <w:lang w:val="ru-RU" w:eastAsia="ru-RU"/>
              </w:rPr>
              <w:t xml:space="preserve">аблицу и/или </w:t>
            </w:r>
            <w:r w:rsidRPr="000E3FA7">
              <w:rPr>
                <w:rFonts w:ascii="Times New Roman" w:eastAsiaTheme="minorEastAsia" w:hAnsi="Times New Roman" w:cs="Times New Roman"/>
                <w:sz w:val="16"/>
                <w:szCs w:val="16"/>
                <w:lang w:val="ru-RU" w:eastAsia="ru-RU"/>
              </w:rPr>
              <w:t>иллюстрации, фотографии. Описывать объект, чело</w:t>
            </w:r>
            <w:r w:rsidR="0050697F">
              <w:rPr>
                <w:rFonts w:ascii="Times New Roman" w:eastAsiaTheme="minorEastAsia" w:hAnsi="Times New Roman" w:cs="Times New Roman"/>
                <w:sz w:val="16"/>
                <w:szCs w:val="16"/>
                <w:lang w:val="ru-RU" w:eastAsia="ru-RU"/>
              </w:rPr>
              <w:t xml:space="preserve">века/литературного персонажа по </w:t>
            </w: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w:t>
            </w:r>
            <w:r w:rsidR="0050697F">
              <w:rPr>
                <w:rFonts w:ascii="Times New Roman" w:eastAsiaTheme="minorEastAsia" w:hAnsi="Times New Roman" w:cs="Times New Roman"/>
                <w:sz w:val="16"/>
                <w:szCs w:val="16"/>
                <w:lang w:val="ru-RU" w:eastAsia="ru-RU"/>
              </w:rPr>
              <w:t xml:space="preserve">о/прослушанного текста с опорой </w:t>
            </w: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фотографии. Выражать и аргуме</w:t>
            </w:r>
            <w:r w:rsidR="0050697F">
              <w:rPr>
                <w:rFonts w:ascii="Times New Roman" w:eastAsiaTheme="minorEastAsia" w:hAnsi="Times New Roman" w:cs="Times New Roman"/>
                <w:sz w:val="16"/>
                <w:szCs w:val="16"/>
                <w:lang w:val="ru-RU" w:eastAsia="ru-RU"/>
              </w:rPr>
              <w:t xml:space="preserve">нтировать </w:t>
            </w: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 Кратко</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излагать результаты выполненной проектной работы. Работа</w:t>
            </w:r>
            <w:r w:rsidR="0050697F">
              <w:rPr>
                <w:rFonts w:ascii="Times New Roman" w:eastAsiaTheme="minorEastAsia" w:hAnsi="Times New Roman" w:cs="Times New Roman"/>
                <w:sz w:val="16"/>
                <w:szCs w:val="16"/>
                <w:lang w:val="ru-RU" w:eastAsia="ru-RU"/>
              </w:rPr>
              <w:t xml:space="preserve">ть индивидуально и в группе при </w:t>
            </w:r>
            <w:r w:rsidRPr="000E3FA7">
              <w:rPr>
                <w:rFonts w:ascii="Times New Roman" w:eastAsiaTheme="minorEastAsia" w:hAnsi="Times New Roman" w:cs="Times New Roman"/>
                <w:sz w:val="16"/>
                <w:szCs w:val="16"/>
                <w:lang w:val="ru-RU" w:eastAsia="ru-RU"/>
              </w:rPr>
              <w:t>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Понимать речь учителя по ведению урока. Распознавать на слух и понимать </w:t>
            </w:r>
            <w:proofErr w:type="gramStart"/>
            <w:r w:rsidRPr="000E3FA7">
              <w:rPr>
                <w:rFonts w:ascii="Times New Roman" w:eastAsiaTheme="minorEastAsia" w:hAnsi="Times New Roman" w:cs="Times New Roman"/>
                <w:sz w:val="16"/>
                <w:szCs w:val="16"/>
                <w:lang w:val="ru-RU" w:eastAsia="ru-RU"/>
              </w:rPr>
              <w:t>связное</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высказывание учителя, одноклассника, построенное на знакомом языковом материале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содержащее</w:t>
            </w:r>
            <w:proofErr w:type="gramEnd"/>
            <w:r w:rsidRPr="000E3FA7">
              <w:rPr>
                <w:rFonts w:ascii="Times New Roman" w:eastAsiaTheme="minorEastAsia" w:hAnsi="Times New Roman" w:cs="Times New Roman"/>
                <w:sz w:val="16"/>
                <w:szCs w:val="16"/>
                <w:lang w:val="ru-RU" w:eastAsia="ru-RU"/>
              </w:rPr>
              <w:t xml:space="preserve"> некоторые незнакомые слова. Использовать пере</w:t>
            </w:r>
            <w:r w:rsidR="0050697F">
              <w:rPr>
                <w:rFonts w:ascii="Times New Roman" w:eastAsiaTheme="minorEastAsia" w:hAnsi="Times New Roman" w:cs="Times New Roman"/>
                <w:sz w:val="16"/>
                <w:szCs w:val="16"/>
                <w:lang w:val="ru-RU" w:eastAsia="ru-RU"/>
              </w:rPr>
              <w:t xml:space="preserve">спрос или просьбу для уточнения </w:t>
            </w:r>
            <w:r w:rsidRPr="000E3FA7">
              <w:rPr>
                <w:rFonts w:ascii="Times New Roman" w:eastAsiaTheme="minorEastAsia" w:hAnsi="Times New Roman" w:cs="Times New Roman"/>
                <w:sz w:val="16"/>
                <w:szCs w:val="16"/>
                <w:lang w:val="ru-RU" w:eastAsia="ru-RU"/>
              </w:rPr>
              <w:t>отдельных деталей. Вербально/</w:t>
            </w:r>
            <w:proofErr w:type="spellStart"/>
            <w:r w:rsidRPr="000E3FA7">
              <w:rPr>
                <w:rFonts w:ascii="Times New Roman" w:eastAsiaTheme="minorEastAsia" w:hAnsi="Times New Roman" w:cs="Times New Roman"/>
                <w:sz w:val="16"/>
                <w:szCs w:val="16"/>
                <w:lang w:val="ru-RU" w:eastAsia="ru-RU"/>
              </w:rPr>
              <w:t>невербально</w:t>
            </w:r>
            <w:proofErr w:type="spellEnd"/>
            <w:r w:rsidRPr="000E3FA7">
              <w:rPr>
                <w:rFonts w:ascii="Times New Roman" w:eastAsiaTheme="minorEastAsia" w:hAnsi="Times New Roman" w:cs="Times New Roman"/>
                <w:sz w:val="16"/>
                <w:szCs w:val="16"/>
                <w:lang w:val="ru-RU" w:eastAsia="ru-RU"/>
              </w:rPr>
              <w:t xml:space="preserve"> реагировать на у</w:t>
            </w:r>
            <w:r w:rsidR="0050697F">
              <w:rPr>
                <w:rFonts w:ascii="Times New Roman" w:eastAsiaTheme="minorEastAsia" w:hAnsi="Times New Roman" w:cs="Times New Roman"/>
                <w:sz w:val="16"/>
                <w:szCs w:val="16"/>
                <w:lang w:val="ru-RU" w:eastAsia="ru-RU"/>
              </w:rPr>
              <w:t xml:space="preserve">слышанное. Воспринимать на слух </w:t>
            </w:r>
            <w:r w:rsidRPr="000E3FA7">
              <w:rPr>
                <w:rFonts w:ascii="Times New Roman" w:eastAsiaTheme="minorEastAsia" w:hAnsi="Times New Roman" w:cs="Times New Roman"/>
                <w:sz w:val="16"/>
                <w:szCs w:val="16"/>
                <w:lang w:val="ru-RU" w:eastAsia="ru-RU"/>
              </w:rPr>
              <w:t>и понимать основное содержание несложных аутентичны</w:t>
            </w:r>
            <w:r w:rsidR="0050697F">
              <w:rPr>
                <w:rFonts w:ascii="Times New Roman" w:eastAsiaTheme="minorEastAsia" w:hAnsi="Times New Roman" w:cs="Times New Roman"/>
                <w:sz w:val="16"/>
                <w:szCs w:val="16"/>
                <w:lang w:val="ru-RU" w:eastAsia="ru-RU"/>
              </w:rPr>
              <w:t xml:space="preserve">х текстов, содержащие отдельные </w:t>
            </w:r>
            <w:r w:rsidRPr="000E3FA7">
              <w:rPr>
                <w:rFonts w:ascii="Times New Roman" w:eastAsiaTheme="minorEastAsia" w:hAnsi="Times New Roman" w:cs="Times New Roman"/>
                <w:sz w:val="16"/>
                <w:szCs w:val="16"/>
                <w:lang w:val="ru-RU" w:eastAsia="ru-RU"/>
              </w:rPr>
              <w:t>неизученные языковые явления. Определять тему/идею и главные события/факты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прослушанного текста. Выделять главные факты, опуская второстепенные. Прогнозировать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содержание текста по началу сообщения. Воспринимать на слух и понимать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нужную/интересующую/запрашиваемую информацию, представленную в явном виде </w:t>
            </w:r>
            <w:proofErr w:type="gramStart"/>
            <w:r w:rsidRPr="000E3FA7">
              <w:rPr>
                <w:rFonts w:ascii="Times New Roman" w:eastAsiaTheme="minorEastAsia" w:hAnsi="Times New Roman" w:cs="Times New Roman"/>
                <w:sz w:val="16"/>
                <w:szCs w:val="16"/>
                <w:lang w:val="ru-RU" w:eastAsia="ru-RU"/>
              </w:rPr>
              <w:t>в</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несложных аутентичных текстах, содержащих </w:t>
            </w:r>
            <w:proofErr w:type="gramStart"/>
            <w:r w:rsidRPr="000E3FA7">
              <w:rPr>
                <w:rFonts w:ascii="Times New Roman" w:eastAsiaTheme="minorEastAsia" w:hAnsi="Times New Roman" w:cs="Times New Roman"/>
                <w:sz w:val="16"/>
                <w:szCs w:val="16"/>
                <w:lang w:val="ru-RU" w:eastAsia="ru-RU"/>
              </w:rPr>
              <w:t>отдельные</w:t>
            </w:r>
            <w:proofErr w:type="gramEnd"/>
            <w:r w:rsidRPr="000E3FA7">
              <w:rPr>
                <w:rFonts w:ascii="Times New Roman" w:eastAsiaTheme="minorEastAsia" w:hAnsi="Times New Roman" w:cs="Times New Roman"/>
                <w:sz w:val="16"/>
                <w:szCs w:val="16"/>
                <w:lang w:val="ru-RU" w:eastAsia="ru-RU"/>
              </w:rPr>
              <w:t xml:space="preserve"> неизученные языковые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явления. Оценивать информацию с точки зрения её полезно</w:t>
            </w:r>
            <w:r w:rsidR="0050697F">
              <w:rPr>
                <w:rFonts w:ascii="Times New Roman" w:eastAsiaTheme="minorEastAsia" w:hAnsi="Times New Roman" w:cs="Times New Roman"/>
                <w:sz w:val="16"/>
                <w:szCs w:val="16"/>
                <w:lang w:val="ru-RU" w:eastAsia="ru-RU"/>
              </w:rPr>
              <w:t xml:space="preserve">сти/достоверности. Использовать </w:t>
            </w:r>
            <w:r w:rsidRPr="000E3FA7">
              <w:rPr>
                <w:rFonts w:ascii="Times New Roman" w:eastAsiaTheme="minorEastAsia" w:hAnsi="Times New Roman" w:cs="Times New Roman"/>
                <w:sz w:val="16"/>
                <w:szCs w:val="16"/>
                <w:lang w:val="ru-RU" w:eastAsia="ru-RU"/>
              </w:rPr>
              <w:t>языковую, в том числе контекстуальную, догадку при восприя</w:t>
            </w:r>
            <w:r w:rsidR="0050697F">
              <w:rPr>
                <w:rFonts w:ascii="Times New Roman" w:eastAsiaTheme="minorEastAsia" w:hAnsi="Times New Roman" w:cs="Times New Roman"/>
                <w:sz w:val="16"/>
                <w:szCs w:val="16"/>
                <w:lang w:val="ru-RU" w:eastAsia="ru-RU"/>
              </w:rPr>
              <w:t xml:space="preserve">тии на слух текстов, содержащих </w:t>
            </w:r>
            <w:r w:rsidRPr="000E3FA7">
              <w:rPr>
                <w:rFonts w:ascii="Times New Roman" w:eastAsiaTheme="minorEastAsia" w:hAnsi="Times New Roman" w:cs="Times New Roman"/>
                <w:sz w:val="16"/>
                <w:szCs w:val="16"/>
                <w:lang w:val="ru-RU" w:eastAsia="ru-RU"/>
              </w:rPr>
              <w:t>незнакомые языковые явления. Игнорировать незнакомые я</w:t>
            </w:r>
            <w:r w:rsidR="0050697F">
              <w:rPr>
                <w:rFonts w:ascii="Times New Roman" w:eastAsiaTheme="minorEastAsia" w:hAnsi="Times New Roman" w:cs="Times New Roman"/>
                <w:sz w:val="16"/>
                <w:szCs w:val="16"/>
                <w:lang w:val="ru-RU" w:eastAsia="ru-RU"/>
              </w:rPr>
              <w:t xml:space="preserve">зыковые явления, не влияющие на </w:t>
            </w:r>
            <w:r w:rsidRPr="000E3FA7">
              <w:rPr>
                <w:rFonts w:ascii="Times New Roman" w:eastAsiaTheme="minorEastAsia" w:hAnsi="Times New Roman" w:cs="Times New Roman"/>
                <w:sz w:val="16"/>
                <w:szCs w:val="16"/>
                <w:lang w:val="ru-RU" w:eastAsia="ru-RU"/>
              </w:rPr>
              <w:t>понимание текста.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w:t>
            </w:r>
            <w:r w:rsidR="0050697F">
              <w:rPr>
                <w:rFonts w:ascii="Times New Roman" w:eastAsiaTheme="minorEastAsia" w:hAnsi="Times New Roman" w:cs="Times New Roman"/>
                <w:sz w:val="16"/>
                <w:szCs w:val="16"/>
                <w:lang w:val="ru-RU" w:eastAsia="ru-RU"/>
              </w:rPr>
              <w:t xml:space="preserve">. Заполнять анкеты и формуляры: </w:t>
            </w:r>
            <w:r w:rsidRPr="000E3FA7">
              <w:rPr>
                <w:rFonts w:ascii="Times New Roman" w:eastAsiaTheme="minorEastAsia" w:hAnsi="Times New Roman" w:cs="Times New Roman"/>
                <w:sz w:val="16"/>
                <w:szCs w:val="16"/>
                <w:lang w:val="ru-RU" w:eastAsia="ru-RU"/>
              </w:rPr>
              <w:t>сообщать о себе основные сведения. Писать электронн</w:t>
            </w:r>
            <w:r w:rsidR="0050697F">
              <w:rPr>
                <w:rFonts w:ascii="Times New Roman" w:eastAsiaTheme="minorEastAsia" w:hAnsi="Times New Roman" w:cs="Times New Roman"/>
                <w:sz w:val="16"/>
                <w:szCs w:val="16"/>
                <w:lang w:val="ru-RU" w:eastAsia="ru-RU"/>
              </w:rPr>
              <w:t xml:space="preserve">ое сообщение личного характера: </w:t>
            </w:r>
            <w:r w:rsidRPr="000E3FA7">
              <w:rPr>
                <w:rFonts w:ascii="Times New Roman" w:eastAsiaTheme="minorEastAsia" w:hAnsi="Times New Roman" w:cs="Times New Roman"/>
                <w:sz w:val="16"/>
                <w:szCs w:val="16"/>
                <w:lang w:val="ru-RU" w:eastAsia="ru-RU"/>
              </w:rPr>
              <w:t>сообщать краткие сведения о себе и запрашивать аналогичную информаци</w:t>
            </w:r>
            <w:r w:rsidR="0050697F">
              <w:rPr>
                <w:rFonts w:ascii="Times New Roman" w:eastAsiaTheme="minorEastAsia" w:hAnsi="Times New Roman" w:cs="Times New Roman"/>
                <w:sz w:val="16"/>
                <w:szCs w:val="16"/>
                <w:lang w:val="ru-RU" w:eastAsia="ru-RU"/>
              </w:rPr>
              <w:t xml:space="preserve">ю о друге по </w:t>
            </w: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w:t>
            </w:r>
            <w:r w:rsidR="0050697F">
              <w:rPr>
                <w:rFonts w:ascii="Times New Roman" w:eastAsiaTheme="minorEastAsia" w:hAnsi="Times New Roman" w:cs="Times New Roman"/>
                <w:sz w:val="16"/>
                <w:szCs w:val="16"/>
                <w:lang w:val="ru-RU" w:eastAsia="ru-RU"/>
              </w:rPr>
              <w:t xml:space="preserve">ениями; выражать благодарность, </w:t>
            </w: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w:t>
            </w:r>
            <w:r w:rsidR="0050697F">
              <w:rPr>
                <w:rFonts w:ascii="Times New Roman" w:eastAsiaTheme="minorEastAsia" w:hAnsi="Times New Roman" w:cs="Times New Roman"/>
                <w:sz w:val="16"/>
                <w:szCs w:val="16"/>
                <w:lang w:val="ru-RU" w:eastAsia="ru-RU"/>
              </w:rPr>
              <w:t xml:space="preserve">ание с опорой на образец, план, </w:t>
            </w: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w:t>
            </w:r>
            <w:r w:rsidR="0050697F">
              <w:rPr>
                <w:rFonts w:ascii="Times New Roman" w:eastAsiaTheme="minorEastAsia" w:hAnsi="Times New Roman" w:cs="Times New Roman"/>
                <w:sz w:val="16"/>
                <w:szCs w:val="16"/>
                <w:lang w:val="ru-RU" w:eastAsia="ru-RU"/>
              </w:rPr>
              <w:t xml:space="preserve">ть нужную </w:t>
            </w:r>
            <w:r w:rsidRPr="000E3FA7">
              <w:rPr>
                <w:rFonts w:ascii="Times New Roman" w:eastAsiaTheme="minorEastAsia" w:hAnsi="Times New Roman" w:cs="Times New Roman"/>
                <w:sz w:val="16"/>
                <w:szCs w:val="16"/>
                <w:lang w:val="ru-RU" w:eastAsia="ru-RU"/>
              </w:rPr>
              <w:t>информацию.</w:t>
            </w:r>
          </w:p>
          <w:p w:rsidR="000E3FA7" w:rsidRPr="0050697F" w:rsidRDefault="000E3FA7" w:rsidP="0050697F">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w:t>
            </w:r>
            <w:r w:rsidR="0050697F">
              <w:rPr>
                <w:rFonts w:ascii="Times New Roman" w:eastAsiaTheme="minorEastAsia" w:hAnsi="Times New Roman" w:cs="Times New Roman"/>
                <w:sz w:val="16"/>
                <w:szCs w:val="16"/>
                <w:lang w:val="ru-RU" w:eastAsia="ru-RU"/>
              </w:rPr>
              <w:t>и</w:t>
            </w:r>
            <w:proofErr w:type="gramEnd"/>
            <w:r w:rsidR="0050697F">
              <w:rPr>
                <w:rFonts w:ascii="Times New Roman" w:eastAsiaTheme="minorEastAsia" w:hAnsi="Times New Roman" w:cs="Times New Roman"/>
                <w:sz w:val="16"/>
                <w:szCs w:val="16"/>
                <w:lang w:val="ru-RU" w:eastAsia="ru-RU"/>
              </w:rPr>
              <w:t xml:space="preserve"> изученные лексические единицы </w:t>
            </w: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w:t>
            </w:r>
            <w:r w:rsidR="0050697F">
              <w:rPr>
                <w:rFonts w:ascii="Times New Roman" w:eastAsiaTheme="minorEastAsia" w:hAnsi="Times New Roman" w:cs="Times New Roman"/>
                <w:sz w:val="16"/>
                <w:szCs w:val="16"/>
                <w:lang w:val="ru-RU" w:eastAsia="ru-RU"/>
              </w:rPr>
              <w:t xml:space="preserve">мы, наиболее частотные фразовые </w:t>
            </w: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ситуа</w:t>
            </w:r>
            <w:r w:rsidR="0050697F">
              <w:rPr>
                <w:rFonts w:ascii="Times New Roman" w:eastAsiaTheme="minorEastAsia" w:hAnsi="Times New Roman" w:cs="Times New Roman"/>
                <w:sz w:val="16"/>
                <w:szCs w:val="16"/>
                <w:lang w:val="ru-RU" w:eastAsia="ru-RU"/>
              </w:rPr>
              <w:t xml:space="preserve">цией общения. Узнавать простые </w:t>
            </w:r>
            <w:r w:rsidRPr="000E3FA7">
              <w:rPr>
                <w:rFonts w:ascii="Times New Roman" w:eastAsiaTheme="minorEastAsia" w:hAnsi="Times New Roman" w:cs="Times New Roman"/>
                <w:sz w:val="16"/>
                <w:szCs w:val="16"/>
                <w:lang w:val="ru-RU" w:eastAsia="ru-RU"/>
              </w:rPr>
              <w:t>словообразовательные элементы (суффиксы, пре</w:t>
            </w:r>
            <w:r w:rsidR="0050697F">
              <w:rPr>
                <w:rFonts w:ascii="Times New Roman" w:eastAsiaTheme="minorEastAsia" w:hAnsi="Times New Roman" w:cs="Times New Roman"/>
                <w:sz w:val="16"/>
                <w:szCs w:val="16"/>
                <w:lang w:val="ru-RU" w:eastAsia="ru-RU"/>
              </w:rPr>
              <w:t>фиксы)</w:t>
            </w:r>
            <w:proofErr w:type="gramStart"/>
            <w:r w:rsidR="0050697F">
              <w:rPr>
                <w:rFonts w:ascii="Times New Roman" w:eastAsiaTheme="minorEastAsia" w:hAnsi="Times New Roman" w:cs="Times New Roman"/>
                <w:sz w:val="16"/>
                <w:szCs w:val="16"/>
                <w:lang w:val="ru-RU" w:eastAsia="ru-RU"/>
              </w:rPr>
              <w:t>.В</w:t>
            </w:r>
            <w:proofErr w:type="gramEnd"/>
            <w:r w:rsidR="0050697F">
              <w:rPr>
                <w:rFonts w:ascii="Times New Roman" w:eastAsiaTheme="minorEastAsia" w:hAnsi="Times New Roman" w:cs="Times New Roman"/>
                <w:sz w:val="16"/>
                <w:szCs w:val="16"/>
                <w:lang w:val="ru-RU" w:eastAsia="ru-RU"/>
              </w:rPr>
              <w:t xml:space="preserve">ыбирать нужное значение </w:t>
            </w: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w:t>
            </w:r>
            <w:r w:rsidR="0050697F">
              <w:rPr>
                <w:rFonts w:ascii="Times New Roman" w:eastAsiaTheme="minorEastAsia" w:hAnsi="Times New Roman" w:cs="Times New Roman"/>
                <w:sz w:val="16"/>
                <w:szCs w:val="16"/>
                <w:lang w:val="ru-RU" w:eastAsia="ru-RU"/>
              </w:rPr>
              <w:t xml:space="preserve">в процессе чтения и </w:t>
            </w:r>
            <w:proofErr w:type="spellStart"/>
            <w:r w:rsidR="0050697F">
              <w:rPr>
                <w:rFonts w:ascii="Times New Roman" w:eastAsiaTheme="minorEastAsia" w:hAnsi="Times New Roman" w:cs="Times New Roman"/>
                <w:sz w:val="16"/>
                <w:szCs w:val="16"/>
                <w:lang w:val="ru-RU" w:eastAsia="ru-RU"/>
              </w:rPr>
              <w:t>аудирования</w:t>
            </w:r>
            <w:proofErr w:type="spellEnd"/>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w:t>
            </w:r>
            <w:r w:rsidR="0050697F">
              <w:rPr>
                <w:rFonts w:ascii="Times New Roman" w:eastAsiaTheme="minorEastAsia" w:hAnsi="Times New Roman" w:cs="Times New Roman"/>
                <w:sz w:val="16"/>
                <w:szCs w:val="16"/>
                <w:lang w:val="ru-RU" w:eastAsia="ru-RU"/>
              </w:rPr>
              <w:t xml:space="preserve">овосложения, </w:t>
            </w:r>
            <w:r w:rsidRPr="000E3FA7">
              <w:rPr>
                <w:rFonts w:ascii="Times New Roman" w:eastAsiaTheme="minorEastAsia" w:hAnsi="Times New Roman" w:cs="Times New Roman"/>
                <w:sz w:val="16"/>
                <w:szCs w:val="16"/>
                <w:lang w:val="ru-RU" w:eastAsia="ru-RU"/>
              </w:rPr>
              <w:t>конверсии). Распознавать и употреблять различные средства с</w:t>
            </w:r>
            <w:r w:rsidR="0050697F">
              <w:rPr>
                <w:rFonts w:ascii="Times New Roman" w:eastAsiaTheme="minorEastAsia" w:hAnsi="Times New Roman" w:cs="Times New Roman"/>
                <w:sz w:val="16"/>
                <w:szCs w:val="16"/>
                <w:lang w:val="ru-RU" w:eastAsia="ru-RU"/>
              </w:rPr>
              <w:t xml:space="preserve">вязи для обеспечения логичности </w:t>
            </w:r>
            <w:r w:rsidRPr="000E3FA7">
              <w:rPr>
                <w:rFonts w:ascii="Times New Roman" w:eastAsiaTheme="minorEastAsia" w:hAnsi="Times New Roman" w:cs="Times New Roman"/>
                <w:sz w:val="16"/>
                <w:szCs w:val="16"/>
                <w:lang w:val="ru-RU" w:eastAsia="ru-RU"/>
              </w:rPr>
              <w:t>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2"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50697F">
        <w:trPr>
          <w:trHeight w:hRule="exact" w:val="1461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Theme="minorEastAsia" w:hAnsi="Times New Roman" w:cs="Times New Roman"/>
                <w:color w:val="000000"/>
                <w:w w:val="97"/>
                <w:sz w:val="16"/>
              </w:rPr>
            </w:pPr>
            <w:r w:rsidRPr="000E3FA7">
              <w:rPr>
                <w:rFonts w:ascii="Times New Roman" w:eastAsiaTheme="minorEastAsia" w:hAnsi="Times New Roman" w:cs="Times New Roman"/>
                <w:color w:val="000000"/>
                <w:w w:val="97"/>
                <w:sz w:val="16"/>
              </w:rPr>
              <w:lastRenderedPageBreak/>
              <w:t>12.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 xml:space="preserve">Выдающиеся люди родной страны и страны/стран изучаемого языка: учёные, писатели, поэты, художники, музыканты, спортсмены </w:t>
            </w:r>
          </w:p>
          <w:p w:rsidR="000E3FA7" w:rsidRPr="000E3FA7" w:rsidRDefault="000E3FA7" w:rsidP="000E3FA7">
            <w:pPr>
              <w:autoSpaceDE w:val="0"/>
              <w:autoSpaceDN w:val="0"/>
              <w:spacing w:before="64" w:after="0" w:line="240" w:lineRule="auto"/>
              <w:ind w:left="72"/>
              <w:rPr>
                <w:rFonts w:ascii="Times New Roman" w:eastAsiaTheme="minorEastAsia" w:hAnsi="Times New Roman" w:cs="Times New Roman"/>
                <w:color w:val="000000"/>
                <w:w w:val="97"/>
                <w:sz w:val="16"/>
                <w:lang w:val="ru-RU"/>
              </w:rPr>
            </w:pPr>
            <w:r w:rsidRPr="000E3FA7">
              <w:rPr>
                <w:rFonts w:ascii="Times New Roman" w:eastAsiaTheme="minorEastAsia" w:hAnsi="Times New Roman" w:cs="Times New Roman"/>
                <w:color w:val="000000"/>
                <w:w w:val="97"/>
                <w:sz w:val="16"/>
                <w:lang w:val="ru-RU"/>
              </w:rPr>
              <w:t>(10 ч)</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w:t>
            </w:r>
            <w:r w:rsidR="0050697F">
              <w:rPr>
                <w:rFonts w:ascii="Times New Roman" w:eastAsiaTheme="minorEastAsia" w:hAnsi="Times New Roman" w:cs="Times New Roman"/>
                <w:sz w:val="16"/>
                <w:szCs w:val="16"/>
                <w:lang w:val="ru-RU" w:eastAsia="ru-RU"/>
              </w:rPr>
              <w:t xml:space="preserve"> речи (описание/характеристика, </w:t>
            </w:r>
            <w:r w:rsidRPr="000E3FA7">
              <w:rPr>
                <w:rFonts w:ascii="Times New Roman" w:eastAsiaTheme="minorEastAsia" w:hAnsi="Times New Roman" w:cs="Times New Roman"/>
                <w:sz w:val="16"/>
                <w:szCs w:val="16"/>
                <w:lang w:val="ru-RU" w:eastAsia="ru-RU"/>
              </w:rPr>
              <w:t>повествование/сообщение) с опорой на ключевые слов</w:t>
            </w:r>
            <w:r w:rsidR="0050697F">
              <w:rPr>
                <w:rFonts w:ascii="Times New Roman" w:eastAsiaTheme="minorEastAsia" w:hAnsi="Times New Roman" w:cs="Times New Roman"/>
                <w:sz w:val="16"/>
                <w:szCs w:val="16"/>
                <w:lang w:val="ru-RU" w:eastAsia="ru-RU"/>
              </w:rPr>
              <w:t xml:space="preserve">а, план, вопросы, таблицу и/или </w:t>
            </w:r>
            <w:r w:rsidRPr="000E3FA7">
              <w:rPr>
                <w:rFonts w:ascii="Times New Roman" w:eastAsiaTheme="minorEastAsia" w:hAnsi="Times New Roman" w:cs="Times New Roman"/>
                <w:sz w:val="16"/>
                <w:szCs w:val="16"/>
                <w:lang w:val="ru-RU" w:eastAsia="ru-RU"/>
              </w:rPr>
              <w:t>иллюстрации, фотографии. Описывать объект, чело</w:t>
            </w:r>
            <w:r w:rsidR="0050697F">
              <w:rPr>
                <w:rFonts w:ascii="Times New Roman" w:eastAsiaTheme="minorEastAsia" w:hAnsi="Times New Roman" w:cs="Times New Roman"/>
                <w:sz w:val="16"/>
                <w:szCs w:val="16"/>
                <w:lang w:val="ru-RU" w:eastAsia="ru-RU"/>
              </w:rPr>
              <w:t xml:space="preserve">века/литературного персонажа по </w:t>
            </w:r>
            <w:r w:rsidRPr="000E3FA7">
              <w:rPr>
                <w:rFonts w:ascii="Times New Roman" w:eastAsiaTheme="minorEastAsia" w:hAnsi="Times New Roman" w:cs="Times New Roman"/>
                <w:sz w:val="16"/>
                <w:szCs w:val="16"/>
                <w:lang w:val="ru-RU" w:eastAsia="ru-RU"/>
              </w:rPr>
              <w:t>определённой схеме. Передавать содержание прочитанног</w:t>
            </w:r>
            <w:r w:rsidR="0050697F">
              <w:rPr>
                <w:rFonts w:ascii="Times New Roman" w:eastAsiaTheme="minorEastAsia" w:hAnsi="Times New Roman" w:cs="Times New Roman"/>
                <w:sz w:val="16"/>
                <w:szCs w:val="16"/>
                <w:lang w:val="ru-RU" w:eastAsia="ru-RU"/>
              </w:rPr>
              <w:t xml:space="preserve">о/прослушанного текста с опорой </w:t>
            </w:r>
            <w:r w:rsidRPr="000E3FA7">
              <w:rPr>
                <w:rFonts w:ascii="Times New Roman" w:eastAsiaTheme="minorEastAsia" w:hAnsi="Times New Roman" w:cs="Times New Roman"/>
                <w:sz w:val="16"/>
                <w:szCs w:val="16"/>
                <w:lang w:val="ru-RU" w:eastAsia="ru-RU"/>
              </w:rPr>
              <w:t>вопросы, план, ключевые слова и/ или иллюстрации, фотогра</w:t>
            </w:r>
            <w:r w:rsidR="0050697F">
              <w:rPr>
                <w:rFonts w:ascii="Times New Roman" w:eastAsiaTheme="minorEastAsia" w:hAnsi="Times New Roman" w:cs="Times New Roman"/>
                <w:sz w:val="16"/>
                <w:szCs w:val="16"/>
                <w:lang w:val="ru-RU" w:eastAsia="ru-RU"/>
              </w:rPr>
              <w:t xml:space="preserve">фии. Выражать и аргументировать </w:t>
            </w:r>
            <w:r w:rsidRPr="000E3FA7">
              <w:rPr>
                <w:rFonts w:ascii="Times New Roman" w:eastAsiaTheme="minorEastAsia" w:hAnsi="Times New Roman" w:cs="Times New Roman"/>
                <w:sz w:val="16"/>
                <w:szCs w:val="16"/>
                <w:lang w:val="ru-RU" w:eastAsia="ru-RU"/>
              </w:rPr>
              <w:t xml:space="preserve">своё отношение к </w:t>
            </w:r>
            <w:proofErr w:type="gramStart"/>
            <w:r w:rsidRPr="000E3FA7">
              <w:rPr>
                <w:rFonts w:ascii="Times New Roman" w:eastAsiaTheme="minorEastAsia" w:hAnsi="Times New Roman" w:cs="Times New Roman"/>
                <w:sz w:val="16"/>
                <w:szCs w:val="16"/>
                <w:lang w:val="ru-RU" w:eastAsia="ru-RU"/>
              </w:rPr>
              <w:t>прочитанному</w:t>
            </w:r>
            <w:proofErr w:type="gramEnd"/>
            <w:r w:rsidRPr="000E3FA7">
              <w:rPr>
                <w:rFonts w:ascii="Times New Roman" w:eastAsiaTheme="minorEastAsia" w:hAnsi="Times New Roman" w:cs="Times New Roman"/>
                <w:sz w:val="16"/>
                <w:szCs w:val="16"/>
                <w:lang w:val="ru-RU" w:eastAsia="ru-RU"/>
              </w:rPr>
              <w:t>/услышанному. Составлять рассказ по картинкам.</w:t>
            </w:r>
            <w:r w:rsidR="0050697F">
              <w:rPr>
                <w:rFonts w:ascii="Times New Roman" w:eastAsiaTheme="minorEastAsia" w:hAnsi="Times New Roman" w:cs="Times New Roman"/>
                <w:sz w:val="16"/>
                <w:szCs w:val="16"/>
                <w:lang w:val="ru-RU" w:eastAsia="ru-RU"/>
              </w:rPr>
              <w:t xml:space="preserve"> Кратко </w:t>
            </w:r>
            <w:r w:rsidRPr="000E3FA7">
              <w:rPr>
                <w:rFonts w:ascii="Times New Roman" w:eastAsiaTheme="minorEastAsia" w:hAnsi="Times New Roman" w:cs="Times New Roman"/>
                <w:sz w:val="16"/>
                <w:szCs w:val="16"/>
                <w:lang w:val="ru-RU" w:eastAsia="ru-RU"/>
              </w:rPr>
              <w:t>излагать результаты выполненной проектной работы. Работа</w:t>
            </w:r>
            <w:r w:rsidR="0050697F">
              <w:rPr>
                <w:rFonts w:ascii="Times New Roman" w:eastAsiaTheme="minorEastAsia" w:hAnsi="Times New Roman" w:cs="Times New Roman"/>
                <w:sz w:val="16"/>
                <w:szCs w:val="16"/>
                <w:lang w:val="ru-RU" w:eastAsia="ru-RU"/>
              </w:rPr>
              <w:t>ть индивидуально и в группе при выполнении проектной работы.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Понимать речь учителя по ведению урока. Распознавать на слух и понимать </w:t>
            </w:r>
            <w:proofErr w:type="gramStart"/>
            <w:r w:rsidRPr="000E3FA7">
              <w:rPr>
                <w:rFonts w:ascii="Times New Roman" w:eastAsiaTheme="minorEastAsia" w:hAnsi="Times New Roman" w:cs="Times New Roman"/>
                <w:sz w:val="16"/>
                <w:szCs w:val="16"/>
                <w:lang w:val="ru-RU" w:eastAsia="ru-RU"/>
              </w:rPr>
              <w:t>связное</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высказывание учителя, одноклассника, построенное на знакомом языковом материале и/или</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содержащее</w:t>
            </w:r>
            <w:proofErr w:type="gramEnd"/>
            <w:r w:rsidRPr="000E3FA7">
              <w:rPr>
                <w:rFonts w:ascii="Times New Roman" w:eastAsiaTheme="minorEastAsia" w:hAnsi="Times New Roman" w:cs="Times New Roman"/>
                <w:sz w:val="16"/>
                <w:szCs w:val="16"/>
                <w:lang w:val="ru-RU" w:eastAsia="ru-RU"/>
              </w:rPr>
              <w:t xml:space="preserve"> некоторые незнакомые слова. Использовать пере</w:t>
            </w:r>
            <w:r w:rsidR="0050697F">
              <w:rPr>
                <w:rFonts w:ascii="Times New Roman" w:eastAsiaTheme="minorEastAsia" w:hAnsi="Times New Roman" w:cs="Times New Roman"/>
                <w:sz w:val="16"/>
                <w:szCs w:val="16"/>
                <w:lang w:val="ru-RU" w:eastAsia="ru-RU"/>
              </w:rPr>
              <w:t xml:space="preserve">спрос или просьбу для уточнения </w:t>
            </w:r>
            <w:r w:rsidRPr="000E3FA7">
              <w:rPr>
                <w:rFonts w:ascii="Times New Roman" w:eastAsiaTheme="minorEastAsia" w:hAnsi="Times New Roman" w:cs="Times New Roman"/>
                <w:sz w:val="16"/>
                <w:szCs w:val="16"/>
                <w:lang w:val="ru-RU" w:eastAsia="ru-RU"/>
              </w:rPr>
              <w:t>отдельных деталей. Вербально/</w:t>
            </w:r>
            <w:proofErr w:type="spellStart"/>
            <w:r w:rsidRPr="000E3FA7">
              <w:rPr>
                <w:rFonts w:ascii="Times New Roman" w:eastAsiaTheme="minorEastAsia" w:hAnsi="Times New Roman" w:cs="Times New Roman"/>
                <w:sz w:val="16"/>
                <w:szCs w:val="16"/>
                <w:lang w:val="ru-RU" w:eastAsia="ru-RU"/>
              </w:rPr>
              <w:t>невербально</w:t>
            </w:r>
            <w:proofErr w:type="spellEnd"/>
            <w:r w:rsidRPr="000E3FA7">
              <w:rPr>
                <w:rFonts w:ascii="Times New Roman" w:eastAsiaTheme="minorEastAsia" w:hAnsi="Times New Roman" w:cs="Times New Roman"/>
                <w:sz w:val="16"/>
                <w:szCs w:val="16"/>
                <w:lang w:val="ru-RU" w:eastAsia="ru-RU"/>
              </w:rPr>
              <w:t xml:space="preserve"> реагировать на услышанное. Во</w:t>
            </w:r>
            <w:r w:rsidR="0050697F">
              <w:rPr>
                <w:rFonts w:ascii="Times New Roman" w:eastAsiaTheme="minorEastAsia" w:hAnsi="Times New Roman" w:cs="Times New Roman"/>
                <w:sz w:val="16"/>
                <w:szCs w:val="16"/>
                <w:lang w:val="ru-RU" w:eastAsia="ru-RU"/>
              </w:rPr>
              <w:t xml:space="preserve">спринимать на слух </w:t>
            </w:r>
            <w:r w:rsidRPr="000E3FA7">
              <w:rPr>
                <w:rFonts w:ascii="Times New Roman" w:eastAsiaTheme="minorEastAsia" w:hAnsi="Times New Roman" w:cs="Times New Roman"/>
                <w:sz w:val="16"/>
                <w:szCs w:val="16"/>
                <w:lang w:val="ru-RU" w:eastAsia="ru-RU"/>
              </w:rPr>
              <w:t>и понимать основное содержание несложных аутентичных текстов, содержащие отдельные неизученные языковые явления. Определять те</w:t>
            </w:r>
            <w:r w:rsidR="0050697F">
              <w:rPr>
                <w:rFonts w:ascii="Times New Roman" w:eastAsiaTheme="minorEastAsia" w:hAnsi="Times New Roman" w:cs="Times New Roman"/>
                <w:sz w:val="16"/>
                <w:szCs w:val="16"/>
                <w:lang w:val="ru-RU" w:eastAsia="ru-RU"/>
              </w:rPr>
              <w:t xml:space="preserve">му/идею и главные события/факты </w:t>
            </w:r>
            <w:r w:rsidRPr="000E3FA7">
              <w:rPr>
                <w:rFonts w:ascii="Times New Roman" w:eastAsiaTheme="minorEastAsia" w:hAnsi="Times New Roman" w:cs="Times New Roman"/>
                <w:sz w:val="16"/>
                <w:szCs w:val="16"/>
                <w:lang w:val="ru-RU" w:eastAsia="ru-RU"/>
              </w:rPr>
              <w:t>прослушанного текста. Выделять главные факты, опуская второстепенные.</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Прогнозиро</w:t>
            </w:r>
            <w:r w:rsidR="0050697F">
              <w:rPr>
                <w:rFonts w:ascii="Times New Roman" w:eastAsiaTheme="minorEastAsia" w:hAnsi="Times New Roman" w:cs="Times New Roman"/>
                <w:sz w:val="16"/>
                <w:szCs w:val="16"/>
                <w:lang w:val="ru-RU" w:eastAsia="ru-RU"/>
              </w:rPr>
              <w:t xml:space="preserve">вать </w:t>
            </w:r>
            <w:r w:rsidRPr="000E3FA7">
              <w:rPr>
                <w:rFonts w:ascii="Times New Roman" w:eastAsiaTheme="minorEastAsia" w:hAnsi="Times New Roman" w:cs="Times New Roman"/>
                <w:sz w:val="16"/>
                <w:szCs w:val="16"/>
                <w:lang w:val="ru-RU" w:eastAsia="ru-RU"/>
              </w:rPr>
              <w:t xml:space="preserve">содержание текста по началу сообщения. </w:t>
            </w:r>
            <w:r w:rsidR="0050697F">
              <w:rPr>
                <w:rFonts w:ascii="Times New Roman" w:eastAsiaTheme="minorEastAsia" w:hAnsi="Times New Roman" w:cs="Times New Roman"/>
                <w:sz w:val="16"/>
                <w:szCs w:val="16"/>
                <w:lang w:val="ru-RU" w:eastAsia="ru-RU"/>
              </w:rPr>
              <w:t xml:space="preserve">Воспринимать на слух и понимать </w:t>
            </w:r>
            <w:r w:rsidRPr="000E3FA7">
              <w:rPr>
                <w:rFonts w:ascii="Times New Roman" w:eastAsiaTheme="minorEastAsia" w:hAnsi="Times New Roman" w:cs="Times New Roman"/>
                <w:sz w:val="16"/>
                <w:szCs w:val="16"/>
                <w:lang w:val="ru-RU" w:eastAsia="ru-RU"/>
              </w:rPr>
              <w:t>нужную/интересующую/запрашиваемую информацию</w:t>
            </w:r>
            <w:r w:rsidR="0050697F">
              <w:rPr>
                <w:rFonts w:ascii="Times New Roman" w:eastAsiaTheme="minorEastAsia" w:hAnsi="Times New Roman" w:cs="Times New Roman"/>
                <w:sz w:val="16"/>
                <w:szCs w:val="16"/>
                <w:lang w:val="ru-RU" w:eastAsia="ru-RU"/>
              </w:rPr>
              <w:t xml:space="preserve">, представленную в явном виде в </w:t>
            </w:r>
            <w:r w:rsidRPr="000E3FA7">
              <w:rPr>
                <w:rFonts w:ascii="Times New Roman" w:eastAsiaTheme="minorEastAsia" w:hAnsi="Times New Roman" w:cs="Times New Roman"/>
                <w:sz w:val="16"/>
                <w:szCs w:val="16"/>
                <w:lang w:val="ru-RU" w:eastAsia="ru-RU"/>
              </w:rPr>
              <w:t>несложных аутентичных текстах, содержащих отдельные неизученные языковые явления.</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Оценивать информацию с точки зрения её полезности/достоверности.</w:t>
            </w:r>
            <w:r w:rsidR="0050697F">
              <w:rPr>
                <w:rFonts w:ascii="Times New Roman" w:eastAsiaTheme="minorEastAsia" w:hAnsi="Times New Roman" w:cs="Times New Roman"/>
                <w:sz w:val="16"/>
                <w:szCs w:val="16"/>
                <w:lang w:val="ru-RU" w:eastAsia="ru-RU"/>
              </w:rPr>
              <w:t xml:space="preserve"> Использовать </w:t>
            </w:r>
            <w:r w:rsidRPr="000E3FA7">
              <w:rPr>
                <w:rFonts w:ascii="Times New Roman" w:eastAsiaTheme="minorEastAsia" w:hAnsi="Times New Roman" w:cs="Times New Roman"/>
                <w:sz w:val="16"/>
                <w:szCs w:val="16"/>
                <w:lang w:val="ru-RU" w:eastAsia="ru-RU"/>
              </w:rPr>
              <w:t>языковую, в том числе контекстуальную, догадку при восприя</w:t>
            </w:r>
            <w:r w:rsidR="0050697F">
              <w:rPr>
                <w:rFonts w:ascii="Times New Roman" w:eastAsiaTheme="minorEastAsia" w:hAnsi="Times New Roman" w:cs="Times New Roman"/>
                <w:sz w:val="16"/>
                <w:szCs w:val="16"/>
                <w:lang w:val="ru-RU" w:eastAsia="ru-RU"/>
              </w:rPr>
              <w:t xml:space="preserve">тии на слух текстов, содержащих </w:t>
            </w:r>
            <w:r w:rsidRPr="000E3FA7">
              <w:rPr>
                <w:rFonts w:ascii="Times New Roman" w:eastAsiaTheme="minorEastAsia" w:hAnsi="Times New Roman" w:cs="Times New Roman"/>
                <w:sz w:val="16"/>
                <w:szCs w:val="16"/>
                <w:lang w:val="ru-RU" w:eastAsia="ru-RU"/>
              </w:rPr>
              <w:t>незнакомые языковые явления. Игнорировать незнакомые языковые явления, не влияющие на понимание текста.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Читать про себя и понимать основное содержание несложных аутентичных текстов, содержащих отдельные неизученные языковые явления. Определять тему/основную мысль прочитанного текста. Определять главные факты/события, опуская второстепенные. Прогнозировать содержание текста по заголовку/началу текста.</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 xml:space="preserve">Устанавливать логическую последовательность основных фактов. Соотносить текст/части текста </w:t>
            </w:r>
            <w:proofErr w:type="gramStart"/>
            <w:r w:rsidRPr="000E3FA7">
              <w:rPr>
                <w:rFonts w:ascii="Times New Roman" w:eastAsiaTheme="minorEastAsia" w:hAnsi="Times New Roman" w:cs="Times New Roman"/>
                <w:sz w:val="16"/>
                <w:szCs w:val="16"/>
                <w:lang w:val="ru-RU" w:eastAsia="ru-RU"/>
              </w:rPr>
              <w:t>с</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иллюстрациями. Игнорировать неизученные языковые явления, не мешающие понимать основное содержание текста. Читать про себя и находить в несложных аутентичных текстах, содержащих отдельные неизученные языковые явления,</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нужную/интересующую/запрашиваемую информацию, представленную в явном виде. Оценивать найденную информацию с точки зрения её значимости для решения коммуникативной задачи. Читать про себя и понимать нужную/интересующую/ запрашиваемую</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 xml:space="preserve">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(таблицах, диаграммах, схемах). Работать с информацией, представленной в разных форматах. (текст,</w:t>
            </w:r>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таблица)</w:t>
            </w:r>
            <w:proofErr w:type="gramStart"/>
            <w:r w:rsidRPr="000E3FA7">
              <w:rPr>
                <w:rFonts w:ascii="Times New Roman" w:eastAsiaTheme="minorEastAsia" w:hAnsi="Times New Roman" w:cs="Times New Roman"/>
                <w:sz w:val="16"/>
                <w:szCs w:val="16"/>
                <w:lang w:val="ru-RU" w:eastAsia="ru-RU"/>
              </w:rPr>
              <w:t>.с</w:t>
            </w:r>
            <w:proofErr w:type="gramEnd"/>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полным</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пониманием содержания несложные аутентичные тексты, содержащие отдельные неизученные</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языковые явления. Полно и точно понимать прочитанный текст на основе его информационной</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переработки (смыслового и структурного анализа отдел</w:t>
            </w:r>
            <w:r w:rsidR="0050697F">
              <w:rPr>
                <w:rFonts w:ascii="Times New Roman" w:eastAsiaTheme="minorEastAsia" w:hAnsi="Times New Roman" w:cs="Times New Roman"/>
                <w:sz w:val="16"/>
                <w:szCs w:val="16"/>
                <w:lang w:val="ru-RU" w:eastAsia="ru-RU"/>
              </w:rPr>
              <w:t xml:space="preserve">ьных частей текста, выборочного </w:t>
            </w:r>
            <w:r w:rsidRPr="000E3FA7">
              <w:rPr>
                <w:rFonts w:ascii="Times New Roman" w:eastAsiaTheme="minorEastAsia" w:hAnsi="Times New Roman" w:cs="Times New Roman"/>
                <w:sz w:val="16"/>
                <w:szCs w:val="16"/>
                <w:lang w:val="ru-RU" w:eastAsia="ru-RU"/>
              </w:rPr>
              <w:t>перевода). Восстанавливать текст из разрозненных а</w:t>
            </w:r>
            <w:r w:rsidR="0050697F">
              <w:rPr>
                <w:rFonts w:ascii="Times New Roman" w:eastAsiaTheme="minorEastAsia" w:hAnsi="Times New Roman" w:cs="Times New Roman"/>
                <w:sz w:val="16"/>
                <w:szCs w:val="16"/>
                <w:lang w:val="ru-RU" w:eastAsia="ru-RU"/>
              </w:rPr>
              <w:t>бзацев. Устанавливать причинн</w:t>
            </w:r>
            <w:proofErr w:type="gramStart"/>
            <w:r w:rsidR="0050697F">
              <w:rPr>
                <w:rFonts w:ascii="Times New Roman" w:eastAsiaTheme="minorEastAsia" w:hAnsi="Times New Roman" w:cs="Times New Roman"/>
                <w:sz w:val="16"/>
                <w:szCs w:val="16"/>
                <w:lang w:val="ru-RU" w:eastAsia="ru-RU"/>
              </w:rPr>
              <w:t>о-</w:t>
            </w:r>
            <w:proofErr w:type="gramEnd"/>
            <w:r w:rsidR="0050697F">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следственную взаимосвязь фактов и событий, изложенных в тексте. Осознавать цель чтения и</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выбирать в соответствии с ней нужный вид чтения (с пониманием основного содержания, с</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выборочным пониманием запрашиваемой информации, с полным пониманием). Использование</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внешних формальных элементов текста (подзаголовки, иллюстрации, сноски) для понимания</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основного содержания прочитанного текста. Догадываться о значении незнакомых слов по</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сходству с русским языком, по словообразовательным элементам, по контексту. Понимать</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интернациональные слова в контексте. Пользоваться сносками и лингвострановедческим</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справочником. Находить значение отдельных незнакомых слов в двуязычном словаре</w:t>
            </w:r>
            <w:proofErr w:type="gramStart"/>
            <w:r w:rsidRPr="000E3FA7">
              <w:rPr>
                <w:rFonts w:ascii="Times New Roman" w:eastAsiaTheme="minorEastAsia" w:hAnsi="Times New Roman" w:cs="Times New Roman"/>
                <w:sz w:val="16"/>
                <w:szCs w:val="16"/>
                <w:lang w:val="ru-RU" w:eastAsia="ru-RU"/>
              </w:rPr>
              <w:t>.;</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Составлять план/тезисы устного или письменного сообщения.</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Заполнять анкеты и формуляры:</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сообщать о себе основные сведения.</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Писать электронное сообщение личного характера:</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сообщать краткие сведения о себе и запрашивать аналогичную информацию о друге по</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переписке; излагать различные события, делиться впечатлениями; выражать благодарность,</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извинения, просьбу. Писать небольшое письменное высказывание с опорой на образец, план,</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иллюстрацию, таблицу и/или прочитанный/прослушанный текст. Фиксировать нужную</w:t>
            </w:r>
            <w:r>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sz w:val="16"/>
                <w:szCs w:val="16"/>
                <w:lang w:val="ru-RU" w:eastAsia="ru-RU"/>
              </w:rPr>
              <w:t>информацию.</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Различать на слух и адекватно произносить все звуки английского языка, соблюдая нормы</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произнесения звуков. Соблюдать правильное ударение в изолированном слове,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фразе. </w:t>
            </w:r>
            <w:proofErr w:type="gramStart"/>
            <w:r w:rsidRPr="000E3FA7">
              <w:rPr>
                <w:rFonts w:ascii="Times New Roman" w:eastAsiaTheme="minorEastAsia" w:hAnsi="Times New Roman" w:cs="Times New Roman"/>
                <w:sz w:val="16"/>
                <w:szCs w:val="16"/>
                <w:lang w:val="ru-RU" w:eastAsia="ru-RU"/>
              </w:rPr>
              <w:t>Соблюдать правило отсутствия ударения на служебных словах (артиклях, союзах,</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предлогах</w:t>
            </w:r>
            <w:proofErr w:type="gramEnd"/>
            <w:r w:rsidRPr="000E3FA7">
              <w:rPr>
                <w:rFonts w:ascii="Times New Roman" w:eastAsiaTheme="minorEastAsia" w:hAnsi="Times New Roman" w:cs="Times New Roman"/>
                <w:sz w:val="16"/>
                <w:szCs w:val="16"/>
                <w:lang w:val="ru-RU" w:eastAsia="ru-RU"/>
              </w:rPr>
              <w:t>). Различать коммуникативный тип предложения по его интонации. Членить</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предложение на смысловые группы. Корректно произносить предложения с точки зрения их</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ритмико-интонационных особенностей (побудительное предложение; общий, специальный,</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альтернативный и разделительный вопросы). Соблюдать интонацию перечисления.</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Воспроизводить слова по транскрипции. Оперировать полученными фонетическими</w:t>
            </w:r>
          </w:p>
          <w:p w:rsid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сведениями из словаря в чтении вслух и при говорении. Читать вслух небольшие </w:t>
            </w:r>
          </w:p>
          <w:p w:rsidR="000E3FA7" w:rsidRPr="000E3FA7" w:rsidRDefault="0050697F"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Pr>
                <w:rFonts w:ascii="Times New Roman" w:eastAsiaTheme="minorEastAsia" w:hAnsi="Times New Roman" w:cs="Times New Roman"/>
                <w:sz w:val="16"/>
                <w:szCs w:val="16"/>
                <w:lang w:val="ru-RU" w:eastAsia="ru-RU"/>
              </w:rPr>
              <w:t xml:space="preserve">аутентичные </w:t>
            </w:r>
            <w:r w:rsidR="000E3FA7" w:rsidRPr="000E3FA7">
              <w:rPr>
                <w:rFonts w:ascii="Times New Roman" w:eastAsiaTheme="minorEastAsia" w:hAnsi="Times New Roman" w:cs="Times New Roman"/>
                <w:sz w:val="16"/>
                <w:szCs w:val="16"/>
                <w:lang w:val="ru-RU" w:eastAsia="ru-RU"/>
              </w:rPr>
              <w:t>тексты, построенные на изученном языковом материале, с соблюде</w:t>
            </w:r>
            <w:r>
              <w:rPr>
                <w:rFonts w:ascii="Times New Roman" w:eastAsiaTheme="minorEastAsia" w:hAnsi="Times New Roman" w:cs="Times New Roman"/>
                <w:sz w:val="16"/>
                <w:szCs w:val="16"/>
                <w:lang w:val="ru-RU" w:eastAsia="ru-RU"/>
              </w:rPr>
              <w:t xml:space="preserve">нием правил чтения и </w:t>
            </w:r>
            <w:r w:rsidR="000E3FA7" w:rsidRPr="000E3FA7">
              <w:rPr>
                <w:rFonts w:ascii="Times New Roman" w:eastAsiaTheme="minorEastAsia" w:hAnsi="Times New Roman" w:cs="Times New Roman"/>
                <w:sz w:val="16"/>
                <w:szCs w:val="16"/>
                <w:lang w:val="ru-RU" w:eastAsia="ru-RU"/>
              </w:rPr>
              <w:t>соответствующей интонацией, демонстрируя понимание текста.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Правильно писать изученные слова. Соотносить графический образ слова с его </w:t>
            </w:r>
            <w:proofErr w:type="gramStart"/>
            <w:r w:rsidRPr="000E3FA7">
              <w:rPr>
                <w:rFonts w:ascii="Times New Roman" w:eastAsiaTheme="minorEastAsia" w:hAnsi="Times New Roman" w:cs="Times New Roman"/>
                <w:sz w:val="16"/>
                <w:szCs w:val="16"/>
                <w:lang w:val="ru-RU" w:eastAsia="ru-RU"/>
              </w:rPr>
              <w:t>звуковым</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образом. Правильно расставлять знаки препинания: запяту</w:t>
            </w:r>
            <w:r w:rsidR="0050697F">
              <w:rPr>
                <w:rFonts w:ascii="Times New Roman" w:eastAsiaTheme="minorEastAsia" w:hAnsi="Times New Roman" w:cs="Times New Roman"/>
                <w:sz w:val="16"/>
                <w:szCs w:val="16"/>
                <w:lang w:val="ru-RU" w:eastAsia="ru-RU"/>
              </w:rPr>
              <w:t xml:space="preserve">ю при перечислении и обращении; </w:t>
            </w:r>
            <w:r w:rsidRPr="000E3FA7">
              <w:rPr>
                <w:rFonts w:ascii="Times New Roman" w:eastAsiaTheme="minorEastAsia" w:hAnsi="Times New Roman" w:cs="Times New Roman"/>
                <w:sz w:val="16"/>
                <w:szCs w:val="16"/>
                <w:lang w:val="ru-RU" w:eastAsia="ru-RU"/>
              </w:rPr>
              <w:t>апостроф; точку, вопросительный и восклицательный знак и в</w:t>
            </w:r>
            <w:r w:rsidR="0050697F">
              <w:rPr>
                <w:rFonts w:ascii="Times New Roman" w:eastAsiaTheme="minorEastAsia" w:hAnsi="Times New Roman" w:cs="Times New Roman"/>
                <w:sz w:val="16"/>
                <w:szCs w:val="16"/>
                <w:lang w:val="ru-RU" w:eastAsia="ru-RU"/>
              </w:rPr>
              <w:t xml:space="preserve"> конце предложения. Расставлять </w:t>
            </w:r>
            <w:r w:rsidRPr="000E3FA7">
              <w:rPr>
                <w:rFonts w:ascii="Times New Roman" w:eastAsiaTheme="minorEastAsia" w:hAnsi="Times New Roman" w:cs="Times New Roman"/>
                <w:sz w:val="16"/>
                <w:szCs w:val="16"/>
                <w:lang w:val="ru-RU" w:eastAsia="ru-RU"/>
              </w:rPr>
              <w:t>в электронном сообщении личного характера знаки препин</w:t>
            </w:r>
            <w:r w:rsidR="0050697F">
              <w:rPr>
                <w:rFonts w:ascii="Times New Roman" w:eastAsiaTheme="minorEastAsia" w:hAnsi="Times New Roman" w:cs="Times New Roman"/>
                <w:sz w:val="16"/>
                <w:szCs w:val="16"/>
                <w:lang w:val="ru-RU" w:eastAsia="ru-RU"/>
              </w:rPr>
              <w:t xml:space="preserve">ания, диктуемые его форматом, в </w:t>
            </w:r>
            <w:r w:rsidRPr="000E3FA7">
              <w:rPr>
                <w:rFonts w:ascii="Times New Roman" w:eastAsiaTheme="minorEastAsia" w:hAnsi="Times New Roman" w:cs="Times New Roman"/>
                <w:sz w:val="16"/>
                <w:szCs w:val="16"/>
                <w:lang w:val="ru-RU" w:eastAsia="ru-RU"/>
              </w:rPr>
              <w:t>соответствии с нормами, принятыми в стране изучаемого языка.</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w:t>
            </w:r>
            <w:r w:rsidR="0050697F">
              <w:rPr>
                <w:rFonts w:ascii="Times New Roman" w:eastAsiaTheme="minorEastAsia" w:hAnsi="Times New Roman" w:cs="Times New Roman"/>
                <w:sz w:val="16"/>
                <w:szCs w:val="16"/>
                <w:lang w:val="ru-RU" w:eastAsia="ru-RU"/>
              </w:rPr>
              <w:t>и</w:t>
            </w:r>
            <w:proofErr w:type="gramEnd"/>
            <w:r w:rsidR="0050697F">
              <w:rPr>
                <w:rFonts w:ascii="Times New Roman" w:eastAsiaTheme="minorEastAsia" w:hAnsi="Times New Roman" w:cs="Times New Roman"/>
                <w:sz w:val="16"/>
                <w:szCs w:val="16"/>
                <w:lang w:val="ru-RU" w:eastAsia="ru-RU"/>
              </w:rPr>
              <w:t xml:space="preserve"> изученные лексические единицы </w:t>
            </w:r>
            <w:r w:rsidRPr="000E3FA7">
              <w:rPr>
                <w:rFonts w:ascii="Times New Roman" w:eastAsiaTheme="minorEastAsia" w:hAnsi="Times New Roman" w:cs="Times New Roman"/>
                <w:sz w:val="16"/>
                <w:szCs w:val="16"/>
                <w:lang w:val="ru-RU" w:eastAsia="ru-RU"/>
              </w:rPr>
              <w:t>(слова, словосочетания, речевые клише); синонимы, антони</w:t>
            </w:r>
            <w:r w:rsidR="0050697F">
              <w:rPr>
                <w:rFonts w:ascii="Times New Roman" w:eastAsiaTheme="minorEastAsia" w:hAnsi="Times New Roman" w:cs="Times New Roman"/>
                <w:sz w:val="16"/>
                <w:szCs w:val="16"/>
                <w:lang w:val="ru-RU" w:eastAsia="ru-RU"/>
              </w:rPr>
              <w:t xml:space="preserve">мы, наиболее частотные фразовые </w:t>
            </w:r>
            <w:r w:rsidRPr="000E3FA7">
              <w:rPr>
                <w:rFonts w:ascii="Times New Roman" w:eastAsiaTheme="minorEastAsia" w:hAnsi="Times New Roman" w:cs="Times New Roman"/>
                <w:sz w:val="16"/>
                <w:szCs w:val="16"/>
                <w:lang w:val="ru-RU" w:eastAsia="ru-RU"/>
              </w:rPr>
              <w:t>глаголы, сокращения и аббревиатуры в соответствии с ситу</w:t>
            </w:r>
            <w:r w:rsidR="0050697F">
              <w:rPr>
                <w:rFonts w:ascii="Times New Roman" w:eastAsiaTheme="minorEastAsia" w:hAnsi="Times New Roman" w:cs="Times New Roman"/>
                <w:sz w:val="16"/>
                <w:szCs w:val="16"/>
                <w:lang w:val="ru-RU" w:eastAsia="ru-RU"/>
              </w:rPr>
              <w:t xml:space="preserve">ацией общения. Узнавать простые </w:t>
            </w:r>
            <w:r w:rsidRPr="000E3FA7">
              <w:rPr>
                <w:rFonts w:ascii="Times New Roman" w:eastAsiaTheme="minorEastAsia" w:hAnsi="Times New Roman" w:cs="Times New Roman"/>
                <w:sz w:val="16"/>
                <w:szCs w:val="16"/>
                <w:lang w:val="ru-RU" w:eastAsia="ru-RU"/>
              </w:rPr>
              <w:t>словообразовательные элементы (суффиксы, префиксы). Выбирать нужное значение</w:t>
            </w:r>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многозначного слова. Опираться на языковую догадку в процессе чтения и </w:t>
            </w:r>
            <w:proofErr w:type="spellStart"/>
            <w:r w:rsidRPr="000E3FA7">
              <w:rPr>
                <w:rFonts w:ascii="Times New Roman" w:eastAsiaTheme="minorEastAsia" w:hAnsi="Times New Roman" w:cs="Times New Roman"/>
                <w:sz w:val="16"/>
                <w:szCs w:val="16"/>
                <w:lang w:val="ru-RU" w:eastAsia="ru-RU"/>
              </w:rPr>
              <w:t>аудирования</w:t>
            </w:r>
            <w:proofErr w:type="spell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proofErr w:type="gramStart"/>
            <w:r w:rsidRPr="000E3FA7">
              <w:rPr>
                <w:rFonts w:ascii="Times New Roman" w:eastAsiaTheme="minorEastAsia" w:hAnsi="Times New Roman" w:cs="Times New Roman"/>
                <w:sz w:val="16"/>
                <w:szCs w:val="16"/>
                <w:lang w:val="ru-RU" w:eastAsia="ru-RU"/>
              </w:rPr>
              <w:t>(интернациональные слова; слова, образованные путем аффиксации, словосложения,</w:t>
            </w:r>
            <w:proofErr w:type="gramEnd"/>
          </w:p>
          <w:p w:rsidR="000E3FA7" w:rsidRPr="000E3FA7" w:rsidRDefault="000E3FA7" w:rsidP="000E3FA7">
            <w:pPr>
              <w:autoSpaceDE w:val="0"/>
              <w:autoSpaceDN w:val="0"/>
              <w:adjustRightInd w:val="0"/>
              <w:spacing w:after="0" w:line="240" w:lineRule="auto"/>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конверсии). Распознавать и употреблять различные средства связи для обеспечения логичности</w:t>
            </w:r>
          </w:p>
          <w:p w:rsidR="000E3FA7" w:rsidRPr="000E3FA7" w:rsidRDefault="000E3FA7" w:rsidP="000E3FA7">
            <w:pPr>
              <w:autoSpaceDE w:val="0"/>
              <w:autoSpaceDN w:val="0"/>
              <w:adjustRightInd w:val="0"/>
              <w:spacing w:after="0" w:line="240" w:lineRule="auto"/>
              <w:rPr>
                <w:rFonts w:ascii="Times New Roman" w:eastAsia="MS Mincho" w:hAnsi="Times New Roman" w:cs="Times New Roman"/>
                <w:lang w:val="ru-RU"/>
              </w:rPr>
            </w:pPr>
            <w:r w:rsidRPr="000E3FA7">
              <w:rPr>
                <w:rFonts w:ascii="Times New Roman" w:eastAsiaTheme="minorEastAsia" w:hAnsi="Times New Roman" w:cs="Times New Roman"/>
                <w:sz w:val="16"/>
                <w:szCs w:val="16"/>
                <w:lang w:val="ru-RU" w:eastAsia="ru-RU"/>
              </w:rPr>
              <w:t>и целостности высказывания.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3"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bl>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r w:rsidRPr="000E3FA7">
        <w:rPr>
          <w:rFonts w:ascii="Times New Roman" w:eastAsiaTheme="minorEastAsia" w:hAnsi="Times New Roman" w:cs="Times New Roman"/>
          <w:b/>
          <w:color w:val="000000"/>
          <w:sz w:val="20"/>
          <w:szCs w:val="20"/>
          <w:lang w:val="ru-RU" w:eastAsia="ru-RU"/>
        </w:rPr>
        <w:lastRenderedPageBreak/>
        <w:t>9 класс (99 ч)</w:t>
      </w:r>
    </w:p>
    <w:p w:rsidR="000E3FA7" w:rsidRPr="000E3FA7" w:rsidRDefault="000E3FA7" w:rsidP="000E3FA7">
      <w:pPr>
        <w:autoSpaceDE w:val="0"/>
        <w:autoSpaceDN w:val="0"/>
        <w:adjustRightInd w:val="0"/>
        <w:spacing w:after="0" w:line="240" w:lineRule="auto"/>
        <w:ind w:firstLine="227"/>
        <w:jc w:val="both"/>
        <w:textAlignment w:val="center"/>
        <w:rPr>
          <w:rFonts w:ascii="Times New Roman" w:eastAsiaTheme="minorEastAsia" w:hAnsi="Times New Roman" w:cs="Times New Roman"/>
          <w:b/>
          <w:color w:val="000000"/>
          <w:sz w:val="20"/>
          <w:szCs w:val="20"/>
          <w:lang w:val="ru-RU" w:eastAsia="ru-RU"/>
        </w:rPr>
      </w:pPr>
    </w:p>
    <w:tbl>
      <w:tblPr>
        <w:tblW w:w="8527" w:type="dxa"/>
        <w:tblInd w:w="6" w:type="dxa"/>
        <w:tblLayout w:type="fixed"/>
        <w:tblLook w:val="04A0" w:firstRow="1" w:lastRow="0" w:firstColumn="1" w:lastColumn="0" w:noHBand="0" w:noVBand="1"/>
      </w:tblPr>
      <w:tblGrid>
        <w:gridCol w:w="347"/>
        <w:gridCol w:w="1567"/>
        <w:gridCol w:w="5395"/>
        <w:gridCol w:w="1218"/>
      </w:tblGrid>
      <w:tr w:rsidR="000E3FA7" w:rsidRPr="00870569" w:rsidTr="000E3FA7">
        <w:trPr>
          <w:trHeight w:val="783"/>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jc w:val="center"/>
              <w:rPr>
                <w:rFonts w:ascii="Times New Roman" w:eastAsia="MS Mincho" w:hAnsi="Times New Roman" w:cs="Times New Roman"/>
              </w:rPr>
            </w:pPr>
            <w:r w:rsidRPr="000E3FA7">
              <w:rPr>
                <w:rFonts w:ascii="Times New Roman" w:eastAsiaTheme="minorEastAsia" w:hAnsi="Times New Roman" w:cs="Times New Roman"/>
                <w:b/>
                <w:color w:val="000000"/>
                <w:w w:val="97"/>
                <w:sz w:val="16"/>
              </w:rPr>
              <w:t>№</w:t>
            </w:r>
            <w:r w:rsidRPr="000E3FA7">
              <w:rPr>
                <w:rFonts w:ascii="Times New Roman" w:eastAsia="MS Mincho" w:hAnsi="Times New Roman" w:cs="Times New Roman"/>
              </w:rPr>
              <w:br/>
            </w:r>
            <w:r w:rsidRPr="000E3FA7">
              <w:rPr>
                <w:rFonts w:ascii="Times New Roman" w:eastAsiaTheme="minorEastAsia" w:hAnsi="Times New Roman" w:cs="Times New Roman"/>
                <w:b/>
                <w:color w:val="000000"/>
                <w:w w:val="97"/>
                <w:sz w:val="16"/>
              </w:rPr>
              <w:t>п/п</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Наименование разделов и тем программы</w:t>
            </w:r>
          </w:p>
        </w:tc>
        <w:tc>
          <w:tcPr>
            <w:tcW w:w="5395" w:type="dxa"/>
            <w:tcBorders>
              <w:top w:val="single" w:sz="4" w:space="0" w:color="000000"/>
              <w:left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rPr>
                <w:rFonts w:ascii="Times New Roman" w:eastAsia="MS Mincho" w:hAnsi="Times New Roman" w:cs="Times New Roman"/>
                <w:sz w:val="16"/>
                <w:szCs w:val="16"/>
                <w:lang w:val="ru-RU"/>
              </w:rPr>
            </w:pPr>
            <w:r w:rsidRPr="000E3FA7">
              <w:rPr>
                <w:rFonts w:ascii="Times New Roman" w:eastAsia="MS Mincho" w:hAnsi="Times New Roman" w:cs="Times New Roman"/>
                <w:sz w:val="16"/>
                <w:szCs w:val="16"/>
                <w:lang w:val="ru-RU"/>
              </w:rPr>
              <w:t xml:space="preserve">Характеристика деятельности </w:t>
            </w:r>
            <w:proofErr w:type="gramStart"/>
            <w:r w:rsidRPr="000E3FA7">
              <w:rPr>
                <w:rFonts w:ascii="Times New Roman" w:eastAsia="MS Mincho" w:hAnsi="Times New Roman" w:cs="Times New Roman"/>
                <w:sz w:val="16"/>
                <w:szCs w:val="16"/>
                <w:lang w:val="ru-RU"/>
              </w:rPr>
              <w:t>обучающихся</w:t>
            </w:r>
            <w:proofErr w:type="gramEnd"/>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tabs>
                <w:tab w:val="left" w:pos="1418"/>
              </w:tabs>
              <w:autoSpaceDE w:val="0"/>
              <w:autoSpaceDN w:val="0"/>
              <w:spacing w:after="0" w:line="240" w:lineRule="auto"/>
              <w:ind w:left="72"/>
              <w:rPr>
                <w:rFonts w:ascii="Times New Roman" w:eastAsiaTheme="minorEastAsia" w:hAnsi="Times New Roman" w:cs="Times New Roman"/>
                <w:b/>
                <w:color w:val="000000"/>
                <w:w w:val="97"/>
                <w:sz w:val="16"/>
                <w:lang w:val="ru-RU"/>
              </w:rPr>
            </w:pPr>
            <w:r w:rsidRPr="000E3FA7">
              <w:rPr>
                <w:rFonts w:ascii="Times New Roman" w:eastAsiaTheme="minorEastAsia" w:hAnsi="Times New Roman" w:cs="Times New Roman"/>
                <w:b/>
                <w:color w:val="000000"/>
                <w:w w:val="97"/>
                <w:sz w:val="16"/>
                <w:lang w:val="ru-RU"/>
              </w:rPr>
              <w:t>Электрон-</w:t>
            </w:r>
          </w:p>
          <w:p w:rsidR="000E3FA7" w:rsidRPr="000E3FA7" w:rsidRDefault="000E3FA7" w:rsidP="000E3FA7">
            <w:pPr>
              <w:tabs>
                <w:tab w:val="left" w:pos="1418"/>
              </w:tabs>
              <w:autoSpaceDE w:val="0"/>
              <w:autoSpaceDN w:val="0"/>
              <w:spacing w:after="0" w:line="240" w:lineRule="auto"/>
              <w:ind w:left="72"/>
              <w:rPr>
                <w:rFonts w:ascii="Times New Roman" w:eastAsiaTheme="minorEastAsia" w:hAnsi="Times New Roman" w:cs="Times New Roman"/>
                <w:b/>
                <w:color w:val="000000"/>
                <w:w w:val="97"/>
                <w:sz w:val="16"/>
                <w:lang w:val="ru-RU"/>
              </w:rPr>
            </w:pPr>
            <w:proofErr w:type="spellStart"/>
            <w:r w:rsidRPr="000E3FA7">
              <w:rPr>
                <w:rFonts w:ascii="Times New Roman" w:eastAsiaTheme="minorEastAsia" w:hAnsi="Times New Roman" w:cs="Times New Roman"/>
                <w:b/>
                <w:color w:val="000000"/>
                <w:w w:val="97"/>
                <w:sz w:val="16"/>
                <w:lang w:val="ru-RU"/>
              </w:rPr>
              <w:t>ные</w:t>
            </w:r>
            <w:proofErr w:type="spellEnd"/>
            <w:r w:rsidRPr="000E3FA7">
              <w:rPr>
                <w:rFonts w:ascii="Times New Roman" w:eastAsiaTheme="minorEastAsia" w:hAnsi="Times New Roman" w:cs="Times New Roman"/>
                <w:b/>
                <w:color w:val="000000"/>
                <w:w w:val="97"/>
                <w:sz w:val="16"/>
                <w:lang w:val="ru-RU"/>
              </w:rPr>
              <w:t xml:space="preserve"> </w:t>
            </w:r>
            <w:r w:rsidRPr="000E3FA7">
              <w:rPr>
                <w:rFonts w:ascii="Times New Roman" w:eastAsia="MS Mincho" w:hAnsi="Times New Roman" w:cs="Times New Roman"/>
                <w:lang w:val="ru-RU"/>
              </w:rPr>
              <w:br/>
            </w:r>
            <w:r w:rsidRPr="000E3FA7">
              <w:rPr>
                <w:rFonts w:ascii="Times New Roman" w:eastAsiaTheme="minorEastAsia" w:hAnsi="Times New Roman" w:cs="Times New Roman"/>
                <w:b/>
                <w:color w:val="000000"/>
                <w:w w:val="97"/>
                <w:sz w:val="16"/>
                <w:lang w:val="ru-RU"/>
              </w:rPr>
              <w:t xml:space="preserve">(цифровые) </w:t>
            </w:r>
            <w:r w:rsidRPr="000E3FA7">
              <w:rPr>
                <w:rFonts w:ascii="Times New Roman" w:eastAsia="MS Mincho" w:hAnsi="Times New Roman" w:cs="Times New Roman"/>
                <w:lang w:val="ru-RU"/>
              </w:rPr>
              <w:br/>
            </w:r>
            <w:proofErr w:type="spellStart"/>
            <w:r w:rsidRPr="000E3FA7">
              <w:rPr>
                <w:rFonts w:ascii="Times New Roman" w:eastAsiaTheme="minorEastAsia" w:hAnsi="Times New Roman" w:cs="Times New Roman"/>
                <w:b/>
                <w:color w:val="000000"/>
                <w:w w:val="97"/>
                <w:sz w:val="16"/>
                <w:lang w:val="ru-RU"/>
              </w:rPr>
              <w:t>образова</w:t>
            </w:r>
            <w:proofErr w:type="spellEnd"/>
            <w:r w:rsidRPr="000E3FA7">
              <w:rPr>
                <w:rFonts w:ascii="Times New Roman" w:eastAsiaTheme="minorEastAsia" w:hAnsi="Times New Roman" w:cs="Times New Roman"/>
                <w:b/>
                <w:color w:val="000000"/>
                <w:w w:val="97"/>
                <w:sz w:val="16"/>
                <w:lang w:val="ru-RU"/>
              </w:rPr>
              <w:t>-</w:t>
            </w:r>
          </w:p>
          <w:p w:rsidR="000E3FA7" w:rsidRPr="000E3FA7" w:rsidRDefault="000E3FA7" w:rsidP="000E3FA7">
            <w:pPr>
              <w:tabs>
                <w:tab w:val="left" w:pos="1418"/>
              </w:tabs>
              <w:autoSpaceDE w:val="0"/>
              <w:autoSpaceDN w:val="0"/>
              <w:spacing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b/>
                <w:color w:val="000000"/>
                <w:w w:val="97"/>
                <w:sz w:val="16"/>
                <w:lang w:val="ru-RU"/>
              </w:rPr>
              <w:t>тельные ресурсы</w:t>
            </w:r>
          </w:p>
        </w:tc>
      </w:tr>
      <w:tr w:rsidR="000E3FA7" w:rsidRPr="000E3FA7" w:rsidTr="000E3FA7">
        <w:trPr>
          <w:trHeight w:hRule="exact" w:val="1151"/>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1.</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Взаимоотношения в семье и с друзьями. Конфликты и их решения (10 ч)</w:t>
            </w:r>
          </w:p>
        </w:tc>
        <w:tc>
          <w:tcPr>
            <w:tcW w:w="5395" w:type="dxa"/>
            <w:vMerge w:val="restart"/>
            <w:tcBorders>
              <w:top w:val="single" w:sz="4" w:space="0" w:color="000000"/>
              <w:left w:val="single" w:sz="4" w:space="0" w:color="000000"/>
              <w:right w:val="single" w:sz="4" w:space="0" w:color="000000"/>
            </w:tcBorders>
            <w:tcMar>
              <w:left w:w="0" w:type="dxa"/>
              <w:right w:w="0" w:type="dxa"/>
            </w:tcMar>
          </w:tcPr>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Диалогическая речь.</w:t>
            </w:r>
            <w:r w:rsidRPr="000E3FA7">
              <w:rPr>
                <w:rFonts w:ascii="Times New Roman" w:eastAsiaTheme="minorEastAsia" w:hAnsi="Times New Roman" w:cs="Times New Roman"/>
                <w:sz w:val="16"/>
                <w:szCs w:val="16"/>
                <w:lang w:val="ru-RU" w:eastAsia="ru-RU"/>
              </w:rPr>
              <w:t xml:space="preserve"> Составлять комбинированный диалог, включающий различные виды диалога, в соответствии с поставленной коммуникативной задачей с опорой на речевые ситуации, ключевые слова, и/или иллюстрации, фотографии или без опор. </w:t>
            </w:r>
            <w:proofErr w:type="gramStart"/>
            <w:r w:rsidRPr="000E3FA7">
              <w:rPr>
                <w:rFonts w:ascii="Times New Roman" w:eastAsiaTheme="minorEastAsia" w:hAnsi="Times New Roman" w:cs="Times New Roman"/>
                <w:sz w:val="16"/>
                <w:szCs w:val="16"/>
                <w:lang w:val="ru-RU" w:eastAsia="ru-RU"/>
              </w:rPr>
              <w:t>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roofErr w:type="gramEnd"/>
            <w:r w:rsidRPr="000E3FA7">
              <w:rPr>
                <w:rFonts w:ascii="Times New Roman" w:eastAsiaTheme="minorEastAsia" w:hAnsi="Times New Roman" w:cs="Times New Roman"/>
                <w:sz w:val="16"/>
                <w:szCs w:val="16"/>
                <w:lang w:val="ru-RU" w:eastAsia="ru-RU"/>
              </w:rPr>
              <w:t xml:space="preserve"> Переспрашивать, просить повторить, уточняя значение незнакомых слов. </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Монологическая речь.</w:t>
            </w:r>
            <w:r w:rsidRPr="000E3FA7">
              <w:rPr>
                <w:rFonts w:ascii="Times New Roman" w:eastAsiaTheme="minorEastAsia" w:hAnsi="Times New Roman" w:cs="Times New Roman"/>
                <w:sz w:val="16"/>
                <w:szCs w:val="16"/>
                <w:lang w:val="ru-RU" w:eastAsia="ru-RU"/>
              </w:rPr>
              <w:t xml:space="preserve"> </w:t>
            </w:r>
            <w:proofErr w:type="gramStart"/>
            <w:r w:rsidRPr="000E3FA7">
              <w:rPr>
                <w:rFonts w:ascii="Times New Roman" w:eastAsiaTheme="minorEastAsia" w:hAnsi="Times New Roman" w:cs="Times New Roman"/>
                <w:sz w:val="16"/>
                <w:szCs w:val="16"/>
                <w:lang w:val="ru-RU" w:eastAsia="ru-RU"/>
              </w:rPr>
              <w:t>Высказываться о фактах, событиях, используя основные типы речи (описание/характеристика, повествование/сообщение, рассуждение) с опорой на ключевые слова, план, вопросы, таблицу и/или иллюстрации, фотографии.</w:t>
            </w:r>
            <w:proofErr w:type="gramEnd"/>
            <w:r w:rsidRPr="000E3FA7">
              <w:rPr>
                <w:rFonts w:ascii="Times New Roman" w:eastAsiaTheme="minorEastAsia" w:hAnsi="Times New Roman" w:cs="Times New Roman"/>
                <w:sz w:val="16"/>
                <w:szCs w:val="16"/>
                <w:lang w:val="ru-RU" w:eastAsia="ru-RU"/>
              </w:rPr>
              <w:t xml:space="preserve"> Описывать объект, человека/литературного персонажа по плану. Передавать содержание, основную мысль прочита</w:t>
            </w:r>
            <w:proofErr w:type="gramStart"/>
            <w:r w:rsidRPr="000E3FA7">
              <w:rPr>
                <w:rFonts w:ascii="Times New Roman" w:eastAsiaTheme="minorEastAsia" w:hAnsi="Times New Roman" w:cs="Times New Roman"/>
                <w:sz w:val="16"/>
                <w:szCs w:val="16"/>
                <w:lang w:val="ru-RU" w:eastAsia="ru-RU"/>
              </w:rPr>
              <w:t>н-</w:t>
            </w:r>
            <w:proofErr w:type="gramEnd"/>
            <w:r w:rsidRPr="000E3FA7">
              <w:rPr>
                <w:rFonts w:ascii="Times New Roman" w:eastAsiaTheme="minorEastAsia" w:hAnsi="Times New Roman" w:cs="Times New Roman"/>
                <w:sz w:val="16"/>
                <w:szCs w:val="16"/>
                <w:lang w:val="ru-RU" w:eastAsia="ru-RU"/>
              </w:rPr>
              <w:t xml:space="preserve"> </w:t>
            </w:r>
            <w:proofErr w:type="spellStart"/>
            <w:r w:rsidRPr="000E3FA7">
              <w:rPr>
                <w:rFonts w:ascii="Times New Roman" w:eastAsiaTheme="minorEastAsia" w:hAnsi="Times New Roman" w:cs="Times New Roman"/>
                <w:sz w:val="16"/>
                <w:szCs w:val="16"/>
                <w:lang w:val="ru-RU" w:eastAsia="ru-RU"/>
              </w:rPr>
              <w:t>ного</w:t>
            </w:r>
            <w:proofErr w:type="spellEnd"/>
            <w:r w:rsidRPr="000E3FA7">
              <w:rPr>
                <w:rFonts w:ascii="Times New Roman" w:eastAsiaTheme="minorEastAsia" w:hAnsi="Times New Roman" w:cs="Times New Roman"/>
                <w:sz w:val="16"/>
                <w:szCs w:val="16"/>
                <w:lang w:val="ru-RU" w:eastAsia="ru-RU"/>
              </w:rPr>
              <w:t>/прослушанного текста с опорой вопросы, план, ключевые слова и/или иллюстрации, фотографии. Выражать и аргументировать своё отношение к пр</w:t>
            </w:r>
            <w:proofErr w:type="gramStart"/>
            <w:r w:rsidRPr="000E3FA7">
              <w:rPr>
                <w:rFonts w:ascii="Times New Roman" w:eastAsiaTheme="minorEastAsia" w:hAnsi="Times New Roman" w:cs="Times New Roman"/>
                <w:sz w:val="16"/>
                <w:szCs w:val="16"/>
                <w:lang w:val="ru-RU" w:eastAsia="ru-RU"/>
              </w:rPr>
              <w:t>о-</w:t>
            </w:r>
            <w:proofErr w:type="gramEnd"/>
            <w:r w:rsidRPr="000E3FA7">
              <w:rPr>
                <w:rFonts w:ascii="Times New Roman" w:eastAsiaTheme="minorEastAsia" w:hAnsi="Times New Roman" w:cs="Times New Roman"/>
                <w:sz w:val="16"/>
                <w:szCs w:val="16"/>
                <w:lang w:val="ru-RU" w:eastAsia="ru-RU"/>
              </w:rPr>
              <w:t xml:space="preserve"> читанному/услышанному. Составлять рассказ с опорой на серию картинок. Кратко излагать результаты выполненной проектной работы. Работать индивидуально и в группе при выполнении проектной работы. Использовать перефразирование, дефиницию, синонимические и антонимические средства в случае сбоя коммуникации, а также в условиях дефицита языковых средств.</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 </w:t>
            </w:r>
            <w:proofErr w:type="spellStart"/>
            <w:r w:rsidRPr="000E3FA7">
              <w:rPr>
                <w:rFonts w:ascii="Times New Roman" w:eastAsiaTheme="minorEastAsia" w:hAnsi="Times New Roman" w:cs="Times New Roman"/>
                <w:b/>
                <w:sz w:val="16"/>
                <w:szCs w:val="16"/>
                <w:lang w:val="ru-RU" w:eastAsia="ru-RU"/>
              </w:rPr>
              <w:t>Аудирование</w:t>
            </w:r>
            <w:proofErr w:type="spellEnd"/>
            <w:r w:rsidRPr="000E3FA7">
              <w:rPr>
                <w:rFonts w:ascii="Times New Roman" w:eastAsiaTheme="minorEastAsia" w:hAnsi="Times New Roman" w:cs="Times New Roman"/>
                <w:b/>
                <w:sz w:val="16"/>
                <w:szCs w:val="16"/>
                <w:lang w:val="ru-RU" w:eastAsia="ru-RU"/>
              </w:rPr>
              <w:t xml:space="preserve">. </w:t>
            </w:r>
            <w:r w:rsidRPr="000E3FA7">
              <w:rPr>
                <w:rFonts w:ascii="Times New Roman" w:eastAsiaTheme="minorEastAsia" w:hAnsi="Times New Roman" w:cs="Times New Roman"/>
                <w:sz w:val="16"/>
                <w:szCs w:val="16"/>
                <w:lang w:val="ru-RU" w:eastAsia="ru-RU"/>
              </w:rPr>
              <w:t>Понимать речь учителя по ведению урока. Распознавать на слух и понимать связное высказывание учителя, одноклассника, построенное</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на знакомом языковом материале и/или содержащее некоторые незнакомые слова. Использовать переспрос или просьбу для уточнения отдельных деталей. Вербально/</w:t>
            </w:r>
            <w:proofErr w:type="spellStart"/>
            <w:r w:rsidRPr="000E3FA7">
              <w:rPr>
                <w:rFonts w:ascii="Times New Roman" w:eastAsiaTheme="minorEastAsia" w:hAnsi="Times New Roman" w:cs="Times New Roman"/>
                <w:sz w:val="16"/>
                <w:szCs w:val="16"/>
                <w:lang w:val="ru-RU" w:eastAsia="ru-RU"/>
              </w:rPr>
              <w:t>невербально</w:t>
            </w:r>
            <w:proofErr w:type="spellEnd"/>
            <w:r w:rsidRPr="000E3FA7">
              <w:rPr>
                <w:rFonts w:ascii="Times New Roman" w:eastAsiaTheme="minorEastAsia" w:hAnsi="Times New Roman" w:cs="Times New Roman"/>
                <w:sz w:val="16"/>
                <w:szCs w:val="16"/>
                <w:lang w:val="ru-RU" w:eastAsia="ru-RU"/>
              </w:rPr>
              <w:t xml:space="preserve"> реагировать на услышанное. Воспринимать на слух и понимать основное содержание несложных аутентичных текстов, содержащие отдельные неизученные языковые явления. Определять тему, прослушанного текста. Выделять главные факты, опуская второстепенные. Прогнозировать содержание текста по началу сообщения. Воспринимать на слух и понимать нужную/интересующую/запрашиваемую информацию в несложных аутентичных текстах, содержащих отдельные </w:t>
            </w:r>
            <w:proofErr w:type="spellStart"/>
            <w:r w:rsidRPr="000E3FA7">
              <w:rPr>
                <w:rFonts w:ascii="Times New Roman" w:eastAsiaTheme="minorEastAsia" w:hAnsi="Times New Roman" w:cs="Times New Roman"/>
                <w:sz w:val="16"/>
                <w:szCs w:val="16"/>
                <w:lang w:val="ru-RU" w:eastAsia="ru-RU"/>
              </w:rPr>
              <w:t>неиз</w:t>
            </w:r>
            <w:proofErr w:type="gramStart"/>
            <w:r w:rsidRPr="000E3FA7">
              <w:rPr>
                <w:rFonts w:ascii="Times New Roman" w:eastAsiaTheme="minorEastAsia" w:hAnsi="Times New Roman" w:cs="Times New Roman"/>
                <w:sz w:val="16"/>
                <w:szCs w:val="16"/>
                <w:lang w:val="ru-RU" w:eastAsia="ru-RU"/>
              </w:rPr>
              <w:t>у</w:t>
            </w:r>
            <w:proofErr w:type="spellEnd"/>
            <w:r w:rsidRPr="000E3FA7">
              <w:rPr>
                <w:rFonts w:ascii="Times New Roman" w:eastAsiaTheme="minorEastAsia" w:hAnsi="Times New Roman" w:cs="Times New Roman"/>
                <w:sz w:val="16"/>
                <w:szCs w:val="16"/>
                <w:lang w:val="ru-RU" w:eastAsia="ru-RU"/>
              </w:rPr>
              <w:t>-</w:t>
            </w:r>
            <w:proofErr w:type="gramEnd"/>
            <w:r w:rsidRPr="000E3FA7">
              <w:rPr>
                <w:rFonts w:ascii="Times New Roman" w:eastAsiaTheme="minorEastAsia" w:hAnsi="Times New Roman" w:cs="Times New Roman"/>
                <w:sz w:val="16"/>
                <w:szCs w:val="16"/>
                <w:lang w:val="ru-RU" w:eastAsia="ru-RU"/>
              </w:rPr>
              <w:t xml:space="preserve"> </w:t>
            </w:r>
            <w:proofErr w:type="spellStart"/>
            <w:r w:rsidRPr="000E3FA7">
              <w:rPr>
                <w:rFonts w:ascii="Times New Roman" w:eastAsiaTheme="minorEastAsia" w:hAnsi="Times New Roman" w:cs="Times New Roman"/>
                <w:sz w:val="16"/>
                <w:szCs w:val="16"/>
                <w:lang w:val="ru-RU" w:eastAsia="ru-RU"/>
              </w:rPr>
              <w:t>ченные</w:t>
            </w:r>
            <w:proofErr w:type="spellEnd"/>
            <w:r w:rsidRPr="000E3FA7">
              <w:rPr>
                <w:rFonts w:ascii="Times New Roman" w:eastAsiaTheme="minorEastAsia" w:hAnsi="Times New Roman" w:cs="Times New Roman"/>
                <w:sz w:val="16"/>
                <w:szCs w:val="16"/>
                <w:lang w:val="ru-RU" w:eastAsia="ru-RU"/>
              </w:rPr>
              <w:t xml:space="preserve"> языковые явления. Оценивать информацию с точки зрения её полезности/достоверности. Использовать языковую, в том числе контекстуальную, догадку при восприятии на слух текстов, содержащих незнакомые языковые явления. Игнорировать незнакомые языковые явления, не влияющие на понимание текста.</w:t>
            </w:r>
          </w:p>
          <w:p w:rsidR="000E3FA7" w:rsidRPr="000E3FA7" w:rsidRDefault="000E3FA7" w:rsidP="000E3FA7">
            <w:pPr>
              <w:spacing w:after="0" w:line="240" w:lineRule="auto"/>
              <w:jc w:val="both"/>
              <w:rPr>
                <w:rFonts w:ascii="Times New Roman" w:eastAsiaTheme="minorEastAsia" w:hAnsi="Times New Roman" w:cs="Times New Roman"/>
                <w:b/>
                <w:sz w:val="16"/>
                <w:szCs w:val="16"/>
                <w:lang w:val="ru-RU" w:eastAsia="ru-RU"/>
              </w:rPr>
            </w:pPr>
            <w:r w:rsidRPr="000E3FA7">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b/>
                <w:sz w:val="16"/>
                <w:szCs w:val="16"/>
                <w:lang w:val="ru-RU" w:eastAsia="ru-RU"/>
              </w:rPr>
              <w:t>Смысловое чтение</w:t>
            </w:r>
            <w:r w:rsidRPr="000E3FA7">
              <w:rPr>
                <w:rFonts w:ascii="Times New Roman" w:eastAsiaTheme="minorEastAsia" w:hAnsi="Times New Roman" w:cs="Times New Roman"/>
                <w:sz w:val="16"/>
                <w:szCs w:val="16"/>
                <w:lang w:val="ru-RU" w:eastAsia="ru-RU"/>
              </w:rPr>
              <w:t>.  Читать про себя и понимать основное содержание несложных аутентичных текстов, содержащих отдельные неизученные явления. Определять тему/основную мысль прочитанного текста. Определять главные факты/события, опуская второстепенные. Прогнозировать содержание текста по заголовку/ началу текста. Устанавливать логическую последовательность основных фактов, событий. Разбивать текст на относительно самостоятельные смысловые части. Соотносить текст/части текста с иллюстрациями. Озаглавливать текст/его отдельные части. Игнорировать неизученные языковые явления, не мешающие понимать основное содержание текста. Читать про себя и находить в несложных аутентичных текстах, содержащих отдельные неизученные языковые явления,</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нужную/интересующую/</w:t>
            </w:r>
            <w:proofErr w:type="spellStart"/>
            <w:r w:rsidRPr="000E3FA7">
              <w:rPr>
                <w:rFonts w:ascii="Times New Roman" w:eastAsiaTheme="minorEastAsia" w:hAnsi="Times New Roman" w:cs="Times New Roman"/>
                <w:sz w:val="16"/>
                <w:szCs w:val="16"/>
                <w:lang w:val="ru-RU" w:eastAsia="ru-RU"/>
              </w:rPr>
              <w:t>запр</w:t>
            </w:r>
            <w:proofErr w:type="gramStart"/>
            <w:r w:rsidRPr="000E3FA7">
              <w:rPr>
                <w:rFonts w:ascii="Times New Roman" w:eastAsiaTheme="minorEastAsia" w:hAnsi="Times New Roman" w:cs="Times New Roman"/>
                <w:sz w:val="16"/>
                <w:szCs w:val="16"/>
                <w:lang w:val="ru-RU" w:eastAsia="ru-RU"/>
              </w:rPr>
              <w:t>а</w:t>
            </w:r>
            <w:proofErr w:type="spellEnd"/>
            <w:r w:rsidRPr="000E3FA7">
              <w:rPr>
                <w:rFonts w:ascii="Times New Roman" w:eastAsiaTheme="minorEastAsia" w:hAnsi="Times New Roman" w:cs="Times New Roman"/>
                <w:sz w:val="16"/>
                <w:szCs w:val="16"/>
                <w:lang w:val="ru-RU" w:eastAsia="ru-RU"/>
              </w:rPr>
              <w:t>-</w:t>
            </w:r>
            <w:proofErr w:type="gramEnd"/>
            <w:r w:rsidRPr="000E3FA7">
              <w:rPr>
                <w:rFonts w:ascii="Times New Roman" w:eastAsiaTheme="minorEastAsia" w:hAnsi="Times New Roman" w:cs="Times New Roman"/>
                <w:sz w:val="16"/>
                <w:szCs w:val="16"/>
                <w:lang w:val="ru-RU" w:eastAsia="ru-RU"/>
              </w:rPr>
              <w:t xml:space="preserve"> </w:t>
            </w:r>
            <w:proofErr w:type="spellStart"/>
            <w:r w:rsidRPr="000E3FA7">
              <w:rPr>
                <w:rFonts w:ascii="Times New Roman" w:eastAsiaTheme="minorEastAsia" w:hAnsi="Times New Roman" w:cs="Times New Roman"/>
                <w:sz w:val="16"/>
                <w:szCs w:val="16"/>
                <w:lang w:val="ru-RU" w:eastAsia="ru-RU"/>
              </w:rPr>
              <w:t>шиваемую</w:t>
            </w:r>
            <w:proofErr w:type="spellEnd"/>
            <w:r w:rsidRPr="000E3FA7">
              <w:rPr>
                <w:rFonts w:ascii="Times New Roman" w:eastAsiaTheme="minorEastAsia" w:hAnsi="Times New Roman" w:cs="Times New Roman"/>
                <w:sz w:val="16"/>
                <w:szCs w:val="16"/>
                <w:lang w:val="ru-RU" w:eastAsia="ru-RU"/>
              </w:rPr>
              <w:t xml:space="preserve"> информацию представленную в явном и неявном виде. Оценивать найденную информацию с точки зрения её значимости для решения коммуникативной задачи. Читать с полным пониманием содержания несложные аутентичные тексты, содержащие отдельные неизученные языковые явления. 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Восстанавливать текст из разрозненных абзацев или путём добавления выпущенных фрагментов. Осознавать цель чтения и выбирать в соответствии с ней нужный вид чтения (с пониманием основного содержания, с выборочным пониманием запрашиваемой информации, с полным </w:t>
            </w:r>
            <w:proofErr w:type="spellStart"/>
            <w:r w:rsidRPr="000E3FA7">
              <w:rPr>
                <w:rFonts w:ascii="Times New Roman" w:eastAsiaTheme="minorEastAsia" w:hAnsi="Times New Roman" w:cs="Times New Roman"/>
                <w:sz w:val="16"/>
                <w:szCs w:val="16"/>
                <w:lang w:val="ru-RU" w:eastAsia="ru-RU"/>
              </w:rPr>
              <w:t>поним</w:t>
            </w:r>
            <w:proofErr w:type="gramStart"/>
            <w:r w:rsidRPr="000E3FA7">
              <w:rPr>
                <w:rFonts w:ascii="Times New Roman" w:eastAsiaTheme="minorEastAsia" w:hAnsi="Times New Roman" w:cs="Times New Roman"/>
                <w:sz w:val="16"/>
                <w:szCs w:val="16"/>
                <w:lang w:val="ru-RU" w:eastAsia="ru-RU"/>
              </w:rPr>
              <w:t>а</w:t>
            </w:r>
            <w:proofErr w:type="spellEnd"/>
            <w:r w:rsidRPr="000E3FA7">
              <w:rPr>
                <w:rFonts w:ascii="Times New Roman" w:eastAsiaTheme="minorEastAsia" w:hAnsi="Times New Roman" w:cs="Times New Roman"/>
                <w:sz w:val="16"/>
                <w:szCs w:val="16"/>
                <w:lang w:val="ru-RU" w:eastAsia="ru-RU"/>
              </w:rPr>
              <w:t>-</w:t>
            </w:r>
            <w:proofErr w:type="gramEnd"/>
            <w:r w:rsidRPr="000E3FA7">
              <w:rPr>
                <w:rFonts w:ascii="Times New Roman" w:eastAsiaTheme="minorEastAsia" w:hAnsi="Times New Roman" w:cs="Times New Roman"/>
                <w:sz w:val="16"/>
                <w:szCs w:val="16"/>
                <w:lang w:val="ru-RU" w:eastAsia="ru-RU"/>
              </w:rPr>
              <w:t xml:space="preserve"> </w:t>
            </w:r>
            <w:proofErr w:type="spellStart"/>
            <w:r w:rsidRPr="000E3FA7">
              <w:rPr>
                <w:rFonts w:ascii="Times New Roman" w:eastAsiaTheme="minorEastAsia" w:hAnsi="Times New Roman" w:cs="Times New Roman"/>
                <w:sz w:val="16"/>
                <w:szCs w:val="16"/>
                <w:lang w:val="ru-RU" w:eastAsia="ru-RU"/>
              </w:rPr>
              <w:t>нием</w:t>
            </w:r>
            <w:proofErr w:type="spellEnd"/>
            <w:r w:rsidRPr="000E3FA7">
              <w:rPr>
                <w:rFonts w:ascii="Times New Roman" w:eastAsiaTheme="minorEastAsia" w:hAnsi="Times New Roman" w:cs="Times New Roman"/>
                <w:sz w:val="16"/>
                <w:szCs w:val="16"/>
                <w:lang w:val="ru-RU" w:eastAsia="ru-RU"/>
              </w:rPr>
              <w:t>). Использовать внешние формальные элементы текста (подзаголовки, иллюстрации, сноски) для понимания основного содержания</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 xml:space="preserve">прочитанного текста. Читать про себя и понимать запрашиваемую информацию, представленную в </w:t>
            </w:r>
            <w:proofErr w:type="spellStart"/>
            <w:r w:rsidRPr="000E3FA7">
              <w:rPr>
                <w:rFonts w:ascii="Times New Roman" w:eastAsiaTheme="minorEastAsia" w:hAnsi="Times New Roman" w:cs="Times New Roman"/>
                <w:sz w:val="16"/>
                <w:szCs w:val="16"/>
                <w:lang w:val="ru-RU" w:eastAsia="ru-RU"/>
              </w:rPr>
              <w:t>несплошных</w:t>
            </w:r>
            <w:proofErr w:type="spellEnd"/>
            <w:r w:rsidRPr="000E3FA7">
              <w:rPr>
                <w:rFonts w:ascii="Times New Roman" w:eastAsiaTheme="minorEastAsia" w:hAnsi="Times New Roman" w:cs="Times New Roman"/>
                <w:sz w:val="16"/>
                <w:szCs w:val="16"/>
                <w:lang w:val="ru-RU" w:eastAsia="ru-RU"/>
              </w:rPr>
              <w:t xml:space="preserve"> текстах (таблицах, диаграммах).</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 xml:space="preserve">Работать с информацией, представленной в разных форматах (текст, рисунок, таблица). Догадываться о значении незнакомых слов по сходству с русским/родным языком, по словообразовательным элементам, по контексту. Понимать интернациональные слова в контексте. Пользоваться сносками и </w:t>
            </w:r>
            <w:r w:rsidRPr="000E3FA7">
              <w:rPr>
                <w:rFonts w:ascii="Times New Roman" w:eastAsiaTheme="minorEastAsia" w:hAnsi="Times New Roman" w:cs="Times New Roman"/>
                <w:sz w:val="16"/>
                <w:szCs w:val="16"/>
                <w:lang w:val="ru-RU" w:eastAsia="ru-RU"/>
              </w:rPr>
              <w:lastRenderedPageBreak/>
              <w:t>лингвострановедческим справочником. Находить значение отдельных незнакомых слов в двуязычном словаре</w:t>
            </w:r>
            <w:r w:rsidRPr="000E3FA7">
              <w:rPr>
                <w:rFonts w:ascii="Times New Roman" w:eastAsiaTheme="minorEastAsia" w:hAnsi="Times New Roman" w:cs="Times New Roman"/>
                <w:b/>
                <w:sz w:val="16"/>
                <w:szCs w:val="16"/>
                <w:lang w:val="ru-RU" w:eastAsia="ru-RU"/>
              </w:rPr>
              <w:t xml:space="preserve">. </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Письменная речь.</w:t>
            </w:r>
            <w:r w:rsidRPr="000E3FA7">
              <w:rPr>
                <w:rFonts w:ascii="Times New Roman" w:eastAsiaTheme="minorEastAsia" w:hAnsi="Times New Roman" w:cs="Times New Roman"/>
                <w:sz w:val="16"/>
                <w:szCs w:val="16"/>
                <w:lang w:val="ru-RU" w:eastAsia="ru-RU"/>
              </w:rPr>
              <w:t xml:space="preserve"> Составлять план, тезисы устного или письменного высказывания. Заполнять анкеты и формуляры: сообщать о себе основные сведения. Писать электронное сообщение личного характера: сообщать краткие сведения о себе и запрашивать аналогичную информацию о друге по переписке; излагать различные события, делиться впечатлениями; выражать благодарность, извинения, просьбу. Писать небольшое письменное высказывание с опорой на образец, план, иллюстрацию, таблицу и/или прочитанный/прослушанный текст.</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 xml:space="preserve">Заполнять таблицы: кратко фиксируя содержание прочитанного/прослушанного текста. Преобразовывать таблицу, схему в текстовый вариант предоставления информации. Письменно излагать результаты проектной деятельности. </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Фонетическая сторона речи.</w:t>
            </w:r>
            <w:r w:rsidRPr="000E3FA7">
              <w:rPr>
                <w:rFonts w:ascii="Times New Roman" w:eastAsiaTheme="minorEastAsia" w:hAnsi="Times New Roman" w:cs="Times New Roman"/>
                <w:sz w:val="16"/>
                <w:szCs w:val="16"/>
                <w:lang w:val="ru-RU" w:eastAsia="ru-RU"/>
              </w:rPr>
              <w:t xml:space="preserve"> Различать на слух и адекватно произносить все звуки английского языка, соблюдая нормы произнесения звуков. Соблюдать правильное ударение в изолированном слове, фразе. Соблюдать правило отсутствия ударения на служебных словах (артиклях, союзах, предлогах). Сравнивать и анализировать буквосочетания английского языка и их транскрипцию. Различать коммуникативный тип предложения по его интонации. Членить предложение на смысловые группы. Корректно произносить предложения с точки</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зрения их ритмико-интонационных особенностей (побудительное предложение; общий, специальный, альтернативный и разделительный вопросы). Соблюдать интонацию перечисления. Выражать модальное значение, чувств и эмоции. Различать на слух британский и американский варианты произношения в прослушанных текстах или услышанных высказываниях</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Оперировать полученными фонетическими сведениями из словаря в чтении вслух и при говорении. Читать вслух небольшие аутентичные тексты, построенные на</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изученном языковом материале, с </w:t>
            </w:r>
            <w:proofErr w:type="spellStart"/>
            <w:r w:rsidRPr="000E3FA7">
              <w:rPr>
                <w:rFonts w:ascii="Times New Roman" w:eastAsiaTheme="minorEastAsia" w:hAnsi="Times New Roman" w:cs="Times New Roman"/>
                <w:sz w:val="16"/>
                <w:szCs w:val="16"/>
                <w:lang w:val="ru-RU" w:eastAsia="ru-RU"/>
              </w:rPr>
              <w:t>собл</w:t>
            </w:r>
            <w:proofErr w:type="gramStart"/>
            <w:r w:rsidRPr="000E3FA7">
              <w:rPr>
                <w:rFonts w:ascii="Times New Roman" w:eastAsiaTheme="minorEastAsia" w:hAnsi="Times New Roman" w:cs="Times New Roman"/>
                <w:sz w:val="16"/>
                <w:szCs w:val="16"/>
                <w:lang w:val="ru-RU" w:eastAsia="ru-RU"/>
              </w:rPr>
              <w:t>ю</w:t>
            </w:r>
            <w:proofErr w:type="spellEnd"/>
            <w:r w:rsidRPr="000E3FA7">
              <w:rPr>
                <w:rFonts w:ascii="Times New Roman" w:eastAsiaTheme="minorEastAsia" w:hAnsi="Times New Roman" w:cs="Times New Roman"/>
                <w:sz w:val="16"/>
                <w:szCs w:val="16"/>
                <w:lang w:val="ru-RU" w:eastAsia="ru-RU"/>
              </w:rPr>
              <w:t>-</w:t>
            </w:r>
            <w:proofErr w:type="gramEnd"/>
            <w:r w:rsidRPr="000E3FA7">
              <w:rPr>
                <w:rFonts w:ascii="Times New Roman" w:eastAsiaTheme="minorEastAsia" w:hAnsi="Times New Roman" w:cs="Times New Roman"/>
                <w:lang w:val="ru-RU" w:eastAsia="ru-RU"/>
              </w:rPr>
              <w:t xml:space="preserve"> </w:t>
            </w:r>
            <w:proofErr w:type="spellStart"/>
            <w:r w:rsidRPr="000E3FA7">
              <w:rPr>
                <w:rFonts w:ascii="Times New Roman" w:eastAsiaTheme="minorEastAsia" w:hAnsi="Times New Roman" w:cs="Times New Roman"/>
                <w:sz w:val="16"/>
                <w:szCs w:val="16"/>
                <w:lang w:val="ru-RU" w:eastAsia="ru-RU"/>
              </w:rPr>
              <w:t>дением</w:t>
            </w:r>
            <w:proofErr w:type="spellEnd"/>
            <w:r w:rsidRPr="000E3FA7">
              <w:rPr>
                <w:rFonts w:ascii="Times New Roman" w:eastAsiaTheme="minorEastAsia" w:hAnsi="Times New Roman" w:cs="Times New Roman"/>
                <w:sz w:val="16"/>
                <w:szCs w:val="16"/>
                <w:lang w:val="ru-RU" w:eastAsia="ru-RU"/>
              </w:rPr>
              <w:t xml:space="preserve"> правил чтения и соответствующей интонацией, демонстрируя</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 xml:space="preserve">понимание текста. </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Орфография и пунктуация.</w:t>
            </w:r>
            <w:r w:rsidRPr="000E3FA7">
              <w:rPr>
                <w:rFonts w:ascii="Times New Roman" w:eastAsiaTheme="minorEastAsia" w:hAnsi="Times New Roman" w:cs="Times New Roman"/>
                <w:sz w:val="16"/>
                <w:szCs w:val="16"/>
                <w:lang w:val="ru-RU" w:eastAsia="ru-RU"/>
              </w:rPr>
              <w:t xml:space="preserve"> Правильно писать изученные слова. Правильно ставить знаки препинания: запятую при перечислении и обращении; апостроф; точку, вопросительный и восклицательный знаки в конце предложения. Расставлять в электронном сообщении личного характера знаки препинания, диктуемые его форматом, в соответствии с нормами, принятыми в стране изучаемого языка. </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b/>
                <w:sz w:val="16"/>
                <w:szCs w:val="16"/>
                <w:lang w:val="ru-RU" w:eastAsia="ru-RU"/>
              </w:rPr>
              <w:t>Лексическая сторона речи.</w:t>
            </w:r>
            <w:r w:rsidRPr="000E3FA7">
              <w:rPr>
                <w:rFonts w:ascii="Times New Roman" w:eastAsiaTheme="minorEastAsia" w:hAnsi="Times New Roman" w:cs="Times New Roman"/>
                <w:sz w:val="16"/>
                <w:szCs w:val="16"/>
                <w:lang w:val="ru-RU" w:eastAsia="ru-RU"/>
              </w:rPr>
              <w:t xml:space="preserve"> Узнавать в устном и письменном тексте и употреблять в </w:t>
            </w:r>
            <w:proofErr w:type="gramStart"/>
            <w:r w:rsidRPr="000E3FA7">
              <w:rPr>
                <w:rFonts w:ascii="Times New Roman" w:eastAsiaTheme="minorEastAsia" w:hAnsi="Times New Roman" w:cs="Times New Roman"/>
                <w:sz w:val="16"/>
                <w:szCs w:val="16"/>
                <w:lang w:val="ru-RU" w:eastAsia="ru-RU"/>
              </w:rPr>
              <w:t>речи</w:t>
            </w:r>
            <w:proofErr w:type="gramEnd"/>
            <w:r w:rsidRPr="000E3FA7">
              <w:rPr>
                <w:rFonts w:ascii="Times New Roman" w:eastAsiaTheme="minorEastAsia" w:hAnsi="Times New Roman" w:cs="Times New Roman"/>
                <w:sz w:val="16"/>
                <w:szCs w:val="16"/>
                <w:lang w:val="ru-RU" w:eastAsia="ru-RU"/>
              </w:rPr>
              <w:t xml:space="preserve"> изученные лексические единицы (слова, словосочетания, речевые клише); синонимы, антонимы, наиболее частотные фразовые глаголы, сокращения и аббревиатуры в соответствии с ситуацией общения. Узнавать простые словообразовательные элементы (суффиксы, префиксы). Выбирать нужное значение многозначного слова. Опираться на языковую догадку в процессе чтения</w:t>
            </w:r>
            <w:r w:rsidRPr="000E3FA7">
              <w:rPr>
                <w:rFonts w:ascii="Times New Roman" w:eastAsiaTheme="minorEastAsia" w:hAnsi="Times New Roman" w:cs="Times New Roman"/>
                <w:lang w:val="ru-RU" w:eastAsia="ru-RU"/>
              </w:rPr>
              <w:t xml:space="preserve"> </w:t>
            </w:r>
            <w:r w:rsidRPr="000E3FA7">
              <w:rPr>
                <w:rFonts w:ascii="Times New Roman" w:eastAsiaTheme="minorEastAsia" w:hAnsi="Times New Roman" w:cs="Times New Roman"/>
                <w:sz w:val="16"/>
                <w:szCs w:val="16"/>
                <w:lang w:val="ru-RU" w:eastAsia="ru-RU"/>
              </w:rPr>
              <w:t xml:space="preserve">и </w:t>
            </w:r>
            <w:proofErr w:type="spellStart"/>
            <w:r w:rsidRPr="000E3FA7">
              <w:rPr>
                <w:rFonts w:ascii="Times New Roman" w:eastAsiaTheme="minorEastAsia" w:hAnsi="Times New Roman" w:cs="Times New Roman"/>
                <w:sz w:val="16"/>
                <w:szCs w:val="16"/>
                <w:lang w:val="ru-RU" w:eastAsia="ru-RU"/>
              </w:rPr>
              <w:t>аудирования</w:t>
            </w:r>
            <w:proofErr w:type="spellEnd"/>
            <w:r w:rsidRPr="000E3FA7">
              <w:rPr>
                <w:rFonts w:ascii="Times New Roman" w:eastAsiaTheme="minorEastAsia" w:hAnsi="Times New Roman" w:cs="Times New Roman"/>
                <w:sz w:val="16"/>
                <w:szCs w:val="16"/>
                <w:lang w:val="ru-RU" w:eastAsia="ru-RU"/>
              </w:rPr>
              <w:t xml:space="preserve"> (интернациональные слова; слова, образованные путем аффиксации, словосложения, конверсии). Распознавать и употреблять различные средства связи для обеспечения логичности и целостности высказывания.</w:t>
            </w:r>
          </w:p>
          <w:p w:rsidR="000E3FA7" w:rsidRPr="000E3FA7" w:rsidRDefault="000E3FA7" w:rsidP="000E3FA7">
            <w:pPr>
              <w:spacing w:after="0" w:line="240" w:lineRule="auto"/>
              <w:jc w:val="both"/>
              <w:rPr>
                <w:rFonts w:ascii="Times New Roman" w:eastAsiaTheme="minorEastAsia" w:hAnsi="Times New Roman" w:cs="Times New Roman"/>
                <w:sz w:val="16"/>
                <w:szCs w:val="16"/>
                <w:lang w:val="ru-RU" w:eastAsia="ru-RU"/>
              </w:rPr>
            </w:pPr>
            <w:r w:rsidRPr="000E3FA7">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b/>
                <w:sz w:val="16"/>
                <w:szCs w:val="16"/>
                <w:lang w:val="ru-RU" w:eastAsia="ru-RU"/>
              </w:rPr>
              <w:t>Грамматическая сторона речи.</w:t>
            </w:r>
            <w:r w:rsidRPr="000E3FA7">
              <w:rPr>
                <w:rFonts w:ascii="Times New Roman" w:eastAsiaTheme="minorEastAsia" w:hAnsi="Times New Roman" w:cs="Times New Roman"/>
                <w:sz w:val="16"/>
                <w:szCs w:val="16"/>
                <w:lang w:val="ru-RU" w:eastAsia="ru-RU"/>
              </w:rPr>
              <w:t xml:space="preserve"> Воспроизводить основные коммуникативные типы предложений. Соблюдать порядок слов в предложении. </w:t>
            </w:r>
            <w:proofErr w:type="gramStart"/>
            <w:r w:rsidRPr="000E3FA7">
              <w:rPr>
                <w:rFonts w:ascii="Times New Roman" w:eastAsiaTheme="minorEastAsia" w:hAnsi="Times New Roman" w:cs="Times New Roman"/>
                <w:sz w:val="16"/>
                <w:szCs w:val="16"/>
                <w:lang w:val="ru-RU" w:eastAsia="ru-RU"/>
              </w:rPr>
              <w:t>Распознавать и употреблять в устной и письменной речи изученных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w:t>
            </w:r>
            <w:proofErr w:type="gramEnd"/>
            <w:r w:rsidRPr="000E3FA7">
              <w:rPr>
                <w:rFonts w:ascii="Times New Roman" w:eastAsiaTheme="minorEastAsia" w:hAnsi="Times New Roman" w:cs="Times New Roman"/>
                <w:sz w:val="16"/>
                <w:szCs w:val="16"/>
                <w:lang w:val="ru-RU" w:eastAsia="ru-RU"/>
              </w:rPr>
              <w:t xml:space="preserve"> Распознавать в письменном тексте и дифференцировать слова по определённым признакам.</w:t>
            </w:r>
          </w:p>
          <w:p w:rsidR="000E3FA7" w:rsidRPr="000E3FA7" w:rsidRDefault="000E3FA7" w:rsidP="000E3FA7">
            <w:pPr>
              <w:spacing w:after="0" w:line="240" w:lineRule="auto"/>
              <w:jc w:val="both"/>
              <w:rPr>
                <w:rFonts w:ascii="Times New Roman" w:eastAsia="MS Mincho" w:hAnsi="Times New Roman" w:cs="Times New Roman"/>
                <w:sz w:val="16"/>
                <w:szCs w:val="16"/>
                <w:lang w:val="ru-RU"/>
              </w:rPr>
            </w:pPr>
            <w:r w:rsidRPr="000E3FA7">
              <w:rPr>
                <w:rFonts w:ascii="Times New Roman" w:eastAsiaTheme="minorEastAsia" w:hAnsi="Times New Roman" w:cs="Times New Roman"/>
                <w:sz w:val="16"/>
                <w:szCs w:val="16"/>
                <w:lang w:val="ru-RU" w:eastAsia="ru-RU"/>
              </w:rPr>
              <w:t xml:space="preserve"> </w:t>
            </w:r>
            <w:r w:rsidRPr="000E3FA7">
              <w:rPr>
                <w:rFonts w:ascii="Times New Roman" w:eastAsiaTheme="minorEastAsia" w:hAnsi="Times New Roman" w:cs="Times New Roman"/>
                <w:b/>
                <w:sz w:val="16"/>
                <w:szCs w:val="16"/>
                <w:lang w:val="ru-RU" w:eastAsia="ru-RU"/>
              </w:rPr>
              <w:t>Социокультурные знания и умения.</w:t>
            </w:r>
            <w:r w:rsidRPr="000E3FA7">
              <w:rPr>
                <w:rFonts w:ascii="Times New Roman" w:eastAsiaTheme="minorEastAsia" w:hAnsi="Times New Roman" w:cs="Times New Roman"/>
                <w:sz w:val="16"/>
                <w:szCs w:val="16"/>
                <w:lang w:val="ru-RU" w:eastAsia="ru-RU"/>
              </w:rPr>
              <w:t xml:space="preserve"> Осуществлять межличностное и межкультурное общение, с использованием знаний о национально-культурных особенностях своей страны и страны/ стран изучаемого языка и </w:t>
            </w:r>
            <w:r w:rsidR="0050697F">
              <w:rPr>
                <w:rFonts w:ascii="Times New Roman" w:eastAsiaTheme="minorEastAsia" w:hAnsi="Times New Roman" w:cs="Times New Roman"/>
                <w:sz w:val="16"/>
                <w:szCs w:val="16"/>
                <w:lang w:val="ru-RU" w:eastAsia="ru-RU"/>
              </w:rPr>
              <w:lastRenderedPageBreak/>
              <w:t>основных социокультур</w:t>
            </w:r>
            <w:r w:rsidRPr="000E3FA7">
              <w:rPr>
                <w:rFonts w:ascii="Times New Roman" w:eastAsiaTheme="minorEastAsia" w:hAnsi="Times New Roman" w:cs="Times New Roman"/>
                <w:sz w:val="16"/>
                <w:szCs w:val="16"/>
                <w:lang w:val="ru-RU" w:eastAsia="ru-RU"/>
              </w:rPr>
              <w:t>ных элементов речевого поведенческого этикета в англоязычной среде в рамках тематического содержания речи. Использовать в устной и письменной речи наиболее употребительную тематическую фоновую лексику.</w:t>
            </w: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4"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583"/>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2.</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4"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Внешность и характер человека/литературного персонажа (7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5"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2149"/>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3.</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both"/>
              <w:rPr>
                <w:rFonts w:ascii="Times New Roman" w:eastAsia="MS Mincho" w:hAnsi="Times New Roman" w:cs="Times New Roman"/>
                <w:lang w:val="ru-RU"/>
              </w:rPr>
            </w:pPr>
            <w:proofErr w:type="gramStart"/>
            <w:r w:rsidRPr="000E3FA7">
              <w:rPr>
                <w:rFonts w:ascii="Times New Roman" w:eastAsiaTheme="minorEastAsia" w:hAnsi="Times New Roman" w:cs="Times New Roman"/>
                <w:color w:val="000000"/>
                <w:w w:val="97"/>
                <w:sz w:val="16"/>
                <w:lang w:val="ru-RU"/>
              </w:rPr>
              <w:t>Досуг и увлечения/хобби современного подростка (чтение, кино, театр, музыка, музей, спорт, живопись; компьютерные игры).</w:t>
            </w:r>
            <w:proofErr w:type="gramEnd"/>
            <w:r w:rsidRPr="000E3FA7">
              <w:rPr>
                <w:rFonts w:ascii="Times New Roman" w:eastAsiaTheme="minorEastAsia" w:hAnsi="Times New Roman" w:cs="Times New Roman"/>
                <w:color w:val="000000"/>
                <w:w w:val="97"/>
                <w:sz w:val="16"/>
                <w:lang w:val="ru-RU"/>
              </w:rPr>
              <w:t xml:space="preserve"> </w:t>
            </w:r>
            <w:proofErr w:type="spellStart"/>
            <w:r w:rsidRPr="000E3FA7">
              <w:rPr>
                <w:rFonts w:ascii="Times New Roman" w:eastAsiaTheme="minorEastAsia" w:hAnsi="Times New Roman" w:cs="Times New Roman"/>
                <w:color w:val="000000"/>
                <w:w w:val="97"/>
                <w:sz w:val="16"/>
              </w:rPr>
              <w:t>Роль</w:t>
            </w:r>
            <w:proofErr w:type="spellEnd"/>
            <w:r w:rsidRPr="000E3FA7">
              <w:rPr>
                <w:rFonts w:ascii="Times New Roman" w:eastAsiaTheme="minorEastAsia" w:hAnsi="Times New Roman" w:cs="Times New Roman"/>
                <w:color w:val="000000"/>
                <w:w w:val="97"/>
                <w:sz w:val="16"/>
                <w:lang w:val="ru-RU"/>
              </w:rPr>
              <w:t xml:space="preserve"> </w:t>
            </w:r>
            <w:proofErr w:type="spellStart"/>
            <w:r w:rsidRPr="000E3FA7">
              <w:rPr>
                <w:rFonts w:ascii="Times New Roman" w:eastAsiaTheme="minorEastAsia" w:hAnsi="Times New Roman" w:cs="Times New Roman"/>
                <w:color w:val="000000"/>
                <w:w w:val="97"/>
                <w:sz w:val="16"/>
              </w:rPr>
              <w:t>книги</w:t>
            </w:r>
            <w:proofErr w:type="spellEnd"/>
            <w:r w:rsidRPr="000E3FA7">
              <w:rPr>
                <w:rFonts w:ascii="Times New Roman" w:eastAsiaTheme="minorEastAsia" w:hAnsi="Times New Roman" w:cs="Times New Roman"/>
                <w:color w:val="000000"/>
                <w:w w:val="97"/>
                <w:sz w:val="16"/>
              </w:rPr>
              <w:t xml:space="preserve"> в </w:t>
            </w:r>
            <w:proofErr w:type="spellStart"/>
            <w:r w:rsidRPr="000E3FA7">
              <w:rPr>
                <w:rFonts w:ascii="Times New Roman" w:eastAsiaTheme="minorEastAsia" w:hAnsi="Times New Roman" w:cs="Times New Roman"/>
                <w:color w:val="000000"/>
                <w:w w:val="97"/>
                <w:sz w:val="16"/>
              </w:rPr>
              <w:t>жизни</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подростка</w:t>
            </w:r>
            <w:proofErr w:type="spellEnd"/>
            <w:r w:rsidRPr="000E3FA7">
              <w:rPr>
                <w:rFonts w:ascii="Times New Roman" w:eastAsiaTheme="minorEastAsia" w:hAnsi="Times New Roman" w:cs="Times New Roman"/>
                <w:color w:val="000000"/>
                <w:w w:val="97"/>
                <w:sz w:val="16"/>
                <w:lang w:val="ru-RU"/>
              </w:rPr>
              <w:t xml:space="preserve"> (10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6"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578"/>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4.</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Здоровый образ жизни. Режим труда и отдыха. Фитнес. Сбалансированное питание. Посещение врача (9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7"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1716"/>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5.</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Покупки: одежда, обувь и продукты питания. Карманные деньги. Молодёжная мода (7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8"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2155"/>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6.</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Школа, школьная жизнь, изучаемые предметы и отношение к ним. Взаимоотношения в школе, проблемы и их решение. </w:t>
            </w:r>
            <w:proofErr w:type="spellStart"/>
            <w:r w:rsidRPr="000E3FA7">
              <w:rPr>
                <w:rFonts w:ascii="Times New Roman" w:eastAsiaTheme="minorEastAsia" w:hAnsi="Times New Roman" w:cs="Times New Roman"/>
                <w:color w:val="000000"/>
                <w:w w:val="97"/>
                <w:sz w:val="16"/>
              </w:rPr>
              <w:t>Переписка</w:t>
            </w:r>
            <w:proofErr w:type="spellEnd"/>
            <w:r w:rsidRPr="000E3FA7">
              <w:rPr>
                <w:rFonts w:ascii="Times New Roman" w:eastAsiaTheme="minorEastAsia" w:hAnsi="Times New Roman" w:cs="Times New Roman"/>
                <w:color w:val="000000"/>
                <w:w w:val="97"/>
                <w:sz w:val="16"/>
              </w:rPr>
              <w:t xml:space="preserve"> с </w:t>
            </w:r>
            <w:proofErr w:type="spellStart"/>
            <w:r w:rsidRPr="000E3FA7">
              <w:rPr>
                <w:rFonts w:ascii="Times New Roman" w:eastAsiaTheme="minorEastAsia" w:hAnsi="Times New Roman" w:cs="Times New Roman"/>
                <w:color w:val="000000"/>
                <w:w w:val="97"/>
                <w:sz w:val="16"/>
              </w:rPr>
              <w:t>зарубежными</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сверстниками</w:t>
            </w:r>
            <w:proofErr w:type="spellEnd"/>
            <w:r w:rsidRPr="000E3FA7">
              <w:rPr>
                <w:rFonts w:ascii="Times New Roman" w:eastAsiaTheme="minorEastAsia" w:hAnsi="Times New Roman" w:cs="Times New Roman"/>
                <w:color w:val="000000"/>
                <w:w w:val="97"/>
                <w:sz w:val="16"/>
                <w:lang w:val="ru-RU"/>
              </w:rPr>
              <w:t xml:space="preserve"> (8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69"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2144"/>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t>7.</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Виды отдыха в различное время года. Путешествия по России и зарубежным странам. </w:t>
            </w:r>
            <w:proofErr w:type="spellStart"/>
            <w:r w:rsidRPr="000E3FA7">
              <w:rPr>
                <w:rFonts w:ascii="Times New Roman" w:eastAsiaTheme="minorEastAsia" w:hAnsi="Times New Roman" w:cs="Times New Roman"/>
                <w:color w:val="000000"/>
                <w:w w:val="97"/>
                <w:sz w:val="16"/>
              </w:rPr>
              <w:t>Транспорт</w:t>
            </w:r>
            <w:proofErr w:type="spellEnd"/>
            <w:r w:rsidRPr="000E3FA7">
              <w:rPr>
                <w:rFonts w:ascii="Times New Roman" w:eastAsiaTheme="minorEastAsia" w:hAnsi="Times New Roman" w:cs="Times New Roman"/>
                <w:color w:val="000000"/>
                <w:w w:val="97"/>
                <w:sz w:val="16"/>
                <w:lang w:val="ru-RU"/>
              </w:rPr>
              <w:t xml:space="preserve"> (9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70" w:history="1">
              <w:r w:rsidR="000E3FA7" w:rsidRPr="000E3FA7">
                <w:rPr>
                  <w:rFonts w:ascii="Times New Roman" w:eastAsiaTheme="minorEastAsia" w:hAnsi="Times New Roman" w:cs="Times New Roman"/>
                  <w:color w:val="0000FF" w:themeColor="hyperlink"/>
                  <w:w w:val="97"/>
                  <w:sz w:val="16"/>
                  <w:u w:val="single"/>
                </w:rPr>
                <w:t>https://resh.edu.ru/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2158"/>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8"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8.</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6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 xml:space="preserve">Природа: флора и фауна. Проблемы экологии. Защита окружающей среды. Климат, погода. </w:t>
            </w:r>
            <w:proofErr w:type="spellStart"/>
            <w:r w:rsidRPr="000E3FA7">
              <w:rPr>
                <w:rFonts w:ascii="Times New Roman" w:eastAsiaTheme="minorEastAsia" w:hAnsi="Times New Roman" w:cs="Times New Roman"/>
                <w:color w:val="000000"/>
                <w:w w:val="97"/>
                <w:sz w:val="16"/>
              </w:rPr>
              <w:t>Стихийные</w:t>
            </w:r>
            <w:proofErr w:type="spellEnd"/>
            <w:r w:rsidRPr="000E3FA7">
              <w:rPr>
                <w:rFonts w:ascii="Times New Roman" w:eastAsiaTheme="minorEastAsia" w:hAnsi="Times New Roman" w:cs="Times New Roman"/>
                <w:color w:val="000000"/>
                <w:w w:val="97"/>
                <w:sz w:val="16"/>
              </w:rPr>
              <w:t xml:space="preserve"> </w:t>
            </w:r>
            <w:proofErr w:type="spellStart"/>
            <w:r w:rsidRPr="000E3FA7">
              <w:rPr>
                <w:rFonts w:ascii="Times New Roman" w:eastAsiaTheme="minorEastAsia" w:hAnsi="Times New Roman" w:cs="Times New Roman"/>
                <w:color w:val="000000"/>
                <w:w w:val="97"/>
                <w:sz w:val="16"/>
              </w:rPr>
              <w:t>бедствия</w:t>
            </w:r>
            <w:proofErr w:type="spellEnd"/>
            <w:r w:rsidRPr="000E3FA7">
              <w:rPr>
                <w:rFonts w:ascii="Times New Roman" w:eastAsiaTheme="minorEastAsia" w:hAnsi="Times New Roman" w:cs="Times New Roman"/>
                <w:color w:val="000000"/>
                <w:w w:val="97"/>
                <w:sz w:val="16"/>
                <w:lang w:val="ru-RU"/>
              </w:rPr>
              <w:t xml:space="preserve"> (9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71"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870569" w:rsidTr="000E3FA7">
        <w:trPr>
          <w:trHeight w:hRule="exact" w:val="4009"/>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rPr>
            </w:pPr>
            <w:r w:rsidRPr="000E3FA7">
              <w:rPr>
                <w:rFonts w:ascii="Times New Roman" w:eastAsiaTheme="minorEastAsia" w:hAnsi="Times New Roman" w:cs="Times New Roman"/>
                <w:color w:val="000000"/>
                <w:w w:val="97"/>
                <w:sz w:val="16"/>
              </w:rPr>
              <w:lastRenderedPageBreak/>
              <w:t>9.</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after="160" w:line="240" w:lineRule="auto"/>
              <w:ind w:left="41"/>
              <w:contextualSpacing/>
              <w:jc w:val="both"/>
              <w:rPr>
                <w:rFonts w:ascii="Times New Roman" w:eastAsia="MS Mincho" w:hAnsi="Times New Roman" w:cs="Times New Roman"/>
                <w:lang w:val="ru-RU"/>
              </w:rPr>
            </w:pPr>
            <w:r w:rsidRPr="000E3FA7">
              <w:rPr>
                <w:rFonts w:ascii="Times New Roman" w:eastAsiaTheme="minorEastAsia" w:hAnsi="Times New Roman" w:cs="Times New Roman"/>
                <w:w w:val="97"/>
                <w:sz w:val="16"/>
                <w:szCs w:val="16"/>
                <w:lang w:val="ru-RU"/>
              </w:rPr>
              <w:t xml:space="preserve">Средства массовой информации. Телевидение. </w:t>
            </w:r>
            <w:r w:rsidRPr="000E3FA7">
              <w:rPr>
                <w:rFonts w:ascii="Times New Roman" w:eastAsia="MS Mincho" w:hAnsi="Times New Roman" w:cs="Times New Roman"/>
                <w:sz w:val="16"/>
                <w:szCs w:val="16"/>
                <w:lang w:val="ru-RU"/>
              </w:rPr>
              <w:br/>
            </w:r>
            <w:r w:rsidRPr="000E3FA7">
              <w:rPr>
                <w:rFonts w:ascii="Times New Roman" w:eastAsiaTheme="minorEastAsia" w:hAnsi="Times New Roman" w:cs="Times New Roman"/>
                <w:w w:val="97"/>
                <w:sz w:val="16"/>
                <w:szCs w:val="16"/>
                <w:lang w:val="ru-RU"/>
              </w:rPr>
              <w:t xml:space="preserve">Радио. </w:t>
            </w:r>
            <w:proofErr w:type="spellStart"/>
            <w:r w:rsidRPr="000E3FA7">
              <w:rPr>
                <w:rFonts w:ascii="Times New Roman" w:eastAsiaTheme="minorEastAsia" w:hAnsi="Times New Roman" w:cs="Times New Roman"/>
                <w:w w:val="97"/>
                <w:sz w:val="16"/>
                <w:szCs w:val="16"/>
              </w:rPr>
              <w:t>Пресса</w:t>
            </w:r>
            <w:proofErr w:type="spellEnd"/>
            <w:r w:rsidRPr="000E3FA7">
              <w:rPr>
                <w:rFonts w:ascii="Times New Roman" w:eastAsiaTheme="minorEastAsia" w:hAnsi="Times New Roman" w:cs="Times New Roman"/>
                <w:w w:val="97"/>
                <w:sz w:val="16"/>
                <w:szCs w:val="16"/>
              </w:rPr>
              <w:t xml:space="preserve">. </w:t>
            </w:r>
            <w:proofErr w:type="spellStart"/>
            <w:r w:rsidRPr="000E3FA7">
              <w:rPr>
                <w:rFonts w:ascii="Times New Roman" w:eastAsiaTheme="minorEastAsia" w:hAnsi="Times New Roman" w:cs="Times New Roman"/>
                <w:w w:val="97"/>
                <w:sz w:val="16"/>
                <w:szCs w:val="16"/>
              </w:rPr>
              <w:t>Интернет</w:t>
            </w:r>
            <w:proofErr w:type="spellEnd"/>
            <w:r w:rsidRPr="000E3FA7">
              <w:rPr>
                <w:rFonts w:ascii="Times New Roman" w:eastAsiaTheme="minorEastAsia" w:hAnsi="Times New Roman" w:cs="Times New Roman"/>
                <w:w w:val="97"/>
                <w:sz w:val="16"/>
                <w:szCs w:val="16"/>
                <w:lang w:val="ru-RU"/>
              </w:rPr>
              <w:t xml:space="preserve"> (10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72"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www</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youtube</w:t>
              </w:r>
              <w:proofErr w:type="spellEnd"/>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com</w:t>
              </w:r>
              <w:r w:rsidR="000E3FA7" w:rsidRPr="000E3FA7">
                <w:rPr>
                  <w:rFonts w:ascii="Times New Roman" w:eastAsiaTheme="minorEastAsia" w:hAnsi="Times New Roman" w:cs="Times New Roman"/>
                  <w:color w:val="0000FF" w:themeColor="hyperlink"/>
                  <w:w w:val="97"/>
                  <w:sz w:val="16"/>
                  <w:u w:val="single"/>
                  <w:lang w:val="ru-RU"/>
                </w:rPr>
                <w:t>/</w:t>
              </w:r>
              <w:r w:rsidR="000E3FA7" w:rsidRPr="000E3FA7">
                <w:rPr>
                  <w:rFonts w:ascii="Times New Roman" w:eastAsiaTheme="minorEastAsia" w:hAnsi="Times New Roman" w:cs="Times New Roman"/>
                  <w:color w:val="0000FF" w:themeColor="hyperlink"/>
                  <w:w w:val="97"/>
                  <w:sz w:val="16"/>
                  <w:u w:val="single"/>
                </w:rPr>
                <w:t>user</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Drofapublishing</w:t>
              </w:r>
              <w:proofErr w:type="spellEnd"/>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4313"/>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rPr>
            </w:pPr>
            <w:r w:rsidRPr="000E3FA7">
              <w:rPr>
                <w:rFonts w:ascii="Times New Roman" w:eastAsiaTheme="minorEastAsia" w:hAnsi="Times New Roman" w:cs="Times New Roman"/>
                <w:color w:val="000000"/>
                <w:w w:val="97"/>
                <w:sz w:val="16"/>
              </w:rPr>
              <w:t>10.</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Pr>
                <w:rFonts w:ascii="Times New Roman" w:eastAsia="MS Mincho" w:hAnsi="Times New Roman" w:cs="Times New Roman"/>
                <w:lang w:val="ru-RU"/>
              </w:rPr>
            </w:pPr>
            <w:r w:rsidRPr="000E3FA7">
              <w:rPr>
                <w:rFonts w:ascii="Times New Roman" w:eastAsiaTheme="minorEastAsia" w:hAnsi="Times New Roman" w:cs="Times New Roman"/>
                <w:color w:val="000000"/>
                <w:w w:val="102"/>
                <w:sz w:val="14"/>
                <w:lang w:val="ru-RU"/>
              </w:rPr>
              <w:t xml:space="preserve">Родная страна </w:t>
            </w:r>
            <w:r w:rsidRPr="000E3FA7">
              <w:rPr>
                <w:rFonts w:ascii="Times New Roman" w:eastAsiaTheme="minorEastAsia" w:hAnsi="Times New Roman" w:cs="Times New Roman"/>
                <w:color w:val="000000"/>
                <w:w w:val="97"/>
                <w:sz w:val="16"/>
                <w:lang w:val="ru-RU"/>
              </w:rPr>
              <w:t xml:space="preserve">и страна/страны изучаемого языка. Их географическое положение, столицы и крупные города; население; официальные языки. Достопримечательности, культурные особенности (национальные праздники, </w:t>
            </w:r>
            <w:proofErr w:type="spellStart"/>
            <w:r w:rsidRPr="000E3FA7">
              <w:rPr>
                <w:rFonts w:ascii="Times New Roman" w:eastAsiaTheme="minorEastAsia" w:hAnsi="Times New Roman" w:cs="Times New Roman"/>
                <w:color w:val="000000"/>
                <w:w w:val="97"/>
                <w:sz w:val="16"/>
                <w:lang w:val="ru-RU"/>
              </w:rPr>
              <w:t>знаменателные</w:t>
            </w:r>
            <w:proofErr w:type="spellEnd"/>
            <w:r w:rsidRPr="000E3FA7">
              <w:rPr>
                <w:rFonts w:ascii="Times New Roman" w:eastAsiaTheme="minorEastAsia" w:hAnsi="Times New Roman" w:cs="Times New Roman"/>
                <w:color w:val="000000"/>
                <w:w w:val="97"/>
                <w:sz w:val="16"/>
                <w:lang w:val="ru-RU"/>
              </w:rPr>
              <w:t xml:space="preserve"> даты, традиции, обычаи); страницы </w:t>
            </w:r>
            <w:r w:rsidRPr="000E3FA7">
              <w:rPr>
                <w:rFonts w:ascii="Times New Roman" w:eastAsiaTheme="minorEastAsia" w:hAnsi="Times New Roman" w:cs="Times New Roman"/>
                <w:color w:val="000000"/>
                <w:w w:val="97"/>
                <w:sz w:val="16"/>
                <w:szCs w:val="16"/>
                <w:lang w:val="ru-RU"/>
              </w:rPr>
              <w:t>истории (10 ч)</w:t>
            </w:r>
          </w:p>
        </w:tc>
        <w:tc>
          <w:tcPr>
            <w:tcW w:w="5395" w:type="dxa"/>
            <w:vMerge/>
            <w:tcBorders>
              <w:left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73" w:history="1">
              <w:r w:rsidR="000E3FA7" w:rsidRPr="000E3FA7">
                <w:rPr>
                  <w:rFonts w:ascii="Times New Roman" w:eastAsiaTheme="minorEastAsia" w:hAnsi="Times New Roman" w:cs="Times New Roman"/>
                  <w:color w:val="0000FF" w:themeColor="hyperlink"/>
                  <w:w w:val="97"/>
                  <w:sz w:val="16"/>
                  <w:u w:val="single"/>
                </w:rPr>
                <w:t>https</w:t>
              </w:r>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resh</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edu</w:t>
              </w:r>
              <w:proofErr w:type="spellEnd"/>
              <w:r w:rsidR="000E3FA7" w:rsidRPr="000E3FA7">
                <w:rPr>
                  <w:rFonts w:ascii="Times New Roman" w:eastAsiaTheme="minorEastAsia" w:hAnsi="Times New Roman" w:cs="Times New Roman"/>
                  <w:color w:val="0000FF" w:themeColor="hyperlink"/>
                  <w:w w:val="97"/>
                  <w:sz w:val="16"/>
                  <w:u w:val="single"/>
                  <w:lang w:val="ru-RU"/>
                </w:rPr>
                <w:t>.</w:t>
              </w:r>
              <w:proofErr w:type="spellStart"/>
              <w:r w:rsidR="000E3FA7" w:rsidRPr="000E3FA7">
                <w:rPr>
                  <w:rFonts w:ascii="Times New Roman" w:eastAsiaTheme="minorEastAsia" w:hAnsi="Times New Roman" w:cs="Times New Roman"/>
                  <w:color w:val="0000FF" w:themeColor="hyperlink"/>
                  <w:w w:val="97"/>
                  <w:sz w:val="16"/>
                  <w:u w:val="single"/>
                </w:rPr>
                <w:t>ru</w:t>
              </w:r>
              <w:proofErr w:type="spellEnd"/>
              <w:r w:rsidR="000E3FA7" w:rsidRPr="000E3FA7">
                <w:rPr>
                  <w:rFonts w:ascii="Times New Roman" w:eastAsiaTheme="minorEastAsia" w:hAnsi="Times New Roman" w:cs="Times New Roman"/>
                  <w:color w:val="0000FF" w:themeColor="hyperlink"/>
                  <w:w w:val="97"/>
                  <w:sz w:val="16"/>
                  <w:u w:val="single"/>
                  <w:lang w:val="ru-RU"/>
                </w:rPr>
                <w:t>/</w:t>
              </w:r>
            </w:hyperlink>
          </w:p>
          <w:p w:rsidR="000E3FA7" w:rsidRPr="000E3FA7" w:rsidRDefault="000E3FA7" w:rsidP="000E3FA7">
            <w:pPr>
              <w:spacing w:line="240" w:lineRule="auto"/>
              <w:rPr>
                <w:rFonts w:ascii="Times New Roman" w:eastAsia="MS Mincho" w:hAnsi="Times New Roman" w:cs="Times New Roman"/>
                <w:lang w:val="ru-RU"/>
              </w:rPr>
            </w:pPr>
          </w:p>
        </w:tc>
      </w:tr>
      <w:tr w:rsidR="000E3FA7" w:rsidRPr="000E3FA7" w:rsidTr="000E3FA7">
        <w:trPr>
          <w:trHeight w:hRule="exact" w:val="6444"/>
        </w:trPr>
        <w:tc>
          <w:tcPr>
            <w:tcW w:w="34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jc w:val="center"/>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lastRenderedPageBreak/>
              <w:t>11.</w:t>
            </w:r>
          </w:p>
        </w:tc>
        <w:tc>
          <w:tcPr>
            <w:tcW w:w="1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autoSpaceDE w:val="0"/>
              <w:autoSpaceDN w:val="0"/>
              <w:spacing w:before="76" w:after="0" w:line="240" w:lineRule="auto"/>
              <w:ind w:left="72" w:right="288"/>
              <w:rPr>
                <w:rFonts w:ascii="Times New Roman" w:eastAsia="MS Mincho" w:hAnsi="Times New Roman" w:cs="Times New Roman"/>
                <w:lang w:val="ru-RU"/>
              </w:rPr>
            </w:pPr>
            <w:r w:rsidRPr="000E3FA7">
              <w:rPr>
                <w:rFonts w:ascii="Times New Roman" w:eastAsiaTheme="minorEastAsia" w:hAnsi="Times New Roman" w:cs="Times New Roman"/>
                <w:color w:val="000000"/>
                <w:w w:val="97"/>
                <w:sz w:val="16"/>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 (10 ч)</w:t>
            </w:r>
          </w:p>
        </w:tc>
        <w:tc>
          <w:tcPr>
            <w:tcW w:w="5395" w:type="dxa"/>
            <w:vMerge/>
            <w:tcBorders>
              <w:left w:val="single" w:sz="4" w:space="0" w:color="000000"/>
              <w:bottom w:val="single" w:sz="4" w:space="0" w:color="000000"/>
              <w:right w:val="single" w:sz="4" w:space="0" w:color="000000"/>
            </w:tcBorders>
            <w:tcMar>
              <w:left w:w="0" w:type="dxa"/>
              <w:right w:w="0" w:type="dxa"/>
            </w:tcMar>
          </w:tcPr>
          <w:p w:rsidR="000E3FA7" w:rsidRPr="000E3FA7" w:rsidRDefault="000E3FA7" w:rsidP="000E3FA7">
            <w:pPr>
              <w:spacing w:line="240" w:lineRule="auto"/>
              <w:jc w:val="center"/>
              <w:rPr>
                <w:rFonts w:ascii="Times New Roman" w:eastAsia="MS Mincho" w:hAnsi="Times New Roman" w:cs="Times New Roman"/>
                <w:sz w:val="16"/>
                <w:szCs w:val="16"/>
                <w:lang w:val="ru-RU"/>
              </w:rPr>
            </w:pPr>
          </w:p>
        </w:tc>
        <w:tc>
          <w:tcPr>
            <w:tcW w:w="1218" w:type="dxa"/>
            <w:tcBorders>
              <w:top w:val="single" w:sz="4" w:space="0" w:color="000000"/>
              <w:left w:val="single" w:sz="4" w:space="0" w:color="000000"/>
              <w:bottom w:val="single" w:sz="4" w:space="0" w:color="000000"/>
              <w:right w:val="single" w:sz="4" w:space="0" w:color="000000"/>
            </w:tcBorders>
            <w:tcMar>
              <w:left w:w="0" w:type="dxa"/>
              <w:right w:w="0" w:type="dxa"/>
            </w:tcMar>
          </w:tcPr>
          <w:p w:rsidR="000E3FA7" w:rsidRPr="000E3FA7" w:rsidRDefault="006D549B" w:rsidP="000E3FA7">
            <w:pPr>
              <w:spacing w:line="240" w:lineRule="auto"/>
              <w:rPr>
                <w:rFonts w:ascii="Times New Roman" w:eastAsiaTheme="minorEastAsia" w:hAnsi="Times New Roman" w:cs="Times New Roman"/>
                <w:color w:val="000000"/>
                <w:w w:val="97"/>
                <w:sz w:val="16"/>
                <w:lang w:val="ru-RU"/>
              </w:rPr>
            </w:pPr>
            <w:hyperlink r:id="rId74" w:history="1">
              <w:r w:rsidR="000E3FA7" w:rsidRPr="000E3FA7">
                <w:rPr>
                  <w:rFonts w:ascii="Times New Roman" w:eastAsiaTheme="minorEastAsia" w:hAnsi="Times New Roman" w:cs="Times New Roman"/>
                  <w:color w:val="0000FF" w:themeColor="hyperlink"/>
                  <w:w w:val="97"/>
                  <w:sz w:val="16"/>
                  <w:u w:val="single"/>
                </w:rPr>
                <w:t>https://ped-kopilka.ru/</w:t>
              </w:r>
            </w:hyperlink>
          </w:p>
          <w:p w:rsidR="000E3FA7" w:rsidRPr="000E3FA7" w:rsidRDefault="000E3FA7" w:rsidP="000E3FA7">
            <w:pPr>
              <w:spacing w:line="240" w:lineRule="auto"/>
              <w:rPr>
                <w:rFonts w:ascii="Times New Roman" w:eastAsia="MS Mincho" w:hAnsi="Times New Roman" w:cs="Times New Roman"/>
                <w:lang w:val="ru-RU"/>
              </w:rPr>
            </w:pPr>
          </w:p>
        </w:tc>
      </w:tr>
    </w:tbl>
    <w:p w:rsidR="000E3FA7" w:rsidRPr="000E3FA7" w:rsidRDefault="000E3FA7">
      <w:pPr>
        <w:rPr>
          <w:lang w:val="ru-RU"/>
        </w:rPr>
        <w:sectPr w:rsidR="000E3FA7" w:rsidRPr="000E3FA7">
          <w:pgSz w:w="11906" w:h="16383"/>
          <w:pgMar w:top="1134" w:right="850" w:bottom="1134" w:left="1701" w:header="720" w:footer="720" w:gutter="0"/>
          <w:cols w:space="720"/>
        </w:sectPr>
      </w:pPr>
    </w:p>
    <w:p w:rsidR="000E3FA7" w:rsidRPr="000E3FA7" w:rsidRDefault="000E3FA7" w:rsidP="0050697F">
      <w:pPr>
        <w:spacing w:after="0"/>
        <w:rPr>
          <w:lang w:val="ru-RU"/>
        </w:rPr>
      </w:pPr>
      <w:bookmarkStart w:id="9" w:name="_GoBack"/>
      <w:bookmarkEnd w:id="8"/>
      <w:bookmarkEnd w:id="9"/>
    </w:p>
    <w:sectPr w:rsidR="000E3FA7" w:rsidRPr="000E3FA7" w:rsidSect="000E3FA7">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1" w:usb1="080E0000" w:usb2="00000010" w:usb3="00000000" w:csb0="00040000"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3"/>
      <w:numFmt w:val="decimal"/>
      <w:lvlText w:val="%1."/>
      <w:lvlJc w:val="left"/>
      <w:pPr>
        <w:tabs>
          <w:tab w:val="num" w:pos="786"/>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15">
    <w:nsid w:val="06A10A84"/>
    <w:multiLevelType w:val="multilevel"/>
    <w:tmpl w:val="3D3202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8">
    <w:nsid w:val="134F7837"/>
    <w:multiLevelType w:val="multilevel"/>
    <w:tmpl w:val="3BC46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262FB9"/>
    <w:multiLevelType w:val="hybridMultilevel"/>
    <w:tmpl w:val="F7702372"/>
    <w:lvl w:ilvl="0" w:tplc="3D565F52">
      <w:start w:val="1"/>
      <w:numFmt w:val="bullet"/>
      <w:pStyle w:val="a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6154559"/>
    <w:multiLevelType w:val="multilevel"/>
    <w:tmpl w:val="30D815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87455F0"/>
    <w:multiLevelType w:val="multilevel"/>
    <w:tmpl w:val="3B22F2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159118A"/>
    <w:multiLevelType w:val="multilevel"/>
    <w:tmpl w:val="3112E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80715D"/>
    <w:multiLevelType w:val="multilevel"/>
    <w:tmpl w:val="9072F6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294047F6"/>
    <w:multiLevelType w:val="multilevel"/>
    <w:tmpl w:val="FE86FFC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nsid w:val="2E0A6B5E"/>
    <w:multiLevelType w:val="multilevel"/>
    <w:tmpl w:val="87928C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3470794E"/>
    <w:multiLevelType w:val="multilevel"/>
    <w:tmpl w:val="CCC684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A673A2"/>
    <w:multiLevelType w:val="multilevel"/>
    <w:tmpl w:val="C6CC09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CD5FDC"/>
    <w:multiLevelType w:val="multilevel"/>
    <w:tmpl w:val="7E7CDF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7A12774"/>
    <w:multiLevelType w:val="multilevel"/>
    <w:tmpl w:val="921007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736838"/>
    <w:multiLevelType w:val="multilevel"/>
    <w:tmpl w:val="FBE633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0430F1"/>
    <w:multiLevelType w:val="multilevel"/>
    <w:tmpl w:val="74EC18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36">
    <w:nsid w:val="734901C9"/>
    <w:multiLevelType w:val="multilevel"/>
    <w:tmpl w:val="3D741A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60445F"/>
    <w:multiLevelType w:val="multilevel"/>
    <w:tmpl w:val="54547C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9">
    <w:nsid w:val="7C0471C4"/>
    <w:multiLevelType w:val="multilevel"/>
    <w:tmpl w:val="8F8EAE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5750C9"/>
    <w:multiLevelType w:val="multilevel"/>
    <w:tmpl w:val="D5EC60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1"/>
  </w:num>
  <w:num w:numId="3">
    <w:abstractNumId w:val="25"/>
  </w:num>
  <w:num w:numId="4">
    <w:abstractNumId w:val="30"/>
  </w:num>
  <w:num w:numId="5">
    <w:abstractNumId w:val="18"/>
  </w:num>
  <w:num w:numId="6">
    <w:abstractNumId w:val="36"/>
  </w:num>
  <w:num w:numId="7">
    <w:abstractNumId w:val="23"/>
  </w:num>
  <w:num w:numId="8">
    <w:abstractNumId w:val="34"/>
  </w:num>
  <w:num w:numId="9">
    <w:abstractNumId w:val="33"/>
  </w:num>
  <w:num w:numId="10">
    <w:abstractNumId w:val="15"/>
  </w:num>
  <w:num w:numId="11">
    <w:abstractNumId w:val="37"/>
  </w:num>
  <w:num w:numId="12">
    <w:abstractNumId w:val="39"/>
  </w:num>
  <w:num w:numId="13">
    <w:abstractNumId w:val="21"/>
  </w:num>
  <w:num w:numId="14">
    <w:abstractNumId w:val="22"/>
  </w:num>
  <w:num w:numId="15">
    <w:abstractNumId w:val="29"/>
  </w:num>
  <w:num w:numId="16">
    <w:abstractNumId w:val="40"/>
  </w:num>
  <w:num w:numId="17">
    <w:abstractNumId w:val="32"/>
  </w:num>
  <w:num w:numId="18">
    <w:abstractNumId w:val="20"/>
  </w:num>
  <w:num w:numId="19">
    <w:abstractNumId w:val="13"/>
  </w:num>
  <w:num w:numId="20">
    <w:abstractNumId w:val="38"/>
  </w:num>
  <w:num w:numId="21">
    <w:abstractNumId w:val="12"/>
  </w:num>
  <w:num w:numId="22">
    <w:abstractNumId w:val="19"/>
  </w:num>
  <w:num w:numId="23">
    <w:abstractNumId w:val="26"/>
  </w:num>
  <w:num w:numId="24">
    <w:abstractNumId w:val="24"/>
  </w:num>
  <w:num w:numId="25">
    <w:abstractNumId w:val="17"/>
  </w:num>
  <w:num w:numId="26">
    <w:abstractNumId w:val="16"/>
  </w:num>
  <w:num w:numId="27">
    <w:abstractNumId w:val="28"/>
  </w:num>
  <w:num w:numId="28">
    <w:abstractNumId w:val="35"/>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02"/>
    <w:rsid w:val="000E3FA7"/>
    <w:rsid w:val="004F2B5A"/>
    <w:rsid w:val="0050697F"/>
    <w:rsid w:val="006D549B"/>
    <w:rsid w:val="00870569"/>
    <w:rsid w:val="00DC227A"/>
    <w:rsid w:val="00E3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uiPriority="0"/>
    <w:lsdException w:name="Emphasis" w:semiHidden="0" w:uiPriority="20" w:unhideWhenUsed="0" w:qFormat="1"/>
    <w:lsdException w:name="Table Grid" w:semiHidden="0" w:uiPriority="59" w:unhideWhenUsed="0"/>
    <w:lsdException w:name="No Spacing" w:uiPriority="1" w:qFormat="1"/>
    <w:lsdException w:name="List Paragraph" w:uiPriority="1" w:qFormat="1"/>
    <w:lsdException w:name="TOC Heading" w:uiPriority="39" w:qFormat="1"/>
  </w:latentStyles>
  <w:style w:type="paragraph" w:default="1" w:styleId="a3">
    <w:name w:val="Normal"/>
    <w:qFormat/>
    <w:rsid w:val="004A3277"/>
  </w:style>
  <w:style w:type="paragraph" w:styleId="10">
    <w:name w:val="heading 1"/>
    <w:basedOn w:val="a3"/>
    <w:next w:val="a3"/>
    <w:link w:val="11"/>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1"/>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1"/>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qFormat/>
    <w:rsid w:val="000E3FA7"/>
    <w:pPr>
      <w:spacing w:before="120" w:after="120" w:line="240" w:lineRule="auto"/>
      <w:jc w:val="both"/>
      <w:outlineLvl w:val="4"/>
    </w:pPr>
    <w:rPr>
      <w:rFonts w:ascii="XO Thames" w:eastAsiaTheme="minorEastAsia" w:hAnsi="XO Thames" w:cs="Times New Roman"/>
      <w:b/>
      <w:color w:val="000000"/>
      <w:szCs w:val="20"/>
      <w:lang w:val="ru-RU"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841CD9"/>
    <w:pPr>
      <w:tabs>
        <w:tab w:val="center" w:pos="4680"/>
        <w:tab w:val="right" w:pos="9360"/>
      </w:tabs>
    </w:pPr>
  </w:style>
  <w:style w:type="character" w:customStyle="1" w:styleId="a8">
    <w:name w:val="Верхний колонтитул Знак"/>
    <w:basedOn w:val="a4"/>
    <w:link w:val="a7"/>
    <w:uiPriority w:val="99"/>
    <w:rsid w:val="00841CD9"/>
  </w:style>
  <w:style w:type="character" w:customStyle="1" w:styleId="11">
    <w:name w:val="Заголовок 1 Знак"/>
    <w:basedOn w:val="a4"/>
    <w:link w:val="10"/>
    <w:uiPriority w:val="1"/>
    <w:rsid w:val="00841CD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link w:val="20"/>
    <w:uiPriority w:val="1"/>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1"/>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1"/>
    <w:rsid w:val="00841CD9"/>
    <w:rPr>
      <w:rFonts w:asciiTheme="majorHAnsi" w:eastAsiaTheme="majorEastAsia" w:hAnsiTheme="majorHAnsi" w:cstheme="majorBidi"/>
      <w:b/>
      <w:bCs/>
      <w:i/>
      <w:iCs/>
      <w:color w:val="4F81BD" w:themeColor="accent1"/>
    </w:rPr>
  </w:style>
  <w:style w:type="paragraph" w:styleId="a9">
    <w:name w:val="Normal Indent"/>
    <w:basedOn w:val="a3"/>
    <w:uiPriority w:val="99"/>
    <w:unhideWhenUsed/>
    <w:rsid w:val="00841CD9"/>
    <w:pPr>
      <w:ind w:left="720"/>
    </w:pPr>
  </w:style>
  <w:style w:type="paragraph" w:styleId="aa">
    <w:name w:val="Subtitle"/>
    <w:basedOn w:val="a3"/>
    <w:next w:val="a3"/>
    <w:link w:val="ab"/>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4"/>
    <w:link w:val="aa"/>
    <w:uiPriority w:val="11"/>
    <w:rsid w:val="00841CD9"/>
    <w:rPr>
      <w:rFonts w:asciiTheme="majorHAnsi" w:eastAsiaTheme="majorEastAsia" w:hAnsiTheme="majorHAnsi" w:cstheme="majorBidi"/>
      <w:i/>
      <w:iCs/>
      <w:color w:val="4F81BD" w:themeColor="accent1"/>
      <w:spacing w:val="15"/>
      <w:sz w:val="24"/>
      <w:szCs w:val="24"/>
    </w:rPr>
  </w:style>
  <w:style w:type="paragraph" w:styleId="ac">
    <w:name w:val="Title"/>
    <w:basedOn w:val="a3"/>
    <w:next w:val="a3"/>
    <w:link w:val="ad"/>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4"/>
    <w:link w:val="ac"/>
    <w:uiPriority w:val="1"/>
    <w:rsid w:val="00841CD9"/>
    <w:rPr>
      <w:rFonts w:asciiTheme="majorHAnsi" w:eastAsiaTheme="majorEastAsia" w:hAnsiTheme="majorHAnsi" w:cstheme="majorBidi"/>
      <w:color w:val="17365D" w:themeColor="text2" w:themeShade="BF"/>
      <w:spacing w:val="5"/>
      <w:kern w:val="28"/>
      <w:sz w:val="52"/>
      <w:szCs w:val="52"/>
    </w:rPr>
  </w:style>
  <w:style w:type="character" w:styleId="ae">
    <w:name w:val="Emphasis"/>
    <w:basedOn w:val="a4"/>
    <w:uiPriority w:val="20"/>
    <w:qFormat/>
    <w:rsid w:val="00D1197D"/>
    <w:rPr>
      <w:i/>
      <w:iCs/>
    </w:rPr>
  </w:style>
  <w:style w:type="character" w:styleId="af">
    <w:name w:val="Hyperlink"/>
    <w:basedOn w:val="a4"/>
    <w:link w:val="12"/>
    <w:uiPriority w:val="99"/>
    <w:unhideWhenUsed/>
    <w:rPr>
      <w:color w:val="0000FF" w:themeColor="hyperlink"/>
      <w:u w:val="single"/>
    </w:rPr>
  </w:style>
  <w:style w:type="table" w:styleId="af0">
    <w:name w:val="Table Grid"/>
    <w:basedOn w:val="a5"/>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caption"/>
    <w:basedOn w:val="a3"/>
    <w:next w:val="a3"/>
    <w:uiPriority w:val="35"/>
    <w:semiHidden/>
    <w:unhideWhenUsed/>
    <w:qFormat/>
    <w:rsid w:val="007109C0"/>
    <w:pPr>
      <w:spacing w:line="240" w:lineRule="auto"/>
    </w:pPr>
    <w:rPr>
      <w:b/>
      <w:bCs/>
      <w:color w:val="4F81BD" w:themeColor="accent1"/>
      <w:sz w:val="18"/>
      <w:szCs w:val="18"/>
    </w:rPr>
  </w:style>
  <w:style w:type="character" w:customStyle="1" w:styleId="50">
    <w:name w:val="Заголовок 5 Знак"/>
    <w:basedOn w:val="a4"/>
    <w:link w:val="5"/>
    <w:uiPriority w:val="9"/>
    <w:rsid w:val="000E3FA7"/>
    <w:rPr>
      <w:rFonts w:ascii="XO Thames" w:eastAsiaTheme="minorEastAsia" w:hAnsi="XO Thames" w:cs="Times New Roman"/>
      <w:b/>
      <w:color w:val="000000"/>
      <w:szCs w:val="20"/>
      <w:lang w:val="ru-RU" w:eastAsia="ru-RU"/>
    </w:rPr>
  </w:style>
  <w:style w:type="numbering" w:customStyle="1" w:styleId="13">
    <w:name w:val="Нет списка1"/>
    <w:next w:val="a6"/>
    <w:uiPriority w:val="99"/>
    <w:semiHidden/>
    <w:unhideWhenUsed/>
    <w:rsid w:val="000E3FA7"/>
  </w:style>
  <w:style w:type="paragraph" w:styleId="af2">
    <w:name w:val="TOC Heading"/>
    <w:basedOn w:val="10"/>
    <w:next w:val="a3"/>
    <w:link w:val="af3"/>
    <w:uiPriority w:val="39"/>
    <w:unhideWhenUsed/>
    <w:qFormat/>
    <w:rsid w:val="000E3FA7"/>
    <w:pPr>
      <w:spacing w:before="240" w:after="0" w:line="259" w:lineRule="auto"/>
      <w:outlineLvl w:val="9"/>
    </w:pPr>
    <w:rPr>
      <w:rFonts w:ascii="Calibri Light" w:eastAsiaTheme="minorEastAsia" w:hAnsi="Calibri Light" w:cs="Times New Roman"/>
      <w:b w:val="0"/>
      <w:bCs w:val="0"/>
      <w:color w:val="2E74B5"/>
      <w:sz w:val="32"/>
      <w:szCs w:val="32"/>
      <w:lang w:val="ru-RU" w:eastAsia="ru-RU"/>
    </w:rPr>
  </w:style>
  <w:style w:type="table" w:customStyle="1" w:styleId="14">
    <w:name w:val="Сетка таблицы1"/>
    <w:basedOn w:val="a5"/>
    <w:next w:val="af0"/>
    <w:rsid w:val="000E3FA7"/>
    <w:pPr>
      <w:spacing w:after="0" w:line="240" w:lineRule="auto"/>
    </w:pPr>
    <w:rPr>
      <w:rFonts w:ascii="Courier New" w:eastAsiaTheme="minorEastAsia" w:hAnsi="Courier New" w:cs="Courier New"/>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3"/>
    <w:link w:val="af5"/>
    <w:uiPriority w:val="99"/>
    <w:unhideWhenUsed/>
    <w:rsid w:val="000E3FA7"/>
    <w:pPr>
      <w:spacing w:after="0" w:line="240" w:lineRule="auto"/>
    </w:pPr>
    <w:rPr>
      <w:rFonts w:ascii="Tahoma" w:eastAsiaTheme="minorEastAsia" w:hAnsi="Tahoma" w:cs="Tahoma"/>
      <w:sz w:val="16"/>
      <w:szCs w:val="16"/>
      <w:lang w:val="ru-RU" w:eastAsia="ru-RU"/>
    </w:rPr>
  </w:style>
  <w:style w:type="character" w:customStyle="1" w:styleId="af5">
    <w:name w:val="Текст выноски Знак"/>
    <w:basedOn w:val="a4"/>
    <w:link w:val="af4"/>
    <w:uiPriority w:val="99"/>
    <w:rsid w:val="000E3FA7"/>
    <w:rPr>
      <w:rFonts w:ascii="Tahoma" w:eastAsiaTheme="minorEastAsia" w:hAnsi="Tahoma" w:cs="Tahoma"/>
      <w:sz w:val="16"/>
      <w:szCs w:val="16"/>
      <w:lang w:val="ru-RU" w:eastAsia="ru-RU"/>
    </w:rPr>
  </w:style>
  <w:style w:type="paragraph" w:styleId="af6">
    <w:name w:val="footer"/>
    <w:basedOn w:val="a3"/>
    <w:link w:val="af7"/>
    <w:uiPriority w:val="99"/>
    <w:unhideWhenUsed/>
    <w:rsid w:val="000E3FA7"/>
    <w:pPr>
      <w:tabs>
        <w:tab w:val="center" w:pos="4677"/>
        <w:tab w:val="right" w:pos="9355"/>
      </w:tabs>
    </w:pPr>
    <w:rPr>
      <w:rFonts w:eastAsiaTheme="minorEastAsia" w:cs="Times New Roman"/>
      <w:lang w:val="ru-RU" w:eastAsia="ru-RU"/>
    </w:rPr>
  </w:style>
  <w:style w:type="character" w:customStyle="1" w:styleId="af7">
    <w:name w:val="Нижний колонтитул Знак"/>
    <w:basedOn w:val="a4"/>
    <w:link w:val="af6"/>
    <w:uiPriority w:val="99"/>
    <w:rsid w:val="000E3FA7"/>
    <w:rPr>
      <w:rFonts w:eastAsiaTheme="minorEastAsia" w:cs="Times New Roman"/>
      <w:lang w:val="ru-RU" w:eastAsia="ru-RU"/>
    </w:rPr>
  </w:style>
  <w:style w:type="table" w:customStyle="1" w:styleId="TableNormal">
    <w:name w:val="Table Normal"/>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E3FA7"/>
    <w:pPr>
      <w:widowControl w:val="0"/>
      <w:autoSpaceDE w:val="0"/>
      <w:autoSpaceDN w:val="0"/>
      <w:spacing w:after="0" w:line="240" w:lineRule="auto"/>
      <w:ind w:left="168"/>
    </w:pPr>
    <w:rPr>
      <w:rFonts w:ascii="Times New Roman" w:eastAsiaTheme="minorEastAsia" w:hAnsi="Times New Roman" w:cs="Times New Roman"/>
      <w:lang w:val="ru-RU"/>
    </w:rPr>
  </w:style>
  <w:style w:type="table" w:customStyle="1" w:styleId="TableNormal3">
    <w:name w:val="Table Normal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footnote">
    <w:name w:val="footnote"/>
    <w:basedOn w:val="a3"/>
    <w:uiPriority w:val="99"/>
    <w:rsid w:val="000E3FA7"/>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val="ru-RU" w:eastAsia="ru-RU"/>
    </w:rPr>
  </w:style>
  <w:style w:type="paragraph" w:customStyle="1" w:styleId="110">
    <w:name w:val="Заголовок 11"/>
    <w:basedOn w:val="a3"/>
    <w:next w:val="a3"/>
    <w:uiPriority w:val="9"/>
    <w:qFormat/>
    <w:rsid w:val="000E3FA7"/>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val="ru-RU" w:eastAsia="ru-RU"/>
    </w:rPr>
  </w:style>
  <w:style w:type="paragraph" w:customStyle="1" w:styleId="NoParagraphStyle">
    <w:name w:val="[No Paragraph Style]"/>
    <w:rsid w:val="000E3FA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0E3FA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0E3FA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0E3FA7"/>
    <w:pPr>
      <w:tabs>
        <w:tab w:val="right" w:leader="dot" w:pos="5670"/>
        <w:tab w:val="right" w:pos="6350"/>
      </w:tabs>
      <w:suppressAutoHyphens/>
      <w:spacing w:before="120"/>
      <w:ind w:firstLine="0"/>
      <w:jc w:val="left"/>
    </w:pPr>
  </w:style>
  <w:style w:type="paragraph" w:customStyle="1" w:styleId="TOC-2">
    <w:name w:val="TOC-2"/>
    <w:basedOn w:val="TOC-1"/>
    <w:uiPriority w:val="99"/>
    <w:rsid w:val="000E3FA7"/>
    <w:pPr>
      <w:spacing w:before="0"/>
      <w:ind w:left="227"/>
    </w:pPr>
  </w:style>
  <w:style w:type="paragraph" w:customStyle="1" w:styleId="TOC-3">
    <w:name w:val="TOC-3"/>
    <w:basedOn w:val="TOC-1"/>
    <w:uiPriority w:val="99"/>
    <w:rsid w:val="000E3FA7"/>
    <w:pPr>
      <w:spacing w:before="0"/>
      <w:ind w:left="454"/>
    </w:pPr>
  </w:style>
  <w:style w:type="paragraph" w:customStyle="1" w:styleId="h2">
    <w:name w:val="h2"/>
    <w:basedOn w:val="h1"/>
    <w:uiPriority w:val="99"/>
    <w:rsid w:val="000E3FA7"/>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0E3FA7"/>
    <w:pPr>
      <w:spacing w:before="113"/>
    </w:pPr>
  </w:style>
  <w:style w:type="paragraph" w:customStyle="1" w:styleId="h3">
    <w:name w:val="h3"/>
    <w:basedOn w:val="h2"/>
    <w:uiPriority w:val="99"/>
    <w:rsid w:val="000E3FA7"/>
    <w:rPr>
      <w:rFonts w:cs="OfficinaSansExtraBoldITC-Reg"/>
      <w:caps w:val="0"/>
    </w:rPr>
  </w:style>
  <w:style w:type="paragraph" w:customStyle="1" w:styleId="h3-first">
    <w:name w:val="h3-first"/>
    <w:basedOn w:val="h3"/>
    <w:uiPriority w:val="99"/>
    <w:rsid w:val="000E3FA7"/>
    <w:pPr>
      <w:spacing w:before="120"/>
    </w:pPr>
  </w:style>
  <w:style w:type="paragraph" w:customStyle="1" w:styleId="list-bullet">
    <w:name w:val="list-bullet"/>
    <w:basedOn w:val="body"/>
    <w:uiPriority w:val="99"/>
    <w:rsid w:val="000E3FA7"/>
    <w:pPr>
      <w:numPr>
        <w:numId w:val="19"/>
      </w:numPr>
      <w:ind w:left="567" w:hanging="340"/>
    </w:pPr>
  </w:style>
  <w:style w:type="paragraph" w:customStyle="1" w:styleId="list-dash">
    <w:name w:val="list-dash"/>
    <w:basedOn w:val="list-bullet"/>
    <w:uiPriority w:val="99"/>
    <w:rsid w:val="000E3FA7"/>
    <w:pPr>
      <w:numPr>
        <w:numId w:val="20"/>
      </w:numPr>
    </w:pPr>
  </w:style>
  <w:style w:type="character" w:customStyle="1" w:styleId="Italic">
    <w:name w:val="Italic"/>
    <w:uiPriority w:val="99"/>
    <w:rsid w:val="000E3FA7"/>
    <w:rPr>
      <w:i/>
    </w:rPr>
  </w:style>
  <w:style w:type="character" w:customStyle="1" w:styleId="Bold">
    <w:name w:val="Bold"/>
    <w:uiPriority w:val="99"/>
    <w:rsid w:val="000E3FA7"/>
    <w:rPr>
      <w:rFonts w:ascii="Times New Roman" w:hAnsi="Times New Roman"/>
      <w:b/>
    </w:rPr>
  </w:style>
  <w:style w:type="character" w:customStyle="1" w:styleId="BoldItalic">
    <w:name w:val="Bold_Italic"/>
    <w:uiPriority w:val="99"/>
    <w:rsid w:val="000E3FA7"/>
    <w:rPr>
      <w:rFonts w:ascii="Times New Roman" w:hAnsi="Times New Roman"/>
      <w:b/>
      <w:i/>
    </w:rPr>
  </w:style>
  <w:style w:type="character" w:customStyle="1" w:styleId="footnote-num">
    <w:name w:val="footnote-num"/>
    <w:uiPriority w:val="99"/>
    <w:rsid w:val="000E3FA7"/>
    <w:rPr>
      <w:position w:val="4"/>
      <w:sz w:val="12"/>
      <w:vertAlign w:val="baseline"/>
    </w:rPr>
  </w:style>
  <w:style w:type="character" w:customStyle="1" w:styleId="list-bullet1">
    <w:name w:val="list-bullet1"/>
    <w:uiPriority w:val="99"/>
    <w:rsid w:val="000E3FA7"/>
    <w:rPr>
      <w:rFonts w:ascii="PiGraphA Regular" w:hAnsi="PiGraphA Regular"/>
      <w:position w:val="1"/>
      <w:sz w:val="14"/>
    </w:rPr>
  </w:style>
  <w:style w:type="paragraph" w:customStyle="1" w:styleId="h4">
    <w:name w:val="h4"/>
    <w:basedOn w:val="body"/>
    <w:uiPriority w:val="99"/>
    <w:rsid w:val="000E3FA7"/>
    <w:pPr>
      <w:keepNext/>
      <w:keepLines/>
      <w:spacing w:before="181" w:after="57" w:line="242" w:lineRule="atLeast"/>
      <w:ind w:firstLine="0"/>
    </w:pPr>
    <w:rPr>
      <w:rFonts w:cs="OfficinaSansMediumITC"/>
      <w:b/>
      <w:sz w:val="22"/>
      <w:szCs w:val="22"/>
    </w:rPr>
  </w:style>
  <w:style w:type="character" w:customStyle="1" w:styleId="af8">
    <w:name w:val="Полужирный курсив"/>
    <w:uiPriority w:val="99"/>
    <w:rsid w:val="000E3FA7"/>
    <w:rPr>
      <w:rFonts w:ascii="Times New Roman" w:hAnsi="Times New Roman"/>
      <w:b/>
      <w:i/>
    </w:rPr>
  </w:style>
  <w:style w:type="paragraph" w:customStyle="1" w:styleId="body20">
    <w:name w:val="body_2/0"/>
    <w:basedOn w:val="NoParagraphStyle"/>
    <w:next w:val="NoParagraphStyle"/>
    <w:uiPriority w:val="99"/>
    <w:rsid w:val="000E3FA7"/>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0E3FA7"/>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0E3FA7"/>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0E3FA7"/>
    <w:pPr>
      <w:suppressAutoHyphens/>
      <w:spacing w:before="120" w:after="0" w:line="240" w:lineRule="atLeast"/>
      <w:jc w:val="left"/>
    </w:pPr>
    <w:rPr>
      <w:position w:val="6"/>
      <w:sz w:val="20"/>
      <w:szCs w:val="20"/>
    </w:rPr>
  </w:style>
  <w:style w:type="paragraph" w:customStyle="1" w:styleId="Noparagraphstyle0">
    <w:name w:val="[No paragraph style]"/>
    <w:rsid w:val="000E3FA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0E3FA7"/>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0E3FA7"/>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0E3FA7"/>
    <w:pPr>
      <w:tabs>
        <w:tab w:val="clear" w:pos="567"/>
        <w:tab w:val="left" w:pos="227"/>
      </w:tabs>
    </w:pPr>
    <w:rPr>
      <w:rFonts w:cs="OfficinaSansExtraBoldITC-Reg"/>
      <w:caps w:val="0"/>
    </w:rPr>
  </w:style>
  <w:style w:type="paragraph" w:customStyle="1" w:styleId="h3-firstHeader">
    <w:name w:val="h3-first (Header)"/>
    <w:basedOn w:val="h3Header"/>
    <w:uiPriority w:val="99"/>
    <w:rsid w:val="000E3FA7"/>
    <w:pPr>
      <w:spacing w:before="120"/>
    </w:pPr>
  </w:style>
  <w:style w:type="paragraph" w:customStyle="1" w:styleId="h4Header">
    <w:name w:val="h4 (Header)"/>
    <w:basedOn w:val="body"/>
    <w:uiPriority w:val="99"/>
    <w:rsid w:val="000E3FA7"/>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0E3FA7"/>
    <w:pPr>
      <w:spacing w:before="120"/>
    </w:pPr>
  </w:style>
  <w:style w:type="character" w:customStyle="1" w:styleId="BoldItalic0">
    <w:name w:val="Bold+Italic"/>
    <w:uiPriority w:val="99"/>
    <w:rsid w:val="000E3FA7"/>
    <w:rPr>
      <w:rFonts w:ascii="Times New Roman" w:hAnsi="Times New Roman"/>
      <w:b/>
      <w:i/>
    </w:rPr>
  </w:style>
  <w:style w:type="character" w:customStyle="1" w:styleId="Bul">
    <w:name w:val="Bul"/>
    <w:uiPriority w:val="99"/>
    <w:rsid w:val="000E3FA7"/>
    <w:rPr>
      <w:rFonts w:ascii="SchoolBookSanPin" w:hAnsi="SchoolBookSanPin"/>
      <w:w w:val="80"/>
      <w:sz w:val="20"/>
    </w:rPr>
  </w:style>
  <w:style w:type="paragraph" w:customStyle="1" w:styleId="af9">
    <w:name w:val="Основной (Основной Текст)"/>
    <w:basedOn w:val="NoParagraphStyle"/>
    <w:uiPriority w:val="99"/>
    <w:rsid w:val="000E3FA7"/>
    <w:pPr>
      <w:widowControl/>
      <w:spacing w:line="240" w:lineRule="atLeast"/>
      <w:ind w:firstLine="227"/>
      <w:jc w:val="both"/>
    </w:pPr>
    <w:rPr>
      <w:rFonts w:ascii="Times New Roman" w:hAnsi="Times New Roman" w:cs="SchoolBookSanPin"/>
      <w:sz w:val="20"/>
      <w:szCs w:val="20"/>
      <w:lang w:val="ru-RU"/>
    </w:rPr>
  </w:style>
  <w:style w:type="paragraph" w:customStyle="1" w:styleId="15">
    <w:name w:val="Заг 1 (Заголовки)"/>
    <w:basedOn w:val="af9"/>
    <w:uiPriority w:val="99"/>
    <w:rsid w:val="000E3FA7"/>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5"/>
    <w:uiPriority w:val="99"/>
    <w:rsid w:val="000E3FA7"/>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0E3FA7"/>
    <w:pPr>
      <w:spacing w:before="227" w:after="113"/>
    </w:pPr>
    <w:rPr>
      <w:rFonts w:cs="OfficinaSansExtraBoldITC"/>
      <w:caps w:val="0"/>
    </w:rPr>
  </w:style>
  <w:style w:type="paragraph" w:customStyle="1" w:styleId="16">
    <w:name w:val="Заг1а (Заголовки)"/>
    <w:basedOn w:val="15"/>
    <w:uiPriority w:val="99"/>
    <w:rsid w:val="000E3FA7"/>
    <w:pPr>
      <w:pBdr>
        <w:top w:val="none" w:sz="0" w:space="0" w:color="auto"/>
      </w:pBdr>
      <w:spacing w:after="0"/>
      <w:jc w:val="left"/>
    </w:pPr>
  </w:style>
  <w:style w:type="paragraph" w:customStyle="1" w:styleId="51">
    <w:name w:val="Заг 5 (Заголовки)"/>
    <w:basedOn w:val="af9"/>
    <w:uiPriority w:val="99"/>
    <w:rsid w:val="000E3FA7"/>
    <w:pPr>
      <w:spacing w:before="113"/>
    </w:pPr>
    <w:rPr>
      <w:rFonts w:cs="SchoolBookSanPin-BoldItalic"/>
      <w:b/>
      <w:bCs/>
      <w:iCs/>
    </w:rPr>
  </w:style>
  <w:style w:type="paragraph" w:customStyle="1" w:styleId="footnote0">
    <w:name w:val="footnote (Доп. текст)"/>
    <w:basedOn w:val="af9"/>
    <w:uiPriority w:val="99"/>
    <w:rsid w:val="000E3FA7"/>
    <w:pPr>
      <w:tabs>
        <w:tab w:val="left" w:pos="454"/>
      </w:tabs>
      <w:spacing w:line="200" w:lineRule="atLeast"/>
    </w:pPr>
    <w:rPr>
      <w:sz w:val="18"/>
      <w:szCs w:val="18"/>
    </w:rPr>
  </w:style>
  <w:style w:type="character" w:customStyle="1" w:styleId="afa">
    <w:name w:val="Полужирный (Выделения)"/>
    <w:uiPriority w:val="99"/>
    <w:rsid w:val="000E3FA7"/>
    <w:rPr>
      <w:rFonts w:ascii="Times New Roman" w:hAnsi="Times New Roman"/>
      <w:b/>
    </w:rPr>
  </w:style>
  <w:style w:type="character" w:customStyle="1" w:styleId="afb">
    <w:name w:val="Курсив (Выделения)"/>
    <w:uiPriority w:val="99"/>
    <w:rsid w:val="000E3FA7"/>
    <w:rPr>
      <w:rFonts w:ascii="Times New Roman" w:hAnsi="Times New Roman"/>
      <w:i/>
    </w:rPr>
  </w:style>
  <w:style w:type="character" w:customStyle="1" w:styleId="afc">
    <w:name w:val="Полужирный Курсив (Выделения)"/>
    <w:uiPriority w:val="99"/>
    <w:rsid w:val="000E3FA7"/>
    <w:rPr>
      <w:rFonts w:ascii="Times New Roman" w:hAnsi="Times New Roman"/>
      <w:b/>
      <w:i/>
    </w:rPr>
  </w:style>
  <w:style w:type="paragraph" w:customStyle="1" w:styleId="41">
    <w:name w:val="Заг 4 (Заголовки)"/>
    <w:basedOn w:val="NoParagraphStyle"/>
    <w:uiPriority w:val="99"/>
    <w:rsid w:val="000E3FA7"/>
    <w:pPr>
      <w:spacing w:before="283" w:after="113" w:line="237" w:lineRule="atLeast"/>
    </w:pPr>
    <w:rPr>
      <w:rFonts w:ascii="Times New Roman" w:hAnsi="Times New Roman" w:cs="OfficinaSansMediumITC-Reg"/>
      <w:b/>
      <w:sz w:val="20"/>
      <w:szCs w:val="20"/>
      <w:lang w:val="ru-RU"/>
    </w:rPr>
  </w:style>
  <w:style w:type="paragraph" w:customStyle="1" w:styleId="17">
    <w:name w:val="Заг 1 а (Заголовки)"/>
    <w:basedOn w:val="NoParagraphStyle"/>
    <w:uiPriority w:val="99"/>
    <w:rsid w:val="000E3FA7"/>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d">
    <w:name w:val="Основной БА (Основной Текст)"/>
    <w:basedOn w:val="af9"/>
    <w:uiPriority w:val="99"/>
    <w:rsid w:val="000E3FA7"/>
    <w:pPr>
      <w:ind w:firstLine="0"/>
    </w:pPr>
  </w:style>
  <w:style w:type="paragraph" w:customStyle="1" w:styleId="afe">
    <w:name w:val="Осн тире (Основной Текст)"/>
    <w:basedOn w:val="afd"/>
    <w:uiPriority w:val="99"/>
    <w:rsid w:val="000E3FA7"/>
    <w:pPr>
      <w:ind w:left="283" w:hanging="283"/>
    </w:pPr>
  </w:style>
  <w:style w:type="paragraph" w:customStyle="1" w:styleId="a">
    <w:name w:val="Осн булит (Основной Текст)"/>
    <w:basedOn w:val="af9"/>
    <w:uiPriority w:val="99"/>
    <w:rsid w:val="000E3FA7"/>
    <w:pPr>
      <w:numPr>
        <w:numId w:val="21"/>
      </w:numPr>
      <w:tabs>
        <w:tab w:val="left" w:pos="227"/>
      </w:tabs>
      <w:ind w:left="567" w:hanging="340"/>
    </w:pPr>
  </w:style>
  <w:style w:type="paragraph" w:customStyle="1" w:styleId="aff">
    <w:name w:val="Осн  тире набором (Основной Текст)"/>
    <w:basedOn w:val="afd"/>
    <w:uiPriority w:val="99"/>
    <w:rsid w:val="000E3FA7"/>
    <w:pPr>
      <w:tabs>
        <w:tab w:val="left" w:pos="283"/>
      </w:tabs>
      <w:ind w:left="567" w:hanging="340"/>
    </w:pPr>
  </w:style>
  <w:style w:type="character" w:customStyle="1" w:styleId="aff0">
    <w:name w:val="Булит КВ"/>
    <w:uiPriority w:val="99"/>
    <w:rsid w:val="000E3FA7"/>
    <w:rPr>
      <w:rFonts w:ascii="PiGraphA" w:hAnsi="PiGraphA"/>
      <w:sz w:val="14"/>
      <w:lang w:val="ru-RU" w:eastAsia="x-none"/>
    </w:rPr>
  </w:style>
  <w:style w:type="paragraph" w:customStyle="1" w:styleId="a1">
    <w:name w:val="Тире (Доп. текст)"/>
    <w:basedOn w:val="af9"/>
    <w:uiPriority w:val="99"/>
    <w:rsid w:val="000E3FA7"/>
    <w:pPr>
      <w:numPr>
        <w:numId w:val="22"/>
      </w:numPr>
      <w:ind w:left="567" w:hanging="340"/>
    </w:pPr>
    <w:rPr>
      <w:rFonts w:eastAsia="KaiTi Regular" w:cs="SchoolBookSanPin-Regular"/>
    </w:rPr>
  </w:style>
  <w:style w:type="paragraph" w:customStyle="1" w:styleId="52">
    <w:name w:val="Заг 5_2 (Заголовки)"/>
    <w:basedOn w:val="51"/>
    <w:uiPriority w:val="99"/>
    <w:rsid w:val="000E3FA7"/>
    <w:pPr>
      <w:ind w:left="227" w:firstLine="0"/>
      <w:jc w:val="left"/>
    </w:pPr>
    <w:rPr>
      <w:rFonts w:eastAsia="KaiTi Regular"/>
      <w:i/>
    </w:rPr>
  </w:style>
  <w:style w:type="paragraph" w:customStyle="1" w:styleId="a2">
    <w:name w:val="Буллит (Доп. текст)"/>
    <w:basedOn w:val="af9"/>
    <w:uiPriority w:val="99"/>
    <w:rsid w:val="000E3FA7"/>
    <w:pPr>
      <w:numPr>
        <w:numId w:val="23"/>
      </w:numPr>
      <w:ind w:left="567" w:hanging="340"/>
    </w:pPr>
    <w:rPr>
      <w:rFonts w:eastAsia="KaiTi Regular" w:cs="SchoolBookSanPin-Regular"/>
    </w:rPr>
  </w:style>
  <w:style w:type="paragraph" w:customStyle="1" w:styleId="302">
    <w:name w:val="Заг 3_0/2 (Заголовки)"/>
    <w:basedOn w:val="NoParagraphStyle"/>
    <w:uiPriority w:val="99"/>
    <w:rsid w:val="000E3FA7"/>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0E3FA7"/>
    <w:pPr>
      <w:numPr>
        <w:numId w:val="24"/>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0E3FA7"/>
    <w:pPr>
      <w:numPr>
        <w:numId w:val="25"/>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1">
    <w:name w:val="Сноска (Основной Текст)"/>
    <w:basedOn w:val="af9"/>
    <w:uiPriority w:val="99"/>
    <w:rsid w:val="000E3FA7"/>
    <w:pPr>
      <w:spacing w:line="180" w:lineRule="atLeast"/>
    </w:pPr>
    <w:rPr>
      <w:rFonts w:eastAsia="KaiTi Regular" w:cs="SchoolBookSanPin-Regular"/>
      <w:sz w:val="16"/>
      <w:szCs w:val="16"/>
    </w:rPr>
  </w:style>
  <w:style w:type="character" w:customStyle="1" w:styleId="aff2">
    <w:name w:val="КИТАЙ"/>
    <w:uiPriority w:val="99"/>
    <w:rsid w:val="000E3FA7"/>
    <w:rPr>
      <w:rFonts w:ascii="KaiTi" w:eastAsia="KaiTi"/>
      <w:sz w:val="20"/>
    </w:rPr>
  </w:style>
  <w:style w:type="character" w:customStyle="1" w:styleId="aff3">
    <w:name w:val="Буллит"/>
    <w:uiPriority w:val="99"/>
    <w:rsid w:val="000E3FA7"/>
    <w:rPr>
      <w:rFonts w:ascii="PiGraphA" w:hAnsi="PiGraphA"/>
      <w:position w:val="1"/>
      <w:sz w:val="14"/>
    </w:rPr>
  </w:style>
  <w:style w:type="paragraph" w:customStyle="1" w:styleId="BasicParagraph">
    <w:name w:val="[Basic Paragraph]"/>
    <w:basedOn w:val="NoParagraphStyle"/>
    <w:uiPriority w:val="99"/>
    <w:rsid w:val="000E3FA7"/>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0E3FA7"/>
    <w:pPr>
      <w:spacing w:after="100" w:line="200" w:lineRule="atLeast"/>
      <w:ind w:firstLine="0"/>
      <w:jc w:val="left"/>
    </w:pPr>
    <w:rPr>
      <w:sz w:val="18"/>
      <w:szCs w:val="18"/>
    </w:rPr>
  </w:style>
  <w:style w:type="paragraph" w:customStyle="1" w:styleId="table-head">
    <w:name w:val="table-head"/>
    <w:basedOn w:val="table-body1mm"/>
    <w:uiPriority w:val="99"/>
    <w:rsid w:val="000E3FA7"/>
    <w:pPr>
      <w:jc w:val="center"/>
    </w:pPr>
    <w:rPr>
      <w:rFonts w:cs="SchoolBookSanPin-Bold"/>
      <w:b/>
      <w:bCs/>
    </w:rPr>
  </w:style>
  <w:style w:type="paragraph" w:customStyle="1" w:styleId="table-bodycentre">
    <w:name w:val="table-body_centre"/>
    <w:basedOn w:val="NoParagraphStyle"/>
    <w:uiPriority w:val="99"/>
    <w:rsid w:val="000E3FA7"/>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0E3FA7"/>
    <w:pPr>
      <w:spacing w:line="200" w:lineRule="atLeast"/>
      <w:ind w:firstLine="0"/>
      <w:jc w:val="left"/>
    </w:pPr>
    <w:rPr>
      <w:sz w:val="18"/>
      <w:szCs w:val="18"/>
    </w:rPr>
  </w:style>
  <w:style w:type="character" w:customStyle="1" w:styleId="Book">
    <w:name w:val="Book"/>
    <w:uiPriority w:val="99"/>
    <w:rsid w:val="000E3FA7"/>
  </w:style>
  <w:style w:type="character" w:customStyle="1" w:styleId="h3tracking">
    <w:name w:val="h3_tracking"/>
    <w:uiPriority w:val="99"/>
    <w:rsid w:val="000E3FA7"/>
    <w:rPr>
      <w:rFonts w:ascii="Times New Roman" w:hAnsi="Times New Roman"/>
      <w:b/>
    </w:rPr>
  </w:style>
  <w:style w:type="paragraph" w:customStyle="1" w:styleId="aff4">
    <w:name w:val="Сноска (Доп. текст)"/>
    <w:basedOn w:val="NoParagraphStyle"/>
    <w:uiPriority w:val="99"/>
    <w:rsid w:val="000E3FA7"/>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5">
    <w:name w:val="Ц сноски"/>
    <w:uiPriority w:val="99"/>
    <w:rsid w:val="000E3FA7"/>
    <w:rPr>
      <w:rFonts w:ascii="SchoolBookSanPin-Regular" w:hAnsi="SchoolBookSanPin-Regular"/>
      <w:sz w:val="18"/>
      <w:vertAlign w:val="superscript"/>
    </w:rPr>
  </w:style>
  <w:style w:type="character" w:customStyle="1" w:styleId="aff6">
    <w:name w:val="Автоинтерлиньяж (Прочее)"/>
    <w:uiPriority w:val="99"/>
    <w:rsid w:val="000E3FA7"/>
  </w:style>
  <w:style w:type="paragraph" w:customStyle="1" w:styleId="list-numnew">
    <w:name w:val="list-num_new"/>
    <w:basedOn w:val="NoParagraphStyle"/>
    <w:next w:val="NoParagraphStyle"/>
    <w:uiPriority w:val="99"/>
    <w:rsid w:val="000E3FA7"/>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0E3FA7"/>
    <w:rPr>
      <w:vertAlign w:val="superscript"/>
    </w:rPr>
  </w:style>
  <w:style w:type="paragraph" w:customStyle="1" w:styleId="18">
    <w:name w:val="основной_1 (Основной Текст)"/>
    <w:basedOn w:val="NoParagraphStyle"/>
    <w:uiPriority w:val="99"/>
    <w:rsid w:val="000E3FA7"/>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8"/>
    <w:uiPriority w:val="99"/>
    <w:rsid w:val="000E3FA7"/>
    <w:pPr>
      <w:widowControl/>
      <w:numPr>
        <w:numId w:val="26"/>
      </w:numPr>
      <w:ind w:left="567" w:hanging="340"/>
    </w:pPr>
    <w:rPr>
      <w:rFonts w:ascii="Times New Roman" w:hAnsi="Times New Roman"/>
    </w:rPr>
  </w:style>
  <w:style w:type="paragraph" w:customStyle="1" w:styleId="Bull">
    <w:name w:val="Bull (Основной Текст)"/>
    <w:basedOn w:val="a0"/>
    <w:uiPriority w:val="99"/>
    <w:rsid w:val="000E3FA7"/>
  </w:style>
  <w:style w:type="paragraph" w:customStyle="1" w:styleId="42">
    <w:name w:val="4 (Заголовки)"/>
    <w:basedOn w:val="31"/>
    <w:uiPriority w:val="99"/>
    <w:rsid w:val="000E3FA7"/>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0E3FA7"/>
    <w:pPr>
      <w:widowControl/>
      <w:spacing w:line="200" w:lineRule="atLeast"/>
      <w:ind w:firstLine="227"/>
      <w:jc w:val="both"/>
    </w:pPr>
    <w:rPr>
      <w:rFonts w:ascii="Times New Roman" w:hAnsi="Times New Roman" w:cs="SchoolBookSanPin-Regular"/>
      <w:sz w:val="18"/>
      <w:szCs w:val="18"/>
      <w:lang w:val="ru-RU"/>
    </w:rPr>
  </w:style>
  <w:style w:type="character" w:customStyle="1" w:styleId="aff7">
    <w:name w:val="Верх. Индекс (Индексы)"/>
    <w:uiPriority w:val="99"/>
    <w:rsid w:val="000E3FA7"/>
    <w:rPr>
      <w:position w:val="4"/>
      <w:sz w:val="13"/>
    </w:rPr>
  </w:style>
  <w:style w:type="paragraph" w:customStyle="1" w:styleId="Header1">
    <w:name w:val="Header_1"/>
    <w:basedOn w:val="NoParagraphStyle"/>
    <w:next w:val="NoParagraphStyle"/>
    <w:uiPriority w:val="99"/>
    <w:rsid w:val="000E3FA7"/>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0E3FA7"/>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0E3FA7"/>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0E3FA7"/>
    <w:pPr>
      <w:numPr>
        <w:numId w:val="27"/>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0E3FA7"/>
    <w:pPr>
      <w:spacing w:before="0"/>
    </w:pPr>
  </w:style>
  <w:style w:type="paragraph" w:customStyle="1" w:styleId="Header4">
    <w:name w:val="Header_4"/>
    <w:basedOn w:val="NoParagraphStyle"/>
    <w:next w:val="NoParagraphStyle"/>
    <w:uiPriority w:val="99"/>
    <w:rsid w:val="000E3FA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0E3FA7"/>
    <w:pPr>
      <w:spacing w:before="120"/>
    </w:pPr>
  </w:style>
  <w:style w:type="paragraph" w:customStyle="1" w:styleId="Header3">
    <w:name w:val="Header_3"/>
    <w:basedOn w:val="NoParagraphStyle"/>
    <w:uiPriority w:val="99"/>
    <w:rsid w:val="000E3FA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0E3FA7"/>
    <w:pPr>
      <w:tabs>
        <w:tab w:val="left" w:pos="510"/>
      </w:tabs>
      <w:suppressAutoHyphens w:val="0"/>
      <w:spacing w:after="113"/>
    </w:pPr>
    <w:rPr>
      <w:rFonts w:cs="OfficinaSansExtraBoldITC-Reg"/>
    </w:rPr>
  </w:style>
  <w:style w:type="paragraph" w:customStyle="1" w:styleId="aff8">
    <w:name w:val="Таблица Влево (Таблицы)"/>
    <w:basedOn w:val="af9"/>
    <w:uiPriority w:val="99"/>
    <w:rsid w:val="000E3FA7"/>
    <w:pPr>
      <w:tabs>
        <w:tab w:val="left" w:pos="510"/>
      </w:tabs>
      <w:spacing w:line="220" w:lineRule="atLeast"/>
      <w:ind w:firstLine="0"/>
      <w:jc w:val="left"/>
    </w:pPr>
    <w:rPr>
      <w:sz w:val="18"/>
      <w:szCs w:val="18"/>
    </w:rPr>
  </w:style>
  <w:style w:type="paragraph" w:customStyle="1" w:styleId="aff9">
    <w:name w:val="Таблица Головка (Таблицы)"/>
    <w:basedOn w:val="aff8"/>
    <w:uiPriority w:val="99"/>
    <w:rsid w:val="000E3FA7"/>
    <w:pPr>
      <w:jc w:val="center"/>
    </w:pPr>
    <w:rPr>
      <w:rFonts w:ascii="SchoolBookSanPin-Bold" w:hAnsi="SchoolBookSanPin-Bold" w:cs="SchoolBookSanPin-Bold"/>
      <w:b/>
      <w:bCs/>
    </w:rPr>
  </w:style>
  <w:style w:type="paragraph" w:customStyle="1" w:styleId="affa">
    <w:name w:val="Таблица по Центру (Таблицы)"/>
    <w:basedOn w:val="aff8"/>
    <w:uiPriority w:val="99"/>
    <w:rsid w:val="000E3FA7"/>
    <w:pPr>
      <w:jc w:val="center"/>
    </w:pPr>
  </w:style>
  <w:style w:type="paragraph" w:customStyle="1" w:styleId="bodycentre">
    <w:name w:val="body_centre"/>
    <w:basedOn w:val="NoParagraphStyle"/>
    <w:uiPriority w:val="99"/>
    <w:rsid w:val="000E3FA7"/>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0E3FA7"/>
    <w:rPr>
      <w:b/>
      <w:i/>
      <w:u w:val="thick"/>
    </w:rPr>
  </w:style>
  <w:style w:type="character" w:customStyle="1" w:styleId="Symbol">
    <w:name w:val="Symbol"/>
    <w:uiPriority w:val="99"/>
    <w:rsid w:val="000E3FA7"/>
    <w:rPr>
      <w:rFonts w:ascii="Symbol" w:hAnsi="Symbol"/>
    </w:rPr>
  </w:style>
  <w:style w:type="character" w:customStyle="1" w:styleId="Underline">
    <w:name w:val="Underline"/>
    <w:uiPriority w:val="99"/>
    <w:rsid w:val="000E3FA7"/>
    <w:rPr>
      <w:u w:val="thick"/>
    </w:rPr>
  </w:style>
  <w:style w:type="paragraph" w:customStyle="1" w:styleId="table-list-bullet">
    <w:name w:val="table-list-bullet"/>
    <w:basedOn w:val="table-body1mm"/>
    <w:uiPriority w:val="99"/>
    <w:rsid w:val="000E3FA7"/>
    <w:pPr>
      <w:spacing w:after="0"/>
      <w:ind w:left="142" w:hanging="142"/>
    </w:pPr>
  </w:style>
  <w:style w:type="paragraph" w:styleId="affb">
    <w:name w:val="footnote text"/>
    <w:basedOn w:val="a3"/>
    <w:link w:val="affc"/>
    <w:uiPriority w:val="99"/>
    <w:semiHidden/>
    <w:unhideWhenUsed/>
    <w:rsid w:val="000E3FA7"/>
    <w:pPr>
      <w:spacing w:after="0" w:line="240" w:lineRule="auto"/>
      <w:ind w:firstLine="227"/>
      <w:jc w:val="both"/>
    </w:pPr>
    <w:rPr>
      <w:rFonts w:ascii="Times New Roman" w:eastAsiaTheme="minorEastAsia" w:hAnsi="Times New Roman" w:cs="Times New Roman"/>
      <w:sz w:val="20"/>
      <w:szCs w:val="20"/>
      <w:lang w:val="ru-RU" w:eastAsia="ru-RU"/>
    </w:rPr>
  </w:style>
  <w:style w:type="character" w:customStyle="1" w:styleId="affc">
    <w:name w:val="Текст сноски Знак"/>
    <w:basedOn w:val="a4"/>
    <w:link w:val="affb"/>
    <w:uiPriority w:val="99"/>
    <w:semiHidden/>
    <w:rsid w:val="000E3FA7"/>
    <w:rPr>
      <w:rFonts w:ascii="Times New Roman" w:eastAsiaTheme="minorEastAsia" w:hAnsi="Times New Roman" w:cs="Times New Roman"/>
      <w:sz w:val="20"/>
      <w:szCs w:val="20"/>
      <w:lang w:val="ru-RU" w:eastAsia="ru-RU"/>
    </w:rPr>
  </w:style>
  <w:style w:type="character" w:styleId="affd">
    <w:name w:val="footnote reference"/>
    <w:basedOn w:val="a4"/>
    <w:link w:val="19"/>
    <w:uiPriority w:val="99"/>
    <w:unhideWhenUsed/>
    <w:rsid w:val="000E3FA7"/>
    <w:rPr>
      <w:rFonts w:cs="Times New Roman"/>
      <w:vertAlign w:val="superscript"/>
    </w:rPr>
  </w:style>
  <w:style w:type="character" w:customStyle="1" w:styleId="affe">
    <w:name w:val="Ïîëóæèðíûé (Âûäåëåíèÿ)"/>
    <w:uiPriority w:val="99"/>
    <w:rsid w:val="000E3FA7"/>
    <w:rPr>
      <w:b/>
      <w:color w:val="000000"/>
      <w:w w:val="100"/>
    </w:rPr>
  </w:style>
  <w:style w:type="character" w:customStyle="1" w:styleId="NONE">
    <w:name w:val="NONE"/>
    <w:uiPriority w:val="99"/>
    <w:rsid w:val="000E3FA7"/>
    <w:rPr>
      <w:color w:val="000000"/>
      <w:w w:val="100"/>
    </w:rPr>
  </w:style>
  <w:style w:type="character" w:customStyle="1" w:styleId="afff">
    <w:name w:val="Êóðñèâ (Âûäåëåíèÿ)"/>
    <w:uiPriority w:val="99"/>
    <w:rsid w:val="000E3FA7"/>
    <w:rPr>
      <w:i/>
      <w:color w:val="000000"/>
      <w:w w:val="100"/>
    </w:rPr>
  </w:style>
  <w:style w:type="character" w:customStyle="1" w:styleId="afff0">
    <w:name w:val="Ïîëóæèðíûé Êóðñèâ (Âûäåëåíèÿ)"/>
    <w:uiPriority w:val="99"/>
    <w:rsid w:val="000E3FA7"/>
    <w:rPr>
      <w:b/>
      <w:i/>
      <w:color w:val="000000"/>
      <w:w w:val="100"/>
    </w:rPr>
  </w:style>
  <w:style w:type="paragraph" w:customStyle="1" w:styleId="table-body">
    <w:name w:val="table-body"/>
    <w:basedOn w:val="body"/>
    <w:uiPriority w:val="99"/>
    <w:rsid w:val="000E3FA7"/>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0E3FA7"/>
    <w:pPr>
      <w:spacing w:after="100" w:line="259" w:lineRule="auto"/>
    </w:pPr>
    <w:rPr>
      <w:rFonts w:ascii="Calibri" w:eastAsiaTheme="minorEastAsia" w:hAnsi="Calibri" w:cs="Times New Roman"/>
      <w:sz w:val="20"/>
      <w:lang w:val="ru-RU" w:eastAsia="ru-RU"/>
    </w:rPr>
  </w:style>
  <w:style w:type="paragraph" w:styleId="23">
    <w:name w:val="toc 2"/>
    <w:basedOn w:val="a3"/>
    <w:next w:val="a3"/>
    <w:link w:val="24"/>
    <w:autoRedefine/>
    <w:uiPriority w:val="1"/>
    <w:unhideWhenUsed/>
    <w:qFormat/>
    <w:rsid w:val="000E3FA7"/>
    <w:pPr>
      <w:spacing w:after="100" w:line="259" w:lineRule="auto"/>
      <w:ind w:left="220"/>
    </w:pPr>
    <w:rPr>
      <w:rFonts w:ascii="Calibri" w:eastAsiaTheme="minorEastAsia" w:hAnsi="Calibri" w:cs="Times New Roman"/>
      <w:sz w:val="20"/>
      <w:lang w:val="ru-RU" w:eastAsia="ru-RU"/>
    </w:rPr>
  </w:style>
  <w:style w:type="paragraph" w:styleId="32">
    <w:name w:val="toc 3"/>
    <w:basedOn w:val="a3"/>
    <w:next w:val="a3"/>
    <w:link w:val="33"/>
    <w:autoRedefine/>
    <w:uiPriority w:val="1"/>
    <w:unhideWhenUsed/>
    <w:qFormat/>
    <w:rsid w:val="000E3FA7"/>
    <w:pPr>
      <w:spacing w:after="100" w:line="259" w:lineRule="auto"/>
      <w:ind w:left="440"/>
    </w:pPr>
    <w:rPr>
      <w:rFonts w:ascii="Calibri" w:eastAsiaTheme="minorEastAsia" w:hAnsi="Calibri" w:cs="Times New Roman"/>
      <w:sz w:val="20"/>
      <w:lang w:val="ru-RU" w:eastAsia="ru-RU"/>
    </w:rPr>
  </w:style>
  <w:style w:type="table" w:customStyle="1" w:styleId="111">
    <w:name w:val="Сетка таблицы11"/>
    <w:basedOn w:val="a5"/>
    <w:next w:val="af0"/>
    <w:rsid w:val="000E3FA7"/>
    <w:pPr>
      <w:spacing w:after="0" w:line="240" w:lineRule="auto"/>
    </w:pPr>
    <w:rPr>
      <w:rFonts w:ascii="Times New Roman" w:eastAsiaTheme="minorEastAsia"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c"/>
    <w:locked/>
    <w:rsid w:val="000E3FA7"/>
    <w:rPr>
      <w:rFonts w:eastAsia="Times New Roman"/>
      <w:sz w:val="54"/>
      <w:shd w:val="clear" w:color="auto" w:fill="FFFFFF"/>
    </w:rPr>
  </w:style>
  <w:style w:type="paragraph" w:customStyle="1" w:styleId="1c">
    <w:name w:val="Основной текст1"/>
    <w:basedOn w:val="a3"/>
    <w:link w:val="Bodytext"/>
    <w:rsid w:val="000E3FA7"/>
    <w:pPr>
      <w:widowControl w:val="0"/>
      <w:shd w:val="clear" w:color="auto" w:fill="FFFFFF"/>
      <w:spacing w:before="1260" w:after="0" w:line="780" w:lineRule="exact"/>
      <w:ind w:firstLine="1440"/>
    </w:pPr>
    <w:rPr>
      <w:rFonts w:eastAsia="Times New Roman"/>
      <w:sz w:val="54"/>
    </w:rPr>
  </w:style>
  <w:style w:type="paragraph" w:styleId="afff1">
    <w:name w:val="List Paragraph"/>
    <w:basedOn w:val="a3"/>
    <w:link w:val="afff2"/>
    <w:uiPriority w:val="1"/>
    <w:qFormat/>
    <w:rsid w:val="000E3FA7"/>
    <w:pPr>
      <w:spacing w:after="160" w:line="240" w:lineRule="exact"/>
      <w:ind w:left="720" w:firstLine="227"/>
      <w:contextualSpacing/>
      <w:jc w:val="both"/>
    </w:pPr>
    <w:rPr>
      <w:rFonts w:ascii="Times New Roman" w:eastAsiaTheme="minorEastAsia" w:hAnsi="Times New Roman" w:cs="Times New Roman"/>
      <w:sz w:val="20"/>
      <w:lang w:val="ru-RU" w:eastAsia="ru-RU"/>
    </w:rPr>
  </w:style>
  <w:style w:type="paragraph" w:styleId="afff3">
    <w:name w:val="Normal (Web)"/>
    <w:basedOn w:val="a3"/>
    <w:link w:val="afff4"/>
    <w:uiPriority w:val="99"/>
    <w:unhideWhenUsed/>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table" w:customStyle="1" w:styleId="TableNormal7">
    <w:name w:val="Table Normal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styleId="afff5">
    <w:name w:val="Body Text"/>
    <w:basedOn w:val="a3"/>
    <w:link w:val="afff6"/>
    <w:uiPriority w:val="1"/>
    <w:qFormat/>
    <w:rsid w:val="000E3FA7"/>
    <w:pPr>
      <w:widowControl w:val="0"/>
      <w:autoSpaceDE w:val="0"/>
      <w:autoSpaceDN w:val="0"/>
      <w:spacing w:after="0" w:line="240" w:lineRule="auto"/>
      <w:ind w:left="358" w:right="114" w:hanging="142"/>
      <w:jc w:val="both"/>
    </w:pPr>
    <w:rPr>
      <w:rFonts w:ascii="Cambria" w:eastAsiaTheme="minorEastAsia" w:hAnsi="Cambria" w:cs="Cambria"/>
      <w:sz w:val="20"/>
      <w:szCs w:val="20"/>
      <w:lang w:val="ru-RU"/>
    </w:rPr>
  </w:style>
  <w:style w:type="character" w:customStyle="1" w:styleId="afff6">
    <w:name w:val="Основной текст Знак"/>
    <w:basedOn w:val="a4"/>
    <w:link w:val="afff5"/>
    <w:uiPriority w:val="1"/>
    <w:rsid w:val="000E3FA7"/>
    <w:rPr>
      <w:rFonts w:ascii="Cambria" w:eastAsiaTheme="minorEastAsia" w:hAnsi="Cambria" w:cs="Cambria"/>
      <w:sz w:val="20"/>
      <w:szCs w:val="20"/>
      <w:lang w:val="ru-RU"/>
    </w:rPr>
  </w:style>
  <w:style w:type="table" w:customStyle="1" w:styleId="TableNormal11">
    <w:name w:val="Table Normal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styleId="afff7">
    <w:name w:val="No Spacing"/>
    <w:link w:val="afff8"/>
    <w:uiPriority w:val="1"/>
    <w:qFormat/>
    <w:rsid w:val="000E3FA7"/>
    <w:pPr>
      <w:spacing w:after="0" w:line="240" w:lineRule="auto"/>
      <w:ind w:firstLine="227"/>
      <w:jc w:val="both"/>
    </w:pPr>
    <w:rPr>
      <w:rFonts w:ascii="Times New Roman" w:eastAsiaTheme="minorEastAsia" w:hAnsi="Times New Roman" w:cs="Times New Roman"/>
      <w:sz w:val="20"/>
      <w:lang w:val="ru-RU" w:eastAsia="ru-RU"/>
    </w:rPr>
  </w:style>
  <w:style w:type="table" w:customStyle="1" w:styleId="TableNormal31">
    <w:name w:val="Table Normal3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0E3FA7"/>
    <w:rPr>
      <w:color w:val="954F72"/>
      <w:u w:val="single"/>
    </w:rPr>
  </w:style>
  <w:style w:type="table" w:customStyle="1" w:styleId="TableNormal41">
    <w:name w:val="Table Normal4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character" w:styleId="afff9">
    <w:name w:val="FollowedHyperlink"/>
    <w:basedOn w:val="a4"/>
    <w:uiPriority w:val="99"/>
    <w:semiHidden/>
    <w:unhideWhenUsed/>
    <w:rsid w:val="000E3FA7"/>
    <w:rPr>
      <w:rFonts w:cs="Times New Roman"/>
      <w:color w:val="800080" w:themeColor="followedHyperlink"/>
      <w:u w:val="single"/>
    </w:rPr>
  </w:style>
  <w:style w:type="table" w:customStyle="1" w:styleId="25">
    <w:name w:val="Сетка таблицы2"/>
    <w:basedOn w:val="a5"/>
    <w:next w:val="af0"/>
    <w:rsid w:val="000E3FA7"/>
    <w:pPr>
      <w:spacing w:after="0" w:line="240" w:lineRule="auto"/>
    </w:pPr>
    <w:rPr>
      <w:rFonts w:ascii="Times New Roman" w:eastAsiaTheme="minorEastAsia"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0E3FA7"/>
  </w:style>
  <w:style w:type="character" w:customStyle="1" w:styleId="c54">
    <w:name w:val="c54"/>
    <w:rsid w:val="000E3FA7"/>
  </w:style>
  <w:style w:type="character" w:customStyle="1" w:styleId="c76">
    <w:name w:val="c76"/>
    <w:rsid w:val="000E3FA7"/>
  </w:style>
  <w:style w:type="paragraph" w:customStyle="1" w:styleId="c18">
    <w:name w:val="c1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0">
    <w:name w:val="c0"/>
    <w:rsid w:val="000E3FA7"/>
  </w:style>
  <w:style w:type="paragraph" w:customStyle="1" w:styleId="c16">
    <w:name w:val="c16"/>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55">
    <w:name w:val="c55"/>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26">
    <w:name w:val="c26"/>
    <w:rsid w:val="000E3FA7"/>
  </w:style>
  <w:style w:type="character" w:customStyle="1" w:styleId="c38">
    <w:name w:val="c38"/>
    <w:rsid w:val="000E3FA7"/>
  </w:style>
  <w:style w:type="character" w:customStyle="1" w:styleId="c93">
    <w:name w:val="c93"/>
    <w:rsid w:val="000E3FA7"/>
  </w:style>
  <w:style w:type="character" w:customStyle="1" w:styleId="c14">
    <w:name w:val="c14"/>
    <w:rsid w:val="000E3FA7"/>
  </w:style>
  <w:style w:type="character" w:customStyle="1" w:styleId="c22">
    <w:name w:val="c22"/>
    <w:rsid w:val="000E3FA7"/>
  </w:style>
  <w:style w:type="paragraph" w:customStyle="1" w:styleId="c9">
    <w:name w:val="c9"/>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0">
    <w:name w:val="c10"/>
    <w:basedOn w:val="a4"/>
    <w:rsid w:val="000E3FA7"/>
    <w:rPr>
      <w:rFonts w:cs="Times New Roman"/>
    </w:rPr>
  </w:style>
  <w:style w:type="character" w:customStyle="1" w:styleId="c1">
    <w:name w:val="c1"/>
    <w:basedOn w:val="a4"/>
    <w:rsid w:val="000E3FA7"/>
    <w:rPr>
      <w:rFonts w:cs="Times New Roman"/>
    </w:rPr>
  </w:style>
  <w:style w:type="character" w:customStyle="1" w:styleId="c25">
    <w:name w:val="c25"/>
    <w:basedOn w:val="a4"/>
    <w:rsid w:val="000E3FA7"/>
    <w:rPr>
      <w:rFonts w:cs="Times New Roman"/>
    </w:rPr>
  </w:style>
  <w:style w:type="paragraph" w:customStyle="1" w:styleId="c3">
    <w:name w:val="c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2">
    <w:name w:val="c2"/>
    <w:basedOn w:val="a4"/>
    <w:rsid w:val="000E3FA7"/>
    <w:rPr>
      <w:rFonts w:cs="Times New Roman"/>
    </w:rPr>
  </w:style>
  <w:style w:type="character" w:customStyle="1" w:styleId="c11">
    <w:name w:val="c11"/>
    <w:basedOn w:val="a4"/>
    <w:rsid w:val="000E3FA7"/>
    <w:rPr>
      <w:rFonts w:cs="Times New Roman"/>
    </w:rPr>
  </w:style>
  <w:style w:type="paragraph" w:customStyle="1" w:styleId="c23">
    <w:name w:val="c2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28">
    <w:name w:val="c2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44">
    <w:name w:val="c44"/>
    <w:basedOn w:val="a4"/>
    <w:rsid w:val="000E3FA7"/>
    <w:rPr>
      <w:rFonts w:cs="Times New Roman"/>
    </w:rPr>
  </w:style>
  <w:style w:type="character" w:customStyle="1" w:styleId="c61">
    <w:name w:val="c61"/>
    <w:basedOn w:val="a4"/>
    <w:rsid w:val="000E3FA7"/>
    <w:rPr>
      <w:rFonts w:cs="Times New Roman"/>
    </w:rPr>
  </w:style>
  <w:style w:type="paragraph" w:customStyle="1" w:styleId="c8">
    <w:name w:val="c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09">
    <w:name w:val="c109"/>
    <w:basedOn w:val="a4"/>
    <w:rsid w:val="000E3FA7"/>
    <w:rPr>
      <w:rFonts w:cs="Times New Roman"/>
    </w:rPr>
  </w:style>
  <w:style w:type="character" w:customStyle="1" w:styleId="c4">
    <w:name w:val="c4"/>
    <w:basedOn w:val="a4"/>
    <w:rsid w:val="000E3FA7"/>
    <w:rPr>
      <w:rFonts w:cs="Times New Roman"/>
    </w:rPr>
  </w:style>
  <w:style w:type="character" w:customStyle="1" w:styleId="c6">
    <w:name w:val="c6"/>
    <w:basedOn w:val="a4"/>
    <w:rsid w:val="000E3FA7"/>
    <w:rPr>
      <w:rFonts w:cs="Times New Roman"/>
    </w:rPr>
  </w:style>
  <w:style w:type="paragraph" w:customStyle="1" w:styleId="c5">
    <w:name w:val="c5"/>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11">
    <w:name w:val="c111"/>
    <w:basedOn w:val="a4"/>
    <w:rsid w:val="000E3FA7"/>
    <w:rPr>
      <w:rFonts w:cs="Times New Roman"/>
    </w:rPr>
  </w:style>
  <w:style w:type="character" w:customStyle="1" w:styleId="c49">
    <w:name w:val="c49"/>
    <w:basedOn w:val="a4"/>
    <w:rsid w:val="000E3FA7"/>
    <w:rPr>
      <w:rFonts w:cs="Times New Roman"/>
    </w:rPr>
  </w:style>
  <w:style w:type="paragraph" w:customStyle="1" w:styleId="c83">
    <w:name w:val="c8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60">
    <w:name w:val="c60"/>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48">
    <w:name w:val="c4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101">
    <w:name w:val="c101"/>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210">
    <w:name w:val="Основной текст с отступом 21"/>
    <w:basedOn w:val="a3"/>
    <w:rsid w:val="000E3FA7"/>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val="ru-RU" w:eastAsia="ar-SA"/>
    </w:rPr>
  </w:style>
  <w:style w:type="paragraph" w:customStyle="1" w:styleId="310">
    <w:name w:val="Основной текст 31"/>
    <w:basedOn w:val="a3"/>
    <w:rsid w:val="000E3FA7"/>
    <w:pPr>
      <w:suppressAutoHyphens/>
      <w:overflowPunct w:val="0"/>
      <w:autoSpaceDE w:val="0"/>
      <w:spacing w:after="0" w:line="240" w:lineRule="auto"/>
      <w:textAlignment w:val="baseline"/>
    </w:pPr>
    <w:rPr>
      <w:rFonts w:ascii="Times New Roman" w:eastAsiaTheme="minorEastAsia" w:hAnsi="Times New Roman" w:cs="Times New Roman"/>
      <w:sz w:val="28"/>
      <w:szCs w:val="20"/>
      <w:lang w:val="ru-RU" w:eastAsia="ar-SA"/>
    </w:rPr>
  </w:style>
  <w:style w:type="character" w:customStyle="1" w:styleId="FontStyle22">
    <w:name w:val="Font Style22"/>
    <w:rsid w:val="000E3FA7"/>
    <w:rPr>
      <w:rFonts w:ascii="Times New Roman" w:hAnsi="Times New Roman"/>
      <w:sz w:val="22"/>
    </w:rPr>
  </w:style>
  <w:style w:type="character" w:customStyle="1" w:styleId="FontStyle25">
    <w:name w:val="Font Style25"/>
    <w:rsid w:val="000E3FA7"/>
    <w:rPr>
      <w:rFonts w:ascii="Times New Roman" w:hAnsi="Times New Roman"/>
      <w:b/>
      <w:i/>
      <w:sz w:val="22"/>
    </w:rPr>
  </w:style>
  <w:style w:type="paragraph" w:customStyle="1" w:styleId="211">
    <w:name w:val="Основной текст 21"/>
    <w:basedOn w:val="a3"/>
    <w:rsid w:val="000E3FA7"/>
    <w:pPr>
      <w:widowControl w:val="0"/>
      <w:suppressAutoHyphens/>
      <w:spacing w:after="0" w:line="240" w:lineRule="auto"/>
      <w:ind w:firstLine="567"/>
    </w:pPr>
    <w:rPr>
      <w:rFonts w:ascii="Times New Roman" w:eastAsiaTheme="minorEastAsia" w:hAnsi="Times New Roman" w:cs="Times New Roman"/>
      <w:sz w:val="28"/>
      <w:szCs w:val="20"/>
      <w:lang w:val="ru-RU" w:eastAsia="ar-SA"/>
    </w:rPr>
  </w:style>
  <w:style w:type="paragraph" w:customStyle="1" w:styleId="Default">
    <w:name w:val="Default"/>
    <w:rsid w:val="000E3FA7"/>
    <w:pPr>
      <w:suppressAutoHyphens/>
      <w:autoSpaceDE w:val="0"/>
      <w:spacing w:after="0" w:line="240" w:lineRule="auto"/>
    </w:pPr>
    <w:rPr>
      <w:rFonts w:ascii="Times New Roman" w:eastAsiaTheme="minorEastAsia" w:hAnsi="Times New Roman" w:cs="Times New Roman"/>
      <w:color w:val="000000"/>
      <w:sz w:val="24"/>
      <w:szCs w:val="24"/>
      <w:lang w:val="ru-RU" w:eastAsia="ar-SA"/>
    </w:rPr>
  </w:style>
  <w:style w:type="character" w:customStyle="1" w:styleId="1e">
    <w:name w:val="Обычный1"/>
    <w:rsid w:val="000E3FA7"/>
    <w:rPr>
      <w:rFonts w:ascii="Times New Roman" w:hAnsi="Times New Roman"/>
      <w:sz w:val="20"/>
    </w:rPr>
  </w:style>
  <w:style w:type="paragraph" w:customStyle="1" w:styleId="CharAttribute318">
    <w:name w:val="CharAttribute31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afffa">
    <w:name w:val="Гипертекстовая ссылка"/>
    <w:rsid w:val="000E3FA7"/>
    <w:pPr>
      <w:spacing w:after="0" w:line="240" w:lineRule="auto"/>
    </w:pPr>
    <w:rPr>
      <w:rFonts w:eastAsiaTheme="minorEastAsia" w:cs="Times New Roman"/>
      <w:color w:val="106BBE"/>
      <w:sz w:val="24"/>
      <w:szCs w:val="20"/>
      <w:lang w:val="ru-RU" w:eastAsia="ru-RU"/>
    </w:rPr>
  </w:style>
  <w:style w:type="paragraph" w:customStyle="1" w:styleId="CharAttribute4">
    <w:name w:val="CharAttribute4"/>
    <w:rsid w:val="000E3FA7"/>
    <w:pPr>
      <w:spacing w:after="0" w:line="240" w:lineRule="auto"/>
    </w:pPr>
    <w:rPr>
      <w:rFonts w:ascii="Times New Roman" w:eastAsiaTheme="minorEastAsia" w:hAnsi="Times New Roman" w:cs="Times New Roman"/>
      <w:i/>
      <w:color w:val="000000"/>
      <w:sz w:val="28"/>
      <w:szCs w:val="20"/>
      <w:lang w:val="ru-RU" w:eastAsia="ru-RU"/>
    </w:rPr>
  </w:style>
  <w:style w:type="character" w:customStyle="1" w:styleId="24">
    <w:name w:val="Оглавление 2 Знак"/>
    <w:basedOn w:val="1e"/>
    <w:link w:val="23"/>
    <w:uiPriority w:val="1"/>
    <w:locked/>
    <w:rsid w:val="000E3FA7"/>
    <w:rPr>
      <w:rFonts w:ascii="Calibri" w:eastAsiaTheme="minorEastAsia" w:hAnsi="Calibri" w:cs="Times New Roman"/>
      <w:sz w:val="20"/>
      <w:lang w:val="ru-RU" w:eastAsia="ru-RU"/>
    </w:rPr>
  </w:style>
  <w:style w:type="paragraph" w:customStyle="1" w:styleId="ParaAttribute10">
    <w:name w:val="ParaAttribute10"/>
    <w:rsid w:val="000E3FA7"/>
    <w:pPr>
      <w:spacing w:after="0" w:line="240" w:lineRule="auto"/>
      <w:jc w:val="both"/>
    </w:pPr>
    <w:rPr>
      <w:rFonts w:ascii="Times New Roman" w:eastAsiaTheme="minorEastAsia" w:hAnsi="Times New Roman" w:cs="Times New Roman"/>
      <w:color w:val="000000"/>
      <w:sz w:val="20"/>
      <w:szCs w:val="20"/>
      <w:lang w:val="ru-RU" w:eastAsia="ru-RU"/>
    </w:rPr>
  </w:style>
  <w:style w:type="paragraph" w:customStyle="1" w:styleId="19">
    <w:name w:val="Знак сноски1"/>
    <w:link w:val="affd"/>
    <w:uiPriority w:val="99"/>
    <w:rsid w:val="000E3FA7"/>
    <w:pPr>
      <w:spacing w:after="0" w:line="240" w:lineRule="auto"/>
    </w:pPr>
    <w:rPr>
      <w:rFonts w:cs="Times New Roman"/>
      <w:vertAlign w:val="superscript"/>
    </w:rPr>
  </w:style>
  <w:style w:type="paragraph" w:customStyle="1" w:styleId="afffb">
    <w:name w:val="Цветовое выделение"/>
    <w:rsid w:val="000E3FA7"/>
    <w:pPr>
      <w:spacing w:after="0" w:line="240" w:lineRule="auto"/>
    </w:pPr>
    <w:rPr>
      <w:rFonts w:eastAsiaTheme="minorEastAsia" w:cs="Times New Roman"/>
      <w:b/>
      <w:color w:val="26282F"/>
      <w:sz w:val="24"/>
      <w:szCs w:val="20"/>
      <w:lang w:val="ru-RU" w:eastAsia="ru-RU"/>
    </w:rPr>
  </w:style>
  <w:style w:type="paragraph" w:styleId="43">
    <w:name w:val="toc 4"/>
    <w:basedOn w:val="a3"/>
    <w:next w:val="a3"/>
    <w:link w:val="44"/>
    <w:uiPriority w:val="39"/>
    <w:rsid w:val="000E3FA7"/>
    <w:pPr>
      <w:widowControl w:val="0"/>
      <w:spacing w:after="0" w:line="240" w:lineRule="auto"/>
      <w:ind w:left="600"/>
    </w:pPr>
    <w:rPr>
      <w:rFonts w:ascii="Times New Roman" w:eastAsiaTheme="minorEastAsia" w:hAnsi="Times New Roman" w:cs="Times New Roman"/>
      <w:color w:val="000000"/>
      <w:sz w:val="20"/>
      <w:szCs w:val="20"/>
      <w:lang w:val="ru-RU" w:eastAsia="ru-RU"/>
    </w:rPr>
  </w:style>
  <w:style w:type="character" w:customStyle="1" w:styleId="44">
    <w:name w:val="Оглавление 4 Знак"/>
    <w:basedOn w:val="1e"/>
    <w:link w:val="43"/>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313">
    <w:name w:val="CharAttribute31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1">
    <w:name w:val="CharAttribute51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1">
    <w:name w:val="CharAttribute29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6">
    <w:name w:val="CharAttribute28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5">
    <w:name w:val="CharAttribute28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6">
    <w:name w:val="toc 6"/>
    <w:basedOn w:val="a3"/>
    <w:next w:val="a3"/>
    <w:link w:val="60"/>
    <w:uiPriority w:val="39"/>
    <w:rsid w:val="000E3FA7"/>
    <w:pPr>
      <w:widowControl w:val="0"/>
      <w:spacing w:after="0" w:line="240" w:lineRule="auto"/>
      <w:ind w:left="1000"/>
    </w:pPr>
    <w:rPr>
      <w:rFonts w:ascii="Times New Roman" w:eastAsiaTheme="minorEastAsia" w:hAnsi="Times New Roman" w:cs="Times New Roman"/>
      <w:color w:val="000000"/>
      <w:sz w:val="20"/>
      <w:szCs w:val="20"/>
      <w:lang w:val="ru-RU" w:eastAsia="ru-RU"/>
    </w:rPr>
  </w:style>
  <w:style w:type="character" w:customStyle="1" w:styleId="60">
    <w:name w:val="Оглавление 6 Знак"/>
    <w:basedOn w:val="1e"/>
    <w:link w:val="6"/>
    <w:uiPriority w:val="39"/>
    <w:locked/>
    <w:rsid w:val="000E3FA7"/>
    <w:rPr>
      <w:rFonts w:ascii="Times New Roman" w:eastAsiaTheme="minorEastAsia" w:hAnsi="Times New Roman" w:cs="Times New Roman"/>
      <w:color w:val="000000"/>
      <w:sz w:val="20"/>
      <w:szCs w:val="20"/>
      <w:lang w:val="ru-RU" w:eastAsia="ru-RU"/>
    </w:rPr>
  </w:style>
  <w:style w:type="paragraph" w:customStyle="1" w:styleId="1f">
    <w:name w:val="Обычный (веб)1"/>
    <w:basedOn w:val="a3"/>
    <w:rsid w:val="000E3FA7"/>
    <w:pPr>
      <w:spacing w:beforeAutospacing="1" w:after="0" w:afterAutospacing="1" w:line="240" w:lineRule="auto"/>
    </w:pPr>
    <w:rPr>
      <w:rFonts w:ascii="Times New Roman" w:eastAsiaTheme="minorEastAsia" w:hAnsi="Times New Roman" w:cs="Times New Roman"/>
      <w:color w:val="000000"/>
      <w:sz w:val="24"/>
      <w:szCs w:val="20"/>
      <w:lang w:val="ru-RU" w:eastAsia="ru-RU"/>
    </w:rPr>
  </w:style>
  <w:style w:type="paragraph" w:customStyle="1" w:styleId="ParaAttribute16">
    <w:name w:val="ParaAttribute16"/>
    <w:rsid w:val="000E3FA7"/>
    <w:pPr>
      <w:spacing w:after="0" w:line="240" w:lineRule="auto"/>
      <w:ind w:left="1080"/>
      <w:jc w:val="both"/>
    </w:pPr>
    <w:rPr>
      <w:rFonts w:ascii="Times New Roman" w:eastAsiaTheme="minorEastAsia" w:hAnsi="Times New Roman" w:cs="Times New Roman"/>
      <w:color w:val="000000"/>
      <w:sz w:val="20"/>
      <w:szCs w:val="20"/>
      <w:lang w:val="ru-RU" w:eastAsia="ru-RU"/>
    </w:rPr>
  </w:style>
  <w:style w:type="paragraph" w:styleId="7">
    <w:name w:val="toc 7"/>
    <w:basedOn w:val="a3"/>
    <w:next w:val="a3"/>
    <w:link w:val="70"/>
    <w:uiPriority w:val="39"/>
    <w:rsid w:val="000E3FA7"/>
    <w:pPr>
      <w:widowControl w:val="0"/>
      <w:spacing w:after="0" w:line="240" w:lineRule="auto"/>
      <w:ind w:left="1200"/>
    </w:pPr>
    <w:rPr>
      <w:rFonts w:ascii="Times New Roman" w:eastAsiaTheme="minorEastAsia" w:hAnsi="Times New Roman" w:cs="Times New Roman"/>
      <w:color w:val="000000"/>
      <w:sz w:val="20"/>
      <w:szCs w:val="20"/>
      <w:lang w:val="ru-RU" w:eastAsia="ru-RU"/>
    </w:rPr>
  </w:style>
  <w:style w:type="character" w:customStyle="1" w:styleId="70">
    <w:name w:val="Оглавление 7 Знак"/>
    <w:basedOn w:val="1e"/>
    <w:link w:val="7"/>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300">
    <w:name w:val="CharAttribute300"/>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Standard">
    <w:name w:val="Standard"/>
    <w:rsid w:val="000E3FA7"/>
    <w:pPr>
      <w:spacing w:after="0" w:line="240" w:lineRule="auto"/>
    </w:pPr>
    <w:rPr>
      <w:rFonts w:ascii="Liberation Serif" w:eastAsia="Times New Roman" w:hAnsi="Times New Roman" w:cs="Times New Roman"/>
      <w:color w:val="000000"/>
      <w:sz w:val="24"/>
      <w:szCs w:val="20"/>
      <w:lang w:val="ru-RU" w:eastAsia="ru-RU"/>
    </w:rPr>
  </w:style>
  <w:style w:type="paragraph" w:customStyle="1" w:styleId="CharAttribute288">
    <w:name w:val="CharAttribute28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2">
    <w:name w:val="CharAttribute51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4">
    <w:name w:val="CharAttribute28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1">
    <w:name w:val="CharAttribute301"/>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styleId="afffc">
    <w:name w:val="annotation text"/>
    <w:basedOn w:val="a3"/>
    <w:link w:val="afffd"/>
    <w:uiPriority w:val="99"/>
    <w:unhideWhenUsed/>
    <w:rsid w:val="000E3FA7"/>
    <w:rPr>
      <w:rFonts w:eastAsiaTheme="minorEastAsia" w:cs="Times New Roman"/>
      <w:sz w:val="20"/>
      <w:szCs w:val="20"/>
      <w:lang w:val="ru-RU" w:eastAsia="ru-RU"/>
    </w:rPr>
  </w:style>
  <w:style w:type="character" w:customStyle="1" w:styleId="afffd">
    <w:name w:val="Текст примечания Знак"/>
    <w:basedOn w:val="a4"/>
    <w:link w:val="afffc"/>
    <w:uiPriority w:val="99"/>
    <w:rsid w:val="000E3FA7"/>
    <w:rPr>
      <w:rFonts w:eastAsiaTheme="minorEastAsia" w:cs="Times New Roman"/>
      <w:sz w:val="20"/>
      <w:szCs w:val="20"/>
      <w:lang w:val="ru-RU" w:eastAsia="ru-RU"/>
    </w:rPr>
  </w:style>
  <w:style w:type="paragraph" w:styleId="afffe">
    <w:name w:val="annotation subject"/>
    <w:basedOn w:val="afffc"/>
    <w:next w:val="afffc"/>
    <w:link w:val="affff"/>
    <w:uiPriority w:val="99"/>
    <w:rsid w:val="000E3FA7"/>
    <w:pPr>
      <w:widowControl w:val="0"/>
      <w:spacing w:after="0" w:line="240" w:lineRule="auto"/>
      <w:jc w:val="both"/>
    </w:pPr>
    <w:rPr>
      <w:rFonts w:ascii="Times New Roman" w:hAnsi="Times New Roman"/>
      <w:b/>
      <w:color w:val="000000"/>
    </w:rPr>
  </w:style>
  <w:style w:type="character" w:customStyle="1" w:styleId="affff">
    <w:name w:val="Тема примечания Знак"/>
    <w:basedOn w:val="afffd"/>
    <w:link w:val="afffe"/>
    <w:uiPriority w:val="99"/>
    <w:rsid w:val="000E3FA7"/>
    <w:rPr>
      <w:rFonts w:ascii="Times New Roman" w:eastAsiaTheme="minorEastAsia" w:hAnsi="Times New Roman" w:cs="Times New Roman"/>
      <w:b/>
      <w:color w:val="000000"/>
      <w:sz w:val="20"/>
      <w:szCs w:val="20"/>
      <w:lang w:val="ru-RU" w:eastAsia="ru-RU"/>
    </w:rPr>
  </w:style>
  <w:style w:type="paragraph" w:customStyle="1" w:styleId="CharAttribute548">
    <w:name w:val="CharAttribute548"/>
    <w:rsid w:val="000E3FA7"/>
    <w:pPr>
      <w:spacing w:after="0" w:line="240" w:lineRule="auto"/>
    </w:pPr>
    <w:rPr>
      <w:rFonts w:ascii="Times New Roman" w:eastAsiaTheme="minorEastAsia" w:hAnsi="Times New Roman" w:cs="Times New Roman"/>
      <w:color w:val="000000"/>
      <w:sz w:val="24"/>
      <w:szCs w:val="20"/>
      <w:lang w:val="ru-RU" w:eastAsia="ru-RU"/>
    </w:rPr>
  </w:style>
  <w:style w:type="paragraph" w:customStyle="1" w:styleId="CharAttribute10">
    <w:name w:val="CharAttribute10"/>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293">
    <w:name w:val="CharAttribute29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0">
    <w:name w:val="CharAttribute32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5">
    <w:name w:val="CharAttribute32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4">
    <w:name w:val="CharAttribute50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affff0">
    <w:name w:val="Block Text"/>
    <w:basedOn w:val="a3"/>
    <w:link w:val="affff1"/>
    <w:uiPriority w:val="99"/>
    <w:rsid w:val="000E3FA7"/>
    <w:pPr>
      <w:spacing w:after="0" w:line="360" w:lineRule="auto"/>
      <w:ind w:left="-709" w:right="-9" w:firstLine="709"/>
      <w:jc w:val="both"/>
    </w:pPr>
    <w:rPr>
      <w:rFonts w:ascii="Times New Roman" w:eastAsiaTheme="minorEastAsia" w:hAnsi="Times New Roman" w:cs="Times New Roman"/>
      <w:color w:val="000000"/>
      <w:spacing w:val="5"/>
      <w:sz w:val="24"/>
      <w:szCs w:val="20"/>
      <w:lang w:val="ru-RU" w:eastAsia="ru-RU"/>
    </w:rPr>
  </w:style>
  <w:style w:type="character" w:customStyle="1" w:styleId="affff1">
    <w:name w:val="Цитата Знак"/>
    <w:basedOn w:val="1e"/>
    <w:link w:val="affff0"/>
    <w:uiPriority w:val="99"/>
    <w:locked/>
    <w:rsid w:val="000E3FA7"/>
    <w:rPr>
      <w:rFonts w:ascii="Times New Roman" w:eastAsiaTheme="minorEastAsia" w:hAnsi="Times New Roman" w:cs="Times New Roman"/>
      <w:color w:val="000000"/>
      <w:spacing w:val="5"/>
      <w:sz w:val="24"/>
      <w:szCs w:val="20"/>
      <w:lang w:val="ru-RU" w:eastAsia="ru-RU"/>
    </w:rPr>
  </w:style>
  <w:style w:type="character" w:customStyle="1" w:styleId="afff4">
    <w:name w:val="Обычный (веб) Знак"/>
    <w:basedOn w:val="1e"/>
    <w:link w:val="afff3"/>
    <w:uiPriority w:val="99"/>
    <w:locked/>
    <w:rsid w:val="000E3FA7"/>
    <w:rPr>
      <w:rFonts w:ascii="Times New Roman" w:eastAsiaTheme="minorEastAsia" w:hAnsi="Times New Roman" w:cs="Times New Roman"/>
      <w:sz w:val="24"/>
      <w:szCs w:val="24"/>
      <w:lang w:val="ru-RU" w:eastAsia="ru-RU"/>
    </w:rPr>
  </w:style>
  <w:style w:type="paragraph" w:customStyle="1" w:styleId="CharAttribute498">
    <w:name w:val="CharAttribute49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3">
    <w:name w:val="CharAttribute303"/>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330">
    <w:name w:val="CharAttribute33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4">
    <w:name w:val="CharAttribute30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485">
    <w:name w:val="CharAttribute485"/>
    <w:rsid w:val="000E3FA7"/>
    <w:pPr>
      <w:spacing w:after="0" w:line="240" w:lineRule="auto"/>
    </w:pPr>
    <w:rPr>
      <w:rFonts w:ascii="Times New Roman" w:eastAsiaTheme="minorEastAsia" w:hAnsi="Times New Roman" w:cs="Times New Roman"/>
      <w:i/>
      <w:color w:val="000000"/>
      <w:szCs w:val="20"/>
      <w:lang w:val="ru-RU" w:eastAsia="ru-RU"/>
    </w:rPr>
  </w:style>
  <w:style w:type="paragraph" w:customStyle="1" w:styleId="CharAttribute269">
    <w:name w:val="CharAttribute269"/>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271">
    <w:name w:val="CharAttribute271"/>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299">
    <w:name w:val="CharAttribute29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2">
    <w:name w:val="CharAttribute29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6">
    <w:name w:val="CharAttribute31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ParaAttribute38">
    <w:name w:val="ParaAttribute38"/>
    <w:rsid w:val="000E3FA7"/>
    <w:pPr>
      <w:spacing w:after="0" w:line="240" w:lineRule="auto"/>
      <w:ind w:right="-1"/>
      <w:jc w:val="both"/>
    </w:pPr>
    <w:rPr>
      <w:rFonts w:ascii="Times New Roman" w:eastAsiaTheme="minorEastAsia" w:hAnsi="Times New Roman" w:cs="Times New Roman"/>
      <w:color w:val="000000"/>
      <w:sz w:val="20"/>
      <w:szCs w:val="20"/>
      <w:lang w:val="ru-RU" w:eastAsia="ru-RU"/>
    </w:rPr>
  </w:style>
  <w:style w:type="paragraph" w:customStyle="1" w:styleId="CharAttribute2">
    <w:name w:val="CharAttribute2"/>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502">
    <w:name w:val="CharAttribute502"/>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290">
    <w:name w:val="CharAttribute29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0">
    <w:name w:val="CharAttribute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6">
    <w:name w:val="CharAttribute29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35">
    <w:name w:val="CharAttribute33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ParaAttribute8">
    <w:name w:val="ParaAttribute8"/>
    <w:rsid w:val="000E3FA7"/>
    <w:pPr>
      <w:spacing w:after="0" w:line="240" w:lineRule="auto"/>
      <w:ind w:firstLine="851"/>
      <w:jc w:val="both"/>
    </w:pPr>
    <w:rPr>
      <w:rFonts w:ascii="Times New Roman" w:eastAsiaTheme="minorEastAsia" w:hAnsi="Times New Roman" w:cs="Times New Roman"/>
      <w:color w:val="000000"/>
      <w:sz w:val="20"/>
      <w:szCs w:val="20"/>
      <w:lang w:val="ru-RU" w:eastAsia="ru-RU"/>
    </w:rPr>
  </w:style>
  <w:style w:type="character" w:customStyle="1" w:styleId="33">
    <w:name w:val="Оглавление 3 Знак"/>
    <w:basedOn w:val="1e"/>
    <w:link w:val="32"/>
    <w:uiPriority w:val="1"/>
    <w:locked/>
    <w:rsid w:val="000E3FA7"/>
    <w:rPr>
      <w:rFonts w:ascii="Calibri" w:eastAsiaTheme="minorEastAsia" w:hAnsi="Calibri" w:cs="Times New Roman"/>
      <w:sz w:val="20"/>
      <w:lang w:val="ru-RU" w:eastAsia="ru-RU"/>
    </w:rPr>
  </w:style>
  <w:style w:type="paragraph" w:customStyle="1" w:styleId="CharAttribute521">
    <w:name w:val="CharAttribute521"/>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334">
    <w:name w:val="CharAttribute33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s10">
    <w:name w:val="s_10"/>
    <w:rsid w:val="000E3FA7"/>
    <w:pPr>
      <w:spacing w:after="0" w:line="240" w:lineRule="auto"/>
    </w:pPr>
    <w:rPr>
      <w:rFonts w:eastAsiaTheme="minorEastAsia" w:cs="Times New Roman"/>
      <w:color w:val="000000"/>
      <w:sz w:val="24"/>
      <w:szCs w:val="20"/>
      <w:lang w:val="ru-RU" w:eastAsia="ru-RU"/>
    </w:rPr>
  </w:style>
  <w:style w:type="paragraph" w:customStyle="1" w:styleId="CharAttribute323">
    <w:name w:val="CharAttribute32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bigtext">
    <w:name w:val="big_text"/>
    <w:basedOn w:val="a3"/>
    <w:rsid w:val="000E3FA7"/>
    <w:pPr>
      <w:spacing w:before="113" w:after="57" w:line="288" w:lineRule="auto"/>
    </w:pPr>
    <w:rPr>
      <w:rFonts w:ascii="Arial" w:eastAsiaTheme="minorEastAsia" w:hAnsi="Arial" w:cs="Times New Roman"/>
      <w:color w:val="333333"/>
      <w:sz w:val="21"/>
      <w:szCs w:val="20"/>
      <w:lang w:val="ru-RU" w:eastAsia="ru-RU"/>
    </w:rPr>
  </w:style>
  <w:style w:type="paragraph" w:customStyle="1" w:styleId="CharAttribute333">
    <w:name w:val="CharAttribute33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7">
    <w:name w:val="CharAttribute277"/>
    <w:rsid w:val="000E3FA7"/>
    <w:pPr>
      <w:spacing w:after="0" w:line="240" w:lineRule="auto"/>
    </w:pPr>
    <w:rPr>
      <w:rFonts w:ascii="Times New Roman" w:eastAsiaTheme="minorEastAsia" w:hAnsi="Times New Roman" w:cs="Times New Roman"/>
      <w:b/>
      <w:i/>
      <w:color w:val="00000A"/>
      <w:sz w:val="28"/>
      <w:szCs w:val="20"/>
      <w:lang w:val="ru-RU" w:eastAsia="ru-RU"/>
    </w:rPr>
  </w:style>
  <w:style w:type="paragraph" w:customStyle="1" w:styleId="ParaAttribute30">
    <w:name w:val="ParaAttribute30"/>
    <w:rsid w:val="000E3FA7"/>
    <w:pPr>
      <w:spacing w:after="0" w:line="240" w:lineRule="auto"/>
      <w:ind w:left="709" w:right="566"/>
      <w:jc w:val="center"/>
    </w:pPr>
    <w:rPr>
      <w:rFonts w:ascii="Times New Roman" w:eastAsiaTheme="minorEastAsia" w:hAnsi="Times New Roman" w:cs="Times New Roman"/>
      <w:color w:val="000000"/>
      <w:sz w:val="20"/>
      <w:szCs w:val="20"/>
      <w:lang w:val="ru-RU" w:eastAsia="ru-RU"/>
    </w:rPr>
  </w:style>
  <w:style w:type="paragraph" w:customStyle="1" w:styleId="CharAttribute331">
    <w:name w:val="CharAttribute33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5">
    <w:name w:val="CharAttribute275"/>
    <w:rsid w:val="000E3FA7"/>
    <w:pPr>
      <w:spacing w:after="0" w:line="240" w:lineRule="auto"/>
    </w:pPr>
    <w:rPr>
      <w:rFonts w:ascii="Times New Roman" w:eastAsiaTheme="minorEastAsia" w:hAnsi="Times New Roman" w:cs="Times New Roman"/>
      <w:b/>
      <w:i/>
      <w:color w:val="000000"/>
      <w:sz w:val="28"/>
      <w:szCs w:val="20"/>
      <w:lang w:val="ru-RU" w:eastAsia="ru-RU"/>
    </w:rPr>
  </w:style>
  <w:style w:type="paragraph" w:customStyle="1" w:styleId="CharAttribute283">
    <w:name w:val="CharAttribute283"/>
    <w:rsid w:val="000E3FA7"/>
    <w:pPr>
      <w:spacing w:after="0" w:line="240" w:lineRule="auto"/>
    </w:pPr>
    <w:rPr>
      <w:rFonts w:ascii="Times New Roman" w:eastAsiaTheme="minorEastAsia" w:hAnsi="Times New Roman" w:cs="Times New Roman"/>
      <w:i/>
      <w:color w:val="00000A"/>
      <w:sz w:val="28"/>
      <w:szCs w:val="20"/>
      <w:lang w:val="ru-RU" w:eastAsia="ru-RU"/>
    </w:rPr>
  </w:style>
  <w:style w:type="paragraph" w:customStyle="1" w:styleId="1f0">
    <w:name w:val="Îñíîâíîé òåêñò1"/>
    <w:basedOn w:val="a3"/>
    <w:rsid w:val="000E3FA7"/>
    <w:pPr>
      <w:widowControl w:val="0"/>
      <w:spacing w:after="40" w:line="240" w:lineRule="auto"/>
      <w:ind w:firstLine="400"/>
    </w:pPr>
    <w:rPr>
      <w:rFonts w:ascii="Arial" w:eastAsiaTheme="minorEastAsia" w:hAnsi="Arial" w:cs="Times New Roman"/>
      <w:color w:val="231F20"/>
      <w:sz w:val="28"/>
      <w:szCs w:val="20"/>
      <w:lang w:val="ru-RU" w:eastAsia="ru-RU"/>
    </w:rPr>
  </w:style>
  <w:style w:type="paragraph" w:customStyle="1" w:styleId="CharAttribute3">
    <w:name w:val="CharAttribute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1f1">
    <w:name w:val="Основной шрифт абзаца1"/>
    <w:rsid w:val="000E3FA7"/>
    <w:pPr>
      <w:spacing w:after="0" w:line="240" w:lineRule="auto"/>
    </w:pPr>
    <w:rPr>
      <w:rFonts w:eastAsiaTheme="minorEastAsia" w:cs="Times New Roman"/>
      <w:color w:val="000000"/>
      <w:sz w:val="24"/>
      <w:szCs w:val="20"/>
      <w:lang w:val="ru-RU" w:eastAsia="ru-RU"/>
    </w:rPr>
  </w:style>
  <w:style w:type="paragraph" w:customStyle="1" w:styleId="CharAttribute312">
    <w:name w:val="CharAttribute31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w">
    <w:name w:val="w"/>
    <w:rsid w:val="000E3FA7"/>
    <w:pPr>
      <w:spacing w:after="0" w:line="240" w:lineRule="auto"/>
    </w:pPr>
    <w:rPr>
      <w:rFonts w:eastAsiaTheme="minorEastAsia" w:cs="Times New Roman"/>
      <w:color w:val="000000"/>
      <w:sz w:val="24"/>
      <w:szCs w:val="20"/>
      <w:lang w:val="ru-RU" w:eastAsia="ru-RU"/>
    </w:rPr>
  </w:style>
  <w:style w:type="paragraph" w:customStyle="1" w:styleId="CharAttribute289">
    <w:name w:val="CharAttribute28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9">
    <w:name w:val="CharAttribute279"/>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282">
    <w:name w:val="CharAttribute282"/>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styleId="26">
    <w:name w:val="Body Text Indent 2"/>
    <w:basedOn w:val="a3"/>
    <w:link w:val="27"/>
    <w:uiPriority w:val="99"/>
    <w:rsid w:val="000E3FA7"/>
    <w:pPr>
      <w:spacing w:before="64" w:after="120" w:line="480" w:lineRule="auto"/>
      <w:ind w:left="283" w:right="816"/>
      <w:jc w:val="both"/>
    </w:pPr>
    <w:rPr>
      <w:rFonts w:ascii="Calibri" w:eastAsiaTheme="minorEastAsia" w:hAnsi="Calibri" w:cs="Times New Roman"/>
      <w:color w:val="000000"/>
      <w:sz w:val="20"/>
      <w:szCs w:val="20"/>
      <w:lang w:val="ru-RU" w:eastAsia="ru-RU"/>
    </w:rPr>
  </w:style>
  <w:style w:type="character" w:customStyle="1" w:styleId="27">
    <w:name w:val="Основной текст с отступом 2 Знак"/>
    <w:basedOn w:val="a4"/>
    <w:link w:val="26"/>
    <w:uiPriority w:val="99"/>
    <w:rsid w:val="000E3FA7"/>
    <w:rPr>
      <w:rFonts w:ascii="Calibri" w:eastAsiaTheme="minorEastAsia" w:hAnsi="Calibri" w:cs="Times New Roman"/>
      <w:color w:val="000000"/>
      <w:sz w:val="20"/>
      <w:szCs w:val="20"/>
      <w:lang w:val="ru-RU" w:eastAsia="ru-RU"/>
    </w:rPr>
  </w:style>
  <w:style w:type="paragraph" w:customStyle="1" w:styleId="CharAttribute327">
    <w:name w:val="CharAttribute32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affff2">
    <w:name w:val="Body Text Indent"/>
    <w:basedOn w:val="a3"/>
    <w:link w:val="affff3"/>
    <w:uiPriority w:val="99"/>
    <w:rsid w:val="000E3FA7"/>
    <w:pPr>
      <w:spacing w:before="64" w:after="120" w:line="240" w:lineRule="auto"/>
      <w:ind w:left="283" w:right="816"/>
      <w:jc w:val="both"/>
    </w:pPr>
    <w:rPr>
      <w:rFonts w:ascii="Calibri" w:eastAsiaTheme="minorEastAsia" w:hAnsi="Calibri" w:cs="Times New Roman"/>
      <w:color w:val="000000"/>
      <w:sz w:val="20"/>
      <w:szCs w:val="20"/>
      <w:lang w:val="ru-RU" w:eastAsia="ru-RU"/>
    </w:rPr>
  </w:style>
  <w:style w:type="character" w:customStyle="1" w:styleId="affff3">
    <w:name w:val="Основной текст с отступом Знак"/>
    <w:basedOn w:val="a4"/>
    <w:link w:val="affff2"/>
    <w:uiPriority w:val="99"/>
    <w:rsid w:val="000E3FA7"/>
    <w:rPr>
      <w:rFonts w:ascii="Calibri" w:eastAsiaTheme="minorEastAsia" w:hAnsi="Calibri" w:cs="Times New Roman"/>
      <w:color w:val="000000"/>
      <w:sz w:val="20"/>
      <w:szCs w:val="20"/>
      <w:lang w:val="ru-RU" w:eastAsia="ru-RU"/>
    </w:rPr>
  </w:style>
  <w:style w:type="paragraph" w:customStyle="1" w:styleId="CharAttribute321">
    <w:name w:val="CharAttribute32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2">
    <w:name w:val="CharAttribute32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0">
    <w:name w:val="CharAttribute280"/>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295">
    <w:name w:val="CharAttribute29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1f2">
    <w:name w:val="Знак примечания1"/>
    <w:link w:val="affff4"/>
    <w:rsid w:val="000E3FA7"/>
    <w:pPr>
      <w:spacing w:after="0" w:line="240" w:lineRule="auto"/>
    </w:pPr>
    <w:rPr>
      <w:rFonts w:eastAsiaTheme="minorEastAsia" w:cs="Times New Roman"/>
      <w:color w:val="000000"/>
      <w:sz w:val="16"/>
      <w:szCs w:val="20"/>
      <w:lang w:val="ru-RU" w:eastAsia="ru-RU"/>
    </w:rPr>
  </w:style>
  <w:style w:type="character" w:styleId="affff4">
    <w:name w:val="annotation reference"/>
    <w:basedOn w:val="a4"/>
    <w:link w:val="1f2"/>
    <w:rsid w:val="000E3FA7"/>
    <w:rPr>
      <w:rFonts w:eastAsiaTheme="minorEastAsia" w:cs="Times New Roman"/>
      <w:color w:val="000000"/>
      <w:sz w:val="16"/>
      <w:szCs w:val="20"/>
      <w:lang w:val="ru-RU" w:eastAsia="ru-RU"/>
    </w:rPr>
  </w:style>
  <w:style w:type="paragraph" w:customStyle="1" w:styleId="12">
    <w:name w:val="Гиперссылка1"/>
    <w:link w:val="af"/>
    <w:uiPriority w:val="99"/>
    <w:rsid w:val="000E3FA7"/>
    <w:pPr>
      <w:spacing w:after="0" w:line="240" w:lineRule="auto"/>
    </w:pPr>
    <w:rPr>
      <w:color w:val="0000FF" w:themeColor="hyperlink"/>
      <w:u w:val="single"/>
    </w:rPr>
  </w:style>
  <w:style w:type="paragraph" w:customStyle="1" w:styleId="Footnote1">
    <w:name w:val="Footnote"/>
    <w:basedOn w:val="a3"/>
    <w:rsid w:val="000E3FA7"/>
    <w:pPr>
      <w:spacing w:after="0" w:line="240" w:lineRule="auto"/>
    </w:pPr>
    <w:rPr>
      <w:rFonts w:ascii="Times New Roman" w:eastAsiaTheme="minorEastAsia" w:hAnsi="Times New Roman" w:cs="Times New Roman"/>
      <w:color w:val="000000"/>
      <w:sz w:val="20"/>
      <w:szCs w:val="20"/>
      <w:lang w:val="ru-RU" w:eastAsia="ru-RU"/>
    </w:rPr>
  </w:style>
  <w:style w:type="paragraph" w:customStyle="1" w:styleId="ParaAttribute0">
    <w:name w:val="ParaAttribute0"/>
    <w:rsid w:val="000E3FA7"/>
    <w:pPr>
      <w:spacing w:after="0" w:line="240" w:lineRule="auto"/>
    </w:pPr>
    <w:rPr>
      <w:rFonts w:ascii="Times New Roman" w:eastAsiaTheme="minorEastAsia" w:hAnsi="Times New Roman" w:cs="Times New Roman"/>
      <w:color w:val="000000"/>
      <w:sz w:val="20"/>
      <w:szCs w:val="20"/>
      <w:lang w:val="ru-RU" w:eastAsia="ru-RU"/>
    </w:rPr>
  </w:style>
  <w:style w:type="paragraph" w:customStyle="1" w:styleId="CharAttribute274">
    <w:name w:val="CharAttribute27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7">
    <w:name w:val="CharAttribute28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1">
    <w:name w:val="CharAttribute1"/>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1b">
    <w:name w:val="Оглавление 1 Знак"/>
    <w:basedOn w:val="1e"/>
    <w:link w:val="1a"/>
    <w:uiPriority w:val="1"/>
    <w:locked/>
    <w:rsid w:val="000E3FA7"/>
    <w:rPr>
      <w:rFonts w:ascii="Calibri" w:eastAsiaTheme="minorEastAsia" w:hAnsi="Calibri" w:cs="Times New Roman"/>
      <w:sz w:val="20"/>
      <w:lang w:val="ru-RU" w:eastAsia="ru-RU"/>
    </w:rPr>
  </w:style>
  <w:style w:type="paragraph" w:customStyle="1" w:styleId="CharAttribute273">
    <w:name w:val="CharAttribute27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26">
    <w:name w:val="CharAttribute52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HeaderandFooter">
    <w:name w:val="Header and Footer"/>
    <w:rsid w:val="000E3FA7"/>
    <w:pPr>
      <w:spacing w:after="0" w:line="240" w:lineRule="auto"/>
      <w:jc w:val="both"/>
    </w:pPr>
    <w:rPr>
      <w:rFonts w:ascii="XO Thames" w:eastAsiaTheme="minorEastAsia" w:hAnsi="XO Thames" w:cs="Times New Roman"/>
      <w:color w:val="000000"/>
      <w:sz w:val="20"/>
      <w:szCs w:val="20"/>
      <w:lang w:val="ru-RU" w:eastAsia="ru-RU"/>
    </w:rPr>
  </w:style>
  <w:style w:type="paragraph" w:customStyle="1" w:styleId="CharAttribute307">
    <w:name w:val="CharAttribute30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5">
    <w:name w:val="CharAttribute31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0">
    <w:name w:val="CharAttribute31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1">
    <w:name w:val="CharAttribute501"/>
    <w:rsid w:val="000E3FA7"/>
    <w:pPr>
      <w:spacing w:after="0" w:line="240" w:lineRule="auto"/>
    </w:pPr>
    <w:rPr>
      <w:rFonts w:ascii="Times New Roman" w:eastAsiaTheme="minorEastAsia" w:hAnsi="Times New Roman" w:cs="Times New Roman"/>
      <w:i/>
      <w:color w:val="000000"/>
      <w:sz w:val="28"/>
      <w:szCs w:val="20"/>
      <w:u w:val="single"/>
      <w:lang w:val="ru-RU" w:eastAsia="ru-RU"/>
    </w:rPr>
  </w:style>
  <w:style w:type="paragraph" w:customStyle="1" w:styleId="CharAttribute272">
    <w:name w:val="CharAttribute27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5">
    <w:name w:val="CharAttribute30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9">
    <w:name w:val="toc 9"/>
    <w:basedOn w:val="a3"/>
    <w:next w:val="a3"/>
    <w:link w:val="90"/>
    <w:uiPriority w:val="39"/>
    <w:rsid w:val="000E3FA7"/>
    <w:pPr>
      <w:widowControl w:val="0"/>
      <w:spacing w:after="0" w:line="240" w:lineRule="auto"/>
      <w:ind w:left="1600"/>
    </w:pPr>
    <w:rPr>
      <w:rFonts w:ascii="Times New Roman" w:eastAsiaTheme="minorEastAsia" w:hAnsi="Times New Roman" w:cs="Times New Roman"/>
      <w:color w:val="000000"/>
      <w:sz w:val="20"/>
      <w:szCs w:val="20"/>
      <w:lang w:val="ru-RU" w:eastAsia="ru-RU"/>
    </w:rPr>
  </w:style>
  <w:style w:type="character" w:customStyle="1" w:styleId="90">
    <w:name w:val="Оглавление 9 Знак"/>
    <w:basedOn w:val="1e"/>
    <w:link w:val="9"/>
    <w:uiPriority w:val="39"/>
    <w:locked/>
    <w:rsid w:val="000E3FA7"/>
    <w:rPr>
      <w:rFonts w:ascii="Times New Roman" w:eastAsiaTheme="minorEastAsia" w:hAnsi="Times New Roman" w:cs="Times New Roman"/>
      <w:color w:val="000000"/>
      <w:sz w:val="20"/>
      <w:szCs w:val="20"/>
      <w:lang w:val="ru-RU" w:eastAsia="ru-RU"/>
    </w:rPr>
  </w:style>
  <w:style w:type="paragraph" w:customStyle="1" w:styleId="ConsPlusNormal">
    <w:name w:val="ConsPlusNormal"/>
    <w:rsid w:val="000E3FA7"/>
    <w:pPr>
      <w:widowControl w:val="0"/>
      <w:spacing w:after="0" w:line="240" w:lineRule="auto"/>
    </w:pPr>
    <w:rPr>
      <w:rFonts w:ascii="Calibri" w:eastAsiaTheme="minorEastAsia" w:hAnsi="Calibri" w:cs="Times New Roman"/>
      <w:color w:val="000000"/>
      <w:szCs w:val="20"/>
      <w:lang w:val="ru-RU" w:eastAsia="ru-RU"/>
    </w:rPr>
  </w:style>
  <w:style w:type="paragraph" w:customStyle="1" w:styleId="CharAttribute294">
    <w:name w:val="CharAttribute29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7">
    <w:name w:val="CharAttribute31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0">
    <w:name w:val="CharAttribute50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s1">
    <w:name w:val="s_1"/>
    <w:basedOn w:val="a3"/>
    <w:rsid w:val="000E3FA7"/>
    <w:pPr>
      <w:spacing w:beforeAutospacing="1" w:after="0" w:afterAutospacing="1" w:line="240" w:lineRule="auto"/>
    </w:pPr>
    <w:rPr>
      <w:rFonts w:ascii="Times New Roman" w:eastAsiaTheme="minorEastAsia" w:hAnsi="Times New Roman" w:cs="Times New Roman"/>
      <w:color w:val="000000"/>
      <w:sz w:val="24"/>
      <w:szCs w:val="20"/>
      <w:lang w:val="ru-RU" w:eastAsia="ru-RU"/>
    </w:rPr>
  </w:style>
  <w:style w:type="paragraph" w:customStyle="1" w:styleId="ParaAttribute1">
    <w:name w:val="ParaAttribute1"/>
    <w:rsid w:val="000E3FA7"/>
    <w:pPr>
      <w:widowControl w:val="0"/>
      <w:spacing w:after="0" w:line="240" w:lineRule="auto"/>
      <w:jc w:val="center"/>
    </w:pPr>
    <w:rPr>
      <w:rFonts w:ascii="Times New Roman" w:eastAsiaTheme="minorEastAsia" w:hAnsi="Times New Roman" w:cs="Times New Roman"/>
      <w:color w:val="000000"/>
      <w:sz w:val="20"/>
      <w:szCs w:val="20"/>
      <w:lang w:val="ru-RU" w:eastAsia="ru-RU"/>
    </w:rPr>
  </w:style>
  <w:style w:type="paragraph" w:styleId="8">
    <w:name w:val="toc 8"/>
    <w:basedOn w:val="a3"/>
    <w:next w:val="a3"/>
    <w:link w:val="80"/>
    <w:uiPriority w:val="39"/>
    <w:rsid w:val="000E3FA7"/>
    <w:pPr>
      <w:widowControl w:val="0"/>
      <w:spacing w:after="0" w:line="240" w:lineRule="auto"/>
      <w:ind w:left="1400"/>
    </w:pPr>
    <w:rPr>
      <w:rFonts w:ascii="Times New Roman" w:eastAsiaTheme="minorEastAsia" w:hAnsi="Times New Roman" w:cs="Times New Roman"/>
      <w:color w:val="000000"/>
      <w:sz w:val="20"/>
      <w:szCs w:val="20"/>
      <w:lang w:val="ru-RU" w:eastAsia="ru-RU"/>
    </w:rPr>
  </w:style>
  <w:style w:type="character" w:customStyle="1" w:styleId="80">
    <w:name w:val="Оглавление 8 Знак"/>
    <w:basedOn w:val="1e"/>
    <w:link w:val="8"/>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278">
    <w:name w:val="CharAttribute278"/>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499">
    <w:name w:val="CharAttribute499"/>
    <w:rsid w:val="000E3FA7"/>
    <w:pPr>
      <w:spacing w:after="0" w:line="240" w:lineRule="auto"/>
    </w:pPr>
    <w:rPr>
      <w:rFonts w:ascii="Times New Roman" w:eastAsiaTheme="minorEastAsia" w:hAnsi="Times New Roman" w:cs="Times New Roman"/>
      <w:i/>
      <w:color w:val="000000"/>
      <w:sz w:val="28"/>
      <w:szCs w:val="20"/>
      <w:u w:val="single"/>
      <w:lang w:val="ru-RU" w:eastAsia="ru-RU"/>
    </w:rPr>
  </w:style>
  <w:style w:type="character" w:customStyle="1" w:styleId="af3">
    <w:name w:val="Заголовок оглавления Знак"/>
    <w:basedOn w:val="11"/>
    <w:link w:val="af2"/>
    <w:uiPriority w:val="39"/>
    <w:locked/>
    <w:rsid w:val="000E3FA7"/>
    <w:rPr>
      <w:rFonts w:ascii="Calibri Light" w:eastAsiaTheme="minorEastAsia" w:hAnsi="Calibri Light" w:cs="Times New Roman"/>
      <w:b w:val="0"/>
      <w:bCs w:val="0"/>
      <w:color w:val="2E74B5"/>
      <w:sz w:val="32"/>
      <w:szCs w:val="32"/>
      <w:lang w:val="ru-RU" w:eastAsia="ru-RU"/>
    </w:rPr>
  </w:style>
  <w:style w:type="paragraph" w:customStyle="1" w:styleId="CharAttribute308">
    <w:name w:val="CharAttribute30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7">
    <w:name w:val="CharAttribute29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8">
    <w:name w:val="CharAttribute32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9">
    <w:name w:val="CharAttribute329"/>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afff2">
    <w:name w:val="Абзац списка Знак"/>
    <w:basedOn w:val="1e"/>
    <w:link w:val="afff1"/>
    <w:uiPriority w:val="1"/>
    <w:locked/>
    <w:rsid w:val="000E3FA7"/>
    <w:rPr>
      <w:rFonts w:ascii="Times New Roman" w:eastAsiaTheme="minorEastAsia" w:hAnsi="Times New Roman" w:cs="Times New Roman"/>
      <w:sz w:val="20"/>
      <w:lang w:val="ru-RU" w:eastAsia="ru-RU"/>
    </w:rPr>
  </w:style>
  <w:style w:type="paragraph" w:customStyle="1" w:styleId="CharAttribute11">
    <w:name w:val="CharAttribute11"/>
    <w:rsid w:val="000E3FA7"/>
    <w:pPr>
      <w:spacing w:after="0" w:line="240" w:lineRule="auto"/>
    </w:pPr>
    <w:rPr>
      <w:rFonts w:ascii="Times New Roman" w:eastAsiaTheme="minorEastAsia" w:hAnsi="Times New Roman" w:cs="Times New Roman"/>
      <w:i/>
      <w:color w:val="00000A"/>
      <w:sz w:val="28"/>
      <w:szCs w:val="20"/>
      <w:lang w:val="ru-RU" w:eastAsia="ru-RU"/>
    </w:rPr>
  </w:style>
  <w:style w:type="paragraph" w:customStyle="1" w:styleId="1f3">
    <w:name w:val="Строгий1"/>
    <w:link w:val="affff5"/>
    <w:rsid w:val="000E3FA7"/>
    <w:pPr>
      <w:spacing w:after="0" w:line="240" w:lineRule="auto"/>
    </w:pPr>
    <w:rPr>
      <w:rFonts w:eastAsiaTheme="minorEastAsia" w:cs="Times New Roman"/>
      <w:b/>
      <w:color w:val="000000"/>
      <w:sz w:val="24"/>
      <w:szCs w:val="20"/>
      <w:lang w:val="ru-RU" w:eastAsia="ru-RU"/>
    </w:rPr>
  </w:style>
  <w:style w:type="character" w:styleId="affff5">
    <w:name w:val="Strong"/>
    <w:basedOn w:val="a4"/>
    <w:link w:val="1f3"/>
    <w:rsid w:val="000E3FA7"/>
    <w:rPr>
      <w:rFonts w:eastAsiaTheme="minorEastAsia" w:cs="Times New Roman"/>
      <w:b/>
      <w:color w:val="000000"/>
      <w:sz w:val="24"/>
      <w:szCs w:val="20"/>
      <w:lang w:val="ru-RU" w:eastAsia="ru-RU"/>
    </w:rPr>
  </w:style>
  <w:style w:type="paragraph" w:customStyle="1" w:styleId="28">
    <w:name w:val="Заголовок №2"/>
    <w:basedOn w:val="a3"/>
    <w:rsid w:val="000E3FA7"/>
    <w:pPr>
      <w:widowControl w:val="0"/>
      <w:spacing w:after="400" w:line="228" w:lineRule="auto"/>
      <w:jc w:val="center"/>
      <w:outlineLvl w:val="1"/>
    </w:pPr>
    <w:rPr>
      <w:rFonts w:ascii="Arial" w:eastAsiaTheme="minorEastAsia" w:hAnsi="Arial" w:cs="Times New Roman"/>
      <w:b/>
      <w:color w:val="231F20"/>
      <w:sz w:val="28"/>
      <w:szCs w:val="20"/>
      <w:lang w:val="ru-RU" w:eastAsia="ru-RU"/>
    </w:rPr>
  </w:style>
  <w:style w:type="paragraph" w:customStyle="1" w:styleId="CharAttribute319">
    <w:name w:val="CharAttribute31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6">
    <w:name w:val="CharAttribute32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53">
    <w:name w:val="toc 5"/>
    <w:basedOn w:val="a3"/>
    <w:next w:val="a3"/>
    <w:link w:val="54"/>
    <w:uiPriority w:val="39"/>
    <w:rsid w:val="000E3FA7"/>
    <w:pPr>
      <w:widowControl w:val="0"/>
      <w:spacing w:after="0" w:line="240" w:lineRule="auto"/>
      <w:ind w:left="800"/>
    </w:pPr>
    <w:rPr>
      <w:rFonts w:ascii="Times New Roman" w:eastAsiaTheme="minorEastAsia" w:hAnsi="Times New Roman" w:cs="Times New Roman"/>
      <w:color w:val="000000"/>
      <w:sz w:val="20"/>
      <w:szCs w:val="20"/>
      <w:lang w:val="ru-RU" w:eastAsia="ru-RU"/>
    </w:rPr>
  </w:style>
  <w:style w:type="character" w:customStyle="1" w:styleId="54">
    <w:name w:val="Оглавление 5 Знак"/>
    <w:basedOn w:val="1e"/>
    <w:link w:val="53"/>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484">
    <w:name w:val="CharAttribute484"/>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311">
    <w:name w:val="CharAttribute31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wmi-callto">
    <w:name w:val="wmi-callto"/>
    <w:rsid w:val="000E3FA7"/>
    <w:pPr>
      <w:spacing w:after="0" w:line="240" w:lineRule="auto"/>
    </w:pPr>
    <w:rPr>
      <w:rFonts w:eastAsiaTheme="minorEastAsia" w:cs="Times New Roman"/>
      <w:color w:val="000000"/>
      <w:sz w:val="24"/>
      <w:szCs w:val="20"/>
      <w:lang w:val="ru-RU" w:eastAsia="ru-RU"/>
    </w:rPr>
  </w:style>
  <w:style w:type="paragraph" w:customStyle="1" w:styleId="1f4">
    <w:name w:val="Без интервала1"/>
    <w:rsid w:val="000E3FA7"/>
    <w:pPr>
      <w:spacing w:after="0" w:line="240" w:lineRule="auto"/>
    </w:pPr>
    <w:rPr>
      <w:rFonts w:ascii="Calibri" w:eastAsiaTheme="minorEastAsia" w:hAnsi="Calibri" w:cs="Times New Roman"/>
      <w:color w:val="000000"/>
      <w:szCs w:val="20"/>
      <w:lang w:val="ru-RU" w:eastAsia="ru-RU"/>
    </w:rPr>
  </w:style>
  <w:style w:type="paragraph" w:customStyle="1" w:styleId="CharAttribute332">
    <w:name w:val="CharAttribute33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1">
    <w:name w:val="CharAttribute281"/>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1f5">
    <w:name w:val="Знак Знак Знак1 Знак Знак Знак Знак"/>
    <w:basedOn w:val="a3"/>
    <w:rsid w:val="000E3FA7"/>
    <w:pPr>
      <w:spacing w:after="160" w:line="240" w:lineRule="exact"/>
    </w:pPr>
    <w:rPr>
      <w:rFonts w:ascii="Verdana" w:eastAsiaTheme="minorEastAsia" w:hAnsi="Verdana" w:cs="Times New Roman"/>
      <w:color w:val="000000"/>
      <w:sz w:val="20"/>
      <w:szCs w:val="20"/>
      <w:lang w:val="ru-RU" w:eastAsia="ru-RU"/>
    </w:rPr>
  </w:style>
  <w:style w:type="paragraph" w:customStyle="1" w:styleId="CharAttribute314">
    <w:name w:val="CharAttribute31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34">
    <w:name w:val="CharAttribute534"/>
    <w:rsid w:val="000E3FA7"/>
    <w:pPr>
      <w:spacing w:after="0" w:line="240" w:lineRule="auto"/>
    </w:pPr>
    <w:rPr>
      <w:rFonts w:ascii="Times New Roman" w:eastAsiaTheme="minorEastAsia" w:hAnsi="Times New Roman" w:cs="Times New Roman"/>
      <w:color w:val="000000"/>
      <w:sz w:val="24"/>
      <w:szCs w:val="20"/>
      <w:lang w:val="ru-RU" w:eastAsia="ru-RU"/>
    </w:rPr>
  </w:style>
  <w:style w:type="paragraph" w:customStyle="1" w:styleId="CharAttribute520">
    <w:name w:val="CharAttribute520"/>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afff8">
    <w:name w:val="Без интервала Знак"/>
    <w:link w:val="afff7"/>
    <w:uiPriority w:val="1"/>
    <w:locked/>
    <w:rsid w:val="000E3FA7"/>
    <w:rPr>
      <w:rFonts w:ascii="Times New Roman" w:eastAsiaTheme="minorEastAsia" w:hAnsi="Times New Roman" w:cs="Times New Roman"/>
      <w:sz w:val="20"/>
      <w:lang w:val="ru-RU" w:eastAsia="ru-RU"/>
    </w:rPr>
  </w:style>
  <w:style w:type="paragraph" w:customStyle="1" w:styleId="CharAttribute306">
    <w:name w:val="CharAttribute30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8">
    <w:name w:val="CharAttribute29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34">
    <w:name w:val="Body Text Indent 3"/>
    <w:basedOn w:val="a3"/>
    <w:link w:val="35"/>
    <w:uiPriority w:val="99"/>
    <w:rsid w:val="000E3FA7"/>
    <w:pPr>
      <w:spacing w:before="64" w:after="120" w:line="240" w:lineRule="auto"/>
      <w:ind w:left="283" w:right="816"/>
      <w:jc w:val="both"/>
    </w:pPr>
    <w:rPr>
      <w:rFonts w:ascii="Calibri" w:eastAsiaTheme="minorEastAsia" w:hAnsi="Calibri" w:cs="Times New Roman"/>
      <w:color w:val="000000"/>
      <w:sz w:val="16"/>
      <w:szCs w:val="20"/>
      <w:lang w:val="ru-RU" w:eastAsia="ru-RU"/>
    </w:rPr>
  </w:style>
  <w:style w:type="character" w:customStyle="1" w:styleId="35">
    <w:name w:val="Основной текст с отступом 3 Знак"/>
    <w:basedOn w:val="a4"/>
    <w:link w:val="34"/>
    <w:uiPriority w:val="99"/>
    <w:rsid w:val="000E3FA7"/>
    <w:rPr>
      <w:rFonts w:ascii="Calibri" w:eastAsiaTheme="minorEastAsia" w:hAnsi="Calibri" w:cs="Times New Roman"/>
      <w:color w:val="000000"/>
      <w:sz w:val="16"/>
      <w:szCs w:val="20"/>
      <w:lang w:val="ru-RU" w:eastAsia="ru-RU"/>
    </w:rPr>
  </w:style>
  <w:style w:type="paragraph" w:customStyle="1" w:styleId="affff6">
    <w:name w:val="Символ сноски"/>
    <w:rsid w:val="000E3FA7"/>
    <w:pPr>
      <w:spacing w:after="0" w:line="240" w:lineRule="auto"/>
    </w:pPr>
    <w:rPr>
      <w:rFonts w:eastAsiaTheme="minorEastAsia" w:cs="Times New Roman"/>
      <w:color w:val="000000"/>
      <w:sz w:val="24"/>
      <w:szCs w:val="20"/>
      <w:vertAlign w:val="superscript"/>
      <w:lang w:val="ru-RU" w:eastAsia="ru-RU"/>
    </w:rPr>
  </w:style>
  <w:style w:type="paragraph" w:customStyle="1" w:styleId="CharAttribute268">
    <w:name w:val="CharAttribute26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6">
    <w:name w:val="CharAttribute27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4">
    <w:name w:val="CharAttribute51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9">
    <w:name w:val="CharAttribute30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4">
    <w:name w:val="CharAttribute324"/>
    <w:rsid w:val="000E3FA7"/>
    <w:pPr>
      <w:spacing w:after="0" w:line="240" w:lineRule="auto"/>
    </w:pPr>
    <w:rPr>
      <w:rFonts w:ascii="Times New Roman" w:eastAsiaTheme="minorEastAsia" w:hAnsi="Times New Roman" w:cs="Times New Roman"/>
      <w:color w:val="000000"/>
      <w:sz w:val="28"/>
      <w:szCs w:val="20"/>
      <w:lang w:val="ru-RU" w:eastAsia="ru-RU"/>
    </w:rPr>
  </w:style>
  <w:style w:type="table" w:customStyle="1" w:styleId="DefaultTable1">
    <w:name w:val="Default Table1"/>
    <w:rsid w:val="000E3FA7"/>
    <w:pPr>
      <w:spacing w:after="0" w:line="240" w:lineRule="auto"/>
    </w:pPr>
    <w:rPr>
      <w:rFonts w:ascii="Times New Roman" w:eastAsiaTheme="minorEastAsia"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E3FA7"/>
    <w:pPr>
      <w:spacing w:after="0" w:line="240" w:lineRule="auto"/>
    </w:pPr>
    <w:rPr>
      <w:rFonts w:ascii="Times New Roman" w:eastAsiaTheme="minorEastAsia"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0E3FA7"/>
    <w:rPr>
      <w:rFonts w:cs="Times New Roman"/>
    </w:rPr>
  </w:style>
  <w:style w:type="character" w:customStyle="1" w:styleId="markedcontent">
    <w:name w:val="markedcontent"/>
    <w:basedOn w:val="a4"/>
    <w:rsid w:val="000E3FA7"/>
    <w:rPr>
      <w:rFonts w:cs="Times New Roman"/>
    </w:rPr>
  </w:style>
  <w:style w:type="table" w:customStyle="1" w:styleId="TableNormal34">
    <w:name w:val="Table Normal3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36">
    <w:name w:val="Сетка таблицы3"/>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Текущий список2"/>
    <w:rsid w:val="000E3FA7"/>
    <w:pPr>
      <w:numPr>
        <w:numId w:val="29"/>
      </w:numPr>
    </w:pPr>
  </w:style>
  <w:style w:type="numbering" w:customStyle="1" w:styleId="1">
    <w:name w:val="Текущий список1"/>
    <w:rsid w:val="000E3FA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uiPriority="0"/>
    <w:lsdException w:name="Emphasis" w:semiHidden="0" w:uiPriority="20" w:unhideWhenUsed="0" w:qFormat="1"/>
    <w:lsdException w:name="Table Grid" w:semiHidden="0" w:uiPriority="59" w:unhideWhenUsed="0"/>
    <w:lsdException w:name="No Spacing" w:uiPriority="1" w:qFormat="1"/>
    <w:lsdException w:name="List Paragraph" w:uiPriority="1" w:qFormat="1"/>
    <w:lsdException w:name="TOC Heading" w:uiPriority="39" w:qFormat="1"/>
  </w:latentStyles>
  <w:style w:type="paragraph" w:default="1" w:styleId="a3">
    <w:name w:val="Normal"/>
    <w:qFormat/>
    <w:rsid w:val="004A3277"/>
  </w:style>
  <w:style w:type="paragraph" w:styleId="10">
    <w:name w:val="heading 1"/>
    <w:basedOn w:val="a3"/>
    <w:next w:val="a3"/>
    <w:link w:val="11"/>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1"/>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1"/>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qFormat/>
    <w:rsid w:val="000E3FA7"/>
    <w:pPr>
      <w:spacing w:before="120" w:after="120" w:line="240" w:lineRule="auto"/>
      <w:jc w:val="both"/>
      <w:outlineLvl w:val="4"/>
    </w:pPr>
    <w:rPr>
      <w:rFonts w:ascii="XO Thames" w:eastAsiaTheme="minorEastAsia" w:hAnsi="XO Thames" w:cs="Times New Roman"/>
      <w:b/>
      <w:color w:val="000000"/>
      <w:szCs w:val="20"/>
      <w:lang w:val="ru-RU"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841CD9"/>
    <w:pPr>
      <w:tabs>
        <w:tab w:val="center" w:pos="4680"/>
        <w:tab w:val="right" w:pos="9360"/>
      </w:tabs>
    </w:pPr>
  </w:style>
  <w:style w:type="character" w:customStyle="1" w:styleId="a8">
    <w:name w:val="Верхний колонтитул Знак"/>
    <w:basedOn w:val="a4"/>
    <w:link w:val="a7"/>
    <w:uiPriority w:val="99"/>
    <w:rsid w:val="00841CD9"/>
  </w:style>
  <w:style w:type="character" w:customStyle="1" w:styleId="11">
    <w:name w:val="Заголовок 1 Знак"/>
    <w:basedOn w:val="a4"/>
    <w:link w:val="10"/>
    <w:uiPriority w:val="1"/>
    <w:rsid w:val="00841CD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link w:val="20"/>
    <w:uiPriority w:val="1"/>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1"/>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1"/>
    <w:rsid w:val="00841CD9"/>
    <w:rPr>
      <w:rFonts w:asciiTheme="majorHAnsi" w:eastAsiaTheme="majorEastAsia" w:hAnsiTheme="majorHAnsi" w:cstheme="majorBidi"/>
      <w:b/>
      <w:bCs/>
      <w:i/>
      <w:iCs/>
      <w:color w:val="4F81BD" w:themeColor="accent1"/>
    </w:rPr>
  </w:style>
  <w:style w:type="paragraph" w:styleId="a9">
    <w:name w:val="Normal Indent"/>
    <w:basedOn w:val="a3"/>
    <w:uiPriority w:val="99"/>
    <w:unhideWhenUsed/>
    <w:rsid w:val="00841CD9"/>
    <w:pPr>
      <w:ind w:left="720"/>
    </w:pPr>
  </w:style>
  <w:style w:type="paragraph" w:styleId="aa">
    <w:name w:val="Subtitle"/>
    <w:basedOn w:val="a3"/>
    <w:next w:val="a3"/>
    <w:link w:val="ab"/>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4"/>
    <w:link w:val="aa"/>
    <w:uiPriority w:val="11"/>
    <w:rsid w:val="00841CD9"/>
    <w:rPr>
      <w:rFonts w:asciiTheme="majorHAnsi" w:eastAsiaTheme="majorEastAsia" w:hAnsiTheme="majorHAnsi" w:cstheme="majorBidi"/>
      <w:i/>
      <w:iCs/>
      <w:color w:val="4F81BD" w:themeColor="accent1"/>
      <w:spacing w:val="15"/>
      <w:sz w:val="24"/>
      <w:szCs w:val="24"/>
    </w:rPr>
  </w:style>
  <w:style w:type="paragraph" w:styleId="ac">
    <w:name w:val="Title"/>
    <w:basedOn w:val="a3"/>
    <w:next w:val="a3"/>
    <w:link w:val="ad"/>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4"/>
    <w:link w:val="ac"/>
    <w:uiPriority w:val="1"/>
    <w:rsid w:val="00841CD9"/>
    <w:rPr>
      <w:rFonts w:asciiTheme="majorHAnsi" w:eastAsiaTheme="majorEastAsia" w:hAnsiTheme="majorHAnsi" w:cstheme="majorBidi"/>
      <w:color w:val="17365D" w:themeColor="text2" w:themeShade="BF"/>
      <w:spacing w:val="5"/>
      <w:kern w:val="28"/>
      <w:sz w:val="52"/>
      <w:szCs w:val="52"/>
    </w:rPr>
  </w:style>
  <w:style w:type="character" w:styleId="ae">
    <w:name w:val="Emphasis"/>
    <w:basedOn w:val="a4"/>
    <w:uiPriority w:val="20"/>
    <w:qFormat/>
    <w:rsid w:val="00D1197D"/>
    <w:rPr>
      <w:i/>
      <w:iCs/>
    </w:rPr>
  </w:style>
  <w:style w:type="character" w:styleId="af">
    <w:name w:val="Hyperlink"/>
    <w:basedOn w:val="a4"/>
    <w:link w:val="12"/>
    <w:uiPriority w:val="99"/>
    <w:unhideWhenUsed/>
    <w:rPr>
      <w:color w:val="0000FF" w:themeColor="hyperlink"/>
      <w:u w:val="single"/>
    </w:rPr>
  </w:style>
  <w:style w:type="table" w:styleId="af0">
    <w:name w:val="Table Grid"/>
    <w:basedOn w:val="a5"/>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caption"/>
    <w:basedOn w:val="a3"/>
    <w:next w:val="a3"/>
    <w:uiPriority w:val="35"/>
    <w:semiHidden/>
    <w:unhideWhenUsed/>
    <w:qFormat/>
    <w:rsid w:val="007109C0"/>
    <w:pPr>
      <w:spacing w:line="240" w:lineRule="auto"/>
    </w:pPr>
    <w:rPr>
      <w:b/>
      <w:bCs/>
      <w:color w:val="4F81BD" w:themeColor="accent1"/>
      <w:sz w:val="18"/>
      <w:szCs w:val="18"/>
    </w:rPr>
  </w:style>
  <w:style w:type="character" w:customStyle="1" w:styleId="50">
    <w:name w:val="Заголовок 5 Знак"/>
    <w:basedOn w:val="a4"/>
    <w:link w:val="5"/>
    <w:uiPriority w:val="9"/>
    <w:rsid w:val="000E3FA7"/>
    <w:rPr>
      <w:rFonts w:ascii="XO Thames" w:eastAsiaTheme="minorEastAsia" w:hAnsi="XO Thames" w:cs="Times New Roman"/>
      <w:b/>
      <w:color w:val="000000"/>
      <w:szCs w:val="20"/>
      <w:lang w:val="ru-RU" w:eastAsia="ru-RU"/>
    </w:rPr>
  </w:style>
  <w:style w:type="numbering" w:customStyle="1" w:styleId="13">
    <w:name w:val="Нет списка1"/>
    <w:next w:val="a6"/>
    <w:uiPriority w:val="99"/>
    <w:semiHidden/>
    <w:unhideWhenUsed/>
    <w:rsid w:val="000E3FA7"/>
  </w:style>
  <w:style w:type="paragraph" w:styleId="af2">
    <w:name w:val="TOC Heading"/>
    <w:basedOn w:val="10"/>
    <w:next w:val="a3"/>
    <w:link w:val="af3"/>
    <w:uiPriority w:val="39"/>
    <w:unhideWhenUsed/>
    <w:qFormat/>
    <w:rsid w:val="000E3FA7"/>
    <w:pPr>
      <w:spacing w:before="240" w:after="0" w:line="259" w:lineRule="auto"/>
      <w:outlineLvl w:val="9"/>
    </w:pPr>
    <w:rPr>
      <w:rFonts w:ascii="Calibri Light" w:eastAsiaTheme="minorEastAsia" w:hAnsi="Calibri Light" w:cs="Times New Roman"/>
      <w:b w:val="0"/>
      <w:bCs w:val="0"/>
      <w:color w:val="2E74B5"/>
      <w:sz w:val="32"/>
      <w:szCs w:val="32"/>
      <w:lang w:val="ru-RU" w:eastAsia="ru-RU"/>
    </w:rPr>
  </w:style>
  <w:style w:type="table" w:customStyle="1" w:styleId="14">
    <w:name w:val="Сетка таблицы1"/>
    <w:basedOn w:val="a5"/>
    <w:next w:val="af0"/>
    <w:rsid w:val="000E3FA7"/>
    <w:pPr>
      <w:spacing w:after="0" w:line="240" w:lineRule="auto"/>
    </w:pPr>
    <w:rPr>
      <w:rFonts w:ascii="Courier New" w:eastAsiaTheme="minorEastAsia" w:hAnsi="Courier New" w:cs="Courier New"/>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3"/>
    <w:link w:val="af5"/>
    <w:uiPriority w:val="99"/>
    <w:unhideWhenUsed/>
    <w:rsid w:val="000E3FA7"/>
    <w:pPr>
      <w:spacing w:after="0" w:line="240" w:lineRule="auto"/>
    </w:pPr>
    <w:rPr>
      <w:rFonts w:ascii="Tahoma" w:eastAsiaTheme="minorEastAsia" w:hAnsi="Tahoma" w:cs="Tahoma"/>
      <w:sz w:val="16"/>
      <w:szCs w:val="16"/>
      <w:lang w:val="ru-RU" w:eastAsia="ru-RU"/>
    </w:rPr>
  </w:style>
  <w:style w:type="character" w:customStyle="1" w:styleId="af5">
    <w:name w:val="Текст выноски Знак"/>
    <w:basedOn w:val="a4"/>
    <w:link w:val="af4"/>
    <w:uiPriority w:val="99"/>
    <w:rsid w:val="000E3FA7"/>
    <w:rPr>
      <w:rFonts w:ascii="Tahoma" w:eastAsiaTheme="minorEastAsia" w:hAnsi="Tahoma" w:cs="Tahoma"/>
      <w:sz w:val="16"/>
      <w:szCs w:val="16"/>
      <w:lang w:val="ru-RU" w:eastAsia="ru-RU"/>
    </w:rPr>
  </w:style>
  <w:style w:type="paragraph" w:styleId="af6">
    <w:name w:val="footer"/>
    <w:basedOn w:val="a3"/>
    <w:link w:val="af7"/>
    <w:uiPriority w:val="99"/>
    <w:unhideWhenUsed/>
    <w:rsid w:val="000E3FA7"/>
    <w:pPr>
      <w:tabs>
        <w:tab w:val="center" w:pos="4677"/>
        <w:tab w:val="right" w:pos="9355"/>
      </w:tabs>
    </w:pPr>
    <w:rPr>
      <w:rFonts w:eastAsiaTheme="minorEastAsia" w:cs="Times New Roman"/>
      <w:lang w:val="ru-RU" w:eastAsia="ru-RU"/>
    </w:rPr>
  </w:style>
  <w:style w:type="character" w:customStyle="1" w:styleId="af7">
    <w:name w:val="Нижний колонтитул Знак"/>
    <w:basedOn w:val="a4"/>
    <w:link w:val="af6"/>
    <w:uiPriority w:val="99"/>
    <w:rsid w:val="000E3FA7"/>
    <w:rPr>
      <w:rFonts w:eastAsiaTheme="minorEastAsia" w:cs="Times New Roman"/>
      <w:lang w:val="ru-RU" w:eastAsia="ru-RU"/>
    </w:rPr>
  </w:style>
  <w:style w:type="table" w:customStyle="1" w:styleId="TableNormal">
    <w:name w:val="Table Normal"/>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E3FA7"/>
    <w:pPr>
      <w:widowControl w:val="0"/>
      <w:autoSpaceDE w:val="0"/>
      <w:autoSpaceDN w:val="0"/>
      <w:spacing w:after="0" w:line="240" w:lineRule="auto"/>
      <w:ind w:left="168"/>
    </w:pPr>
    <w:rPr>
      <w:rFonts w:ascii="Times New Roman" w:eastAsiaTheme="minorEastAsia" w:hAnsi="Times New Roman" w:cs="Times New Roman"/>
      <w:lang w:val="ru-RU"/>
    </w:rPr>
  </w:style>
  <w:style w:type="table" w:customStyle="1" w:styleId="TableNormal3">
    <w:name w:val="Table Normal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footnote">
    <w:name w:val="footnote"/>
    <w:basedOn w:val="a3"/>
    <w:uiPriority w:val="99"/>
    <w:rsid w:val="000E3FA7"/>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val="ru-RU" w:eastAsia="ru-RU"/>
    </w:rPr>
  </w:style>
  <w:style w:type="paragraph" w:customStyle="1" w:styleId="110">
    <w:name w:val="Заголовок 11"/>
    <w:basedOn w:val="a3"/>
    <w:next w:val="a3"/>
    <w:uiPriority w:val="9"/>
    <w:qFormat/>
    <w:rsid w:val="000E3FA7"/>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val="ru-RU" w:eastAsia="ru-RU"/>
    </w:rPr>
  </w:style>
  <w:style w:type="paragraph" w:customStyle="1" w:styleId="NoParagraphStyle">
    <w:name w:val="[No Paragraph Style]"/>
    <w:rsid w:val="000E3FA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0E3FA7"/>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0E3FA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0E3FA7"/>
    <w:pPr>
      <w:tabs>
        <w:tab w:val="right" w:leader="dot" w:pos="5670"/>
        <w:tab w:val="right" w:pos="6350"/>
      </w:tabs>
      <w:suppressAutoHyphens/>
      <w:spacing w:before="120"/>
      <w:ind w:firstLine="0"/>
      <w:jc w:val="left"/>
    </w:pPr>
  </w:style>
  <w:style w:type="paragraph" w:customStyle="1" w:styleId="TOC-2">
    <w:name w:val="TOC-2"/>
    <w:basedOn w:val="TOC-1"/>
    <w:uiPriority w:val="99"/>
    <w:rsid w:val="000E3FA7"/>
    <w:pPr>
      <w:spacing w:before="0"/>
      <w:ind w:left="227"/>
    </w:pPr>
  </w:style>
  <w:style w:type="paragraph" w:customStyle="1" w:styleId="TOC-3">
    <w:name w:val="TOC-3"/>
    <w:basedOn w:val="TOC-1"/>
    <w:uiPriority w:val="99"/>
    <w:rsid w:val="000E3FA7"/>
    <w:pPr>
      <w:spacing w:before="0"/>
      <w:ind w:left="454"/>
    </w:pPr>
  </w:style>
  <w:style w:type="paragraph" w:customStyle="1" w:styleId="h2">
    <w:name w:val="h2"/>
    <w:basedOn w:val="h1"/>
    <w:uiPriority w:val="99"/>
    <w:rsid w:val="000E3FA7"/>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0E3FA7"/>
    <w:pPr>
      <w:spacing w:before="113"/>
    </w:pPr>
  </w:style>
  <w:style w:type="paragraph" w:customStyle="1" w:styleId="h3">
    <w:name w:val="h3"/>
    <w:basedOn w:val="h2"/>
    <w:uiPriority w:val="99"/>
    <w:rsid w:val="000E3FA7"/>
    <w:rPr>
      <w:rFonts w:cs="OfficinaSansExtraBoldITC-Reg"/>
      <w:caps w:val="0"/>
    </w:rPr>
  </w:style>
  <w:style w:type="paragraph" w:customStyle="1" w:styleId="h3-first">
    <w:name w:val="h3-first"/>
    <w:basedOn w:val="h3"/>
    <w:uiPriority w:val="99"/>
    <w:rsid w:val="000E3FA7"/>
    <w:pPr>
      <w:spacing w:before="120"/>
    </w:pPr>
  </w:style>
  <w:style w:type="paragraph" w:customStyle="1" w:styleId="list-bullet">
    <w:name w:val="list-bullet"/>
    <w:basedOn w:val="body"/>
    <w:uiPriority w:val="99"/>
    <w:rsid w:val="000E3FA7"/>
    <w:pPr>
      <w:numPr>
        <w:numId w:val="19"/>
      </w:numPr>
      <w:ind w:left="567" w:hanging="340"/>
    </w:pPr>
  </w:style>
  <w:style w:type="paragraph" w:customStyle="1" w:styleId="list-dash">
    <w:name w:val="list-dash"/>
    <w:basedOn w:val="list-bullet"/>
    <w:uiPriority w:val="99"/>
    <w:rsid w:val="000E3FA7"/>
    <w:pPr>
      <w:numPr>
        <w:numId w:val="20"/>
      </w:numPr>
    </w:pPr>
  </w:style>
  <w:style w:type="character" w:customStyle="1" w:styleId="Italic">
    <w:name w:val="Italic"/>
    <w:uiPriority w:val="99"/>
    <w:rsid w:val="000E3FA7"/>
    <w:rPr>
      <w:i/>
    </w:rPr>
  </w:style>
  <w:style w:type="character" w:customStyle="1" w:styleId="Bold">
    <w:name w:val="Bold"/>
    <w:uiPriority w:val="99"/>
    <w:rsid w:val="000E3FA7"/>
    <w:rPr>
      <w:rFonts w:ascii="Times New Roman" w:hAnsi="Times New Roman"/>
      <w:b/>
    </w:rPr>
  </w:style>
  <w:style w:type="character" w:customStyle="1" w:styleId="BoldItalic">
    <w:name w:val="Bold_Italic"/>
    <w:uiPriority w:val="99"/>
    <w:rsid w:val="000E3FA7"/>
    <w:rPr>
      <w:rFonts w:ascii="Times New Roman" w:hAnsi="Times New Roman"/>
      <w:b/>
      <w:i/>
    </w:rPr>
  </w:style>
  <w:style w:type="character" w:customStyle="1" w:styleId="footnote-num">
    <w:name w:val="footnote-num"/>
    <w:uiPriority w:val="99"/>
    <w:rsid w:val="000E3FA7"/>
    <w:rPr>
      <w:position w:val="4"/>
      <w:sz w:val="12"/>
      <w:vertAlign w:val="baseline"/>
    </w:rPr>
  </w:style>
  <w:style w:type="character" w:customStyle="1" w:styleId="list-bullet1">
    <w:name w:val="list-bullet1"/>
    <w:uiPriority w:val="99"/>
    <w:rsid w:val="000E3FA7"/>
    <w:rPr>
      <w:rFonts w:ascii="PiGraphA Regular" w:hAnsi="PiGraphA Regular"/>
      <w:position w:val="1"/>
      <w:sz w:val="14"/>
    </w:rPr>
  </w:style>
  <w:style w:type="paragraph" w:customStyle="1" w:styleId="h4">
    <w:name w:val="h4"/>
    <w:basedOn w:val="body"/>
    <w:uiPriority w:val="99"/>
    <w:rsid w:val="000E3FA7"/>
    <w:pPr>
      <w:keepNext/>
      <w:keepLines/>
      <w:spacing w:before="181" w:after="57" w:line="242" w:lineRule="atLeast"/>
      <w:ind w:firstLine="0"/>
    </w:pPr>
    <w:rPr>
      <w:rFonts w:cs="OfficinaSansMediumITC"/>
      <w:b/>
      <w:sz w:val="22"/>
      <w:szCs w:val="22"/>
    </w:rPr>
  </w:style>
  <w:style w:type="character" w:customStyle="1" w:styleId="af8">
    <w:name w:val="Полужирный курсив"/>
    <w:uiPriority w:val="99"/>
    <w:rsid w:val="000E3FA7"/>
    <w:rPr>
      <w:rFonts w:ascii="Times New Roman" w:hAnsi="Times New Roman"/>
      <w:b/>
      <w:i/>
    </w:rPr>
  </w:style>
  <w:style w:type="paragraph" w:customStyle="1" w:styleId="body20">
    <w:name w:val="body_2/0"/>
    <w:basedOn w:val="NoParagraphStyle"/>
    <w:next w:val="NoParagraphStyle"/>
    <w:uiPriority w:val="99"/>
    <w:rsid w:val="000E3FA7"/>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0E3FA7"/>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0E3FA7"/>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0E3FA7"/>
    <w:pPr>
      <w:suppressAutoHyphens/>
      <w:spacing w:before="120" w:after="0" w:line="240" w:lineRule="atLeast"/>
      <w:jc w:val="left"/>
    </w:pPr>
    <w:rPr>
      <w:position w:val="6"/>
      <w:sz w:val="20"/>
      <w:szCs w:val="20"/>
    </w:rPr>
  </w:style>
  <w:style w:type="paragraph" w:customStyle="1" w:styleId="Noparagraphstyle0">
    <w:name w:val="[No paragraph style]"/>
    <w:rsid w:val="000E3FA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0E3FA7"/>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0E3FA7"/>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0E3FA7"/>
    <w:pPr>
      <w:tabs>
        <w:tab w:val="clear" w:pos="567"/>
        <w:tab w:val="left" w:pos="227"/>
      </w:tabs>
    </w:pPr>
    <w:rPr>
      <w:rFonts w:cs="OfficinaSansExtraBoldITC-Reg"/>
      <w:caps w:val="0"/>
    </w:rPr>
  </w:style>
  <w:style w:type="paragraph" w:customStyle="1" w:styleId="h3-firstHeader">
    <w:name w:val="h3-first (Header)"/>
    <w:basedOn w:val="h3Header"/>
    <w:uiPriority w:val="99"/>
    <w:rsid w:val="000E3FA7"/>
    <w:pPr>
      <w:spacing w:before="120"/>
    </w:pPr>
  </w:style>
  <w:style w:type="paragraph" w:customStyle="1" w:styleId="h4Header">
    <w:name w:val="h4 (Header)"/>
    <w:basedOn w:val="body"/>
    <w:uiPriority w:val="99"/>
    <w:rsid w:val="000E3FA7"/>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0E3FA7"/>
    <w:pPr>
      <w:spacing w:before="120"/>
    </w:pPr>
  </w:style>
  <w:style w:type="character" w:customStyle="1" w:styleId="BoldItalic0">
    <w:name w:val="Bold+Italic"/>
    <w:uiPriority w:val="99"/>
    <w:rsid w:val="000E3FA7"/>
    <w:rPr>
      <w:rFonts w:ascii="Times New Roman" w:hAnsi="Times New Roman"/>
      <w:b/>
      <w:i/>
    </w:rPr>
  </w:style>
  <w:style w:type="character" w:customStyle="1" w:styleId="Bul">
    <w:name w:val="Bul"/>
    <w:uiPriority w:val="99"/>
    <w:rsid w:val="000E3FA7"/>
    <w:rPr>
      <w:rFonts w:ascii="SchoolBookSanPin" w:hAnsi="SchoolBookSanPin"/>
      <w:w w:val="80"/>
      <w:sz w:val="20"/>
    </w:rPr>
  </w:style>
  <w:style w:type="paragraph" w:customStyle="1" w:styleId="af9">
    <w:name w:val="Основной (Основной Текст)"/>
    <w:basedOn w:val="NoParagraphStyle"/>
    <w:uiPriority w:val="99"/>
    <w:rsid w:val="000E3FA7"/>
    <w:pPr>
      <w:widowControl/>
      <w:spacing w:line="240" w:lineRule="atLeast"/>
      <w:ind w:firstLine="227"/>
      <w:jc w:val="both"/>
    </w:pPr>
    <w:rPr>
      <w:rFonts w:ascii="Times New Roman" w:hAnsi="Times New Roman" w:cs="SchoolBookSanPin"/>
      <w:sz w:val="20"/>
      <w:szCs w:val="20"/>
      <w:lang w:val="ru-RU"/>
    </w:rPr>
  </w:style>
  <w:style w:type="paragraph" w:customStyle="1" w:styleId="15">
    <w:name w:val="Заг 1 (Заголовки)"/>
    <w:basedOn w:val="af9"/>
    <w:uiPriority w:val="99"/>
    <w:rsid w:val="000E3FA7"/>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5"/>
    <w:uiPriority w:val="99"/>
    <w:rsid w:val="000E3FA7"/>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0E3FA7"/>
    <w:pPr>
      <w:spacing w:before="227" w:after="113"/>
    </w:pPr>
    <w:rPr>
      <w:rFonts w:cs="OfficinaSansExtraBoldITC"/>
      <w:caps w:val="0"/>
    </w:rPr>
  </w:style>
  <w:style w:type="paragraph" w:customStyle="1" w:styleId="16">
    <w:name w:val="Заг1а (Заголовки)"/>
    <w:basedOn w:val="15"/>
    <w:uiPriority w:val="99"/>
    <w:rsid w:val="000E3FA7"/>
    <w:pPr>
      <w:pBdr>
        <w:top w:val="none" w:sz="0" w:space="0" w:color="auto"/>
      </w:pBdr>
      <w:spacing w:after="0"/>
      <w:jc w:val="left"/>
    </w:pPr>
  </w:style>
  <w:style w:type="paragraph" w:customStyle="1" w:styleId="51">
    <w:name w:val="Заг 5 (Заголовки)"/>
    <w:basedOn w:val="af9"/>
    <w:uiPriority w:val="99"/>
    <w:rsid w:val="000E3FA7"/>
    <w:pPr>
      <w:spacing w:before="113"/>
    </w:pPr>
    <w:rPr>
      <w:rFonts w:cs="SchoolBookSanPin-BoldItalic"/>
      <w:b/>
      <w:bCs/>
      <w:iCs/>
    </w:rPr>
  </w:style>
  <w:style w:type="paragraph" w:customStyle="1" w:styleId="footnote0">
    <w:name w:val="footnote (Доп. текст)"/>
    <w:basedOn w:val="af9"/>
    <w:uiPriority w:val="99"/>
    <w:rsid w:val="000E3FA7"/>
    <w:pPr>
      <w:tabs>
        <w:tab w:val="left" w:pos="454"/>
      </w:tabs>
      <w:spacing w:line="200" w:lineRule="atLeast"/>
    </w:pPr>
    <w:rPr>
      <w:sz w:val="18"/>
      <w:szCs w:val="18"/>
    </w:rPr>
  </w:style>
  <w:style w:type="character" w:customStyle="1" w:styleId="afa">
    <w:name w:val="Полужирный (Выделения)"/>
    <w:uiPriority w:val="99"/>
    <w:rsid w:val="000E3FA7"/>
    <w:rPr>
      <w:rFonts w:ascii="Times New Roman" w:hAnsi="Times New Roman"/>
      <w:b/>
    </w:rPr>
  </w:style>
  <w:style w:type="character" w:customStyle="1" w:styleId="afb">
    <w:name w:val="Курсив (Выделения)"/>
    <w:uiPriority w:val="99"/>
    <w:rsid w:val="000E3FA7"/>
    <w:rPr>
      <w:rFonts w:ascii="Times New Roman" w:hAnsi="Times New Roman"/>
      <w:i/>
    </w:rPr>
  </w:style>
  <w:style w:type="character" w:customStyle="1" w:styleId="afc">
    <w:name w:val="Полужирный Курсив (Выделения)"/>
    <w:uiPriority w:val="99"/>
    <w:rsid w:val="000E3FA7"/>
    <w:rPr>
      <w:rFonts w:ascii="Times New Roman" w:hAnsi="Times New Roman"/>
      <w:b/>
      <w:i/>
    </w:rPr>
  </w:style>
  <w:style w:type="paragraph" w:customStyle="1" w:styleId="41">
    <w:name w:val="Заг 4 (Заголовки)"/>
    <w:basedOn w:val="NoParagraphStyle"/>
    <w:uiPriority w:val="99"/>
    <w:rsid w:val="000E3FA7"/>
    <w:pPr>
      <w:spacing w:before="283" w:after="113" w:line="237" w:lineRule="atLeast"/>
    </w:pPr>
    <w:rPr>
      <w:rFonts w:ascii="Times New Roman" w:hAnsi="Times New Roman" w:cs="OfficinaSansMediumITC-Reg"/>
      <w:b/>
      <w:sz w:val="20"/>
      <w:szCs w:val="20"/>
      <w:lang w:val="ru-RU"/>
    </w:rPr>
  </w:style>
  <w:style w:type="paragraph" w:customStyle="1" w:styleId="17">
    <w:name w:val="Заг 1 а (Заголовки)"/>
    <w:basedOn w:val="NoParagraphStyle"/>
    <w:uiPriority w:val="99"/>
    <w:rsid w:val="000E3FA7"/>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d">
    <w:name w:val="Основной БА (Основной Текст)"/>
    <w:basedOn w:val="af9"/>
    <w:uiPriority w:val="99"/>
    <w:rsid w:val="000E3FA7"/>
    <w:pPr>
      <w:ind w:firstLine="0"/>
    </w:pPr>
  </w:style>
  <w:style w:type="paragraph" w:customStyle="1" w:styleId="afe">
    <w:name w:val="Осн тире (Основной Текст)"/>
    <w:basedOn w:val="afd"/>
    <w:uiPriority w:val="99"/>
    <w:rsid w:val="000E3FA7"/>
    <w:pPr>
      <w:ind w:left="283" w:hanging="283"/>
    </w:pPr>
  </w:style>
  <w:style w:type="paragraph" w:customStyle="1" w:styleId="a">
    <w:name w:val="Осн булит (Основной Текст)"/>
    <w:basedOn w:val="af9"/>
    <w:uiPriority w:val="99"/>
    <w:rsid w:val="000E3FA7"/>
    <w:pPr>
      <w:numPr>
        <w:numId w:val="21"/>
      </w:numPr>
      <w:tabs>
        <w:tab w:val="left" w:pos="227"/>
      </w:tabs>
      <w:ind w:left="567" w:hanging="340"/>
    </w:pPr>
  </w:style>
  <w:style w:type="paragraph" w:customStyle="1" w:styleId="aff">
    <w:name w:val="Осн  тире набором (Основной Текст)"/>
    <w:basedOn w:val="afd"/>
    <w:uiPriority w:val="99"/>
    <w:rsid w:val="000E3FA7"/>
    <w:pPr>
      <w:tabs>
        <w:tab w:val="left" w:pos="283"/>
      </w:tabs>
      <w:ind w:left="567" w:hanging="340"/>
    </w:pPr>
  </w:style>
  <w:style w:type="character" w:customStyle="1" w:styleId="aff0">
    <w:name w:val="Булит КВ"/>
    <w:uiPriority w:val="99"/>
    <w:rsid w:val="000E3FA7"/>
    <w:rPr>
      <w:rFonts w:ascii="PiGraphA" w:hAnsi="PiGraphA"/>
      <w:sz w:val="14"/>
      <w:lang w:val="ru-RU" w:eastAsia="x-none"/>
    </w:rPr>
  </w:style>
  <w:style w:type="paragraph" w:customStyle="1" w:styleId="a1">
    <w:name w:val="Тире (Доп. текст)"/>
    <w:basedOn w:val="af9"/>
    <w:uiPriority w:val="99"/>
    <w:rsid w:val="000E3FA7"/>
    <w:pPr>
      <w:numPr>
        <w:numId w:val="22"/>
      </w:numPr>
      <w:ind w:left="567" w:hanging="340"/>
    </w:pPr>
    <w:rPr>
      <w:rFonts w:eastAsia="KaiTi Regular" w:cs="SchoolBookSanPin-Regular"/>
    </w:rPr>
  </w:style>
  <w:style w:type="paragraph" w:customStyle="1" w:styleId="52">
    <w:name w:val="Заг 5_2 (Заголовки)"/>
    <w:basedOn w:val="51"/>
    <w:uiPriority w:val="99"/>
    <w:rsid w:val="000E3FA7"/>
    <w:pPr>
      <w:ind w:left="227" w:firstLine="0"/>
      <w:jc w:val="left"/>
    </w:pPr>
    <w:rPr>
      <w:rFonts w:eastAsia="KaiTi Regular"/>
      <w:i/>
    </w:rPr>
  </w:style>
  <w:style w:type="paragraph" w:customStyle="1" w:styleId="a2">
    <w:name w:val="Буллит (Доп. текст)"/>
    <w:basedOn w:val="af9"/>
    <w:uiPriority w:val="99"/>
    <w:rsid w:val="000E3FA7"/>
    <w:pPr>
      <w:numPr>
        <w:numId w:val="23"/>
      </w:numPr>
      <w:ind w:left="567" w:hanging="340"/>
    </w:pPr>
    <w:rPr>
      <w:rFonts w:eastAsia="KaiTi Regular" w:cs="SchoolBookSanPin-Regular"/>
    </w:rPr>
  </w:style>
  <w:style w:type="paragraph" w:customStyle="1" w:styleId="302">
    <w:name w:val="Заг 3_0/2 (Заголовки)"/>
    <w:basedOn w:val="NoParagraphStyle"/>
    <w:uiPriority w:val="99"/>
    <w:rsid w:val="000E3FA7"/>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0E3FA7"/>
    <w:pPr>
      <w:numPr>
        <w:numId w:val="24"/>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0E3FA7"/>
    <w:pPr>
      <w:numPr>
        <w:numId w:val="25"/>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1">
    <w:name w:val="Сноска (Основной Текст)"/>
    <w:basedOn w:val="af9"/>
    <w:uiPriority w:val="99"/>
    <w:rsid w:val="000E3FA7"/>
    <w:pPr>
      <w:spacing w:line="180" w:lineRule="atLeast"/>
    </w:pPr>
    <w:rPr>
      <w:rFonts w:eastAsia="KaiTi Regular" w:cs="SchoolBookSanPin-Regular"/>
      <w:sz w:val="16"/>
      <w:szCs w:val="16"/>
    </w:rPr>
  </w:style>
  <w:style w:type="character" w:customStyle="1" w:styleId="aff2">
    <w:name w:val="КИТАЙ"/>
    <w:uiPriority w:val="99"/>
    <w:rsid w:val="000E3FA7"/>
    <w:rPr>
      <w:rFonts w:ascii="KaiTi" w:eastAsia="KaiTi"/>
      <w:sz w:val="20"/>
    </w:rPr>
  </w:style>
  <w:style w:type="character" w:customStyle="1" w:styleId="aff3">
    <w:name w:val="Буллит"/>
    <w:uiPriority w:val="99"/>
    <w:rsid w:val="000E3FA7"/>
    <w:rPr>
      <w:rFonts w:ascii="PiGraphA" w:hAnsi="PiGraphA"/>
      <w:position w:val="1"/>
      <w:sz w:val="14"/>
    </w:rPr>
  </w:style>
  <w:style w:type="paragraph" w:customStyle="1" w:styleId="BasicParagraph">
    <w:name w:val="[Basic Paragraph]"/>
    <w:basedOn w:val="NoParagraphStyle"/>
    <w:uiPriority w:val="99"/>
    <w:rsid w:val="000E3FA7"/>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0E3FA7"/>
    <w:pPr>
      <w:spacing w:after="100" w:line="200" w:lineRule="atLeast"/>
      <w:ind w:firstLine="0"/>
      <w:jc w:val="left"/>
    </w:pPr>
    <w:rPr>
      <w:sz w:val="18"/>
      <w:szCs w:val="18"/>
    </w:rPr>
  </w:style>
  <w:style w:type="paragraph" w:customStyle="1" w:styleId="table-head">
    <w:name w:val="table-head"/>
    <w:basedOn w:val="table-body1mm"/>
    <w:uiPriority w:val="99"/>
    <w:rsid w:val="000E3FA7"/>
    <w:pPr>
      <w:jc w:val="center"/>
    </w:pPr>
    <w:rPr>
      <w:rFonts w:cs="SchoolBookSanPin-Bold"/>
      <w:b/>
      <w:bCs/>
    </w:rPr>
  </w:style>
  <w:style w:type="paragraph" w:customStyle="1" w:styleId="table-bodycentre">
    <w:name w:val="table-body_centre"/>
    <w:basedOn w:val="NoParagraphStyle"/>
    <w:uiPriority w:val="99"/>
    <w:rsid w:val="000E3FA7"/>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0E3FA7"/>
    <w:pPr>
      <w:spacing w:line="200" w:lineRule="atLeast"/>
      <w:ind w:firstLine="0"/>
      <w:jc w:val="left"/>
    </w:pPr>
    <w:rPr>
      <w:sz w:val="18"/>
      <w:szCs w:val="18"/>
    </w:rPr>
  </w:style>
  <w:style w:type="character" w:customStyle="1" w:styleId="Book">
    <w:name w:val="Book"/>
    <w:uiPriority w:val="99"/>
    <w:rsid w:val="000E3FA7"/>
  </w:style>
  <w:style w:type="character" w:customStyle="1" w:styleId="h3tracking">
    <w:name w:val="h3_tracking"/>
    <w:uiPriority w:val="99"/>
    <w:rsid w:val="000E3FA7"/>
    <w:rPr>
      <w:rFonts w:ascii="Times New Roman" w:hAnsi="Times New Roman"/>
      <w:b/>
    </w:rPr>
  </w:style>
  <w:style w:type="paragraph" w:customStyle="1" w:styleId="aff4">
    <w:name w:val="Сноска (Доп. текст)"/>
    <w:basedOn w:val="NoParagraphStyle"/>
    <w:uiPriority w:val="99"/>
    <w:rsid w:val="000E3FA7"/>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5">
    <w:name w:val="Ц сноски"/>
    <w:uiPriority w:val="99"/>
    <w:rsid w:val="000E3FA7"/>
    <w:rPr>
      <w:rFonts w:ascii="SchoolBookSanPin-Regular" w:hAnsi="SchoolBookSanPin-Regular"/>
      <w:sz w:val="18"/>
      <w:vertAlign w:val="superscript"/>
    </w:rPr>
  </w:style>
  <w:style w:type="character" w:customStyle="1" w:styleId="aff6">
    <w:name w:val="Автоинтерлиньяж (Прочее)"/>
    <w:uiPriority w:val="99"/>
    <w:rsid w:val="000E3FA7"/>
  </w:style>
  <w:style w:type="paragraph" w:customStyle="1" w:styleId="list-numnew">
    <w:name w:val="list-num_new"/>
    <w:basedOn w:val="NoParagraphStyle"/>
    <w:next w:val="NoParagraphStyle"/>
    <w:uiPriority w:val="99"/>
    <w:rsid w:val="000E3FA7"/>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0E3FA7"/>
    <w:rPr>
      <w:vertAlign w:val="superscript"/>
    </w:rPr>
  </w:style>
  <w:style w:type="paragraph" w:customStyle="1" w:styleId="18">
    <w:name w:val="основной_1 (Основной Текст)"/>
    <w:basedOn w:val="NoParagraphStyle"/>
    <w:uiPriority w:val="99"/>
    <w:rsid w:val="000E3FA7"/>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8"/>
    <w:uiPriority w:val="99"/>
    <w:rsid w:val="000E3FA7"/>
    <w:pPr>
      <w:widowControl/>
      <w:numPr>
        <w:numId w:val="26"/>
      </w:numPr>
      <w:ind w:left="567" w:hanging="340"/>
    </w:pPr>
    <w:rPr>
      <w:rFonts w:ascii="Times New Roman" w:hAnsi="Times New Roman"/>
    </w:rPr>
  </w:style>
  <w:style w:type="paragraph" w:customStyle="1" w:styleId="Bull">
    <w:name w:val="Bull (Основной Текст)"/>
    <w:basedOn w:val="a0"/>
    <w:uiPriority w:val="99"/>
    <w:rsid w:val="000E3FA7"/>
  </w:style>
  <w:style w:type="paragraph" w:customStyle="1" w:styleId="42">
    <w:name w:val="4 (Заголовки)"/>
    <w:basedOn w:val="31"/>
    <w:uiPriority w:val="99"/>
    <w:rsid w:val="000E3FA7"/>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0E3FA7"/>
    <w:pPr>
      <w:widowControl/>
      <w:spacing w:line="200" w:lineRule="atLeast"/>
      <w:ind w:firstLine="227"/>
      <w:jc w:val="both"/>
    </w:pPr>
    <w:rPr>
      <w:rFonts w:ascii="Times New Roman" w:hAnsi="Times New Roman" w:cs="SchoolBookSanPin-Regular"/>
      <w:sz w:val="18"/>
      <w:szCs w:val="18"/>
      <w:lang w:val="ru-RU"/>
    </w:rPr>
  </w:style>
  <w:style w:type="character" w:customStyle="1" w:styleId="aff7">
    <w:name w:val="Верх. Индекс (Индексы)"/>
    <w:uiPriority w:val="99"/>
    <w:rsid w:val="000E3FA7"/>
    <w:rPr>
      <w:position w:val="4"/>
      <w:sz w:val="13"/>
    </w:rPr>
  </w:style>
  <w:style w:type="paragraph" w:customStyle="1" w:styleId="Header1">
    <w:name w:val="Header_1"/>
    <w:basedOn w:val="NoParagraphStyle"/>
    <w:next w:val="NoParagraphStyle"/>
    <w:uiPriority w:val="99"/>
    <w:rsid w:val="000E3FA7"/>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0E3FA7"/>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0E3FA7"/>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0E3FA7"/>
    <w:pPr>
      <w:numPr>
        <w:numId w:val="27"/>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0E3FA7"/>
    <w:pPr>
      <w:spacing w:before="0"/>
    </w:pPr>
  </w:style>
  <w:style w:type="paragraph" w:customStyle="1" w:styleId="Header4">
    <w:name w:val="Header_4"/>
    <w:basedOn w:val="NoParagraphStyle"/>
    <w:next w:val="NoParagraphStyle"/>
    <w:uiPriority w:val="99"/>
    <w:rsid w:val="000E3FA7"/>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0E3FA7"/>
    <w:pPr>
      <w:spacing w:before="120"/>
    </w:pPr>
  </w:style>
  <w:style w:type="paragraph" w:customStyle="1" w:styleId="Header3">
    <w:name w:val="Header_3"/>
    <w:basedOn w:val="NoParagraphStyle"/>
    <w:uiPriority w:val="99"/>
    <w:rsid w:val="000E3FA7"/>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0E3FA7"/>
    <w:pPr>
      <w:tabs>
        <w:tab w:val="left" w:pos="510"/>
      </w:tabs>
      <w:suppressAutoHyphens w:val="0"/>
      <w:spacing w:after="113"/>
    </w:pPr>
    <w:rPr>
      <w:rFonts w:cs="OfficinaSansExtraBoldITC-Reg"/>
    </w:rPr>
  </w:style>
  <w:style w:type="paragraph" w:customStyle="1" w:styleId="aff8">
    <w:name w:val="Таблица Влево (Таблицы)"/>
    <w:basedOn w:val="af9"/>
    <w:uiPriority w:val="99"/>
    <w:rsid w:val="000E3FA7"/>
    <w:pPr>
      <w:tabs>
        <w:tab w:val="left" w:pos="510"/>
      </w:tabs>
      <w:spacing w:line="220" w:lineRule="atLeast"/>
      <w:ind w:firstLine="0"/>
      <w:jc w:val="left"/>
    </w:pPr>
    <w:rPr>
      <w:sz w:val="18"/>
      <w:szCs w:val="18"/>
    </w:rPr>
  </w:style>
  <w:style w:type="paragraph" w:customStyle="1" w:styleId="aff9">
    <w:name w:val="Таблица Головка (Таблицы)"/>
    <w:basedOn w:val="aff8"/>
    <w:uiPriority w:val="99"/>
    <w:rsid w:val="000E3FA7"/>
    <w:pPr>
      <w:jc w:val="center"/>
    </w:pPr>
    <w:rPr>
      <w:rFonts w:ascii="SchoolBookSanPin-Bold" w:hAnsi="SchoolBookSanPin-Bold" w:cs="SchoolBookSanPin-Bold"/>
      <w:b/>
      <w:bCs/>
    </w:rPr>
  </w:style>
  <w:style w:type="paragraph" w:customStyle="1" w:styleId="affa">
    <w:name w:val="Таблица по Центру (Таблицы)"/>
    <w:basedOn w:val="aff8"/>
    <w:uiPriority w:val="99"/>
    <w:rsid w:val="000E3FA7"/>
    <w:pPr>
      <w:jc w:val="center"/>
    </w:pPr>
  </w:style>
  <w:style w:type="paragraph" w:customStyle="1" w:styleId="bodycentre">
    <w:name w:val="body_centre"/>
    <w:basedOn w:val="NoParagraphStyle"/>
    <w:uiPriority w:val="99"/>
    <w:rsid w:val="000E3FA7"/>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0E3FA7"/>
    <w:rPr>
      <w:b/>
      <w:i/>
      <w:u w:val="thick"/>
    </w:rPr>
  </w:style>
  <w:style w:type="character" w:customStyle="1" w:styleId="Symbol">
    <w:name w:val="Symbol"/>
    <w:uiPriority w:val="99"/>
    <w:rsid w:val="000E3FA7"/>
    <w:rPr>
      <w:rFonts w:ascii="Symbol" w:hAnsi="Symbol"/>
    </w:rPr>
  </w:style>
  <w:style w:type="character" w:customStyle="1" w:styleId="Underline">
    <w:name w:val="Underline"/>
    <w:uiPriority w:val="99"/>
    <w:rsid w:val="000E3FA7"/>
    <w:rPr>
      <w:u w:val="thick"/>
    </w:rPr>
  </w:style>
  <w:style w:type="paragraph" w:customStyle="1" w:styleId="table-list-bullet">
    <w:name w:val="table-list-bullet"/>
    <w:basedOn w:val="table-body1mm"/>
    <w:uiPriority w:val="99"/>
    <w:rsid w:val="000E3FA7"/>
    <w:pPr>
      <w:spacing w:after="0"/>
      <w:ind w:left="142" w:hanging="142"/>
    </w:pPr>
  </w:style>
  <w:style w:type="paragraph" w:styleId="affb">
    <w:name w:val="footnote text"/>
    <w:basedOn w:val="a3"/>
    <w:link w:val="affc"/>
    <w:uiPriority w:val="99"/>
    <w:semiHidden/>
    <w:unhideWhenUsed/>
    <w:rsid w:val="000E3FA7"/>
    <w:pPr>
      <w:spacing w:after="0" w:line="240" w:lineRule="auto"/>
      <w:ind w:firstLine="227"/>
      <w:jc w:val="both"/>
    </w:pPr>
    <w:rPr>
      <w:rFonts w:ascii="Times New Roman" w:eastAsiaTheme="minorEastAsia" w:hAnsi="Times New Roman" w:cs="Times New Roman"/>
      <w:sz w:val="20"/>
      <w:szCs w:val="20"/>
      <w:lang w:val="ru-RU" w:eastAsia="ru-RU"/>
    </w:rPr>
  </w:style>
  <w:style w:type="character" w:customStyle="1" w:styleId="affc">
    <w:name w:val="Текст сноски Знак"/>
    <w:basedOn w:val="a4"/>
    <w:link w:val="affb"/>
    <w:uiPriority w:val="99"/>
    <w:semiHidden/>
    <w:rsid w:val="000E3FA7"/>
    <w:rPr>
      <w:rFonts w:ascii="Times New Roman" w:eastAsiaTheme="minorEastAsia" w:hAnsi="Times New Roman" w:cs="Times New Roman"/>
      <w:sz w:val="20"/>
      <w:szCs w:val="20"/>
      <w:lang w:val="ru-RU" w:eastAsia="ru-RU"/>
    </w:rPr>
  </w:style>
  <w:style w:type="character" w:styleId="affd">
    <w:name w:val="footnote reference"/>
    <w:basedOn w:val="a4"/>
    <w:link w:val="19"/>
    <w:uiPriority w:val="99"/>
    <w:unhideWhenUsed/>
    <w:rsid w:val="000E3FA7"/>
    <w:rPr>
      <w:rFonts w:cs="Times New Roman"/>
      <w:vertAlign w:val="superscript"/>
    </w:rPr>
  </w:style>
  <w:style w:type="character" w:customStyle="1" w:styleId="affe">
    <w:name w:val="Ïîëóæèðíûé (Âûäåëåíèÿ)"/>
    <w:uiPriority w:val="99"/>
    <w:rsid w:val="000E3FA7"/>
    <w:rPr>
      <w:b/>
      <w:color w:val="000000"/>
      <w:w w:val="100"/>
    </w:rPr>
  </w:style>
  <w:style w:type="character" w:customStyle="1" w:styleId="NONE">
    <w:name w:val="NONE"/>
    <w:uiPriority w:val="99"/>
    <w:rsid w:val="000E3FA7"/>
    <w:rPr>
      <w:color w:val="000000"/>
      <w:w w:val="100"/>
    </w:rPr>
  </w:style>
  <w:style w:type="character" w:customStyle="1" w:styleId="afff">
    <w:name w:val="Êóðñèâ (Âûäåëåíèÿ)"/>
    <w:uiPriority w:val="99"/>
    <w:rsid w:val="000E3FA7"/>
    <w:rPr>
      <w:i/>
      <w:color w:val="000000"/>
      <w:w w:val="100"/>
    </w:rPr>
  </w:style>
  <w:style w:type="character" w:customStyle="1" w:styleId="afff0">
    <w:name w:val="Ïîëóæèðíûé Êóðñèâ (Âûäåëåíèÿ)"/>
    <w:uiPriority w:val="99"/>
    <w:rsid w:val="000E3FA7"/>
    <w:rPr>
      <w:b/>
      <w:i/>
      <w:color w:val="000000"/>
      <w:w w:val="100"/>
    </w:rPr>
  </w:style>
  <w:style w:type="paragraph" w:customStyle="1" w:styleId="table-body">
    <w:name w:val="table-body"/>
    <w:basedOn w:val="body"/>
    <w:uiPriority w:val="99"/>
    <w:rsid w:val="000E3FA7"/>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0E3FA7"/>
    <w:pPr>
      <w:spacing w:after="100" w:line="259" w:lineRule="auto"/>
    </w:pPr>
    <w:rPr>
      <w:rFonts w:ascii="Calibri" w:eastAsiaTheme="minorEastAsia" w:hAnsi="Calibri" w:cs="Times New Roman"/>
      <w:sz w:val="20"/>
      <w:lang w:val="ru-RU" w:eastAsia="ru-RU"/>
    </w:rPr>
  </w:style>
  <w:style w:type="paragraph" w:styleId="23">
    <w:name w:val="toc 2"/>
    <w:basedOn w:val="a3"/>
    <w:next w:val="a3"/>
    <w:link w:val="24"/>
    <w:autoRedefine/>
    <w:uiPriority w:val="1"/>
    <w:unhideWhenUsed/>
    <w:qFormat/>
    <w:rsid w:val="000E3FA7"/>
    <w:pPr>
      <w:spacing w:after="100" w:line="259" w:lineRule="auto"/>
      <w:ind w:left="220"/>
    </w:pPr>
    <w:rPr>
      <w:rFonts w:ascii="Calibri" w:eastAsiaTheme="minorEastAsia" w:hAnsi="Calibri" w:cs="Times New Roman"/>
      <w:sz w:val="20"/>
      <w:lang w:val="ru-RU" w:eastAsia="ru-RU"/>
    </w:rPr>
  </w:style>
  <w:style w:type="paragraph" w:styleId="32">
    <w:name w:val="toc 3"/>
    <w:basedOn w:val="a3"/>
    <w:next w:val="a3"/>
    <w:link w:val="33"/>
    <w:autoRedefine/>
    <w:uiPriority w:val="1"/>
    <w:unhideWhenUsed/>
    <w:qFormat/>
    <w:rsid w:val="000E3FA7"/>
    <w:pPr>
      <w:spacing w:after="100" w:line="259" w:lineRule="auto"/>
      <w:ind w:left="440"/>
    </w:pPr>
    <w:rPr>
      <w:rFonts w:ascii="Calibri" w:eastAsiaTheme="minorEastAsia" w:hAnsi="Calibri" w:cs="Times New Roman"/>
      <w:sz w:val="20"/>
      <w:lang w:val="ru-RU" w:eastAsia="ru-RU"/>
    </w:rPr>
  </w:style>
  <w:style w:type="table" w:customStyle="1" w:styleId="111">
    <w:name w:val="Сетка таблицы11"/>
    <w:basedOn w:val="a5"/>
    <w:next w:val="af0"/>
    <w:rsid w:val="000E3FA7"/>
    <w:pPr>
      <w:spacing w:after="0" w:line="240" w:lineRule="auto"/>
    </w:pPr>
    <w:rPr>
      <w:rFonts w:ascii="Times New Roman" w:eastAsiaTheme="minorEastAsia"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c"/>
    <w:locked/>
    <w:rsid w:val="000E3FA7"/>
    <w:rPr>
      <w:rFonts w:eastAsia="Times New Roman"/>
      <w:sz w:val="54"/>
      <w:shd w:val="clear" w:color="auto" w:fill="FFFFFF"/>
    </w:rPr>
  </w:style>
  <w:style w:type="paragraph" w:customStyle="1" w:styleId="1c">
    <w:name w:val="Основной текст1"/>
    <w:basedOn w:val="a3"/>
    <w:link w:val="Bodytext"/>
    <w:rsid w:val="000E3FA7"/>
    <w:pPr>
      <w:widowControl w:val="0"/>
      <w:shd w:val="clear" w:color="auto" w:fill="FFFFFF"/>
      <w:spacing w:before="1260" w:after="0" w:line="780" w:lineRule="exact"/>
      <w:ind w:firstLine="1440"/>
    </w:pPr>
    <w:rPr>
      <w:rFonts w:eastAsia="Times New Roman"/>
      <w:sz w:val="54"/>
    </w:rPr>
  </w:style>
  <w:style w:type="paragraph" w:styleId="afff1">
    <w:name w:val="List Paragraph"/>
    <w:basedOn w:val="a3"/>
    <w:link w:val="afff2"/>
    <w:uiPriority w:val="1"/>
    <w:qFormat/>
    <w:rsid w:val="000E3FA7"/>
    <w:pPr>
      <w:spacing w:after="160" w:line="240" w:lineRule="exact"/>
      <w:ind w:left="720" w:firstLine="227"/>
      <w:contextualSpacing/>
      <w:jc w:val="both"/>
    </w:pPr>
    <w:rPr>
      <w:rFonts w:ascii="Times New Roman" w:eastAsiaTheme="minorEastAsia" w:hAnsi="Times New Roman" w:cs="Times New Roman"/>
      <w:sz w:val="20"/>
      <w:lang w:val="ru-RU" w:eastAsia="ru-RU"/>
    </w:rPr>
  </w:style>
  <w:style w:type="paragraph" w:styleId="afff3">
    <w:name w:val="Normal (Web)"/>
    <w:basedOn w:val="a3"/>
    <w:link w:val="afff4"/>
    <w:uiPriority w:val="99"/>
    <w:unhideWhenUsed/>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table" w:customStyle="1" w:styleId="TableNormal7">
    <w:name w:val="Table Normal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styleId="afff5">
    <w:name w:val="Body Text"/>
    <w:basedOn w:val="a3"/>
    <w:link w:val="afff6"/>
    <w:uiPriority w:val="1"/>
    <w:qFormat/>
    <w:rsid w:val="000E3FA7"/>
    <w:pPr>
      <w:widowControl w:val="0"/>
      <w:autoSpaceDE w:val="0"/>
      <w:autoSpaceDN w:val="0"/>
      <w:spacing w:after="0" w:line="240" w:lineRule="auto"/>
      <w:ind w:left="358" w:right="114" w:hanging="142"/>
      <w:jc w:val="both"/>
    </w:pPr>
    <w:rPr>
      <w:rFonts w:ascii="Cambria" w:eastAsiaTheme="minorEastAsia" w:hAnsi="Cambria" w:cs="Cambria"/>
      <w:sz w:val="20"/>
      <w:szCs w:val="20"/>
      <w:lang w:val="ru-RU"/>
    </w:rPr>
  </w:style>
  <w:style w:type="character" w:customStyle="1" w:styleId="afff6">
    <w:name w:val="Основной текст Знак"/>
    <w:basedOn w:val="a4"/>
    <w:link w:val="afff5"/>
    <w:uiPriority w:val="1"/>
    <w:rsid w:val="000E3FA7"/>
    <w:rPr>
      <w:rFonts w:ascii="Cambria" w:eastAsiaTheme="minorEastAsia" w:hAnsi="Cambria" w:cs="Cambria"/>
      <w:sz w:val="20"/>
      <w:szCs w:val="20"/>
      <w:lang w:val="ru-RU"/>
    </w:rPr>
  </w:style>
  <w:style w:type="table" w:customStyle="1" w:styleId="TableNormal11">
    <w:name w:val="Table Normal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styleId="afff7">
    <w:name w:val="No Spacing"/>
    <w:link w:val="afff8"/>
    <w:uiPriority w:val="1"/>
    <w:qFormat/>
    <w:rsid w:val="000E3FA7"/>
    <w:pPr>
      <w:spacing w:after="0" w:line="240" w:lineRule="auto"/>
      <w:ind w:firstLine="227"/>
      <w:jc w:val="both"/>
    </w:pPr>
    <w:rPr>
      <w:rFonts w:ascii="Times New Roman" w:eastAsiaTheme="minorEastAsia" w:hAnsi="Times New Roman" w:cs="Times New Roman"/>
      <w:sz w:val="20"/>
      <w:lang w:val="ru-RU" w:eastAsia="ru-RU"/>
    </w:rPr>
  </w:style>
  <w:style w:type="table" w:customStyle="1" w:styleId="TableNormal31">
    <w:name w:val="Table Normal3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0E3FA7"/>
    <w:rPr>
      <w:color w:val="954F72"/>
      <w:u w:val="single"/>
    </w:rPr>
  </w:style>
  <w:style w:type="table" w:customStyle="1" w:styleId="TableNormal41">
    <w:name w:val="Table Normal4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character" w:styleId="afff9">
    <w:name w:val="FollowedHyperlink"/>
    <w:basedOn w:val="a4"/>
    <w:uiPriority w:val="99"/>
    <w:semiHidden/>
    <w:unhideWhenUsed/>
    <w:rsid w:val="000E3FA7"/>
    <w:rPr>
      <w:rFonts w:cs="Times New Roman"/>
      <w:color w:val="800080" w:themeColor="followedHyperlink"/>
      <w:u w:val="single"/>
    </w:rPr>
  </w:style>
  <w:style w:type="table" w:customStyle="1" w:styleId="25">
    <w:name w:val="Сетка таблицы2"/>
    <w:basedOn w:val="a5"/>
    <w:next w:val="af0"/>
    <w:rsid w:val="000E3FA7"/>
    <w:pPr>
      <w:spacing w:after="0" w:line="240" w:lineRule="auto"/>
    </w:pPr>
    <w:rPr>
      <w:rFonts w:ascii="Times New Roman" w:eastAsiaTheme="minorEastAsia"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0E3FA7"/>
  </w:style>
  <w:style w:type="character" w:customStyle="1" w:styleId="c54">
    <w:name w:val="c54"/>
    <w:rsid w:val="000E3FA7"/>
  </w:style>
  <w:style w:type="character" w:customStyle="1" w:styleId="c76">
    <w:name w:val="c76"/>
    <w:rsid w:val="000E3FA7"/>
  </w:style>
  <w:style w:type="paragraph" w:customStyle="1" w:styleId="c18">
    <w:name w:val="c1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0">
    <w:name w:val="c0"/>
    <w:rsid w:val="000E3FA7"/>
  </w:style>
  <w:style w:type="paragraph" w:customStyle="1" w:styleId="c16">
    <w:name w:val="c16"/>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55">
    <w:name w:val="c55"/>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26">
    <w:name w:val="c26"/>
    <w:rsid w:val="000E3FA7"/>
  </w:style>
  <w:style w:type="character" w:customStyle="1" w:styleId="c38">
    <w:name w:val="c38"/>
    <w:rsid w:val="000E3FA7"/>
  </w:style>
  <w:style w:type="character" w:customStyle="1" w:styleId="c93">
    <w:name w:val="c93"/>
    <w:rsid w:val="000E3FA7"/>
  </w:style>
  <w:style w:type="character" w:customStyle="1" w:styleId="c14">
    <w:name w:val="c14"/>
    <w:rsid w:val="000E3FA7"/>
  </w:style>
  <w:style w:type="character" w:customStyle="1" w:styleId="c22">
    <w:name w:val="c22"/>
    <w:rsid w:val="000E3FA7"/>
  </w:style>
  <w:style w:type="paragraph" w:customStyle="1" w:styleId="c9">
    <w:name w:val="c9"/>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0">
    <w:name w:val="c10"/>
    <w:basedOn w:val="a4"/>
    <w:rsid w:val="000E3FA7"/>
    <w:rPr>
      <w:rFonts w:cs="Times New Roman"/>
    </w:rPr>
  </w:style>
  <w:style w:type="character" w:customStyle="1" w:styleId="c1">
    <w:name w:val="c1"/>
    <w:basedOn w:val="a4"/>
    <w:rsid w:val="000E3FA7"/>
    <w:rPr>
      <w:rFonts w:cs="Times New Roman"/>
    </w:rPr>
  </w:style>
  <w:style w:type="character" w:customStyle="1" w:styleId="c25">
    <w:name w:val="c25"/>
    <w:basedOn w:val="a4"/>
    <w:rsid w:val="000E3FA7"/>
    <w:rPr>
      <w:rFonts w:cs="Times New Roman"/>
    </w:rPr>
  </w:style>
  <w:style w:type="paragraph" w:customStyle="1" w:styleId="c3">
    <w:name w:val="c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2">
    <w:name w:val="c2"/>
    <w:basedOn w:val="a4"/>
    <w:rsid w:val="000E3FA7"/>
    <w:rPr>
      <w:rFonts w:cs="Times New Roman"/>
    </w:rPr>
  </w:style>
  <w:style w:type="character" w:customStyle="1" w:styleId="c11">
    <w:name w:val="c11"/>
    <w:basedOn w:val="a4"/>
    <w:rsid w:val="000E3FA7"/>
    <w:rPr>
      <w:rFonts w:cs="Times New Roman"/>
    </w:rPr>
  </w:style>
  <w:style w:type="paragraph" w:customStyle="1" w:styleId="c23">
    <w:name w:val="c2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28">
    <w:name w:val="c2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44">
    <w:name w:val="c44"/>
    <w:basedOn w:val="a4"/>
    <w:rsid w:val="000E3FA7"/>
    <w:rPr>
      <w:rFonts w:cs="Times New Roman"/>
    </w:rPr>
  </w:style>
  <w:style w:type="character" w:customStyle="1" w:styleId="c61">
    <w:name w:val="c61"/>
    <w:basedOn w:val="a4"/>
    <w:rsid w:val="000E3FA7"/>
    <w:rPr>
      <w:rFonts w:cs="Times New Roman"/>
    </w:rPr>
  </w:style>
  <w:style w:type="paragraph" w:customStyle="1" w:styleId="c8">
    <w:name w:val="c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09">
    <w:name w:val="c109"/>
    <w:basedOn w:val="a4"/>
    <w:rsid w:val="000E3FA7"/>
    <w:rPr>
      <w:rFonts w:cs="Times New Roman"/>
    </w:rPr>
  </w:style>
  <w:style w:type="character" w:customStyle="1" w:styleId="c4">
    <w:name w:val="c4"/>
    <w:basedOn w:val="a4"/>
    <w:rsid w:val="000E3FA7"/>
    <w:rPr>
      <w:rFonts w:cs="Times New Roman"/>
    </w:rPr>
  </w:style>
  <w:style w:type="character" w:customStyle="1" w:styleId="c6">
    <w:name w:val="c6"/>
    <w:basedOn w:val="a4"/>
    <w:rsid w:val="000E3FA7"/>
    <w:rPr>
      <w:rFonts w:cs="Times New Roman"/>
    </w:rPr>
  </w:style>
  <w:style w:type="paragraph" w:customStyle="1" w:styleId="c5">
    <w:name w:val="c5"/>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c111">
    <w:name w:val="c111"/>
    <w:basedOn w:val="a4"/>
    <w:rsid w:val="000E3FA7"/>
    <w:rPr>
      <w:rFonts w:cs="Times New Roman"/>
    </w:rPr>
  </w:style>
  <w:style w:type="character" w:customStyle="1" w:styleId="c49">
    <w:name w:val="c49"/>
    <w:basedOn w:val="a4"/>
    <w:rsid w:val="000E3FA7"/>
    <w:rPr>
      <w:rFonts w:cs="Times New Roman"/>
    </w:rPr>
  </w:style>
  <w:style w:type="paragraph" w:customStyle="1" w:styleId="c83">
    <w:name w:val="c83"/>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60">
    <w:name w:val="c60"/>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48">
    <w:name w:val="c48"/>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c101">
    <w:name w:val="c101"/>
    <w:basedOn w:val="a3"/>
    <w:rsid w:val="000E3FA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210">
    <w:name w:val="Основной текст с отступом 21"/>
    <w:basedOn w:val="a3"/>
    <w:rsid w:val="000E3FA7"/>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val="ru-RU" w:eastAsia="ar-SA"/>
    </w:rPr>
  </w:style>
  <w:style w:type="paragraph" w:customStyle="1" w:styleId="310">
    <w:name w:val="Основной текст 31"/>
    <w:basedOn w:val="a3"/>
    <w:rsid w:val="000E3FA7"/>
    <w:pPr>
      <w:suppressAutoHyphens/>
      <w:overflowPunct w:val="0"/>
      <w:autoSpaceDE w:val="0"/>
      <w:spacing w:after="0" w:line="240" w:lineRule="auto"/>
      <w:textAlignment w:val="baseline"/>
    </w:pPr>
    <w:rPr>
      <w:rFonts w:ascii="Times New Roman" w:eastAsiaTheme="minorEastAsia" w:hAnsi="Times New Roman" w:cs="Times New Roman"/>
      <w:sz w:val="28"/>
      <w:szCs w:val="20"/>
      <w:lang w:val="ru-RU" w:eastAsia="ar-SA"/>
    </w:rPr>
  </w:style>
  <w:style w:type="character" w:customStyle="1" w:styleId="FontStyle22">
    <w:name w:val="Font Style22"/>
    <w:rsid w:val="000E3FA7"/>
    <w:rPr>
      <w:rFonts w:ascii="Times New Roman" w:hAnsi="Times New Roman"/>
      <w:sz w:val="22"/>
    </w:rPr>
  </w:style>
  <w:style w:type="character" w:customStyle="1" w:styleId="FontStyle25">
    <w:name w:val="Font Style25"/>
    <w:rsid w:val="000E3FA7"/>
    <w:rPr>
      <w:rFonts w:ascii="Times New Roman" w:hAnsi="Times New Roman"/>
      <w:b/>
      <w:i/>
      <w:sz w:val="22"/>
    </w:rPr>
  </w:style>
  <w:style w:type="paragraph" w:customStyle="1" w:styleId="211">
    <w:name w:val="Основной текст 21"/>
    <w:basedOn w:val="a3"/>
    <w:rsid w:val="000E3FA7"/>
    <w:pPr>
      <w:widowControl w:val="0"/>
      <w:suppressAutoHyphens/>
      <w:spacing w:after="0" w:line="240" w:lineRule="auto"/>
      <w:ind w:firstLine="567"/>
    </w:pPr>
    <w:rPr>
      <w:rFonts w:ascii="Times New Roman" w:eastAsiaTheme="minorEastAsia" w:hAnsi="Times New Roman" w:cs="Times New Roman"/>
      <w:sz w:val="28"/>
      <w:szCs w:val="20"/>
      <w:lang w:val="ru-RU" w:eastAsia="ar-SA"/>
    </w:rPr>
  </w:style>
  <w:style w:type="paragraph" w:customStyle="1" w:styleId="Default">
    <w:name w:val="Default"/>
    <w:rsid w:val="000E3FA7"/>
    <w:pPr>
      <w:suppressAutoHyphens/>
      <w:autoSpaceDE w:val="0"/>
      <w:spacing w:after="0" w:line="240" w:lineRule="auto"/>
    </w:pPr>
    <w:rPr>
      <w:rFonts w:ascii="Times New Roman" w:eastAsiaTheme="minorEastAsia" w:hAnsi="Times New Roman" w:cs="Times New Roman"/>
      <w:color w:val="000000"/>
      <w:sz w:val="24"/>
      <w:szCs w:val="24"/>
      <w:lang w:val="ru-RU" w:eastAsia="ar-SA"/>
    </w:rPr>
  </w:style>
  <w:style w:type="character" w:customStyle="1" w:styleId="1e">
    <w:name w:val="Обычный1"/>
    <w:rsid w:val="000E3FA7"/>
    <w:rPr>
      <w:rFonts w:ascii="Times New Roman" w:hAnsi="Times New Roman"/>
      <w:sz w:val="20"/>
    </w:rPr>
  </w:style>
  <w:style w:type="paragraph" w:customStyle="1" w:styleId="CharAttribute318">
    <w:name w:val="CharAttribute31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afffa">
    <w:name w:val="Гипертекстовая ссылка"/>
    <w:rsid w:val="000E3FA7"/>
    <w:pPr>
      <w:spacing w:after="0" w:line="240" w:lineRule="auto"/>
    </w:pPr>
    <w:rPr>
      <w:rFonts w:eastAsiaTheme="minorEastAsia" w:cs="Times New Roman"/>
      <w:color w:val="106BBE"/>
      <w:sz w:val="24"/>
      <w:szCs w:val="20"/>
      <w:lang w:val="ru-RU" w:eastAsia="ru-RU"/>
    </w:rPr>
  </w:style>
  <w:style w:type="paragraph" w:customStyle="1" w:styleId="CharAttribute4">
    <w:name w:val="CharAttribute4"/>
    <w:rsid w:val="000E3FA7"/>
    <w:pPr>
      <w:spacing w:after="0" w:line="240" w:lineRule="auto"/>
    </w:pPr>
    <w:rPr>
      <w:rFonts w:ascii="Times New Roman" w:eastAsiaTheme="minorEastAsia" w:hAnsi="Times New Roman" w:cs="Times New Roman"/>
      <w:i/>
      <w:color w:val="000000"/>
      <w:sz w:val="28"/>
      <w:szCs w:val="20"/>
      <w:lang w:val="ru-RU" w:eastAsia="ru-RU"/>
    </w:rPr>
  </w:style>
  <w:style w:type="character" w:customStyle="1" w:styleId="24">
    <w:name w:val="Оглавление 2 Знак"/>
    <w:basedOn w:val="1e"/>
    <w:link w:val="23"/>
    <w:uiPriority w:val="1"/>
    <w:locked/>
    <w:rsid w:val="000E3FA7"/>
    <w:rPr>
      <w:rFonts w:ascii="Calibri" w:eastAsiaTheme="minorEastAsia" w:hAnsi="Calibri" w:cs="Times New Roman"/>
      <w:sz w:val="20"/>
      <w:lang w:val="ru-RU" w:eastAsia="ru-RU"/>
    </w:rPr>
  </w:style>
  <w:style w:type="paragraph" w:customStyle="1" w:styleId="ParaAttribute10">
    <w:name w:val="ParaAttribute10"/>
    <w:rsid w:val="000E3FA7"/>
    <w:pPr>
      <w:spacing w:after="0" w:line="240" w:lineRule="auto"/>
      <w:jc w:val="both"/>
    </w:pPr>
    <w:rPr>
      <w:rFonts w:ascii="Times New Roman" w:eastAsiaTheme="minorEastAsia" w:hAnsi="Times New Roman" w:cs="Times New Roman"/>
      <w:color w:val="000000"/>
      <w:sz w:val="20"/>
      <w:szCs w:val="20"/>
      <w:lang w:val="ru-RU" w:eastAsia="ru-RU"/>
    </w:rPr>
  </w:style>
  <w:style w:type="paragraph" w:customStyle="1" w:styleId="19">
    <w:name w:val="Знак сноски1"/>
    <w:link w:val="affd"/>
    <w:uiPriority w:val="99"/>
    <w:rsid w:val="000E3FA7"/>
    <w:pPr>
      <w:spacing w:after="0" w:line="240" w:lineRule="auto"/>
    </w:pPr>
    <w:rPr>
      <w:rFonts w:cs="Times New Roman"/>
      <w:vertAlign w:val="superscript"/>
    </w:rPr>
  </w:style>
  <w:style w:type="paragraph" w:customStyle="1" w:styleId="afffb">
    <w:name w:val="Цветовое выделение"/>
    <w:rsid w:val="000E3FA7"/>
    <w:pPr>
      <w:spacing w:after="0" w:line="240" w:lineRule="auto"/>
    </w:pPr>
    <w:rPr>
      <w:rFonts w:eastAsiaTheme="minorEastAsia" w:cs="Times New Roman"/>
      <w:b/>
      <w:color w:val="26282F"/>
      <w:sz w:val="24"/>
      <w:szCs w:val="20"/>
      <w:lang w:val="ru-RU" w:eastAsia="ru-RU"/>
    </w:rPr>
  </w:style>
  <w:style w:type="paragraph" w:styleId="43">
    <w:name w:val="toc 4"/>
    <w:basedOn w:val="a3"/>
    <w:next w:val="a3"/>
    <w:link w:val="44"/>
    <w:uiPriority w:val="39"/>
    <w:rsid w:val="000E3FA7"/>
    <w:pPr>
      <w:widowControl w:val="0"/>
      <w:spacing w:after="0" w:line="240" w:lineRule="auto"/>
      <w:ind w:left="600"/>
    </w:pPr>
    <w:rPr>
      <w:rFonts w:ascii="Times New Roman" w:eastAsiaTheme="minorEastAsia" w:hAnsi="Times New Roman" w:cs="Times New Roman"/>
      <w:color w:val="000000"/>
      <w:sz w:val="20"/>
      <w:szCs w:val="20"/>
      <w:lang w:val="ru-RU" w:eastAsia="ru-RU"/>
    </w:rPr>
  </w:style>
  <w:style w:type="character" w:customStyle="1" w:styleId="44">
    <w:name w:val="Оглавление 4 Знак"/>
    <w:basedOn w:val="1e"/>
    <w:link w:val="43"/>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313">
    <w:name w:val="CharAttribute31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1">
    <w:name w:val="CharAttribute51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1">
    <w:name w:val="CharAttribute29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6">
    <w:name w:val="CharAttribute28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5">
    <w:name w:val="CharAttribute28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6">
    <w:name w:val="toc 6"/>
    <w:basedOn w:val="a3"/>
    <w:next w:val="a3"/>
    <w:link w:val="60"/>
    <w:uiPriority w:val="39"/>
    <w:rsid w:val="000E3FA7"/>
    <w:pPr>
      <w:widowControl w:val="0"/>
      <w:spacing w:after="0" w:line="240" w:lineRule="auto"/>
      <w:ind w:left="1000"/>
    </w:pPr>
    <w:rPr>
      <w:rFonts w:ascii="Times New Roman" w:eastAsiaTheme="minorEastAsia" w:hAnsi="Times New Roman" w:cs="Times New Roman"/>
      <w:color w:val="000000"/>
      <w:sz w:val="20"/>
      <w:szCs w:val="20"/>
      <w:lang w:val="ru-RU" w:eastAsia="ru-RU"/>
    </w:rPr>
  </w:style>
  <w:style w:type="character" w:customStyle="1" w:styleId="60">
    <w:name w:val="Оглавление 6 Знак"/>
    <w:basedOn w:val="1e"/>
    <w:link w:val="6"/>
    <w:uiPriority w:val="39"/>
    <w:locked/>
    <w:rsid w:val="000E3FA7"/>
    <w:rPr>
      <w:rFonts w:ascii="Times New Roman" w:eastAsiaTheme="minorEastAsia" w:hAnsi="Times New Roman" w:cs="Times New Roman"/>
      <w:color w:val="000000"/>
      <w:sz w:val="20"/>
      <w:szCs w:val="20"/>
      <w:lang w:val="ru-RU" w:eastAsia="ru-RU"/>
    </w:rPr>
  </w:style>
  <w:style w:type="paragraph" w:customStyle="1" w:styleId="1f">
    <w:name w:val="Обычный (веб)1"/>
    <w:basedOn w:val="a3"/>
    <w:rsid w:val="000E3FA7"/>
    <w:pPr>
      <w:spacing w:beforeAutospacing="1" w:after="0" w:afterAutospacing="1" w:line="240" w:lineRule="auto"/>
    </w:pPr>
    <w:rPr>
      <w:rFonts w:ascii="Times New Roman" w:eastAsiaTheme="minorEastAsia" w:hAnsi="Times New Roman" w:cs="Times New Roman"/>
      <w:color w:val="000000"/>
      <w:sz w:val="24"/>
      <w:szCs w:val="20"/>
      <w:lang w:val="ru-RU" w:eastAsia="ru-RU"/>
    </w:rPr>
  </w:style>
  <w:style w:type="paragraph" w:customStyle="1" w:styleId="ParaAttribute16">
    <w:name w:val="ParaAttribute16"/>
    <w:rsid w:val="000E3FA7"/>
    <w:pPr>
      <w:spacing w:after="0" w:line="240" w:lineRule="auto"/>
      <w:ind w:left="1080"/>
      <w:jc w:val="both"/>
    </w:pPr>
    <w:rPr>
      <w:rFonts w:ascii="Times New Roman" w:eastAsiaTheme="minorEastAsia" w:hAnsi="Times New Roman" w:cs="Times New Roman"/>
      <w:color w:val="000000"/>
      <w:sz w:val="20"/>
      <w:szCs w:val="20"/>
      <w:lang w:val="ru-RU" w:eastAsia="ru-RU"/>
    </w:rPr>
  </w:style>
  <w:style w:type="paragraph" w:styleId="7">
    <w:name w:val="toc 7"/>
    <w:basedOn w:val="a3"/>
    <w:next w:val="a3"/>
    <w:link w:val="70"/>
    <w:uiPriority w:val="39"/>
    <w:rsid w:val="000E3FA7"/>
    <w:pPr>
      <w:widowControl w:val="0"/>
      <w:spacing w:after="0" w:line="240" w:lineRule="auto"/>
      <w:ind w:left="1200"/>
    </w:pPr>
    <w:rPr>
      <w:rFonts w:ascii="Times New Roman" w:eastAsiaTheme="minorEastAsia" w:hAnsi="Times New Roman" w:cs="Times New Roman"/>
      <w:color w:val="000000"/>
      <w:sz w:val="20"/>
      <w:szCs w:val="20"/>
      <w:lang w:val="ru-RU" w:eastAsia="ru-RU"/>
    </w:rPr>
  </w:style>
  <w:style w:type="character" w:customStyle="1" w:styleId="70">
    <w:name w:val="Оглавление 7 Знак"/>
    <w:basedOn w:val="1e"/>
    <w:link w:val="7"/>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300">
    <w:name w:val="CharAttribute300"/>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Standard">
    <w:name w:val="Standard"/>
    <w:rsid w:val="000E3FA7"/>
    <w:pPr>
      <w:spacing w:after="0" w:line="240" w:lineRule="auto"/>
    </w:pPr>
    <w:rPr>
      <w:rFonts w:ascii="Liberation Serif" w:eastAsia="Times New Roman" w:hAnsi="Times New Roman" w:cs="Times New Roman"/>
      <w:color w:val="000000"/>
      <w:sz w:val="24"/>
      <w:szCs w:val="20"/>
      <w:lang w:val="ru-RU" w:eastAsia="ru-RU"/>
    </w:rPr>
  </w:style>
  <w:style w:type="paragraph" w:customStyle="1" w:styleId="CharAttribute288">
    <w:name w:val="CharAttribute28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2">
    <w:name w:val="CharAttribute51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4">
    <w:name w:val="CharAttribute28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1">
    <w:name w:val="CharAttribute301"/>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styleId="afffc">
    <w:name w:val="annotation text"/>
    <w:basedOn w:val="a3"/>
    <w:link w:val="afffd"/>
    <w:uiPriority w:val="99"/>
    <w:unhideWhenUsed/>
    <w:rsid w:val="000E3FA7"/>
    <w:rPr>
      <w:rFonts w:eastAsiaTheme="minorEastAsia" w:cs="Times New Roman"/>
      <w:sz w:val="20"/>
      <w:szCs w:val="20"/>
      <w:lang w:val="ru-RU" w:eastAsia="ru-RU"/>
    </w:rPr>
  </w:style>
  <w:style w:type="character" w:customStyle="1" w:styleId="afffd">
    <w:name w:val="Текст примечания Знак"/>
    <w:basedOn w:val="a4"/>
    <w:link w:val="afffc"/>
    <w:uiPriority w:val="99"/>
    <w:rsid w:val="000E3FA7"/>
    <w:rPr>
      <w:rFonts w:eastAsiaTheme="minorEastAsia" w:cs="Times New Roman"/>
      <w:sz w:val="20"/>
      <w:szCs w:val="20"/>
      <w:lang w:val="ru-RU" w:eastAsia="ru-RU"/>
    </w:rPr>
  </w:style>
  <w:style w:type="paragraph" w:styleId="afffe">
    <w:name w:val="annotation subject"/>
    <w:basedOn w:val="afffc"/>
    <w:next w:val="afffc"/>
    <w:link w:val="affff"/>
    <w:uiPriority w:val="99"/>
    <w:rsid w:val="000E3FA7"/>
    <w:pPr>
      <w:widowControl w:val="0"/>
      <w:spacing w:after="0" w:line="240" w:lineRule="auto"/>
      <w:jc w:val="both"/>
    </w:pPr>
    <w:rPr>
      <w:rFonts w:ascii="Times New Roman" w:hAnsi="Times New Roman"/>
      <w:b/>
      <w:color w:val="000000"/>
    </w:rPr>
  </w:style>
  <w:style w:type="character" w:customStyle="1" w:styleId="affff">
    <w:name w:val="Тема примечания Знак"/>
    <w:basedOn w:val="afffd"/>
    <w:link w:val="afffe"/>
    <w:uiPriority w:val="99"/>
    <w:rsid w:val="000E3FA7"/>
    <w:rPr>
      <w:rFonts w:ascii="Times New Roman" w:eastAsiaTheme="minorEastAsia" w:hAnsi="Times New Roman" w:cs="Times New Roman"/>
      <w:b/>
      <w:color w:val="000000"/>
      <w:sz w:val="20"/>
      <w:szCs w:val="20"/>
      <w:lang w:val="ru-RU" w:eastAsia="ru-RU"/>
    </w:rPr>
  </w:style>
  <w:style w:type="paragraph" w:customStyle="1" w:styleId="CharAttribute548">
    <w:name w:val="CharAttribute548"/>
    <w:rsid w:val="000E3FA7"/>
    <w:pPr>
      <w:spacing w:after="0" w:line="240" w:lineRule="auto"/>
    </w:pPr>
    <w:rPr>
      <w:rFonts w:ascii="Times New Roman" w:eastAsiaTheme="minorEastAsia" w:hAnsi="Times New Roman" w:cs="Times New Roman"/>
      <w:color w:val="000000"/>
      <w:sz w:val="24"/>
      <w:szCs w:val="20"/>
      <w:lang w:val="ru-RU" w:eastAsia="ru-RU"/>
    </w:rPr>
  </w:style>
  <w:style w:type="paragraph" w:customStyle="1" w:styleId="CharAttribute10">
    <w:name w:val="CharAttribute10"/>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293">
    <w:name w:val="CharAttribute29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0">
    <w:name w:val="CharAttribute32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5">
    <w:name w:val="CharAttribute32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4">
    <w:name w:val="CharAttribute50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affff0">
    <w:name w:val="Block Text"/>
    <w:basedOn w:val="a3"/>
    <w:link w:val="affff1"/>
    <w:uiPriority w:val="99"/>
    <w:rsid w:val="000E3FA7"/>
    <w:pPr>
      <w:spacing w:after="0" w:line="360" w:lineRule="auto"/>
      <w:ind w:left="-709" w:right="-9" w:firstLine="709"/>
      <w:jc w:val="both"/>
    </w:pPr>
    <w:rPr>
      <w:rFonts w:ascii="Times New Roman" w:eastAsiaTheme="minorEastAsia" w:hAnsi="Times New Roman" w:cs="Times New Roman"/>
      <w:color w:val="000000"/>
      <w:spacing w:val="5"/>
      <w:sz w:val="24"/>
      <w:szCs w:val="20"/>
      <w:lang w:val="ru-RU" w:eastAsia="ru-RU"/>
    </w:rPr>
  </w:style>
  <w:style w:type="character" w:customStyle="1" w:styleId="affff1">
    <w:name w:val="Цитата Знак"/>
    <w:basedOn w:val="1e"/>
    <w:link w:val="affff0"/>
    <w:uiPriority w:val="99"/>
    <w:locked/>
    <w:rsid w:val="000E3FA7"/>
    <w:rPr>
      <w:rFonts w:ascii="Times New Roman" w:eastAsiaTheme="minorEastAsia" w:hAnsi="Times New Roman" w:cs="Times New Roman"/>
      <w:color w:val="000000"/>
      <w:spacing w:val="5"/>
      <w:sz w:val="24"/>
      <w:szCs w:val="20"/>
      <w:lang w:val="ru-RU" w:eastAsia="ru-RU"/>
    </w:rPr>
  </w:style>
  <w:style w:type="character" w:customStyle="1" w:styleId="afff4">
    <w:name w:val="Обычный (веб) Знак"/>
    <w:basedOn w:val="1e"/>
    <w:link w:val="afff3"/>
    <w:uiPriority w:val="99"/>
    <w:locked/>
    <w:rsid w:val="000E3FA7"/>
    <w:rPr>
      <w:rFonts w:ascii="Times New Roman" w:eastAsiaTheme="minorEastAsia" w:hAnsi="Times New Roman" w:cs="Times New Roman"/>
      <w:sz w:val="24"/>
      <w:szCs w:val="24"/>
      <w:lang w:val="ru-RU" w:eastAsia="ru-RU"/>
    </w:rPr>
  </w:style>
  <w:style w:type="paragraph" w:customStyle="1" w:styleId="CharAttribute498">
    <w:name w:val="CharAttribute49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3">
    <w:name w:val="CharAttribute303"/>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330">
    <w:name w:val="CharAttribute33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4">
    <w:name w:val="CharAttribute30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485">
    <w:name w:val="CharAttribute485"/>
    <w:rsid w:val="000E3FA7"/>
    <w:pPr>
      <w:spacing w:after="0" w:line="240" w:lineRule="auto"/>
    </w:pPr>
    <w:rPr>
      <w:rFonts w:ascii="Times New Roman" w:eastAsiaTheme="minorEastAsia" w:hAnsi="Times New Roman" w:cs="Times New Roman"/>
      <w:i/>
      <w:color w:val="000000"/>
      <w:szCs w:val="20"/>
      <w:lang w:val="ru-RU" w:eastAsia="ru-RU"/>
    </w:rPr>
  </w:style>
  <w:style w:type="paragraph" w:customStyle="1" w:styleId="CharAttribute269">
    <w:name w:val="CharAttribute269"/>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271">
    <w:name w:val="CharAttribute271"/>
    <w:rsid w:val="000E3FA7"/>
    <w:pPr>
      <w:spacing w:after="0" w:line="240" w:lineRule="auto"/>
    </w:pPr>
    <w:rPr>
      <w:rFonts w:ascii="Times New Roman" w:eastAsiaTheme="minorEastAsia" w:hAnsi="Times New Roman" w:cs="Times New Roman"/>
      <w:b/>
      <w:color w:val="000000"/>
      <w:sz w:val="28"/>
      <w:szCs w:val="20"/>
      <w:lang w:val="ru-RU" w:eastAsia="ru-RU"/>
    </w:rPr>
  </w:style>
  <w:style w:type="paragraph" w:customStyle="1" w:styleId="CharAttribute299">
    <w:name w:val="CharAttribute29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2">
    <w:name w:val="CharAttribute29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6">
    <w:name w:val="CharAttribute31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ParaAttribute38">
    <w:name w:val="ParaAttribute38"/>
    <w:rsid w:val="000E3FA7"/>
    <w:pPr>
      <w:spacing w:after="0" w:line="240" w:lineRule="auto"/>
      <w:ind w:right="-1"/>
      <w:jc w:val="both"/>
    </w:pPr>
    <w:rPr>
      <w:rFonts w:ascii="Times New Roman" w:eastAsiaTheme="minorEastAsia" w:hAnsi="Times New Roman" w:cs="Times New Roman"/>
      <w:color w:val="000000"/>
      <w:sz w:val="20"/>
      <w:szCs w:val="20"/>
      <w:lang w:val="ru-RU" w:eastAsia="ru-RU"/>
    </w:rPr>
  </w:style>
  <w:style w:type="paragraph" w:customStyle="1" w:styleId="CharAttribute2">
    <w:name w:val="CharAttribute2"/>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502">
    <w:name w:val="CharAttribute502"/>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290">
    <w:name w:val="CharAttribute29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0">
    <w:name w:val="CharAttribute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6">
    <w:name w:val="CharAttribute29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35">
    <w:name w:val="CharAttribute33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ParaAttribute8">
    <w:name w:val="ParaAttribute8"/>
    <w:rsid w:val="000E3FA7"/>
    <w:pPr>
      <w:spacing w:after="0" w:line="240" w:lineRule="auto"/>
      <w:ind w:firstLine="851"/>
      <w:jc w:val="both"/>
    </w:pPr>
    <w:rPr>
      <w:rFonts w:ascii="Times New Roman" w:eastAsiaTheme="minorEastAsia" w:hAnsi="Times New Roman" w:cs="Times New Roman"/>
      <w:color w:val="000000"/>
      <w:sz w:val="20"/>
      <w:szCs w:val="20"/>
      <w:lang w:val="ru-RU" w:eastAsia="ru-RU"/>
    </w:rPr>
  </w:style>
  <w:style w:type="character" w:customStyle="1" w:styleId="33">
    <w:name w:val="Оглавление 3 Знак"/>
    <w:basedOn w:val="1e"/>
    <w:link w:val="32"/>
    <w:uiPriority w:val="1"/>
    <w:locked/>
    <w:rsid w:val="000E3FA7"/>
    <w:rPr>
      <w:rFonts w:ascii="Calibri" w:eastAsiaTheme="minorEastAsia" w:hAnsi="Calibri" w:cs="Times New Roman"/>
      <w:sz w:val="20"/>
      <w:lang w:val="ru-RU" w:eastAsia="ru-RU"/>
    </w:rPr>
  </w:style>
  <w:style w:type="paragraph" w:customStyle="1" w:styleId="CharAttribute521">
    <w:name w:val="CharAttribute521"/>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334">
    <w:name w:val="CharAttribute33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s10">
    <w:name w:val="s_10"/>
    <w:rsid w:val="000E3FA7"/>
    <w:pPr>
      <w:spacing w:after="0" w:line="240" w:lineRule="auto"/>
    </w:pPr>
    <w:rPr>
      <w:rFonts w:eastAsiaTheme="minorEastAsia" w:cs="Times New Roman"/>
      <w:color w:val="000000"/>
      <w:sz w:val="24"/>
      <w:szCs w:val="20"/>
      <w:lang w:val="ru-RU" w:eastAsia="ru-RU"/>
    </w:rPr>
  </w:style>
  <w:style w:type="paragraph" w:customStyle="1" w:styleId="CharAttribute323">
    <w:name w:val="CharAttribute32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bigtext">
    <w:name w:val="big_text"/>
    <w:basedOn w:val="a3"/>
    <w:rsid w:val="000E3FA7"/>
    <w:pPr>
      <w:spacing w:before="113" w:after="57" w:line="288" w:lineRule="auto"/>
    </w:pPr>
    <w:rPr>
      <w:rFonts w:ascii="Arial" w:eastAsiaTheme="minorEastAsia" w:hAnsi="Arial" w:cs="Times New Roman"/>
      <w:color w:val="333333"/>
      <w:sz w:val="21"/>
      <w:szCs w:val="20"/>
      <w:lang w:val="ru-RU" w:eastAsia="ru-RU"/>
    </w:rPr>
  </w:style>
  <w:style w:type="paragraph" w:customStyle="1" w:styleId="CharAttribute333">
    <w:name w:val="CharAttribute33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7">
    <w:name w:val="CharAttribute277"/>
    <w:rsid w:val="000E3FA7"/>
    <w:pPr>
      <w:spacing w:after="0" w:line="240" w:lineRule="auto"/>
    </w:pPr>
    <w:rPr>
      <w:rFonts w:ascii="Times New Roman" w:eastAsiaTheme="minorEastAsia" w:hAnsi="Times New Roman" w:cs="Times New Roman"/>
      <w:b/>
      <w:i/>
      <w:color w:val="00000A"/>
      <w:sz w:val="28"/>
      <w:szCs w:val="20"/>
      <w:lang w:val="ru-RU" w:eastAsia="ru-RU"/>
    </w:rPr>
  </w:style>
  <w:style w:type="paragraph" w:customStyle="1" w:styleId="ParaAttribute30">
    <w:name w:val="ParaAttribute30"/>
    <w:rsid w:val="000E3FA7"/>
    <w:pPr>
      <w:spacing w:after="0" w:line="240" w:lineRule="auto"/>
      <w:ind w:left="709" w:right="566"/>
      <w:jc w:val="center"/>
    </w:pPr>
    <w:rPr>
      <w:rFonts w:ascii="Times New Roman" w:eastAsiaTheme="minorEastAsia" w:hAnsi="Times New Roman" w:cs="Times New Roman"/>
      <w:color w:val="000000"/>
      <w:sz w:val="20"/>
      <w:szCs w:val="20"/>
      <w:lang w:val="ru-RU" w:eastAsia="ru-RU"/>
    </w:rPr>
  </w:style>
  <w:style w:type="paragraph" w:customStyle="1" w:styleId="CharAttribute331">
    <w:name w:val="CharAttribute33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5">
    <w:name w:val="CharAttribute275"/>
    <w:rsid w:val="000E3FA7"/>
    <w:pPr>
      <w:spacing w:after="0" w:line="240" w:lineRule="auto"/>
    </w:pPr>
    <w:rPr>
      <w:rFonts w:ascii="Times New Roman" w:eastAsiaTheme="minorEastAsia" w:hAnsi="Times New Roman" w:cs="Times New Roman"/>
      <w:b/>
      <w:i/>
      <w:color w:val="000000"/>
      <w:sz w:val="28"/>
      <w:szCs w:val="20"/>
      <w:lang w:val="ru-RU" w:eastAsia="ru-RU"/>
    </w:rPr>
  </w:style>
  <w:style w:type="paragraph" w:customStyle="1" w:styleId="CharAttribute283">
    <w:name w:val="CharAttribute283"/>
    <w:rsid w:val="000E3FA7"/>
    <w:pPr>
      <w:spacing w:after="0" w:line="240" w:lineRule="auto"/>
    </w:pPr>
    <w:rPr>
      <w:rFonts w:ascii="Times New Roman" w:eastAsiaTheme="minorEastAsia" w:hAnsi="Times New Roman" w:cs="Times New Roman"/>
      <w:i/>
      <w:color w:val="00000A"/>
      <w:sz w:val="28"/>
      <w:szCs w:val="20"/>
      <w:lang w:val="ru-RU" w:eastAsia="ru-RU"/>
    </w:rPr>
  </w:style>
  <w:style w:type="paragraph" w:customStyle="1" w:styleId="1f0">
    <w:name w:val="Îñíîâíîé òåêñò1"/>
    <w:basedOn w:val="a3"/>
    <w:rsid w:val="000E3FA7"/>
    <w:pPr>
      <w:widowControl w:val="0"/>
      <w:spacing w:after="40" w:line="240" w:lineRule="auto"/>
      <w:ind w:firstLine="400"/>
    </w:pPr>
    <w:rPr>
      <w:rFonts w:ascii="Arial" w:eastAsiaTheme="minorEastAsia" w:hAnsi="Arial" w:cs="Times New Roman"/>
      <w:color w:val="231F20"/>
      <w:sz w:val="28"/>
      <w:szCs w:val="20"/>
      <w:lang w:val="ru-RU" w:eastAsia="ru-RU"/>
    </w:rPr>
  </w:style>
  <w:style w:type="paragraph" w:customStyle="1" w:styleId="CharAttribute3">
    <w:name w:val="CharAttribute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1f1">
    <w:name w:val="Основной шрифт абзаца1"/>
    <w:rsid w:val="000E3FA7"/>
    <w:pPr>
      <w:spacing w:after="0" w:line="240" w:lineRule="auto"/>
    </w:pPr>
    <w:rPr>
      <w:rFonts w:eastAsiaTheme="minorEastAsia" w:cs="Times New Roman"/>
      <w:color w:val="000000"/>
      <w:sz w:val="24"/>
      <w:szCs w:val="20"/>
      <w:lang w:val="ru-RU" w:eastAsia="ru-RU"/>
    </w:rPr>
  </w:style>
  <w:style w:type="paragraph" w:customStyle="1" w:styleId="CharAttribute312">
    <w:name w:val="CharAttribute31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w">
    <w:name w:val="w"/>
    <w:rsid w:val="000E3FA7"/>
    <w:pPr>
      <w:spacing w:after="0" w:line="240" w:lineRule="auto"/>
    </w:pPr>
    <w:rPr>
      <w:rFonts w:eastAsiaTheme="minorEastAsia" w:cs="Times New Roman"/>
      <w:color w:val="000000"/>
      <w:sz w:val="24"/>
      <w:szCs w:val="20"/>
      <w:lang w:val="ru-RU" w:eastAsia="ru-RU"/>
    </w:rPr>
  </w:style>
  <w:style w:type="paragraph" w:customStyle="1" w:styleId="CharAttribute289">
    <w:name w:val="CharAttribute28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9">
    <w:name w:val="CharAttribute279"/>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282">
    <w:name w:val="CharAttribute282"/>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styleId="26">
    <w:name w:val="Body Text Indent 2"/>
    <w:basedOn w:val="a3"/>
    <w:link w:val="27"/>
    <w:uiPriority w:val="99"/>
    <w:rsid w:val="000E3FA7"/>
    <w:pPr>
      <w:spacing w:before="64" w:after="120" w:line="480" w:lineRule="auto"/>
      <w:ind w:left="283" w:right="816"/>
      <w:jc w:val="both"/>
    </w:pPr>
    <w:rPr>
      <w:rFonts w:ascii="Calibri" w:eastAsiaTheme="minorEastAsia" w:hAnsi="Calibri" w:cs="Times New Roman"/>
      <w:color w:val="000000"/>
      <w:sz w:val="20"/>
      <w:szCs w:val="20"/>
      <w:lang w:val="ru-RU" w:eastAsia="ru-RU"/>
    </w:rPr>
  </w:style>
  <w:style w:type="character" w:customStyle="1" w:styleId="27">
    <w:name w:val="Основной текст с отступом 2 Знак"/>
    <w:basedOn w:val="a4"/>
    <w:link w:val="26"/>
    <w:uiPriority w:val="99"/>
    <w:rsid w:val="000E3FA7"/>
    <w:rPr>
      <w:rFonts w:ascii="Calibri" w:eastAsiaTheme="minorEastAsia" w:hAnsi="Calibri" w:cs="Times New Roman"/>
      <w:color w:val="000000"/>
      <w:sz w:val="20"/>
      <w:szCs w:val="20"/>
      <w:lang w:val="ru-RU" w:eastAsia="ru-RU"/>
    </w:rPr>
  </w:style>
  <w:style w:type="paragraph" w:customStyle="1" w:styleId="CharAttribute327">
    <w:name w:val="CharAttribute32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affff2">
    <w:name w:val="Body Text Indent"/>
    <w:basedOn w:val="a3"/>
    <w:link w:val="affff3"/>
    <w:uiPriority w:val="99"/>
    <w:rsid w:val="000E3FA7"/>
    <w:pPr>
      <w:spacing w:before="64" w:after="120" w:line="240" w:lineRule="auto"/>
      <w:ind w:left="283" w:right="816"/>
      <w:jc w:val="both"/>
    </w:pPr>
    <w:rPr>
      <w:rFonts w:ascii="Calibri" w:eastAsiaTheme="minorEastAsia" w:hAnsi="Calibri" w:cs="Times New Roman"/>
      <w:color w:val="000000"/>
      <w:sz w:val="20"/>
      <w:szCs w:val="20"/>
      <w:lang w:val="ru-RU" w:eastAsia="ru-RU"/>
    </w:rPr>
  </w:style>
  <w:style w:type="character" w:customStyle="1" w:styleId="affff3">
    <w:name w:val="Основной текст с отступом Знак"/>
    <w:basedOn w:val="a4"/>
    <w:link w:val="affff2"/>
    <w:uiPriority w:val="99"/>
    <w:rsid w:val="000E3FA7"/>
    <w:rPr>
      <w:rFonts w:ascii="Calibri" w:eastAsiaTheme="minorEastAsia" w:hAnsi="Calibri" w:cs="Times New Roman"/>
      <w:color w:val="000000"/>
      <w:sz w:val="20"/>
      <w:szCs w:val="20"/>
      <w:lang w:val="ru-RU" w:eastAsia="ru-RU"/>
    </w:rPr>
  </w:style>
  <w:style w:type="paragraph" w:customStyle="1" w:styleId="CharAttribute321">
    <w:name w:val="CharAttribute32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2">
    <w:name w:val="CharAttribute32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0">
    <w:name w:val="CharAttribute280"/>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295">
    <w:name w:val="CharAttribute29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1f2">
    <w:name w:val="Знак примечания1"/>
    <w:link w:val="affff4"/>
    <w:rsid w:val="000E3FA7"/>
    <w:pPr>
      <w:spacing w:after="0" w:line="240" w:lineRule="auto"/>
    </w:pPr>
    <w:rPr>
      <w:rFonts w:eastAsiaTheme="minorEastAsia" w:cs="Times New Roman"/>
      <w:color w:val="000000"/>
      <w:sz w:val="16"/>
      <w:szCs w:val="20"/>
      <w:lang w:val="ru-RU" w:eastAsia="ru-RU"/>
    </w:rPr>
  </w:style>
  <w:style w:type="character" w:styleId="affff4">
    <w:name w:val="annotation reference"/>
    <w:basedOn w:val="a4"/>
    <w:link w:val="1f2"/>
    <w:rsid w:val="000E3FA7"/>
    <w:rPr>
      <w:rFonts w:eastAsiaTheme="minorEastAsia" w:cs="Times New Roman"/>
      <w:color w:val="000000"/>
      <w:sz w:val="16"/>
      <w:szCs w:val="20"/>
      <w:lang w:val="ru-RU" w:eastAsia="ru-RU"/>
    </w:rPr>
  </w:style>
  <w:style w:type="paragraph" w:customStyle="1" w:styleId="12">
    <w:name w:val="Гиперссылка1"/>
    <w:link w:val="af"/>
    <w:uiPriority w:val="99"/>
    <w:rsid w:val="000E3FA7"/>
    <w:pPr>
      <w:spacing w:after="0" w:line="240" w:lineRule="auto"/>
    </w:pPr>
    <w:rPr>
      <w:color w:val="0000FF" w:themeColor="hyperlink"/>
      <w:u w:val="single"/>
    </w:rPr>
  </w:style>
  <w:style w:type="paragraph" w:customStyle="1" w:styleId="Footnote1">
    <w:name w:val="Footnote"/>
    <w:basedOn w:val="a3"/>
    <w:rsid w:val="000E3FA7"/>
    <w:pPr>
      <w:spacing w:after="0" w:line="240" w:lineRule="auto"/>
    </w:pPr>
    <w:rPr>
      <w:rFonts w:ascii="Times New Roman" w:eastAsiaTheme="minorEastAsia" w:hAnsi="Times New Roman" w:cs="Times New Roman"/>
      <w:color w:val="000000"/>
      <w:sz w:val="20"/>
      <w:szCs w:val="20"/>
      <w:lang w:val="ru-RU" w:eastAsia="ru-RU"/>
    </w:rPr>
  </w:style>
  <w:style w:type="paragraph" w:customStyle="1" w:styleId="ParaAttribute0">
    <w:name w:val="ParaAttribute0"/>
    <w:rsid w:val="000E3FA7"/>
    <w:pPr>
      <w:spacing w:after="0" w:line="240" w:lineRule="auto"/>
    </w:pPr>
    <w:rPr>
      <w:rFonts w:ascii="Times New Roman" w:eastAsiaTheme="minorEastAsia" w:hAnsi="Times New Roman" w:cs="Times New Roman"/>
      <w:color w:val="000000"/>
      <w:sz w:val="20"/>
      <w:szCs w:val="20"/>
      <w:lang w:val="ru-RU" w:eastAsia="ru-RU"/>
    </w:rPr>
  </w:style>
  <w:style w:type="paragraph" w:customStyle="1" w:styleId="CharAttribute274">
    <w:name w:val="CharAttribute27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7">
    <w:name w:val="CharAttribute28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1">
    <w:name w:val="CharAttribute1"/>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1b">
    <w:name w:val="Оглавление 1 Знак"/>
    <w:basedOn w:val="1e"/>
    <w:link w:val="1a"/>
    <w:uiPriority w:val="1"/>
    <w:locked/>
    <w:rsid w:val="000E3FA7"/>
    <w:rPr>
      <w:rFonts w:ascii="Calibri" w:eastAsiaTheme="minorEastAsia" w:hAnsi="Calibri" w:cs="Times New Roman"/>
      <w:sz w:val="20"/>
      <w:lang w:val="ru-RU" w:eastAsia="ru-RU"/>
    </w:rPr>
  </w:style>
  <w:style w:type="paragraph" w:customStyle="1" w:styleId="CharAttribute273">
    <w:name w:val="CharAttribute273"/>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26">
    <w:name w:val="CharAttribute52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HeaderandFooter">
    <w:name w:val="Header and Footer"/>
    <w:rsid w:val="000E3FA7"/>
    <w:pPr>
      <w:spacing w:after="0" w:line="240" w:lineRule="auto"/>
      <w:jc w:val="both"/>
    </w:pPr>
    <w:rPr>
      <w:rFonts w:ascii="XO Thames" w:eastAsiaTheme="minorEastAsia" w:hAnsi="XO Thames" w:cs="Times New Roman"/>
      <w:color w:val="000000"/>
      <w:sz w:val="20"/>
      <w:szCs w:val="20"/>
      <w:lang w:val="ru-RU" w:eastAsia="ru-RU"/>
    </w:rPr>
  </w:style>
  <w:style w:type="paragraph" w:customStyle="1" w:styleId="CharAttribute307">
    <w:name w:val="CharAttribute30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5">
    <w:name w:val="CharAttribute31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0">
    <w:name w:val="CharAttribute31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1">
    <w:name w:val="CharAttribute501"/>
    <w:rsid w:val="000E3FA7"/>
    <w:pPr>
      <w:spacing w:after="0" w:line="240" w:lineRule="auto"/>
    </w:pPr>
    <w:rPr>
      <w:rFonts w:ascii="Times New Roman" w:eastAsiaTheme="minorEastAsia" w:hAnsi="Times New Roman" w:cs="Times New Roman"/>
      <w:i/>
      <w:color w:val="000000"/>
      <w:sz w:val="28"/>
      <w:szCs w:val="20"/>
      <w:u w:val="single"/>
      <w:lang w:val="ru-RU" w:eastAsia="ru-RU"/>
    </w:rPr>
  </w:style>
  <w:style w:type="paragraph" w:customStyle="1" w:styleId="CharAttribute272">
    <w:name w:val="CharAttribute27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5">
    <w:name w:val="CharAttribute305"/>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9">
    <w:name w:val="toc 9"/>
    <w:basedOn w:val="a3"/>
    <w:next w:val="a3"/>
    <w:link w:val="90"/>
    <w:uiPriority w:val="39"/>
    <w:rsid w:val="000E3FA7"/>
    <w:pPr>
      <w:widowControl w:val="0"/>
      <w:spacing w:after="0" w:line="240" w:lineRule="auto"/>
      <w:ind w:left="1600"/>
    </w:pPr>
    <w:rPr>
      <w:rFonts w:ascii="Times New Roman" w:eastAsiaTheme="minorEastAsia" w:hAnsi="Times New Roman" w:cs="Times New Roman"/>
      <w:color w:val="000000"/>
      <w:sz w:val="20"/>
      <w:szCs w:val="20"/>
      <w:lang w:val="ru-RU" w:eastAsia="ru-RU"/>
    </w:rPr>
  </w:style>
  <w:style w:type="character" w:customStyle="1" w:styleId="90">
    <w:name w:val="Оглавление 9 Знак"/>
    <w:basedOn w:val="1e"/>
    <w:link w:val="9"/>
    <w:uiPriority w:val="39"/>
    <w:locked/>
    <w:rsid w:val="000E3FA7"/>
    <w:rPr>
      <w:rFonts w:ascii="Times New Roman" w:eastAsiaTheme="minorEastAsia" w:hAnsi="Times New Roman" w:cs="Times New Roman"/>
      <w:color w:val="000000"/>
      <w:sz w:val="20"/>
      <w:szCs w:val="20"/>
      <w:lang w:val="ru-RU" w:eastAsia="ru-RU"/>
    </w:rPr>
  </w:style>
  <w:style w:type="paragraph" w:customStyle="1" w:styleId="ConsPlusNormal">
    <w:name w:val="ConsPlusNormal"/>
    <w:rsid w:val="000E3FA7"/>
    <w:pPr>
      <w:widowControl w:val="0"/>
      <w:spacing w:after="0" w:line="240" w:lineRule="auto"/>
    </w:pPr>
    <w:rPr>
      <w:rFonts w:ascii="Calibri" w:eastAsiaTheme="minorEastAsia" w:hAnsi="Calibri" w:cs="Times New Roman"/>
      <w:color w:val="000000"/>
      <w:szCs w:val="20"/>
      <w:lang w:val="ru-RU" w:eastAsia="ru-RU"/>
    </w:rPr>
  </w:style>
  <w:style w:type="paragraph" w:customStyle="1" w:styleId="CharAttribute294">
    <w:name w:val="CharAttribute29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17">
    <w:name w:val="CharAttribute31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00">
    <w:name w:val="CharAttribute500"/>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s1">
    <w:name w:val="s_1"/>
    <w:basedOn w:val="a3"/>
    <w:rsid w:val="000E3FA7"/>
    <w:pPr>
      <w:spacing w:beforeAutospacing="1" w:after="0" w:afterAutospacing="1" w:line="240" w:lineRule="auto"/>
    </w:pPr>
    <w:rPr>
      <w:rFonts w:ascii="Times New Roman" w:eastAsiaTheme="minorEastAsia" w:hAnsi="Times New Roman" w:cs="Times New Roman"/>
      <w:color w:val="000000"/>
      <w:sz w:val="24"/>
      <w:szCs w:val="20"/>
      <w:lang w:val="ru-RU" w:eastAsia="ru-RU"/>
    </w:rPr>
  </w:style>
  <w:style w:type="paragraph" w:customStyle="1" w:styleId="ParaAttribute1">
    <w:name w:val="ParaAttribute1"/>
    <w:rsid w:val="000E3FA7"/>
    <w:pPr>
      <w:widowControl w:val="0"/>
      <w:spacing w:after="0" w:line="240" w:lineRule="auto"/>
      <w:jc w:val="center"/>
    </w:pPr>
    <w:rPr>
      <w:rFonts w:ascii="Times New Roman" w:eastAsiaTheme="minorEastAsia" w:hAnsi="Times New Roman" w:cs="Times New Roman"/>
      <w:color w:val="000000"/>
      <w:sz w:val="20"/>
      <w:szCs w:val="20"/>
      <w:lang w:val="ru-RU" w:eastAsia="ru-RU"/>
    </w:rPr>
  </w:style>
  <w:style w:type="paragraph" w:styleId="8">
    <w:name w:val="toc 8"/>
    <w:basedOn w:val="a3"/>
    <w:next w:val="a3"/>
    <w:link w:val="80"/>
    <w:uiPriority w:val="39"/>
    <w:rsid w:val="000E3FA7"/>
    <w:pPr>
      <w:widowControl w:val="0"/>
      <w:spacing w:after="0" w:line="240" w:lineRule="auto"/>
      <w:ind w:left="1400"/>
    </w:pPr>
    <w:rPr>
      <w:rFonts w:ascii="Times New Roman" w:eastAsiaTheme="minorEastAsia" w:hAnsi="Times New Roman" w:cs="Times New Roman"/>
      <w:color w:val="000000"/>
      <w:sz w:val="20"/>
      <w:szCs w:val="20"/>
      <w:lang w:val="ru-RU" w:eastAsia="ru-RU"/>
    </w:rPr>
  </w:style>
  <w:style w:type="character" w:customStyle="1" w:styleId="80">
    <w:name w:val="Оглавление 8 Знак"/>
    <w:basedOn w:val="1e"/>
    <w:link w:val="8"/>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278">
    <w:name w:val="CharAttribute278"/>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CharAttribute499">
    <w:name w:val="CharAttribute499"/>
    <w:rsid w:val="000E3FA7"/>
    <w:pPr>
      <w:spacing w:after="0" w:line="240" w:lineRule="auto"/>
    </w:pPr>
    <w:rPr>
      <w:rFonts w:ascii="Times New Roman" w:eastAsiaTheme="minorEastAsia" w:hAnsi="Times New Roman" w:cs="Times New Roman"/>
      <w:i/>
      <w:color w:val="000000"/>
      <w:sz w:val="28"/>
      <w:szCs w:val="20"/>
      <w:u w:val="single"/>
      <w:lang w:val="ru-RU" w:eastAsia="ru-RU"/>
    </w:rPr>
  </w:style>
  <w:style w:type="character" w:customStyle="1" w:styleId="af3">
    <w:name w:val="Заголовок оглавления Знак"/>
    <w:basedOn w:val="11"/>
    <w:link w:val="af2"/>
    <w:uiPriority w:val="39"/>
    <w:locked/>
    <w:rsid w:val="000E3FA7"/>
    <w:rPr>
      <w:rFonts w:ascii="Calibri Light" w:eastAsiaTheme="minorEastAsia" w:hAnsi="Calibri Light" w:cs="Times New Roman"/>
      <w:b w:val="0"/>
      <w:bCs w:val="0"/>
      <w:color w:val="2E74B5"/>
      <w:sz w:val="32"/>
      <w:szCs w:val="32"/>
      <w:lang w:val="ru-RU" w:eastAsia="ru-RU"/>
    </w:rPr>
  </w:style>
  <w:style w:type="paragraph" w:customStyle="1" w:styleId="CharAttribute308">
    <w:name w:val="CharAttribute30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7">
    <w:name w:val="CharAttribute297"/>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8">
    <w:name w:val="CharAttribute32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9">
    <w:name w:val="CharAttribute329"/>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afff2">
    <w:name w:val="Абзац списка Знак"/>
    <w:basedOn w:val="1e"/>
    <w:link w:val="afff1"/>
    <w:uiPriority w:val="1"/>
    <w:locked/>
    <w:rsid w:val="000E3FA7"/>
    <w:rPr>
      <w:rFonts w:ascii="Times New Roman" w:eastAsiaTheme="minorEastAsia" w:hAnsi="Times New Roman" w:cs="Times New Roman"/>
      <w:sz w:val="20"/>
      <w:lang w:val="ru-RU" w:eastAsia="ru-RU"/>
    </w:rPr>
  </w:style>
  <w:style w:type="paragraph" w:customStyle="1" w:styleId="CharAttribute11">
    <w:name w:val="CharAttribute11"/>
    <w:rsid w:val="000E3FA7"/>
    <w:pPr>
      <w:spacing w:after="0" w:line="240" w:lineRule="auto"/>
    </w:pPr>
    <w:rPr>
      <w:rFonts w:ascii="Times New Roman" w:eastAsiaTheme="minorEastAsia" w:hAnsi="Times New Roman" w:cs="Times New Roman"/>
      <w:i/>
      <w:color w:val="00000A"/>
      <w:sz w:val="28"/>
      <w:szCs w:val="20"/>
      <w:lang w:val="ru-RU" w:eastAsia="ru-RU"/>
    </w:rPr>
  </w:style>
  <w:style w:type="paragraph" w:customStyle="1" w:styleId="1f3">
    <w:name w:val="Строгий1"/>
    <w:link w:val="affff5"/>
    <w:rsid w:val="000E3FA7"/>
    <w:pPr>
      <w:spacing w:after="0" w:line="240" w:lineRule="auto"/>
    </w:pPr>
    <w:rPr>
      <w:rFonts w:eastAsiaTheme="minorEastAsia" w:cs="Times New Roman"/>
      <w:b/>
      <w:color w:val="000000"/>
      <w:sz w:val="24"/>
      <w:szCs w:val="20"/>
      <w:lang w:val="ru-RU" w:eastAsia="ru-RU"/>
    </w:rPr>
  </w:style>
  <w:style w:type="character" w:styleId="affff5">
    <w:name w:val="Strong"/>
    <w:basedOn w:val="a4"/>
    <w:link w:val="1f3"/>
    <w:rsid w:val="000E3FA7"/>
    <w:rPr>
      <w:rFonts w:eastAsiaTheme="minorEastAsia" w:cs="Times New Roman"/>
      <w:b/>
      <w:color w:val="000000"/>
      <w:sz w:val="24"/>
      <w:szCs w:val="20"/>
      <w:lang w:val="ru-RU" w:eastAsia="ru-RU"/>
    </w:rPr>
  </w:style>
  <w:style w:type="paragraph" w:customStyle="1" w:styleId="28">
    <w:name w:val="Заголовок №2"/>
    <w:basedOn w:val="a3"/>
    <w:rsid w:val="000E3FA7"/>
    <w:pPr>
      <w:widowControl w:val="0"/>
      <w:spacing w:after="400" w:line="228" w:lineRule="auto"/>
      <w:jc w:val="center"/>
      <w:outlineLvl w:val="1"/>
    </w:pPr>
    <w:rPr>
      <w:rFonts w:ascii="Arial" w:eastAsiaTheme="minorEastAsia" w:hAnsi="Arial" w:cs="Times New Roman"/>
      <w:b/>
      <w:color w:val="231F20"/>
      <w:sz w:val="28"/>
      <w:szCs w:val="20"/>
      <w:lang w:val="ru-RU" w:eastAsia="ru-RU"/>
    </w:rPr>
  </w:style>
  <w:style w:type="paragraph" w:customStyle="1" w:styleId="CharAttribute319">
    <w:name w:val="CharAttribute31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6">
    <w:name w:val="CharAttribute32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53">
    <w:name w:val="toc 5"/>
    <w:basedOn w:val="a3"/>
    <w:next w:val="a3"/>
    <w:link w:val="54"/>
    <w:uiPriority w:val="39"/>
    <w:rsid w:val="000E3FA7"/>
    <w:pPr>
      <w:widowControl w:val="0"/>
      <w:spacing w:after="0" w:line="240" w:lineRule="auto"/>
      <w:ind w:left="800"/>
    </w:pPr>
    <w:rPr>
      <w:rFonts w:ascii="Times New Roman" w:eastAsiaTheme="minorEastAsia" w:hAnsi="Times New Roman" w:cs="Times New Roman"/>
      <w:color w:val="000000"/>
      <w:sz w:val="20"/>
      <w:szCs w:val="20"/>
      <w:lang w:val="ru-RU" w:eastAsia="ru-RU"/>
    </w:rPr>
  </w:style>
  <w:style w:type="character" w:customStyle="1" w:styleId="54">
    <w:name w:val="Оглавление 5 Знак"/>
    <w:basedOn w:val="1e"/>
    <w:link w:val="53"/>
    <w:uiPriority w:val="39"/>
    <w:locked/>
    <w:rsid w:val="000E3FA7"/>
    <w:rPr>
      <w:rFonts w:ascii="Times New Roman" w:eastAsiaTheme="minorEastAsia" w:hAnsi="Times New Roman" w:cs="Times New Roman"/>
      <w:color w:val="000000"/>
      <w:sz w:val="20"/>
      <w:szCs w:val="20"/>
      <w:lang w:val="ru-RU" w:eastAsia="ru-RU"/>
    </w:rPr>
  </w:style>
  <w:style w:type="paragraph" w:customStyle="1" w:styleId="CharAttribute484">
    <w:name w:val="CharAttribute484"/>
    <w:rsid w:val="000E3FA7"/>
    <w:pPr>
      <w:spacing w:after="0" w:line="240" w:lineRule="auto"/>
    </w:pPr>
    <w:rPr>
      <w:rFonts w:ascii="Times New Roman" w:eastAsiaTheme="minorEastAsia" w:hAnsi="Times New Roman" w:cs="Times New Roman"/>
      <w:i/>
      <w:color w:val="000000"/>
      <w:sz w:val="28"/>
      <w:szCs w:val="20"/>
      <w:lang w:val="ru-RU" w:eastAsia="ru-RU"/>
    </w:rPr>
  </w:style>
  <w:style w:type="paragraph" w:customStyle="1" w:styleId="CharAttribute311">
    <w:name w:val="CharAttribute311"/>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wmi-callto">
    <w:name w:val="wmi-callto"/>
    <w:rsid w:val="000E3FA7"/>
    <w:pPr>
      <w:spacing w:after="0" w:line="240" w:lineRule="auto"/>
    </w:pPr>
    <w:rPr>
      <w:rFonts w:eastAsiaTheme="minorEastAsia" w:cs="Times New Roman"/>
      <w:color w:val="000000"/>
      <w:sz w:val="24"/>
      <w:szCs w:val="20"/>
      <w:lang w:val="ru-RU" w:eastAsia="ru-RU"/>
    </w:rPr>
  </w:style>
  <w:style w:type="paragraph" w:customStyle="1" w:styleId="1f4">
    <w:name w:val="Без интервала1"/>
    <w:rsid w:val="000E3FA7"/>
    <w:pPr>
      <w:spacing w:after="0" w:line="240" w:lineRule="auto"/>
    </w:pPr>
    <w:rPr>
      <w:rFonts w:ascii="Calibri" w:eastAsiaTheme="minorEastAsia" w:hAnsi="Calibri" w:cs="Times New Roman"/>
      <w:color w:val="000000"/>
      <w:szCs w:val="20"/>
      <w:lang w:val="ru-RU" w:eastAsia="ru-RU"/>
    </w:rPr>
  </w:style>
  <w:style w:type="paragraph" w:customStyle="1" w:styleId="CharAttribute332">
    <w:name w:val="CharAttribute332"/>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81">
    <w:name w:val="CharAttribute281"/>
    <w:rsid w:val="000E3FA7"/>
    <w:pPr>
      <w:spacing w:after="0" w:line="240" w:lineRule="auto"/>
    </w:pPr>
    <w:rPr>
      <w:rFonts w:ascii="Times New Roman" w:eastAsiaTheme="minorEastAsia" w:hAnsi="Times New Roman" w:cs="Times New Roman"/>
      <w:color w:val="00000A"/>
      <w:sz w:val="28"/>
      <w:szCs w:val="20"/>
      <w:lang w:val="ru-RU" w:eastAsia="ru-RU"/>
    </w:rPr>
  </w:style>
  <w:style w:type="paragraph" w:customStyle="1" w:styleId="1f5">
    <w:name w:val="Знак Знак Знак1 Знак Знак Знак Знак"/>
    <w:basedOn w:val="a3"/>
    <w:rsid w:val="000E3FA7"/>
    <w:pPr>
      <w:spacing w:after="160" w:line="240" w:lineRule="exact"/>
    </w:pPr>
    <w:rPr>
      <w:rFonts w:ascii="Verdana" w:eastAsiaTheme="minorEastAsia" w:hAnsi="Verdana" w:cs="Times New Roman"/>
      <w:color w:val="000000"/>
      <w:sz w:val="20"/>
      <w:szCs w:val="20"/>
      <w:lang w:val="ru-RU" w:eastAsia="ru-RU"/>
    </w:rPr>
  </w:style>
  <w:style w:type="paragraph" w:customStyle="1" w:styleId="CharAttribute314">
    <w:name w:val="CharAttribute31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34">
    <w:name w:val="CharAttribute534"/>
    <w:rsid w:val="000E3FA7"/>
    <w:pPr>
      <w:spacing w:after="0" w:line="240" w:lineRule="auto"/>
    </w:pPr>
    <w:rPr>
      <w:rFonts w:ascii="Times New Roman" w:eastAsiaTheme="minorEastAsia" w:hAnsi="Times New Roman" w:cs="Times New Roman"/>
      <w:color w:val="000000"/>
      <w:sz w:val="24"/>
      <w:szCs w:val="20"/>
      <w:lang w:val="ru-RU" w:eastAsia="ru-RU"/>
    </w:rPr>
  </w:style>
  <w:style w:type="paragraph" w:customStyle="1" w:styleId="CharAttribute520">
    <w:name w:val="CharAttribute520"/>
    <w:rsid w:val="000E3FA7"/>
    <w:pPr>
      <w:spacing w:after="0" w:line="240" w:lineRule="auto"/>
    </w:pPr>
    <w:rPr>
      <w:rFonts w:ascii="Times New Roman" w:eastAsiaTheme="minorEastAsia" w:hAnsi="Times New Roman" w:cs="Times New Roman"/>
      <w:color w:val="000000"/>
      <w:sz w:val="28"/>
      <w:szCs w:val="20"/>
      <w:lang w:val="ru-RU" w:eastAsia="ru-RU"/>
    </w:rPr>
  </w:style>
  <w:style w:type="character" w:customStyle="1" w:styleId="afff8">
    <w:name w:val="Без интервала Знак"/>
    <w:link w:val="afff7"/>
    <w:uiPriority w:val="1"/>
    <w:locked/>
    <w:rsid w:val="000E3FA7"/>
    <w:rPr>
      <w:rFonts w:ascii="Times New Roman" w:eastAsiaTheme="minorEastAsia" w:hAnsi="Times New Roman" w:cs="Times New Roman"/>
      <w:sz w:val="20"/>
      <w:lang w:val="ru-RU" w:eastAsia="ru-RU"/>
    </w:rPr>
  </w:style>
  <w:style w:type="paragraph" w:customStyle="1" w:styleId="CharAttribute306">
    <w:name w:val="CharAttribute30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98">
    <w:name w:val="CharAttribute29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styleId="34">
    <w:name w:val="Body Text Indent 3"/>
    <w:basedOn w:val="a3"/>
    <w:link w:val="35"/>
    <w:uiPriority w:val="99"/>
    <w:rsid w:val="000E3FA7"/>
    <w:pPr>
      <w:spacing w:before="64" w:after="120" w:line="240" w:lineRule="auto"/>
      <w:ind w:left="283" w:right="816"/>
      <w:jc w:val="both"/>
    </w:pPr>
    <w:rPr>
      <w:rFonts w:ascii="Calibri" w:eastAsiaTheme="minorEastAsia" w:hAnsi="Calibri" w:cs="Times New Roman"/>
      <w:color w:val="000000"/>
      <w:sz w:val="16"/>
      <w:szCs w:val="20"/>
      <w:lang w:val="ru-RU" w:eastAsia="ru-RU"/>
    </w:rPr>
  </w:style>
  <w:style w:type="character" w:customStyle="1" w:styleId="35">
    <w:name w:val="Основной текст с отступом 3 Знак"/>
    <w:basedOn w:val="a4"/>
    <w:link w:val="34"/>
    <w:uiPriority w:val="99"/>
    <w:rsid w:val="000E3FA7"/>
    <w:rPr>
      <w:rFonts w:ascii="Calibri" w:eastAsiaTheme="minorEastAsia" w:hAnsi="Calibri" w:cs="Times New Roman"/>
      <w:color w:val="000000"/>
      <w:sz w:val="16"/>
      <w:szCs w:val="20"/>
      <w:lang w:val="ru-RU" w:eastAsia="ru-RU"/>
    </w:rPr>
  </w:style>
  <w:style w:type="paragraph" w:customStyle="1" w:styleId="affff6">
    <w:name w:val="Символ сноски"/>
    <w:rsid w:val="000E3FA7"/>
    <w:pPr>
      <w:spacing w:after="0" w:line="240" w:lineRule="auto"/>
    </w:pPr>
    <w:rPr>
      <w:rFonts w:eastAsiaTheme="minorEastAsia" w:cs="Times New Roman"/>
      <w:color w:val="000000"/>
      <w:sz w:val="24"/>
      <w:szCs w:val="20"/>
      <w:vertAlign w:val="superscript"/>
      <w:lang w:val="ru-RU" w:eastAsia="ru-RU"/>
    </w:rPr>
  </w:style>
  <w:style w:type="paragraph" w:customStyle="1" w:styleId="CharAttribute268">
    <w:name w:val="CharAttribute268"/>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276">
    <w:name w:val="CharAttribute276"/>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514">
    <w:name w:val="CharAttribute514"/>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09">
    <w:name w:val="CharAttribute309"/>
    <w:rsid w:val="000E3FA7"/>
    <w:pPr>
      <w:spacing w:after="0" w:line="240" w:lineRule="auto"/>
    </w:pPr>
    <w:rPr>
      <w:rFonts w:ascii="Times New Roman" w:eastAsiaTheme="minorEastAsia" w:hAnsi="Times New Roman" w:cs="Times New Roman"/>
      <w:color w:val="000000"/>
      <w:sz w:val="28"/>
      <w:szCs w:val="20"/>
      <w:lang w:val="ru-RU" w:eastAsia="ru-RU"/>
    </w:rPr>
  </w:style>
  <w:style w:type="paragraph" w:customStyle="1" w:styleId="CharAttribute324">
    <w:name w:val="CharAttribute324"/>
    <w:rsid w:val="000E3FA7"/>
    <w:pPr>
      <w:spacing w:after="0" w:line="240" w:lineRule="auto"/>
    </w:pPr>
    <w:rPr>
      <w:rFonts w:ascii="Times New Roman" w:eastAsiaTheme="minorEastAsia" w:hAnsi="Times New Roman" w:cs="Times New Roman"/>
      <w:color w:val="000000"/>
      <w:sz w:val="28"/>
      <w:szCs w:val="20"/>
      <w:lang w:val="ru-RU" w:eastAsia="ru-RU"/>
    </w:rPr>
  </w:style>
  <w:style w:type="table" w:customStyle="1" w:styleId="DefaultTable1">
    <w:name w:val="Default Table1"/>
    <w:rsid w:val="000E3FA7"/>
    <w:pPr>
      <w:spacing w:after="0" w:line="240" w:lineRule="auto"/>
    </w:pPr>
    <w:rPr>
      <w:rFonts w:ascii="Times New Roman" w:eastAsiaTheme="minorEastAsia"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E3FA7"/>
    <w:pPr>
      <w:spacing w:after="0" w:line="240" w:lineRule="auto"/>
    </w:pPr>
    <w:rPr>
      <w:rFonts w:ascii="Times New Roman" w:eastAsiaTheme="minorEastAsia"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0E3FA7"/>
    <w:rPr>
      <w:rFonts w:cs="Times New Roman"/>
    </w:rPr>
  </w:style>
  <w:style w:type="character" w:customStyle="1" w:styleId="markedcontent">
    <w:name w:val="markedcontent"/>
    <w:basedOn w:val="a4"/>
    <w:rsid w:val="000E3FA7"/>
    <w:rPr>
      <w:rFonts w:cs="Times New Roman"/>
    </w:rPr>
  </w:style>
  <w:style w:type="table" w:customStyle="1" w:styleId="TableNormal34">
    <w:name w:val="Table Normal34"/>
    <w:uiPriority w:val="2"/>
    <w:semiHidden/>
    <w:unhideWhenUsed/>
    <w:qFormat/>
    <w:rsid w:val="000E3FA7"/>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table" w:customStyle="1" w:styleId="36">
    <w:name w:val="Сетка таблицы3"/>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f0"/>
    <w:uiPriority w:val="39"/>
    <w:rsid w:val="000E3FA7"/>
    <w:pPr>
      <w:widowControl w:val="0"/>
      <w:autoSpaceDE w:val="0"/>
      <w:autoSpaceDN w:val="0"/>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Текущий список2"/>
    <w:rsid w:val="000E3FA7"/>
    <w:pPr>
      <w:numPr>
        <w:numId w:val="29"/>
      </w:numPr>
    </w:pPr>
  </w:style>
  <w:style w:type="numbering" w:customStyle="1" w:styleId="1">
    <w:name w:val="Текущий список1"/>
    <w:rsid w:val="000E3FA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ed-kopilka.ru/" TargetMode="External"/><Relationship Id="rId18" Type="http://schemas.openxmlformats.org/officeDocument/2006/relationships/hyperlink" Target="https://ped-kopilka.ru/" TargetMode="External"/><Relationship Id="rId26" Type="http://schemas.openxmlformats.org/officeDocument/2006/relationships/hyperlink" Target="https://resh.edu.ru/" TargetMode="External"/><Relationship Id="rId39" Type="http://schemas.openxmlformats.org/officeDocument/2006/relationships/hyperlink" Target="https://edu.gov.ru/" TargetMode="External"/><Relationship Id="rId21" Type="http://schemas.openxmlformats.org/officeDocument/2006/relationships/hyperlink" Target="https://ped-kopilka.ru/" TargetMode="External"/><Relationship Id="rId34" Type="http://schemas.openxmlformats.org/officeDocument/2006/relationships/hyperlink" Target="https://resh.edu.ru/" TargetMode="External"/><Relationship Id="rId42" Type="http://schemas.openxmlformats.org/officeDocument/2006/relationships/hyperlink" Target="https://ped-kopilka.ru/" TargetMode="External"/><Relationship Id="rId47" Type="http://schemas.openxmlformats.org/officeDocument/2006/relationships/hyperlink" Target="https://edu.gov.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ped-kopilka.ru/" TargetMode="External"/><Relationship Id="rId76" Type="http://schemas.openxmlformats.org/officeDocument/2006/relationships/theme" Target="theme/theme1.xml"/><Relationship Id="rId7" Type="http://schemas.openxmlformats.org/officeDocument/2006/relationships/hyperlink" Target="https://ped-kopilka.ru/" TargetMode="External"/><Relationship Id="rId71" Type="http://schemas.openxmlformats.org/officeDocument/2006/relationships/hyperlink" Target="https://ped-kopilka.ru/" TargetMode="External"/><Relationship Id="rId2" Type="http://schemas.openxmlformats.org/officeDocument/2006/relationships/styles" Target="styles.xml"/><Relationship Id="rId16" Type="http://schemas.openxmlformats.org/officeDocument/2006/relationships/hyperlink" Target="https://ped-kopilka.ru/" TargetMode="External"/><Relationship Id="rId29" Type="http://schemas.openxmlformats.org/officeDocument/2006/relationships/hyperlink" Target="https://edu.gov.ru/" TargetMode="External"/><Relationship Id="rId11" Type="http://schemas.openxmlformats.org/officeDocument/2006/relationships/hyperlink" Target="https://www.youtube.com/user/Drofapublishing" TargetMode="External"/><Relationship Id="rId24" Type="http://schemas.openxmlformats.org/officeDocument/2006/relationships/hyperlink" Target="https://ped-kopilka.ru/" TargetMode="External"/><Relationship Id="rId32" Type="http://schemas.openxmlformats.org/officeDocument/2006/relationships/hyperlink" Target="https://www.youtube.com/user/Drofapublishing" TargetMode="External"/><Relationship Id="rId37" Type="http://schemas.openxmlformats.org/officeDocument/2006/relationships/hyperlink" Target="https://edu.gov.ru/" TargetMode="External"/><Relationship Id="rId40" Type="http://schemas.openxmlformats.org/officeDocument/2006/relationships/hyperlink" Target="https://resh.edu.ru/" TargetMode="External"/><Relationship Id="rId45" Type="http://schemas.openxmlformats.org/officeDocument/2006/relationships/hyperlink" Target="https://edu.gov.ru/" TargetMode="External"/><Relationship Id="rId53" Type="http://schemas.openxmlformats.org/officeDocument/2006/relationships/hyperlink" Target="https://ped-kopilka.ru/" TargetMode="External"/><Relationship Id="rId58" Type="http://schemas.openxmlformats.org/officeDocument/2006/relationships/hyperlink" Target="https://resh.edu.ru/" TargetMode="External"/><Relationship Id="rId66" Type="http://schemas.openxmlformats.org/officeDocument/2006/relationships/hyperlink" Target="https://www.youtube.com/user/Drofapublishing" TargetMode="External"/><Relationship Id="rId74" Type="http://schemas.openxmlformats.org/officeDocument/2006/relationships/hyperlink" Target="https://ped-kopilka.ru/" TargetMode="Externa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ped-kopilka.ru/" TargetMode="External"/><Relationship Id="rId49" Type="http://schemas.openxmlformats.org/officeDocument/2006/relationships/hyperlink" Target="https://edu.gov.ru/" TargetMode="External"/><Relationship Id="rId57" Type="http://schemas.openxmlformats.org/officeDocument/2006/relationships/hyperlink" Target="https://www.youtube.com/user/Drofapublishing" TargetMode="External"/><Relationship Id="rId61" Type="http://schemas.openxmlformats.org/officeDocument/2006/relationships/hyperlink" Target="https://resh.edu.ru/" TargetMode="External"/><Relationship Id="rId10" Type="http://schemas.openxmlformats.org/officeDocument/2006/relationships/hyperlink" Target="https://ped-kopilka.ru/" TargetMode="External"/><Relationship Id="rId19" Type="http://schemas.openxmlformats.org/officeDocument/2006/relationships/hyperlink" Target="https://www.youtube.com/user/Drofapublishing" TargetMode="External"/><Relationship Id="rId31" Type="http://schemas.openxmlformats.org/officeDocument/2006/relationships/hyperlink" Target="https://edu.gov.ru/" TargetMode="External"/><Relationship Id="rId44" Type="http://schemas.openxmlformats.org/officeDocument/2006/relationships/hyperlink" Target="https://www.youtube.com/user/Drofapublishing" TargetMode="External"/><Relationship Id="rId52" Type="http://schemas.openxmlformats.org/officeDocument/2006/relationships/hyperlink" Target="https://resh.edu.ru/" TargetMode="External"/><Relationship Id="rId60" Type="http://schemas.openxmlformats.org/officeDocument/2006/relationships/hyperlink" Target="https://www.youtube.com/user/Drofapublis" TargetMode="External"/><Relationship Id="rId65" Type="http://schemas.openxmlformats.org/officeDocument/2006/relationships/hyperlink" Target="https://ped-kopilka.ru/" TargetMode="External"/><Relationship Id="rId73"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www.youtube.com/user/Drofapublishing" TargetMode="External"/><Relationship Id="rId22" Type="http://schemas.openxmlformats.org/officeDocument/2006/relationships/hyperlink" Target="https://www.youtube.com/user/Drofapublishing" TargetMode="External"/><Relationship Id="rId27" Type="http://schemas.openxmlformats.org/officeDocument/2006/relationships/hyperlink" Target="https://ped-kopilka.ru/" TargetMode="External"/><Relationship Id="rId30" Type="http://schemas.openxmlformats.org/officeDocument/2006/relationships/hyperlink" Target="https://ped-kopilka.ru/" TargetMode="External"/><Relationship Id="rId35" Type="http://schemas.openxmlformats.org/officeDocument/2006/relationships/hyperlink" Target="https://edu.gov.ru/" TargetMode="External"/><Relationship Id="rId43" Type="http://schemas.openxmlformats.org/officeDocument/2006/relationships/hyperlink" Target="https://edu.gov.ru/" TargetMode="External"/><Relationship Id="rId48" Type="http://schemas.openxmlformats.org/officeDocument/2006/relationships/hyperlink" Target="https://ped-kopilka.ru/" TargetMode="External"/><Relationship Id="rId56" Type="http://schemas.openxmlformats.org/officeDocument/2006/relationships/hyperlink" Target="https://ped-kopilka.ru/" TargetMode="External"/><Relationship Id="rId64" Type="http://schemas.openxmlformats.org/officeDocument/2006/relationships/hyperlink" Target="https://resh.edu.ru/" TargetMode="External"/><Relationship Id="rId69" Type="http://schemas.openxmlformats.org/officeDocument/2006/relationships/hyperlink" Target="https://www.youtube.com/user/Drofapublishing" TargetMode="External"/><Relationship Id="rId8" Type="http://schemas.openxmlformats.org/officeDocument/2006/relationships/hyperlink" Target="https://www.youtube.com/user/Drofapublishing" TargetMode="External"/><Relationship Id="rId51" Type="http://schemas.openxmlformats.org/officeDocument/2006/relationships/hyperlink" Target="https://edu.gov.ru/" TargetMode="External"/><Relationship Id="rId72" Type="http://schemas.openxmlformats.org/officeDocument/2006/relationships/hyperlink" Target="https://www.youtube.com/user/Drofapublishing" TargetMode="External"/><Relationship Id="rId3" Type="http://schemas.microsoft.com/office/2007/relationships/stylesWithEffects" Target="stylesWithEffect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www.youtube.com/user/Drofapublishing" TargetMode="External"/><Relationship Id="rId33" Type="http://schemas.openxmlformats.org/officeDocument/2006/relationships/hyperlink" Target="https://edu.gov.ru/" TargetMode="External"/><Relationship Id="rId38" Type="http://schemas.openxmlformats.org/officeDocument/2006/relationships/hyperlink" Target="https://www.youtube.com/user/Drofapublishing" TargetMode="External"/><Relationship Id="rId46" Type="http://schemas.openxmlformats.org/officeDocument/2006/relationships/hyperlink" Target="https://resh.edu.ru/" TargetMode="External"/><Relationship Id="rId59" Type="http://schemas.openxmlformats.org/officeDocument/2006/relationships/hyperlink" Target="https://ped-kopilka.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edu.gov.ru/" TargetMode="External"/><Relationship Id="rId54" Type="http://schemas.openxmlformats.org/officeDocument/2006/relationships/hyperlink" Target="https://www.youtube.com/user/Drofapublishing" TargetMode="External"/><Relationship Id="rId62" Type="http://schemas.openxmlformats.org/officeDocument/2006/relationships/hyperlink" Target="https://ped-kopilka.ru/" TargetMode="External"/><Relationship Id="rId70" Type="http://schemas.openxmlformats.org/officeDocument/2006/relationships/hyperlink" Target="https://resh.edu.ru/"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28166</Words>
  <Characters>160549</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kabinet10</cp:lastModifiedBy>
  <cp:revision>3</cp:revision>
  <dcterms:created xsi:type="dcterms:W3CDTF">2025-08-29T09:30:00Z</dcterms:created>
  <dcterms:modified xsi:type="dcterms:W3CDTF">2025-08-29T09:34:00Z</dcterms:modified>
</cp:coreProperties>
</file>