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62" w:rsidRPr="004D100F" w:rsidRDefault="005D2A62" w:rsidP="004D100F">
      <w:pPr>
        <w:spacing w:after="0" w:line="240" w:lineRule="auto"/>
        <w:ind w:left="119"/>
        <w:jc w:val="center"/>
        <w:rPr>
          <w:sz w:val="22"/>
          <w:szCs w:val="20"/>
        </w:rPr>
      </w:pPr>
      <w:r w:rsidRPr="004D100F">
        <w:rPr>
          <w:b/>
          <w:color w:val="000000"/>
          <w:sz w:val="22"/>
          <w:szCs w:val="20"/>
        </w:rPr>
        <w:t>МИНИСТЕРСТВО ПРОСВЕЩЕНИЯ РОССИЙСКОЙ ФЕДЕРАЦИИ</w:t>
      </w:r>
    </w:p>
    <w:p w:rsidR="005D2A62" w:rsidRPr="004D100F" w:rsidRDefault="005D2A62" w:rsidP="004D100F">
      <w:pPr>
        <w:spacing w:after="0" w:line="240" w:lineRule="auto"/>
        <w:ind w:left="119"/>
        <w:jc w:val="center"/>
        <w:rPr>
          <w:sz w:val="22"/>
          <w:szCs w:val="20"/>
        </w:rPr>
      </w:pPr>
      <w:r w:rsidRPr="004D100F">
        <w:rPr>
          <w:b/>
          <w:color w:val="000000"/>
          <w:sz w:val="22"/>
          <w:szCs w:val="20"/>
        </w:rPr>
        <w:t xml:space="preserve"> </w:t>
      </w:r>
      <w:bookmarkStart w:id="0" w:name="92302878-3db0-4430-b965-beb49ae37eb8"/>
      <w:r w:rsidRPr="004D100F">
        <w:rPr>
          <w:b/>
          <w:color w:val="000000"/>
          <w:sz w:val="22"/>
          <w:szCs w:val="20"/>
        </w:rPr>
        <w:t>Министерство образования Московской области</w:t>
      </w:r>
      <w:bookmarkEnd w:id="0"/>
      <w:r w:rsidRPr="004D100F">
        <w:rPr>
          <w:b/>
          <w:color w:val="000000"/>
          <w:sz w:val="22"/>
          <w:szCs w:val="20"/>
        </w:rPr>
        <w:t xml:space="preserve"> </w:t>
      </w:r>
    </w:p>
    <w:p w:rsidR="005D2A62" w:rsidRPr="004D100F" w:rsidRDefault="005D2A62" w:rsidP="004D100F">
      <w:pPr>
        <w:spacing w:after="0" w:line="240" w:lineRule="auto"/>
        <w:ind w:left="119"/>
        <w:jc w:val="center"/>
        <w:rPr>
          <w:sz w:val="22"/>
          <w:szCs w:val="20"/>
        </w:rPr>
      </w:pPr>
      <w:bookmarkStart w:id="1" w:name="d3be732f-7677-4313-980d-011f22249434"/>
      <w:r w:rsidRPr="004D100F">
        <w:rPr>
          <w:b/>
          <w:color w:val="000000"/>
          <w:sz w:val="22"/>
          <w:szCs w:val="20"/>
        </w:rPr>
        <w:t xml:space="preserve">Автономная некоммерческая общеобразовательная организация </w:t>
      </w:r>
      <w:r w:rsidRPr="004D100F">
        <w:rPr>
          <w:b/>
          <w:color w:val="000000"/>
          <w:sz w:val="22"/>
          <w:szCs w:val="20"/>
        </w:rPr>
        <w:br/>
        <w:t>"Лицей "Интеллект"</w:t>
      </w:r>
      <w:bookmarkEnd w:id="1"/>
      <w:r w:rsidRPr="004D100F">
        <w:rPr>
          <w:b/>
          <w:color w:val="000000"/>
          <w:sz w:val="22"/>
          <w:szCs w:val="20"/>
        </w:rPr>
        <w:t xml:space="preserve"> </w:t>
      </w:r>
    </w:p>
    <w:p w:rsidR="005D2A62" w:rsidRPr="005D2A62" w:rsidRDefault="005D2A62" w:rsidP="004D100F">
      <w:pPr>
        <w:spacing w:after="0" w:line="240" w:lineRule="auto"/>
        <w:ind w:left="119"/>
        <w:jc w:val="center"/>
        <w:rPr>
          <w:sz w:val="36"/>
        </w:rPr>
      </w:pPr>
      <w:r w:rsidRPr="004D100F">
        <w:rPr>
          <w:b/>
          <w:color w:val="000000"/>
          <w:sz w:val="22"/>
          <w:szCs w:val="20"/>
        </w:rPr>
        <w:t>АНОО "Лицей «Интеллект»"</w:t>
      </w:r>
    </w:p>
    <w:p w:rsidR="005D2A62" w:rsidRPr="005D2A62" w:rsidRDefault="005D2A62" w:rsidP="005D2A62">
      <w:pPr>
        <w:spacing w:after="0"/>
        <w:ind w:left="120"/>
        <w:rPr>
          <w:sz w:val="22"/>
          <w:szCs w:val="16"/>
        </w:rPr>
      </w:pPr>
    </w:p>
    <w:tbl>
      <w:tblPr>
        <w:tblW w:w="6662" w:type="dxa"/>
        <w:tblInd w:w="250" w:type="dxa"/>
        <w:tblLook w:val="04A0" w:firstRow="1" w:lastRow="0" w:firstColumn="1" w:lastColumn="0" w:noHBand="0" w:noVBand="1"/>
      </w:tblPr>
      <w:tblGrid>
        <w:gridCol w:w="2126"/>
        <w:gridCol w:w="2552"/>
        <w:gridCol w:w="1984"/>
      </w:tblGrid>
      <w:tr w:rsidR="005D2A62" w:rsidRPr="005D2A62" w:rsidTr="004D100F">
        <w:tc>
          <w:tcPr>
            <w:tcW w:w="2126" w:type="dxa"/>
          </w:tcPr>
          <w:p w:rsidR="005D2A62" w:rsidRPr="004D100F" w:rsidRDefault="005D2A62" w:rsidP="004D100F">
            <w:pPr>
              <w:autoSpaceDE w:val="0"/>
              <w:autoSpaceDN w:val="0"/>
              <w:spacing w:after="0" w:line="240" w:lineRule="auto"/>
              <w:jc w:val="both"/>
              <w:rPr>
                <w:rFonts w:eastAsia="Times New Roman"/>
                <w:color w:val="000000"/>
                <w:sz w:val="18"/>
                <w:szCs w:val="18"/>
              </w:rPr>
            </w:pPr>
            <w:r w:rsidRPr="004D100F">
              <w:rPr>
                <w:rFonts w:eastAsia="Times New Roman"/>
                <w:color w:val="000000"/>
                <w:sz w:val="18"/>
                <w:szCs w:val="18"/>
              </w:rPr>
              <w:t>РАССМОТРЕНО</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на заседании ШМО учителей естественнонаучного цикла</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 xml:space="preserve"> Руководитель ШМО</w:t>
            </w:r>
          </w:p>
          <w:p w:rsidR="005D2A62" w:rsidRPr="004D100F" w:rsidRDefault="004D100F" w:rsidP="004D100F">
            <w:pPr>
              <w:autoSpaceDE w:val="0"/>
              <w:autoSpaceDN w:val="0"/>
              <w:spacing w:after="0" w:line="240" w:lineRule="auto"/>
              <w:rPr>
                <w:rFonts w:eastAsia="Times New Roman"/>
                <w:color w:val="000000"/>
                <w:sz w:val="18"/>
                <w:szCs w:val="18"/>
              </w:rPr>
            </w:pPr>
            <w:r>
              <w:rPr>
                <w:rFonts w:eastAsia="Times New Roman"/>
                <w:color w:val="000000"/>
                <w:sz w:val="18"/>
                <w:szCs w:val="18"/>
              </w:rPr>
              <w:t>______</w:t>
            </w:r>
            <w:r w:rsidR="005D2A62" w:rsidRPr="004D100F">
              <w:rPr>
                <w:rFonts w:eastAsia="Times New Roman"/>
                <w:color w:val="000000"/>
                <w:sz w:val="18"/>
                <w:szCs w:val="18"/>
              </w:rPr>
              <w:t xml:space="preserve">  И.А. Борисенко </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Протокол №1</w:t>
            </w:r>
            <w:r w:rsidRPr="004D100F">
              <w:rPr>
                <w:rFonts w:eastAsia="Times New Roman"/>
                <w:color w:val="000000"/>
                <w:sz w:val="18"/>
                <w:szCs w:val="18"/>
              </w:rPr>
              <w:br/>
              <w:t xml:space="preserve"> от «26» августа   2025 г.</w:t>
            </w:r>
          </w:p>
          <w:p w:rsidR="005D2A62" w:rsidRPr="004D100F" w:rsidRDefault="005D2A62" w:rsidP="004D100F">
            <w:pPr>
              <w:autoSpaceDE w:val="0"/>
              <w:autoSpaceDN w:val="0"/>
              <w:spacing w:after="0" w:line="240" w:lineRule="auto"/>
              <w:jc w:val="both"/>
              <w:rPr>
                <w:rFonts w:eastAsia="Times New Roman"/>
                <w:color w:val="000000"/>
                <w:sz w:val="18"/>
                <w:szCs w:val="18"/>
              </w:rPr>
            </w:pPr>
          </w:p>
        </w:tc>
        <w:tc>
          <w:tcPr>
            <w:tcW w:w="2552" w:type="dxa"/>
          </w:tcPr>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СОГЛАСОВАНО</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Зам. директора по УВР</w:t>
            </w:r>
          </w:p>
          <w:p w:rsidR="005D2A62" w:rsidRPr="004D100F" w:rsidRDefault="004D100F" w:rsidP="004D100F">
            <w:pPr>
              <w:autoSpaceDE w:val="0"/>
              <w:autoSpaceDN w:val="0"/>
              <w:spacing w:after="0" w:line="240" w:lineRule="auto"/>
              <w:rPr>
                <w:rFonts w:eastAsia="Times New Roman"/>
                <w:color w:val="000000"/>
                <w:sz w:val="18"/>
                <w:szCs w:val="18"/>
              </w:rPr>
            </w:pPr>
            <w:r>
              <w:rPr>
                <w:rFonts w:eastAsia="Times New Roman"/>
                <w:color w:val="000000"/>
                <w:sz w:val="18"/>
                <w:szCs w:val="18"/>
              </w:rPr>
              <w:t>_________</w:t>
            </w:r>
            <w:r w:rsidR="005D2A62" w:rsidRPr="004D100F">
              <w:rPr>
                <w:rFonts w:eastAsia="Times New Roman"/>
                <w:color w:val="000000"/>
                <w:sz w:val="18"/>
                <w:szCs w:val="18"/>
              </w:rPr>
              <w:t xml:space="preserve">  С.В. Гавалешко </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 от «27» августа   2025 г.</w:t>
            </w:r>
          </w:p>
          <w:p w:rsidR="005D2A62" w:rsidRPr="004D100F" w:rsidRDefault="005D2A62" w:rsidP="004D100F">
            <w:pPr>
              <w:autoSpaceDE w:val="0"/>
              <w:autoSpaceDN w:val="0"/>
              <w:spacing w:after="0" w:line="240" w:lineRule="auto"/>
              <w:jc w:val="both"/>
              <w:rPr>
                <w:rFonts w:eastAsia="Times New Roman"/>
                <w:color w:val="000000"/>
                <w:sz w:val="18"/>
                <w:szCs w:val="18"/>
              </w:rPr>
            </w:pPr>
            <w:bookmarkStart w:id="2" w:name="_GoBack"/>
            <w:bookmarkEnd w:id="2"/>
          </w:p>
        </w:tc>
        <w:tc>
          <w:tcPr>
            <w:tcW w:w="1984" w:type="dxa"/>
          </w:tcPr>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УТВЕРЖДЕНО</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Директор  АНОО "Лицей "Интеллект"</w:t>
            </w:r>
          </w:p>
          <w:p w:rsidR="005D2A62" w:rsidRPr="004D100F" w:rsidRDefault="004D100F" w:rsidP="004D100F">
            <w:pPr>
              <w:autoSpaceDE w:val="0"/>
              <w:autoSpaceDN w:val="0"/>
              <w:spacing w:after="0" w:line="240" w:lineRule="auto"/>
              <w:rPr>
                <w:rFonts w:eastAsia="Times New Roman"/>
                <w:color w:val="000000"/>
                <w:sz w:val="18"/>
                <w:szCs w:val="18"/>
              </w:rPr>
            </w:pPr>
            <w:r>
              <w:rPr>
                <w:rFonts w:eastAsia="Times New Roman"/>
                <w:color w:val="000000"/>
                <w:sz w:val="18"/>
                <w:szCs w:val="18"/>
              </w:rPr>
              <w:t>________</w:t>
            </w:r>
            <w:r w:rsidR="005D2A62" w:rsidRPr="004D100F">
              <w:rPr>
                <w:rFonts w:eastAsia="Times New Roman"/>
                <w:color w:val="000000"/>
                <w:sz w:val="18"/>
                <w:szCs w:val="18"/>
              </w:rPr>
              <w:t xml:space="preserve">   В.В. Артюх </w:t>
            </w:r>
          </w:p>
          <w:p w:rsidR="004D100F" w:rsidRDefault="004D100F" w:rsidP="004D100F">
            <w:pPr>
              <w:autoSpaceDE w:val="0"/>
              <w:autoSpaceDN w:val="0"/>
              <w:spacing w:after="0" w:line="240" w:lineRule="auto"/>
              <w:rPr>
                <w:rFonts w:eastAsia="Times New Roman"/>
                <w:color w:val="000000"/>
                <w:sz w:val="18"/>
                <w:szCs w:val="18"/>
              </w:rPr>
            </w:pP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 xml:space="preserve">Приказ № </w:t>
            </w:r>
          </w:p>
          <w:p w:rsidR="005D2A62" w:rsidRPr="004D100F" w:rsidRDefault="005D2A62" w:rsidP="004D100F">
            <w:pPr>
              <w:autoSpaceDE w:val="0"/>
              <w:autoSpaceDN w:val="0"/>
              <w:spacing w:after="0" w:line="240" w:lineRule="auto"/>
              <w:rPr>
                <w:rFonts w:eastAsia="Times New Roman"/>
                <w:color w:val="000000"/>
                <w:sz w:val="18"/>
                <w:szCs w:val="18"/>
              </w:rPr>
            </w:pPr>
            <w:r w:rsidRPr="004D100F">
              <w:rPr>
                <w:rFonts w:eastAsia="Times New Roman"/>
                <w:color w:val="000000"/>
                <w:sz w:val="18"/>
                <w:szCs w:val="18"/>
              </w:rPr>
              <w:t xml:space="preserve"> от «28» августа  2025 г.</w:t>
            </w:r>
          </w:p>
          <w:p w:rsidR="005D2A62" w:rsidRPr="004D100F" w:rsidRDefault="005D2A62" w:rsidP="004D100F">
            <w:pPr>
              <w:autoSpaceDE w:val="0"/>
              <w:autoSpaceDN w:val="0"/>
              <w:spacing w:after="0" w:line="240" w:lineRule="auto"/>
              <w:jc w:val="both"/>
              <w:rPr>
                <w:rFonts w:eastAsia="Times New Roman"/>
                <w:color w:val="000000"/>
                <w:sz w:val="18"/>
                <w:szCs w:val="18"/>
              </w:rPr>
            </w:pPr>
          </w:p>
        </w:tc>
      </w:tr>
    </w:tbl>
    <w:p w:rsidR="005D2A62" w:rsidRPr="005D2A62" w:rsidRDefault="005D2A62" w:rsidP="005D2A62">
      <w:pPr>
        <w:spacing w:before="100" w:beforeAutospacing="1" w:after="0" w:line="240" w:lineRule="auto"/>
        <w:jc w:val="center"/>
        <w:rPr>
          <w:rFonts w:eastAsia="Times New Roman" w:cs="Times New Roman"/>
          <w:b/>
          <w:bCs/>
          <w:color w:val="000000"/>
          <w:sz w:val="40"/>
          <w:szCs w:val="28"/>
          <w:lang w:eastAsia="ru-RU"/>
        </w:rPr>
      </w:pPr>
    </w:p>
    <w:p w:rsidR="005D2A62" w:rsidRPr="004D100F" w:rsidRDefault="005D2A62" w:rsidP="005D2A62">
      <w:pPr>
        <w:spacing w:after="0" w:line="240" w:lineRule="auto"/>
        <w:jc w:val="center"/>
        <w:rPr>
          <w:rFonts w:eastAsia="Times New Roman" w:cs="Times New Roman"/>
          <w:szCs w:val="24"/>
          <w:lang w:eastAsia="ru-RU"/>
        </w:rPr>
      </w:pPr>
      <w:r w:rsidRPr="004D100F">
        <w:rPr>
          <w:rFonts w:eastAsia="Times New Roman" w:cs="Times New Roman"/>
          <w:b/>
          <w:bCs/>
          <w:color w:val="000000"/>
          <w:szCs w:val="24"/>
          <w:lang w:eastAsia="ru-RU"/>
        </w:rPr>
        <w:t>РАБОЧАЯ ПРОГРАММА</w:t>
      </w:r>
    </w:p>
    <w:p w:rsidR="005D2A62" w:rsidRPr="004D100F" w:rsidRDefault="005D2A62" w:rsidP="005D2A62">
      <w:pPr>
        <w:spacing w:after="0" w:line="240" w:lineRule="auto"/>
        <w:jc w:val="center"/>
        <w:rPr>
          <w:rFonts w:eastAsia="Times New Roman" w:cs="Times New Roman"/>
          <w:szCs w:val="24"/>
          <w:lang w:eastAsia="ru-RU"/>
        </w:rPr>
      </w:pPr>
      <w:r w:rsidRPr="004D100F">
        <w:rPr>
          <w:rFonts w:eastAsia="Times New Roman" w:cs="Times New Roman"/>
          <w:color w:val="000000"/>
          <w:szCs w:val="24"/>
          <w:lang w:eastAsia="ru-RU"/>
        </w:rPr>
        <w:t>(ID 1110349)</w:t>
      </w:r>
    </w:p>
    <w:p w:rsidR="005D2A62" w:rsidRPr="004D100F" w:rsidRDefault="005D2A62" w:rsidP="005D2A62">
      <w:pPr>
        <w:spacing w:after="0" w:line="240" w:lineRule="auto"/>
        <w:jc w:val="center"/>
        <w:rPr>
          <w:rFonts w:eastAsia="Times New Roman" w:cs="Times New Roman"/>
          <w:szCs w:val="24"/>
          <w:lang w:eastAsia="ru-RU"/>
        </w:rPr>
      </w:pPr>
      <w:r w:rsidRPr="004D100F">
        <w:rPr>
          <w:rFonts w:eastAsia="Times New Roman" w:cs="Times New Roman"/>
          <w:b/>
          <w:bCs/>
          <w:color w:val="000000"/>
          <w:szCs w:val="24"/>
          <w:lang w:eastAsia="ru-RU"/>
        </w:rPr>
        <w:t>учебного предмета «Биология» (Базовый уровень)</w:t>
      </w:r>
    </w:p>
    <w:p w:rsidR="005D2A62" w:rsidRPr="004D100F" w:rsidRDefault="005D2A62" w:rsidP="005D2A62">
      <w:pPr>
        <w:spacing w:after="0" w:line="240" w:lineRule="auto"/>
        <w:jc w:val="center"/>
        <w:rPr>
          <w:rFonts w:eastAsia="Times New Roman" w:cs="Times New Roman"/>
          <w:szCs w:val="24"/>
          <w:lang w:eastAsia="ru-RU"/>
        </w:rPr>
      </w:pPr>
      <w:r w:rsidRPr="004D100F">
        <w:rPr>
          <w:rFonts w:eastAsia="Times New Roman" w:cs="Times New Roman"/>
          <w:color w:val="000000"/>
          <w:szCs w:val="24"/>
          <w:lang w:eastAsia="ru-RU"/>
        </w:rPr>
        <w:t xml:space="preserve">для обучающихся 5 – 9 классов </w:t>
      </w: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rFonts w:cs="Times New Roman"/>
          <w:szCs w:val="24"/>
        </w:rPr>
      </w:pPr>
      <w:r w:rsidRPr="004D100F">
        <w:rPr>
          <w:rFonts w:cs="Times New Roman"/>
          <w:szCs w:val="24"/>
        </w:rPr>
        <w:t>Составитель: Борисенко Ирина Александровна,</w:t>
      </w:r>
      <w:r w:rsidRPr="004D100F">
        <w:rPr>
          <w:rFonts w:cs="Times New Roman"/>
          <w:szCs w:val="24"/>
        </w:rPr>
        <w:br/>
        <w:t>учитель вышей квалификационной категории</w:t>
      </w: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5D2A62">
      <w:pPr>
        <w:spacing w:after="0"/>
        <w:ind w:left="120"/>
        <w:jc w:val="center"/>
        <w:rPr>
          <w:szCs w:val="24"/>
        </w:rPr>
      </w:pPr>
    </w:p>
    <w:p w:rsidR="005D2A62" w:rsidRPr="004D100F" w:rsidRDefault="005D2A62" w:rsidP="004D100F">
      <w:pPr>
        <w:spacing w:after="0"/>
        <w:ind w:left="120"/>
        <w:jc w:val="center"/>
        <w:rPr>
          <w:b/>
          <w:szCs w:val="24"/>
        </w:rPr>
      </w:pPr>
      <w:bookmarkStart w:id="3" w:name="6a62a166-1d4f-48ae-b70c-7ad4265c785c"/>
      <w:r w:rsidRPr="004D100F">
        <w:rPr>
          <w:b/>
          <w:color w:val="000000"/>
          <w:szCs w:val="24"/>
        </w:rPr>
        <w:t>Г. Балашиха</w:t>
      </w:r>
      <w:bookmarkEnd w:id="3"/>
      <w:r w:rsidRPr="004D100F">
        <w:rPr>
          <w:b/>
          <w:color w:val="000000"/>
          <w:szCs w:val="24"/>
        </w:rPr>
        <w:t xml:space="preserve"> </w:t>
      </w:r>
      <w:bookmarkStart w:id="4" w:name="01d20740-99c3-4bc3-a83d-cf5caa3ff979"/>
      <w:r w:rsidRPr="004D100F">
        <w:rPr>
          <w:b/>
          <w:color w:val="000000"/>
          <w:szCs w:val="24"/>
        </w:rPr>
        <w:t>202</w:t>
      </w:r>
      <w:bookmarkEnd w:id="4"/>
      <w:r w:rsidRPr="004D100F">
        <w:rPr>
          <w:b/>
          <w:color w:val="000000"/>
          <w:szCs w:val="24"/>
        </w:rPr>
        <w:t>5</w:t>
      </w:r>
      <w:r w:rsidRPr="004D100F">
        <w:rPr>
          <w:b/>
          <w:szCs w:val="24"/>
        </w:rPr>
        <w:br w:type="page"/>
      </w:r>
    </w:p>
    <w:p w:rsidR="005D2A62" w:rsidRPr="004C5FDB" w:rsidRDefault="005D2A62" w:rsidP="005D2A62">
      <w:pPr>
        <w:widowControl w:val="0"/>
        <w:autoSpaceDE w:val="0"/>
        <w:autoSpaceDN w:val="0"/>
        <w:adjustRightInd w:val="0"/>
        <w:spacing w:after="0" w:line="240" w:lineRule="auto"/>
        <w:jc w:val="center"/>
        <w:rPr>
          <w:b/>
          <w:szCs w:val="24"/>
        </w:rPr>
      </w:pPr>
      <w:r w:rsidRPr="004C5FDB">
        <w:rPr>
          <w:b/>
          <w:szCs w:val="24"/>
        </w:rPr>
        <w:lastRenderedPageBreak/>
        <w:t>2.1.11. Рабочая программа по учебному предмету "Биология"</w:t>
      </w:r>
    </w:p>
    <w:p w:rsidR="005D2A62" w:rsidRPr="004C5FDB" w:rsidRDefault="005D2A62" w:rsidP="005D2A62">
      <w:pPr>
        <w:widowControl w:val="0"/>
        <w:autoSpaceDE w:val="0"/>
        <w:autoSpaceDN w:val="0"/>
        <w:adjustRightInd w:val="0"/>
        <w:spacing w:after="0" w:line="240" w:lineRule="auto"/>
        <w:jc w:val="both"/>
        <w:rPr>
          <w:b/>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t>Пояснительная записка</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pStyle w:val="af4"/>
        <w:spacing w:line="240" w:lineRule="auto"/>
        <w:rPr>
          <w:rFonts w:cs="Times New Roman"/>
        </w:rPr>
      </w:pPr>
      <w:r w:rsidRPr="004C5FDB">
        <w:rPr>
          <w:rFonts w:cs="Times New Roman"/>
        </w:rPr>
        <w:t xml:space="preserve">Рабочая  программа по биологии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w:t>
      </w:r>
      <w:r>
        <w:rPr>
          <w:rFonts w:cs="Times New Roman"/>
        </w:rPr>
        <w:t xml:space="preserve">федеральной рабочей программы основного общего образования по биологии, </w:t>
      </w:r>
      <w:r w:rsidRPr="004C5FDB">
        <w:rPr>
          <w:rFonts w:cs="Times New Roman"/>
        </w:rPr>
        <w:t xml:space="preserve">а также Федеральной программы воспитания. </w:t>
      </w:r>
    </w:p>
    <w:p w:rsidR="005D2A62" w:rsidRPr="004C5FDB" w:rsidRDefault="005D2A62" w:rsidP="005D2A62">
      <w:pPr>
        <w:pStyle w:val="af4"/>
        <w:spacing w:line="240" w:lineRule="auto"/>
        <w:rPr>
          <w:rFonts w:cs="Times New Roman"/>
        </w:rPr>
      </w:pPr>
      <w:r w:rsidRPr="004C5FDB">
        <w:rPr>
          <w:rFonts w:cs="Times New Roman"/>
        </w:rPr>
        <w:t>Программа направлена на формирование естественно-научной грамотности обучающихся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5D2A62" w:rsidRPr="004C5FDB" w:rsidRDefault="005D2A62" w:rsidP="005D2A62">
      <w:pPr>
        <w:pStyle w:val="af4"/>
        <w:spacing w:line="240" w:lineRule="auto"/>
        <w:rPr>
          <w:rFonts w:cs="Times New Roman"/>
        </w:rPr>
      </w:pPr>
      <w:r w:rsidRPr="004C5FDB">
        <w:rPr>
          <w:rFonts w:cs="Times New Roman"/>
        </w:rPr>
        <w:t>Программа включает распределение содержания учебного материала по классам и объём учебных часов для изучения разделов и тем курса, а также последовательность изучения тем, основанную на логике развития предметного содержания с учётом возрастных особенностей обучающихся.</w:t>
      </w:r>
    </w:p>
    <w:p w:rsidR="005D2A62" w:rsidRPr="004C5FDB" w:rsidRDefault="005D2A62" w:rsidP="005D2A62">
      <w:pPr>
        <w:pStyle w:val="af4"/>
        <w:spacing w:line="240" w:lineRule="auto"/>
        <w:rPr>
          <w:rFonts w:cs="Times New Roman"/>
        </w:rPr>
      </w:pPr>
      <w:r w:rsidRPr="004C5FDB">
        <w:rPr>
          <w:rFonts w:cs="Times New Roman"/>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 Предметные планируемые результаты даны для каждого года изучения биологии.</w:t>
      </w:r>
    </w:p>
    <w:p w:rsidR="005D2A62" w:rsidRPr="004C5FDB" w:rsidRDefault="005D2A62" w:rsidP="005D2A62">
      <w:pPr>
        <w:pStyle w:val="af4"/>
        <w:keepNext/>
        <w:spacing w:line="240" w:lineRule="auto"/>
        <w:rPr>
          <w:rStyle w:val="af5"/>
          <w:rFonts w:cs="Times New Roman"/>
        </w:rPr>
      </w:pPr>
      <w:r w:rsidRPr="004C5FDB">
        <w:rPr>
          <w:rStyle w:val="af5"/>
          <w:rFonts w:cs="Times New Roman"/>
        </w:rPr>
        <w:t>Программа имеет следующую структуру:</w:t>
      </w:r>
    </w:p>
    <w:p w:rsidR="005D2A62" w:rsidRPr="004C5FDB" w:rsidRDefault="005D2A62" w:rsidP="005D2A62">
      <w:pPr>
        <w:pStyle w:val="a0"/>
        <w:spacing w:line="240" w:lineRule="auto"/>
        <w:rPr>
          <w:rFonts w:cs="Times New Roman"/>
        </w:rPr>
      </w:pPr>
      <w:r w:rsidRPr="004C5FDB">
        <w:rPr>
          <w:rFonts w:cs="Times New Roman"/>
        </w:rPr>
        <w:t>планируемые результаты освоения учебного предмета «Биология» по годам обучения;</w:t>
      </w:r>
    </w:p>
    <w:p w:rsidR="005D2A62" w:rsidRPr="004C5FDB" w:rsidRDefault="005D2A62" w:rsidP="005D2A62">
      <w:pPr>
        <w:pStyle w:val="a0"/>
        <w:spacing w:line="240" w:lineRule="auto"/>
        <w:rPr>
          <w:rFonts w:cs="Times New Roman"/>
        </w:rPr>
      </w:pPr>
      <w:r w:rsidRPr="004C5FDB">
        <w:rPr>
          <w:rFonts w:cs="Times New Roman"/>
        </w:rPr>
        <w:t>содержание учебного предмета «Биология» по годам обучения;</w:t>
      </w:r>
    </w:p>
    <w:p w:rsidR="005D2A62" w:rsidRPr="004C5FDB" w:rsidRDefault="005D2A62" w:rsidP="005D2A62">
      <w:pPr>
        <w:pStyle w:val="a0"/>
        <w:spacing w:line="240" w:lineRule="auto"/>
        <w:rPr>
          <w:rFonts w:cs="Times New Roman"/>
        </w:rPr>
      </w:pPr>
      <w:r w:rsidRPr="004C5FDB">
        <w:rPr>
          <w:rFonts w:cs="Times New Roman"/>
        </w:rPr>
        <w:t>тематическое планирование с указанием количества часов на освоение каждой темы.</w:t>
      </w:r>
    </w:p>
    <w:p w:rsidR="005D2A62" w:rsidRPr="004C5FDB" w:rsidRDefault="005D2A62" w:rsidP="005D2A62">
      <w:pPr>
        <w:pStyle w:val="22"/>
        <w:spacing w:after="57" w:line="240" w:lineRule="auto"/>
        <w:rPr>
          <w:rFonts w:cs="Times New Roman"/>
          <w:sz w:val="16"/>
          <w:szCs w:val="16"/>
        </w:rPr>
      </w:pPr>
      <w:r w:rsidRPr="004C5FDB">
        <w:rPr>
          <w:rFonts w:cs="Times New Roman"/>
          <w:sz w:val="16"/>
          <w:szCs w:val="16"/>
        </w:rPr>
        <w:t>ОБЩАЯ ХАРАКТЕРИСТИКА УЧЕБНОГО ПРЕДМЕТА «БИОЛОГИЯ»</w:t>
      </w:r>
    </w:p>
    <w:p w:rsidR="005D2A62" w:rsidRPr="004C5FDB" w:rsidRDefault="005D2A62" w:rsidP="005D2A62">
      <w:pPr>
        <w:pStyle w:val="af4"/>
        <w:spacing w:line="240" w:lineRule="auto"/>
        <w:rPr>
          <w:rFonts w:cs="Times New Roman"/>
          <w:spacing w:val="-2"/>
        </w:rPr>
      </w:pPr>
      <w:r w:rsidRPr="004C5FDB">
        <w:rPr>
          <w:rFonts w:cs="Times New Roman"/>
          <w:spacing w:val="-2"/>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5D2A62" w:rsidRPr="004C5FDB" w:rsidRDefault="005D2A62" w:rsidP="005D2A62">
      <w:pPr>
        <w:pStyle w:val="af4"/>
        <w:spacing w:line="240" w:lineRule="auto"/>
        <w:rPr>
          <w:rFonts w:cs="Times New Roman"/>
        </w:rPr>
      </w:pPr>
      <w:r w:rsidRPr="004C5FDB">
        <w:rPr>
          <w:rFonts w:cs="Times New Roman"/>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D2A62" w:rsidRPr="004C5FDB" w:rsidRDefault="005D2A62" w:rsidP="005D2A62">
      <w:pPr>
        <w:pStyle w:val="22"/>
        <w:spacing w:after="57" w:line="240" w:lineRule="auto"/>
        <w:rPr>
          <w:rFonts w:cs="Times New Roman"/>
          <w:sz w:val="16"/>
          <w:szCs w:val="16"/>
        </w:rPr>
      </w:pPr>
      <w:r w:rsidRPr="004C5FDB">
        <w:rPr>
          <w:rFonts w:cs="Times New Roman"/>
          <w:sz w:val="16"/>
          <w:szCs w:val="16"/>
        </w:rPr>
        <w:t>ЦЕЛИ ИЗУЧЕНИЯ УЧЕБНОГО ПРЕДМЕТА «БИОЛОГИЯ»</w:t>
      </w:r>
    </w:p>
    <w:p w:rsidR="005D2A62" w:rsidRPr="004C5FDB" w:rsidRDefault="005D2A62" w:rsidP="005D2A62">
      <w:pPr>
        <w:pStyle w:val="af4"/>
        <w:spacing w:line="240" w:lineRule="auto"/>
        <w:rPr>
          <w:rFonts w:cs="Times New Roman"/>
        </w:rPr>
      </w:pPr>
      <w:r w:rsidRPr="004C5FDB">
        <w:rPr>
          <w:rFonts w:cs="Times New Roman"/>
        </w:rPr>
        <w:lastRenderedPageBreak/>
        <w:t>Целями изучения биологии на уровне основного общего образования являются:</w:t>
      </w:r>
    </w:p>
    <w:p w:rsidR="005D2A62" w:rsidRPr="004C5FDB" w:rsidRDefault="005D2A62" w:rsidP="005D2A62">
      <w:pPr>
        <w:pStyle w:val="Bull"/>
        <w:spacing w:line="240" w:lineRule="auto"/>
        <w:rPr>
          <w:rFonts w:cs="Times New Roman"/>
        </w:rPr>
      </w:pPr>
      <w:r w:rsidRPr="004C5FDB">
        <w:rPr>
          <w:rFonts w:cs="Times New Roman"/>
        </w:rPr>
        <w:t xml:space="preserve">формирование системы знаний о признаках и процессах жизнедеятельности биологических систем разного уровня организации; </w:t>
      </w:r>
    </w:p>
    <w:p w:rsidR="005D2A62" w:rsidRPr="004C5FDB" w:rsidRDefault="005D2A62" w:rsidP="005D2A62">
      <w:pPr>
        <w:pStyle w:val="Bull"/>
        <w:spacing w:line="240" w:lineRule="auto"/>
        <w:rPr>
          <w:rFonts w:cs="Times New Roman"/>
        </w:rPr>
      </w:pPr>
      <w:r w:rsidRPr="004C5FDB">
        <w:rPr>
          <w:rFonts w:cs="Times New Roman"/>
        </w:rPr>
        <w:t xml:space="preserve">формирование системы знаний об особенностях строения, жизнедеятельности организма человека, условиях сохранения его здоровья; </w:t>
      </w:r>
    </w:p>
    <w:p w:rsidR="005D2A62" w:rsidRPr="004C5FDB" w:rsidRDefault="005D2A62" w:rsidP="005D2A62">
      <w:pPr>
        <w:pStyle w:val="Bull"/>
        <w:spacing w:line="240" w:lineRule="auto"/>
        <w:rPr>
          <w:rFonts w:cs="Times New Roman"/>
        </w:rPr>
      </w:pPr>
      <w:r w:rsidRPr="004C5FDB">
        <w:rPr>
          <w:rFonts w:cs="Times New Roman"/>
        </w:rPr>
        <w:t>формирование умений применять методы биологической науки для изучения биологических систем, в том числе и организма человека;</w:t>
      </w:r>
    </w:p>
    <w:p w:rsidR="005D2A62" w:rsidRPr="004C5FDB" w:rsidRDefault="005D2A62" w:rsidP="005D2A62">
      <w:pPr>
        <w:pStyle w:val="Bull"/>
        <w:spacing w:line="240" w:lineRule="auto"/>
        <w:rPr>
          <w:rFonts w:cs="Times New Roman"/>
        </w:rPr>
      </w:pPr>
      <w:r w:rsidRPr="004C5FDB">
        <w:rPr>
          <w:rFonts w:cs="Times New Roman"/>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D2A62" w:rsidRPr="004C5FDB" w:rsidRDefault="005D2A62" w:rsidP="005D2A62">
      <w:pPr>
        <w:pStyle w:val="Bull"/>
        <w:spacing w:line="240" w:lineRule="auto"/>
        <w:rPr>
          <w:rFonts w:cs="Times New Roman"/>
        </w:rPr>
      </w:pPr>
      <w:r w:rsidRPr="004C5FDB">
        <w:rPr>
          <w:rFonts w:cs="Times New Roman"/>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D2A62" w:rsidRPr="004C5FDB" w:rsidRDefault="005D2A62" w:rsidP="005D2A62">
      <w:pPr>
        <w:pStyle w:val="Bull"/>
        <w:spacing w:line="240" w:lineRule="auto"/>
        <w:rPr>
          <w:rFonts w:cs="Times New Roman"/>
        </w:rPr>
      </w:pPr>
      <w:r w:rsidRPr="004C5FDB">
        <w:rPr>
          <w:rFonts w:cs="Times New Roman"/>
        </w:rPr>
        <w:t xml:space="preserve">формирование экологической культуры в целях сохранения собственного здоровья и охраны окружающей среды. </w:t>
      </w:r>
    </w:p>
    <w:p w:rsidR="005D2A62" w:rsidRPr="004C5FDB" w:rsidRDefault="005D2A62" w:rsidP="005D2A62">
      <w:pPr>
        <w:pStyle w:val="af4"/>
        <w:keepNext/>
        <w:spacing w:before="113" w:line="240" w:lineRule="auto"/>
        <w:rPr>
          <w:rFonts w:cs="Times New Roman"/>
        </w:rPr>
      </w:pPr>
      <w:r w:rsidRPr="004C5FDB">
        <w:rPr>
          <w:rFonts w:cs="Times New Roman"/>
        </w:rPr>
        <w:t xml:space="preserve">Достижение целей обеспечивается решением следующих ЗАДАЧ: </w:t>
      </w:r>
    </w:p>
    <w:p w:rsidR="005D2A62" w:rsidRPr="004C5FDB" w:rsidRDefault="005D2A62" w:rsidP="005D2A62">
      <w:pPr>
        <w:pStyle w:val="Bull"/>
        <w:spacing w:line="240" w:lineRule="auto"/>
        <w:rPr>
          <w:rFonts w:cs="Times New Roman"/>
        </w:rPr>
      </w:pPr>
      <w:r w:rsidRPr="004C5FDB">
        <w:rPr>
          <w:rFonts w:cs="Times New Roman"/>
        </w:rPr>
        <w:t xml:space="preserve">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5D2A62" w:rsidRPr="004C5FDB" w:rsidRDefault="005D2A62" w:rsidP="005D2A62">
      <w:pPr>
        <w:pStyle w:val="Bull"/>
        <w:spacing w:line="240" w:lineRule="auto"/>
        <w:rPr>
          <w:rFonts w:cs="Times New Roman"/>
        </w:rPr>
      </w:pPr>
      <w:r w:rsidRPr="004C5FDB">
        <w:rPr>
          <w:rFonts w:cs="Times New Roman"/>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D2A62" w:rsidRPr="004C5FDB" w:rsidRDefault="005D2A62" w:rsidP="005D2A62">
      <w:pPr>
        <w:pStyle w:val="Bull"/>
        <w:spacing w:line="240" w:lineRule="auto"/>
        <w:rPr>
          <w:rFonts w:cs="Times New Roman"/>
        </w:rPr>
      </w:pPr>
      <w:r w:rsidRPr="004C5FDB">
        <w:rPr>
          <w:rFonts w:cs="Times New Roman"/>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D2A62" w:rsidRPr="004C5FDB" w:rsidRDefault="005D2A62" w:rsidP="005D2A62">
      <w:pPr>
        <w:pStyle w:val="Bull"/>
        <w:spacing w:line="240" w:lineRule="auto"/>
        <w:rPr>
          <w:rFonts w:cs="Times New Roman"/>
        </w:rPr>
      </w:pPr>
      <w:r w:rsidRPr="004C5FDB">
        <w:rPr>
          <w:rFonts w:cs="Times New Roman"/>
        </w:rPr>
        <w:t>воспитание биологически и экологически грамотной личности, готовой к сохранению собственного здоровья и охраны окружающей среды.</w:t>
      </w:r>
    </w:p>
    <w:p w:rsidR="005D2A62" w:rsidRPr="004C5FDB" w:rsidRDefault="005D2A62" w:rsidP="005D2A62">
      <w:pPr>
        <w:pStyle w:val="22"/>
        <w:spacing w:before="198" w:after="28" w:line="240" w:lineRule="auto"/>
        <w:rPr>
          <w:rFonts w:cs="Times New Roman"/>
          <w:sz w:val="16"/>
          <w:szCs w:val="16"/>
        </w:rPr>
      </w:pPr>
      <w:r w:rsidRPr="004C5FDB">
        <w:rPr>
          <w:rFonts w:cs="Times New Roman"/>
          <w:sz w:val="16"/>
          <w:szCs w:val="16"/>
        </w:rPr>
        <w:t>МЕСТО УЧЕБНОГО ПРЕДМЕТА «БИОЛОГИЯ» В УЧЕБНОМ ПЛАНЕ</w:t>
      </w:r>
    </w:p>
    <w:p w:rsidR="005D2A62" w:rsidRPr="004C5FDB" w:rsidRDefault="005D2A62" w:rsidP="005D2A62">
      <w:pPr>
        <w:pStyle w:val="af4"/>
        <w:spacing w:line="240" w:lineRule="auto"/>
        <w:rPr>
          <w:rFonts w:cs="Times New Roman"/>
        </w:rPr>
      </w:pPr>
      <w:r w:rsidRPr="004C5FDB">
        <w:rPr>
          <w:rFonts w:cs="Times New Roman"/>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264 часа за пять лет обучения: из расчёта с 5 по 7 класс — 1 час в неделю, в 8—9 классах — 2 часа в неделю. В 7 классе на изучение  биологии предусмотрен ещё один 1 час в части Учебного плана, формируемой участниками образовательных отношений.</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pStyle w:val="22"/>
        <w:spacing w:before="198" w:after="28" w:line="240" w:lineRule="auto"/>
        <w:rPr>
          <w:rFonts w:cs="Times New Roman"/>
          <w:sz w:val="16"/>
          <w:szCs w:val="16"/>
        </w:rPr>
      </w:pPr>
      <w:r w:rsidRPr="004C5FDB">
        <w:rPr>
          <w:rFonts w:cs="Times New Roman"/>
          <w:sz w:val="16"/>
          <w:szCs w:val="16"/>
        </w:rPr>
        <w:t xml:space="preserve">Содержание  УЧЕБНОГО ПРЕДМЕТА «БИОЛОГИЯ» </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pStyle w:val="22"/>
        <w:spacing w:before="57" w:line="240" w:lineRule="auto"/>
        <w:rPr>
          <w:rFonts w:cs="Times New Roman"/>
        </w:rPr>
      </w:pPr>
      <w:r w:rsidRPr="004C5FDB">
        <w:rPr>
          <w:rFonts w:cs="Times New Roman"/>
        </w:rPr>
        <w:t>5 класс</w:t>
      </w:r>
    </w:p>
    <w:p w:rsidR="005D2A62" w:rsidRPr="004C5FDB" w:rsidRDefault="005D2A62" w:rsidP="005D2A62">
      <w:pPr>
        <w:pStyle w:val="31"/>
        <w:spacing w:before="0" w:after="57" w:line="240" w:lineRule="auto"/>
        <w:rPr>
          <w:rFonts w:cs="Times New Roman"/>
        </w:rPr>
      </w:pPr>
      <w:r w:rsidRPr="004C5FDB">
        <w:rPr>
          <w:rFonts w:cs="Times New Roman"/>
        </w:rPr>
        <w:t>1. Биология — наука о живой природе</w:t>
      </w:r>
    </w:p>
    <w:p w:rsidR="005D2A62" w:rsidRPr="004C5FDB" w:rsidRDefault="005D2A62" w:rsidP="005D2A62">
      <w:pPr>
        <w:pStyle w:val="af4"/>
        <w:spacing w:line="240" w:lineRule="auto"/>
        <w:rPr>
          <w:rFonts w:cs="Times New Roman"/>
        </w:rPr>
      </w:pPr>
      <w:r w:rsidRPr="004C5FDB">
        <w:rPr>
          <w:rFonts w:cs="Times New Roman"/>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5D2A62" w:rsidRPr="004C5FDB" w:rsidRDefault="005D2A62" w:rsidP="005D2A62">
      <w:pPr>
        <w:pStyle w:val="af4"/>
        <w:spacing w:line="240" w:lineRule="auto"/>
        <w:rPr>
          <w:rFonts w:cs="Times New Roman"/>
        </w:rPr>
      </w:pPr>
      <w:r w:rsidRPr="004C5FDB">
        <w:rPr>
          <w:rFonts w:cs="Times New Roman"/>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5D2A62" w:rsidRPr="004C5FDB" w:rsidRDefault="005D2A62" w:rsidP="005D2A62">
      <w:pPr>
        <w:pStyle w:val="af4"/>
        <w:spacing w:line="240" w:lineRule="auto"/>
        <w:rPr>
          <w:rFonts w:cs="Times New Roman"/>
        </w:rPr>
      </w:pPr>
      <w:r w:rsidRPr="004C5FDB">
        <w:rPr>
          <w:rFonts w:cs="Times New Roman"/>
        </w:rPr>
        <w:t>Кабинет биологии. Правила поведения и работы в кабинете с биологическими приборами и инструментами.</w:t>
      </w:r>
    </w:p>
    <w:p w:rsidR="005D2A62" w:rsidRPr="004C5FDB" w:rsidRDefault="005D2A62" w:rsidP="005D2A62">
      <w:pPr>
        <w:pStyle w:val="af4"/>
        <w:spacing w:line="240" w:lineRule="auto"/>
        <w:rPr>
          <w:rFonts w:cs="Times New Roman"/>
        </w:rPr>
      </w:pPr>
      <w:r w:rsidRPr="004C5FDB">
        <w:rPr>
          <w:rFonts w:cs="Times New Roman"/>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D2A62" w:rsidRPr="004C5FDB" w:rsidRDefault="005D2A62" w:rsidP="005D2A62">
      <w:pPr>
        <w:pStyle w:val="31"/>
        <w:spacing w:before="113" w:after="43" w:line="240" w:lineRule="auto"/>
        <w:rPr>
          <w:rFonts w:cs="Times New Roman"/>
        </w:rPr>
      </w:pPr>
      <w:r w:rsidRPr="004C5FDB">
        <w:rPr>
          <w:rFonts w:cs="Times New Roman"/>
        </w:rPr>
        <w:t>2. Методы изучения живой природы</w:t>
      </w:r>
    </w:p>
    <w:p w:rsidR="005D2A62" w:rsidRPr="004C5FDB" w:rsidRDefault="005D2A62" w:rsidP="005D2A62">
      <w:pPr>
        <w:pStyle w:val="af4"/>
        <w:spacing w:line="240" w:lineRule="auto"/>
        <w:rPr>
          <w:rFonts w:cs="Times New Roman"/>
        </w:rPr>
      </w:pPr>
      <w:r w:rsidRPr="004C5FDB">
        <w:rPr>
          <w:rFonts w:cs="Times New Roman"/>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5D2A62" w:rsidRPr="004C5FDB" w:rsidRDefault="005D2A62" w:rsidP="005D2A62">
      <w:pPr>
        <w:pStyle w:val="af4"/>
        <w:spacing w:line="240" w:lineRule="auto"/>
        <w:rPr>
          <w:rFonts w:cs="Times New Roman"/>
        </w:rPr>
      </w:pPr>
      <w:r w:rsidRPr="004C5FDB">
        <w:rPr>
          <w:rFonts w:cs="Times New Roman"/>
          <w:spacing w:val="-1"/>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r w:rsidRPr="004C5FDB">
        <w:rPr>
          <w:rFonts w:cs="Times New Roman"/>
          <w:vertAlign w:val="superscript"/>
        </w:rPr>
        <w:footnoteReference w:id="1"/>
      </w:r>
    </w:p>
    <w:p w:rsidR="005D2A62" w:rsidRPr="004C5FDB" w:rsidRDefault="005D2A62" w:rsidP="005D2A62">
      <w:pPr>
        <w:pStyle w:val="af4"/>
        <w:spacing w:line="240" w:lineRule="auto"/>
        <w:rPr>
          <w:rFonts w:cs="Times New Roman"/>
        </w:rPr>
      </w:pPr>
      <w:r w:rsidRPr="004C5FDB">
        <w:rPr>
          <w:rFonts w:cs="Times New Roman"/>
        </w:rPr>
        <w:t>1. Изучение лабораторного оборудования: термометры, весы, чашки Петри, пробирки, мензурки. Правила работы с оборудованием в школьном кабинете.</w:t>
      </w:r>
    </w:p>
    <w:p w:rsidR="005D2A62" w:rsidRPr="004C5FDB" w:rsidRDefault="005D2A62" w:rsidP="005D2A62">
      <w:pPr>
        <w:pStyle w:val="af4"/>
        <w:spacing w:line="240" w:lineRule="auto"/>
        <w:rPr>
          <w:rFonts w:cs="Times New Roman"/>
        </w:rPr>
      </w:pPr>
      <w:r w:rsidRPr="004C5FDB">
        <w:rPr>
          <w:rFonts w:cs="Times New Roman"/>
        </w:rPr>
        <w:t>2. Ознакомление с устройством лупы, светового микроскопа, правила работы с ними.</w:t>
      </w:r>
    </w:p>
    <w:p w:rsidR="005D2A62" w:rsidRPr="004C5FDB" w:rsidRDefault="005D2A62" w:rsidP="005D2A62">
      <w:pPr>
        <w:pStyle w:val="af4"/>
        <w:spacing w:line="240" w:lineRule="auto"/>
        <w:rPr>
          <w:rFonts w:cs="Times New Roman"/>
        </w:rPr>
      </w:pPr>
      <w:r w:rsidRPr="004C5FDB">
        <w:rPr>
          <w:rFonts w:cs="Times New Roman"/>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Овладение методами изучения живой природы — наблюдением и экспериментом.</w:t>
      </w:r>
    </w:p>
    <w:p w:rsidR="005D2A62" w:rsidRPr="004C5FDB" w:rsidRDefault="005D2A62" w:rsidP="005D2A62">
      <w:pPr>
        <w:pStyle w:val="31"/>
        <w:spacing w:before="113" w:after="43" w:line="240" w:lineRule="auto"/>
        <w:rPr>
          <w:rFonts w:cs="Times New Roman"/>
        </w:rPr>
      </w:pPr>
      <w:r w:rsidRPr="004C5FDB">
        <w:rPr>
          <w:rFonts w:cs="Times New Roman"/>
        </w:rPr>
        <w:t>3. Организмы — тела живой природы</w:t>
      </w:r>
    </w:p>
    <w:p w:rsidR="005D2A62" w:rsidRPr="004C5FDB" w:rsidRDefault="005D2A62" w:rsidP="005D2A62">
      <w:pPr>
        <w:pStyle w:val="af4"/>
        <w:spacing w:line="240" w:lineRule="auto"/>
        <w:rPr>
          <w:rFonts w:cs="Times New Roman"/>
        </w:rPr>
      </w:pPr>
      <w:r w:rsidRPr="004C5FDB">
        <w:rPr>
          <w:rFonts w:cs="Times New Roman"/>
        </w:rPr>
        <w:t>Понятие об организме. Доядерные и ядерные организмы.</w:t>
      </w:r>
    </w:p>
    <w:p w:rsidR="005D2A62" w:rsidRPr="004C5FDB" w:rsidRDefault="005D2A62" w:rsidP="005D2A62">
      <w:pPr>
        <w:pStyle w:val="af4"/>
        <w:spacing w:line="240" w:lineRule="auto"/>
        <w:rPr>
          <w:rFonts w:cs="Times New Roman"/>
        </w:rPr>
      </w:pPr>
      <w:r w:rsidRPr="004C5FDB">
        <w:rPr>
          <w:rFonts w:cs="Times New Roman"/>
        </w:rPr>
        <w:lastRenderedPageBreak/>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5D2A62" w:rsidRPr="004C5FDB" w:rsidRDefault="005D2A62" w:rsidP="005D2A62">
      <w:pPr>
        <w:pStyle w:val="af4"/>
        <w:spacing w:line="240" w:lineRule="auto"/>
        <w:rPr>
          <w:rFonts w:cs="Times New Roman"/>
        </w:rPr>
      </w:pPr>
      <w:r w:rsidRPr="004C5FDB">
        <w:rPr>
          <w:rFonts w:cs="Times New Roman"/>
        </w:rPr>
        <w:t>Одноклеточные и многоклеточные организмы. Клетки, ткани, органы, системы органов.</w:t>
      </w:r>
    </w:p>
    <w:p w:rsidR="005D2A62" w:rsidRPr="004C5FDB" w:rsidRDefault="005D2A62" w:rsidP="005D2A62">
      <w:pPr>
        <w:pStyle w:val="af4"/>
        <w:spacing w:line="240" w:lineRule="auto"/>
        <w:rPr>
          <w:rFonts w:cs="Times New Roman"/>
          <w:spacing w:val="-3"/>
        </w:rPr>
      </w:pPr>
      <w:r w:rsidRPr="004C5FDB">
        <w:rPr>
          <w:rFonts w:cs="Times New Roman"/>
          <w:spacing w:val="-3"/>
        </w:rPr>
        <w:t>Жизнедеятельность организмов. Особенности строения и процессов жизнедеятельности у растений, животных, бактерий и грибов.</w:t>
      </w:r>
    </w:p>
    <w:p w:rsidR="005D2A62" w:rsidRPr="004C5FDB" w:rsidRDefault="005D2A62" w:rsidP="005D2A62">
      <w:pPr>
        <w:pStyle w:val="af4"/>
        <w:spacing w:line="240" w:lineRule="auto"/>
        <w:rPr>
          <w:rFonts w:cs="Times New Roman"/>
        </w:rPr>
      </w:pPr>
      <w:r w:rsidRPr="004C5FDB">
        <w:rPr>
          <w:rFonts w:cs="Times New Roman"/>
        </w:rPr>
        <w:t>Свойства организмов: питание, дыхание, выделение, движение, размножение, развитие, раздражимость, приспособленность. Организм — единое целое.</w:t>
      </w:r>
    </w:p>
    <w:p w:rsidR="005D2A62" w:rsidRPr="004C5FDB" w:rsidRDefault="005D2A62" w:rsidP="005D2A62">
      <w:pPr>
        <w:pStyle w:val="af4"/>
        <w:spacing w:line="240" w:lineRule="auto"/>
        <w:rPr>
          <w:rFonts w:cs="Times New Roman"/>
        </w:rPr>
      </w:pPr>
      <w:r w:rsidRPr="004C5FDB">
        <w:rPr>
          <w:rFonts w:cs="Times New Roman"/>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клеток кожицы чешуи лука под лупой и микроскопом (на примере самостоятельно приготовленного микропрепарата).</w:t>
      </w:r>
    </w:p>
    <w:p w:rsidR="005D2A62" w:rsidRPr="004C5FDB" w:rsidRDefault="005D2A62" w:rsidP="005D2A62">
      <w:pPr>
        <w:pStyle w:val="af4"/>
        <w:spacing w:line="240" w:lineRule="auto"/>
        <w:rPr>
          <w:rFonts w:cs="Times New Roman"/>
        </w:rPr>
      </w:pPr>
      <w:r w:rsidRPr="004C5FDB">
        <w:rPr>
          <w:rFonts w:cs="Times New Roman"/>
        </w:rPr>
        <w:t>2. Ознакомление с принципами систематики организмов.</w:t>
      </w:r>
    </w:p>
    <w:p w:rsidR="005D2A62" w:rsidRPr="004C5FDB" w:rsidRDefault="005D2A62" w:rsidP="005D2A62">
      <w:pPr>
        <w:pStyle w:val="af4"/>
        <w:spacing w:line="240" w:lineRule="auto"/>
        <w:rPr>
          <w:rFonts w:cs="Times New Roman"/>
        </w:rPr>
      </w:pPr>
      <w:r w:rsidRPr="004C5FDB">
        <w:rPr>
          <w:rFonts w:cs="Times New Roman"/>
        </w:rPr>
        <w:t>3. Наблюдение за потреблением воды растением.</w:t>
      </w:r>
    </w:p>
    <w:p w:rsidR="005D2A62" w:rsidRPr="004C5FDB" w:rsidRDefault="005D2A62" w:rsidP="005D2A62">
      <w:pPr>
        <w:pStyle w:val="31"/>
        <w:spacing w:after="57" w:line="240" w:lineRule="auto"/>
        <w:rPr>
          <w:rFonts w:cs="Times New Roman"/>
        </w:rPr>
      </w:pPr>
      <w:r w:rsidRPr="004C5FDB">
        <w:rPr>
          <w:rFonts w:cs="Times New Roman"/>
        </w:rPr>
        <w:t>4. Организмы и среда обитания</w:t>
      </w:r>
    </w:p>
    <w:p w:rsidR="005D2A62" w:rsidRPr="004C5FDB" w:rsidRDefault="005D2A62" w:rsidP="005D2A62">
      <w:pPr>
        <w:pStyle w:val="af4"/>
        <w:spacing w:line="240" w:lineRule="auto"/>
        <w:rPr>
          <w:rFonts w:cs="Times New Roman"/>
        </w:rPr>
      </w:pPr>
      <w:r w:rsidRPr="004C5FDB">
        <w:rPr>
          <w:rFonts w:cs="Times New Roman"/>
        </w:rPr>
        <w:t> 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Выявление приспособлений организмов к среде обитания (на конкретных примерах).</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Растительный и животный мир родного края (краеведение).</w:t>
      </w:r>
    </w:p>
    <w:p w:rsidR="005D2A62" w:rsidRPr="004C5FDB" w:rsidRDefault="005D2A62" w:rsidP="005D2A62">
      <w:pPr>
        <w:pStyle w:val="31"/>
        <w:keepNext/>
        <w:spacing w:after="57" w:line="240" w:lineRule="auto"/>
        <w:rPr>
          <w:rFonts w:cs="Times New Roman"/>
        </w:rPr>
      </w:pPr>
      <w:r w:rsidRPr="004C5FDB">
        <w:rPr>
          <w:rFonts w:cs="Times New Roman"/>
        </w:rPr>
        <w:t>5. Природные сообщества</w:t>
      </w:r>
    </w:p>
    <w:p w:rsidR="005D2A62" w:rsidRPr="004C5FDB" w:rsidRDefault="005D2A62" w:rsidP="005D2A62">
      <w:pPr>
        <w:pStyle w:val="af4"/>
        <w:spacing w:line="240" w:lineRule="auto"/>
        <w:rPr>
          <w:rFonts w:cs="Times New Roman"/>
        </w:rPr>
      </w:pPr>
      <w:r w:rsidRPr="004C5FDB">
        <w:rPr>
          <w:rFonts w:cs="Times New Roman"/>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5D2A62" w:rsidRPr="004C5FDB" w:rsidRDefault="005D2A62" w:rsidP="005D2A62">
      <w:pPr>
        <w:pStyle w:val="af4"/>
        <w:spacing w:line="240" w:lineRule="auto"/>
        <w:rPr>
          <w:rFonts w:cs="Times New Roman"/>
        </w:rPr>
      </w:pPr>
      <w:r w:rsidRPr="004C5FDB">
        <w:rPr>
          <w:rFonts w:cs="Times New Roman"/>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D2A62" w:rsidRPr="004C5FDB" w:rsidRDefault="005D2A62" w:rsidP="005D2A62">
      <w:pPr>
        <w:pStyle w:val="af4"/>
        <w:spacing w:line="240" w:lineRule="auto"/>
        <w:rPr>
          <w:rFonts w:cs="Times New Roman"/>
        </w:rPr>
      </w:pPr>
      <w:r w:rsidRPr="004C5FDB">
        <w:rPr>
          <w:rFonts w:cs="Times New Roman"/>
        </w:rPr>
        <w:t>Природные зоны Земли, их обитатели. Флора и фауна природных зон. Ландшафты: природные и культурные.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lastRenderedPageBreak/>
        <w:t>Изучение искусственных сообществ и их обитателей (на примере аквариума и др.).</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1. Изучение природных сообществ (на примере леса, озера, пруда, луга и др.).</w:t>
      </w:r>
    </w:p>
    <w:p w:rsidR="005D2A62" w:rsidRPr="004C5FDB" w:rsidRDefault="005D2A62" w:rsidP="005D2A62">
      <w:pPr>
        <w:pStyle w:val="af4"/>
        <w:spacing w:line="240" w:lineRule="auto"/>
        <w:rPr>
          <w:rFonts w:cs="Times New Roman"/>
        </w:rPr>
      </w:pPr>
      <w:r w:rsidRPr="004C5FDB">
        <w:rPr>
          <w:rFonts w:cs="Times New Roman"/>
        </w:rPr>
        <w:t>2. Изучение сезонных явлений в жизни природных сообществ.</w:t>
      </w:r>
    </w:p>
    <w:p w:rsidR="005D2A62" w:rsidRPr="004C5FDB" w:rsidRDefault="005D2A62" w:rsidP="005D2A62">
      <w:pPr>
        <w:pStyle w:val="31"/>
        <w:spacing w:after="57" w:line="240" w:lineRule="auto"/>
        <w:rPr>
          <w:rFonts w:cs="Times New Roman"/>
        </w:rPr>
      </w:pPr>
      <w:r w:rsidRPr="004C5FDB">
        <w:rPr>
          <w:rFonts w:cs="Times New Roman"/>
        </w:rPr>
        <w:t>6. Живая природа и человек</w:t>
      </w:r>
    </w:p>
    <w:p w:rsidR="005D2A62" w:rsidRPr="004C5FDB" w:rsidRDefault="005D2A62" w:rsidP="005D2A62">
      <w:pPr>
        <w:pStyle w:val="af4"/>
        <w:spacing w:line="240" w:lineRule="auto"/>
        <w:rPr>
          <w:rFonts w:cs="Times New Roman"/>
        </w:rPr>
      </w:pPr>
      <w:r w:rsidRPr="004C5FDB">
        <w:rPr>
          <w:rFonts w:cs="Times New Roman"/>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5D2A62" w:rsidRPr="004C5FDB" w:rsidRDefault="005D2A62" w:rsidP="005D2A62">
      <w:pPr>
        <w:pStyle w:val="af4"/>
        <w:spacing w:line="240" w:lineRule="auto"/>
        <w:rPr>
          <w:rStyle w:val="af6"/>
          <w:rFonts w:cs="Times New Roman"/>
        </w:rPr>
      </w:pPr>
      <w:r w:rsidRPr="004C5FDB">
        <w:rPr>
          <w:rStyle w:val="af6"/>
          <w:rFonts w:cs="Times New Roman"/>
        </w:rPr>
        <w:t>Практические работы</w:t>
      </w:r>
    </w:p>
    <w:p w:rsidR="005D2A62" w:rsidRPr="004C5FDB" w:rsidRDefault="005D2A62" w:rsidP="005D2A62">
      <w:pPr>
        <w:pStyle w:val="af4"/>
        <w:spacing w:line="240" w:lineRule="auto"/>
        <w:rPr>
          <w:rFonts w:cs="Times New Roman"/>
        </w:rPr>
      </w:pPr>
      <w:r w:rsidRPr="004C5FDB">
        <w:rPr>
          <w:rFonts w:cs="Times New Roman"/>
        </w:rPr>
        <w:t>Проведение акции по уборке мусора в ближайшем лесу, парке, сквере или на пришкольной территории.</w:t>
      </w:r>
    </w:p>
    <w:p w:rsidR="005D2A62" w:rsidRPr="004C5FDB" w:rsidRDefault="005D2A62" w:rsidP="005D2A62">
      <w:pPr>
        <w:pStyle w:val="22"/>
        <w:spacing w:line="240" w:lineRule="auto"/>
        <w:rPr>
          <w:rFonts w:cs="Times New Roman"/>
        </w:rPr>
      </w:pPr>
      <w:r w:rsidRPr="004C5FDB">
        <w:rPr>
          <w:rFonts w:cs="Times New Roman"/>
        </w:rPr>
        <w:t>6 класс</w:t>
      </w:r>
    </w:p>
    <w:p w:rsidR="005D2A62" w:rsidRPr="004C5FDB" w:rsidRDefault="005D2A62" w:rsidP="005D2A62">
      <w:pPr>
        <w:pStyle w:val="31"/>
        <w:spacing w:before="0" w:line="240" w:lineRule="auto"/>
        <w:rPr>
          <w:rFonts w:cs="Times New Roman"/>
        </w:rPr>
      </w:pPr>
      <w:r w:rsidRPr="004C5FDB">
        <w:rPr>
          <w:rFonts w:cs="Times New Roman"/>
        </w:rPr>
        <w:t>1. Растительный организм</w:t>
      </w:r>
    </w:p>
    <w:p w:rsidR="005D2A62" w:rsidRPr="004C5FDB" w:rsidRDefault="005D2A62" w:rsidP="005D2A62">
      <w:pPr>
        <w:pStyle w:val="af4"/>
        <w:spacing w:line="240" w:lineRule="auto"/>
        <w:rPr>
          <w:rFonts w:cs="Times New Roman"/>
        </w:rPr>
      </w:pPr>
      <w:r w:rsidRPr="004C5FDB">
        <w:rPr>
          <w:rFonts w:cs="Times New Roman"/>
        </w:rPr>
        <w:t>Ботаника — наука о растениях. Разделы ботаники. Связь ботаники с другими науками и техникой. Общие признаки растений.</w:t>
      </w:r>
    </w:p>
    <w:p w:rsidR="005D2A62" w:rsidRPr="004C5FDB" w:rsidRDefault="005D2A62" w:rsidP="005D2A62">
      <w:pPr>
        <w:pStyle w:val="af4"/>
        <w:spacing w:line="240" w:lineRule="auto"/>
        <w:rPr>
          <w:rFonts w:cs="Times New Roman"/>
        </w:rPr>
      </w:pPr>
      <w:r w:rsidRPr="004C5FDB">
        <w:rPr>
          <w:rFonts w:cs="Times New Roman"/>
        </w:rPr>
        <w:t>Разнообразие растений. Уровни организации растительного организма. Высшие и низшие растения. Споровые и семенные растения.</w:t>
      </w:r>
    </w:p>
    <w:p w:rsidR="005D2A62" w:rsidRPr="004C5FDB" w:rsidRDefault="005D2A62" w:rsidP="005D2A62">
      <w:pPr>
        <w:pStyle w:val="af4"/>
        <w:spacing w:line="240" w:lineRule="auto"/>
        <w:rPr>
          <w:rFonts w:cs="Times New Roman"/>
        </w:rPr>
      </w:pPr>
      <w:r w:rsidRPr="004C5FDB">
        <w:rPr>
          <w:rFonts w:cs="Times New Roman"/>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D2A62" w:rsidRPr="004C5FDB" w:rsidRDefault="005D2A62" w:rsidP="005D2A62">
      <w:pPr>
        <w:pStyle w:val="af4"/>
        <w:spacing w:line="240" w:lineRule="auto"/>
        <w:rPr>
          <w:rFonts w:cs="Times New Roman"/>
        </w:rPr>
      </w:pPr>
      <w:r w:rsidRPr="004C5FDB">
        <w:rPr>
          <w:rFonts w:cs="Times New Roman"/>
        </w:rPr>
        <w:t>Органы и системы органов растений. Строение органов растительного организма, их роль и связь между собой.</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микроскопического строения листа водного растения элодеи.</w:t>
      </w:r>
    </w:p>
    <w:p w:rsidR="005D2A62" w:rsidRPr="004C5FDB" w:rsidRDefault="005D2A62" w:rsidP="005D2A62">
      <w:pPr>
        <w:pStyle w:val="af4"/>
        <w:spacing w:line="240" w:lineRule="auto"/>
        <w:rPr>
          <w:rFonts w:cs="Times New Roman"/>
        </w:rPr>
      </w:pPr>
      <w:r w:rsidRPr="004C5FDB">
        <w:rPr>
          <w:rFonts w:cs="Times New Roman"/>
        </w:rPr>
        <w:t>2. Изучение строения растительных тканей (использование микропрепаратов).</w:t>
      </w:r>
    </w:p>
    <w:p w:rsidR="005D2A62" w:rsidRPr="004C5FDB" w:rsidRDefault="005D2A62" w:rsidP="005D2A62">
      <w:pPr>
        <w:pStyle w:val="af4"/>
        <w:spacing w:line="240" w:lineRule="auto"/>
        <w:rPr>
          <w:rFonts w:cs="Times New Roman"/>
        </w:rPr>
      </w:pPr>
      <w:r w:rsidRPr="004C5FDB">
        <w:rPr>
          <w:rFonts w:cs="Times New Roman"/>
        </w:rP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Ознакомление в природе с цветковыми растениями.</w:t>
      </w:r>
    </w:p>
    <w:p w:rsidR="005D2A62" w:rsidRPr="004C5FDB" w:rsidRDefault="005D2A62" w:rsidP="005D2A62">
      <w:pPr>
        <w:pStyle w:val="31"/>
        <w:spacing w:before="198" w:after="57" w:line="240" w:lineRule="auto"/>
        <w:rPr>
          <w:rFonts w:cs="Times New Roman"/>
        </w:rPr>
      </w:pPr>
      <w:r w:rsidRPr="004C5FDB">
        <w:rPr>
          <w:rFonts w:cs="Times New Roman"/>
        </w:rPr>
        <w:t>2. Строение и жизнедеятельность растительного организма</w:t>
      </w:r>
    </w:p>
    <w:p w:rsidR="005D2A62" w:rsidRPr="004C5FDB" w:rsidRDefault="005D2A62" w:rsidP="005D2A62">
      <w:pPr>
        <w:pStyle w:val="af4"/>
        <w:spacing w:line="240" w:lineRule="auto"/>
        <w:rPr>
          <w:rStyle w:val="af7"/>
          <w:rFonts w:cs="Times New Roman"/>
        </w:rPr>
      </w:pPr>
      <w:r w:rsidRPr="004C5FDB">
        <w:rPr>
          <w:rStyle w:val="af7"/>
          <w:rFonts w:cs="Times New Roman"/>
        </w:rPr>
        <w:t>Питание растения</w:t>
      </w:r>
    </w:p>
    <w:p w:rsidR="005D2A62" w:rsidRPr="004C5FDB" w:rsidRDefault="005D2A62" w:rsidP="005D2A62">
      <w:pPr>
        <w:pStyle w:val="af4"/>
        <w:spacing w:line="240" w:lineRule="auto"/>
        <w:rPr>
          <w:rFonts w:cs="Times New Roman"/>
        </w:rPr>
      </w:pPr>
      <w:r w:rsidRPr="004C5FDB">
        <w:rPr>
          <w:rFonts w:cs="Times New Roman"/>
        </w:rPr>
        <w:lastRenderedPageBreak/>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D2A62" w:rsidRPr="004C5FDB" w:rsidRDefault="005D2A62" w:rsidP="005D2A62">
      <w:pPr>
        <w:pStyle w:val="af4"/>
        <w:spacing w:line="240" w:lineRule="auto"/>
        <w:rPr>
          <w:rFonts w:cs="Times New Roman"/>
        </w:rPr>
      </w:pPr>
      <w:r w:rsidRPr="004C5FDB">
        <w:rPr>
          <w:rFonts w:cs="Times New Roman"/>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строения корневых систем (стержневой и мочковатой) на примере гербарных экземпляров или живых растений.</w:t>
      </w:r>
    </w:p>
    <w:p w:rsidR="005D2A62" w:rsidRPr="004C5FDB" w:rsidRDefault="005D2A62" w:rsidP="005D2A62">
      <w:pPr>
        <w:pStyle w:val="af4"/>
        <w:spacing w:line="240" w:lineRule="auto"/>
        <w:rPr>
          <w:rFonts w:cs="Times New Roman"/>
        </w:rPr>
      </w:pPr>
      <w:r w:rsidRPr="004C5FDB">
        <w:rPr>
          <w:rFonts w:cs="Times New Roman"/>
        </w:rPr>
        <w:t>2. Изучение микропрепарата клеток корня.</w:t>
      </w:r>
    </w:p>
    <w:p w:rsidR="005D2A62" w:rsidRPr="004C5FDB" w:rsidRDefault="005D2A62" w:rsidP="005D2A62">
      <w:pPr>
        <w:pStyle w:val="af4"/>
        <w:spacing w:line="240" w:lineRule="auto"/>
        <w:rPr>
          <w:rFonts w:cs="Times New Roman"/>
        </w:rPr>
      </w:pPr>
      <w:r w:rsidRPr="004C5FDB">
        <w:rPr>
          <w:rFonts w:cs="Times New Roman"/>
        </w:rPr>
        <w:t>3. Изучение строения вегетативных и генеративных почек (на примере сирени, тополя и др.).</w:t>
      </w:r>
    </w:p>
    <w:p w:rsidR="005D2A62" w:rsidRPr="004C5FDB" w:rsidRDefault="005D2A62" w:rsidP="005D2A62">
      <w:pPr>
        <w:pStyle w:val="af4"/>
        <w:spacing w:line="240" w:lineRule="auto"/>
        <w:rPr>
          <w:rFonts w:cs="Times New Roman"/>
        </w:rPr>
      </w:pPr>
      <w:r w:rsidRPr="004C5FDB">
        <w:rPr>
          <w:rFonts w:cs="Times New Roman"/>
        </w:rPr>
        <w:t>4. Ознакомление с внешним строением листьев и листорасположением (на комнатных растениях).</w:t>
      </w:r>
    </w:p>
    <w:p w:rsidR="005D2A62" w:rsidRPr="004C5FDB" w:rsidRDefault="005D2A62" w:rsidP="005D2A62">
      <w:pPr>
        <w:pStyle w:val="af4"/>
        <w:spacing w:line="240" w:lineRule="auto"/>
        <w:rPr>
          <w:rFonts w:cs="Times New Roman"/>
        </w:rPr>
      </w:pPr>
      <w:r w:rsidRPr="004C5FDB">
        <w:rPr>
          <w:rFonts w:cs="Times New Roman"/>
        </w:rPr>
        <w:t>5. Изучение микроскопического строения листа (на готовых микропрепаратах).</w:t>
      </w:r>
    </w:p>
    <w:p w:rsidR="005D2A62" w:rsidRPr="004C5FDB" w:rsidRDefault="005D2A62" w:rsidP="005D2A62">
      <w:pPr>
        <w:pStyle w:val="af4"/>
        <w:spacing w:line="240" w:lineRule="auto"/>
        <w:rPr>
          <w:rFonts w:cs="Times New Roman"/>
        </w:rPr>
      </w:pPr>
      <w:r w:rsidRPr="004C5FDB">
        <w:rPr>
          <w:rFonts w:cs="Times New Roman"/>
        </w:rPr>
        <w:t>6. Наблюдение процесса выделения кислорода на свету аквариумными растениями.</w:t>
      </w:r>
    </w:p>
    <w:p w:rsidR="005D2A62" w:rsidRPr="004C5FDB" w:rsidRDefault="005D2A62" w:rsidP="005D2A62">
      <w:pPr>
        <w:pStyle w:val="af4"/>
        <w:spacing w:before="113" w:line="240" w:lineRule="auto"/>
        <w:rPr>
          <w:rStyle w:val="af7"/>
          <w:rFonts w:cs="Times New Roman"/>
        </w:rPr>
      </w:pPr>
      <w:r w:rsidRPr="004C5FDB">
        <w:rPr>
          <w:rStyle w:val="af7"/>
          <w:rFonts w:cs="Times New Roman"/>
        </w:rPr>
        <w:t>Дыхание растения</w:t>
      </w:r>
    </w:p>
    <w:p w:rsidR="005D2A62" w:rsidRPr="004C5FDB" w:rsidRDefault="005D2A62" w:rsidP="005D2A62">
      <w:pPr>
        <w:pStyle w:val="af4"/>
        <w:spacing w:line="240" w:lineRule="auto"/>
        <w:rPr>
          <w:rFonts w:cs="Times New Roman"/>
        </w:rPr>
      </w:pPr>
      <w:r w:rsidRPr="004C5FDB">
        <w:rPr>
          <w:rFonts w:cs="Times New Roman"/>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Изучение роли рыхления для дыхания корней.</w:t>
      </w:r>
    </w:p>
    <w:p w:rsidR="005D2A62" w:rsidRPr="004C5FDB" w:rsidRDefault="005D2A62" w:rsidP="005D2A62">
      <w:pPr>
        <w:pStyle w:val="af4"/>
        <w:spacing w:before="113" w:line="240" w:lineRule="auto"/>
        <w:rPr>
          <w:rStyle w:val="af7"/>
          <w:rFonts w:cs="Times New Roman"/>
        </w:rPr>
      </w:pPr>
      <w:r w:rsidRPr="004C5FDB">
        <w:rPr>
          <w:rStyle w:val="af7"/>
          <w:rFonts w:cs="Times New Roman"/>
        </w:rPr>
        <w:t>Транспорт веществ в растении</w:t>
      </w:r>
    </w:p>
    <w:p w:rsidR="005D2A62" w:rsidRPr="004C5FDB" w:rsidRDefault="005D2A62" w:rsidP="005D2A62">
      <w:pPr>
        <w:pStyle w:val="af4"/>
        <w:spacing w:line="240" w:lineRule="auto"/>
        <w:rPr>
          <w:rFonts w:cs="Times New Roman"/>
        </w:rPr>
      </w:pPr>
      <w:r w:rsidRPr="004C5FDB">
        <w:rPr>
          <w:rFonts w:cs="Times New Roman"/>
        </w:rPr>
        <w:t xml:space="preserve">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w:t>
      </w:r>
      <w:r w:rsidRPr="004C5FDB">
        <w:rPr>
          <w:rFonts w:cs="Times New Roman"/>
        </w:rPr>
        <w:lastRenderedPageBreak/>
        <w:t>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5D2A62" w:rsidRPr="004C5FDB" w:rsidRDefault="005D2A62" w:rsidP="005D2A62">
      <w:pPr>
        <w:pStyle w:val="af4"/>
        <w:spacing w:before="57"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Обнаружение неорганических и органических веществ в растении.</w:t>
      </w:r>
    </w:p>
    <w:p w:rsidR="005D2A62" w:rsidRPr="004C5FDB" w:rsidRDefault="005D2A62" w:rsidP="005D2A62">
      <w:pPr>
        <w:pStyle w:val="af4"/>
        <w:spacing w:line="240" w:lineRule="auto"/>
        <w:rPr>
          <w:rFonts w:cs="Times New Roman"/>
        </w:rPr>
      </w:pPr>
      <w:r w:rsidRPr="004C5FDB">
        <w:rPr>
          <w:rFonts w:cs="Times New Roman"/>
        </w:rPr>
        <w:t>2. Рассматривание микроскопического строения ветки дерева (на готовом микропрепарате).</w:t>
      </w:r>
    </w:p>
    <w:p w:rsidR="005D2A62" w:rsidRPr="004C5FDB" w:rsidRDefault="005D2A62" w:rsidP="005D2A62">
      <w:pPr>
        <w:pStyle w:val="af4"/>
        <w:spacing w:line="240" w:lineRule="auto"/>
        <w:rPr>
          <w:rFonts w:cs="Times New Roman"/>
        </w:rPr>
      </w:pPr>
      <w:r w:rsidRPr="004C5FDB">
        <w:rPr>
          <w:rFonts w:cs="Times New Roman"/>
        </w:rPr>
        <w:t>3. Выявление передвижения воды и минеральных веществ по древесине.</w:t>
      </w:r>
    </w:p>
    <w:p w:rsidR="005D2A62" w:rsidRPr="004C5FDB" w:rsidRDefault="005D2A62" w:rsidP="005D2A62">
      <w:pPr>
        <w:pStyle w:val="af4"/>
        <w:spacing w:line="240" w:lineRule="auto"/>
        <w:rPr>
          <w:rFonts w:cs="Times New Roman"/>
        </w:rPr>
      </w:pPr>
      <w:r w:rsidRPr="004C5FDB">
        <w:rPr>
          <w:rFonts w:cs="Times New Roman"/>
        </w:rPr>
        <w:t>4. Исследование строения корневища, клубня, луковицы.</w:t>
      </w:r>
    </w:p>
    <w:p w:rsidR="005D2A62" w:rsidRPr="004C5FDB" w:rsidRDefault="005D2A62" w:rsidP="005D2A62">
      <w:pPr>
        <w:pStyle w:val="af4"/>
        <w:spacing w:before="113" w:line="240" w:lineRule="auto"/>
        <w:rPr>
          <w:rStyle w:val="af7"/>
          <w:rFonts w:cs="Times New Roman"/>
        </w:rPr>
      </w:pPr>
      <w:r w:rsidRPr="004C5FDB">
        <w:rPr>
          <w:rStyle w:val="af7"/>
          <w:rFonts w:cs="Times New Roman"/>
        </w:rPr>
        <w:t>Рост растения</w:t>
      </w:r>
    </w:p>
    <w:p w:rsidR="005D2A62" w:rsidRPr="004C5FDB" w:rsidRDefault="005D2A62" w:rsidP="005D2A62">
      <w:pPr>
        <w:pStyle w:val="af4"/>
        <w:spacing w:line="240" w:lineRule="auto"/>
        <w:rPr>
          <w:rFonts w:cs="Times New Roman"/>
        </w:rPr>
      </w:pPr>
      <w:r w:rsidRPr="004C5FDB">
        <w:rPr>
          <w:rFonts w:cs="Times New Roman"/>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Наблюдение за ростом корня.</w:t>
      </w:r>
    </w:p>
    <w:p w:rsidR="005D2A62" w:rsidRPr="004C5FDB" w:rsidRDefault="005D2A62" w:rsidP="005D2A62">
      <w:pPr>
        <w:pStyle w:val="af4"/>
        <w:spacing w:line="240" w:lineRule="auto"/>
        <w:rPr>
          <w:rFonts w:cs="Times New Roman"/>
        </w:rPr>
      </w:pPr>
      <w:r w:rsidRPr="004C5FDB">
        <w:rPr>
          <w:rFonts w:cs="Times New Roman"/>
        </w:rPr>
        <w:t>2. Наблюдение за ростом побега.</w:t>
      </w:r>
    </w:p>
    <w:p w:rsidR="005D2A62" w:rsidRPr="004C5FDB" w:rsidRDefault="005D2A62" w:rsidP="005D2A62">
      <w:pPr>
        <w:pStyle w:val="af4"/>
        <w:spacing w:line="240" w:lineRule="auto"/>
        <w:rPr>
          <w:rFonts w:cs="Times New Roman"/>
        </w:rPr>
      </w:pPr>
      <w:r w:rsidRPr="004C5FDB">
        <w:rPr>
          <w:rFonts w:cs="Times New Roman"/>
        </w:rPr>
        <w:t>3. Определение возраста дерева по спилу.</w:t>
      </w:r>
    </w:p>
    <w:p w:rsidR="005D2A62" w:rsidRPr="004C5FDB" w:rsidRDefault="005D2A62" w:rsidP="005D2A62">
      <w:pPr>
        <w:pStyle w:val="af4"/>
        <w:spacing w:before="85" w:line="240" w:lineRule="auto"/>
        <w:rPr>
          <w:rStyle w:val="af7"/>
          <w:rFonts w:cs="Times New Roman"/>
        </w:rPr>
      </w:pPr>
      <w:r w:rsidRPr="004C5FDB">
        <w:rPr>
          <w:rStyle w:val="af7"/>
          <w:rFonts w:cs="Times New Roman"/>
        </w:rPr>
        <w:t>Размножение растения</w:t>
      </w:r>
    </w:p>
    <w:p w:rsidR="005D2A62" w:rsidRPr="004C5FDB" w:rsidRDefault="005D2A62" w:rsidP="005D2A62">
      <w:pPr>
        <w:pStyle w:val="af4"/>
        <w:spacing w:line="240" w:lineRule="auto"/>
        <w:rPr>
          <w:rFonts w:cs="Times New Roman"/>
        </w:rPr>
      </w:pPr>
      <w:r w:rsidRPr="004C5FDB">
        <w:rPr>
          <w:rFonts w:cs="Times New Roman"/>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5D2A62" w:rsidRPr="004C5FDB" w:rsidRDefault="005D2A62" w:rsidP="005D2A62">
      <w:pPr>
        <w:pStyle w:val="af4"/>
        <w:spacing w:line="240" w:lineRule="auto"/>
        <w:rPr>
          <w:rStyle w:val="af6"/>
          <w:rFonts w:cs="Times New Roman"/>
        </w:rPr>
      </w:pP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rsidR="005D2A62" w:rsidRPr="004C5FDB" w:rsidRDefault="005D2A62" w:rsidP="005D2A62">
      <w:pPr>
        <w:pStyle w:val="af4"/>
        <w:spacing w:line="240" w:lineRule="auto"/>
        <w:rPr>
          <w:rFonts w:cs="Times New Roman"/>
        </w:rPr>
      </w:pPr>
      <w:r w:rsidRPr="004C5FDB">
        <w:rPr>
          <w:rFonts w:cs="Times New Roman"/>
        </w:rPr>
        <w:t>2. Изучение строения цветков.</w:t>
      </w:r>
    </w:p>
    <w:p w:rsidR="005D2A62" w:rsidRPr="004C5FDB" w:rsidRDefault="005D2A62" w:rsidP="005D2A62">
      <w:pPr>
        <w:pStyle w:val="af4"/>
        <w:spacing w:line="240" w:lineRule="auto"/>
        <w:rPr>
          <w:rFonts w:cs="Times New Roman"/>
        </w:rPr>
      </w:pPr>
      <w:r w:rsidRPr="004C5FDB">
        <w:rPr>
          <w:rFonts w:cs="Times New Roman"/>
        </w:rPr>
        <w:t>3. Ознакомление с различными типами соцветий.</w:t>
      </w:r>
    </w:p>
    <w:p w:rsidR="005D2A62" w:rsidRPr="004C5FDB" w:rsidRDefault="005D2A62" w:rsidP="005D2A62">
      <w:pPr>
        <w:pStyle w:val="af4"/>
        <w:spacing w:line="240" w:lineRule="auto"/>
        <w:rPr>
          <w:rFonts w:cs="Times New Roman"/>
        </w:rPr>
      </w:pPr>
      <w:r w:rsidRPr="004C5FDB">
        <w:rPr>
          <w:rFonts w:cs="Times New Roman"/>
        </w:rPr>
        <w:t>4. Изучение строения семян двудольных растений.</w:t>
      </w:r>
    </w:p>
    <w:p w:rsidR="005D2A62" w:rsidRPr="004C5FDB" w:rsidRDefault="005D2A62" w:rsidP="005D2A62">
      <w:pPr>
        <w:pStyle w:val="af4"/>
        <w:spacing w:line="240" w:lineRule="auto"/>
        <w:rPr>
          <w:rFonts w:cs="Times New Roman"/>
        </w:rPr>
      </w:pPr>
      <w:r w:rsidRPr="004C5FDB">
        <w:rPr>
          <w:rFonts w:cs="Times New Roman"/>
        </w:rPr>
        <w:t>5. Изучение строения семян однодольных растений.</w:t>
      </w:r>
    </w:p>
    <w:p w:rsidR="005D2A62" w:rsidRPr="004C5FDB" w:rsidRDefault="005D2A62" w:rsidP="005D2A62">
      <w:pPr>
        <w:pStyle w:val="af4"/>
        <w:spacing w:line="240" w:lineRule="auto"/>
        <w:rPr>
          <w:rFonts w:cs="Times New Roman"/>
        </w:rPr>
      </w:pPr>
      <w:r w:rsidRPr="004C5FDB">
        <w:rPr>
          <w:rFonts w:cs="Times New Roman"/>
        </w:rPr>
        <w:t>6. Определение всхожести семян культурных растений и посев их в грунт.</w:t>
      </w:r>
    </w:p>
    <w:p w:rsidR="005D2A62" w:rsidRPr="004C5FDB" w:rsidRDefault="005D2A62" w:rsidP="005D2A62">
      <w:pPr>
        <w:pStyle w:val="af4"/>
        <w:spacing w:before="170" w:line="240" w:lineRule="auto"/>
        <w:rPr>
          <w:rStyle w:val="af7"/>
          <w:rFonts w:cs="Times New Roman"/>
        </w:rPr>
      </w:pPr>
      <w:r w:rsidRPr="004C5FDB">
        <w:rPr>
          <w:rStyle w:val="af7"/>
          <w:rFonts w:cs="Times New Roman"/>
        </w:rPr>
        <w:t>Развитие растения</w:t>
      </w:r>
    </w:p>
    <w:p w:rsidR="005D2A62" w:rsidRPr="004C5FDB" w:rsidRDefault="005D2A62" w:rsidP="005D2A62">
      <w:pPr>
        <w:pStyle w:val="af4"/>
        <w:spacing w:line="240" w:lineRule="auto"/>
        <w:rPr>
          <w:rFonts w:cs="Times New Roman"/>
        </w:rPr>
      </w:pPr>
      <w:r w:rsidRPr="004C5FDB">
        <w:rPr>
          <w:rFonts w:cs="Times New Roman"/>
        </w:rPr>
        <w:lastRenderedPageBreak/>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Наблюдение за ростом и развитием цветкового растения в комнатных условиях (на примере фасоли или посевного гороха).</w:t>
      </w:r>
    </w:p>
    <w:p w:rsidR="005D2A62" w:rsidRPr="004C5FDB" w:rsidRDefault="005D2A62" w:rsidP="005D2A62">
      <w:pPr>
        <w:pStyle w:val="af4"/>
        <w:spacing w:line="240" w:lineRule="auto"/>
        <w:rPr>
          <w:rFonts w:cs="Times New Roman"/>
        </w:rPr>
      </w:pPr>
      <w:r w:rsidRPr="004C5FDB">
        <w:rPr>
          <w:rFonts w:cs="Times New Roman"/>
        </w:rPr>
        <w:t>2. Определение условий прорастания семян.</w:t>
      </w:r>
    </w:p>
    <w:p w:rsidR="005D2A62" w:rsidRPr="004C5FDB" w:rsidRDefault="005D2A62" w:rsidP="005D2A62">
      <w:pPr>
        <w:pStyle w:val="22"/>
        <w:keepNext/>
        <w:spacing w:before="340" w:line="240" w:lineRule="auto"/>
        <w:rPr>
          <w:rFonts w:cs="Times New Roman"/>
        </w:rPr>
      </w:pPr>
      <w:r w:rsidRPr="004C5FDB">
        <w:rPr>
          <w:rFonts w:cs="Times New Roman"/>
        </w:rPr>
        <w:t>7 класс</w:t>
      </w:r>
    </w:p>
    <w:p w:rsidR="005D2A62" w:rsidRPr="004C5FDB" w:rsidRDefault="005D2A62" w:rsidP="005D2A62">
      <w:pPr>
        <w:pStyle w:val="31"/>
        <w:keepNext/>
        <w:spacing w:before="0" w:after="85" w:line="240" w:lineRule="auto"/>
        <w:rPr>
          <w:rFonts w:cs="Times New Roman"/>
        </w:rPr>
      </w:pPr>
      <w:r w:rsidRPr="004C5FDB">
        <w:rPr>
          <w:rFonts w:cs="Times New Roman"/>
        </w:rPr>
        <w:t>1. Систематические группы растений</w:t>
      </w:r>
    </w:p>
    <w:p w:rsidR="005D2A62" w:rsidRPr="004C5FDB" w:rsidRDefault="005D2A62" w:rsidP="005D2A62">
      <w:pPr>
        <w:pStyle w:val="af4"/>
        <w:spacing w:line="240" w:lineRule="auto"/>
        <w:rPr>
          <w:rFonts w:cs="Times New Roman"/>
        </w:rPr>
      </w:pPr>
      <w:r w:rsidRPr="004C5FDB">
        <w:rPr>
          <w:rStyle w:val="af7"/>
          <w:rFonts w:cs="Times New Roman"/>
        </w:rPr>
        <w:t>Классификация растений.</w:t>
      </w:r>
      <w:r w:rsidRPr="004C5FDB">
        <w:rPr>
          <w:rFonts w:cs="Times New Roman"/>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D2A62" w:rsidRPr="004C5FDB" w:rsidRDefault="005D2A62" w:rsidP="005D2A62">
      <w:pPr>
        <w:pStyle w:val="af4"/>
        <w:spacing w:line="240" w:lineRule="auto"/>
        <w:rPr>
          <w:rFonts w:cs="Times New Roman"/>
        </w:rPr>
      </w:pPr>
      <w:r w:rsidRPr="004C5FDB">
        <w:rPr>
          <w:rStyle w:val="af7"/>
          <w:rFonts w:cs="Times New Roman"/>
        </w:rPr>
        <w:t>Низшие растения. Водоросли.</w:t>
      </w:r>
      <w:r w:rsidRPr="004C5FDB">
        <w:rPr>
          <w:rFonts w:cs="Times New Roman"/>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D2A62" w:rsidRPr="004C5FDB" w:rsidRDefault="005D2A62" w:rsidP="005D2A62">
      <w:pPr>
        <w:pStyle w:val="af4"/>
        <w:spacing w:line="240" w:lineRule="auto"/>
        <w:rPr>
          <w:rFonts w:cs="Times New Roman"/>
        </w:rPr>
      </w:pPr>
      <w:r w:rsidRPr="004C5FDB">
        <w:rPr>
          <w:rStyle w:val="af7"/>
          <w:rFonts w:cs="Times New Roman"/>
        </w:rPr>
        <w:t>Высшие споровые растения. Моховидные (Мхи).</w:t>
      </w:r>
      <w:r w:rsidRPr="004C5FDB">
        <w:rPr>
          <w:rFonts w:cs="Times New Roman"/>
        </w:rPr>
        <w:t xml:space="preserve">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D2A62" w:rsidRPr="004C5FDB" w:rsidRDefault="005D2A62" w:rsidP="005D2A62">
      <w:pPr>
        <w:pStyle w:val="af4"/>
        <w:spacing w:line="240" w:lineRule="auto"/>
        <w:rPr>
          <w:rFonts w:cs="Times New Roman"/>
        </w:rPr>
      </w:pPr>
      <w:r w:rsidRPr="004C5FDB">
        <w:rPr>
          <w:rStyle w:val="af7"/>
          <w:rFonts w:cs="Times New Roman"/>
        </w:rPr>
        <w:t>Плауновидные (Плауны). Хвощевидные (Хвощи), Папоротниковидные (Папоротники).</w:t>
      </w:r>
      <w:r w:rsidRPr="004C5FDB">
        <w:rPr>
          <w:rFonts w:cs="Times New Roman"/>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D2A62" w:rsidRPr="004C5FDB" w:rsidRDefault="005D2A62" w:rsidP="005D2A62">
      <w:pPr>
        <w:pStyle w:val="af4"/>
        <w:spacing w:line="240" w:lineRule="auto"/>
        <w:rPr>
          <w:rFonts w:cs="Times New Roman"/>
        </w:rPr>
      </w:pPr>
      <w:r w:rsidRPr="004C5FDB">
        <w:rPr>
          <w:rStyle w:val="af7"/>
          <w:rFonts w:cs="Times New Roman"/>
        </w:rPr>
        <w:t>Высшие семенные растения. Голосеменные</w:t>
      </w:r>
      <w:r w:rsidRPr="004C5FDB">
        <w:rPr>
          <w:rStyle w:val="af5"/>
          <w:rFonts w:cs="Times New Roman"/>
        </w:rPr>
        <w:t>.</w:t>
      </w:r>
      <w:r w:rsidRPr="004C5FDB">
        <w:rPr>
          <w:rFonts w:cs="Times New Roman"/>
        </w:rP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D2A62" w:rsidRPr="004C5FDB" w:rsidRDefault="005D2A62" w:rsidP="005D2A62">
      <w:pPr>
        <w:pStyle w:val="af4"/>
        <w:spacing w:line="240" w:lineRule="auto"/>
        <w:rPr>
          <w:rFonts w:cs="Times New Roman"/>
        </w:rPr>
      </w:pPr>
      <w:r w:rsidRPr="004C5FDB">
        <w:rPr>
          <w:rStyle w:val="af7"/>
          <w:rFonts w:cs="Times New Roman"/>
        </w:rPr>
        <w:t>Покрытосеменные (цветковые) растения.</w:t>
      </w:r>
      <w:r w:rsidRPr="004C5FDB">
        <w:rPr>
          <w:rFonts w:cs="Times New Roman"/>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D2A62" w:rsidRPr="004C5FDB" w:rsidRDefault="005D2A62" w:rsidP="005D2A62">
      <w:pPr>
        <w:pStyle w:val="af4"/>
        <w:spacing w:line="240" w:lineRule="auto"/>
        <w:rPr>
          <w:rFonts w:cs="Times New Roman"/>
        </w:rPr>
      </w:pPr>
      <w:r w:rsidRPr="004C5FDB">
        <w:rPr>
          <w:rStyle w:val="af7"/>
          <w:rFonts w:cs="Times New Roman"/>
        </w:rPr>
        <w:lastRenderedPageBreak/>
        <w:t>Семейства покрытосеменных* (цветковых) растений.</w:t>
      </w:r>
      <w:r w:rsidRPr="004C5FDB">
        <w:rPr>
          <w:rFonts w:cs="Times New Roman"/>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D2A62" w:rsidRPr="004C5FDB" w:rsidRDefault="005D2A62" w:rsidP="005D2A62">
      <w:pPr>
        <w:pStyle w:val="af4"/>
        <w:spacing w:line="240" w:lineRule="auto"/>
        <w:rPr>
          <w:rFonts w:cs="Times New Roman"/>
        </w:rPr>
      </w:pPr>
      <w:r w:rsidRPr="004C5FDB">
        <w:rPr>
          <w:rFonts w:cs="Times New Roman"/>
        </w:rPr>
        <w:t>* —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5D2A62" w:rsidRPr="004C5FDB" w:rsidRDefault="005D2A62" w:rsidP="005D2A62">
      <w:pPr>
        <w:pStyle w:val="af4"/>
        <w:spacing w:line="240" w:lineRule="auto"/>
        <w:rPr>
          <w:rFonts w:cs="Times New Roman"/>
        </w:rPr>
      </w:pPr>
      <w:r w:rsidRPr="004C5FDB">
        <w:rPr>
          <w:rFonts w:cs="Times New Roman"/>
        </w:rPr>
        <w:t>**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строения одноклеточных водорослей (на примере хламидомонады и хлореллы).</w:t>
      </w:r>
    </w:p>
    <w:p w:rsidR="005D2A62" w:rsidRPr="004C5FDB" w:rsidRDefault="005D2A62" w:rsidP="005D2A62">
      <w:pPr>
        <w:pStyle w:val="af4"/>
        <w:spacing w:line="240" w:lineRule="auto"/>
        <w:rPr>
          <w:rFonts w:cs="Times New Roman"/>
        </w:rPr>
      </w:pPr>
      <w:r w:rsidRPr="004C5FDB">
        <w:rPr>
          <w:rFonts w:cs="Times New Roman"/>
        </w:rPr>
        <w:t>2. Изучение строения многоклеточных нитчатых водорослей (на примере спирогиры и улотрикса).</w:t>
      </w:r>
    </w:p>
    <w:p w:rsidR="005D2A62" w:rsidRPr="004C5FDB" w:rsidRDefault="005D2A62" w:rsidP="005D2A62">
      <w:pPr>
        <w:pStyle w:val="af4"/>
        <w:spacing w:line="240" w:lineRule="auto"/>
        <w:rPr>
          <w:rFonts w:cs="Times New Roman"/>
        </w:rPr>
      </w:pPr>
      <w:r w:rsidRPr="004C5FDB">
        <w:rPr>
          <w:rFonts w:cs="Times New Roman"/>
        </w:rPr>
        <w:t>3. Изучение внешнего строения мхов (на местных видах).</w:t>
      </w:r>
    </w:p>
    <w:p w:rsidR="005D2A62" w:rsidRPr="004C5FDB" w:rsidRDefault="005D2A62" w:rsidP="005D2A62">
      <w:pPr>
        <w:pStyle w:val="af4"/>
        <w:spacing w:line="240" w:lineRule="auto"/>
        <w:rPr>
          <w:rFonts w:cs="Times New Roman"/>
        </w:rPr>
      </w:pPr>
      <w:r w:rsidRPr="004C5FDB">
        <w:rPr>
          <w:rFonts w:cs="Times New Roman"/>
        </w:rPr>
        <w:t>4. Изучение внешнего строения папоротника или хвоща.</w:t>
      </w:r>
    </w:p>
    <w:p w:rsidR="005D2A62" w:rsidRPr="004C5FDB" w:rsidRDefault="005D2A62" w:rsidP="005D2A62">
      <w:pPr>
        <w:pStyle w:val="af4"/>
        <w:spacing w:line="240" w:lineRule="auto"/>
        <w:rPr>
          <w:rFonts w:cs="Times New Roman"/>
        </w:rPr>
      </w:pPr>
      <w:r w:rsidRPr="004C5FDB">
        <w:rPr>
          <w:rFonts w:cs="Times New Roman"/>
        </w:rPr>
        <w:t>5. Изучение внешнего строения веток, хвои, шишек и семян голосеменных растений (на примере ели, сосны или лиственницы).</w:t>
      </w:r>
    </w:p>
    <w:p w:rsidR="005D2A62" w:rsidRPr="004C5FDB" w:rsidRDefault="005D2A62" w:rsidP="005D2A62">
      <w:pPr>
        <w:pStyle w:val="af4"/>
        <w:spacing w:line="240" w:lineRule="auto"/>
        <w:rPr>
          <w:rFonts w:cs="Times New Roman"/>
        </w:rPr>
      </w:pPr>
      <w:r w:rsidRPr="004C5FDB">
        <w:rPr>
          <w:rFonts w:cs="Times New Roman"/>
        </w:rPr>
        <w:t>6. Изучение внешнего строения покрытосеменных растений.</w:t>
      </w:r>
    </w:p>
    <w:p w:rsidR="005D2A62" w:rsidRPr="004C5FDB" w:rsidRDefault="005D2A62" w:rsidP="005D2A62">
      <w:pPr>
        <w:pStyle w:val="af4"/>
        <w:spacing w:line="240" w:lineRule="auto"/>
        <w:rPr>
          <w:rFonts w:cs="Times New Roman"/>
        </w:rPr>
      </w:pPr>
      <w:r w:rsidRPr="004C5FDB">
        <w:rPr>
          <w:rFonts w:cs="Times New Roman"/>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D2A62" w:rsidRPr="004C5FDB" w:rsidRDefault="005D2A62" w:rsidP="005D2A62">
      <w:pPr>
        <w:pStyle w:val="af4"/>
        <w:spacing w:line="240" w:lineRule="auto"/>
        <w:rPr>
          <w:rFonts w:cs="Times New Roman"/>
        </w:rPr>
      </w:pPr>
      <w:r w:rsidRPr="004C5FDB">
        <w:rPr>
          <w:rFonts w:cs="Times New Roman"/>
        </w:rPr>
        <w:t>8. Определение видов растений (на примере трёх семейств) с использованием определителей растений или определительных карточек.</w:t>
      </w:r>
    </w:p>
    <w:p w:rsidR="005D2A62" w:rsidRPr="004C5FDB" w:rsidRDefault="005D2A62" w:rsidP="005D2A62">
      <w:pPr>
        <w:pStyle w:val="31"/>
        <w:spacing w:after="85" w:line="240" w:lineRule="auto"/>
        <w:rPr>
          <w:rFonts w:cs="Times New Roman"/>
        </w:rPr>
      </w:pPr>
      <w:r w:rsidRPr="004C5FDB">
        <w:rPr>
          <w:rFonts w:cs="Times New Roman"/>
        </w:rPr>
        <w:t>2. Развитие растительного мира на Земле</w:t>
      </w:r>
    </w:p>
    <w:p w:rsidR="005D2A62" w:rsidRPr="004C5FDB" w:rsidRDefault="005D2A62" w:rsidP="005D2A62">
      <w:pPr>
        <w:pStyle w:val="af4"/>
        <w:spacing w:line="240" w:lineRule="auto"/>
        <w:rPr>
          <w:rFonts w:cs="Times New Roman"/>
        </w:rPr>
      </w:pPr>
      <w:r w:rsidRPr="004C5FDB">
        <w:rPr>
          <w:rFonts w:cs="Times New Roman"/>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Развитие растительного мира на Земле (экскурсия в палеонтологический или краеведческий музей).</w:t>
      </w:r>
    </w:p>
    <w:p w:rsidR="005D2A62" w:rsidRPr="004C5FDB" w:rsidRDefault="005D2A62" w:rsidP="005D2A62">
      <w:pPr>
        <w:pStyle w:val="31"/>
        <w:spacing w:after="57" w:line="240" w:lineRule="auto"/>
        <w:rPr>
          <w:rFonts w:cs="Times New Roman"/>
        </w:rPr>
      </w:pPr>
      <w:r w:rsidRPr="004C5FDB">
        <w:rPr>
          <w:rFonts w:cs="Times New Roman"/>
        </w:rPr>
        <w:t>3. Растения в природных сообществах</w:t>
      </w:r>
    </w:p>
    <w:p w:rsidR="005D2A62" w:rsidRPr="004C5FDB" w:rsidRDefault="005D2A62" w:rsidP="005D2A62">
      <w:pPr>
        <w:pStyle w:val="af4"/>
        <w:spacing w:line="240" w:lineRule="auto"/>
        <w:rPr>
          <w:rFonts w:cs="Times New Roman"/>
        </w:rPr>
      </w:pPr>
      <w:r w:rsidRPr="004C5FDB">
        <w:rPr>
          <w:rFonts w:cs="Times New Roman"/>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w:t>
      </w:r>
      <w:r w:rsidRPr="004C5FDB">
        <w:rPr>
          <w:rFonts w:cs="Times New Roman"/>
        </w:rPr>
        <w:lastRenderedPageBreak/>
        <w:t>растения. Приспособленность растений к среде обитания. Взаимосвязи растений между собой и с другими организмами.</w:t>
      </w:r>
    </w:p>
    <w:p w:rsidR="005D2A62" w:rsidRPr="004C5FDB" w:rsidRDefault="005D2A62" w:rsidP="005D2A62">
      <w:pPr>
        <w:pStyle w:val="af4"/>
        <w:spacing w:line="240" w:lineRule="auto"/>
        <w:rPr>
          <w:rFonts w:cs="Times New Roman"/>
        </w:rPr>
      </w:pPr>
      <w:r w:rsidRPr="004C5FDB">
        <w:rPr>
          <w:rFonts w:cs="Times New Roman"/>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D2A62" w:rsidRPr="004C5FDB" w:rsidRDefault="005D2A62" w:rsidP="005D2A62">
      <w:pPr>
        <w:pStyle w:val="31"/>
        <w:spacing w:after="85" w:line="240" w:lineRule="auto"/>
        <w:rPr>
          <w:rFonts w:cs="Times New Roman"/>
        </w:rPr>
      </w:pPr>
      <w:r w:rsidRPr="004C5FDB">
        <w:rPr>
          <w:rFonts w:cs="Times New Roman"/>
        </w:rPr>
        <w:t>4. Растения и человек</w:t>
      </w:r>
    </w:p>
    <w:p w:rsidR="005D2A62" w:rsidRPr="004C5FDB" w:rsidRDefault="005D2A62" w:rsidP="005D2A62">
      <w:pPr>
        <w:pStyle w:val="af4"/>
        <w:spacing w:line="240" w:lineRule="auto"/>
        <w:rPr>
          <w:rFonts w:cs="Times New Roman"/>
        </w:rPr>
      </w:pPr>
      <w:r w:rsidRPr="004C5FDB">
        <w:rPr>
          <w:rFonts w:cs="Times New Roman"/>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D2A62" w:rsidRPr="004C5FDB" w:rsidRDefault="005D2A62" w:rsidP="005D2A62">
      <w:pPr>
        <w:pStyle w:val="af4"/>
        <w:spacing w:line="240" w:lineRule="auto"/>
        <w:rPr>
          <w:rStyle w:val="af6"/>
          <w:rFonts w:cs="Times New Roman"/>
        </w:rPr>
      </w:pPr>
      <w:r w:rsidRPr="004C5FDB">
        <w:rPr>
          <w:rStyle w:val="af6"/>
          <w:rFonts w:cs="Times New Roman"/>
        </w:rPr>
        <w:t>Экскурсии или видеоэкскурсии</w:t>
      </w:r>
    </w:p>
    <w:p w:rsidR="005D2A62" w:rsidRPr="004C5FDB" w:rsidRDefault="005D2A62" w:rsidP="005D2A62">
      <w:pPr>
        <w:pStyle w:val="af4"/>
        <w:spacing w:line="240" w:lineRule="auto"/>
        <w:rPr>
          <w:rFonts w:cs="Times New Roman"/>
        </w:rPr>
      </w:pPr>
      <w:r w:rsidRPr="004C5FDB">
        <w:rPr>
          <w:rFonts w:cs="Times New Roman"/>
        </w:rPr>
        <w:t>1. Изучение сельскохозяйственных растений региона.</w:t>
      </w:r>
    </w:p>
    <w:p w:rsidR="005D2A62" w:rsidRPr="004C5FDB" w:rsidRDefault="005D2A62" w:rsidP="005D2A62">
      <w:pPr>
        <w:pStyle w:val="af4"/>
        <w:spacing w:line="240" w:lineRule="auto"/>
        <w:rPr>
          <w:rFonts w:cs="Times New Roman"/>
        </w:rPr>
      </w:pPr>
      <w:r w:rsidRPr="004C5FDB">
        <w:rPr>
          <w:rFonts w:cs="Times New Roman"/>
        </w:rPr>
        <w:t>2. Изучение сорных растений региона.</w:t>
      </w:r>
    </w:p>
    <w:p w:rsidR="005D2A62" w:rsidRPr="004C5FDB" w:rsidRDefault="005D2A62" w:rsidP="005D2A62">
      <w:pPr>
        <w:pStyle w:val="31"/>
        <w:spacing w:line="240" w:lineRule="auto"/>
        <w:rPr>
          <w:rFonts w:cs="Times New Roman"/>
        </w:rPr>
      </w:pPr>
      <w:r w:rsidRPr="004C5FDB">
        <w:rPr>
          <w:rFonts w:cs="Times New Roman"/>
        </w:rPr>
        <w:t>5. Грибы. Лишайники. Бактерии</w:t>
      </w:r>
    </w:p>
    <w:p w:rsidR="005D2A62" w:rsidRPr="004C5FDB" w:rsidRDefault="005D2A62" w:rsidP="005D2A62">
      <w:pPr>
        <w:pStyle w:val="af4"/>
        <w:spacing w:line="240" w:lineRule="auto"/>
        <w:rPr>
          <w:rFonts w:cs="Times New Roman"/>
        </w:rPr>
      </w:pPr>
      <w:r w:rsidRPr="004C5FDB">
        <w:rPr>
          <w:rFonts w:cs="Times New Roman"/>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D2A62" w:rsidRPr="004C5FDB" w:rsidRDefault="005D2A62" w:rsidP="005D2A62">
      <w:pPr>
        <w:pStyle w:val="af4"/>
        <w:spacing w:line="240" w:lineRule="auto"/>
        <w:rPr>
          <w:rFonts w:cs="Times New Roman"/>
        </w:rPr>
      </w:pPr>
      <w:r w:rsidRPr="004C5FDB">
        <w:rPr>
          <w:rFonts w:cs="Times New Roman"/>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5D2A62" w:rsidRPr="004C5FDB" w:rsidRDefault="005D2A62" w:rsidP="005D2A62">
      <w:pPr>
        <w:pStyle w:val="af4"/>
        <w:spacing w:line="240" w:lineRule="auto"/>
        <w:rPr>
          <w:rFonts w:cs="Times New Roman"/>
        </w:rPr>
      </w:pPr>
      <w:r w:rsidRPr="004C5FDB">
        <w:rPr>
          <w:rFonts w:cs="Times New Roman"/>
          <w:spacing w:val="-2"/>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5D2A62" w:rsidRPr="004C5FDB" w:rsidRDefault="005D2A62" w:rsidP="005D2A62">
      <w:pPr>
        <w:pStyle w:val="af4"/>
        <w:spacing w:line="240" w:lineRule="auto"/>
        <w:rPr>
          <w:rFonts w:cs="Times New Roman"/>
        </w:rPr>
      </w:pPr>
      <w:r w:rsidRPr="004C5FDB">
        <w:rPr>
          <w:rFonts w:cs="Times New Roman"/>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D2A62" w:rsidRPr="004C5FDB" w:rsidRDefault="005D2A62" w:rsidP="005D2A62">
      <w:pPr>
        <w:pStyle w:val="af4"/>
        <w:spacing w:line="240" w:lineRule="auto"/>
        <w:rPr>
          <w:rFonts w:cs="Times New Roman"/>
        </w:rPr>
      </w:pPr>
      <w:r w:rsidRPr="004C5FDB">
        <w:rPr>
          <w:rFonts w:cs="Times New Roman"/>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lastRenderedPageBreak/>
        <w:t>1. Изучение строения одноклеточных (мукор) и многоклеточных (пеницилл) плесневых грибов.</w:t>
      </w:r>
    </w:p>
    <w:p w:rsidR="005D2A62" w:rsidRPr="004C5FDB" w:rsidRDefault="005D2A62" w:rsidP="005D2A62">
      <w:pPr>
        <w:pStyle w:val="af4"/>
        <w:spacing w:line="240" w:lineRule="auto"/>
        <w:rPr>
          <w:rFonts w:cs="Times New Roman"/>
        </w:rPr>
      </w:pPr>
      <w:r w:rsidRPr="004C5FDB">
        <w:rPr>
          <w:rFonts w:cs="Times New Roman"/>
        </w:rPr>
        <w:t>2. Изучение строения плодовых тел шляпочных грибов (или изучение шляпочных грибов на муляжах).</w:t>
      </w:r>
    </w:p>
    <w:p w:rsidR="005D2A62" w:rsidRPr="004C5FDB" w:rsidRDefault="005D2A62" w:rsidP="005D2A62">
      <w:pPr>
        <w:pStyle w:val="af4"/>
        <w:spacing w:line="240" w:lineRule="auto"/>
        <w:rPr>
          <w:rFonts w:cs="Times New Roman"/>
        </w:rPr>
      </w:pPr>
      <w:r w:rsidRPr="004C5FDB">
        <w:rPr>
          <w:rFonts w:cs="Times New Roman"/>
        </w:rPr>
        <w:t>3. Изучение строения лишайников.</w:t>
      </w:r>
    </w:p>
    <w:p w:rsidR="005D2A62" w:rsidRPr="004C5FDB" w:rsidRDefault="005D2A62" w:rsidP="005D2A62">
      <w:pPr>
        <w:pStyle w:val="af4"/>
        <w:spacing w:line="240" w:lineRule="auto"/>
        <w:rPr>
          <w:rFonts w:cs="Times New Roman"/>
        </w:rPr>
      </w:pPr>
      <w:r w:rsidRPr="004C5FDB">
        <w:rPr>
          <w:rFonts w:cs="Times New Roman"/>
        </w:rPr>
        <w:t>4. Изучение строения бактерий (на готовых микропрепаратах).</w:t>
      </w:r>
    </w:p>
    <w:p w:rsidR="005D2A62" w:rsidRPr="004C5FDB" w:rsidRDefault="005D2A62" w:rsidP="005D2A62">
      <w:pPr>
        <w:pStyle w:val="22"/>
        <w:spacing w:line="240" w:lineRule="auto"/>
        <w:rPr>
          <w:rFonts w:cs="Times New Roman"/>
        </w:rPr>
      </w:pPr>
      <w:r w:rsidRPr="004C5FDB">
        <w:rPr>
          <w:rFonts w:cs="Times New Roman"/>
        </w:rPr>
        <w:t>8 класс</w:t>
      </w:r>
    </w:p>
    <w:p w:rsidR="005D2A62" w:rsidRPr="004C5FDB" w:rsidRDefault="005D2A62" w:rsidP="005D2A62">
      <w:pPr>
        <w:pStyle w:val="31"/>
        <w:spacing w:before="0" w:line="240" w:lineRule="auto"/>
        <w:rPr>
          <w:rFonts w:cs="Times New Roman"/>
        </w:rPr>
      </w:pPr>
      <w:r w:rsidRPr="004C5FDB">
        <w:rPr>
          <w:rFonts w:cs="Times New Roman"/>
        </w:rPr>
        <w:t>1. Животный организм</w:t>
      </w:r>
    </w:p>
    <w:p w:rsidR="005D2A62" w:rsidRPr="004C5FDB" w:rsidRDefault="005D2A62" w:rsidP="005D2A62">
      <w:pPr>
        <w:pStyle w:val="af4"/>
        <w:spacing w:line="240" w:lineRule="auto"/>
        <w:rPr>
          <w:rFonts w:cs="Times New Roman"/>
        </w:rPr>
      </w:pPr>
      <w:r w:rsidRPr="004C5FDB">
        <w:rPr>
          <w:rFonts w:cs="Times New Roman"/>
        </w:rPr>
        <w:t>Зоология — наука о животных. Разделы зоологии. Связь зоологии с другими науками и техникой.</w:t>
      </w:r>
    </w:p>
    <w:p w:rsidR="005D2A62" w:rsidRPr="004C5FDB" w:rsidRDefault="005D2A62" w:rsidP="005D2A62">
      <w:pPr>
        <w:pStyle w:val="af4"/>
        <w:spacing w:line="240" w:lineRule="auto"/>
        <w:rPr>
          <w:rFonts w:cs="Times New Roman"/>
        </w:rPr>
      </w:pPr>
      <w:r w:rsidRPr="004C5FDB">
        <w:rPr>
          <w:rFonts w:cs="Times New Roman"/>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5D2A62" w:rsidRPr="004C5FDB" w:rsidRDefault="005D2A62" w:rsidP="005D2A62">
      <w:pPr>
        <w:pStyle w:val="af4"/>
        <w:spacing w:line="240" w:lineRule="auto"/>
        <w:rPr>
          <w:rFonts w:cs="Times New Roman"/>
        </w:rPr>
      </w:pPr>
      <w:r w:rsidRPr="004C5FDB">
        <w:rPr>
          <w:rFonts w:cs="Times New Roman"/>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Исследование под микроскопом готовых микропрепаратов клеток и тканей животных.</w:t>
      </w:r>
    </w:p>
    <w:p w:rsidR="005D2A62" w:rsidRPr="004C5FDB" w:rsidRDefault="005D2A62" w:rsidP="005D2A62">
      <w:pPr>
        <w:pStyle w:val="31"/>
        <w:spacing w:line="240" w:lineRule="auto"/>
        <w:rPr>
          <w:rFonts w:cs="Times New Roman"/>
        </w:rPr>
      </w:pPr>
      <w:r w:rsidRPr="004C5FDB">
        <w:rPr>
          <w:rFonts w:cs="Times New Roman"/>
        </w:rPr>
        <w:t>2. Строение и жизнедеятельность организма животного*</w:t>
      </w:r>
    </w:p>
    <w:p w:rsidR="005D2A62" w:rsidRPr="004C5FDB" w:rsidRDefault="005D2A62" w:rsidP="005D2A62">
      <w:pPr>
        <w:pStyle w:val="af4"/>
        <w:spacing w:line="240" w:lineRule="auto"/>
        <w:rPr>
          <w:rStyle w:val="af6"/>
          <w:rFonts w:cs="Times New Roman"/>
        </w:rPr>
      </w:pPr>
      <w:r w:rsidRPr="004C5FDB">
        <w:rPr>
          <w:rStyle w:val="af5"/>
          <w:rFonts w:cs="Times New Roman"/>
        </w:rPr>
        <w:t>*</w:t>
      </w:r>
      <w:r w:rsidRPr="004C5FDB">
        <w:rPr>
          <w:rStyle w:val="af6"/>
          <w:rFonts w:cs="Times New Roman"/>
        </w:rPr>
        <w:t>(Темы 2 и 3 возможно менять местами по усмотрению учителя, рассматривая содержание темы 2 в качестве обобщения учебного материала)</w:t>
      </w:r>
    </w:p>
    <w:p w:rsidR="005D2A62" w:rsidRPr="004C5FDB" w:rsidRDefault="005D2A62" w:rsidP="005D2A62">
      <w:pPr>
        <w:pStyle w:val="af4"/>
        <w:spacing w:line="240" w:lineRule="auto"/>
        <w:rPr>
          <w:rStyle w:val="af6"/>
          <w:rFonts w:cs="Times New Roman"/>
        </w:rPr>
      </w:pPr>
    </w:p>
    <w:p w:rsidR="005D2A62" w:rsidRPr="004C5FDB" w:rsidRDefault="005D2A62" w:rsidP="005D2A62">
      <w:pPr>
        <w:pStyle w:val="af4"/>
        <w:spacing w:line="240" w:lineRule="auto"/>
        <w:rPr>
          <w:rFonts w:cs="Times New Roman"/>
        </w:rPr>
      </w:pPr>
      <w:r w:rsidRPr="004C5FDB">
        <w:rPr>
          <w:rStyle w:val="af7"/>
          <w:rFonts w:cs="Times New Roman"/>
        </w:rPr>
        <w:t>Опора и движение животных.</w:t>
      </w:r>
      <w:r w:rsidRPr="004C5FDB">
        <w:rPr>
          <w:rFonts w:cs="Times New Roman"/>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5D2A62" w:rsidRPr="004C5FDB" w:rsidRDefault="005D2A62" w:rsidP="005D2A62">
      <w:pPr>
        <w:pStyle w:val="af4"/>
        <w:spacing w:line="240" w:lineRule="auto"/>
        <w:rPr>
          <w:rFonts w:cs="Times New Roman"/>
        </w:rPr>
      </w:pPr>
      <w:r w:rsidRPr="004C5FDB">
        <w:rPr>
          <w:rStyle w:val="af7"/>
          <w:rFonts w:cs="Times New Roman"/>
        </w:rPr>
        <w:t>Питание и пищеварение у животных.</w:t>
      </w:r>
      <w:r w:rsidRPr="004C5FDB">
        <w:rPr>
          <w:rFonts w:cs="Times New Roman"/>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D2A62" w:rsidRPr="004C5FDB" w:rsidRDefault="005D2A62" w:rsidP="005D2A62">
      <w:pPr>
        <w:pStyle w:val="af4"/>
        <w:spacing w:line="240" w:lineRule="auto"/>
        <w:rPr>
          <w:rFonts w:cs="Times New Roman"/>
        </w:rPr>
      </w:pPr>
      <w:r w:rsidRPr="004C5FDB">
        <w:rPr>
          <w:rStyle w:val="af7"/>
          <w:rFonts w:cs="Times New Roman"/>
        </w:rPr>
        <w:t>Дыхание животных.</w:t>
      </w:r>
      <w:r w:rsidRPr="004C5FDB">
        <w:rPr>
          <w:rFonts w:cs="Times New Roman"/>
        </w:rPr>
        <w:t xml:space="preserve"> Значение дыхания. Газообмен через всю поверхность клетки. Жаберное дыхание. Наружные и внутренние жабры. </w:t>
      </w:r>
      <w:r w:rsidRPr="004C5FDB">
        <w:rPr>
          <w:rFonts w:cs="Times New Roman"/>
        </w:rPr>
        <w:lastRenderedPageBreak/>
        <w:t>Кожное, трахейное, лёгочное дыхание у обитателей суши. Особенности кожного дыхания. Роль воздушных мешков у птиц.</w:t>
      </w:r>
    </w:p>
    <w:p w:rsidR="005D2A62" w:rsidRPr="004C5FDB" w:rsidRDefault="005D2A62" w:rsidP="005D2A62">
      <w:pPr>
        <w:pStyle w:val="af4"/>
        <w:spacing w:line="240" w:lineRule="auto"/>
        <w:rPr>
          <w:rFonts w:cs="Times New Roman"/>
        </w:rPr>
      </w:pPr>
      <w:r w:rsidRPr="004C5FDB">
        <w:rPr>
          <w:rStyle w:val="af7"/>
          <w:rFonts w:cs="Times New Roman"/>
        </w:rPr>
        <w:t>Транспорт веществ у животных.</w:t>
      </w:r>
      <w:r w:rsidRPr="004C5FDB">
        <w:rPr>
          <w:rFonts w:cs="Times New Roman"/>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D2A62" w:rsidRPr="004C5FDB" w:rsidRDefault="005D2A62" w:rsidP="005D2A62">
      <w:pPr>
        <w:pStyle w:val="af4"/>
        <w:spacing w:line="240" w:lineRule="auto"/>
        <w:rPr>
          <w:rFonts w:cs="Times New Roman"/>
        </w:rPr>
      </w:pPr>
      <w:r w:rsidRPr="004C5FDB">
        <w:rPr>
          <w:rStyle w:val="af7"/>
          <w:rFonts w:cs="Times New Roman"/>
        </w:rPr>
        <w:t>Выделение у животных.</w:t>
      </w:r>
      <w:r w:rsidRPr="004C5FDB">
        <w:rPr>
          <w:rFonts w:cs="Times New Roman"/>
        </w:rP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D2A62" w:rsidRPr="004C5FDB" w:rsidRDefault="005D2A62" w:rsidP="005D2A62">
      <w:pPr>
        <w:pStyle w:val="af4"/>
        <w:spacing w:line="240" w:lineRule="auto"/>
        <w:rPr>
          <w:rFonts w:cs="Times New Roman"/>
        </w:rPr>
      </w:pPr>
      <w:r w:rsidRPr="004C5FDB">
        <w:rPr>
          <w:rStyle w:val="af7"/>
          <w:rFonts w:cs="Times New Roman"/>
        </w:rPr>
        <w:t>Покровы тела у животных.</w:t>
      </w:r>
      <w:r w:rsidRPr="004C5FDB">
        <w:rPr>
          <w:rFonts w:cs="Times New Roman"/>
        </w:rP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D2A62" w:rsidRPr="004C5FDB" w:rsidRDefault="005D2A62" w:rsidP="005D2A62">
      <w:pPr>
        <w:pStyle w:val="af4"/>
        <w:spacing w:line="240" w:lineRule="auto"/>
        <w:rPr>
          <w:rFonts w:cs="Times New Roman"/>
        </w:rPr>
      </w:pPr>
      <w:r w:rsidRPr="004C5FDB">
        <w:rPr>
          <w:rStyle w:val="af7"/>
          <w:rFonts w:cs="Times New Roman"/>
        </w:rPr>
        <w:t>Координация и регуляция жизнедеятельности у животных.</w:t>
      </w:r>
      <w:r w:rsidRPr="004C5FDB">
        <w:rPr>
          <w:rStyle w:val="af5"/>
          <w:rFonts w:cs="Times New Roman"/>
        </w:rPr>
        <w:t xml:space="preserve"> </w:t>
      </w:r>
      <w:r w:rsidRPr="004C5FDB">
        <w:rPr>
          <w:rFonts w:cs="Times New Roman"/>
        </w:rPr>
        <w:t>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D2A62" w:rsidRPr="004C5FDB" w:rsidRDefault="005D2A62" w:rsidP="005D2A62">
      <w:pPr>
        <w:pStyle w:val="af4"/>
        <w:spacing w:line="240" w:lineRule="auto"/>
        <w:rPr>
          <w:rFonts w:cs="Times New Roman"/>
        </w:rPr>
      </w:pPr>
      <w:r w:rsidRPr="004C5FDB">
        <w:rPr>
          <w:rStyle w:val="af7"/>
          <w:rFonts w:cs="Times New Roman"/>
        </w:rPr>
        <w:t>Поведение животных.</w:t>
      </w:r>
      <w:r w:rsidRPr="004C5FDB">
        <w:rPr>
          <w:rFonts w:cs="Times New Roman"/>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D2A62" w:rsidRPr="004C5FDB" w:rsidRDefault="005D2A62" w:rsidP="005D2A62">
      <w:pPr>
        <w:pStyle w:val="af4"/>
        <w:spacing w:line="240" w:lineRule="auto"/>
        <w:rPr>
          <w:rFonts w:cs="Times New Roman"/>
        </w:rPr>
      </w:pPr>
      <w:r w:rsidRPr="004C5FDB">
        <w:rPr>
          <w:rStyle w:val="af7"/>
          <w:rFonts w:cs="Times New Roman"/>
        </w:rPr>
        <w:t>Размножение и развитие животных.</w:t>
      </w:r>
      <w:r w:rsidRPr="004C5FDB">
        <w:rPr>
          <w:rFonts w:cs="Times New Roman"/>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Ознакомление с органами опоры и движения у животных.</w:t>
      </w:r>
    </w:p>
    <w:p w:rsidR="005D2A62" w:rsidRPr="004C5FDB" w:rsidRDefault="005D2A62" w:rsidP="005D2A62">
      <w:pPr>
        <w:pStyle w:val="af4"/>
        <w:spacing w:line="240" w:lineRule="auto"/>
        <w:rPr>
          <w:rFonts w:cs="Times New Roman"/>
        </w:rPr>
      </w:pPr>
      <w:r w:rsidRPr="004C5FDB">
        <w:rPr>
          <w:rFonts w:cs="Times New Roman"/>
        </w:rPr>
        <w:lastRenderedPageBreak/>
        <w:t>2. Изучение способов поглощения пищи у животных.</w:t>
      </w:r>
    </w:p>
    <w:p w:rsidR="005D2A62" w:rsidRPr="004C5FDB" w:rsidRDefault="005D2A62" w:rsidP="005D2A62">
      <w:pPr>
        <w:pStyle w:val="af4"/>
        <w:spacing w:line="240" w:lineRule="auto"/>
        <w:rPr>
          <w:rFonts w:cs="Times New Roman"/>
        </w:rPr>
      </w:pPr>
      <w:r w:rsidRPr="004C5FDB">
        <w:rPr>
          <w:rFonts w:cs="Times New Roman"/>
        </w:rPr>
        <w:t>3. Изучение способов дыхания у животных.</w:t>
      </w:r>
    </w:p>
    <w:p w:rsidR="005D2A62" w:rsidRPr="004C5FDB" w:rsidRDefault="005D2A62" w:rsidP="005D2A62">
      <w:pPr>
        <w:pStyle w:val="af4"/>
        <w:spacing w:line="240" w:lineRule="auto"/>
        <w:rPr>
          <w:rFonts w:cs="Times New Roman"/>
        </w:rPr>
      </w:pPr>
      <w:r w:rsidRPr="004C5FDB">
        <w:rPr>
          <w:rFonts w:cs="Times New Roman"/>
        </w:rPr>
        <w:t>4. Ознакомление с системами органов транспорта веществ у животных.</w:t>
      </w:r>
    </w:p>
    <w:p w:rsidR="005D2A62" w:rsidRPr="004C5FDB" w:rsidRDefault="005D2A62" w:rsidP="005D2A62">
      <w:pPr>
        <w:pStyle w:val="af4"/>
        <w:spacing w:line="240" w:lineRule="auto"/>
        <w:rPr>
          <w:rFonts w:cs="Times New Roman"/>
        </w:rPr>
      </w:pPr>
      <w:r w:rsidRPr="004C5FDB">
        <w:rPr>
          <w:rFonts w:cs="Times New Roman"/>
        </w:rPr>
        <w:t>5. Изучение покровов тела у животных.</w:t>
      </w:r>
    </w:p>
    <w:p w:rsidR="005D2A62" w:rsidRPr="004C5FDB" w:rsidRDefault="005D2A62" w:rsidP="005D2A62">
      <w:pPr>
        <w:pStyle w:val="af4"/>
        <w:spacing w:line="240" w:lineRule="auto"/>
        <w:rPr>
          <w:rFonts w:cs="Times New Roman"/>
        </w:rPr>
      </w:pPr>
      <w:r w:rsidRPr="004C5FDB">
        <w:rPr>
          <w:rFonts w:cs="Times New Roman"/>
        </w:rPr>
        <w:t>6. Изучение органов чувств у животных.</w:t>
      </w:r>
    </w:p>
    <w:p w:rsidR="005D2A62" w:rsidRPr="004C5FDB" w:rsidRDefault="005D2A62" w:rsidP="005D2A62">
      <w:pPr>
        <w:pStyle w:val="af4"/>
        <w:spacing w:line="240" w:lineRule="auto"/>
        <w:rPr>
          <w:rFonts w:cs="Times New Roman"/>
        </w:rPr>
      </w:pPr>
      <w:r w:rsidRPr="004C5FDB">
        <w:rPr>
          <w:rFonts w:cs="Times New Roman"/>
        </w:rPr>
        <w:t>7. Формирование условных рефлексов у аквариумных рыб.</w:t>
      </w:r>
    </w:p>
    <w:p w:rsidR="005D2A62" w:rsidRPr="004C5FDB" w:rsidRDefault="005D2A62" w:rsidP="005D2A62">
      <w:pPr>
        <w:pStyle w:val="af4"/>
        <w:spacing w:line="240" w:lineRule="auto"/>
        <w:rPr>
          <w:rFonts w:cs="Times New Roman"/>
        </w:rPr>
      </w:pPr>
      <w:r w:rsidRPr="004C5FDB">
        <w:rPr>
          <w:rFonts w:cs="Times New Roman"/>
        </w:rPr>
        <w:t>8. Строение яйца и развитие зародыша птицы (курицы).</w:t>
      </w:r>
    </w:p>
    <w:p w:rsidR="005D2A62" w:rsidRPr="004C5FDB" w:rsidRDefault="005D2A62" w:rsidP="005D2A62">
      <w:pPr>
        <w:pStyle w:val="31"/>
        <w:spacing w:line="240" w:lineRule="auto"/>
        <w:rPr>
          <w:rFonts w:cs="Times New Roman"/>
        </w:rPr>
      </w:pPr>
      <w:r w:rsidRPr="004C5FDB">
        <w:rPr>
          <w:rFonts w:cs="Times New Roman"/>
        </w:rPr>
        <w:t>3. Систематические группы животных</w:t>
      </w:r>
    </w:p>
    <w:p w:rsidR="005D2A62" w:rsidRPr="004C5FDB" w:rsidRDefault="005D2A62" w:rsidP="005D2A62">
      <w:pPr>
        <w:pStyle w:val="af4"/>
        <w:spacing w:line="240" w:lineRule="auto"/>
        <w:rPr>
          <w:rFonts w:cs="Times New Roman"/>
        </w:rPr>
      </w:pPr>
      <w:r w:rsidRPr="004C5FDB">
        <w:rPr>
          <w:rStyle w:val="af7"/>
          <w:rFonts w:cs="Times New Roman"/>
        </w:rPr>
        <w:t>Основные категории систематики животных.</w:t>
      </w:r>
      <w:r w:rsidRPr="004C5FDB">
        <w:rPr>
          <w:rFonts w:cs="Times New Roman"/>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D2A62" w:rsidRPr="004C5FDB" w:rsidRDefault="005D2A62" w:rsidP="005D2A62">
      <w:pPr>
        <w:pStyle w:val="af4"/>
        <w:spacing w:line="240" w:lineRule="auto"/>
        <w:rPr>
          <w:rFonts w:cs="Times New Roman"/>
        </w:rPr>
      </w:pPr>
      <w:r w:rsidRPr="004C5FDB">
        <w:rPr>
          <w:rStyle w:val="af7"/>
          <w:rFonts w:cs="Times New Roman"/>
        </w:rPr>
        <w:t>Одноклеточные животные — простейшие.</w:t>
      </w:r>
      <w:r w:rsidRPr="004C5FDB">
        <w:rPr>
          <w:rFonts w:cs="Times New Roman"/>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строения инфузории-туфельки и наблюдение за её передвижением. Изучение хемотаксиса.</w:t>
      </w:r>
    </w:p>
    <w:p w:rsidR="005D2A62" w:rsidRPr="004C5FDB" w:rsidRDefault="005D2A62" w:rsidP="005D2A62">
      <w:pPr>
        <w:pStyle w:val="af4"/>
        <w:spacing w:line="240" w:lineRule="auto"/>
        <w:rPr>
          <w:rFonts w:cs="Times New Roman"/>
        </w:rPr>
      </w:pPr>
      <w:r w:rsidRPr="004C5FDB">
        <w:rPr>
          <w:rFonts w:cs="Times New Roman"/>
        </w:rPr>
        <w:t>2. Многообразие простейших (на готовых препаратах).</w:t>
      </w:r>
    </w:p>
    <w:p w:rsidR="005D2A62" w:rsidRPr="004C5FDB" w:rsidRDefault="005D2A62" w:rsidP="005D2A62">
      <w:pPr>
        <w:pStyle w:val="af4"/>
        <w:spacing w:line="240" w:lineRule="auto"/>
        <w:rPr>
          <w:rFonts w:cs="Times New Roman"/>
        </w:rPr>
      </w:pPr>
      <w:r w:rsidRPr="004C5FDB">
        <w:rPr>
          <w:rFonts w:cs="Times New Roman"/>
        </w:rPr>
        <w:t>3. Изготовление модели клетки простейшего (амёбы, инфузории-туфельки и др.).</w:t>
      </w:r>
    </w:p>
    <w:p w:rsidR="005D2A62" w:rsidRPr="004C5FDB" w:rsidRDefault="005D2A62" w:rsidP="005D2A62">
      <w:pPr>
        <w:pStyle w:val="af4"/>
        <w:spacing w:line="240" w:lineRule="auto"/>
        <w:rPr>
          <w:rFonts w:cs="Times New Roman"/>
        </w:rPr>
      </w:pPr>
      <w:r w:rsidRPr="004C5FDB">
        <w:rPr>
          <w:rStyle w:val="af7"/>
          <w:rFonts w:cs="Times New Roman"/>
        </w:rPr>
        <w:t>Многоклеточные животные.</w:t>
      </w:r>
      <w:r w:rsidRPr="004C5FDB">
        <w:rPr>
          <w:rStyle w:val="af6"/>
          <w:rFonts w:cs="Times New Roman"/>
        </w:rPr>
        <w:t xml:space="preserve"> </w:t>
      </w:r>
      <w:r w:rsidRPr="004C5FDB">
        <w:rPr>
          <w:rStyle w:val="af7"/>
          <w:rFonts w:cs="Times New Roman"/>
        </w:rPr>
        <w:t>Кишечнополостные.</w:t>
      </w:r>
      <w:r w:rsidRPr="004C5FDB">
        <w:rPr>
          <w:rFonts w:cs="Times New Roman"/>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строения пресноводной гидры и её передвижения (школьный аквариум).</w:t>
      </w:r>
    </w:p>
    <w:p w:rsidR="005D2A62" w:rsidRPr="004C5FDB" w:rsidRDefault="005D2A62" w:rsidP="005D2A62">
      <w:pPr>
        <w:pStyle w:val="af4"/>
        <w:spacing w:line="240" w:lineRule="auto"/>
        <w:rPr>
          <w:rFonts w:cs="Times New Roman"/>
        </w:rPr>
      </w:pPr>
      <w:r w:rsidRPr="004C5FDB">
        <w:rPr>
          <w:rFonts w:cs="Times New Roman"/>
        </w:rPr>
        <w:t>2. Исследование питания гидры дафниями и циклопами (школьный аквариум).</w:t>
      </w:r>
    </w:p>
    <w:p w:rsidR="005D2A62" w:rsidRPr="004C5FDB" w:rsidRDefault="005D2A62" w:rsidP="005D2A62">
      <w:pPr>
        <w:pStyle w:val="af4"/>
        <w:spacing w:line="240" w:lineRule="auto"/>
        <w:rPr>
          <w:rFonts w:cs="Times New Roman"/>
        </w:rPr>
      </w:pPr>
      <w:r w:rsidRPr="004C5FDB">
        <w:rPr>
          <w:rFonts w:cs="Times New Roman"/>
        </w:rPr>
        <w:t>3. Изготовление модели пресноводной гидры.</w:t>
      </w:r>
    </w:p>
    <w:p w:rsidR="005D2A62" w:rsidRPr="004C5FDB" w:rsidRDefault="005D2A62" w:rsidP="005D2A62">
      <w:pPr>
        <w:pStyle w:val="af4"/>
        <w:spacing w:line="240" w:lineRule="auto"/>
        <w:rPr>
          <w:rFonts w:cs="Times New Roman"/>
        </w:rPr>
      </w:pPr>
      <w:r w:rsidRPr="004C5FDB">
        <w:rPr>
          <w:rStyle w:val="af7"/>
          <w:rFonts w:cs="Times New Roman"/>
        </w:rPr>
        <w:t>Плоские, круглые, кольчатые черви.</w:t>
      </w:r>
      <w:r w:rsidRPr="004C5FDB">
        <w:rPr>
          <w:rFonts w:cs="Times New Roman"/>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sidRPr="004C5FDB">
        <w:rPr>
          <w:rFonts w:cs="Times New Roman"/>
        </w:rPr>
        <w:lastRenderedPageBreak/>
        <w:t>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внешнего строения дождевого червя. Наблюдение за реакцией дождевого червя на раздражители.</w:t>
      </w:r>
    </w:p>
    <w:p w:rsidR="005D2A62" w:rsidRPr="004C5FDB" w:rsidRDefault="005D2A62" w:rsidP="005D2A62">
      <w:pPr>
        <w:pStyle w:val="af4"/>
        <w:spacing w:line="240" w:lineRule="auto"/>
        <w:rPr>
          <w:rFonts w:cs="Times New Roman"/>
        </w:rPr>
      </w:pPr>
      <w:r w:rsidRPr="004C5FDB">
        <w:rPr>
          <w:rFonts w:cs="Times New Roman"/>
        </w:rPr>
        <w:t>2. Исследование внутреннего строения дождевого червя (на готовом влажном препарате и микропрепарате).</w:t>
      </w:r>
    </w:p>
    <w:p w:rsidR="005D2A62" w:rsidRPr="004C5FDB" w:rsidRDefault="005D2A62" w:rsidP="005D2A62">
      <w:pPr>
        <w:pStyle w:val="af4"/>
        <w:spacing w:line="240" w:lineRule="auto"/>
        <w:rPr>
          <w:rFonts w:cs="Times New Roman"/>
        </w:rPr>
      </w:pPr>
      <w:r w:rsidRPr="004C5FDB">
        <w:rPr>
          <w:rFonts w:cs="Times New Roman"/>
        </w:rPr>
        <w:t>3. Изучение приспособлений паразитических червей к паразитизму (на готовых влажных и микропрепаратах).</w:t>
      </w:r>
    </w:p>
    <w:p w:rsidR="005D2A62" w:rsidRPr="004C5FDB" w:rsidRDefault="005D2A62" w:rsidP="005D2A62">
      <w:pPr>
        <w:pStyle w:val="af4"/>
        <w:spacing w:line="240" w:lineRule="auto"/>
        <w:rPr>
          <w:rFonts w:cs="Times New Roman"/>
        </w:rPr>
      </w:pPr>
      <w:r w:rsidRPr="004C5FDB">
        <w:rPr>
          <w:rStyle w:val="af7"/>
          <w:rFonts w:cs="Times New Roman"/>
        </w:rPr>
        <w:t>Членистоногие.</w:t>
      </w:r>
      <w:r w:rsidRPr="004C5FDB">
        <w:rPr>
          <w:rFonts w:cs="Times New Roman"/>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D2A62" w:rsidRPr="004C5FDB" w:rsidRDefault="005D2A62" w:rsidP="005D2A62">
      <w:pPr>
        <w:pStyle w:val="af4"/>
        <w:spacing w:line="240" w:lineRule="auto"/>
        <w:rPr>
          <w:rFonts w:cs="Times New Roman"/>
        </w:rPr>
      </w:pPr>
      <w:r w:rsidRPr="004C5FDB">
        <w:rPr>
          <w:rStyle w:val="af6"/>
          <w:rFonts w:cs="Times New Roman"/>
        </w:rPr>
        <w:t>Ракообразные.</w:t>
      </w:r>
      <w:r w:rsidRPr="004C5FDB">
        <w:rPr>
          <w:rFonts w:cs="Times New Roman"/>
        </w:rPr>
        <w:t xml:space="preserve"> Особенности строения и жизнедеятельности. Значение ракообразных в природе и жизни человека.</w:t>
      </w:r>
    </w:p>
    <w:p w:rsidR="005D2A62" w:rsidRPr="004C5FDB" w:rsidRDefault="005D2A62" w:rsidP="005D2A62">
      <w:pPr>
        <w:pStyle w:val="af4"/>
        <w:spacing w:line="240" w:lineRule="auto"/>
        <w:rPr>
          <w:rFonts w:cs="Times New Roman"/>
        </w:rPr>
      </w:pPr>
      <w:r w:rsidRPr="004C5FDB">
        <w:rPr>
          <w:rStyle w:val="af6"/>
          <w:rFonts w:cs="Times New Roman"/>
        </w:rPr>
        <w:t xml:space="preserve">Паукообразные. </w:t>
      </w:r>
      <w:r w:rsidRPr="004C5FDB">
        <w:rPr>
          <w:rFonts w:cs="Times New Roman"/>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D2A62" w:rsidRPr="004C5FDB" w:rsidRDefault="005D2A62" w:rsidP="005D2A62">
      <w:pPr>
        <w:pStyle w:val="af4"/>
        <w:spacing w:line="240" w:lineRule="auto"/>
        <w:rPr>
          <w:rFonts w:cs="Times New Roman"/>
        </w:rPr>
      </w:pPr>
      <w:r w:rsidRPr="004C5FDB">
        <w:rPr>
          <w:rStyle w:val="af6"/>
          <w:rFonts w:cs="Times New Roman"/>
        </w:rPr>
        <w:t>Насекомые.</w:t>
      </w:r>
      <w:r w:rsidRPr="004C5FDB">
        <w:rPr>
          <w:rFonts w:cs="Times New Roman"/>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D2A62" w:rsidRPr="004C5FDB" w:rsidRDefault="005D2A62" w:rsidP="005D2A62">
      <w:pPr>
        <w:pStyle w:val="af4"/>
        <w:spacing w:line="240" w:lineRule="auto"/>
        <w:rPr>
          <w:rFonts w:cs="Times New Roman"/>
        </w:rPr>
      </w:pPr>
      <w:r w:rsidRPr="004C5FDB">
        <w:rPr>
          <w:rFonts w:cs="Times New Roman"/>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внешнего строения насекомого (на примере майского жука или других крупных насекомых-вредителей).</w:t>
      </w:r>
    </w:p>
    <w:p w:rsidR="005D2A62" w:rsidRPr="004C5FDB" w:rsidRDefault="005D2A62" w:rsidP="005D2A62">
      <w:pPr>
        <w:pStyle w:val="af4"/>
        <w:spacing w:line="240" w:lineRule="auto"/>
        <w:rPr>
          <w:rFonts w:cs="Times New Roman"/>
        </w:rPr>
      </w:pPr>
      <w:r w:rsidRPr="004C5FDB">
        <w:rPr>
          <w:rFonts w:cs="Times New Roman"/>
        </w:rPr>
        <w:t>2. Ознакомление с различными типами развития насекомых (на примере коллекций).</w:t>
      </w:r>
    </w:p>
    <w:p w:rsidR="005D2A62" w:rsidRPr="004C5FDB" w:rsidRDefault="005D2A62" w:rsidP="005D2A62">
      <w:pPr>
        <w:pStyle w:val="af4"/>
        <w:spacing w:line="240" w:lineRule="auto"/>
        <w:rPr>
          <w:rFonts w:cs="Times New Roman"/>
        </w:rPr>
      </w:pPr>
      <w:r w:rsidRPr="004C5FDB">
        <w:rPr>
          <w:rStyle w:val="af7"/>
          <w:rFonts w:cs="Times New Roman"/>
        </w:rPr>
        <w:t>Моллюски.</w:t>
      </w:r>
      <w:r w:rsidRPr="004C5FDB">
        <w:rPr>
          <w:rFonts w:cs="Times New Roman"/>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Исследование внешнего строения раковин пресноводных и морских моллюсков (раковины беззубки, перловицы, прудовика, катушки и др.).</w:t>
      </w:r>
    </w:p>
    <w:p w:rsidR="005D2A62" w:rsidRPr="004C5FDB" w:rsidRDefault="005D2A62" w:rsidP="005D2A62">
      <w:pPr>
        <w:pStyle w:val="af4"/>
        <w:spacing w:line="240" w:lineRule="auto"/>
        <w:rPr>
          <w:rFonts w:cs="Times New Roman"/>
        </w:rPr>
      </w:pPr>
      <w:r w:rsidRPr="004C5FDB">
        <w:rPr>
          <w:rStyle w:val="af7"/>
          <w:rFonts w:cs="Times New Roman"/>
        </w:rPr>
        <w:lastRenderedPageBreak/>
        <w:t>Хордовые.</w:t>
      </w:r>
      <w:r w:rsidRPr="004C5FDB">
        <w:rPr>
          <w:rFonts w:cs="Times New Roman"/>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5D2A62" w:rsidRPr="004C5FDB" w:rsidRDefault="005D2A62" w:rsidP="005D2A62">
      <w:pPr>
        <w:pStyle w:val="af4"/>
        <w:spacing w:line="240" w:lineRule="auto"/>
        <w:rPr>
          <w:rFonts w:cs="Times New Roman"/>
        </w:rPr>
      </w:pPr>
      <w:r w:rsidRPr="004C5FDB">
        <w:rPr>
          <w:rStyle w:val="af7"/>
          <w:rFonts w:cs="Times New Roman"/>
        </w:rPr>
        <w:t>Рыбы.</w:t>
      </w:r>
      <w:r w:rsidRPr="004C5FDB">
        <w:rPr>
          <w:rFonts w:cs="Times New Roman"/>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внешнего строения и особенностей передвижения рыбы (на примере живой рыбы в банке с водой).</w:t>
      </w:r>
    </w:p>
    <w:p w:rsidR="005D2A62" w:rsidRPr="004C5FDB" w:rsidRDefault="005D2A62" w:rsidP="005D2A62">
      <w:pPr>
        <w:pStyle w:val="af4"/>
        <w:spacing w:line="240" w:lineRule="auto"/>
        <w:rPr>
          <w:rFonts w:cs="Times New Roman"/>
        </w:rPr>
      </w:pPr>
      <w:r w:rsidRPr="004C5FDB">
        <w:rPr>
          <w:rFonts w:cs="Times New Roman"/>
        </w:rPr>
        <w:t>2. Исследование внутреннего строения рыбы (на примере готового влажного препарата).</w:t>
      </w:r>
    </w:p>
    <w:p w:rsidR="005D2A62" w:rsidRPr="004C5FDB" w:rsidRDefault="005D2A62" w:rsidP="005D2A62">
      <w:pPr>
        <w:pStyle w:val="af4"/>
        <w:spacing w:line="240" w:lineRule="auto"/>
        <w:rPr>
          <w:rFonts w:cs="Times New Roman"/>
        </w:rPr>
      </w:pPr>
      <w:r w:rsidRPr="004C5FDB">
        <w:rPr>
          <w:rStyle w:val="af7"/>
          <w:rFonts w:cs="Times New Roman"/>
        </w:rPr>
        <w:t>Земноводные.</w:t>
      </w:r>
      <w:r w:rsidRPr="004C5FDB">
        <w:rPr>
          <w:rStyle w:val="af6"/>
          <w:rFonts w:cs="Times New Roman"/>
        </w:rPr>
        <w:t xml:space="preserve"> </w:t>
      </w:r>
      <w:r w:rsidRPr="004C5FDB">
        <w:rPr>
          <w:rFonts w:cs="Times New Roman"/>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5D2A62" w:rsidRPr="004C5FDB" w:rsidRDefault="005D2A62" w:rsidP="005D2A62">
      <w:pPr>
        <w:pStyle w:val="af4"/>
        <w:spacing w:line="240" w:lineRule="auto"/>
        <w:rPr>
          <w:rFonts w:cs="Times New Roman"/>
        </w:rPr>
      </w:pPr>
      <w:r w:rsidRPr="004C5FDB">
        <w:rPr>
          <w:rFonts w:cs="Times New Roman"/>
        </w:rPr>
        <w:t>Многообразие земноводных и их охрана. Значение земноводных в природе и жизни человека.</w:t>
      </w:r>
    </w:p>
    <w:p w:rsidR="005D2A62" w:rsidRPr="004C5FDB" w:rsidRDefault="005D2A62" w:rsidP="005D2A62">
      <w:pPr>
        <w:pStyle w:val="af4"/>
        <w:spacing w:line="240" w:lineRule="auto"/>
        <w:rPr>
          <w:rFonts w:cs="Times New Roman"/>
        </w:rPr>
      </w:pPr>
      <w:r w:rsidRPr="004C5FDB">
        <w:rPr>
          <w:rStyle w:val="af7"/>
          <w:rFonts w:cs="Times New Roman"/>
        </w:rPr>
        <w:t>Пресмыкающиеся.</w:t>
      </w:r>
      <w:r w:rsidRPr="004C5FDB">
        <w:rPr>
          <w:rFonts w:cs="Times New Roman"/>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D2A62" w:rsidRPr="004C5FDB" w:rsidRDefault="005D2A62" w:rsidP="005D2A62">
      <w:pPr>
        <w:pStyle w:val="af4"/>
        <w:spacing w:line="240" w:lineRule="auto"/>
        <w:rPr>
          <w:rFonts w:cs="Times New Roman"/>
        </w:rPr>
      </w:pPr>
      <w:r w:rsidRPr="004C5FDB">
        <w:rPr>
          <w:rStyle w:val="af7"/>
          <w:rFonts w:cs="Times New Roman"/>
        </w:rPr>
        <w:t>Птицы.</w:t>
      </w:r>
      <w:r w:rsidRPr="004C5FDB">
        <w:rPr>
          <w:rFonts w:cs="Times New Roman"/>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5D2A62" w:rsidRPr="004C5FDB" w:rsidRDefault="005D2A62" w:rsidP="005D2A62">
      <w:pPr>
        <w:pStyle w:val="af4"/>
        <w:spacing w:line="240" w:lineRule="auto"/>
        <w:rPr>
          <w:rFonts w:cs="Times New Roman"/>
        </w:rPr>
      </w:pPr>
      <w:r w:rsidRPr="004C5FDB">
        <w:rPr>
          <w:rStyle w:val="af6"/>
          <w:rFonts w:cs="Times New Roman"/>
        </w:rPr>
        <w:t>*</w:t>
      </w:r>
      <w:r w:rsidRPr="004C5FDB">
        <w:rPr>
          <w:rFonts w:cs="Times New Roman"/>
        </w:rPr>
        <w:t>Многообразие птиц изучается по выбору учителя на примере трёх экологических групп с учётом распространения птиц в своём регионе.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spacing w:val="-4"/>
        </w:rPr>
        <w:t>1. Исследование внешнего строения и перьевого покрова птиц (на примере чучела птиц и набора перьев: контурных, пуховых и пуха).</w:t>
      </w:r>
    </w:p>
    <w:p w:rsidR="005D2A62" w:rsidRPr="004C5FDB" w:rsidRDefault="005D2A62" w:rsidP="005D2A62">
      <w:pPr>
        <w:pStyle w:val="af4"/>
        <w:spacing w:line="240" w:lineRule="auto"/>
        <w:rPr>
          <w:rFonts w:cs="Times New Roman"/>
        </w:rPr>
      </w:pPr>
      <w:r w:rsidRPr="004C5FDB">
        <w:rPr>
          <w:rFonts w:cs="Times New Roman"/>
        </w:rPr>
        <w:t>2. Исследование особенностей скелета птицы.</w:t>
      </w:r>
    </w:p>
    <w:p w:rsidR="005D2A62" w:rsidRPr="004C5FDB" w:rsidRDefault="005D2A62" w:rsidP="005D2A62">
      <w:pPr>
        <w:pStyle w:val="af4"/>
        <w:spacing w:line="240" w:lineRule="auto"/>
        <w:rPr>
          <w:rFonts w:cs="Times New Roman"/>
        </w:rPr>
      </w:pPr>
      <w:r w:rsidRPr="004C5FDB">
        <w:rPr>
          <w:rStyle w:val="af7"/>
          <w:rFonts w:cs="Times New Roman"/>
        </w:rPr>
        <w:t>Млекопитающие.</w:t>
      </w:r>
      <w:r w:rsidRPr="004C5FDB">
        <w:rPr>
          <w:rFonts w:cs="Times New Roman"/>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D2A62" w:rsidRPr="004C5FDB" w:rsidRDefault="005D2A62" w:rsidP="005D2A62">
      <w:pPr>
        <w:pStyle w:val="af4"/>
        <w:spacing w:line="240" w:lineRule="auto"/>
        <w:rPr>
          <w:rFonts w:cs="Times New Roman"/>
        </w:rPr>
      </w:pPr>
      <w:r w:rsidRPr="004C5FDB">
        <w:rPr>
          <w:rFonts w:cs="Times New Roman"/>
        </w:rPr>
        <w:t xml:space="preserve">Первозвери. Однопроходные (яйцекладущие) и Сумчатые (низшие звери). Плацентарные млекопитающие. Многообразие млекопитающих. </w:t>
      </w:r>
      <w:r w:rsidRPr="004C5FDB">
        <w:rPr>
          <w:rFonts w:cs="Times New Roman"/>
        </w:rPr>
        <w:lastRenderedPageBreak/>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D2A62" w:rsidRPr="004C5FDB" w:rsidRDefault="005D2A62" w:rsidP="005D2A62">
      <w:pPr>
        <w:pStyle w:val="af4"/>
        <w:spacing w:line="240" w:lineRule="auto"/>
        <w:rPr>
          <w:rFonts w:cs="Times New Roman"/>
        </w:rPr>
      </w:pPr>
      <w:r w:rsidRPr="004C5FDB">
        <w:rPr>
          <w:rFonts w:cs="Times New Roman"/>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D2A62" w:rsidRPr="004C5FDB" w:rsidRDefault="005D2A62" w:rsidP="005D2A62">
      <w:pPr>
        <w:pStyle w:val="af4"/>
        <w:spacing w:line="240" w:lineRule="auto"/>
        <w:rPr>
          <w:rFonts w:cs="Times New Roman"/>
        </w:rPr>
      </w:pPr>
      <w:r w:rsidRPr="004C5FDB">
        <w:rPr>
          <w:rFonts w:cs="Times New Roman"/>
        </w:rPr>
        <w:t>*Изучаются 6 отрядов млекопитающих на примере двух видов из каждого отряда по выбору учителя.</w:t>
      </w:r>
    </w:p>
    <w:p w:rsidR="005D2A62" w:rsidRPr="004C5FDB" w:rsidRDefault="005D2A62" w:rsidP="005D2A62">
      <w:pPr>
        <w:pStyle w:val="af4"/>
        <w:spacing w:line="240" w:lineRule="auto"/>
        <w:rPr>
          <w:rStyle w:val="af6"/>
          <w:rFonts w:cs="Times New Roman"/>
        </w:rPr>
      </w:pP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особенностей скелета млекопитающих.</w:t>
      </w:r>
    </w:p>
    <w:p w:rsidR="005D2A62" w:rsidRPr="004C5FDB" w:rsidRDefault="005D2A62" w:rsidP="005D2A62">
      <w:pPr>
        <w:pStyle w:val="af4"/>
        <w:spacing w:line="240" w:lineRule="auto"/>
        <w:rPr>
          <w:rFonts w:cs="Times New Roman"/>
        </w:rPr>
      </w:pPr>
      <w:r w:rsidRPr="004C5FDB">
        <w:rPr>
          <w:rFonts w:cs="Times New Roman"/>
        </w:rPr>
        <w:t>2. Исследование особенностей зубной системы млекопитающих.</w:t>
      </w:r>
    </w:p>
    <w:p w:rsidR="005D2A62" w:rsidRPr="004C5FDB" w:rsidRDefault="005D2A62" w:rsidP="005D2A62">
      <w:pPr>
        <w:pStyle w:val="31"/>
        <w:spacing w:line="240" w:lineRule="auto"/>
        <w:rPr>
          <w:rFonts w:cs="Times New Roman"/>
        </w:rPr>
      </w:pPr>
      <w:r w:rsidRPr="004C5FDB">
        <w:rPr>
          <w:rFonts w:cs="Times New Roman"/>
        </w:rPr>
        <w:t>4. Развитие животного мира на Земле</w:t>
      </w:r>
    </w:p>
    <w:p w:rsidR="005D2A62" w:rsidRPr="004C5FDB" w:rsidRDefault="005D2A62" w:rsidP="005D2A62">
      <w:pPr>
        <w:pStyle w:val="af4"/>
        <w:spacing w:line="240" w:lineRule="auto"/>
        <w:rPr>
          <w:rFonts w:cs="Times New Roman"/>
        </w:rPr>
      </w:pPr>
      <w:r w:rsidRPr="004C5FDB">
        <w:rPr>
          <w:rFonts w:cs="Times New Roman"/>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D2A62" w:rsidRPr="004C5FDB" w:rsidRDefault="005D2A62" w:rsidP="005D2A62">
      <w:pPr>
        <w:pStyle w:val="af4"/>
        <w:spacing w:line="240" w:lineRule="auto"/>
        <w:rPr>
          <w:rFonts w:cs="Times New Roman"/>
        </w:rPr>
      </w:pPr>
      <w:r w:rsidRPr="004C5FDB">
        <w:rPr>
          <w:rFonts w:cs="Times New Roman"/>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Исследование ископаемых остатков вымерших животных.</w:t>
      </w:r>
    </w:p>
    <w:p w:rsidR="005D2A62" w:rsidRPr="004C5FDB" w:rsidRDefault="005D2A62" w:rsidP="005D2A62">
      <w:pPr>
        <w:pStyle w:val="31"/>
        <w:spacing w:after="57" w:line="240" w:lineRule="auto"/>
        <w:rPr>
          <w:rFonts w:cs="Times New Roman"/>
        </w:rPr>
      </w:pPr>
      <w:r w:rsidRPr="004C5FDB">
        <w:rPr>
          <w:rFonts w:cs="Times New Roman"/>
        </w:rPr>
        <w:t>5. Животные в природных сообществах</w:t>
      </w:r>
    </w:p>
    <w:p w:rsidR="005D2A62" w:rsidRPr="004C5FDB" w:rsidRDefault="005D2A62" w:rsidP="005D2A62">
      <w:pPr>
        <w:pStyle w:val="af4"/>
        <w:spacing w:line="240" w:lineRule="auto"/>
        <w:rPr>
          <w:rFonts w:cs="Times New Roman"/>
        </w:rPr>
      </w:pPr>
      <w:r w:rsidRPr="004C5FDB">
        <w:rPr>
          <w:rFonts w:cs="Times New Roman"/>
        </w:rPr>
        <w:t>Животные и среда обитания. Влияние света, температуры и влажности на животных. Приспособленность животных к условиям среды обитания.</w:t>
      </w:r>
    </w:p>
    <w:p w:rsidR="005D2A62" w:rsidRPr="004C5FDB" w:rsidRDefault="005D2A62" w:rsidP="005D2A62">
      <w:pPr>
        <w:pStyle w:val="af4"/>
        <w:spacing w:line="240" w:lineRule="auto"/>
        <w:rPr>
          <w:rFonts w:cs="Times New Roman"/>
        </w:rPr>
      </w:pPr>
      <w:r w:rsidRPr="004C5FDB">
        <w:rPr>
          <w:rFonts w:cs="Times New Roman"/>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D2A62" w:rsidRPr="004C5FDB" w:rsidRDefault="005D2A62" w:rsidP="005D2A62">
      <w:pPr>
        <w:pStyle w:val="af4"/>
        <w:spacing w:line="240" w:lineRule="auto"/>
        <w:rPr>
          <w:rFonts w:cs="Times New Roman"/>
        </w:rPr>
      </w:pPr>
      <w:r w:rsidRPr="004C5FDB">
        <w:rPr>
          <w:rFonts w:cs="Times New Roman"/>
        </w:rPr>
        <w:t>Животный мир природных зон Земли. Основные закономерности распределения животных на планете. Фауна.</w:t>
      </w:r>
    </w:p>
    <w:p w:rsidR="005D2A62" w:rsidRPr="004C5FDB" w:rsidRDefault="005D2A62" w:rsidP="005D2A62">
      <w:pPr>
        <w:pStyle w:val="31"/>
        <w:spacing w:before="142" w:after="57" w:line="240" w:lineRule="auto"/>
        <w:rPr>
          <w:rFonts w:cs="Times New Roman"/>
        </w:rPr>
      </w:pPr>
      <w:r w:rsidRPr="004C5FDB">
        <w:rPr>
          <w:rFonts w:cs="Times New Roman"/>
        </w:rPr>
        <w:t>6. Животные и человек</w:t>
      </w:r>
    </w:p>
    <w:p w:rsidR="005D2A62" w:rsidRPr="004C5FDB" w:rsidRDefault="005D2A62" w:rsidP="005D2A62">
      <w:pPr>
        <w:pStyle w:val="af4"/>
        <w:spacing w:line="240" w:lineRule="auto"/>
        <w:rPr>
          <w:rFonts w:cs="Times New Roman"/>
        </w:rPr>
      </w:pPr>
      <w:r w:rsidRPr="004C5FDB">
        <w:rPr>
          <w:rFonts w:cs="Times New Roman"/>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D2A62" w:rsidRPr="004C5FDB" w:rsidRDefault="005D2A62" w:rsidP="005D2A62">
      <w:pPr>
        <w:pStyle w:val="af4"/>
        <w:spacing w:line="240" w:lineRule="auto"/>
        <w:rPr>
          <w:rFonts w:cs="Times New Roman"/>
        </w:rPr>
      </w:pPr>
      <w:r w:rsidRPr="004C5FDB">
        <w:rPr>
          <w:rFonts w:cs="Times New Roman"/>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D2A62" w:rsidRPr="004C5FDB" w:rsidRDefault="005D2A62" w:rsidP="005D2A62">
      <w:pPr>
        <w:pStyle w:val="af4"/>
        <w:spacing w:line="240" w:lineRule="auto"/>
        <w:rPr>
          <w:rFonts w:cs="Times New Roman"/>
        </w:rPr>
      </w:pPr>
      <w:r w:rsidRPr="004C5FDB">
        <w:rPr>
          <w:rFonts w:cs="Times New Roman"/>
        </w:rPr>
        <w:t xml:space="preserve">Город как особая искусственная среда, созданная человеком. Синантропные виды животных. Условия их обитания. Беспозвоночные и </w:t>
      </w:r>
      <w:r w:rsidRPr="004C5FDB">
        <w:rPr>
          <w:rFonts w:cs="Times New Roman"/>
        </w:rPr>
        <w:lastRenderedPageBreak/>
        <w:t>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5D2A62" w:rsidRPr="004C5FDB" w:rsidRDefault="005D2A62" w:rsidP="005D2A62">
      <w:pPr>
        <w:pStyle w:val="22"/>
        <w:spacing w:line="240" w:lineRule="auto"/>
        <w:rPr>
          <w:rFonts w:cs="Times New Roman"/>
        </w:rPr>
      </w:pPr>
      <w:r w:rsidRPr="004C5FDB">
        <w:rPr>
          <w:rFonts w:cs="Times New Roman"/>
        </w:rPr>
        <w:t>9 класс</w:t>
      </w:r>
    </w:p>
    <w:p w:rsidR="005D2A62" w:rsidRPr="004C5FDB" w:rsidRDefault="005D2A62" w:rsidP="005D2A62">
      <w:pPr>
        <w:pStyle w:val="31"/>
        <w:spacing w:before="0" w:line="240" w:lineRule="auto"/>
        <w:rPr>
          <w:rFonts w:cs="Times New Roman"/>
        </w:rPr>
      </w:pPr>
      <w:r w:rsidRPr="004C5FDB">
        <w:rPr>
          <w:rFonts w:cs="Times New Roman"/>
        </w:rPr>
        <w:t>1. Человек — биосоциальный вид</w:t>
      </w:r>
    </w:p>
    <w:p w:rsidR="005D2A62" w:rsidRPr="004C5FDB" w:rsidRDefault="005D2A62" w:rsidP="005D2A62">
      <w:pPr>
        <w:pStyle w:val="af4"/>
        <w:spacing w:line="240" w:lineRule="auto"/>
        <w:rPr>
          <w:rFonts w:cs="Times New Roman"/>
        </w:rPr>
      </w:pPr>
      <w:r w:rsidRPr="004C5FDB">
        <w:rPr>
          <w:rFonts w:cs="Times New Roman"/>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D2A62" w:rsidRPr="004C5FDB" w:rsidRDefault="005D2A62" w:rsidP="005D2A62">
      <w:pPr>
        <w:pStyle w:val="af4"/>
        <w:spacing w:line="240" w:lineRule="auto"/>
        <w:rPr>
          <w:rFonts w:cs="Times New Roman"/>
        </w:rPr>
      </w:pPr>
      <w:r w:rsidRPr="004C5FDB">
        <w:rPr>
          <w:rFonts w:cs="Times New Roman"/>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5D2A62" w:rsidRPr="004C5FDB" w:rsidRDefault="005D2A62" w:rsidP="005D2A62">
      <w:pPr>
        <w:pStyle w:val="31"/>
        <w:spacing w:after="85" w:line="240" w:lineRule="auto"/>
        <w:rPr>
          <w:rFonts w:cs="Times New Roman"/>
        </w:rPr>
      </w:pPr>
      <w:r w:rsidRPr="004C5FDB">
        <w:rPr>
          <w:rFonts w:cs="Times New Roman"/>
        </w:rPr>
        <w:t>2. Структура организма человека</w:t>
      </w:r>
    </w:p>
    <w:p w:rsidR="005D2A62" w:rsidRPr="004C5FDB" w:rsidRDefault="005D2A62" w:rsidP="005D2A62">
      <w:pPr>
        <w:pStyle w:val="af4"/>
        <w:spacing w:line="240" w:lineRule="auto"/>
        <w:rPr>
          <w:rFonts w:cs="Times New Roman"/>
        </w:rPr>
      </w:pPr>
      <w:r w:rsidRPr="004C5FDB">
        <w:rPr>
          <w:rFonts w:cs="Times New Roman"/>
          <w:spacing w:val="-1"/>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5D2A62" w:rsidRPr="004C5FDB" w:rsidRDefault="005D2A62" w:rsidP="005D2A62">
      <w:pPr>
        <w:pStyle w:val="af4"/>
        <w:spacing w:line="240" w:lineRule="auto"/>
        <w:rPr>
          <w:rFonts w:cs="Times New Roman"/>
        </w:rPr>
      </w:pPr>
      <w:r w:rsidRPr="004C5FDB">
        <w:rPr>
          <w:rFonts w:cs="Times New Roman"/>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клеток слизистой оболочки полости рта человека.</w:t>
      </w:r>
    </w:p>
    <w:p w:rsidR="005D2A62" w:rsidRPr="004C5FDB" w:rsidRDefault="005D2A62" w:rsidP="005D2A62">
      <w:pPr>
        <w:pStyle w:val="af4"/>
        <w:spacing w:line="240" w:lineRule="auto"/>
        <w:rPr>
          <w:rFonts w:cs="Times New Roman"/>
        </w:rPr>
      </w:pPr>
      <w:r w:rsidRPr="004C5FDB">
        <w:rPr>
          <w:rFonts w:cs="Times New Roman"/>
        </w:rPr>
        <w:t>2. Изучение микроскопического строения тканей (на готовых микропрепаратах).</w:t>
      </w:r>
    </w:p>
    <w:p w:rsidR="005D2A62" w:rsidRPr="004C5FDB" w:rsidRDefault="005D2A62" w:rsidP="005D2A62">
      <w:pPr>
        <w:pStyle w:val="af4"/>
        <w:spacing w:line="240" w:lineRule="auto"/>
        <w:rPr>
          <w:rFonts w:cs="Times New Roman"/>
        </w:rPr>
      </w:pPr>
      <w:r w:rsidRPr="004C5FDB">
        <w:rPr>
          <w:rFonts w:cs="Times New Roman"/>
        </w:rPr>
        <w:t>3. Распознавание органов и систем органов человека (по таблицам).</w:t>
      </w:r>
    </w:p>
    <w:p w:rsidR="005D2A62" w:rsidRPr="004C5FDB" w:rsidRDefault="005D2A62" w:rsidP="005D2A62">
      <w:pPr>
        <w:pStyle w:val="31"/>
        <w:spacing w:after="85" w:line="240" w:lineRule="auto"/>
        <w:rPr>
          <w:rFonts w:cs="Times New Roman"/>
        </w:rPr>
      </w:pPr>
      <w:r w:rsidRPr="004C5FDB">
        <w:rPr>
          <w:rFonts w:cs="Times New Roman"/>
        </w:rPr>
        <w:t>3. Нейрогуморальная регуляция</w:t>
      </w:r>
    </w:p>
    <w:p w:rsidR="005D2A62" w:rsidRPr="004C5FDB" w:rsidRDefault="005D2A62" w:rsidP="005D2A62">
      <w:pPr>
        <w:pStyle w:val="af4"/>
        <w:spacing w:line="240" w:lineRule="auto"/>
        <w:rPr>
          <w:rFonts w:cs="Times New Roman"/>
        </w:rPr>
      </w:pPr>
      <w:r w:rsidRPr="004C5FDB">
        <w:rPr>
          <w:rFonts w:cs="Times New Roman"/>
        </w:rPr>
        <w:t>Нервная система человека, её организация и значение.</w:t>
      </w:r>
    </w:p>
    <w:p w:rsidR="005D2A62" w:rsidRPr="004C5FDB" w:rsidRDefault="005D2A62" w:rsidP="005D2A62">
      <w:pPr>
        <w:pStyle w:val="af4"/>
        <w:spacing w:line="240" w:lineRule="auto"/>
        <w:rPr>
          <w:rFonts w:cs="Times New Roman"/>
        </w:rPr>
      </w:pPr>
      <w:r w:rsidRPr="004C5FDB">
        <w:rPr>
          <w:rFonts w:cs="Times New Roman"/>
          <w:spacing w:val="-1"/>
        </w:rPr>
        <w:t>Нейроны, нервы, нервные узлы. Рефлекс. Рефлекторная дуга. Рецепторы. Двухнейронные и трёхнейронные рефлекторные дуги.</w:t>
      </w:r>
    </w:p>
    <w:p w:rsidR="005D2A62" w:rsidRPr="004C5FDB" w:rsidRDefault="005D2A62" w:rsidP="005D2A62">
      <w:pPr>
        <w:pStyle w:val="af4"/>
        <w:spacing w:line="240" w:lineRule="auto"/>
        <w:rPr>
          <w:rFonts w:cs="Times New Roman"/>
        </w:rPr>
      </w:pPr>
      <w:r w:rsidRPr="004C5FDB">
        <w:rPr>
          <w:rFonts w:cs="Times New Roman"/>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5D2A62" w:rsidRPr="004C5FDB" w:rsidRDefault="005D2A62" w:rsidP="005D2A62">
      <w:pPr>
        <w:pStyle w:val="af4"/>
        <w:spacing w:line="240" w:lineRule="auto"/>
        <w:rPr>
          <w:rFonts w:cs="Times New Roman"/>
        </w:rPr>
      </w:pPr>
      <w:r w:rsidRPr="004C5FDB">
        <w:rPr>
          <w:rFonts w:cs="Times New Roman"/>
        </w:rPr>
        <w:lastRenderedPageBreak/>
        <w:t>Соматическая нервная система. Вегетативная (автономная) нервная система. Нервная система как единое целое. Нарушения в работе нервной системы.</w:t>
      </w:r>
    </w:p>
    <w:p w:rsidR="005D2A62" w:rsidRPr="004C5FDB" w:rsidRDefault="005D2A62" w:rsidP="005D2A62">
      <w:pPr>
        <w:pStyle w:val="af4"/>
        <w:spacing w:line="240" w:lineRule="auto"/>
        <w:rPr>
          <w:rFonts w:cs="Times New Roman"/>
        </w:rPr>
      </w:pPr>
      <w:r w:rsidRPr="004C5FDB">
        <w:rPr>
          <w:rFonts w:cs="Times New Roman"/>
          <w:spacing w:val="-1"/>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головного мозга человека (по муляжам).</w:t>
      </w:r>
    </w:p>
    <w:p w:rsidR="005D2A62" w:rsidRPr="004C5FDB" w:rsidRDefault="005D2A62" w:rsidP="005D2A62">
      <w:pPr>
        <w:pStyle w:val="af4"/>
        <w:spacing w:line="240" w:lineRule="auto"/>
        <w:rPr>
          <w:rFonts w:cs="Times New Roman"/>
        </w:rPr>
      </w:pPr>
      <w:r w:rsidRPr="004C5FDB">
        <w:rPr>
          <w:rFonts w:cs="Times New Roman"/>
        </w:rPr>
        <w:t>2. Изучение изменения размера зрачка в зависимости от освещённости.</w:t>
      </w:r>
    </w:p>
    <w:p w:rsidR="005D2A62" w:rsidRPr="004C5FDB" w:rsidRDefault="005D2A62" w:rsidP="005D2A62">
      <w:pPr>
        <w:pStyle w:val="31"/>
        <w:spacing w:line="240" w:lineRule="auto"/>
        <w:rPr>
          <w:rFonts w:cs="Times New Roman"/>
        </w:rPr>
      </w:pPr>
      <w:r w:rsidRPr="004C5FDB">
        <w:rPr>
          <w:rFonts w:cs="Times New Roman"/>
        </w:rPr>
        <w:t>4. Опора и движение</w:t>
      </w:r>
    </w:p>
    <w:p w:rsidR="005D2A62" w:rsidRPr="004C5FDB" w:rsidRDefault="005D2A62" w:rsidP="005D2A62">
      <w:pPr>
        <w:pStyle w:val="af4"/>
        <w:spacing w:line="240" w:lineRule="auto"/>
        <w:rPr>
          <w:rFonts w:cs="Times New Roman"/>
        </w:rPr>
      </w:pPr>
      <w:r w:rsidRPr="004C5FDB">
        <w:rPr>
          <w:rFonts w:cs="Times New Roman"/>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D2A62" w:rsidRPr="004C5FDB" w:rsidRDefault="005D2A62" w:rsidP="005D2A62">
      <w:pPr>
        <w:pStyle w:val="af4"/>
        <w:spacing w:line="240" w:lineRule="auto"/>
        <w:rPr>
          <w:rFonts w:cs="Times New Roman"/>
        </w:rPr>
      </w:pPr>
      <w:r w:rsidRPr="004C5FDB">
        <w:rPr>
          <w:rFonts w:cs="Times New Roman"/>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D2A62" w:rsidRPr="004C5FDB" w:rsidRDefault="005D2A62" w:rsidP="005D2A62">
      <w:pPr>
        <w:pStyle w:val="af4"/>
        <w:spacing w:line="240" w:lineRule="auto"/>
        <w:rPr>
          <w:rFonts w:cs="Times New Roman"/>
        </w:rPr>
      </w:pPr>
      <w:r w:rsidRPr="004C5FDB">
        <w:rPr>
          <w:rFonts w:cs="Times New Roman"/>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свойств кости.</w:t>
      </w:r>
    </w:p>
    <w:p w:rsidR="005D2A62" w:rsidRPr="004C5FDB" w:rsidRDefault="005D2A62" w:rsidP="005D2A62">
      <w:pPr>
        <w:pStyle w:val="af4"/>
        <w:spacing w:line="240" w:lineRule="auto"/>
        <w:rPr>
          <w:rFonts w:cs="Times New Roman"/>
        </w:rPr>
      </w:pPr>
      <w:r w:rsidRPr="004C5FDB">
        <w:rPr>
          <w:rFonts w:cs="Times New Roman"/>
        </w:rPr>
        <w:t>2. Изучение строения костей (на муляжах).</w:t>
      </w:r>
    </w:p>
    <w:p w:rsidR="005D2A62" w:rsidRPr="004C5FDB" w:rsidRDefault="005D2A62" w:rsidP="005D2A62">
      <w:pPr>
        <w:pStyle w:val="af4"/>
        <w:spacing w:line="240" w:lineRule="auto"/>
        <w:rPr>
          <w:rFonts w:cs="Times New Roman"/>
        </w:rPr>
      </w:pPr>
      <w:r w:rsidRPr="004C5FDB">
        <w:rPr>
          <w:rFonts w:cs="Times New Roman"/>
        </w:rPr>
        <w:t>3. Изучение строения позвонков (на муляжах).</w:t>
      </w:r>
    </w:p>
    <w:p w:rsidR="005D2A62" w:rsidRPr="004C5FDB" w:rsidRDefault="005D2A62" w:rsidP="005D2A62">
      <w:pPr>
        <w:pStyle w:val="af4"/>
        <w:spacing w:line="240" w:lineRule="auto"/>
        <w:rPr>
          <w:rFonts w:cs="Times New Roman"/>
        </w:rPr>
      </w:pPr>
      <w:r w:rsidRPr="004C5FDB">
        <w:rPr>
          <w:rFonts w:cs="Times New Roman"/>
        </w:rPr>
        <w:t>4. Определение гибкости позвоночника.</w:t>
      </w:r>
    </w:p>
    <w:p w:rsidR="005D2A62" w:rsidRPr="004C5FDB" w:rsidRDefault="005D2A62" w:rsidP="005D2A62">
      <w:pPr>
        <w:pStyle w:val="af4"/>
        <w:spacing w:line="240" w:lineRule="auto"/>
        <w:rPr>
          <w:rFonts w:cs="Times New Roman"/>
        </w:rPr>
      </w:pPr>
      <w:r w:rsidRPr="004C5FDB">
        <w:rPr>
          <w:rFonts w:cs="Times New Roman"/>
        </w:rPr>
        <w:t>5. Измерение массы и роста своего организма.</w:t>
      </w:r>
    </w:p>
    <w:p w:rsidR="005D2A62" w:rsidRPr="004C5FDB" w:rsidRDefault="005D2A62" w:rsidP="005D2A62">
      <w:pPr>
        <w:pStyle w:val="af4"/>
        <w:spacing w:line="240" w:lineRule="auto"/>
        <w:rPr>
          <w:rFonts w:cs="Times New Roman"/>
        </w:rPr>
      </w:pPr>
      <w:r w:rsidRPr="004C5FDB">
        <w:rPr>
          <w:rFonts w:cs="Times New Roman"/>
        </w:rPr>
        <w:t>6. Изучение влияния статической и динамической нагрузки на утомление мышц.</w:t>
      </w:r>
    </w:p>
    <w:p w:rsidR="005D2A62" w:rsidRPr="004C5FDB" w:rsidRDefault="005D2A62" w:rsidP="005D2A62">
      <w:pPr>
        <w:pStyle w:val="af4"/>
        <w:spacing w:line="240" w:lineRule="auto"/>
        <w:rPr>
          <w:rFonts w:cs="Times New Roman"/>
        </w:rPr>
      </w:pPr>
      <w:r w:rsidRPr="004C5FDB">
        <w:rPr>
          <w:rFonts w:cs="Times New Roman"/>
        </w:rPr>
        <w:t>7. Выявление нарушения осанки.</w:t>
      </w:r>
    </w:p>
    <w:p w:rsidR="005D2A62" w:rsidRPr="004C5FDB" w:rsidRDefault="005D2A62" w:rsidP="005D2A62">
      <w:pPr>
        <w:pStyle w:val="af4"/>
        <w:spacing w:line="240" w:lineRule="auto"/>
        <w:rPr>
          <w:rFonts w:cs="Times New Roman"/>
        </w:rPr>
      </w:pPr>
      <w:r w:rsidRPr="004C5FDB">
        <w:rPr>
          <w:rFonts w:cs="Times New Roman"/>
        </w:rPr>
        <w:t>8. Определение признаков плоскостопия.</w:t>
      </w:r>
    </w:p>
    <w:p w:rsidR="005D2A62" w:rsidRPr="004C5FDB" w:rsidRDefault="005D2A62" w:rsidP="005D2A62">
      <w:pPr>
        <w:pStyle w:val="af4"/>
        <w:spacing w:line="240" w:lineRule="auto"/>
        <w:rPr>
          <w:rFonts w:cs="Times New Roman"/>
        </w:rPr>
      </w:pPr>
      <w:r w:rsidRPr="004C5FDB">
        <w:rPr>
          <w:rFonts w:cs="Times New Roman"/>
        </w:rPr>
        <w:t>9. Оказание первой помощи при повреждении скелета и мышц.</w:t>
      </w:r>
    </w:p>
    <w:p w:rsidR="005D2A62" w:rsidRPr="004C5FDB" w:rsidRDefault="005D2A62" w:rsidP="005D2A62">
      <w:pPr>
        <w:pStyle w:val="31"/>
        <w:spacing w:after="85" w:line="240" w:lineRule="auto"/>
        <w:rPr>
          <w:rFonts w:cs="Times New Roman"/>
        </w:rPr>
      </w:pPr>
      <w:r w:rsidRPr="004C5FDB">
        <w:rPr>
          <w:rFonts w:cs="Times New Roman"/>
        </w:rPr>
        <w:t>5. Внутренняя среда организма</w:t>
      </w:r>
    </w:p>
    <w:p w:rsidR="005D2A62" w:rsidRPr="004C5FDB" w:rsidRDefault="005D2A62" w:rsidP="005D2A62">
      <w:pPr>
        <w:pStyle w:val="af4"/>
        <w:spacing w:line="240" w:lineRule="auto"/>
        <w:rPr>
          <w:rFonts w:cs="Times New Roman"/>
          <w:spacing w:val="2"/>
        </w:rPr>
      </w:pPr>
      <w:r w:rsidRPr="004C5FDB">
        <w:rPr>
          <w:rFonts w:cs="Times New Roman"/>
          <w:spacing w:val="2"/>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D2A62" w:rsidRPr="004C5FDB" w:rsidRDefault="005D2A62" w:rsidP="005D2A62">
      <w:pPr>
        <w:pStyle w:val="af4"/>
        <w:spacing w:line="240" w:lineRule="auto"/>
        <w:rPr>
          <w:rFonts w:cs="Times New Roman"/>
        </w:rPr>
      </w:pPr>
      <w:r w:rsidRPr="004C5FDB">
        <w:rPr>
          <w:rFonts w:cs="Times New Roman"/>
        </w:rPr>
        <w:t xml:space="preserve">Иммунитет и его виды. Факторы, влияющие на иммунитет (приобретённые иммунодефициты): радиационное облучение, химическое </w:t>
      </w:r>
      <w:r w:rsidRPr="004C5FDB">
        <w:rPr>
          <w:rFonts w:cs="Times New Roman"/>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Изучение микроскопического строения крови человека и лягушки (сравнение).</w:t>
      </w:r>
    </w:p>
    <w:p w:rsidR="005D2A62" w:rsidRPr="004C5FDB" w:rsidRDefault="005D2A62" w:rsidP="005D2A62">
      <w:pPr>
        <w:pStyle w:val="31"/>
        <w:spacing w:after="85" w:line="240" w:lineRule="auto"/>
        <w:rPr>
          <w:rFonts w:cs="Times New Roman"/>
        </w:rPr>
      </w:pPr>
      <w:r w:rsidRPr="004C5FDB">
        <w:rPr>
          <w:rFonts w:cs="Times New Roman"/>
        </w:rPr>
        <w:t>6. Кровообращение</w:t>
      </w:r>
    </w:p>
    <w:p w:rsidR="005D2A62" w:rsidRPr="004C5FDB" w:rsidRDefault="005D2A62" w:rsidP="005D2A62">
      <w:pPr>
        <w:pStyle w:val="af4"/>
        <w:spacing w:line="240" w:lineRule="auto"/>
        <w:rPr>
          <w:rFonts w:cs="Times New Roman"/>
        </w:rPr>
      </w:pPr>
      <w:r w:rsidRPr="004C5FDB">
        <w:rPr>
          <w:rFonts w:cs="Times New Roman"/>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Профилактика сердечно-сосудистых заболеваний. Первая помощь при кровотечениях.</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Измерение кровяного давления.</w:t>
      </w:r>
    </w:p>
    <w:p w:rsidR="005D2A62" w:rsidRPr="004C5FDB" w:rsidRDefault="005D2A62" w:rsidP="005D2A62">
      <w:pPr>
        <w:pStyle w:val="af4"/>
        <w:spacing w:line="240" w:lineRule="auto"/>
        <w:rPr>
          <w:rFonts w:cs="Times New Roman"/>
        </w:rPr>
      </w:pPr>
      <w:r w:rsidRPr="004C5FDB">
        <w:rPr>
          <w:rFonts w:cs="Times New Roman"/>
        </w:rPr>
        <w:t>2. Определение пульса и числа сердечных сокращений в покое и после дозированных физических нагрузок у человека.</w:t>
      </w:r>
    </w:p>
    <w:p w:rsidR="005D2A62" w:rsidRPr="004C5FDB" w:rsidRDefault="005D2A62" w:rsidP="005D2A62">
      <w:pPr>
        <w:pStyle w:val="af4"/>
        <w:spacing w:line="240" w:lineRule="auto"/>
        <w:rPr>
          <w:rFonts w:cs="Times New Roman"/>
        </w:rPr>
      </w:pPr>
      <w:r w:rsidRPr="004C5FDB">
        <w:rPr>
          <w:rFonts w:cs="Times New Roman"/>
        </w:rPr>
        <w:t>3. Первая помощь при кровотечениях.</w:t>
      </w:r>
    </w:p>
    <w:p w:rsidR="005D2A62" w:rsidRPr="004C5FDB" w:rsidRDefault="005D2A62" w:rsidP="005D2A62">
      <w:pPr>
        <w:pStyle w:val="31"/>
        <w:spacing w:after="57" w:line="240" w:lineRule="auto"/>
        <w:rPr>
          <w:rFonts w:cs="Times New Roman"/>
        </w:rPr>
      </w:pPr>
      <w:r w:rsidRPr="004C5FDB">
        <w:rPr>
          <w:rFonts w:cs="Times New Roman"/>
        </w:rPr>
        <w:t>7. Дыхание</w:t>
      </w:r>
    </w:p>
    <w:p w:rsidR="005D2A62" w:rsidRPr="004C5FDB" w:rsidRDefault="005D2A62" w:rsidP="005D2A62">
      <w:pPr>
        <w:pStyle w:val="af4"/>
        <w:spacing w:line="240" w:lineRule="auto"/>
        <w:rPr>
          <w:rFonts w:cs="Times New Roman"/>
        </w:rPr>
      </w:pPr>
      <w:r w:rsidRPr="004C5FDB">
        <w:rPr>
          <w:rFonts w:cs="Times New Roman"/>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D2A62" w:rsidRPr="004C5FDB" w:rsidRDefault="005D2A62" w:rsidP="005D2A62">
      <w:pPr>
        <w:pStyle w:val="af4"/>
        <w:spacing w:line="240" w:lineRule="auto"/>
        <w:rPr>
          <w:rFonts w:cs="Times New Roman"/>
        </w:rPr>
      </w:pPr>
      <w:r w:rsidRPr="004C5FDB">
        <w:rPr>
          <w:rFonts w:cs="Times New Roman"/>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D2A62" w:rsidRPr="004C5FDB" w:rsidRDefault="005D2A62" w:rsidP="005D2A62">
      <w:pPr>
        <w:pStyle w:val="af4"/>
        <w:spacing w:line="240" w:lineRule="auto"/>
        <w:rPr>
          <w:rStyle w:val="af6"/>
          <w:rFonts w:cs="Times New Roman"/>
        </w:rPr>
      </w:pP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spacing w:val="-4"/>
        </w:rPr>
        <w:t>1. Измерение обхвата грудной клетки в состоянии вдоха и выдоха.</w:t>
      </w:r>
    </w:p>
    <w:p w:rsidR="005D2A62" w:rsidRPr="004C5FDB" w:rsidRDefault="005D2A62" w:rsidP="005D2A62">
      <w:pPr>
        <w:pStyle w:val="af4"/>
        <w:spacing w:line="240" w:lineRule="auto"/>
        <w:rPr>
          <w:rFonts w:cs="Times New Roman"/>
        </w:rPr>
      </w:pPr>
      <w:r w:rsidRPr="004C5FDB">
        <w:rPr>
          <w:rFonts w:cs="Times New Roman"/>
        </w:rPr>
        <w:t>2. Определение частоты дыхания. Влияние различных факторов на частоту дыхания.</w:t>
      </w:r>
    </w:p>
    <w:p w:rsidR="005D2A62" w:rsidRPr="004C5FDB" w:rsidRDefault="005D2A62" w:rsidP="005D2A62">
      <w:pPr>
        <w:pStyle w:val="31"/>
        <w:spacing w:after="57" w:line="240" w:lineRule="auto"/>
        <w:rPr>
          <w:rFonts w:cs="Times New Roman"/>
        </w:rPr>
      </w:pPr>
      <w:r w:rsidRPr="004C5FDB">
        <w:rPr>
          <w:rFonts w:cs="Times New Roman"/>
        </w:rPr>
        <w:t>8. Питание и пищеварение</w:t>
      </w:r>
    </w:p>
    <w:p w:rsidR="005D2A62" w:rsidRPr="004C5FDB" w:rsidRDefault="005D2A62" w:rsidP="005D2A62">
      <w:pPr>
        <w:pStyle w:val="af4"/>
        <w:spacing w:line="240" w:lineRule="auto"/>
        <w:rPr>
          <w:rFonts w:cs="Times New Roman"/>
        </w:rPr>
      </w:pPr>
      <w:r w:rsidRPr="004C5FDB">
        <w:rPr>
          <w:rFonts w:cs="Times New Roman"/>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D2A62" w:rsidRPr="004C5FDB" w:rsidRDefault="005D2A62" w:rsidP="005D2A62">
      <w:pPr>
        <w:pStyle w:val="af4"/>
        <w:spacing w:line="240" w:lineRule="auto"/>
        <w:rPr>
          <w:rFonts w:cs="Times New Roman"/>
        </w:rPr>
      </w:pPr>
      <w:r w:rsidRPr="004C5FDB">
        <w:rPr>
          <w:rFonts w:cs="Times New Roman"/>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5D2A62" w:rsidRPr="004C5FDB" w:rsidRDefault="005D2A62" w:rsidP="005D2A62">
      <w:pPr>
        <w:pStyle w:val="af4"/>
        <w:spacing w:line="240" w:lineRule="auto"/>
        <w:rPr>
          <w:rFonts w:cs="Times New Roman"/>
        </w:rPr>
      </w:pPr>
      <w:r w:rsidRPr="004C5FDB">
        <w:rPr>
          <w:rFonts w:cs="Times New Roman"/>
        </w:rPr>
        <w:lastRenderedPageBreak/>
        <w:t>Гигиена питания. Предупреждение желудочно-кишечных инфекций и паразитарных заболеваний, пищевых отравлений. Влияние курения и алкоголя на пищеварение.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действия ферментов слюны на крахмал.</w:t>
      </w:r>
    </w:p>
    <w:p w:rsidR="005D2A62" w:rsidRPr="004C5FDB" w:rsidRDefault="005D2A62" w:rsidP="005D2A62">
      <w:pPr>
        <w:pStyle w:val="af4"/>
        <w:spacing w:line="240" w:lineRule="auto"/>
        <w:rPr>
          <w:rFonts w:cs="Times New Roman"/>
        </w:rPr>
      </w:pPr>
      <w:r w:rsidRPr="004C5FDB">
        <w:rPr>
          <w:rFonts w:cs="Times New Roman"/>
        </w:rPr>
        <w:t>2. Наблюдение действия желудочного сока на белки.</w:t>
      </w:r>
    </w:p>
    <w:p w:rsidR="005D2A62" w:rsidRPr="004C5FDB" w:rsidRDefault="005D2A62" w:rsidP="005D2A62">
      <w:pPr>
        <w:pStyle w:val="31"/>
        <w:spacing w:line="240" w:lineRule="auto"/>
        <w:rPr>
          <w:rFonts w:cs="Times New Roman"/>
        </w:rPr>
      </w:pPr>
      <w:r w:rsidRPr="004C5FDB">
        <w:rPr>
          <w:rFonts w:cs="Times New Roman"/>
        </w:rPr>
        <w:t>9. Обмен веществ и превращение энергии</w:t>
      </w:r>
    </w:p>
    <w:p w:rsidR="005D2A62" w:rsidRPr="004C5FDB" w:rsidRDefault="005D2A62" w:rsidP="005D2A62">
      <w:pPr>
        <w:pStyle w:val="af4"/>
        <w:spacing w:line="240" w:lineRule="auto"/>
        <w:rPr>
          <w:rFonts w:cs="Times New Roman"/>
        </w:rPr>
      </w:pPr>
      <w:r w:rsidRPr="004C5FDB">
        <w:rPr>
          <w:rFonts w:cs="Times New Roman"/>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D2A62" w:rsidRPr="004C5FDB" w:rsidRDefault="005D2A62" w:rsidP="005D2A62">
      <w:pPr>
        <w:pStyle w:val="af4"/>
        <w:spacing w:line="240" w:lineRule="auto"/>
        <w:rPr>
          <w:rFonts w:cs="Times New Roman"/>
        </w:rPr>
      </w:pPr>
      <w:r w:rsidRPr="004C5FDB">
        <w:rPr>
          <w:rFonts w:cs="Times New Roman"/>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D2A62" w:rsidRPr="004C5FDB" w:rsidRDefault="005D2A62" w:rsidP="005D2A62">
      <w:pPr>
        <w:pStyle w:val="af4"/>
        <w:spacing w:line="240" w:lineRule="auto"/>
        <w:rPr>
          <w:rFonts w:cs="Times New Roman"/>
        </w:rPr>
      </w:pPr>
      <w:r w:rsidRPr="004C5FDB">
        <w:rPr>
          <w:rFonts w:cs="Times New Roman"/>
        </w:rPr>
        <w:t>Нормы и режим питания. Рациональное питание — фактор укрепления здоровья. Нарушение обмена веществ.</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состава продуктов питания.</w:t>
      </w:r>
    </w:p>
    <w:p w:rsidR="005D2A62" w:rsidRPr="004C5FDB" w:rsidRDefault="005D2A62" w:rsidP="005D2A62">
      <w:pPr>
        <w:pStyle w:val="af4"/>
        <w:spacing w:line="240" w:lineRule="auto"/>
        <w:rPr>
          <w:rFonts w:cs="Times New Roman"/>
        </w:rPr>
      </w:pPr>
      <w:r w:rsidRPr="004C5FDB">
        <w:rPr>
          <w:rFonts w:cs="Times New Roman"/>
        </w:rPr>
        <w:t>2. Составление меню в зависимости от калорийности пищи.</w:t>
      </w:r>
    </w:p>
    <w:p w:rsidR="005D2A62" w:rsidRPr="004C5FDB" w:rsidRDefault="005D2A62" w:rsidP="005D2A62">
      <w:pPr>
        <w:pStyle w:val="af4"/>
        <w:spacing w:line="240" w:lineRule="auto"/>
        <w:rPr>
          <w:rFonts w:cs="Times New Roman"/>
        </w:rPr>
      </w:pPr>
      <w:r w:rsidRPr="004C5FDB">
        <w:rPr>
          <w:rFonts w:cs="Times New Roman"/>
        </w:rPr>
        <w:t>3. Способы сохранения витаминов в пищевых продуктах.</w:t>
      </w:r>
    </w:p>
    <w:p w:rsidR="005D2A62" w:rsidRPr="004C5FDB" w:rsidRDefault="005D2A62" w:rsidP="005D2A62">
      <w:pPr>
        <w:pStyle w:val="31"/>
        <w:spacing w:line="240" w:lineRule="auto"/>
        <w:rPr>
          <w:rFonts w:cs="Times New Roman"/>
        </w:rPr>
      </w:pPr>
      <w:r w:rsidRPr="004C5FDB">
        <w:rPr>
          <w:rFonts w:cs="Times New Roman"/>
        </w:rPr>
        <w:t>10. Кожа</w:t>
      </w:r>
    </w:p>
    <w:p w:rsidR="005D2A62" w:rsidRPr="004C5FDB" w:rsidRDefault="005D2A62" w:rsidP="005D2A62">
      <w:pPr>
        <w:pStyle w:val="af4"/>
        <w:spacing w:line="240" w:lineRule="auto"/>
        <w:rPr>
          <w:rFonts w:cs="Times New Roman"/>
          <w:spacing w:val="2"/>
        </w:rPr>
      </w:pPr>
      <w:r w:rsidRPr="004C5FDB">
        <w:rPr>
          <w:rFonts w:cs="Times New Roman"/>
          <w:spacing w:val="2"/>
        </w:rPr>
        <w:t>Строение и функции кожи. Кожа и её производные. Кожа и терморегуляция. Влияние на кожу факторов окружающей среды.</w:t>
      </w:r>
    </w:p>
    <w:p w:rsidR="005D2A62" w:rsidRPr="004C5FDB" w:rsidRDefault="005D2A62" w:rsidP="005D2A62">
      <w:pPr>
        <w:pStyle w:val="af4"/>
        <w:spacing w:line="240" w:lineRule="auto"/>
        <w:rPr>
          <w:rFonts w:cs="Times New Roman"/>
          <w:spacing w:val="1"/>
        </w:rPr>
      </w:pPr>
      <w:r w:rsidRPr="004C5FDB">
        <w:rPr>
          <w:rFonts w:cs="Times New Roman"/>
          <w:spacing w:val="1"/>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Исследование с помощью лупы тыльной и ладонной стороны кисти.</w:t>
      </w:r>
    </w:p>
    <w:p w:rsidR="005D2A62" w:rsidRPr="004C5FDB" w:rsidRDefault="005D2A62" w:rsidP="005D2A62">
      <w:pPr>
        <w:pStyle w:val="af4"/>
        <w:spacing w:line="240" w:lineRule="auto"/>
        <w:rPr>
          <w:rFonts w:cs="Times New Roman"/>
        </w:rPr>
      </w:pPr>
      <w:r w:rsidRPr="004C5FDB">
        <w:rPr>
          <w:rFonts w:cs="Times New Roman"/>
        </w:rPr>
        <w:t>2. Определение жирности различных участков кожи лица.</w:t>
      </w:r>
    </w:p>
    <w:p w:rsidR="005D2A62" w:rsidRPr="004C5FDB" w:rsidRDefault="005D2A62" w:rsidP="005D2A62">
      <w:pPr>
        <w:pStyle w:val="af4"/>
        <w:spacing w:line="240" w:lineRule="auto"/>
        <w:rPr>
          <w:rFonts w:cs="Times New Roman"/>
        </w:rPr>
      </w:pPr>
      <w:r w:rsidRPr="004C5FDB">
        <w:rPr>
          <w:rFonts w:cs="Times New Roman"/>
        </w:rPr>
        <w:t>3. Описание мер по уходу за кожей лица и волосами в зависимости от типа кожи.</w:t>
      </w:r>
    </w:p>
    <w:p w:rsidR="005D2A62" w:rsidRPr="004C5FDB" w:rsidRDefault="005D2A62" w:rsidP="005D2A62">
      <w:pPr>
        <w:pStyle w:val="af4"/>
        <w:spacing w:line="240" w:lineRule="auto"/>
        <w:rPr>
          <w:rFonts w:cs="Times New Roman"/>
        </w:rPr>
      </w:pPr>
      <w:r w:rsidRPr="004C5FDB">
        <w:rPr>
          <w:rFonts w:cs="Times New Roman"/>
        </w:rPr>
        <w:t>4. Описание основных гигиенических требований к одежде и обуви.</w:t>
      </w:r>
    </w:p>
    <w:p w:rsidR="005D2A62" w:rsidRPr="004C5FDB" w:rsidRDefault="005D2A62" w:rsidP="005D2A62">
      <w:pPr>
        <w:pStyle w:val="31"/>
        <w:spacing w:line="240" w:lineRule="auto"/>
        <w:rPr>
          <w:rFonts w:cs="Times New Roman"/>
        </w:rPr>
      </w:pPr>
      <w:r w:rsidRPr="004C5FDB">
        <w:rPr>
          <w:rFonts w:cs="Times New Roman"/>
        </w:rPr>
        <w:t>11. Выделение</w:t>
      </w:r>
    </w:p>
    <w:p w:rsidR="005D2A62" w:rsidRPr="004C5FDB" w:rsidRDefault="005D2A62" w:rsidP="005D2A62">
      <w:pPr>
        <w:pStyle w:val="af4"/>
        <w:spacing w:line="240" w:lineRule="auto"/>
        <w:rPr>
          <w:rFonts w:cs="Times New Roman"/>
        </w:rPr>
      </w:pPr>
      <w:r w:rsidRPr="004C5FDB">
        <w:rPr>
          <w:rFonts w:cs="Times New Roman"/>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Определение местоположения почек (на муляже).</w:t>
      </w:r>
    </w:p>
    <w:p w:rsidR="005D2A62" w:rsidRPr="004C5FDB" w:rsidRDefault="005D2A62" w:rsidP="005D2A62">
      <w:pPr>
        <w:pStyle w:val="af4"/>
        <w:spacing w:line="240" w:lineRule="auto"/>
        <w:rPr>
          <w:rFonts w:cs="Times New Roman"/>
        </w:rPr>
      </w:pPr>
      <w:r w:rsidRPr="004C5FDB">
        <w:rPr>
          <w:rFonts w:cs="Times New Roman"/>
        </w:rPr>
        <w:t>2. Описание мер профилактики болезней почек.</w:t>
      </w:r>
    </w:p>
    <w:p w:rsidR="005D2A62" w:rsidRPr="004C5FDB" w:rsidRDefault="005D2A62" w:rsidP="005D2A62">
      <w:pPr>
        <w:pStyle w:val="31"/>
        <w:spacing w:after="85" w:line="240" w:lineRule="auto"/>
        <w:rPr>
          <w:rFonts w:cs="Times New Roman"/>
        </w:rPr>
      </w:pPr>
      <w:r w:rsidRPr="004C5FDB">
        <w:rPr>
          <w:rFonts w:cs="Times New Roman"/>
        </w:rPr>
        <w:lastRenderedPageBreak/>
        <w:t>12. Размножение и развитие</w:t>
      </w:r>
    </w:p>
    <w:p w:rsidR="005D2A62" w:rsidRPr="004C5FDB" w:rsidRDefault="005D2A62" w:rsidP="005D2A62">
      <w:pPr>
        <w:pStyle w:val="af4"/>
        <w:spacing w:line="240" w:lineRule="auto"/>
        <w:rPr>
          <w:rFonts w:cs="Times New Roman"/>
        </w:rPr>
      </w:pPr>
      <w:r w:rsidRPr="004C5FDB">
        <w:rPr>
          <w:rFonts w:cs="Times New Roman"/>
          <w:spacing w:val="-2"/>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Описание основных мер по профилактике инфекционных заболеваний, передающихся половым путём.</w:t>
      </w:r>
    </w:p>
    <w:p w:rsidR="005D2A62" w:rsidRPr="004C5FDB" w:rsidRDefault="005D2A62" w:rsidP="005D2A62">
      <w:pPr>
        <w:pStyle w:val="31"/>
        <w:spacing w:after="85" w:line="240" w:lineRule="auto"/>
        <w:rPr>
          <w:rFonts w:cs="Times New Roman"/>
        </w:rPr>
      </w:pPr>
      <w:r w:rsidRPr="004C5FDB">
        <w:rPr>
          <w:rFonts w:cs="Times New Roman"/>
        </w:rPr>
        <w:t>13. Органы чувств и сенсорные системы</w:t>
      </w:r>
    </w:p>
    <w:p w:rsidR="005D2A62" w:rsidRPr="004C5FDB" w:rsidRDefault="005D2A62" w:rsidP="005D2A62">
      <w:pPr>
        <w:pStyle w:val="af4"/>
        <w:spacing w:line="240" w:lineRule="auto"/>
        <w:rPr>
          <w:rFonts w:cs="Times New Roman"/>
        </w:rPr>
      </w:pPr>
      <w:r w:rsidRPr="004C5FDB">
        <w:rPr>
          <w:rFonts w:cs="Times New Roman"/>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D2A62" w:rsidRPr="004C5FDB" w:rsidRDefault="005D2A62" w:rsidP="005D2A62">
      <w:pPr>
        <w:pStyle w:val="af4"/>
        <w:spacing w:line="240" w:lineRule="auto"/>
        <w:rPr>
          <w:rFonts w:cs="Times New Roman"/>
        </w:rPr>
      </w:pPr>
      <w:r w:rsidRPr="004C5FDB">
        <w:rPr>
          <w:rFonts w:cs="Times New Roman"/>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D2A62" w:rsidRPr="004C5FDB" w:rsidRDefault="005D2A62" w:rsidP="005D2A62">
      <w:pPr>
        <w:pStyle w:val="af4"/>
        <w:spacing w:line="240" w:lineRule="auto"/>
        <w:rPr>
          <w:rFonts w:cs="Times New Roman"/>
        </w:rPr>
      </w:pPr>
      <w:r w:rsidRPr="004C5FDB">
        <w:rPr>
          <w:rFonts w:cs="Times New Roman"/>
        </w:rPr>
        <w:t>Органы равновесия, мышечного чувства, осязания, обоняния и вкуса. Взаимодействие сенсорных систем организма.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Определение остроты зрения у человека.</w:t>
      </w:r>
    </w:p>
    <w:p w:rsidR="005D2A62" w:rsidRPr="004C5FDB" w:rsidRDefault="005D2A62" w:rsidP="005D2A62">
      <w:pPr>
        <w:pStyle w:val="af4"/>
        <w:spacing w:line="240" w:lineRule="auto"/>
        <w:rPr>
          <w:rFonts w:cs="Times New Roman"/>
        </w:rPr>
      </w:pPr>
      <w:r w:rsidRPr="004C5FDB">
        <w:rPr>
          <w:rFonts w:cs="Times New Roman"/>
        </w:rPr>
        <w:t>2. Изучение строения органа зрения (на муляже и влажном препарате).</w:t>
      </w:r>
    </w:p>
    <w:p w:rsidR="005D2A62" w:rsidRPr="004C5FDB" w:rsidRDefault="005D2A62" w:rsidP="005D2A62">
      <w:pPr>
        <w:pStyle w:val="af4"/>
        <w:spacing w:line="240" w:lineRule="auto"/>
        <w:rPr>
          <w:rFonts w:cs="Times New Roman"/>
        </w:rPr>
      </w:pPr>
      <w:r w:rsidRPr="004C5FDB">
        <w:rPr>
          <w:rFonts w:cs="Times New Roman"/>
        </w:rPr>
        <w:t>3. Изучение строения органа слуха (на муляже).</w:t>
      </w:r>
    </w:p>
    <w:p w:rsidR="005D2A62" w:rsidRPr="004C5FDB" w:rsidRDefault="005D2A62" w:rsidP="005D2A62">
      <w:pPr>
        <w:pStyle w:val="31"/>
        <w:spacing w:after="85" w:line="240" w:lineRule="auto"/>
        <w:rPr>
          <w:rFonts w:cs="Times New Roman"/>
        </w:rPr>
      </w:pPr>
      <w:r w:rsidRPr="004C5FDB">
        <w:rPr>
          <w:rFonts w:cs="Times New Roman"/>
        </w:rPr>
        <w:t>14. Поведение и психика</w:t>
      </w:r>
    </w:p>
    <w:p w:rsidR="005D2A62" w:rsidRPr="004C5FDB" w:rsidRDefault="005D2A62" w:rsidP="005D2A62">
      <w:pPr>
        <w:pStyle w:val="af4"/>
        <w:spacing w:line="240" w:lineRule="auto"/>
        <w:rPr>
          <w:rFonts w:cs="Times New Roman"/>
        </w:rPr>
      </w:pPr>
      <w:r w:rsidRPr="004C5FDB">
        <w:rPr>
          <w:rFonts w:cs="Times New Roman"/>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D2A62" w:rsidRPr="004C5FDB" w:rsidRDefault="005D2A62" w:rsidP="005D2A62">
      <w:pPr>
        <w:pStyle w:val="af4"/>
        <w:spacing w:line="240" w:lineRule="auto"/>
        <w:rPr>
          <w:rFonts w:cs="Times New Roman"/>
        </w:rPr>
      </w:pPr>
      <w:r w:rsidRPr="004C5FDB">
        <w:rPr>
          <w:rFonts w:cs="Times New Roman"/>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D2A62" w:rsidRPr="004C5FDB" w:rsidRDefault="005D2A62" w:rsidP="005D2A62">
      <w:pPr>
        <w:pStyle w:val="af4"/>
        <w:spacing w:line="240" w:lineRule="auto"/>
        <w:rPr>
          <w:rStyle w:val="af6"/>
          <w:rFonts w:cs="Times New Roman"/>
        </w:rPr>
      </w:pPr>
      <w:r w:rsidRPr="004C5FDB">
        <w:rPr>
          <w:rStyle w:val="af6"/>
          <w:rFonts w:cs="Times New Roman"/>
        </w:rPr>
        <w:t>Лабораторные и практические работы</w:t>
      </w:r>
    </w:p>
    <w:p w:rsidR="005D2A62" w:rsidRPr="004C5FDB" w:rsidRDefault="005D2A62" w:rsidP="005D2A62">
      <w:pPr>
        <w:pStyle w:val="af4"/>
        <w:spacing w:line="240" w:lineRule="auto"/>
        <w:rPr>
          <w:rFonts w:cs="Times New Roman"/>
        </w:rPr>
      </w:pPr>
      <w:r w:rsidRPr="004C5FDB">
        <w:rPr>
          <w:rFonts w:cs="Times New Roman"/>
        </w:rPr>
        <w:t>1. Изучение кратковременной памяти.</w:t>
      </w:r>
    </w:p>
    <w:p w:rsidR="005D2A62" w:rsidRPr="004C5FDB" w:rsidRDefault="005D2A62" w:rsidP="005D2A62">
      <w:pPr>
        <w:pStyle w:val="af4"/>
        <w:spacing w:line="240" w:lineRule="auto"/>
        <w:rPr>
          <w:rFonts w:cs="Times New Roman"/>
        </w:rPr>
      </w:pPr>
      <w:r w:rsidRPr="004C5FDB">
        <w:rPr>
          <w:rFonts w:cs="Times New Roman"/>
        </w:rPr>
        <w:t>2. Определение объёма механической и логической памяти.</w:t>
      </w:r>
    </w:p>
    <w:p w:rsidR="005D2A62" w:rsidRPr="004C5FDB" w:rsidRDefault="005D2A62" w:rsidP="005D2A62">
      <w:pPr>
        <w:pStyle w:val="af4"/>
        <w:spacing w:line="240" w:lineRule="auto"/>
        <w:rPr>
          <w:rFonts w:cs="Times New Roman"/>
        </w:rPr>
      </w:pPr>
      <w:r w:rsidRPr="004C5FDB">
        <w:rPr>
          <w:rFonts w:cs="Times New Roman"/>
        </w:rPr>
        <w:t>3. Оценка сформированности навыков логического мышления.</w:t>
      </w:r>
    </w:p>
    <w:p w:rsidR="005D2A62" w:rsidRPr="004C5FDB" w:rsidRDefault="005D2A62" w:rsidP="005D2A62">
      <w:pPr>
        <w:pStyle w:val="31"/>
        <w:spacing w:line="240" w:lineRule="auto"/>
        <w:rPr>
          <w:rFonts w:cs="Times New Roman"/>
        </w:rPr>
      </w:pPr>
      <w:r w:rsidRPr="004C5FDB">
        <w:rPr>
          <w:rFonts w:cs="Times New Roman"/>
        </w:rPr>
        <w:lastRenderedPageBreak/>
        <w:t>15. Человек и окружающая среда</w:t>
      </w:r>
    </w:p>
    <w:p w:rsidR="005D2A62" w:rsidRPr="004C5FDB" w:rsidRDefault="005D2A62" w:rsidP="005D2A62">
      <w:pPr>
        <w:pStyle w:val="af4"/>
        <w:spacing w:line="240" w:lineRule="auto"/>
        <w:rPr>
          <w:rFonts w:cs="Times New Roman"/>
        </w:rPr>
      </w:pPr>
      <w:r w:rsidRPr="004C5FDB">
        <w:rPr>
          <w:rFonts w:cs="Times New Roman"/>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D2A62" w:rsidRPr="004C5FDB" w:rsidRDefault="005D2A62" w:rsidP="005D2A62">
      <w:pPr>
        <w:pStyle w:val="af4"/>
        <w:spacing w:line="240" w:lineRule="auto"/>
        <w:rPr>
          <w:rFonts w:cs="Times New Roman"/>
        </w:rPr>
      </w:pPr>
      <w:r w:rsidRPr="004C5FDB">
        <w:rPr>
          <w:rFonts w:cs="Times New Roman"/>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D2A62" w:rsidRPr="004C5FDB" w:rsidRDefault="005D2A62" w:rsidP="005D2A62">
      <w:pPr>
        <w:pStyle w:val="af4"/>
        <w:spacing w:line="240" w:lineRule="auto"/>
        <w:rPr>
          <w:rFonts w:cs="Times New Roman"/>
        </w:rPr>
      </w:pPr>
      <w:r w:rsidRPr="004C5FDB">
        <w:rPr>
          <w:rFonts w:cs="Times New Roman"/>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r w:rsidRPr="004C5FDB">
        <w:rPr>
          <w:sz w:val="20"/>
          <w:szCs w:val="20"/>
        </w:rPr>
        <w:t>ПЛАНИРУЕМЫЕ РЕЗУЛЬТАТЫ ОСВОЕНИЯ УЧЕБНОГО ПРЕДМЕТА "БИОЛОГИЯ"</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pStyle w:val="af4"/>
        <w:spacing w:line="240" w:lineRule="auto"/>
        <w:rPr>
          <w:rFonts w:cs="Times New Roman"/>
        </w:rPr>
      </w:pPr>
      <w:r w:rsidRPr="004C5FDB">
        <w:rPr>
          <w:rFonts w:cs="Times New Roman"/>
        </w:rPr>
        <w:t>Освоение учебного предмета «Биология» на уровне основного общего образования обеспечивает достижение следующих личностных, метапредметных и предметных образовательных результатов:</w:t>
      </w:r>
    </w:p>
    <w:p w:rsidR="005D2A62" w:rsidRPr="004C5FDB" w:rsidRDefault="005D2A62" w:rsidP="005D2A62">
      <w:pPr>
        <w:pStyle w:val="31"/>
        <w:spacing w:line="240" w:lineRule="auto"/>
        <w:rPr>
          <w:rFonts w:cs="Times New Roman"/>
        </w:rPr>
      </w:pPr>
      <w:r w:rsidRPr="004C5FDB">
        <w:rPr>
          <w:rFonts w:cs="Times New Roman"/>
        </w:rPr>
        <w:t>ЛИЧНОСТНЫЕ РЕЗУЛЬТАТЫ</w:t>
      </w:r>
    </w:p>
    <w:p w:rsidR="005D2A62" w:rsidRPr="004C5FDB" w:rsidRDefault="005D2A62" w:rsidP="005D2A62">
      <w:pPr>
        <w:pStyle w:val="af4"/>
        <w:spacing w:line="240" w:lineRule="auto"/>
        <w:rPr>
          <w:rStyle w:val="af5"/>
          <w:rFonts w:cs="Times New Roman"/>
        </w:rPr>
      </w:pPr>
      <w:r w:rsidRPr="004C5FDB">
        <w:rPr>
          <w:rStyle w:val="af5"/>
          <w:rFonts w:cs="Times New Roman"/>
        </w:rPr>
        <w:t>Патриотическое воспитание:</w:t>
      </w:r>
    </w:p>
    <w:p w:rsidR="005D2A62" w:rsidRPr="004C5FDB" w:rsidRDefault="005D2A62" w:rsidP="005D2A62">
      <w:pPr>
        <w:pStyle w:val="Bull"/>
        <w:spacing w:line="240" w:lineRule="auto"/>
        <w:rPr>
          <w:rFonts w:cs="Times New Roman"/>
        </w:rPr>
      </w:pPr>
      <w:r w:rsidRPr="004C5FDB">
        <w:rPr>
          <w:rFonts w:cs="Times New Roman"/>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D2A62" w:rsidRPr="004C5FDB" w:rsidRDefault="005D2A62" w:rsidP="005D2A62">
      <w:pPr>
        <w:pStyle w:val="af4"/>
        <w:spacing w:line="240" w:lineRule="auto"/>
        <w:rPr>
          <w:rStyle w:val="af5"/>
          <w:rFonts w:cs="Times New Roman"/>
        </w:rPr>
      </w:pPr>
      <w:r w:rsidRPr="004C5FDB">
        <w:rPr>
          <w:rStyle w:val="af5"/>
          <w:rFonts w:cs="Times New Roman"/>
        </w:rPr>
        <w:t>Гражданское воспитание:</w:t>
      </w:r>
    </w:p>
    <w:p w:rsidR="005D2A62" w:rsidRPr="004C5FDB" w:rsidRDefault="005D2A62" w:rsidP="005D2A62">
      <w:pPr>
        <w:pStyle w:val="Bull"/>
        <w:spacing w:line="240" w:lineRule="auto"/>
        <w:rPr>
          <w:rFonts w:cs="Times New Roman"/>
        </w:rPr>
      </w:pPr>
      <w:r w:rsidRPr="004C5FDB">
        <w:rPr>
          <w:rFonts w:cs="Times New Roman"/>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D2A62" w:rsidRPr="004C5FDB" w:rsidRDefault="005D2A62" w:rsidP="005D2A62">
      <w:pPr>
        <w:pStyle w:val="af4"/>
        <w:spacing w:line="240" w:lineRule="auto"/>
        <w:rPr>
          <w:rStyle w:val="af5"/>
          <w:rFonts w:cs="Times New Roman"/>
        </w:rPr>
      </w:pPr>
      <w:r w:rsidRPr="004C5FDB">
        <w:rPr>
          <w:rStyle w:val="af5"/>
          <w:rFonts w:cs="Times New Roman"/>
        </w:rPr>
        <w:t>Духовно-нравственное воспитание:</w:t>
      </w:r>
    </w:p>
    <w:p w:rsidR="005D2A62" w:rsidRPr="004C5FDB" w:rsidRDefault="005D2A62" w:rsidP="005D2A62">
      <w:pPr>
        <w:pStyle w:val="Bull"/>
        <w:spacing w:line="240" w:lineRule="auto"/>
        <w:rPr>
          <w:rFonts w:cs="Times New Roman"/>
        </w:rPr>
      </w:pPr>
      <w:r w:rsidRPr="004C5FDB">
        <w:rPr>
          <w:rFonts w:cs="Times New Roman"/>
        </w:rPr>
        <w:t>готовность оценивать поведение и поступки с позиции нравственных норм и норм экологической культуры;</w:t>
      </w:r>
    </w:p>
    <w:p w:rsidR="005D2A62" w:rsidRPr="004C5FDB" w:rsidRDefault="005D2A62" w:rsidP="005D2A62">
      <w:pPr>
        <w:pStyle w:val="Bull"/>
        <w:spacing w:line="240" w:lineRule="auto"/>
        <w:rPr>
          <w:rFonts w:cs="Times New Roman"/>
        </w:rPr>
      </w:pPr>
      <w:r w:rsidRPr="004C5FDB">
        <w:rPr>
          <w:rFonts w:cs="Times New Roman"/>
        </w:rPr>
        <w:t>понимание значимости нравственного аспекта деятельности человека в медицине и биологии.</w:t>
      </w:r>
    </w:p>
    <w:p w:rsidR="005D2A62" w:rsidRPr="004C5FDB" w:rsidRDefault="005D2A62" w:rsidP="005D2A62">
      <w:pPr>
        <w:pStyle w:val="af4"/>
        <w:spacing w:line="240" w:lineRule="auto"/>
        <w:rPr>
          <w:rStyle w:val="af5"/>
          <w:rFonts w:cs="Times New Roman"/>
        </w:rPr>
      </w:pPr>
      <w:r w:rsidRPr="004C5FDB">
        <w:rPr>
          <w:rStyle w:val="af5"/>
          <w:rFonts w:cs="Times New Roman"/>
        </w:rPr>
        <w:t>Эстетическое воспитание:</w:t>
      </w:r>
    </w:p>
    <w:p w:rsidR="005D2A62" w:rsidRPr="004C5FDB" w:rsidRDefault="005D2A62" w:rsidP="005D2A62">
      <w:pPr>
        <w:pStyle w:val="Bull"/>
        <w:spacing w:line="240" w:lineRule="auto"/>
        <w:rPr>
          <w:rFonts w:cs="Times New Roman"/>
        </w:rPr>
      </w:pPr>
      <w:r w:rsidRPr="004C5FDB">
        <w:rPr>
          <w:rFonts w:cs="Times New Roman"/>
        </w:rPr>
        <w:t>понимание роли биологии в формировании эстетической культуры личности.</w:t>
      </w:r>
    </w:p>
    <w:p w:rsidR="005D2A62" w:rsidRPr="004C5FDB" w:rsidRDefault="005D2A62" w:rsidP="005D2A62">
      <w:pPr>
        <w:pStyle w:val="af4"/>
        <w:spacing w:line="240" w:lineRule="auto"/>
        <w:rPr>
          <w:rStyle w:val="af5"/>
          <w:rFonts w:cs="Times New Roman"/>
        </w:rPr>
      </w:pPr>
      <w:r w:rsidRPr="004C5FDB">
        <w:rPr>
          <w:rStyle w:val="af5"/>
          <w:rFonts w:cs="Times New Roman"/>
        </w:rPr>
        <w:t>Ценности научного познания:</w:t>
      </w:r>
    </w:p>
    <w:p w:rsidR="005D2A62" w:rsidRPr="004C5FDB" w:rsidRDefault="005D2A62" w:rsidP="005D2A62">
      <w:pPr>
        <w:pStyle w:val="Bull"/>
        <w:spacing w:line="240" w:lineRule="auto"/>
        <w:rPr>
          <w:rFonts w:cs="Times New Roman"/>
        </w:rPr>
      </w:pPr>
      <w:r w:rsidRPr="004C5FDB">
        <w:rPr>
          <w:rFonts w:cs="Times New Roman"/>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D2A62" w:rsidRPr="004C5FDB" w:rsidRDefault="005D2A62" w:rsidP="005D2A62">
      <w:pPr>
        <w:pStyle w:val="Bull"/>
        <w:spacing w:line="240" w:lineRule="auto"/>
        <w:rPr>
          <w:rFonts w:cs="Times New Roman"/>
        </w:rPr>
      </w:pPr>
      <w:r w:rsidRPr="004C5FDB">
        <w:rPr>
          <w:rFonts w:cs="Times New Roman"/>
        </w:rPr>
        <w:lastRenderedPageBreak/>
        <w:t>понимание роли биологической науки в формировании научного мировоззрения;</w:t>
      </w:r>
    </w:p>
    <w:p w:rsidR="005D2A62" w:rsidRPr="004C5FDB" w:rsidRDefault="005D2A62" w:rsidP="005D2A62">
      <w:pPr>
        <w:pStyle w:val="Bull"/>
        <w:spacing w:line="240" w:lineRule="auto"/>
        <w:rPr>
          <w:rFonts w:cs="Times New Roman"/>
        </w:rPr>
      </w:pPr>
      <w:r w:rsidRPr="004C5FDB">
        <w:rPr>
          <w:rFonts w:cs="Times New Roman"/>
        </w:rPr>
        <w:t>развитие научной любознательности, интереса к биологической науке, навыков исследовательской деятельности.</w:t>
      </w:r>
    </w:p>
    <w:p w:rsidR="005D2A62" w:rsidRPr="004C5FDB" w:rsidRDefault="005D2A62" w:rsidP="005D2A62">
      <w:pPr>
        <w:pStyle w:val="af4"/>
        <w:spacing w:line="240" w:lineRule="auto"/>
        <w:rPr>
          <w:rStyle w:val="af5"/>
          <w:rFonts w:cs="Times New Roman"/>
        </w:rPr>
      </w:pPr>
      <w:r w:rsidRPr="004C5FDB">
        <w:rPr>
          <w:rStyle w:val="af5"/>
          <w:rFonts w:cs="Times New Roman"/>
        </w:rPr>
        <w:t>Формирование культуры здоровья:</w:t>
      </w:r>
    </w:p>
    <w:p w:rsidR="005D2A62" w:rsidRPr="004C5FDB" w:rsidRDefault="005D2A62" w:rsidP="005D2A62">
      <w:pPr>
        <w:pStyle w:val="Bull"/>
        <w:spacing w:line="240" w:lineRule="auto"/>
        <w:rPr>
          <w:rFonts w:cs="Times New Roman"/>
        </w:rPr>
      </w:pPr>
      <w:r w:rsidRPr="004C5FDB">
        <w:rPr>
          <w:rFonts w:cs="Times New Roman"/>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D2A62" w:rsidRPr="004C5FDB" w:rsidRDefault="005D2A62" w:rsidP="005D2A62">
      <w:pPr>
        <w:pStyle w:val="Bull"/>
        <w:spacing w:line="240" w:lineRule="auto"/>
        <w:rPr>
          <w:rFonts w:cs="Times New Roman"/>
        </w:rPr>
      </w:pPr>
      <w:r w:rsidRPr="004C5FDB">
        <w:rPr>
          <w:rFonts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D2A62" w:rsidRPr="004C5FDB" w:rsidRDefault="005D2A62" w:rsidP="005D2A62">
      <w:pPr>
        <w:pStyle w:val="Bull"/>
        <w:spacing w:line="240" w:lineRule="auto"/>
        <w:rPr>
          <w:rFonts w:cs="Times New Roman"/>
        </w:rPr>
      </w:pPr>
      <w:r w:rsidRPr="004C5FDB">
        <w:rPr>
          <w:rFonts w:cs="Times New Roman"/>
        </w:rPr>
        <w:t>соблюдение правил безопасности, в том числе навыки безопасного поведения в природной среде;</w:t>
      </w:r>
    </w:p>
    <w:p w:rsidR="005D2A62" w:rsidRPr="004C5FDB" w:rsidRDefault="005D2A62" w:rsidP="005D2A62">
      <w:pPr>
        <w:pStyle w:val="Bull"/>
        <w:spacing w:line="240" w:lineRule="auto"/>
        <w:rPr>
          <w:rFonts w:cs="Times New Roman"/>
        </w:rPr>
      </w:pPr>
      <w:r w:rsidRPr="004C5FDB">
        <w:rPr>
          <w:rFonts w:cs="Times New Roman"/>
        </w:rPr>
        <w:t>сформированность навыка рефлексии, управление собственным эмоциональным состоянием.</w:t>
      </w:r>
    </w:p>
    <w:p w:rsidR="005D2A62" w:rsidRPr="004C5FDB" w:rsidRDefault="005D2A62" w:rsidP="005D2A62">
      <w:pPr>
        <w:pStyle w:val="af4"/>
        <w:spacing w:line="240" w:lineRule="auto"/>
        <w:rPr>
          <w:rStyle w:val="af5"/>
          <w:rFonts w:cs="Times New Roman"/>
        </w:rPr>
      </w:pPr>
      <w:r w:rsidRPr="004C5FDB">
        <w:rPr>
          <w:rStyle w:val="af5"/>
          <w:rFonts w:cs="Times New Roman"/>
        </w:rPr>
        <w:t>Трудовое воспитание:</w:t>
      </w:r>
    </w:p>
    <w:p w:rsidR="005D2A62" w:rsidRPr="004C5FDB" w:rsidRDefault="005D2A62" w:rsidP="005D2A62">
      <w:pPr>
        <w:pStyle w:val="Bull"/>
        <w:spacing w:line="240" w:lineRule="auto"/>
        <w:rPr>
          <w:rFonts w:cs="Times New Roman"/>
        </w:rPr>
      </w:pPr>
      <w:r w:rsidRPr="004C5FDB">
        <w:rPr>
          <w:rFonts w:cs="Times New Roman"/>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5D2A62" w:rsidRPr="004C5FDB" w:rsidRDefault="005D2A62" w:rsidP="005D2A62">
      <w:pPr>
        <w:pStyle w:val="af4"/>
        <w:spacing w:line="240" w:lineRule="auto"/>
        <w:rPr>
          <w:rStyle w:val="af5"/>
          <w:rFonts w:cs="Times New Roman"/>
        </w:rPr>
      </w:pPr>
      <w:r w:rsidRPr="004C5FDB">
        <w:rPr>
          <w:rStyle w:val="af5"/>
          <w:rFonts w:cs="Times New Roman"/>
        </w:rPr>
        <w:t>Экологическое воспитание:</w:t>
      </w:r>
    </w:p>
    <w:p w:rsidR="005D2A62" w:rsidRPr="004C5FDB" w:rsidRDefault="005D2A62" w:rsidP="005D2A62">
      <w:pPr>
        <w:pStyle w:val="Bull"/>
        <w:spacing w:line="240" w:lineRule="auto"/>
        <w:rPr>
          <w:rFonts w:cs="Times New Roman"/>
        </w:rPr>
      </w:pPr>
      <w:r w:rsidRPr="004C5FDB">
        <w:rPr>
          <w:rFonts w:cs="Times New Roman"/>
        </w:rPr>
        <w:t>ориентация на применение биологических знаний при решении задач в области окружающей среды;</w:t>
      </w:r>
    </w:p>
    <w:p w:rsidR="005D2A62" w:rsidRPr="004C5FDB" w:rsidRDefault="005D2A62" w:rsidP="005D2A62">
      <w:pPr>
        <w:pStyle w:val="Bull"/>
        <w:spacing w:line="240" w:lineRule="auto"/>
        <w:rPr>
          <w:rFonts w:cs="Times New Roman"/>
        </w:rPr>
      </w:pPr>
      <w:r w:rsidRPr="004C5FDB">
        <w:rPr>
          <w:rFonts w:cs="Times New Roman"/>
        </w:rPr>
        <w:t>осознание экологических проблем и путей их решения;</w:t>
      </w:r>
    </w:p>
    <w:p w:rsidR="005D2A62" w:rsidRPr="004C5FDB" w:rsidRDefault="005D2A62" w:rsidP="005D2A62">
      <w:pPr>
        <w:pStyle w:val="Bull"/>
        <w:spacing w:line="240" w:lineRule="auto"/>
        <w:rPr>
          <w:rFonts w:cs="Times New Roman"/>
        </w:rPr>
      </w:pPr>
      <w:r w:rsidRPr="004C5FDB">
        <w:rPr>
          <w:rFonts w:cs="Times New Roman"/>
        </w:rPr>
        <w:t>готовность к участию в практической деятельности экологической направленности.</w:t>
      </w:r>
    </w:p>
    <w:p w:rsidR="005D2A62" w:rsidRPr="004C5FDB" w:rsidRDefault="005D2A62" w:rsidP="005D2A62">
      <w:pPr>
        <w:pStyle w:val="af4"/>
        <w:spacing w:line="240" w:lineRule="auto"/>
        <w:rPr>
          <w:rStyle w:val="af5"/>
          <w:rFonts w:cs="Times New Roman"/>
        </w:rPr>
      </w:pPr>
      <w:r w:rsidRPr="004C5FDB">
        <w:rPr>
          <w:rStyle w:val="af5"/>
          <w:rFonts w:cs="Times New Roman"/>
        </w:rPr>
        <w:t>Адаптация обучающегося к изменяющимся условиям социальной и природной среды:</w:t>
      </w:r>
    </w:p>
    <w:p w:rsidR="005D2A62" w:rsidRPr="004C5FDB" w:rsidRDefault="005D2A62" w:rsidP="005D2A62">
      <w:pPr>
        <w:pStyle w:val="Bull"/>
        <w:spacing w:line="240" w:lineRule="auto"/>
        <w:rPr>
          <w:rFonts w:cs="Times New Roman"/>
        </w:rPr>
      </w:pPr>
      <w:r w:rsidRPr="004C5FDB">
        <w:rPr>
          <w:rFonts w:cs="Times New Roman"/>
        </w:rPr>
        <w:t>адекватная оценка изменяющихся условий;</w:t>
      </w:r>
    </w:p>
    <w:p w:rsidR="005D2A62" w:rsidRPr="004C5FDB" w:rsidRDefault="005D2A62" w:rsidP="005D2A62">
      <w:pPr>
        <w:pStyle w:val="Bull"/>
        <w:spacing w:line="240" w:lineRule="auto"/>
        <w:rPr>
          <w:rFonts w:cs="Times New Roman"/>
        </w:rPr>
      </w:pPr>
      <w:r w:rsidRPr="004C5FDB">
        <w:rPr>
          <w:rFonts w:cs="Times New Roman"/>
        </w:rPr>
        <w:t>принятие решения (индивидуальное, в группе) в изменяющихся условиях на основании анализа биологической информации;</w:t>
      </w:r>
    </w:p>
    <w:p w:rsidR="005D2A62" w:rsidRPr="004C5FDB" w:rsidRDefault="005D2A62" w:rsidP="005D2A62">
      <w:pPr>
        <w:pStyle w:val="Bull"/>
        <w:spacing w:line="240" w:lineRule="auto"/>
        <w:rPr>
          <w:rFonts w:cs="Times New Roman"/>
        </w:rPr>
      </w:pPr>
      <w:r w:rsidRPr="004C5FDB">
        <w:rPr>
          <w:rFonts w:cs="Times New Roman"/>
        </w:rPr>
        <w:t>планирование действий в новой ситуации на основании знаний биологических закономерностей.</w:t>
      </w:r>
    </w:p>
    <w:p w:rsidR="005D2A62" w:rsidRPr="004C5FDB" w:rsidRDefault="005D2A62" w:rsidP="005D2A62">
      <w:pPr>
        <w:pStyle w:val="31"/>
        <w:spacing w:line="240" w:lineRule="auto"/>
        <w:rPr>
          <w:rFonts w:cs="Times New Roman"/>
        </w:rPr>
      </w:pPr>
      <w:r w:rsidRPr="004C5FDB">
        <w:rPr>
          <w:rFonts w:cs="Times New Roman"/>
        </w:rPr>
        <w:t>МЕТАПРЕДМЕТНЫЕ РЕЗУЛЬТАТЫ</w:t>
      </w:r>
    </w:p>
    <w:p w:rsidR="005D2A62" w:rsidRPr="004C5FDB" w:rsidRDefault="005D2A62" w:rsidP="005D2A62">
      <w:pPr>
        <w:pStyle w:val="af4"/>
        <w:spacing w:line="240" w:lineRule="auto"/>
        <w:rPr>
          <w:rStyle w:val="af5"/>
          <w:rFonts w:cs="Times New Roman"/>
        </w:rPr>
      </w:pPr>
      <w:r w:rsidRPr="004C5FDB">
        <w:rPr>
          <w:rStyle w:val="af5"/>
          <w:rFonts w:cs="Times New Roman"/>
        </w:rPr>
        <w:t>Универсальные познавательные действия</w:t>
      </w:r>
    </w:p>
    <w:p w:rsidR="005D2A62" w:rsidRPr="004C5FDB" w:rsidRDefault="005D2A62" w:rsidP="005D2A62">
      <w:pPr>
        <w:pStyle w:val="af4"/>
        <w:spacing w:line="240" w:lineRule="auto"/>
        <w:rPr>
          <w:rStyle w:val="af7"/>
          <w:rFonts w:cs="Times New Roman"/>
        </w:rPr>
      </w:pPr>
      <w:r w:rsidRPr="004C5FDB">
        <w:rPr>
          <w:rStyle w:val="af7"/>
          <w:rFonts w:cs="Times New Roman"/>
        </w:rPr>
        <w:t>Базовые логические действия:</w:t>
      </w:r>
    </w:p>
    <w:p w:rsidR="005D2A62" w:rsidRPr="004C5FDB" w:rsidRDefault="005D2A62" w:rsidP="005D2A62">
      <w:pPr>
        <w:pStyle w:val="Bull"/>
        <w:spacing w:line="240" w:lineRule="auto"/>
        <w:rPr>
          <w:rFonts w:cs="Times New Roman"/>
        </w:rPr>
      </w:pPr>
      <w:r w:rsidRPr="004C5FDB">
        <w:rPr>
          <w:rFonts w:cs="Times New Roman"/>
        </w:rPr>
        <w:t>выявлять и характеризовать существенные признаки биологических объектов (явлений);</w:t>
      </w:r>
    </w:p>
    <w:p w:rsidR="005D2A62" w:rsidRPr="004C5FDB" w:rsidRDefault="005D2A62" w:rsidP="005D2A62">
      <w:pPr>
        <w:pStyle w:val="Bull"/>
        <w:spacing w:line="240" w:lineRule="auto"/>
        <w:rPr>
          <w:rFonts w:cs="Times New Roman"/>
        </w:rPr>
      </w:pPr>
      <w:r w:rsidRPr="004C5FDB">
        <w:rPr>
          <w:rFonts w:cs="Times New Roman"/>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D2A62" w:rsidRPr="004C5FDB" w:rsidRDefault="005D2A62" w:rsidP="005D2A62">
      <w:pPr>
        <w:pStyle w:val="Bull"/>
        <w:spacing w:line="240" w:lineRule="auto"/>
        <w:rPr>
          <w:rFonts w:cs="Times New Roman"/>
        </w:rPr>
      </w:pPr>
      <w:r w:rsidRPr="004C5FDB">
        <w:rPr>
          <w:rFonts w:cs="Times New Roman"/>
        </w:rPr>
        <w:t xml:space="preserve">с учётом предложенной биологической задачи выявлять закономерности и противоречия в рассматриваемых фактах и </w:t>
      </w:r>
      <w:r w:rsidRPr="004C5FDB">
        <w:rPr>
          <w:rFonts w:cs="Times New Roman"/>
        </w:rPr>
        <w:lastRenderedPageBreak/>
        <w:t>наблюдениях; предлагать критерии для выявления закономерностей и противоречий;</w:t>
      </w:r>
    </w:p>
    <w:p w:rsidR="005D2A62" w:rsidRPr="004C5FDB" w:rsidRDefault="005D2A62" w:rsidP="005D2A62">
      <w:pPr>
        <w:pStyle w:val="Bull"/>
        <w:spacing w:line="240" w:lineRule="auto"/>
        <w:rPr>
          <w:rFonts w:cs="Times New Roman"/>
        </w:rPr>
      </w:pPr>
      <w:r w:rsidRPr="004C5FDB">
        <w:rPr>
          <w:rFonts w:cs="Times New Roman"/>
        </w:rPr>
        <w:t>выявлять дефициты информации, данных, необходимых для решения поставленной задачи;</w:t>
      </w:r>
    </w:p>
    <w:p w:rsidR="005D2A62" w:rsidRPr="004C5FDB" w:rsidRDefault="005D2A62" w:rsidP="005D2A62">
      <w:pPr>
        <w:pStyle w:val="Bull"/>
        <w:spacing w:line="240" w:lineRule="auto"/>
        <w:rPr>
          <w:rFonts w:cs="Times New Roman"/>
        </w:rPr>
      </w:pPr>
      <w:r w:rsidRPr="004C5FDB">
        <w:rPr>
          <w:rFonts w:cs="Times New Roman"/>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D2A62" w:rsidRPr="004C5FDB" w:rsidRDefault="005D2A62" w:rsidP="005D2A62">
      <w:pPr>
        <w:pStyle w:val="Bull"/>
        <w:spacing w:line="240" w:lineRule="auto"/>
        <w:rPr>
          <w:rFonts w:cs="Times New Roman"/>
        </w:rPr>
      </w:pPr>
      <w:r w:rsidRPr="004C5FDB">
        <w:rPr>
          <w:rFonts w:cs="Times New Roman"/>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D2A62" w:rsidRPr="004C5FDB" w:rsidRDefault="005D2A62" w:rsidP="005D2A62">
      <w:pPr>
        <w:pStyle w:val="af4"/>
        <w:spacing w:line="240" w:lineRule="auto"/>
        <w:rPr>
          <w:rStyle w:val="af7"/>
          <w:rFonts w:cs="Times New Roman"/>
        </w:rPr>
      </w:pPr>
      <w:r w:rsidRPr="004C5FDB">
        <w:rPr>
          <w:rStyle w:val="af7"/>
          <w:rFonts w:cs="Times New Roman"/>
        </w:rPr>
        <w:t>Базовые исследовательские действия:</w:t>
      </w:r>
    </w:p>
    <w:p w:rsidR="005D2A62" w:rsidRPr="004C5FDB" w:rsidRDefault="005D2A62" w:rsidP="005D2A62">
      <w:pPr>
        <w:pStyle w:val="Bull"/>
        <w:spacing w:line="240" w:lineRule="auto"/>
        <w:rPr>
          <w:rFonts w:cs="Times New Roman"/>
        </w:rPr>
      </w:pPr>
      <w:r w:rsidRPr="004C5FDB">
        <w:rPr>
          <w:rFonts w:cs="Times New Roman"/>
        </w:rPr>
        <w:t>использовать вопросы как исследовательский инструмент познания;</w:t>
      </w:r>
    </w:p>
    <w:p w:rsidR="005D2A62" w:rsidRPr="004C5FDB" w:rsidRDefault="005D2A62" w:rsidP="005D2A62">
      <w:pPr>
        <w:pStyle w:val="Bull"/>
        <w:spacing w:line="240" w:lineRule="auto"/>
        <w:rPr>
          <w:rFonts w:cs="Times New Roman"/>
        </w:rPr>
      </w:pPr>
      <w:r w:rsidRPr="004C5FDB">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D2A62" w:rsidRPr="004C5FDB" w:rsidRDefault="005D2A62" w:rsidP="005D2A62">
      <w:pPr>
        <w:pStyle w:val="Bull"/>
        <w:spacing w:line="240" w:lineRule="auto"/>
        <w:rPr>
          <w:rFonts w:cs="Times New Roman"/>
        </w:rPr>
      </w:pPr>
      <w:r w:rsidRPr="004C5FDB">
        <w:rPr>
          <w:rFonts w:cs="Times New Roman"/>
        </w:rPr>
        <w:t>формировать гипотезу об истинности собственных суждений, аргументировать свою позицию, мнение;</w:t>
      </w:r>
    </w:p>
    <w:p w:rsidR="005D2A62" w:rsidRPr="004C5FDB" w:rsidRDefault="005D2A62" w:rsidP="005D2A62">
      <w:pPr>
        <w:pStyle w:val="Bull"/>
        <w:spacing w:line="240" w:lineRule="auto"/>
        <w:rPr>
          <w:rFonts w:cs="Times New Roman"/>
        </w:rPr>
      </w:pPr>
      <w:r w:rsidRPr="004C5FDB">
        <w:rPr>
          <w:rFonts w:cs="Times New Roman"/>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D2A62" w:rsidRPr="004C5FDB" w:rsidRDefault="005D2A62" w:rsidP="005D2A62">
      <w:pPr>
        <w:pStyle w:val="Bull"/>
        <w:spacing w:line="240" w:lineRule="auto"/>
        <w:rPr>
          <w:rFonts w:cs="Times New Roman"/>
        </w:rPr>
      </w:pPr>
      <w:r w:rsidRPr="004C5FDB">
        <w:rPr>
          <w:rFonts w:cs="Times New Roman"/>
        </w:rPr>
        <w:t>оценивать на применимость и достоверность информацию, полученную в ходе наблюдения и эксперимента;</w:t>
      </w:r>
    </w:p>
    <w:p w:rsidR="005D2A62" w:rsidRPr="004C5FDB" w:rsidRDefault="005D2A62" w:rsidP="005D2A62">
      <w:pPr>
        <w:pStyle w:val="Bull"/>
        <w:spacing w:line="240" w:lineRule="auto"/>
        <w:rPr>
          <w:rFonts w:cs="Times New Roman"/>
        </w:rPr>
      </w:pPr>
      <w:r w:rsidRPr="004C5FDB">
        <w:rPr>
          <w:rFonts w:cs="Times New Roman"/>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D2A62" w:rsidRPr="004C5FDB" w:rsidRDefault="005D2A62" w:rsidP="005D2A62">
      <w:pPr>
        <w:pStyle w:val="Bull"/>
        <w:spacing w:line="240" w:lineRule="auto"/>
        <w:rPr>
          <w:rFonts w:cs="Times New Roman"/>
        </w:rPr>
      </w:pPr>
      <w:r w:rsidRPr="004C5FDB">
        <w:rPr>
          <w:rFonts w:cs="Times New Roman"/>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D2A62" w:rsidRPr="004C5FDB" w:rsidRDefault="005D2A62" w:rsidP="005D2A62">
      <w:pPr>
        <w:pStyle w:val="af4"/>
        <w:spacing w:line="240" w:lineRule="auto"/>
        <w:rPr>
          <w:rStyle w:val="af7"/>
          <w:rFonts w:cs="Times New Roman"/>
        </w:rPr>
      </w:pPr>
      <w:r w:rsidRPr="004C5FDB">
        <w:rPr>
          <w:rStyle w:val="af7"/>
          <w:rFonts w:cs="Times New Roman"/>
        </w:rPr>
        <w:t>Работа с информацией:</w:t>
      </w:r>
    </w:p>
    <w:p w:rsidR="005D2A62" w:rsidRPr="004C5FDB" w:rsidRDefault="005D2A62" w:rsidP="005D2A62">
      <w:pPr>
        <w:pStyle w:val="Bull"/>
        <w:spacing w:line="240" w:lineRule="auto"/>
        <w:rPr>
          <w:rFonts w:cs="Times New Roman"/>
        </w:rPr>
      </w:pPr>
      <w:r w:rsidRPr="004C5FDB">
        <w:rPr>
          <w:rFonts w:cs="Times New Roman"/>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D2A62" w:rsidRPr="004C5FDB" w:rsidRDefault="005D2A62" w:rsidP="005D2A62">
      <w:pPr>
        <w:pStyle w:val="Bull"/>
        <w:spacing w:line="240" w:lineRule="auto"/>
        <w:rPr>
          <w:rFonts w:cs="Times New Roman"/>
        </w:rPr>
      </w:pPr>
      <w:r w:rsidRPr="004C5FDB">
        <w:rPr>
          <w:rFonts w:cs="Times New Roman"/>
        </w:rPr>
        <w:t>выбирать, анализировать, систематизировать и интерпретировать биологическую информацию различных видов и форм представления;</w:t>
      </w:r>
    </w:p>
    <w:p w:rsidR="005D2A62" w:rsidRPr="004C5FDB" w:rsidRDefault="005D2A62" w:rsidP="005D2A62">
      <w:pPr>
        <w:pStyle w:val="Bull"/>
        <w:spacing w:line="240" w:lineRule="auto"/>
        <w:rPr>
          <w:rFonts w:cs="Times New Roman"/>
        </w:rPr>
      </w:pPr>
      <w:r w:rsidRPr="004C5FDB">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D2A62" w:rsidRPr="004C5FDB" w:rsidRDefault="005D2A62" w:rsidP="005D2A62">
      <w:pPr>
        <w:pStyle w:val="Bull"/>
        <w:spacing w:line="240" w:lineRule="auto"/>
        <w:rPr>
          <w:rFonts w:cs="Times New Roman"/>
        </w:rPr>
      </w:pPr>
      <w:r w:rsidRPr="004C5FDB">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D2A62" w:rsidRPr="004C5FDB" w:rsidRDefault="005D2A62" w:rsidP="005D2A62">
      <w:pPr>
        <w:pStyle w:val="Bull"/>
        <w:spacing w:line="240" w:lineRule="auto"/>
        <w:rPr>
          <w:rFonts w:cs="Times New Roman"/>
        </w:rPr>
      </w:pPr>
      <w:r w:rsidRPr="004C5FDB">
        <w:rPr>
          <w:rFonts w:cs="Times New Roman"/>
        </w:rPr>
        <w:t>оценивать надёжность биологической информации по критериям, предложенным учителем или сформулированным самостоятельно;</w:t>
      </w:r>
    </w:p>
    <w:p w:rsidR="005D2A62" w:rsidRPr="004C5FDB" w:rsidRDefault="005D2A62" w:rsidP="005D2A62">
      <w:pPr>
        <w:pStyle w:val="Bull"/>
        <w:spacing w:line="240" w:lineRule="auto"/>
        <w:rPr>
          <w:rFonts w:cs="Times New Roman"/>
          <w:spacing w:val="-2"/>
        </w:rPr>
      </w:pPr>
      <w:r w:rsidRPr="004C5FDB">
        <w:rPr>
          <w:rFonts w:cs="Times New Roman"/>
          <w:spacing w:val="-2"/>
        </w:rPr>
        <w:lastRenderedPageBreak/>
        <w:t>запоминать и систематизировать биологическую информацию.</w:t>
      </w:r>
    </w:p>
    <w:p w:rsidR="005D2A62" w:rsidRPr="004C5FDB" w:rsidRDefault="005D2A62" w:rsidP="005D2A62">
      <w:pPr>
        <w:pStyle w:val="af4"/>
        <w:spacing w:line="240" w:lineRule="auto"/>
        <w:rPr>
          <w:rStyle w:val="af5"/>
          <w:rFonts w:cs="Times New Roman"/>
        </w:rPr>
      </w:pPr>
      <w:r w:rsidRPr="004C5FDB">
        <w:rPr>
          <w:rStyle w:val="af5"/>
          <w:rFonts w:cs="Times New Roman"/>
        </w:rPr>
        <w:t>Универсальные коммуникативные действия</w:t>
      </w:r>
    </w:p>
    <w:p w:rsidR="005D2A62" w:rsidRPr="004C5FDB" w:rsidRDefault="005D2A62" w:rsidP="005D2A62">
      <w:pPr>
        <w:pStyle w:val="af4"/>
        <w:spacing w:line="240" w:lineRule="auto"/>
        <w:rPr>
          <w:rStyle w:val="af7"/>
          <w:rFonts w:cs="Times New Roman"/>
        </w:rPr>
      </w:pPr>
      <w:r w:rsidRPr="004C5FDB">
        <w:rPr>
          <w:rStyle w:val="af7"/>
          <w:rFonts w:cs="Times New Roman"/>
        </w:rPr>
        <w:t>Общение:</w:t>
      </w:r>
    </w:p>
    <w:p w:rsidR="005D2A62" w:rsidRPr="004C5FDB" w:rsidRDefault="005D2A62" w:rsidP="005D2A62">
      <w:pPr>
        <w:pStyle w:val="Bull"/>
        <w:spacing w:line="240" w:lineRule="auto"/>
        <w:rPr>
          <w:rFonts w:cs="Times New Roman"/>
        </w:rPr>
      </w:pPr>
      <w:r w:rsidRPr="004C5FDB">
        <w:rPr>
          <w:rFonts w:cs="Times New Roman"/>
        </w:rPr>
        <w:t>воспринимать и формулировать суждения, выражать эмоции в процессе выполнения практических и лабораторных работ;</w:t>
      </w:r>
    </w:p>
    <w:p w:rsidR="005D2A62" w:rsidRPr="004C5FDB" w:rsidRDefault="005D2A62" w:rsidP="005D2A62">
      <w:pPr>
        <w:pStyle w:val="Bull"/>
        <w:spacing w:line="240" w:lineRule="auto"/>
        <w:rPr>
          <w:rFonts w:cs="Times New Roman"/>
        </w:rPr>
      </w:pPr>
      <w:r w:rsidRPr="004C5FDB">
        <w:rPr>
          <w:rFonts w:cs="Times New Roman"/>
        </w:rPr>
        <w:t>выражать себя (свою точку зрения) в устных и письменных текстах;</w:t>
      </w:r>
    </w:p>
    <w:p w:rsidR="005D2A62" w:rsidRPr="004C5FDB" w:rsidRDefault="005D2A62" w:rsidP="005D2A62">
      <w:pPr>
        <w:pStyle w:val="Bull"/>
        <w:spacing w:line="240" w:lineRule="auto"/>
        <w:rPr>
          <w:rFonts w:cs="Times New Roman"/>
        </w:rPr>
      </w:pPr>
      <w:r w:rsidRPr="004C5FDB">
        <w:rPr>
          <w:rFonts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D2A62" w:rsidRPr="004C5FDB" w:rsidRDefault="005D2A62" w:rsidP="005D2A62">
      <w:pPr>
        <w:pStyle w:val="Bull"/>
        <w:spacing w:line="240" w:lineRule="auto"/>
        <w:rPr>
          <w:rFonts w:cs="Times New Roman"/>
        </w:rPr>
      </w:pPr>
      <w:r w:rsidRPr="004C5FDB">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D2A62" w:rsidRPr="004C5FDB" w:rsidRDefault="005D2A62" w:rsidP="005D2A62">
      <w:pPr>
        <w:pStyle w:val="Bull"/>
        <w:spacing w:line="240" w:lineRule="auto"/>
        <w:rPr>
          <w:rFonts w:cs="Times New Roman"/>
        </w:rPr>
      </w:pPr>
      <w:r w:rsidRPr="004C5FDB">
        <w:rPr>
          <w:rFonts w:cs="Times New Roman"/>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D2A62" w:rsidRPr="004C5FDB" w:rsidRDefault="005D2A62" w:rsidP="005D2A62">
      <w:pPr>
        <w:pStyle w:val="Bull"/>
        <w:spacing w:line="240" w:lineRule="auto"/>
        <w:rPr>
          <w:rFonts w:cs="Times New Roman"/>
        </w:rPr>
      </w:pPr>
      <w:r w:rsidRPr="004C5FDB">
        <w:rPr>
          <w:rFonts w:cs="Times New Roman"/>
        </w:rPr>
        <w:t>сопоставлять свои суждения с суждениями других участников диалога, обнаруживать различие и сходство позиций;</w:t>
      </w:r>
    </w:p>
    <w:p w:rsidR="005D2A62" w:rsidRPr="004C5FDB" w:rsidRDefault="005D2A62" w:rsidP="005D2A62">
      <w:pPr>
        <w:pStyle w:val="Bull"/>
        <w:spacing w:line="240" w:lineRule="auto"/>
        <w:rPr>
          <w:rFonts w:cs="Times New Roman"/>
        </w:rPr>
      </w:pPr>
      <w:r w:rsidRPr="004C5FDB">
        <w:rPr>
          <w:rFonts w:cs="Times New Roman"/>
        </w:rPr>
        <w:t>публично представлять результаты выполненного биологического опыта (эксперимента, исследования, проекта);</w:t>
      </w:r>
    </w:p>
    <w:p w:rsidR="005D2A62" w:rsidRPr="004C5FDB" w:rsidRDefault="005D2A62" w:rsidP="005D2A62">
      <w:pPr>
        <w:pStyle w:val="Bull"/>
        <w:spacing w:line="240" w:lineRule="auto"/>
        <w:rPr>
          <w:rFonts w:cs="Times New Roman"/>
        </w:rPr>
      </w:pPr>
      <w:r w:rsidRPr="004C5FDB">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D2A62" w:rsidRPr="004C5FDB" w:rsidRDefault="005D2A62" w:rsidP="005D2A62">
      <w:pPr>
        <w:pStyle w:val="af4"/>
        <w:spacing w:line="240" w:lineRule="auto"/>
        <w:rPr>
          <w:rStyle w:val="af7"/>
          <w:rFonts w:cs="Times New Roman"/>
        </w:rPr>
      </w:pPr>
      <w:r w:rsidRPr="004C5FDB">
        <w:rPr>
          <w:rStyle w:val="af7"/>
          <w:rFonts w:cs="Times New Roman"/>
        </w:rPr>
        <w:t>Совместная деятельность (сотрудничество):</w:t>
      </w:r>
    </w:p>
    <w:p w:rsidR="005D2A62" w:rsidRPr="004C5FDB" w:rsidRDefault="005D2A62" w:rsidP="005D2A62">
      <w:pPr>
        <w:pStyle w:val="Bull"/>
        <w:spacing w:line="240" w:lineRule="auto"/>
        <w:rPr>
          <w:rFonts w:cs="Times New Roman"/>
        </w:rPr>
      </w:pPr>
      <w:r w:rsidRPr="004C5FDB">
        <w:rPr>
          <w:rFonts w:cs="Times New Roman"/>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D2A62" w:rsidRPr="004C5FDB" w:rsidRDefault="005D2A62" w:rsidP="005D2A62">
      <w:pPr>
        <w:pStyle w:val="Bull"/>
        <w:spacing w:line="240" w:lineRule="auto"/>
        <w:rPr>
          <w:rFonts w:cs="Times New Roman"/>
        </w:rPr>
      </w:pPr>
      <w:r w:rsidRPr="004C5FDB">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D2A62" w:rsidRPr="004C5FDB" w:rsidRDefault="005D2A62" w:rsidP="005D2A62">
      <w:pPr>
        <w:pStyle w:val="Bull"/>
        <w:spacing w:line="240" w:lineRule="auto"/>
        <w:rPr>
          <w:rFonts w:cs="Times New Roman"/>
        </w:rPr>
      </w:pPr>
      <w:r w:rsidRPr="004C5FDB">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D2A62" w:rsidRPr="004C5FDB" w:rsidRDefault="005D2A62" w:rsidP="005D2A62">
      <w:pPr>
        <w:pStyle w:val="Bull"/>
        <w:spacing w:line="240" w:lineRule="auto"/>
        <w:rPr>
          <w:rFonts w:cs="Times New Roman"/>
        </w:rPr>
      </w:pPr>
      <w:r w:rsidRPr="004C5FDB">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D2A62" w:rsidRPr="004C5FDB" w:rsidRDefault="005D2A62" w:rsidP="005D2A62">
      <w:pPr>
        <w:pStyle w:val="Bull"/>
        <w:spacing w:line="240" w:lineRule="auto"/>
        <w:rPr>
          <w:rFonts w:cs="Times New Roman"/>
        </w:rPr>
      </w:pPr>
      <w:r w:rsidRPr="004C5FDB">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D2A62" w:rsidRPr="004C5FDB" w:rsidRDefault="005D2A62" w:rsidP="005D2A62">
      <w:pPr>
        <w:pStyle w:val="Bull"/>
        <w:spacing w:line="240" w:lineRule="auto"/>
        <w:rPr>
          <w:rFonts w:cs="Times New Roman"/>
        </w:rPr>
      </w:pPr>
      <w:r w:rsidRPr="004C5FDB">
        <w:rPr>
          <w:rFonts w:cs="Times New Roman"/>
        </w:rPr>
        <w:lastRenderedPageBreak/>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5D2A62" w:rsidRPr="004C5FDB" w:rsidRDefault="005D2A62" w:rsidP="005D2A62">
      <w:pPr>
        <w:pStyle w:val="af4"/>
        <w:spacing w:line="240" w:lineRule="auto"/>
        <w:rPr>
          <w:rStyle w:val="af5"/>
          <w:rFonts w:cs="Times New Roman"/>
        </w:rPr>
      </w:pPr>
      <w:r w:rsidRPr="004C5FDB">
        <w:rPr>
          <w:rStyle w:val="af5"/>
          <w:rFonts w:cs="Times New Roman"/>
        </w:rPr>
        <w:t>Универсальные регулятивные действия</w:t>
      </w:r>
    </w:p>
    <w:p w:rsidR="005D2A62" w:rsidRPr="004C5FDB" w:rsidRDefault="005D2A62" w:rsidP="005D2A62">
      <w:pPr>
        <w:pStyle w:val="af4"/>
        <w:spacing w:line="240" w:lineRule="auto"/>
        <w:rPr>
          <w:rStyle w:val="af7"/>
          <w:rFonts w:cs="Times New Roman"/>
        </w:rPr>
      </w:pPr>
      <w:r w:rsidRPr="004C5FDB">
        <w:rPr>
          <w:rStyle w:val="af7"/>
          <w:rFonts w:cs="Times New Roman"/>
        </w:rPr>
        <w:t>Самоорганизация:</w:t>
      </w:r>
    </w:p>
    <w:p w:rsidR="005D2A62" w:rsidRPr="004C5FDB" w:rsidRDefault="005D2A62" w:rsidP="005D2A62">
      <w:pPr>
        <w:pStyle w:val="Bull"/>
        <w:spacing w:line="240" w:lineRule="auto"/>
        <w:rPr>
          <w:rFonts w:cs="Times New Roman"/>
        </w:rPr>
      </w:pPr>
      <w:r w:rsidRPr="004C5FDB">
        <w:rPr>
          <w:rFonts w:cs="Times New Roman"/>
        </w:rPr>
        <w:t>выявлять проблемы для решения в жизненных и учебных ситуациях, используя биологические знания;</w:t>
      </w:r>
    </w:p>
    <w:p w:rsidR="005D2A62" w:rsidRPr="004C5FDB" w:rsidRDefault="005D2A62" w:rsidP="005D2A62">
      <w:pPr>
        <w:pStyle w:val="Bull"/>
        <w:spacing w:line="240" w:lineRule="auto"/>
        <w:rPr>
          <w:rFonts w:cs="Times New Roman"/>
        </w:rPr>
      </w:pPr>
      <w:r w:rsidRPr="004C5FDB">
        <w:rPr>
          <w:rFonts w:cs="Times New Roman"/>
        </w:rPr>
        <w:t>ориентироваться в различных подходах принятия решений (индивидуальное, принятие решения в группе, принятие решений группой);</w:t>
      </w:r>
    </w:p>
    <w:p w:rsidR="005D2A62" w:rsidRPr="004C5FDB" w:rsidRDefault="005D2A62" w:rsidP="005D2A62">
      <w:pPr>
        <w:pStyle w:val="Bull"/>
        <w:spacing w:line="240" w:lineRule="auto"/>
        <w:rPr>
          <w:rFonts w:cs="Times New Roman"/>
        </w:rPr>
      </w:pPr>
      <w:r w:rsidRPr="004C5FDB">
        <w:rPr>
          <w:rFonts w:cs="Times New Roman"/>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D2A62" w:rsidRPr="004C5FDB" w:rsidRDefault="005D2A62" w:rsidP="005D2A62">
      <w:pPr>
        <w:pStyle w:val="Bull"/>
        <w:spacing w:line="240" w:lineRule="auto"/>
        <w:rPr>
          <w:rFonts w:cs="Times New Roman"/>
        </w:rPr>
      </w:pPr>
      <w:r w:rsidRPr="004C5FDB">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D2A62" w:rsidRPr="004C5FDB" w:rsidRDefault="005D2A62" w:rsidP="005D2A62">
      <w:pPr>
        <w:pStyle w:val="Bull"/>
        <w:spacing w:line="240" w:lineRule="auto"/>
        <w:rPr>
          <w:rFonts w:cs="Times New Roman"/>
        </w:rPr>
      </w:pPr>
      <w:r w:rsidRPr="004C5FDB">
        <w:rPr>
          <w:rFonts w:cs="Times New Roman"/>
        </w:rPr>
        <w:t>делать выбор и брать ответственность за решение.</w:t>
      </w:r>
    </w:p>
    <w:p w:rsidR="005D2A62" w:rsidRPr="004C5FDB" w:rsidRDefault="005D2A62" w:rsidP="005D2A62">
      <w:pPr>
        <w:pStyle w:val="af4"/>
        <w:spacing w:line="240" w:lineRule="auto"/>
        <w:rPr>
          <w:rStyle w:val="af7"/>
          <w:rFonts w:cs="Times New Roman"/>
        </w:rPr>
      </w:pPr>
    </w:p>
    <w:p w:rsidR="005D2A62" w:rsidRPr="004C5FDB" w:rsidRDefault="005D2A62" w:rsidP="005D2A62">
      <w:pPr>
        <w:pStyle w:val="af4"/>
        <w:spacing w:line="240" w:lineRule="auto"/>
        <w:rPr>
          <w:rStyle w:val="af7"/>
          <w:rFonts w:cs="Times New Roman"/>
        </w:rPr>
      </w:pPr>
      <w:r w:rsidRPr="004C5FDB">
        <w:rPr>
          <w:rStyle w:val="af7"/>
          <w:rFonts w:cs="Times New Roman"/>
        </w:rPr>
        <w:t>Самоконтроль (рефлексия):</w:t>
      </w:r>
    </w:p>
    <w:p w:rsidR="005D2A62" w:rsidRPr="004C5FDB" w:rsidRDefault="005D2A62" w:rsidP="005D2A62">
      <w:pPr>
        <w:pStyle w:val="Bull"/>
        <w:spacing w:line="240" w:lineRule="auto"/>
        <w:rPr>
          <w:rFonts w:cs="Times New Roman"/>
        </w:rPr>
      </w:pPr>
      <w:r w:rsidRPr="004C5FDB">
        <w:rPr>
          <w:rFonts w:cs="Times New Roman"/>
        </w:rPr>
        <w:t>владеть способами самоконтроля, самомотивации и рефлексии;</w:t>
      </w:r>
    </w:p>
    <w:p w:rsidR="005D2A62" w:rsidRPr="004C5FDB" w:rsidRDefault="005D2A62" w:rsidP="005D2A62">
      <w:pPr>
        <w:pStyle w:val="Bull"/>
        <w:spacing w:line="240" w:lineRule="auto"/>
        <w:rPr>
          <w:rFonts w:cs="Times New Roman"/>
        </w:rPr>
      </w:pPr>
      <w:r w:rsidRPr="004C5FDB">
        <w:rPr>
          <w:rFonts w:cs="Times New Roman"/>
        </w:rPr>
        <w:t>давать адекватную оценку ситуации и предлагать план её изменения;</w:t>
      </w:r>
    </w:p>
    <w:p w:rsidR="005D2A62" w:rsidRPr="004C5FDB" w:rsidRDefault="005D2A62" w:rsidP="005D2A62">
      <w:pPr>
        <w:pStyle w:val="Bull"/>
        <w:spacing w:line="240" w:lineRule="auto"/>
        <w:rPr>
          <w:rFonts w:cs="Times New Roman"/>
        </w:rPr>
      </w:pPr>
      <w:r w:rsidRPr="004C5FDB">
        <w:rPr>
          <w:rFonts w:cs="Times New Roman"/>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D2A62" w:rsidRPr="004C5FDB" w:rsidRDefault="005D2A62" w:rsidP="005D2A62">
      <w:pPr>
        <w:pStyle w:val="Bull"/>
        <w:spacing w:line="240" w:lineRule="auto"/>
        <w:rPr>
          <w:rFonts w:cs="Times New Roman"/>
        </w:rPr>
      </w:pPr>
      <w:r w:rsidRPr="004C5FDB">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D2A62" w:rsidRPr="004C5FDB" w:rsidRDefault="005D2A62" w:rsidP="005D2A62">
      <w:pPr>
        <w:pStyle w:val="Bull"/>
        <w:spacing w:line="240" w:lineRule="auto"/>
        <w:rPr>
          <w:rFonts w:cs="Times New Roman"/>
        </w:rPr>
      </w:pPr>
      <w:r w:rsidRPr="004C5FDB">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D2A62" w:rsidRPr="004C5FDB" w:rsidRDefault="005D2A62" w:rsidP="005D2A62">
      <w:pPr>
        <w:pStyle w:val="Bull"/>
        <w:spacing w:line="240" w:lineRule="auto"/>
        <w:rPr>
          <w:rFonts w:cs="Times New Roman"/>
        </w:rPr>
      </w:pPr>
      <w:r w:rsidRPr="004C5FDB">
        <w:rPr>
          <w:rFonts w:cs="Times New Roman"/>
        </w:rPr>
        <w:t>оценивать соответствие результата цели и условиям.</w:t>
      </w:r>
    </w:p>
    <w:p w:rsidR="005D2A62" w:rsidRPr="004C5FDB" w:rsidRDefault="005D2A62" w:rsidP="005D2A62">
      <w:pPr>
        <w:pStyle w:val="Bull"/>
        <w:spacing w:line="240" w:lineRule="auto"/>
        <w:rPr>
          <w:rStyle w:val="af7"/>
          <w:rFonts w:cs="Times New Roman"/>
        </w:rPr>
      </w:pPr>
      <w:r w:rsidRPr="004C5FDB">
        <w:rPr>
          <w:rStyle w:val="af7"/>
          <w:rFonts w:cs="Times New Roman"/>
        </w:rPr>
        <w:t>Эмоциональный интеллект:</w:t>
      </w:r>
    </w:p>
    <w:p w:rsidR="005D2A62" w:rsidRPr="004C5FDB" w:rsidRDefault="005D2A62" w:rsidP="005D2A62">
      <w:pPr>
        <w:pStyle w:val="Bull"/>
        <w:spacing w:line="240" w:lineRule="auto"/>
        <w:rPr>
          <w:rFonts w:cs="Times New Roman"/>
        </w:rPr>
      </w:pPr>
      <w:r w:rsidRPr="004C5FDB">
        <w:rPr>
          <w:rFonts w:cs="Times New Roman"/>
        </w:rPr>
        <w:t>различать, называть и управлять собственными эмоциями и эмоциями других;</w:t>
      </w:r>
    </w:p>
    <w:p w:rsidR="005D2A62" w:rsidRPr="004C5FDB" w:rsidRDefault="005D2A62" w:rsidP="005D2A62">
      <w:pPr>
        <w:pStyle w:val="Bull"/>
        <w:spacing w:line="240" w:lineRule="auto"/>
        <w:rPr>
          <w:rFonts w:cs="Times New Roman"/>
        </w:rPr>
      </w:pPr>
      <w:r w:rsidRPr="004C5FDB">
        <w:rPr>
          <w:rFonts w:cs="Times New Roman"/>
        </w:rPr>
        <w:t>выявлять и анализировать причины эмоций;</w:t>
      </w:r>
    </w:p>
    <w:p w:rsidR="005D2A62" w:rsidRPr="004C5FDB" w:rsidRDefault="005D2A62" w:rsidP="005D2A62">
      <w:pPr>
        <w:pStyle w:val="Bull"/>
        <w:spacing w:line="240" w:lineRule="auto"/>
        <w:rPr>
          <w:rFonts w:cs="Times New Roman"/>
        </w:rPr>
      </w:pPr>
      <w:r w:rsidRPr="004C5FDB">
        <w:rPr>
          <w:rFonts w:cs="Times New Roman"/>
        </w:rPr>
        <w:t>ставить себя на место другого человека, понимать мотивы и намерения другого;</w:t>
      </w:r>
    </w:p>
    <w:p w:rsidR="005D2A62" w:rsidRPr="004C5FDB" w:rsidRDefault="005D2A62" w:rsidP="005D2A62">
      <w:pPr>
        <w:pStyle w:val="Bull"/>
        <w:spacing w:line="240" w:lineRule="auto"/>
        <w:rPr>
          <w:rFonts w:cs="Times New Roman"/>
        </w:rPr>
      </w:pPr>
      <w:r w:rsidRPr="004C5FDB">
        <w:rPr>
          <w:rFonts w:cs="Times New Roman"/>
        </w:rPr>
        <w:t>регулировать способ выражения эмоций.</w:t>
      </w:r>
    </w:p>
    <w:p w:rsidR="005D2A62" w:rsidRPr="004C5FDB" w:rsidRDefault="005D2A62" w:rsidP="005D2A62">
      <w:pPr>
        <w:pStyle w:val="af4"/>
        <w:spacing w:line="240" w:lineRule="auto"/>
        <w:rPr>
          <w:rStyle w:val="af7"/>
          <w:rFonts w:cs="Times New Roman"/>
        </w:rPr>
      </w:pPr>
      <w:r w:rsidRPr="004C5FDB">
        <w:rPr>
          <w:rStyle w:val="af7"/>
          <w:rFonts w:cs="Times New Roman"/>
        </w:rPr>
        <w:t>Принятие себя и других:</w:t>
      </w:r>
    </w:p>
    <w:p w:rsidR="005D2A62" w:rsidRPr="004C5FDB" w:rsidRDefault="005D2A62" w:rsidP="005D2A62">
      <w:pPr>
        <w:pStyle w:val="Bull"/>
        <w:spacing w:line="240" w:lineRule="auto"/>
        <w:rPr>
          <w:rFonts w:cs="Times New Roman"/>
        </w:rPr>
      </w:pPr>
      <w:r w:rsidRPr="004C5FDB">
        <w:rPr>
          <w:rFonts w:cs="Times New Roman"/>
        </w:rPr>
        <w:t>осознанно относиться к другому человеку, его мнению;</w:t>
      </w:r>
    </w:p>
    <w:p w:rsidR="005D2A62" w:rsidRPr="004C5FDB" w:rsidRDefault="005D2A62" w:rsidP="005D2A62">
      <w:pPr>
        <w:pStyle w:val="Bull"/>
        <w:spacing w:line="240" w:lineRule="auto"/>
        <w:rPr>
          <w:rFonts w:cs="Times New Roman"/>
        </w:rPr>
      </w:pPr>
      <w:r w:rsidRPr="004C5FDB">
        <w:rPr>
          <w:rFonts w:cs="Times New Roman"/>
        </w:rPr>
        <w:t>признавать своё право на ошибку и такое же право другого;</w:t>
      </w:r>
    </w:p>
    <w:p w:rsidR="005D2A62" w:rsidRPr="004C5FDB" w:rsidRDefault="005D2A62" w:rsidP="005D2A62">
      <w:pPr>
        <w:pStyle w:val="Bull"/>
        <w:spacing w:line="240" w:lineRule="auto"/>
        <w:rPr>
          <w:rFonts w:cs="Times New Roman"/>
        </w:rPr>
      </w:pPr>
      <w:r w:rsidRPr="004C5FDB">
        <w:rPr>
          <w:rFonts w:cs="Times New Roman"/>
        </w:rPr>
        <w:t>открытость себе и другим;</w:t>
      </w:r>
    </w:p>
    <w:p w:rsidR="005D2A62" w:rsidRPr="004C5FDB" w:rsidRDefault="005D2A62" w:rsidP="005D2A62">
      <w:pPr>
        <w:pStyle w:val="Bull"/>
        <w:spacing w:line="240" w:lineRule="auto"/>
        <w:rPr>
          <w:rFonts w:cs="Times New Roman"/>
        </w:rPr>
      </w:pPr>
      <w:r w:rsidRPr="004C5FDB">
        <w:rPr>
          <w:rFonts w:cs="Times New Roman"/>
        </w:rPr>
        <w:t>осознавать невозможность контролировать всё вокруг;</w:t>
      </w:r>
    </w:p>
    <w:p w:rsidR="005D2A62" w:rsidRPr="004C5FDB" w:rsidRDefault="005D2A62" w:rsidP="005D2A62">
      <w:pPr>
        <w:pStyle w:val="Bull"/>
        <w:spacing w:line="240" w:lineRule="auto"/>
        <w:rPr>
          <w:rFonts w:cs="Times New Roman"/>
        </w:rPr>
      </w:pPr>
      <w:r w:rsidRPr="004C5FDB">
        <w:rPr>
          <w:rFonts w:cs="Times New Roman"/>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D2A62" w:rsidRPr="004C5FDB" w:rsidRDefault="005D2A62" w:rsidP="005D2A62">
      <w:pPr>
        <w:pStyle w:val="31"/>
        <w:spacing w:before="255" w:line="240" w:lineRule="auto"/>
        <w:rPr>
          <w:rFonts w:cs="Times New Roman"/>
        </w:rPr>
      </w:pPr>
      <w:r w:rsidRPr="004C5FDB">
        <w:rPr>
          <w:rFonts w:cs="Times New Roman"/>
        </w:rPr>
        <w:t>ПРЕДМЕТНЫЕ РЕЗУЛЬТАТЫ</w:t>
      </w:r>
    </w:p>
    <w:p w:rsidR="005D2A62" w:rsidRPr="004C5FDB" w:rsidRDefault="005D2A62" w:rsidP="005D2A62">
      <w:pPr>
        <w:pStyle w:val="42"/>
        <w:spacing w:before="0" w:line="240" w:lineRule="auto"/>
        <w:rPr>
          <w:rStyle w:val="af5"/>
          <w:rFonts w:cs="Times New Roman"/>
          <w:b/>
          <w:bCs w:val="0"/>
          <w:lang w:val="ru-RU"/>
        </w:rPr>
      </w:pPr>
      <w:r w:rsidRPr="004C5FDB">
        <w:rPr>
          <w:rStyle w:val="af5"/>
          <w:rFonts w:cs="Times New Roman"/>
          <w:lang w:val="ru-RU"/>
        </w:rPr>
        <w:t>5 класс:</w:t>
      </w:r>
    </w:p>
    <w:p w:rsidR="005D2A62" w:rsidRPr="004C5FDB" w:rsidRDefault="005D2A62" w:rsidP="005D2A62">
      <w:pPr>
        <w:pStyle w:val="Bull"/>
        <w:spacing w:line="240" w:lineRule="auto"/>
        <w:rPr>
          <w:rFonts w:cs="Times New Roman"/>
        </w:rPr>
      </w:pPr>
      <w:r w:rsidRPr="004C5FDB">
        <w:rPr>
          <w:rFonts w:cs="Times New Roman"/>
        </w:rPr>
        <w:t>характеризовать биологию как науку о живой природе; называть признаки живого, сравнивать объекты живой и неживой природы;</w:t>
      </w:r>
    </w:p>
    <w:p w:rsidR="005D2A62" w:rsidRPr="004C5FDB" w:rsidRDefault="005D2A62" w:rsidP="005D2A62">
      <w:pPr>
        <w:pStyle w:val="Bull"/>
        <w:spacing w:line="240" w:lineRule="auto"/>
        <w:rPr>
          <w:rFonts w:cs="Times New Roman"/>
        </w:rPr>
      </w:pPr>
      <w:r w:rsidRPr="004C5FDB">
        <w:rPr>
          <w:rFonts w:cs="Times New Roman"/>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5D2A62" w:rsidRPr="004C5FDB" w:rsidRDefault="005D2A62" w:rsidP="005D2A62">
      <w:pPr>
        <w:pStyle w:val="Bull"/>
        <w:spacing w:line="240" w:lineRule="auto"/>
        <w:rPr>
          <w:rFonts w:cs="Times New Roman"/>
          <w:spacing w:val="4"/>
        </w:rPr>
      </w:pPr>
      <w:r w:rsidRPr="004C5FDB">
        <w:rPr>
          <w:rFonts w:cs="Times New Roman"/>
          <w:spacing w:val="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D2A62" w:rsidRPr="004C5FDB" w:rsidRDefault="005D2A62" w:rsidP="005D2A62">
      <w:pPr>
        <w:pStyle w:val="Bull"/>
        <w:spacing w:line="240" w:lineRule="auto"/>
        <w:rPr>
          <w:rFonts w:cs="Times New Roman"/>
        </w:rPr>
      </w:pPr>
      <w:r w:rsidRPr="004C5FDB">
        <w:rPr>
          <w:rFonts w:cs="Times New Roman"/>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D2A62" w:rsidRPr="004C5FDB" w:rsidRDefault="005D2A62" w:rsidP="005D2A62">
      <w:pPr>
        <w:pStyle w:val="Bull"/>
        <w:spacing w:line="240" w:lineRule="auto"/>
        <w:rPr>
          <w:rFonts w:cs="Times New Roman"/>
        </w:rPr>
      </w:pPr>
      <w:r w:rsidRPr="004C5FDB">
        <w:rPr>
          <w:rFonts w:cs="Times New Roman"/>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D2A62" w:rsidRPr="004C5FDB" w:rsidRDefault="005D2A62" w:rsidP="005D2A62">
      <w:pPr>
        <w:pStyle w:val="Bull"/>
        <w:spacing w:line="240" w:lineRule="auto"/>
        <w:rPr>
          <w:rFonts w:cs="Times New Roman"/>
        </w:rPr>
      </w:pPr>
      <w:r w:rsidRPr="004C5FDB">
        <w:rPr>
          <w:rFonts w:cs="Times New Roman"/>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D2A62" w:rsidRPr="004C5FDB" w:rsidRDefault="005D2A62" w:rsidP="005D2A62">
      <w:pPr>
        <w:pStyle w:val="Bull"/>
        <w:spacing w:line="240" w:lineRule="auto"/>
        <w:rPr>
          <w:rFonts w:cs="Times New Roman"/>
        </w:rPr>
      </w:pPr>
      <w:r w:rsidRPr="004C5FDB">
        <w:rPr>
          <w:rFonts w:cs="Times New Roman"/>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D2A62" w:rsidRPr="004C5FDB" w:rsidRDefault="005D2A62" w:rsidP="005D2A62">
      <w:pPr>
        <w:pStyle w:val="Bull"/>
        <w:spacing w:line="240" w:lineRule="auto"/>
        <w:rPr>
          <w:rFonts w:cs="Times New Roman"/>
        </w:rPr>
      </w:pPr>
      <w:r w:rsidRPr="004C5FDB">
        <w:rPr>
          <w:rFonts w:cs="Times New Roman"/>
        </w:rPr>
        <w:t>раскрывать понятие о среде обитания (водной, наземно-воздушной, почвенной, внутриорганизменной), условиях среды обитания;</w:t>
      </w:r>
    </w:p>
    <w:p w:rsidR="005D2A62" w:rsidRPr="004C5FDB" w:rsidRDefault="005D2A62" w:rsidP="005D2A62">
      <w:pPr>
        <w:pStyle w:val="Bull"/>
        <w:spacing w:line="240" w:lineRule="auto"/>
        <w:rPr>
          <w:rFonts w:cs="Times New Roman"/>
        </w:rPr>
      </w:pPr>
      <w:r w:rsidRPr="004C5FDB">
        <w:rPr>
          <w:rFonts w:cs="Times New Roman"/>
        </w:rPr>
        <w:t>приводить примеры, характеризующие приспособленность организмов к среде обитания, взаимосвязи организмов в сообществах;</w:t>
      </w:r>
    </w:p>
    <w:p w:rsidR="005D2A62" w:rsidRPr="004C5FDB" w:rsidRDefault="005D2A62" w:rsidP="005D2A62">
      <w:pPr>
        <w:pStyle w:val="Bull"/>
        <w:spacing w:line="240" w:lineRule="auto"/>
        <w:rPr>
          <w:rFonts w:cs="Times New Roman"/>
        </w:rPr>
      </w:pPr>
      <w:r w:rsidRPr="004C5FDB">
        <w:rPr>
          <w:rFonts w:cs="Times New Roman"/>
        </w:rPr>
        <w:t>выделять отличительные признаки природных и искусственных сообществ;</w:t>
      </w:r>
    </w:p>
    <w:p w:rsidR="005D2A62" w:rsidRPr="004C5FDB" w:rsidRDefault="005D2A62" w:rsidP="005D2A62">
      <w:pPr>
        <w:pStyle w:val="Bull"/>
        <w:spacing w:line="240" w:lineRule="auto"/>
        <w:rPr>
          <w:rFonts w:cs="Times New Roman"/>
        </w:rPr>
      </w:pPr>
      <w:r w:rsidRPr="004C5FDB">
        <w:rPr>
          <w:rFonts w:cs="Times New Roman"/>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D2A62" w:rsidRPr="004C5FDB" w:rsidRDefault="005D2A62" w:rsidP="005D2A62">
      <w:pPr>
        <w:pStyle w:val="Bull"/>
        <w:spacing w:line="240" w:lineRule="auto"/>
        <w:rPr>
          <w:rFonts w:cs="Times New Roman"/>
        </w:rPr>
      </w:pPr>
      <w:r w:rsidRPr="004C5FDB">
        <w:rPr>
          <w:rFonts w:cs="Times New Roman"/>
        </w:rPr>
        <w:lastRenderedPageBreak/>
        <w:t>раскрывать роль биологии в практической деятельности человека;</w:t>
      </w:r>
    </w:p>
    <w:p w:rsidR="005D2A62" w:rsidRPr="004C5FDB" w:rsidRDefault="005D2A62" w:rsidP="005D2A62">
      <w:pPr>
        <w:pStyle w:val="Bull"/>
        <w:spacing w:line="240" w:lineRule="auto"/>
        <w:rPr>
          <w:rFonts w:cs="Times New Roman"/>
        </w:rPr>
      </w:pPr>
      <w:r w:rsidRPr="004C5FDB">
        <w:rPr>
          <w:rFonts w:cs="Times New Roman"/>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D2A62" w:rsidRPr="004C5FDB" w:rsidRDefault="005D2A62" w:rsidP="005D2A62">
      <w:pPr>
        <w:pStyle w:val="Bull"/>
        <w:spacing w:line="240" w:lineRule="auto"/>
        <w:rPr>
          <w:rFonts w:cs="Times New Roman"/>
        </w:rPr>
      </w:pPr>
      <w:r w:rsidRPr="004C5FDB">
        <w:rPr>
          <w:rFonts w:cs="Times New Roman"/>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D2A62" w:rsidRPr="004C5FDB" w:rsidRDefault="005D2A62" w:rsidP="005D2A62">
      <w:pPr>
        <w:pStyle w:val="Bull"/>
        <w:spacing w:line="240" w:lineRule="auto"/>
        <w:rPr>
          <w:rFonts w:cs="Times New Roman"/>
        </w:rPr>
      </w:pPr>
      <w:r w:rsidRPr="004C5FDB">
        <w:rPr>
          <w:rFonts w:cs="Times New Roman"/>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D2A62" w:rsidRPr="004C5FDB" w:rsidRDefault="005D2A62" w:rsidP="005D2A62">
      <w:pPr>
        <w:pStyle w:val="Bull"/>
        <w:spacing w:line="240" w:lineRule="auto"/>
        <w:rPr>
          <w:rFonts w:cs="Times New Roman"/>
        </w:rPr>
      </w:pPr>
      <w:r w:rsidRPr="004C5FDB">
        <w:rPr>
          <w:rFonts w:cs="Times New Roman"/>
        </w:rPr>
        <w:t>владеть приёмами работы с лупой, световым и цифровым микроскопами при рассматривании биологических объектов;</w:t>
      </w:r>
    </w:p>
    <w:p w:rsidR="005D2A62" w:rsidRPr="004C5FDB" w:rsidRDefault="005D2A62" w:rsidP="005D2A62">
      <w:pPr>
        <w:pStyle w:val="Bull"/>
        <w:spacing w:line="240" w:lineRule="auto"/>
        <w:rPr>
          <w:rFonts w:cs="Times New Roman"/>
        </w:rPr>
      </w:pPr>
      <w:r w:rsidRPr="004C5FDB">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D2A62" w:rsidRPr="004C5FDB" w:rsidRDefault="005D2A62" w:rsidP="005D2A62">
      <w:pPr>
        <w:pStyle w:val="Bull"/>
        <w:spacing w:line="240" w:lineRule="auto"/>
        <w:rPr>
          <w:rFonts w:cs="Times New Roman"/>
        </w:rPr>
      </w:pPr>
      <w:r w:rsidRPr="004C5FDB">
        <w:rPr>
          <w:rFonts w:cs="Times New Roman"/>
        </w:rPr>
        <w:t>использовать при выполнении учебных заданий научно-популярную литературу по биологии, справочные материалы, ресурсы Интернета;</w:t>
      </w:r>
    </w:p>
    <w:p w:rsidR="005D2A62" w:rsidRPr="004C5FDB" w:rsidRDefault="005D2A62" w:rsidP="005D2A62">
      <w:pPr>
        <w:pStyle w:val="Bull"/>
        <w:spacing w:line="240" w:lineRule="auto"/>
        <w:rPr>
          <w:rFonts w:cs="Times New Roman"/>
        </w:rPr>
      </w:pPr>
      <w:r w:rsidRPr="004C5FDB">
        <w:rPr>
          <w:rFonts w:cs="Times New Roman"/>
        </w:rPr>
        <w:t>создавать письменные и устные сообщения, грамотно используя понятийный аппарат изучаемого раздела биологии.</w:t>
      </w:r>
    </w:p>
    <w:p w:rsidR="005D2A62" w:rsidRPr="004C5FDB" w:rsidRDefault="005D2A62" w:rsidP="005D2A62">
      <w:pPr>
        <w:pStyle w:val="42"/>
        <w:spacing w:line="240" w:lineRule="auto"/>
        <w:rPr>
          <w:rStyle w:val="af5"/>
          <w:rFonts w:cs="Times New Roman"/>
          <w:b/>
          <w:bCs w:val="0"/>
          <w:lang w:val="ru-RU"/>
        </w:rPr>
      </w:pPr>
      <w:r w:rsidRPr="004C5FDB">
        <w:rPr>
          <w:rStyle w:val="af5"/>
          <w:rFonts w:cs="Times New Roman"/>
          <w:lang w:val="ru-RU"/>
        </w:rPr>
        <w:t>6 класс:</w:t>
      </w:r>
    </w:p>
    <w:p w:rsidR="005D2A62" w:rsidRPr="004C5FDB" w:rsidRDefault="005D2A62" w:rsidP="005D2A62">
      <w:pPr>
        <w:pStyle w:val="Bull"/>
        <w:spacing w:line="240" w:lineRule="auto"/>
        <w:rPr>
          <w:rFonts w:cs="Times New Roman"/>
        </w:rPr>
      </w:pPr>
      <w:r w:rsidRPr="004C5FDB">
        <w:rPr>
          <w:rFonts w:cs="Times New Roman"/>
        </w:rPr>
        <w:t>характеризовать ботанику как биологическую науку, её разделы и связи с другими науками и техникой;</w:t>
      </w:r>
    </w:p>
    <w:p w:rsidR="005D2A62" w:rsidRPr="004C5FDB" w:rsidRDefault="005D2A62" w:rsidP="005D2A62">
      <w:pPr>
        <w:pStyle w:val="Bull"/>
        <w:spacing w:line="240" w:lineRule="auto"/>
        <w:rPr>
          <w:rFonts w:cs="Times New Roman"/>
        </w:rPr>
      </w:pPr>
      <w:r w:rsidRPr="004C5FDB">
        <w:rPr>
          <w:rFonts w:cs="Times New Roman"/>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D2A62" w:rsidRPr="004C5FDB" w:rsidRDefault="005D2A62" w:rsidP="005D2A62">
      <w:pPr>
        <w:pStyle w:val="Bull"/>
        <w:spacing w:line="240" w:lineRule="auto"/>
        <w:rPr>
          <w:rFonts w:cs="Times New Roman"/>
        </w:rPr>
      </w:pPr>
      <w:r w:rsidRPr="004C5FDB">
        <w:rPr>
          <w:rFonts w:cs="Times New Roman"/>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D2A62" w:rsidRPr="004C5FDB" w:rsidRDefault="005D2A62" w:rsidP="005D2A62">
      <w:pPr>
        <w:pStyle w:val="Bull"/>
        <w:spacing w:line="240" w:lineRule="auto"/>
        <w:rPr>
          <w:rFonts w:cs="Times New Roman"/>
        </w:rPr>
      </w:pPr>
      <w:r w:rsidRPr="004C5FDB">
        <w:rPr>
          <w:rFonts w:cs="Times New Roman"/>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D2A62" w:rsidRPr="004C5FDB" w:rsidRDefault="005D2A62" w:rsidP="005D2A62">
      <w:pPr>
        <w:pStyle w:val="Bull"/>
        <w:spacing w:line="240" w:lineRule="auto"/>
        <w:rPr>
          <w:rFonts w:cs="Times New Roman"/>
        </w:rPr>
      </w:pPr>
      <w:r w:rsidRPr="004C5FDB">
        <w:rPr>
          <w:rFonts w:cs="Times New Roman"/>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D2A62" w:rsidRPr="004C5FDB" w:rsidRDefault="005D2A62" w:rsidP="005D2A62">
      <w:pPr>
        <w:pStyle w:val="Bull"/>
        <w:spacing w:line="240" w:lineRule="auto"/>
        <w:rPr>
          <w:rFonts w:cs="Times New Roman"/>
        </w:rPr>
      </w:pPr>
      <w:r w:rsidRPr="004C5FDB">
        <w:rPr>
          <w:rFonts w:cs="Times New Roman"/>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D2A62" w:rsidRPr="004C5FDB" w:rsidRDefault="005D2A62" w:rsidP="005D2A62">
      <w:pPr>
        <w:pStyle w:val="Bull"/>
        <w:spacing w:line="240" w:lineRule="auto"/>
        <w:rPr>
          <w:rFonts w:cs="Times New Roman"/>
        </w:rPr>
      </w:pPr>
      <w:r w:rsidRPr="004C5FDB">
        <w:rPr>
          <w:rFonts w:cs="Times New Roman"/>
        </w:rPr>
        <w:lastRenderedPageBreak/>
        <w:t>сравнивать растительные ткани и органы растений между собой;</w:t>
      </w:r>
    </w:p>
    <w:p w:rsidR="005D2A62" w:rsidRPr="004C5FDB" w:rsidRDefault="005D2A62" w:rsidP="005D2A62">
      <w:pPr>
        <w:pStyle w:val="Bull"/>
        <w:spacing w:line="240" w:lineRule="auto"/>
        <w:rPr>
          <w:rFonts w:cs="Times New Roman"/>
        </w:rPr>
      </w:pPr>
      <w:r w:rsidRPr="004C5FDB">
        <w:rPr>
          <w:rFonts w:cs="Times New Roman"/>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D2A62" w:rsidRPr="004C5FDB" w:rsidRDefault="005D2A62" w:rsidP="005D2A62">
      <w:pPr>
        <w:pStyle w:val="Bull"/>
        <w:spacing w:line="240" w:lineRule="auto"/>
        <w:rPr>
          <w:rFonts w:cs="Times New Roman"/>
        </w:rPr>
      </w:pPr>
      <w:r w:rsidRPr="004C5FDB">
        <w:rPr>
          <w:rFonts w:cs="Times New Roman"/>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D2A62" w:rsidRPr="004C5FDB" w:rsidRDefault="005D2A62" w:rsidP="005D2A62">
      <w:pPr>
        <w:pStyle w:val="Bull"/>
        <w:spacing w:line="240" w:lineRule="auto"/>
        <w:rPr>
          <w:rFonts w:cs="Times New Roman"/>
        </w:rPr>
      </w:pPr>
      <w:r w:rsidRPr="004C5FDB">
        <w:rPr>
          <w:rFonts w:cs="Times New Roman"/>
        </w:rPr>
        <w:t>выявлять причинно-следственные связи между строением и функциями тканей и органов растений, строением и жизнедеятельностью растений;</w:t>
      </w:r>
    </w:p>
    <w:p w:rsidR="005D2A62" w:rsidRPr="004C5FDB" w:rsidRDefault="005D2A62" w:rsidP="005D2A62">
      <w:pPr>
        <w:pStyle w:val="Bull"/>
        <w:spacing w:line="240" w:lineRule="auto"/>
        <w:rPr>
          <w:rFonts w:cs="Times New Roman"/>
        </w:rPr>
      </w:pPr>
      <w:r w:rsidRPr="004C5FDB">
        <w:rPr>
          <w:rFonts w:cs="Times New Roman"/>
          <w:spacing w:val="-3"/>
        </w:rPr>
        <w:t>классифицировать растения и их части по разным основаниям;</w:t>
      </w:r>
    </w:p>
    <w:p w:rsidR="005D2A62" w:rsidRPr="004C5FDB" w:rsidRDefault="005D2A62" w:rsidP="005D2A62">
      <w:pPr>
        <w:pStyle w:val="Bull"/>
        <w:spacing w:line="240" w:lineRule="auto"/>
        <w:rPr>
          <w:rFonts w:cs="Times New Roman"/>
        </w:rPr>
      </w:pPr>
      <w:r w:rsidRPr="004C5FDB">
        <w:rPr>
          <w:rFonts w:cs="Times New Roman"/>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D2A62" w:rsidRPr="004C5FDB" w:rsidRDefault="005D2A62" w:rsidP="005D2A62">
      <w:pPr>
        <w:pStyle w:val="Bull"/>
        <w:spacing w:line="240" w:lineRule="auto"/>
        <w:rPr>
          <w:rFonts w:cs="Times New Roman"/>
        </w:rPr>
      </w:pPr>
      <w:r w:rsidRPr="004C5FDB">
        <w:rPr>
          <w:rFonts w:cs="Times New Roman"/>
        </w:rPr>
        <w:t>применять полученные знания для выращивания и размножения культурных растений;</w:t>
      </w:r>
    </w:p>
    <w:p w:rsidR="005D2A62" w:rsidRPr="004C5FDB" w:rsidRDefault="005D2A62" w:rsidP="005D2A62">
      <w:pPr>
        <w:pStyle w:val="Bull"/>
        <w:spacing w:line="240" w:lineRule="auto"/>
        <w:rPr>
          <w:rFonts w:cs="Times New Roman"/>
        </w:rPr>
      </w:pPr>
      <w:r w:rsidRPr="004C5FDB">
        <w:rPr>
          <w:rFonts w:cs="Times New Roman"/>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D2A62" w:rsidRPr="004C5FDB" w:rsidRDefault="005D2A62" w:rsidP="005D2A62">
      <w:pPr>
        <w:pStyle w:val="Bull"/>
        <w:spacing w:line="240" w:lineRule="auto"/>
        <w:rPr>
          <w:rFonts w:cs="Times New Roman"/>
        </w:rPr>
      </w:pPr>
      <w:r w:rsidRPr="004C5FDB">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D2A62" w:rsidRPr="004C5FDB" w:rsidRDefault="005D2A62" w:rsidP="005D2A62">
      <w:pPr>
        <w:pStyle w:val="Bull"/>
        <w:spacing w:line="240" w:lineRule="auto"/>
        <w:rPr>
          <w:rFonts w:cs="Times New Roman"/>
        </w:rPr>
      </w:pPr>
      <w:r w:rsidRPr="004C5FDB">
        <w:rPr>
          <w:rFonts w:cs="Times New Roman"/>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D2A62" w:rsidRPr="004C5FDB" w:rsidRDefault="005D2A62" w:rsidP="005D2A62">
      <w:pPr>
        <w:pStyle w:val="Bull"/>
        <w:spacing w:line="240" w:lineRule="auto"/>
        <w:rPr>
          <w:rFonts w:cs="Times New Roman"/>
        </w:rPr>
      </w:pPr>
      <w:r w:rsidRPr="004C5FDB">
        <w:rPr>
          <w:rFonts w:cs="Times New Roman"/>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D2A62" w:rsidRPr="004C5FDB" w:rsidRDefault="005D2A62" w:rsidP="005D2A62">
      <w:pPr>
        <w:pStyle w:val="Bull"/>
        <w:spacing w:line="240" w:lineRule="auto"/>
        <w:rPr>
          <w:rFonts w:cs="Times New Roman"/>
        </w:rPr>
      </w:pPr>
      <w:r w:rsidRPr="004C5FDB">
        <w:rPr>
          <w:rFonts w:cs="Times New Roman"/>
        </w:rPr>
        <w:t>создавать письменные и устные сообщения, грамотно используя понятийный аппарат изучаемого раздела биологии.</w:t>
      </w:r>
    </w:p>
    <w:p w:rsidR="005D2A62" w:rsidRPr="004C5FDB" w:rsidRDefault="005D2A62" w:rsidP="005D2A62">
      <w:pPr>
        <w:pStyle w:val="42"/>
        <w:spacing w:line="240" w:lineRule="auto"/>
        <w:rPr>
          <w:rStyle w:val="af5"/>
          <w:rFonts w:cs="Times New Roman"/>
          <w:b/>
          <w:bCs w:val="0"/>
          <w:lang w:val="ru-RU"/>
        </w:rPr>
      </w:pPr>
      <w:r w:rsidRPr="004C5FDB">
        <w:rPr>
          <w:rStyle w:val="af5"/>
          <w:rFonts w:cs="Times New Roman"/>
          <w:lang w:val="ru-RU"/>
        </w:rPr>
        <w:t>7 класс:</w:t>
      </w:r>
    </w:p>
    <w:p w:rsidR="005D2A62" w:rsidRPr="004C5FDB" w:rsidRDefault="005D2A62" w:rsidP="005D2A62">
      <w:pPr>
        <w:pStyle w:val="Bull"/>
        <w:spacing w:line="240" w:lineRule="auto"/>
        <w:rPr>
          <w:rFonts w:cs="Times New Roman"/>
        </w:rPr>
      </w:pPr>
      <w:r w:rsidRPr="004C5FDB">
        <w:rPr>
          <w:rFonts w:cs="Times New Roman"/>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D2A62" w:rsidRPr="004C5FDB" w:rsidRDefault="005D2A62" w:rsidP="005D2A62">
      <w:pPr>
        <w:pStyle w:val="Bull"/>
        <w:spacing w:line="240" w:lineRule="auto"/>
        <w:rPr>
          <w:rFonts w:cs="Times New Roman"/>
        </w:rPr>
      </w:pPr>
      <w:r w:rsidRPr="004C5FDB">
        <w:rPr>
          <w:rFonts w:cs="Times New Roman"/>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D2A62" w:rsidRPr="004C5FDB" w:rsidRDefault="005D2A62" w:rsidP="005D2A62">
      <w:pPr>
        <w:pStyle w:val="Bull"/>
        <w:spacing w:line="240" w:lineRule="auto"/>
        <w:rPr>
          <w:rFonts w:cs="Times New Roman"/>
        </w:rPr>
      </w:pPr>
      <w:r w:rsidRPr="004C5FDB">
        <w:rPr>
          <w:rFonts w:cs="Times New Roman"/>
        </w:rPr>
        <w:t xml:space="preserve">применять биологические термины и понятия (в том числе: ботаника, экология растений, микология, бактериология, систематика, царство, </w:t>
      </w:r>
      <w:r w:rsidRPr="004C5FDB">
        <w:rPr>
          <w:rFonts w:cs="Times New Roman"/>
        </w:rPr>
        <w:lastRenderedPageBreak/>
        <w:t>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D2A62" w:rsidRPr="004C5FDB" w:rsidRDefault="005D2A62" w:rsidP="005D2A62">
      <w:pPr>
        <w:pStyle w:val="Bull"/>
        <w:spacing w:line="240" w:lineRule="auto"/>
        <w:rPr>
          <w:rFonts w:cs="Times New Roman"/>
        </w:rPr>
      </w:pPr>
      <w:r w:rsidRPr="004C5FDB">
        <w:rPr>
          <w:rFonts w:cs="Times New Roman"/>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D2A62" w:rsidRPr="004C5FDB" w:rsidRDefault="005D2A62" w:rsidP="005D2A62">
      <w:pPr>
        <w:pStyle w:val="Bull"/>
        <w:spacing w:line="240" w:lineRule="auto"/>
        <w:rPr>
          <w:rFonts w:cs="Times New Roman"/>
        </w:rPr>
      </w:pPr>
      <w:r w:rsidRPr="004C5FDB">
        <w:rPr>
          <w:rFonts w:cs="Times New Roman"/>
        </w:rPr>
        <w:t>выявлять признаки классов покрытосеменных или цветковых, семейств двудольных и однодольных растений;</w:t>
      </w:r>
    </w:p>
    <w:p w:rsidR="005D2A62" w:rsidRPr="004C5FDB" w:rsidRDefault="005D2A62" w:rsidP="005D2A62">
      <w:pPr>
        <w:pStyle w:val="Bull"/>
        <w:spacing w:line="240" w:lineRule="auto"/>
        <w:rPr>
          <w:rFonts w:cs="Times New Roman"/>
        </w:rPr>
      </w:pPr>
      <w:r w:rsidRPr="004C5FDB">
        <w:rPr>
          <w:rFonts w:cs="Times New Roman"/>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D2A62" w:rsidRPr="004C5FDB" w:rsidRDefault="005D2A62" w:rsidP="005D2A62">
      <w:pPr>
        <w:pStyle w:val="Bull"/>
        <w:spacing w:line="240" w:lineRule="auto"/>
        <w:rPr>
          <w:rFonts w:cs="Times New Roman"/>
        </w:rPr>
      </w:pPr>
      <w:r w:rsidRPr="004C5FDB">
        <w:rPr>
          <w:rFonts w:cs="Times New Roman"/>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D2A62" w:rsidRPr="004C5FDB" w:rsidRDefault="005D2A62" w:rsidP="005D2A62">
      <w:pPr>
        <w:pStyle w:val="Bull"/>
        <w:spacing w:line="240" w:lineRule="auto"/>
        <w:rPr>
          <w:rFonts w:cs="Times New Roman"/>
        </w:rPr>
      </w:pPr>
      <w:r w:rsidRPr="004C5FDB">
        <w:rPr>
          <w:rFonts w:cs="Times New Roman"/>
        </w:rPr>
        <w:t>выделять существенные признаки строения и жизнедеятельности растений, бактерий, грибов, лишайников;</w:t>
      </w:r>
    </w:p>
    <w:p w:rsidR="005D2A62" w:rsidRPr="004C5FDB" w:rsidRDefault="005D2A62" w:rsidP="005D2A62">
      <w:pPr>
        <w:pStyle w:val="Bull"/>
        <w:spacing w:line="240" w:lineRule="auto"/>
        <w:rPr>
          <w:rFonts w:cs="Times New Roman"/>
        </w:rPr>
      </w:pPr>
      <w:r w:rsidRPr="004C5FDB">
        <w:rPr>
          <w:rFonts w:cs="Times New Roman"/>
        </w:rPr>
        <w:t>проводить описание и сравнивать между собой растения, грибы, лишайники, бактерии по заданному плану; делать выводы на основе сравнения;</w:t>
      </w:r>
    </w:p>
    <w:p w:rsidR="005D2A62" w:rsidRPr="004C5FDB" w:rsidRDefault="005D2A62" w:rsidP="005D2A62">
      <w:pPr>
        <w:pStyle w:val="Bull"/>
        <w:spacing w:line="240" w:lineRule="auto"/>
        <w:rPr>
          <w:rFonts w:cs="Times New Roman"/>
        </w:rPr>
      </w:pPr>
      <w:r w:rsidRPr="004C5FDB">
        <w:rPr>
          <w:rFonts w:cs="Times New Roman"/>
        </w:rPr>
        <w:t>описывать усложнение организации растений в ходе эволюции растительного мира на Земле;</w:t>
      </w:r>
    </w:p>
    <w:p w:rsidR="005D2A62" w:rsidRPr="004C5FDB" w:rsidRDefault="005D2A62" w:rsidP="005D2A62">
      <w:pPr>
        <w:pStyle w:val="Bull"/>
        <w:spacing w:line="240" w:lineRule="auto"/>
        <w:rPr>
          <w:rFonts w:cs="Times New Roman"/>
        </w:rPr>
      </w:pPr>
      <w:r w:rsidRPr="004C5FDB">
        <w:rPr>
          <w:rFonts w:cs="Times New Roman"/>
        </w:rPr>
        <w:t>выявлять черты приспособленности растений к среде обитания, значение экологических факторов для растений;</w:t>
      </w:r>
    </w:p>
    <w:p w:rsidR="005D2A62" w:rsidRPr="004C5FDB" w:rsidRDefault="005D2A62" w:rsidP="005D2A62">
      <w:pPr>
        <w:pStyle w:val="Bull"/>
        <w:spacing w:line="240" w:lineRule="auto"/>
        <w:rPr>
          <w:rFonts w:cs="Times New Roman"/>
        </w:rPr>
      </w:pPr>
      <w:r w:rsidRPr="004C5FDB">
        <w:rPr>
          <w:rFonts w:cs="Times New Roman"/>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D2A62" w:rsidRPr="004C5FDB" w:rsidRDefault="005D2A62" w:rsidP="005D2A62">
      <w:pPr>
        <w:pStyle w:val="Bull"/>
        <w:spacing w:line="240" w:lineRule="auto"/>
        <w:rPr>
          <w:rFonts w:cs="Times New Roman"/>
        </w:rPr>
      </w:pPr>
      <w:r w:rsidRPr="004C5FDB">
        <w:rPr>
          <w:rFonts w:cs="Times New Roman"/>
        </w:rPr>
        <w:t>приводить примеры культурных растений и их значение в жизни человека; понимать причины и знать меры охраны растительного мира Земли;</w:t>
      </w:r>
    </w:p>
    <w:p w:rsidR="005D2A62" w:rsidRPr="004C5FDB" w:rsidRDefault="005D2A62" w:rsidP="005D2A62">
      <w:pPr>
        <w:pStyle w:val="Bull"/>
        <w:spacing w:line="240" w:lineRule="auto"/>
        <w:rPr>
          <w:rFonts w:cs="Times New Roman"/>
        </w:rPr>
      </w:pPr>
      <w:r w:rsidRPr="004C5FDB">
        <w:rPr>
          <w:rFonts w:cs="Times New Roman"/>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D2A62" w:rsidRPr="004C5FDB" w:rsidRDefault="005D2A62" w:rsidP="005D2A62">
      <w:pPr>
        <w:pStyle w:val="Bull"/>
        <w:spacing w:line="240" w:lineRule="auto"/>
        <w:rPr>
          <w:rFonts w:cs="Times New Roman"/>
        </w:rPr>
      </w:pPr>
      <w:r w:rsidRPr="004C5FDB">
        <w:rPr>
          <w:rFonts w:cs="Times New Roman"/>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D2A62" w:rsidRPr="004C5FDB" w:rsidRDefault="005D2A62" w:rsidP="005D2A62">
      <w:pPr>
        <w:pStyle w:val="Bull"/>
        <w:spacing w:line="240" w:lineRule="auto"/>
        <w:rPr>
          <w:rFonts w:cs="Times New Roman"/>
        </w:rPr>
      </w:pPr>
      <w:r w:rsidRPr="004C5FDB">
        <w:rPr>
          <w:rFonts w:cs="Times New Roman"/>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D2A62" w:rsidRPr="004C5FDB" w:rsidRDefault="005D2A62" w:rsidP="005D2A62">
      <w:pPr>
        <w:pStyle w:val="Bull"/>
        <w:spacing w:line="240" w:lineRule="auto"/>
        <w:rPr>
          <w:rFonts w:cs="Times New Roman"/>
        </w:rPr>
      </w:pPr>
      <w:r w:rsidRPr="004C5FDB">
        <w:rPr>
          <w:rFonts w:cs="Times New Roman"/>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D2A62" w:rsidRPr="004C5FDB" w:rsidRDefault="005D2A62" w:rsidP="005D2A62">
      <w:pPr>
        <w:pStyle w:val="Bull"/>
        <w:spacing w:line="240" w:lineRule="auto"/>
        <w:rPr>
          <w:rFonts w:cs="Times New Roman"/>
        </w:rPr>
      </w:pPr>
      <w:r w:rsidRPr="004C5FDB">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5D2A62" w:rsidRPr="004C5FDB" w:rsidRDefault="005D2A62" w:rsidP="005D2A62">
      <w:pPr>
        <w:pStyle w:val="Bull"/>
        <w:spacing w:line="240" w:lineRule="auto"/>
        <w:rPr>
          <w:rFonts w:cs="Times New Roman"/>
        </w:rPr>
      </w:pPr>
      <w:r w:rsidRPr="004C5FDB">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5D2A62" w:rsidRPr="004C5FDB" w:rsidRDefault="005D2A62" w:rsidP="005D2A62">
      <w:pPr>
        <w:pStyle w:val="42"/>
        <w:spacing w:line="240" w:lineRule="auto"/>
        <w:rPr>
          <w:rStyle w:val="af5"/>
          <w:rFonts w:cs="Times New Roman"/>
          <w:b/>
          <w:bCs w:val="0"/>
          <w:lang w:val="ru-RU"/>
        </w:rPr>
      </w:pPr>
      <w:r w:rsidRPr="004C5FDB">
        <w:rPr>
          <w:rStyle w:val="af5"/>
          <w:rFonts w:cs="Times New Roman"/>
          <w:lang w:val="ru-RU"/>
        </w:rPr>
        <w:t>8 класс:</w:t>
      </w:r>
    </w:p>
    <w:p w:rsidR="005D2A62" w:rsidRPr="004C5FDB" w:rsidRDefault="005D2A62" w:rsidP="005D2A62">
      <w:pPr>
        <w:pStyle w:val="Bull"/>
        <w:spacing w:line="240" w:lineRule="auto"/>
        <w:rPr>
          <w:rFonts w:cs="Times New Roman"/>
        </w:rPr>
      </w:pPr>
      <w:r w:rsidRPr="004C5FDB">
        <w:rPr>
          <w:rFonts w:cs="Times New Roman"/>
        </w:rPr>
        <w:t>характеризовать зоологию как биологическую науку, её разделы и связь с другими науками и техникой;</w:t>
      </w:r>
    </w:p>
    <w:p w:rsidR="005D2A62" w:rsidRPr="004C5FDB" w:rsidRDefault="005D2A62" w:rsidP="005D2A62">
      <w:pPr>
        <w:pStyle w:val="Bull"/>
        <w:spacing w:line="240" w:lineRule="auto"/>
        <w:rPr>
          <w:rFonts w:cs="Times New Roman"/>
        </w:rPr>
      </w:pPr>
      <w:r w:rsidRPr="004C5FDB">
        <w:rPr>
          <w:rFonts w:cs="Times New Roman"/>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D2A62" w:rsidRPr="004C5FDB" w:rsidRDefault="005D2A62" w:rsidP="005D2A62">
      <w:pPr>
        <w:pStyle w:val="Bull"/>
        <w:spacing w:line="240" w:lineRule="auto"/>
        <w:rPr>
          <w:rFonts w:cs="Times New Roman"/>
        </w:rPr>
      </w:pPr>
      <w:r w:rsidRPr="004C5FDB">
        <w:rPr>
          <w:rFonts w:cs="Times New Roman"/>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D2A62" w:rsidRPr="004C5FDB" w:rsidRDefault="005D2A62" w:rsidP="005D2A62">
      <w:pPr>
        <w:pStyle w:val="Bull"/>
        <w:spacing w:line="240" w:lineRule="auto"/>
        <w:rPr>
          <w:rFonts w:cs="Times New Roman"/>
        </w:rPr>
      </w:pPr>
      <w:r w:rsidRPr="004C5FDB">
        <w:rPr>
          <w:rFonts w:cs="Times New Roman"/>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D2A62" w:rsidRPr="004C5FDB" w:rsidRDefault="005D2A62" w:rsidP="005D2A62">
      <w:pPr>
        <w:pStyle w:val="Bull"/>
        <w:spacing w:line="240" w:lineRule="auto"/>
        <w:rPr>
          <w:rFonts w:cs="Times New Roman"/>
        </w:rPr>
      </w:pPr>
      <w:r w:rsidRPr="004C5FDB">
        <w:rPr>
          <w:rFonts w:cs="Times New Roman"/>
        </w:rPr>
        <w:t>раскрывать общие признаки животных, уровни организации животного организма: клетки, ткани, органы, системы органов, организм;</w:t>
      </w:r>
    </w:p>
    <w:p w:rsidR="005D2A62" w:rsidRPr="004C5FDB" w:rsidRDefault="005D2A62" w:rsidP="005D2A62">
      <w:pPr>
        <w:pStyle w:val="Bull"/>
        <w:spacing w:line="240" w:lineRule="auto"/>
        <w:rPr>
          <w:rFonts w:cs="Times New Roman"/>
        </w:rPr>
      </w:pPr>
      <w:r w:rsidRPr="004C5FDB">
        <w:rPr>
          <w:rFonts w:cs="Times New Roman"/>
        </w:rPr>
        <w:t>сравнивать животные ткани и органы животных между собой;</w:t>
      </w:r>
    </w:p>
    <w:p w:rsidR="005D2A62" w:rsidRPr="004C5FDB" w:rsidRDefault="005D2A62" w:rsidP="005D2A62">
      <w:pPr>
        <w:pStyle w:val="Bull"/>
        <w:spacing w:line="240" w:lineRule="auto"/>
        <w:rPr>
          <w:rFonts w:cs="Times New Roman"/>
        </w:rPr>
      </w:pPr>
      <w:r w:rsidRPr="004C5FDB">
        <w:rPr>
          <w:rFonts w:cs="Times New Roman"/>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D2A62" w:rsidRPr="004C5FDB" w:rsidRDefault="005D2A62" w:rsidP="005D2A62">
      <w:pPr>
        <w:pStyle w:val="Bull"/>
        <w:spacing w:line="240" w:lineRule="auto"/>
        <w:rPr>
          <w:rFonts w:cs="Times New Roman"/>
        </w:rPr>
      </w:pPr>
      <w:r w:rsidRPr="004C5FDB">
        <w:rPr>
          <w:rFonts w:cs="Times New Roman"/>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D2A62" w:rsidRPr="004C5FDB" w:rsidRDefault="005D2A62" w:rsidP="005D2A62">
      <w:pPr>
        <w:pStyle w:val="Bull"/>
        <w:spacing w:line="240" w:lineRule="auto"/>
        <w:rPr>
          <w:rFonts w:cs="Times New Roman"/>
        </w:rPr>
      </w:pPr>
      <w:r w:rsidRPr="004C5FDB">
        <w:rPr>
          <w:rFonts w:cs="Times New Roman"/>
        </w:rPr>
        <w:t>выявлять причинно-следственные связи между строением, жизнедеятельностью и средой обитания животных изучаемых систематических групп;</w:t>
      </w:r>
    </w:p>
    <w:p w:rsidR="005D2A62" w:rsidRPr="004C5FDB" w:rsidRDefault="005D2A62" w:rsidP="005D2A62">
      <w:pPr>
        <w:pStyle w:val="Bull"/>
        <w:spacing w:line="240" w:lineRule="auto"/>
        <w:rPr>
          <w:rFonts w:cs="Times New Roman"/>
        </w:rPr>
      </w:pPr>
      <w:r w:rsidRPr="004C5FDB">
        <w:rPr>
          <w:rFonts w:cs="Times New Roman"/>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D2A62" w:rsidRPr="004C5FDB" w:rsidRDefault="005D2A62" w:rsidP="005D2A62">
      <w:pPr>
        <w:pStyle w:val="Bull"/>
        <w:spacing w:line="240" w:lineRule="auto"/>
        <w:rPr>
          <w:rFonts w:cs="Times New Roman"/>
        </w:rPr>
      </w:pPr>
      <w:r w:rsidRPr="004C5FDB">
        <w:rPr>
          <w:rFonts w:cs="Times New Roman"/>
        </w:rPr>
        <w:t>выявлять признаки классов членистоногих и хордовых; отрядов насекомых и млекопитающих;</w:t>
      </w:r>
    </w:p>
    <w:p w:rsidR="005D2A62" w:rsidRPr="004C5FDB" w:rsidRDefault="005D2A62" w:rsidP="005D2A62">
      <w:pPr>
        <w:pStyle w:val="Bull"/>
        <w:spacing w:line="240" w:lineRule="auto"/>
        <w:rPr>
          <w:rFonts w:cs="Times New Roman"/>
        </w:rPr>
      </w:pPr>
      <w:r w:rsidRPr="004C5FDB">
        <w:rPr>
          <w:rFonts w:cs="Times New Roman"/>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D2A62" w:rsidRPr="004C5FDB" w:rsidRDefault="005D2A62" w:rsidP="005D2A62">
      <w:pPr>
        <w:pStyle w:val="Bull"/>
        <w:spacing w:line="240" w:lineRule="auto"/>
        <w:rPr>
          <w:rFonts w:cs="Times New Roman"/>
        </w:rPr>
      </w:pPr>
      <w:r w:rsidRPr="004C5FDB">
        <w:rPr>
          <w:rFonts w:cs="Times New Roman"/>
        </w:rPr>
        <w:t>сравнивать представителей отдельных систематических групп животных и делать выводы на основе сравнения;</w:t>
      </w:r>
    </w:p>
    <w:p w:rsidR="005D2A62" w:rsidRPr="004C5FDB" w:rsidRDefault="005D2A62" w:rsidP="005D2A62">
      <w:pPr>
        <w:pStyle w:val="Bull"/>
        <w:spacing w:line="240" w:lineRule="auto"/>
        <w:rPr>
          <w:rFonts w:cs="Times New Roman"/>
        </w:rPr>
      </w:pPr>
      <w:r w:rsidRPr="004C5FDB">
        <w:rPr>
          <w:rFonts w:cs="Times New Roman"/>
        </w:rPr>
        <w:t>классифицировать животных на основании особенностей строения;</w:t>
      </w:r>
    </w:p>
    <w:p w:rsidR="005D2A62" w:rsidRPr="004C5FDB" w:rsidRDefault="005D2A62" w:rsidP="005D2A62">
      <w:pPr>
        <w:pStyle w:val="Bull"/>
        <w:spacing w:line="240" w:lineRule="auto"/>
        <w:rPr>
          <w:rFonts w:cs="Times New Roman"/>
        </w:rPr>
      </w:pPr>
      <w:r w:rsidRPr="004C5FDB">
        <w:rPr>
          <w:rFonts w:cs="Times New Roman"/>
        </w:rPr>
        <w:t>описывать усложнение организации животных в ходе эволюции животного мира на Земле;</w:t>
      </w:r>
    </w:p>
    <w:p w:rsidR="005D2A62" w:rsidRPr="004C5FDB" w:rsidRDefault="005D2A62" w:rsidP="005D2A62">
      <w:pPr>
        <w:pStyle w:val="Bull"/>
        <w:spacing w:line="240" w:lineRule="auto"/>
        <w:rPr>
          <w:rFonts w:cs="Times New Roman"/>
        </w:rPr>
      </w:pPr>
      <w:r w:rsidRPr="004C5FDB">
        <w:rPr>
          <w:rFonts w:cs="Times New Roman"/>
        </w:rPr>
        <w:t>выявлять черты приспособленности животных к среде обитания, значение экологических факторов для животных;</w:t>
      </w:r>
    </w:p>
    <w:p w:rsidR="005D2A62" w:rsidRPr="004C5FDB" w:rsidRDefault="005D2A62" w:rsidP="005D2A62">
      <w:pPr>
        <w:pStyle w:val="Bull"/>
        <w:spacing w:line="240" w:lineRule="auto"/>
        <w:rPr>
          <w:rFonts w:cs="Times New Roman"/>
        </w:rPr>
      </w:pPr>
      <w:r w:rsidRPr="004C5FDB">
        <w:rPr>
          <w:rFonts w:cs="Times New Roman"/>
        </w:rPr>
        <w:t>выявлять взаимосвязи животных в природных сообществах, цепи питания;</w:t>
      </w:r>
    </w:p>
    <w:p w:rsidR="005D2A62" w:rsidRPr="004C5FDB" w:rsidRDefault="005D2A62" w:rsidP="005D2A62">
      <w:pPr>
        <w:pStyle w:val="Bull"/>
        <w:spacing w:line="240" w:lineRule="auto"/>
        <w:rPr>
          <w:rFonts w:cs="Times New Roman"/>
        </w:rPr>
      </w:pPr>
      <w:r w:rsidRPr="004C5FDB">
        <w:rPr>
          <w:rFonts w:cs="Times New Roman"/>
        </w:rPr>
        <w:t>устанавливать взаимосвязи животных с растениями, грибами, лишайниками и бактериями в природных сообществах;</w:t>
      </w:r>
    </w:p>
    <w:p w:rsidR="005D2A62" w:rsidRPr="004C5FDB" w:rsidRDefault="005D2A62" w:rsidP="005D2A62">
      <w:pPr>
        <w:pStyle w:val="Bull"/>
        <w:spacing w:line="240" w:lineRule="auto"/>
        <w:rPr>
          <w:rFonts w:cs="Times New Roman"/>
        </w:rPr>
      </w:pPr>
      <w:r w:rsidRPr="004C5FDB">
        <w:rPr>
          <w:rFonts w:cs="Times New Roman"/>
        </w:rPr>
        <w:t>характеризовать животных природных зон Земли, основные закономерности распространения животных по планете;</w:t>
      </w:r>
    </w:p>
    <w:p w:rsidR="005D2A62" w:rsidRPr="004C5FDB" w:rsidRDefault="005D2A62" w:rsidP="005D2A62">
      <w:pPr>
        <w:pStyle w:val="Bull"/>
        <w:spacing w:line="240" w:lineRule="auto"/>
        <w:rPr>
          <w:rFonts w:cs="Times New Roman"/>
        </w:rPr>
      </w:pPr>
      <w:r w:rsidRPr="004C5FDB">
        <w:rPr>
          <w:rFonts w:cs="Times New Roman"/>
        </w:rPr>
        <w:t>раскрывать роль животных в природных сообществах;</w:t>
      </w:r>
    </w:p>
    <w:p w:rsidR="005D2A62" w:rsidRPr="004C5FDB" w:rsidRDefault="005D2A62" w:rsidP="005D2A62">
      <w:pPr>
        <w:pStyle w:val="Bull"/>
        <w:spacing w:line="240" w:lineRule="auto"/>
        <w:rPr>
          <w:rFonts w:cs="Times New Roman"/>
        </w:rPr>
      </w:pPr>
      <w:r w:rsidRPr="004C5FDB">
        <w:rPr>
          <w:rFonts w:cs="Times New Roman"/>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D2A62" w:rsidRPr="004C5FDB" w:rsidRDefault="005D2A62" w:rsidP="005D2A62">
      <w:pPr>
        <w:pStyle w:val="Bull"/>
        <w:spacing w:line="240" w:lineRule="auto"/>
        <w:rPr>
          <w:rFonts w:cs="Times New Roman"/>
        </w:rPr>
      </w:pPr>
      <w:r w:rsidRPr="004C5FDB">
        <w:rPr>
          <w:rFonts w:cs="Times New Roman"/>
        </w:rPr>
        <w:t>понимать причины и знать меры охраны животного мира Земли;</w:t>
      </w:r>
    </w:p>
    <w:p w:rsidR="005D2A62" w:rsidRPr="004C5FDB" w:rsidRDefault="005D2A62" w:rsidP="005D2A62">
      <w:pPr>
        <w:pStyle w:val="Bull"/>
        <w:spacing w:line="240" w:lineRule="auto"/>
        <w:rPr>
          <w:rFonts w:cs="Times New Roman"/>
        </w:rPr>
      </w:pPr>
      <w:r w:rsidRPr="004C5FDB">
        <w:rPr>
          <w:rFonts w:cs="Times New Roman"/>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5D2A62" w:rsidRPr="004C5FDB" w:rsidRDefault="005D2A62" w:rsidP="005D2A62">
      <w:pPr>
        <w:pStyle w:val="Bull"/>
        <w:spacing w:line="240" w:lineRule="auto"/>
        <w:rPr>
          <w:rFonts w:cs="Times New Roman"/>
        </w:rPr>
      </w:pPr>
      <w:r w:rsidRPr="004C5FDB">
        <w:rPr>
          <w:rFonts w:cs="Times New Roman"/>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D2A62" w:rsidRPr="004C5FDB" w:rsidRDefault="005D2A62" w:rsidP="005D2A62">
      <w:pPr>
        <w:pStyle w:val="Bull"/>
        <w:spacing w:line="240" w:lineRule="auto"/>
        <w:rPr>
          <w:rFonts w:cs="Times New Roman"/>
        </w:rPr>
      </w:pPr>
      <w:r w:rsidRPr="004C5FDB">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D2A62" w:rsidRPr="004C5FDB" w:rsidRDefault="005D2A62" w:rsidP="005D2A62">
      <w:pPr>
        <w:pStyle w:val="Bull"/>
        <w:spacing w:line="240" w:lineRule="auto"/>
        <w:rPr>
          <w:rFonts w:cs="Times New Roman"/>
        </w:rPr>
      </w:pPr>
      <w:r w:rsidRPr="004C5FDB">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D2A62" w:rsidRPr="004C5FDB" w:rsidRDefault="005D2A62" w:rsidP="005D2A62">
      <w:pPr>
        <w:pStyle w:val="Bull"/>
        <w:spacing w:line="240" w:lineRule="auto"/>
        <w:rPr>
          <w:rStyle w:val="af5"/>
          <w:rFonts w:cs="Times New Roman"/>
        </w:rPr>
      </w:pPr>
      <w:r w:rsidRPr="004C5FDB">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5D2A62" w:rsidRPr="004C5FDB" w:rsidRDefault="005D2A62" w:rsidP="005D2A62">
      <w:pPr>
        <w:pStyle w:val="42"/>
        <w:spacing w:line="240" w:lineRule="auto"/>
        <w:rPr>
          <w:rStyle w:val="af5"/>
          <w:rFonts w:cs="Times New Roman"/>
          <w:b/>
          <w:bCs w:val="0"/>
          <w:lang w:val="ru-RU"/>
        </w:rPr>
      </w:pPr>
      <w:r w:rsidRPr="004C5FDB">
        <w:rPr>
          <w:rStyle w:val="af5"/>
          <w:rFonts w:cs="Times New Roman"/>
          <w:lang w:val="ru-RU"/>
        </w:rPr>
        <w:lastRenderedPageBreak/>
        <w:t>9 класс:</w:t>
      </w:r>
    </w:p>
    <w:p w:rsidR="005D2A62" w:rsidRPr="004C5FDB" w:rsidRDefault="005D2A62" w:rsidP="005D2A62">
      <w:pPr>
        <w:pStyle w:val="Bull"/>
        <w:spacing w:line="240" w:lineRule="auto"/>
        <w:rPr>
          <w:rFonts w:cs="Times New Roman"/>
        </w:rPr>
      </w:pPr>
      <w:r w:rsidRPr="004C5FDB">
        <w:rPr>
          <w:rFonts w:cs="Times New Roman"/>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D2A62" w:rsidRPr="004C5FDB" w:rsidRDefault="005D2A62" w:rsidP="005D2A62">
      <w:pPr>
        <w:pStyle w:val="Bull"/>
        <w:spacing w:line="240" w:lineRule="auto"/>
        <w:rPr>
          <w:rFonts w:cs="Times New Roman"/>
        </w:rPr>
      </w:pPr>
      <w:r w:rsidRPr="004C5FDB">
        <w:rPr>
          <w:rFonts w:cs="Times New Roman"/>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D2A62" w:rsidRPr="004C5FDB" w:rsidRDefault="005D2A62" w:rsidP="005D2A62">
      <w:pPr>
        <w:pStyle w:val="Bull"/>
        <w:spacing w:line="240" w:lineRule="auto"/>
        <w:rPr>
          <w:rFonts w:cs="Times New Roman"/>
        </w:rPr>
      </w:pPr>
      <w:r w:rsidRPr="004C5FDB">
        <w:rPr>
          <w:rFonts w:cs="Times New Roman"/>
        </w:rPr>
        <w:t xml:space="preserve">приводить примеры вклада российских (в том числе И. М. Сеченов, И. П. Павлов, И. И. Мечников, А. А. Ухтомский, </w:t>
      </w:r>
      <w:r w:rsidRPr="004C5FDB">
        <w:rPr>
          <w:rFonts w:cs="Times New Roman"/>
          <w:spacing w:val="-3"/>
        </w:rPr>
        <w:t>П. К. Анохин) и зарубежных (в том числе У. Гарвей, К. Бернар</w:t>
      </w:r>
      <w:r w:rsidRPr="004C5FDB">
        <w:rPr>
          <w:rFonts w:cs="Times New Roman"/>
        </w:rPr>
        <w:t>, Л. Пастер, Ч. Дарвин) учёных в развитие представлений о происхождении, строении, жизнедеятельности, поведении, экологии человека;</w:t>
      </w:r>
    </w:p>
    <w:p w:rsidR="005D2A62" w:rsidRPr="004C5FDB" w:rsidRDefault="005D2A62" w:rsidP="005D2A62">
      <w:pPr>
        <w:pStyle w:val="Bull"/>
        <w:spacing w:line="240" w:lineRule="auto"/>
        <w:rPr>
          <w:rFonts w:cs="Times New Roman"/>
        </w:rPr>
      </w:pPr>
      <w:r w:rsidRPr="004C5FDB">
        <w:rPr>
          <w:rFonts w:cs="Times New Roman"/>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D2A62" w:rsidRPr="004C5FDB" w:rsidRDefault="005D2A62" w:rsidP="005D2A62">
      <w:pPr>
        <w:pStyle w:val="Bull"/>
        <w:spacing w:line="240" w:lineRule="auto"/>
        <w:rPr>
          <w:rFonts w:cs="Times New Roman"/>
        </w:rPr>
      </w:pPr>
      <w:r w:rsidRPr="004C5FDB">
        <w:rPr>
          <w:rFonts w:cs="Times New Roman"/>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D2A62" w:rsidRPr="004C5FDB" w:rsidRDefault="005D2A62" w:rsidP="005D2A62">
      <w:pPr>
        <w:pStyle w:val="Bull"/>
        <w:spacing w:line="240" w:lineRule="auto"/>
        <w:rPr>
          <w:rFonts w:cs="Times New Roman"/>
        </w:rPr>
      </w:pPr>
      <w:r w:rsidRPr="004C5FDB">
        <w:rPr>
          <w:rFonts w:cs="Times New Roman"/>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D2A62" w:rsidRPr="004C5FDB" w:rsidRDefault="005D2A62" w:rsidP="005D2A62">
      <w:pPr>
        <w:pStyle w:val="Bull"/>
        <w:spacing w:line="240" w:lineRule="auto"/>
        <w:rPr>
          <w:rFonts w:cs="Times New Roman"/>
        </w:rPr>
      </w:pPr>
      <w:r w:rsidRPr="004C5FDB">
        <w:rPr>
          <w:rFonts w:cs="Times New Roman"/>
        </w:rPr>
        <w:t>различать биологически активные вещества (витамины, ферменты, гормоны), выявлять их роль в процессе обмена веществ и превращения энергии;</w:t>
      </w:r>
    </w:p>
    <w:p w:rsidR="005D2A62" w:rsidRPr="004C5FDB" w:rsidRDefault="005D2A62" w:rsidP="005D2A62">
      <w:pPr>
        <w:pStyle w:val="Bull"/>
        <w:spacing w:line="240" w:lineRule="auto"/>
        <w:rPr>
          <w:rFonts w:cs="Times New Roman"/>
        </w:rPr>
      </w:pPr>
      <w:r w:rsidRPr="004C5FDB">
        <w:rPr>
          <w:rFonts w:cs="Times New Roman"/>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D2A62" w:rsidRPr="004C5FDB" w:rsidRDefault="005D2A62" w:rsidP="005D2A62">
      <w:pPr>
        <w:pStyle w:val="Bull"/>
        <w:spacing w:line="240" w:lineRule="auto"/>
        <w:rPr>
          <w:rFonts w:cs="Times New Roman"/>
        </w:rPr>
      </w:pPr>
      <w:r w:rsidRPr="004C5FDB">
        <w:rPr>
          <w:rFonts w:cs="Times New Roman"/>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D2A62" w:rsidRPr="004C5FDB" w:rsidRDefault="005D2A62" w:rsidP="005D2A62">
      <w:pPr>
        <w:pStyle w:val="Bull"/>
        <w:spacing w:line="240" w:lineRule="auto"/>
        <w:rPr>
          <w:rFonts w:cs="Times New Roman"/>
        </w:rPr>
      </w:pPr>
      <w:r w:rsidRPr="004C5FDB">
        <w:rPr>
          <w:rFonts w:cs="Times New Roman"/>
        </w:rPr>
        <w:t>применять биологические модели для выявления особенностей строения и функционирования органов и систем органов человека;</w:t>
      </w:r>
    </w:p>
    <w:p w:rsidR="005D2A62" w:rsidRPr="004C5FDB" w:rsidRDefault="005D2A62" w:rsidP="005D2A62">
      <w:pPr>
        <w:pStyle w:val="Bull"/>
        <w:spacing w:line="240" w:lineRule="auto"/>
        <w:rPr>
          <w:rFonts w:cs="Times New Roman"/>
        </w:rPr>
      </w:pPr>
      <w:r w:rsidRPr="004C5FDB">
        <w:rPr>
          <w:rFonts w:cs="Times New Roman"/>
        </w:rPr>
        <w:t>объяснять нейрогуморальную регуляцию процессов жизнедеятельности организма человека;</w:t>
      </w:r>
    </w:p>
    <w:p w:rsidR="005D2A62" w:rsidRPr="004C5FDB" w:rsidRDefault="005D2A62" w:rsidP="005D2A62">
      <w:pPr>
        <w:pStyle w:val="Bull"/>
        <w:spacing w:line="240" w:lineRule="auto"/>
        <w:rPr>
          <w:rFonts w:cs="Times New Roman"/>
        </w:rPr>
      </w:pPr>
      <w:r w:rsidRPr="004C5FDB">
        <w:rPr>
          <w:rFonts w:cs="Times New Roman"/>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w:t>
      </w:r>
      <w:r w:rsidRPr="004C5FDB">
        <w:rPr>
          <w:rFonts w:cs="Times New Roman"/>
        </w:rPr>
        <w:lastRenderedPageBreak/>
        <w:t>структуру функциональных систем организма, направленных на достижение полезных приспособительных результатов;</w:t>
      </w:r>
    </w:p>
    <w:p w:rsidR="005D2A62" w:rsidRPr="004C5FDB" w:rsidRDefault="005D2A62" w:rsidP="005D2A62">
      <w:pPr>
        <w:pStyle w:val="Bull"/>
        <w:spacing w:line="240" w:lineRule="auto"/>
        <w:rPr>
          <w:rFonts w:cs="Times New Roman"/>
        </w:rPr>
      </w:pPr>
      <w:r w:rsidRPr="004C5FDB">
        <w:rPr>
          <w:rFonts w:cs="Times New Roman"/>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D2A62" w:rsidRPr="004C5FDB" w:rsidRDefault="005D2A62" w:rsidP="005D2A62">
      <w:pPr>
        <w:pStyle w:val="Bull"/>
        <w:spacing w:line="240" w:lineRule="auto"/>
        <w:rPr>
          <w:rFonts w:cs="Times New Roman"/>
        </w:rPr>
      </w:pPr>
      <w:r w:rsidRPr="004C5FDB">
        <w:rPr>
          <w:rFonts w:cs="Times New Roman"/>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D2A62" w:rsidRPr="004C5FDB" w:rsidRDefault="005D2A62" w:rsidP="005D2A62">
      <w:pPr>
        <w:pStyle w:val="Bull"/>
        <w:spacing w:line="240" w:lineRule="auto"/>
        <w:rPr>
          <w:rFonts w:cs="Times New Roman"/>
        </w:rPr>
      </w:pPr>
      <w:r w:rsidRPr="004C5FDB">
        <w:rPr>
          <w:rFonts w:cs="Times New Roman"/>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D2A62" w:rsidRPr="004C5FDB" w:rsidRDefault="005D2A62" w:rsidP="005D2A62">
      <w:pPr>
        <w:pStyle w:val="Bull"/>
        <w:spacing w:line="240" w:lineRule="auto"/>
        <w:rPr>
          <w:rFonts w:cs="Times New Roman"/>
        </w:rPr>
      </w:pPr>
      <w:r w:rsidRPr="004C5FDB">
        <w:rPr>
          <w:rFonts w:cs="Times New Roman"/>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D2A62" w:rsidRPr="004C5FDB" w:rsidRDefault="005D2A62" w:rsidP="005D2A62">
      <w:pPr>
        <w:pStyle w:val="Bull"/>
        <w:spacing w:line="240" w:lineRule="auto"/>
        <w:rPr>
          <w:rFonts w:cs="Times New Roman"/>
        </w:rPr>
      </w:pPr>
      <w:r w:rsidRPr="004C5FDB">
        <w:rPr>
          <w:rFonts w:cs="Times New Roman"/>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D2A62" w:rsidRPr="004C5FDB" w:rsidRDefault="005D2A62" w:rsidP="005D2A62">
      <w:pPr>
        <w:pStyle w:val="Bull"/>
        <w:spacing w:line="240" w:lineRule="auto"/>
        <w:rPr>
          <w:rFonts w:cs="Times New Roman"/>
        </w:rPr>
      </w:pPr>
      <w:r w:rsidRPr="004C5FDB">
        <w:rPr>
          <w:rFonts w:cs="Times New Roman"/>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D2A62" w:rsidRPr="004C5FDB" w:rsidRDefault="005D2A62" w:rsidP="005D2A62">
      <w:pPr>
        <w:pStyle w:val="Bull"/>
        <w:spacing w:line="240" w:lineRule="auto"/>
        <w:rPr>
          <w:rFonts w:cs="Times New Roman"/>
        </w:rPr>
      </w:pPr>
      <w:r w:rsidRPr="004C5FDB">
        <w:rPr>
          <w:rFonts w:cs="Times New Roman"/>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rsidR="005D2A62" w:rsidRPr="004C5FDB" w:rsidRDefault="005D2A62" w:rsidP="005D2A62">
      <w:pPr>
        <w:pStyle w:val="Bull"/>
        <w:spacing w:line="240" w:lineRule="auto"/>
        <w:rPr>
          <w:rFonts w:cs="Times New Roman"/>
        </w:rPr>
      </w:pPr>
      <w:r w:rsidRPr="004C5FDB">
        <w:rPr>
          <w:rFonts w:cs="Times New Roman"/>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D2A62" w:rsidRPr="004C5FDB" w:rsidRDefault="005D2A62" w:rsidP="005D2A62">
      <w:pPr>
        <w:pStyle w:val="Bull"/>
        <w:spacing w:line="240" w:lineRule="auto"/>
        <w:rPr>
          <w:rFonts w:cs="Times New Roman"/>
        </w:rPr>
      </w:pPr>
      <w:r w:rsidRPr="004C5FDB">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D2A62" w:rsidRPr="004C5FDB" w:rsidRDefault="005D2A62" w:rsidP="005D2A62">
      <w:pPr>
        <w:pStyle w:val="Bull"/>
        <w:spacing w:line="240" w:lineRule="auto"/>
        <w:rPr>
          <w:rFonts w:cs="Times New Roman"/>
        </w:rPr>
      </w:pPr>
      <w:r w:rsidRPr="004C5FDB">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D2A62" w:rsidRPr="00DB47AC" w:rsidRDefault="005D2A62" w:rsidP="005D2A62">
      <w:pPr>
        <w:pStyle w:val="Bull"/>
        <w:widowControl w:val="0"/>
        <w:spacing w:line="240" w:lineRule="auto"/>
      </w:pPr>
      <w:r w:rsidRPr="00DB47AC">
        <w:rPr>
          <w:rFonts w:cs="Times New Roman"/>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5D2A62" w:rsidRPr="004C5FDB" w:rsidRDefault="005D2A62" w:rsidP="005D2A62">
      <w:pPr>
        <w:widowControl w:val="0"/>
        <w:autoSpaceDE w:val="0"/>
        <w:autoSpaceDN w:val="0"/>
        <w:adjustRightInd w:val="0"/>
        <w:spacing w:after="0" w:line="240" w:lineRule="auto"/>
        <w:jc w:val="both"/>
        <w:rPr>
          <w:sz w:val="20"/>
          <w:szCs w:val="20"/>
        </w:rPr>
        <w:sectPr w:rsidR="005D2A62" w:rsidRPr="004C5FDB">
          <w:pgSz w:w="7830" w:h="12020"/>
          <w:pgMar w:top="560" w:right="620" w:bottom="800" w:left="600" w:header="0" w:footer="618" w:gutter="0"/>
          <w:cols w:space="720"/>
        </w:sectPr>
      </w:pPr>
    </w:p>
    <w:p w:rsidR="005D2A62" w:rsidRPr="004C5FDB" w:rsidRDefault="005D2A62" w:rsidP="005D2A62">
      <w:pPr>
        <w:widowControl w:val="0"/>
        <w:autoSpaceDE w:val="0"/>
        <w:autoSpaceDN w:val="0"/>
        <w:adjustRightInd w:val="0"/>
        <w:spacing w:after="0" w:line="240" w:lineRule="auto"/>
        <w:jc w:val="both"/>
        <w:rPr>
          <w:sz w:val="20"/>
          <w:szCs w:val="20"/>
        </w:rPr>
      </w:pPr>
      <w:r w:rsidRPr="004C5FDB">
        <w:rPr>
          <w:sz w:val="20"/>
          <w:szCs w:val="20"/>
        </w:rPr>
        <w:lastRenderedPageBreak/>
        <w:t>ТЕМАТИЧЕСКОЕ ПЛАНИРОВАНИЕ</w:t>
      </w:r>
    </w:p>
    <w:p w:rsidR="005D2A62" w:rsidRPr="004C5FDB" w:rsidRDefault="005D2A62" w:rsidP="005D2A62">
      <w:pPr>
        <w:widowControl w:val="0"/>
        <w:autoSpaceDE w:val="0"/>
        <w:autoSpaceDN w:val="0"/>
        <w:adjustRightInd w:val="0"/>
        <w:spacing w:after="0" w:line="240" w:lineRule="auto"/>
        <w:jc w:val="both"/>
        <w:rPr>
          <w:b/>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t>5 класс (34 ч)</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tbl>
      <w:tblPr>
        <w:tblStyle w:val="TableNormal"/>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698"/>
        <w:gridCol w:w="4531"/>
        <w:gridCol w:w="1843"/>
        <w:gridCol w:w="2834"/>
      </w:tblGrid>
      <w:tr w:rsidR="005D2A62" w:rsidRPr="004C5FDB" w:rsidTr="005D2A62">
        <w:trPr>
          <w:gridAfter w:val="1"/>
          <w:wAfter w:w="2834" w:type="dxa"/>
          <w:trHeight w:val="554"/>
        </w:trPr>
        <w:tc>
          <w:tcPr>
            <w:tcW w:w="1702" w:type="dxa"/>
          </w:tcPr>
          <w:p w:rsidR="005D2A62" w:rsidRPr="004C5FDB" w:rsidRDefault="005D2A62" w:rsidP="005D2A62">
            <w:pPr>
              <w:ind w:firstLine="142"/>
              <w:rPr>
                <w:b/>
                <w:sz w:val="20"/>
                <w:szCs w:val="20"/>
                <w:lang w:val="ru-RU"/>
              </w:rPr>
            </w:pPr>
            <w:r w:rsidRPr="004C5FDB">
              <w:rPr>
                <w:b/>
                <w:sz w:val="20"/>
                <w:szCs w:val="20"/>
                <w:lang w:val="ru-RU"/>
              </w:rPr>
              <w:t>Тематические</w:t>
            </w:r>
            <w:r w:rsidRPr="004C5FDB">
              <w:rPr>
                <w:b/>
                <w:spacing w:val="-37"/>
                <w:sz w:val="20"/>
                <w:szCs w:val="20"/>
                <w:lang w:val="ru-RU"/>
              </w:rPr>
              <w:t xml:space="preserve"> </w:t>
            </w:r>
            <w:r w:rsidRPr="004C5FDB">
              <w:rPr>
                <w:b/>
                <w:sz w:val="20"/>
                <w:szCs w:val="20"/>
                <w:lang w:val="ru-RU"/>
              </w:rPr>
              <w:t>блоки,</w:t>
            </w:r>
            <w:r w:rsidRPr="004C5FDB">
              <w:rPr>
                <w:b/>
                <w:spacing w:val="20"/>
                <w:sz w:val="20"/>
                <w:szCs w:val="20"/>
                <w:lang w:val="ru-RU"/>
              </w:rPr>
              <w:t xml:space="preserve"> </w:t>
            </w:r>
            <w:r w:rsidRPr="004C5FDB">
              <w:rPr>
                <w:b/>
                <w:sz w:val="20"/>
                <w:szCs w:val="20"/>
                <w:lang w:val="ru-RU"/>
              </w:rPr>
              <w:t>темы, кол-во часов</w:t>
            </w:r>
          </w:p>
        </w:tc>
        <w:tc>
          <w:tcPr>
            <w:tcW w:w="2698" w:type="dxa"/>
          </w:tcPr>
          <w:p w:rsidR="005D2A62" w:rsidRPr="004C5FDB" w:rsidRDefault="005D2A62" w:rsidP="005D2A62">
            <w:pPr>
              <w:ind w:left="265" w:hanging="142"/>
              <w:jc w:val="center"/>
              <w:rPr>
                <w:b/>
                <w:sz w:val="20"/>
                <w:szCs w:val="20"/>
              </w:rPr>
            </w:pPr>
            <w:r w:rsidRPr="004C5FDB">
              <w:rPr>
                <w:b/>
                <w:sz w:val="20"/>
                <w:szCs w:val="20"/>
              </w:rPr>
              <w:t>Основное</w:t>
            </w:r>
            <w:r w:rsidRPr="004C5FDB">
              <w:rPr>
                <w:b/>
                <w:spacing w:val="1"/>
                <w:sz w:val="20"/>
                <w:szCs w:val="20"/>
              </w:rPr>
              <w:t xml:space="preserve"> </w:t>
            </w:r>
            <w:r w:rsidRPr="004C5FDB">
              <w:rPr>
                <w:b/>
                <w:sz w:val="20"/>
                <w:szCs w:val="20"/>
              </w:rPr>
              <w:t>содержание</w:t>
            </w:r>
          </w:p>
        </w:tc>
        <w:tc>
          <w:tcPr>
            <w:tcW w:w="4531" w:type="dxa"/>
          </w:tcPr>
          <w:p w:rsidR="005D2A62" w:rsidRPr="004C5FDB" w:rsidRDefault="005D2A62" w:rsidP="005D2A62">
            <w:pPr>
              <w:ind w:left="142"/>
              <w:rPr>
                <w:b/>
                <w:sz w:val="20"/>
                <w:szCs w:val="20"/>
                <w:lang w:val="ru-RU"/>
              </w:rPr>
            </w:pPr>
            <w:r w:rsidRPr="004C5FDB">
              <w:rPr>
                <w:b/>
                <w:sz w:val="20"/>
                <w:szCs w:val="20"/>
                <w:lang w:val="ru-RU"/>
              </w:rPr>
              <w:t>Основные</w:t>
            </w:r>
            <w:r w:rsidRPr="004C5FDB">
              <w:rPr>
                <w:b/>
                <w:spacing w:val="11"/>
                <w:sz w:val="20"/>
                <w:szCs w:val="20"/>
                <w:lang w:val="ru-RU"/>
              </w:rPr>
              <w:t xml:space="preserve"> </w:t>
            </w:r>
            <w:r w:rsidRPr="004C5FDB">
              <w:rPr>
                <w:b/>
                <w:sz w:val="20"/>
                <w:szCs w:val="20"/>
                <w:lang w:val="ru-RU"/>
              </w:rPr>
              <w:t>виды</w:t>
            </w:r>
            <w:r w:rsidRPr="004C5FDB">
              <w:rPr>
                <w:b/>
                <w:spacing w:val="1"/>
                <w:sz w:val="20"/>
                <w:szCs w:val="20"/>
                <w:lang w:val="ru-RU"/>
              </w:rPr>
              <w:t xml:space="preserve"> </w:t>
            </w:r>
            <w:r w:rsidRPr="004C5FDB">
              <w:rPr>
                <w:b/>
                <w:sz w:val="20"/>
                <w:szCs w:val="20"/>
                <w:lang w:val="ru-RU"/>
              </w:rPr>
              <w:t>деятельности</w:t>
            </w:r>
            <w:r w:rsidRPr="004C5FDB">
              <w:rPr>
                <w:b/>
                <w:spacing w:val="37"/>
                <w:sz w:val="20"/>
                <w:szCs w:val="20"/>
                <w:lang w:val="ru-RU"/>
              </w:rPr>
              <w:t xml:space="preserve"> </w:t>
            </w:r>
            <w:r w:rsidRPr="004C5FDB">
              <w:rPr>
                <w:b/>
                <w:sz w:val="20"/>
                <w:szCs w:val="20"/>
                <w:lang w:val="ru-RU"/>
              </w:rPr>
              <w:t xml:space="preserve">обучающихся. </w:t>
            </w:r>
          </w:p>
        </w:tc>
        <w:tc>
          <w:tcPr>
            <w:tcW w:w="1843" w:type="dxa"/>
          </w:tcPr>
          <w:p w:rsidR="005D2A62" w:rsidRPr="004C5FDB" w:rsidRDefault="005D2A62" w:rsidP="005D2A62">
            <w:pPr>
              <w:rPr>
                <w:b/>
                <w:sz w:val="20"/>
                <w:szCs w:val="20"/>
                <w:lang w:val="ru-RU"/>
              </w:rPr>
            </w:pPr>
            <w:r w:rsidRPr="004C5FDB">
              <w:rPr>
                <w:b/>
                <w:sz w:val="20"/>
                <w:szCs w:val="20"/>
                <w:lang w:val="ru-RU"/>
              </w:rPr>
              <w:t>Электронные (цифровые) образовательные ресурсы</w:t>
            </w:r>
          </w:p>
        </w:tc>
      </w:tr>
      <w:tr w:rsidR="005D2A62" w:rsidRPr="004C5FDB" w:rsidTr="005D2A62">
        <w:trPr>
          <w:gridAfter w:val="1"/>
          <w:wAfter w:w="2834" w:type="dxa"/>
          <w:trHeight w:val="554"/>
        </w:trPr>
        <w:tc>
          <w:tcPr>
            <w:tcW w:w="1702" w:type="dxa"/>
          </w:tcPr>
          <w:p w:rsidR="005D2A62" w:rsidRPr="004C5FDB" w:rsidRDefault="005D2A62" w:rsidP="005D2A62">
            <w:pPr>
              <w:jc w:val="center"/>
              <w:rPr>
                <w:sz w:val="20"/>
                <w:szCs w:val="20"/>
                <w:lang w:val="ru-RU"/>
              </w:rPr>
            </w:pPr>
            <w:r w:rsidRPr="004C5FDB">
              <w:rPr>
                <w:color w:val="000000"/>
                <w:w w:val="97"/>
                <w:sz w:val="20"/>
                <w:szCs w:val="20"/>
                <w:lang w:val="ru-RU"/>
              </w:rPr>
              <w:t>Биология — наука о живой природе (4 ч)</w:t>
            </w:r>
          </w:p>
        </w:tc>
        <w:tc>
          <w:tcPr>
            <w:tcW w:w="2698" w:type="dxa"/>
          </w:tcPr>
          <w:p w:rsidR="005D2A62" w:rsidRPr="004C5FDB" w:rsidRDefault="005D2A62" w:rsidP="005D2A62">
            <w:pPr>
              <w:ind w:left="72"/>
              <w:rPr>
                <w:sz w:val="20"/>
                <w:szCs w:val="20"/>
                <w:lang w:val="ru-RU"/>
              </w:rPr>
            </w:pPr>
            <w:r w:rsidRPr="004C5FDB">
              <w:rPr>
                <w:color w:val="000000"/>
                <w:sz w:val="20"/>
                <w:szCs w:val="20"/>
                <w:lang w:val="ru-RU"/>
              </w:rPr>
              <w:t xml:space="preserve">Живая и неживая </w:t>
            </w:r>
            <w:r w:rsidRPr="005D2A62">
              <w:rPr>
                <w:sz w:val="20"/>
                <w:szCs w:val="20"/>
                <w:lang w:val="ru-RU"/>
              </w:rPr>
              <w:br/>
            </w:r>
            <w:r w:rsidRPr="004C5FDB">
              <w:rPr>
                <w:color w:val="000000"/>
                <w:sz w:val="20"/>
                <w:szCs w:val="20"/>
                <w:lang w:val="ru-RU"/>
              </w:rPr>
              <w:t>природа - единое целое.  Биология - система наук о живой природе Кабинет биологии.</w:t>
            </w:r>
          </w:p>
          <w:p w:rsidR="005D2A62" w:rsidRPr="004C5FDB" w:rsidRDefault="005D2A62" w:rsidP="005D2A62">
            <w:pPr>
              <w:ind w:left="72"/>
              <w:rPr>
                <w:sz w:val="20"/>
                <w:szCs w:val="20"/>
                <w:lang w:val="ru-RU"/>
              </w:rPr>
            </w:pPr>
            <w:r w:rsidRPr="004C5FDB">
              <w:rPr>
                <w:color w:val="000000"/>
                <w:sz w:val="20"/>
                <w:szCs w:val="20"/>
                <w:lang w:val="ru-RU"/>
              </w:rPr>
              <w:t xml:space="preserve">Правила поведения и работы в кабинете с биологическими </w:t>
            </w:r>
            <w:r w:rsidRPr="005D2A62">
              <w:rPr>
                <w:sz w:val="20"/>
                <w:szCs w:val="20"/>
                <w:lang w:val="ru-RU"/>
              </w:rPr>
              <w:br/>
            </w:r>
            <w:r w:rsidRPr="004C5FDB">
              <w:rPr>
                <w:color w:val="000000"/>
                <w:sz w:val="20"/>
                <w:szCs w:val="20"/>
                <w:lang w:val="ru-RU"/>
              </w:rPr>
              <w:t xml:space="preserve">приборами и </w:t>
            </w:r>
            <w:r w:rsidRPr="005D2A62">
              <w:rPr>
                <w:sz w:val="20"/>
                <w:szCs w:val="20"/>
                <w:lang w:val="ru-RU"/>
              </w:rPr>
              <w:br/>
            </w:r>
            <w:r w:rsidRPr="004C5FDB">
              <w:rPr>
                <w:color w:val="000000"/>
                <w:sz w:val="20"/>
                <w:szCs w:val="20"/>
                <w:lang w:val="ru-RU"/>
              </w:rPr>
              <w:t xml:space="preserve">инструментами. </w:t>
            </w:r>
            <w:r w:rsidRPr="004C5FDB">
              <w:rPr>
                <w:color w:val="000000"/>
                <w:sz w:val="20"/>
                <w:szCs w:val="20"/>
              </w:rPr>
              <w:t>Биологические термины, понятия, символы.</w:t>
            </w:r>
          </w:p>
        </w:tc>
        <w:tc>
          <w:tcPr>
            <w:tcW w:w="4531" w:type="dxa"/>
          </w:tcPr>
          <w:p w:rsidR="005D2A62" w:rsidRPr="004C5FDB" w:rsidRDefault="005D2A62" w:rsidP="005D2A62">
            <w:pPr>
              <w:ind w:left="72"/>
              <w:rPr>
                <w:sz w:val="20"/>
                <w:szCs w:val="20"/>
                <w:lang w:val="ru-RU"/>
              </w:rPr>
            </w:pPr>
            <w:r w:rsidRPr="004C5FDB">
              <w:rPr>
                <w:color w:val="000000"/>
                <w:w w:val="97"/>
                <w:sz w:val="20"/>
                <w:szCs w:val="20"/>
                <w:lang w:val="ru-RU"/>
              </w:rPr>
              <w:t xml:space="preserve">Ознакомление с объектами изучения биологии, её разделами; </w:t>
            </w:r>
            <w:r w:rsidRPr="005D2A62">
              <w:rPr>
                <w:sz w:val="20"/>
                <w:szCs w:val="20"/>
                <w:lang w:val="ru-RU"/>
              </w:rPr>
              <w:br/>
            </w:r>
            <w:r w:rsidRPr="004C5FDB">
              <w:rPr>
                <w:color w:val="000000"/>
                <w:w w:val="97"/>
                <w:sz w:val="20"/>
                <w:szCs w:val="20"/>
                <w:lang w:val="ru-RU"/>
              </w:rPr>
              <w:t xml:space="preserve">Применение биологических терминов и понятий: живые тела, биология, экология, цитология, анатомия, физиология и др.; </w:t>
            </w:r>
            <w:r w:rsidRPr="005D2A62">
              <w:rPr>
                <w:sz w:val="20"/>
                <w:szCs w:val="20"/>
                <w:lang w:val="ru-RU"/>
              </w:rPr>
              <w:br/>
            </w:r>
            <w:r w:rsidRPr="004C5FDB">
              <w:rPr>
                <w:color w:val="000000"/>
                <w:w w:val="97"/>
                <w:sz w:val="20"/>
                <w:szCs w:val="20"/>
                <w:lang w:val="ru-RU"/>
              </w:rPr>
              <w:t xml:space="preserve">Раскрытие роли биологии в практической деятельности людей, </w:t>
            </w:r>
            <w:r w:rsidRPr="005D2A62">
              <w:rPr>
                <w:sz w:val="20"/>
                <w:szCs w:val="20"/>
                <w:lang w:val="ru-RU"/>
              </w:rPr>
              <w:br/>
            </w:r>
            <w:r w:rsidRPr="004C5FDB">
              <w:rPr>
                <w:color w:val="000000"/>
                <w:w w:val="97"/>
                <w:sz w:val="20"/>
                <w:szCs w:val="20"/>
                <w:lang w:val="ru-RU"/>
              </w:rPr>
              <w:t xml:space="preserve">значения различных организмов в жизни человека; </w:t>
            </w:r>
            <w:r w:rsidRPr="005D2A62">
              <w:rPr>
                <w:sz w:val="20"/>
                <w:szCs w:val="20"/>
                <w:lang w:val="ru-RU"/>
              </w:rPr>
              <w:br/>
            </w:r>
            <w:r w:rsidRPr="004C5FDB">
              <w:rPr>
                <w:color w:val="000000"/>
                <w:w w:val="97"/>
                <w:sz w:val="20"/>
                <w:szCs w:val="20"/>
                <w:lang w:val="ru-RU"/>
              </w:rPr>
              <w:t xml:space="preserve">Обсуждение признаков живого; </w:t>
            </w:r>
            <w:r w:rsidRPr="005D2A62">
              <w:rPr>
                <w:sz w:val="20"/>
                <w:szCs w:val="20"/>
                <w:lang w:val="ru-RU"/>
              </w:rPr>
              <w:br/>
            </w:r>
            <w:r w:rsidRPr="004C5FDB">
              <w:rPr>
                <w:color w:val="000000"/>
                <w:w w:val="97"/>
                <w:sz w:val="20"/>
                <w:szCs w:val="20"/>
                <w:lang w:val="ru-RU"/>
              </w:rPr>
              <w:t xml:space="preserve">Сравнение объектов живой и неживой природы; </w:t>
            </w:r>
            <w:r w:rsidRPr="005D2A62">
              <w:rPr>
                <w:sz w:val="20"/>
                <w:szCs w:val="20"/>
                <w:lang w:val="ru-RU"/>
              </w:rPr>
              <w:br/>
            </w:r>
            <w:r w:rsidRPr="004C5FDB">
              <w:rPr>
                <w:color w:val="000000"/>
                <w:w w:val="97"/>
                <w:sz w:val="20"/>
                <w:szCs w:val="20"/>
                <w:lang w:val="ru-RU"/>
              </w:rPr>
              <w:t xml:space="preserve">Ознакомление с правилами работы с биологическим оборудованием в кабинете; </w:t>
            </w:r>
            <w:r w:rsidRPr="005D2A62">
              <w:rPr>
                <w:sz w:val="20"/>
                <w:szCs w:val="20"/>
                <w:lang w:val="ru-RU"/>
              </w:rPr>
              <w:br/>
            </w:r>
            <w:r w:rsidRPr="004C5FDB">
              <w:rPr>
                <w:color w:val="000000"/>
                <w:w w:val="97"/>
                <w:sz w:val="20"/>
                <w:szCs w:val="20"/>
                <w:lang w:val="ru-RU"/>
              </w:rPr>
              <w:t>Обоснование правил поведения в природе;</w:t>
            </w:r>
          </w:p>
        </w:tc>
        <w:tc>
          <w:tcPr>
            <w:tcW w:w="1843" w:type="dxa"/>
          </w:tcPr>
          <w:p w:rsidR="005D2A62" w:rsidRPr="004C5FDB" w:rsidRDefault="005D2A62" w:rsidP="005D2A62">
            <w:pPr>
              <w:ind w:left="72"/>
              <w:rPr>
                <w:color w:val="000000"/>
                <w:w w:val="97"/>
                <w:sz w:val="16"/>
                <w:szCs w:val="16"/>
                <w:lang w:val="ru-RU"/>
              </w:rPr>
            </w:pPr>
            <w:r w:rsidRPr="004C5FDB">
              <w:rPr>
                <w:color w:val="000000"/>
                <w:w w:val="97"/>
                <w:sz w:val="16"/>
                <w:szCs w:val="16"/>
              </w:rPr>
              <w:t>https</w:t>
            </w:r>
            <w:r w:rsidRPr="004C5FDB">
              <w:rPr>
                <w:color w:val="000000"/>
                <w:w w:val="97"/>
                <w:sz w:val="16"/>
                <w:szCs w:val="16"/>
                <w:lang w:val="ru-RU"/>
              </w:rPr>
              <w:t>://</w:t>
            </w:r>
            <w:r w:rsidRPr="004C5FDB">
              <w:rPr>
                <w:color w:val="000000"/>
                <w:w w:val="97"/>
                <w:sz w:val="16"/>
                <w:szCs w:val="16"/>
              </w:rPr>
              <w:t>www</w:t>
            </w:r>
            <w:r w:rsidRPr="004C5FDB">
              <w:rPr>
                <w:color w:val="000000"/>
                <w:w w:val="97"/>
                <w:sz w:val="16"/>
                <w:szCs w:val="16"/>
                <w:lang w:val="ru-RU"/>
              </w:rPr>
              <w:t>.</w:t>
            </w:r>
            <w:r w:rsidRPr="004C5FDB">
              <w:rPr>
                <w:color w:val="000000"/>
                <w:w w:val="97"/>
                <w:sz w:val="16"/>
                <w:szCs w:val="16"/>
              </w:rPr>
              <w:t>yaklass</w:t>
            </w:r>
            <w:r w:rsidRPr="004C5FDB">
              <w:rPr>
                <w:color w:val="000000"/>
                <w:w w:val="97"/>
                <w:sz w:val="16"/>
                <w:szCs w:val="16"/>
                <w:lang w:val="ru-RU"/>
              </w:rPr>
              <w:t>.</w:t>
            </w:r>
            <w:r w:rsidRPr="004C5FDB">
              <w:rPr>
                <w:color w:val="000000"/>
                <w:w w:val="97"/>
                <w:sz w:val="16"/>
                <w:szCs w:val="16"/>
              </w:rPr>
              <w:t>ru</w:t>
            </w:r>
            <w:r w:rsidRPr="004C5FDB">
              <w:rPr>
                <w:color w:val="000000"/>
                <w:w w:val="97"/>
                <w:sz w:val="16"/>
                <w:szCs w:val="16"/>
                <w:lang w:val="ru-RU"/>
              </w:rPr>
              <w:t>/</w:t>
            </w:r>
            <w:r w:rsidRPr="004C5FDB">
              <w:rPr>
                <w:color w:val="000000"/>
                <w:w w:val="97"/>
                <w:sz w:val="16"/>
                <w:szCs w:val="16"/>
              </w:rPr>
              <w:t>p</w:t>
            </w:r>
            <w:r w:rsidRPr="004C5FDB">
              <w:rPr>
                <w:color w:val="000000"/>
                <w:w w:val="97"/>
                <w:sz w:val="16"/>
                <w:szCs w:val="16"/>
                <w:lang w:val="ru-RU"/>
              </w:rPr>
              <w:t>/</w:t>
            </w:r>
            <w:r w:rsidRPr="004C5FDB">
              <w:rPr>
                <w:color w:val="000000"/>
                <w:w w:val="97"/>
                <w:sz w:val="16"/>
                <w:szCs w:val="16"/>
              </w:rPr>
              <w:t>biologia</w:t>
            </w:r>
            <w:r w:rsidRPr="004C5FDB">
              <w:rPr>
                <w:color w:val="000000"/>
                <w:w w:val="97"/>
                <w:sz w:val="16"/>
                <w:szCs w:val="16"/>
                <w:lang w:val="ru-RU"/>
              </w:rPr>
              <w:t>/5-</w:t>
            </w:r>
            <w:r w:rsidRPr="004C5FDB">
              <w:rPr>
                <w:color w:val="000000"/>
                <w:w w:val="97"/>
                <w:sz w:val="16"/>
                <w:szCs w:val="16"/>
              </w:rPr>
              <w:t>klass</w:t>
            </w:r>
            <w:r w:rsidRPr="004C5FDB">
              <w:rPr>
                <w:color w:val="000000"/>
                <w:w w:val="97"/>
                <w:sz w:val="16"/>
                <w:szCs w:val="16"/>
                <w:lang w:val="ru-RU"/>
              </w:rPr>
              <w:t>/</w:t>
            </w:r>
            <w:r w:rsidRPr="004C5FDB">
              <w:rPr>
                <w:color w:val="000000"/>
                <w:w w:val="97"/>
                <w:sz w:val="16"/>
                <w:szCs w:val="16"/>
              </w:rPr>
              <w:t>chto</w:t>
            </w:r>
            <w:r w:rsidRPr="004C5FDB">
              <w:rPr>
                <w:color w:val="000000"/>
                <w:w w:val="97"/>
                <w:sz w:val="16"/>
                <w:szCs w:val="16"/>
                <w:lang w:val="ru-RU"/>
              </w:rPr>
              <w:t>-</w:t>
            </w:r>
            <w:r w:rsidRPr="004C5FDB">
              <w:rPr>
                <w:color w:val="000000"/>
                <w:w w:val="97"/>
                <w:sz w:val="16"/>
                <w:szCs w:val="16"/>
              </w:rPr>
              <w:t>izuchaet</w:t>
            </w:r>
            <w:r w:rsidRPr="004C5FDB">
              <w:rPr>
                <w:color w:val="000000"/>
                <w:w w:val="97"/>
                <w:sz w:val="16"/>
                <w:szCs w:val="16"/>
                <w:lang w:val="ru-RU"/>
              </w:rPr>
              <w:t>-</w:t>
            </w:r>
            <w:r w:rsidRPr="004C5FDB">
              <w:rPr>
                <w:color w:val="000000"/>
                <w:w w:val="97"/>
                <w:sz w:val="16"/>
                <w:szCs w:val="16"/>
              </w:rPr>
              <w:t>biologiia</w:t>
            </w:r>
            <w:r w:rsidRPr="004C5FDB">
              <w:rPr>
                <w:color w:val="000000"/>
                <w:w w:val="97"/>
                <w:sz w:val="16"/>
                <w:szCs w:val="16"/>
                <w:lang w:val="ru-RU"/>
              </w:rPr>
              <w:t>-13701/</w:t>
            </w:r>
            <w:r w:rsidRPr="004C5FDB">
              <w:rPr>
                <w:color w:val="000000"/>
                <w:w w:val="97"/>
                <w:sz w:val="16"/>
                <w:szCs w:val="16"/>
              </w:rPr>
              <w:t>napravleniia</w:t>
            </w:r>
            <w:r w:rsidRPr="004C5FDB">
              <w:rPr>
                <w:color w:val="000000"/>
                <w:w w:val="97"/>
                <w:sz w:val="16"/>
                <w:szCs w:val="16"/>
                <w:lang w:val="ru-RU"/>
              </w:rPr>
              <w:t>-</w:t>
            </w:r>
            <w:r w:rsidRPr="004C5FDB">
              <w:rPr>
                <w:color w:val="000000"/>
                <w:w w:val="97"/>
                <w:sz w:val="16"/>
                <w:szCs w:val="16"/>
              </w:rPr>
              <w:t>biologicheskoi</w:t>
            </w:r>
            <w:r w:rsidRPr="004C5FDB">
              <w:rPr>
                <w:color w:val="000000"/>
                <w:w w:val="97"/>
                <w:sz w:val="16"/>
                <w:szCs w:val="16"/>
                <w:lang w:val="ru-RU"/>
              </w:rPr>
              <w:t>-</w:t>
            </w:r>
            <w:r w:rsidRPr="004C5FDB">
              <w:rPr>
                <w:color w:val="000000"/>
                <w:w w:val="97"/>
                <w:sz w:val="16"/>
                <w:szCs w:val="16"/>
              </w:rPr>
              <w:t>nauki</w:t>
            </w:r>
            <w:r w:rsidRPr="004C5FDB">
              <w:rPr>
                <w:color w:val="000000"/>
                <w:w w:val="97"/>
                <w:sz w:val="16"/>
                <w:szCs w:val="16"/>
                <w:lang w:val="ru-RU"/>
              </w:rPr>
              <w:t>-13452</w:t>
            </w:r>
          </w:p>
          <w:p w:rsidR="005D2A62" w:rsidRPr="004C5FDB" w:rsidRDefault="005D2A62" w:rsidP="005D2A62">
            <w:pPr>
              <w:rPr>
                <w:b/>
                <w:sz w:val="16"/>
                <w:szCs w:val="16"/>
                <w:lang w:val="ru-RU"/>
              </w:rPr>
            </w:pPr>
          </w:p>
        </w:tc>
      </w:tr>
      <w:tr w:rsidR="005D2A62" w:rsidRPr="004C5FDB" w:rsidTr="005D2A62">
        <w:trPr>
          <w:gridAfter w:val="1"/>
          <w:wAfter w:w="2834" w:type="dxa"/>
          <w:trHeight w:val="554"/>
        </w:trPr>
        <w:tc>
          <w:tcPr>
            <w:tcW w:w="1702" w:type="dxa"/>
          </w:tcPr>
          <w:p w:rsidR="005D2A62" w:rsidRPr="004C5FDB" w:rsidRDefault="005D2A62" w:rsidP="005D2A62">
            <w:pPr>
              <w:ind w:left="72"/>
              <w:rPr>
                <w:color w:val="000000"/>
                <w:w w:val="97"/>
                <w:sz w:val="20"/>
                <w:szCs w:val="20"/>
                <w:lang w:val="ru-RU"/>
              </w:rPr>
            </w:pPr>
            <w:r w:rsidRPr="004C5FDB">
              <w:rPr>
                <w:color w:val="000000"/>
                <w:w w:val="97"/>
                <w:sz w:val="20"/>
                <w:szCs w:val="20"/>
                <w:lang w:val="ru-RU"/>
              </w:rPr>
              <w:t>Методы изучения живой природы</w:t>
            </w:r>
          </w:p>
          <w:p w:rsidR="005D2A62" w:rsidRPr="004C5FDB" w:rsidRDefault="005D2A62" w:rsidP="005D2A62">
            <w:pPr>
              <w:ind w:left="72"/>
              <w:rPr>
                <w:sz w:val="20"/>
                <w:szCs w:val="20"/>
                <w:lang w:val="ru-RU"/>
              </w:rPr>
            </w:pPr>
            <w:r w:rsidRPr="004C5FDB">
              <w:rPr>
                <w:color w:val="000000"/>
                <w:w w:val="97"/>
                <w:sz w:val="20"/>
                <w:szCs w:val="20"/>
                <w:lang w:val="ru-RU"/>
              </w:rPr>
              <w:t xml:space="preserve"> (6 ч)</w:t>
            </w:r>
          </w:p>
        </w:tc>
        <w:tc>
          <w:tcPr>
            <w:tcW w:w="2698" w:type="dxa"/>
          </w:tcPr>
          <w:p w:rsidR="005D2A62" w:rsidRPr="004C5FDB" w:rsidRDefault="005D2A62" w:rsidP="005D2A62">
            <w:pPr>
              <w:spacing w:before="98"/>
              <w:ind w:left="72"/>
              <w:rPr>
                <w:sz w:val="20"/>
                <w:szCs w:val="20"/>
                <w:lang w:val="ru-RU"/>
              </w:rPr>
            </w:pPr>
            <w:r w:rsidRPr="004C5FDB">
              <w:rPr>
                <w:color w:val="000000"/>
                <w:sz w:val="20"/>
                <w:szCs w:val="20"/>
                <w:lang w:val="ru-RU"/>
              </w:rPr>
              <w:t xml:space="preserve">Метод описания в </w:t>
            </w:r>
            <w:r w:rsidRPr="005D2A62">
              <w:rPr>
                <w:sz w:val="20"/>
                <w:szCs w:val="20"/>
                <w:lang w:val="ru-RU"/>
              </w:rPr>
              <w:br/>
            </w:r>
            <w:r w:rsidRPr="004C5FDB">
              <w:rPr>
                <w:color w:val="000000"/>
                <w:sz w:val="20"/>
                <w:szCs w:val="20"/>
                <w:lang w:val="ru-RU"/>
              </w:rPr>
              <w:t xml:space="preserve">биологии (наглядный, словесный, </w:t>
            </w:r>
            <w:r w:rsidRPr="005D2A62">
              <w:rPr>
                <w:sz w:val="20"/>
                <w:szCs w:val="20"/>
                <w:lang w:val="ru-RU"/>
              </w:rPr>
              <w:br/>
            </w:r>
            <w:r w:rsidRPr="004C5FDB">
              <w:rPr>
                <w:color w:val="000000"/>
                <w:sz w:val="20"/>
                <w:szCs w:val="20"/>
                <w:lang w:val="ru-RU"/>
              </w:rPr>
              <w:t xml:space="preserve">схематический). Измерения в </w:t>
            </w:r>
            <w:r w:rsidRPr="005D2A62">
              <w:rPr>
                <w:sz w:val="20"/>
                <w:szCs w:val="20"/>
                <w:lang w:val="ru-RU"/>
              </w:rPr>
              <w:br/>
            </w:r>
            <w:r w:rsidRPr="004C5FDB">
              <w:rPr>
                <w:color w:val="000000"/>
                <w:sz w:val="20"/>
                <w:szCs w:val="20"/>
                <w:lang w:val="ru-RU"/>
              </w:rPr>
              <w:t xml:space="preserve">биологических </w:t>
            </w:r>
            <w:r w:rsidRPr="005D2A62">
              <w:rPr>
                <w:sz w:val="20"/>
                <w:szCs w:val="20"/>
                <w:lang w:val="ru-RU"/>
              </w:rPr>
              <w:br/>
            </w:r>
            <w:r w:rsidRPr="004C5FDB">
              <w:rPr>
                <w:color w:val="000000"/>
                <w:sz w:val="20"/>
                <w:szCs w:val="20"/>
                <w:lang w:val="ru-RU"/>
              </w:rPr>
              <w:t xml:space="preserve">исследованиях. Метод </w:t>
            </w:r>
            <w:r w:rsidRPr="004C5FDB">
              <w:rPr>
                <w:color w:val="000000"/>
                <w:sz w:val="20"/>
                <w:szCs w:val="20"/>
                <w:lang w:val="ru-RU"/>
              </w:rPr>
              <w:lastRenderedPageBreak/>
              <w:t xml:space="preserve">классификации </w:t>
            </w:r>
            <w:r w:rsidRPr="005D2A62">
              <w:rPr>
                <w:sz w:val="20"/>
                <w:szCs w:val="20"/>
                <w:lang w:val="ru-RU"/>
              </w:rPr>
              <w:br/>
            </w:r>
            <w:r w:rsidRPr="004C5FDB">
              <w:rPr>
                <w:color w:val="000000"/>
                <w:sz w:val="20"/>
                <w:szCs w:val="20"/>
                <w:lang w:val="ru-RU"/>
              </w:rPr>
              <w:t xml:space="preserve">организмов, применение двойных названий </w:t>
            </w:r>
            <w:r w:rsidRPr="005D2A62">
              <w:rPr>
                <w:sz w:val="20"/>
                <w:szCs w:val="20"/>
                <w:lang w:val="ru-RU"/>
              </w:rPr>
              <w:br/>
            </w:r>
            <w:r w:rsidRPr="004C5FDB">
              <w:rPr>
                <w:color w:val="000000"/>
                <w:sz w:val="20"/>
                <w:szCs w:val="20"/>
                <w:lang w:val="ru-RU"/>
              </w:rPr>
              <w:t xml:space="preserve">организмов. Экскурсия "Овладение методами изучения </w:t>
            </w:r>
            <w:r w:rsidRPr="005D2A62">
              <w:rPr>
                <w:sz w:val="20"/>
                <w:szCs w:val="20"/>
                <w:lang w:val="ru-RU"/>
              </w:rPr>
              <w:br/>
            </w:r>
            <w:r w:rsidRPr="004C5FDB">
              <w:rPr>
                <w:color w:val="000000"/>
                <w:sz w:val="20"/>
                <w:szCs w:val="20"/>
                <w:lang w:val="ru-RU"/>
              </w:rPr>
              <w:t>живой природы —</w:t>
            </w:r>
            <w:r w:rsidRPr="005D2A62">
              <w:rPr>
                <w:sz w:val="20"/>
                <w:szCs w:val="20"/>
                <w:lang w:val="ru-RU"/>
              </w:rPr>
              <w:br/>
            </w:r>
            <w:r w:rsidRPr="004C5FDB">
              <w:rPr>
                <w:color w:val="000000"/>
                <w:sz w:val="20"/>
                <w:szCs w:val="20"/>
                <w:lang w:val="ru-RU"/>
              </w:rPr>
              <w:t xml:space="preserve">наблюдением и </w:t>
            </w:r>
            <w:r w:rsidRPr="005D2A62">
              <w:rPr>
                <w:sz w:val="20"/>
                <w:szCs w:val="20"/>
                <w:lang w:val="ru-RU"/>
              </w:rPr>
              <w:br/>
            </w:r>
            <w:r w:rsidRPr="004C5FDB">
              <w:rPr>
                <w:color w:val="000000"/>
                <w:sz w:val="20"/>
                <w:szCs w:val="20"/>
                <w:lang w:val="ru-RU"/>
              </w:rPr>
              <w:t>экспериментом" Эксперимент в биологии</w:t>
            </w:r>
          </w:p>
        </w:tc>
        <w:tc>
          <w:tcPr>
            <w:tcW w:w="4531" w:type="dxa"/>
          </w:tcPr>
          <w:p w:rsidR="005D2A62" w:rsidRPr="004C5FDB" w:rsidRDefault="005D2A62" w:rsidP="005D2A62">
            <w:pPr>
              <w:ind w:left="72" w:right="144"/>
              <w:rPr>
                <w:sz w:val="20"/>
                <w:szCs w:val="20"/>
                <w:lang w:val="ru-RU"/>
              </w:rPr>
            </w:pPr>
            <w:r w:rsidRPr="004C5FDB">
              <w:rPr>
                <w:color w:val="000000"/>
                <w:w w:val="97"/>
                <w:sz w:val="20"/>
                <w:szCs w:val="20"/>
                <w:lang w:val="ru-RU"/>
              </w:rPr>
              <w:lastRenderedPageBreak/>
              <w:t xml:space="preserve">Ознакомление с методами биологической науки: наблюдение, эксперимент, классификация, измерение и описывание; </w:t>
            </w:r>
            <w:r w:rsidRPr="005D2A62">
              <w:rPr>
                <w:sz w:val="20"/>
                <w:szCs w:val="20"/>
                <w:lang w:val="ru-RU"/>
              </w:rPr>
              <w:br/>
            </w:r>
            <w:r w:rsidRPr="004C5FDB">
              <w:rPr>
                <w:color w:val="000000"/>
                <w:w w:val="97"/>
                <w:sz w:val="20"/>
                <w:szCs w:val="20"/>
                <w:lang w:val="ru-RU"/>
              </w:rPr>
              <w:t xml:space="preserve">Ознакомление с правилами работы с увеличительными приборами; Проведение элементарных экспериментов и наблюдений на </w:t>
            </w:r>
            <w:r w:rsidRPr="004C5FDB">
              <w:rPr>
                <w:color w:val="000000"/>
                <w:w w:val="97"/>
                <w:sz w:val="20"/>
                <w:szCs w:val="20"/>
                <w:lang w:val="ru-RU"/>
              </w:rPr>
              <w:lastRenderedPageBreak/>
              <w:t xml:space="preserve">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r w:rsidRPr="005D2A62">
              <w:rPr>
                <w:sz w:val="20"/>
                <w:szCs w:val="20"/>
                <w:lang w:val="ru-RU"/>
              </w:rPr>
              <w:br/>
            </w:r>
            <w:r w:rsidRPr="004C5FDB">
              <w:rPr>
                <w:color w:val="000000"/>
                <w:w w:val="97"/>
                <w:sz w:val="20"/>
                <w:szCs w:val="20"/>
                <w:lang w:val="ru-RU"/>
              </w:rPr>
              <w:t>Описание и интерпретация данных с целью обоснования выводов;</w:t>
            </w:r>
          </w:p>
        </w:tc>
        <w:tc>
          <w:tcPr>
            <w:tcW w:w="1843" w:type="dxa"/>
          </w:tcPr>
          <w:p w:rsidR="005D2A62" w:rsidRPr="004C5FDB" w:rsidRDefault="005D2A62" w:rsidP="005D2A62">
            <w:pPr>
              <w:ind w:left="72" w:right="-4"/>
              <w:rPr>
                <w:sz w:val="16"/>
                <w:szCs w:val="16"/>
                <w:lang w:val="ru-RU"/>
              </w:rPr>
            </w:pPr>
            <w:r w:rsidRPr="004C5FDB">
              <w:rPr>
                <w:color w:val="000000"/>
                <w:w w:val="97"/>
                <w:sz w:val="16"/>
                <w:szCs w:val="16"/>
              </w:rPr>
              <w:lastRenderedPageBreak/>
              <w:t>https</w:t>
            </w:r>
            <w:r w:rsidRPr="004C5FDB">
              <w:rPr>
                <w:color w:val="000000"/>
                <w:w w:val="97"/>
                <w:sz w:val="16"/>
                <w:szCs w:val="16"/>
                <w:lang w:val="ru-RU"/>
              </w:rPr>
              <w:t>://</w:t>
            </w:r>
            <w:r w:rsidRPr="004C5FDB">
              <w:rPr>
                <w:color w:val="000000"/>
                <w:w w:val="97"/>
                <w:sz w:val="16"/>
                <w:szCs w:val="16"/>
              </w:rPr>
              <w:t>www</w:t>
            </w:r>
            <w:r w:rsidRPr="004C5FDB">
              <w:rPr>
                <w:color w:val="000000"/>
                <w:w w:val="97"/>
                <w:sz w:val="16"/>
                <w:szCs w:val="16"/>
                <w:lang w:val="ru-RU"/>
              </w:rPr>
              <w:t>.</w:t>
            </w:r>
            <w:r w:rsidRPr="004C5FDB">
              <w:rPr>
                <w:color w:val="000000"/>
                <w:w w:val="97"/>
                <w:sz w:val="16"/>
                <w:szCs w:val="16"/>
              </w:rPr>
              <w:t>yaklass</w:t>
            </w:r>
            <w:r w:rsidRPr="004C5FDB">
              <w:rPr>
                <w:color w:val="000000"/>
                <w:w w:val="97"/>
                <w:sz w:val="16"/>
                <w:szCs w:val="16"/>
                <w:lang w:val="ru-RU"/>
              </w:rPr>
              <w:t>.</w:t>
            </w:r>
            <w:r w:rsidRPr="004C5FDB">
              <w:rPr>
                <w:color w:val="000000"/>
                <w:w w:val="97"/>
                <w:sz w:val="16"/>
                <w:szCs w:val="16"/>
              </w:rPr>
              <w:t>ru</w:t>
            </w:r>
            <w:r w:rsidRPr="004C5FDB">
              <w:rPr>
                <w:color w:val="000000"/>
                <w:w w:val="97"/>
                <w:sz w:val="16"/>
                <w:szCs w:val="16"/>
                <w:lang w:val="ru-RU"/>
              </w:rPr>
              <w:t>/</w:t>
            </w:r>
            <w:r w:rsidRPr="004C5FDB">
              <w:rPr>
                <w:color w:val="000000"/>
                <w:w w:val="97"/>
                <w:sz w:val="16"/>
                <w:szCs w:val="16"/>
              </w:rPr>
              <w:t>p</w:t>
            </w:r>
            <w:r w:rsidRPr="004C5FDB">
              <w:rPr>
                <w:color w:val="000000"/>
                <w:w w:val="97"/>
                <w:sz w:val="16"/>
                <w:szCs w:val="16"/>
                <w:lang w:val="ru-RU"/>
              </w:rPr>
              <w:t>/</w:t>
            </w:r>
            <w:r w:rsidRPr="004C5FDB">
              <w:rPr>
                <w:color w:val="000000"/>
                <w:w w:val="97"/>
                <w:sz w:val="16"/>
                <w:szCs w:val="16"/>
              </w:rPr>
              <w:t>biologia</w:t>
            </w:r>
            <w:r w:rsidRPr="004C5FDB">
              <w:rPr>
                <w:color w:val="000000"/>
                <w:w w:val="97"/>
                <w:sz w:val="16"/>
                <w:szCs w:val="16"/>
                <w:lang w:val="ru-RU"/>
              </w:rPr>
              <w:t>/5-</w:t>
            </w:r>
            <w:r w:rsidRPr="004C5FDB">
              <w:rPr>
                <w:color w:val="000000"/>
                <w:w w:val="97"/>
                <w:sz w:val="16"/>
                <w:szCs w:val="16"/>
              </w:rPr>
              <w:t>klass</w:t>
            </w:r>
            <w:r w:rsidRPr="004C5FDB">
              <w:rPr>
                <w:color w:val="000000"/>
                <w:w w:val="97"/>
                <w:sz w:val="16"/>
                <w:szCs w:val="16"/>
                <w:lang w:val="ru-RU"/>
              </w:rPr>
              <w:t>/</w:t>
            </w:r>
            <w:r w:rsidRPr="004C5FDB">
              <w:rPr>
                <w:color w:val="000000"/>
                <w:w w:val="97"/>
                <w:sz w:val="16"/>
                <w:szCs w:val="16"/>
              </w:rPr>
              <w:t>chto</w:t>
            </w:r>
            <w:r w:rsidRPr="004C5FDB">
              <w:rPr>
                <w:color w:val="000000"/>
                <w:w w:val="97"/>
                <w:sz w:val="16"/>
                <w:szCs w:val="16"/>
                <w:lang w:val="ru-RU"/>
              </w:rPr>
              <w:t>-</w:t>
            </w:r>
            <w:r w:rsidRPr="004C5FDB">
              <w:rPr>
                <w:color w:val="000000"/>
                <w:w w:val="97"/>
                <w:sz w:val="16"/>
                <w:szCs w:val="16"/>
              </w:rPr>
              <w:t>izuchaet</w:t>
            </w:r>
            <w:r w:rsidRPr="004C5FDB">
              <w:rPr>
                <w:color w:val="000000"/>
                <w:w w:val="97"/>
                <w:sz w:val="16"/>
                <w:szCs w:val="16"/>
                <w:lang w:val="ru-RU"/>
              </w:rPr>
              <w:t>-</w:t>
            </w:r>
            <w:r w:rsidRPr="004C5FDB">
              <w:rPr>
                <w:color w:val="000000"/>
                <w:w w:val="97"/>
                <w:sz w:val="16"/>
                <w:szCs w:val="16"/>
              </w:rPr>
              <w:t>biologiia</w:t>
            </w:r>
            <w:r w:rsidRPr="004C5FDB">
              <w:rPr>
                <w:color w:val="000000"/>
                <w:w w:val="97"/>
                <w:sz w:val="16"/>
                <w:szCs w:val="16"/>
                <w:lang w:val="ru-RU"/>
              </w:rPr>
              <w:t>-13701/</w:t>
            </w:r>
            <w:r w:rsidRPr="004C5FDB">
              <w:rPr>
                <w:color w:val="000000"/>
                <w:w w:val="97"/>
                <w:sz w:val="16"/>
                <w:szCs w:val="16"/>
              </w:rPr>
              <w:t>issledovanie</w:t>
            </w:r>
            <w:r w:rsidRPr="004C5FDB">
              <w:rPr>
                <w:color w:val="000000"/>
                <w:w w:val="97"/>
                <w:sz w:val="16"/>
                <w:szCs w:val="16"/>
                <w:lang w:val="ru-RU"/>
              </w:rPr>
              <w:t>-</w:t>
            </w:r>
            <w:r w:rsidRPr="004C5FDB">
              <w:rPr>
                <w:color w:val="000000"/>
                <w:w w:val="97"/>
                <w:sz w:val="16"/>
                <w:szCs w:val="16"/>
              </w:rPr>
              <w:t>prirody</w:t>
            </w:r>
            <w:r w:rsidRPr="004C5FDB">
              <w:rPr>
                <w:color w:val="000000"/>
                <w:w w:val="97"/>
                <w:sz w:val="16"/>
                <w:szCs w:val="16"/>
                <w:lang w:val="ru-RU"/>
              </w:rPr>
              <w:t>-</w:t>
            </w:r>
            <w:r w:rsidRPr="004C5FDB">
              <w:rPr>
                <w:color w:val="000000"/>
                <w:w w:val="97"/>
                <w:sz w:val="16"/>
                <w:szCs w:val="16"/>
              </w:rPr>
              <w:t>uvelichitelnye</w:t>
            </w:r>
            <w:r w:rsidRPr="004C5FDB">
              <w:rPr>
                <w:color w:val="000000"/>
                <w:w w:val="97"/>
                <w:sz w:val="16"/>
                <w:szCs w:val="16"/>
                <w:lang w:val="ru-RU"/>
              </w:rPr>
              <w:t>-</w:t>
            </w:r>
            <w:r w:rsidRPr="004C5FDB">
              <w:rPr>
                <w:color w:val="000000"/>
                <w:w w:val="97"/>
                <w:sz w:val="16"/>
                <w:szCs w:val="16"/>
              </w:rPr>
              <w:t>pribory</w:t>
            </w:r>
            <w:r w:rsidRPr="004C5FDB">
              <w:rPr>
                <w:color w:val="000000"/>
                <w:w w:val="97"/>
                <w:sz w:val="16"/>
                <w:szCs w:val="16"/>
                <w:lang w:val="ru-RU"/>
              </w:rPr>
              <w:t>-13454</w:t>
            </w:r>
          </w:p>
        </w:tc>
      </w:tr>
      <w:tr w:rsidR="005D2A62" w:rsidRPr="004C5FDB" w:rsidTr="005D2A62">
        <w:trPr>
          <w:gridAfter w:val="1"/>
          <w:wAfter w:w="2834" w:type="dxa"/>
          <w:trHeight w:val="554"/>
        </w:trPr>
        <w:tc>
          <w:tcPr>
            <w:tcW w:w="1702" w:type="dxa"/>
          </w:tcPr>
          <w:p w:rsidR="005D2A62" w:rsidRPr="004C5FDB" w:rsidRDefault="005D2A62" w:rsidP="005D2A62">
            <w:pPr>
              <w:jc w:val="center"/>
              <w:rPr>
                <w:color w:val="000000"/>
                <w:w w:val="97"/>
                <w:sz w:val="20"/>
                <w:szCs w:val="20"/>
                <w:lang w:val="ru-RU"/>
              </w:rPr>
            </w:pPr>
            <w:r w:rsidRPr="004C5FDB">
              <w:rPr>
                <w:color w:val="000000"/>
                <w:w w:val="97"/>
                <w:sz w:val="20"/>
                <w:szCs w:val="20"/>
                <w:lang w:val="ru-RU"/>
              </w:rPr>
              <w:lastRenderedPageBreak/>
              <w:t>Организмы — тела живой природы</w:t>
            </w:r>
          </w:p>
          <w:p w:rsidR="005D2A62" w:rsidRPr="004C5FDB" w:rsidRDefault="005D2A62" w:rsidP="005D2A62">
            <w:pPr>
              <w:jc w:val="center"/>
              <w:rPr>
                <w:sz w:val="20"/>
                <w:szCs w:val="20"/>
                <w:lang w:val="ru-RU"/>
              </w:rPr>
            </w:pPr>
            <w:r w:rsidRPr="004C5FDB">
              <w:rPr>
                <w:color w:val="000000"/>
                <w:w w:val="97"/>
                <w:sz w:val="20"/>
                <w:szCs w:val="20"/>
                <w:lang w:val="ru-RU"/>
              </w:rPr>
              <w:t xml:space="preserve"> (7 ч)</w:t>
            </w:r>
          </w:p>
        </w:tc>
        <w:tc>
          <w:tcPr>
            <w:tcW w:w="2698" w:type="dxa"/>
          </w:tcPr>
          <w:p w:rsidR="005D2A62" w:rsidRPr="004C5FDB" w:rsidRDefault="005D2A62" w:rsidP="005D2A62">
            <w:pPr>
              <w:spacing w:before="98"/>
              <w:ind w:left="72"/>
              <w:rPr>
                <w:sz w:val="20"/>
                <w:szCs w:val="20"/>
                <w:lang w:val="ru-RU"/>
              </w:rPr>
            </w:pPr>
            <w:r w:rsidRPr="004C5FDB">
              <w:rPr>
                <w:color w:val="000000"/>
                <w:sz w:val="20"/>
                <w:szCs w:val="20"/>
                <w:lang w:val="ru-RU"/>
              </w:rPr>
              <w:t xml:space="preserve">Понятие об организме. Клеточное строение </w:t>
            </w:r>
            <w:r w:rsidRPr="005D2A62">
              <w:rPr>
                <w:sz w:val="20"/>
                <w:szCs w:val="20"/>
                <w:lang w:val="ru-RU"/>
              </w:rPr>
              <w:br/>
            </w:r>
            <w:r w:rsidRPr="004C5FDB">
              <w:rPr>
                <w:color w:val="000000"/>
                <w:sz w:val="20"/>
                <w:szCs w:val="20"/>
                <w:lang w:val="ru-RU"/>
              </w:rPr>
              <w:t xml:space="preserve">организмов Цитология — наука о </w:t>
            </w:r>
            <w:r w:rsidRPr="005D2A62">
              <w:rPr>
                <w:sz w:val="20"/>
                <w:szCs w:val="20"/>
                <w:lang w:val="ru-RU"/>
              </w:rPr>
              <w:br/>
            </w:r>
            <w:r w:rsidRPr="004C5FDB">
              <w:rPr>
                <w:color w:val="000000"/>
                <w:sz w:val="20"/>
                <w:szCs w:val="20"/>
                <w:lang w:val="ru-RU"/>
              </w:rPr>
              <w:t xml:space="preserve">клетке. Строение клетки. Изучение клеток кожицы чешуи лука под лупой и микроскопом (на примере самостоятельно </w:t>
            </w:r>
            <w:r w:rsidRPr="005D2A62">
              <w:rPr>
                <w:sz w:val="20"/>
                <w:szCs w:val="20"/>
                <w:lang w:val="ru-RU"/>
              </w:rPr>
              <w:br/>
            </w:r>
            <w:r w:rsidRPr="004C5FDB">
              <w:rPr>
                <w:color w:val="000000"/>
                <w:sz w:val="20"/>
                <w:szCs w:val="20"/>
                <w:lang w:val="ru-RU"/>
              </w:rPr>
              <w:t xml:space="preserve">приготовленного </w:t>
            </w:r>
            <w:r w:rsidRPr="005D2A62">
              <w:rPr>
                <w:sz w:val="20"/>
                <w:szCs w:val="20"/>
                <w:lang w:val="ru-RU"/>
              </w:rPr>
              <w:br/>
            </w:r>
            <w:r w:rsidRPr="004C5FDB">
              <w:rPr>
                <w:color w:val="000000"/>
                <w:sz w:val="20"/>
                <w:szCs w:val="20"/>
                <w:lang w:val="ru-RU"/>
              </w:rPr>
              <w:t xml:space="preserve">микропрепарата) Одноклеточные и </w:t>
            </w:r>
            <w:r w:rsidRPr="005D2A62">
              <w:rPr>
                <w:sz w:val="20"/>
                <w:szCs w:val="20"/>
                <w:lang w:val="ru-RU"/>
              </w:rPr>
              <w:br/>
            </w:r>
            <w:r w:rsidRPr="004C5FDB">
              <w:rPr>
                <w:color w:val="000000"/>
                <w:sz w:val="20"/>
                <w:szCs w:val="20"/>
                <w:lang w:val="ru-RU"/>
              </w:rPr>
              <w:t xml:space="preserve">многоклеточные </w:t>
            </w:r>
            <w:r w:rsidRPr="005D2A62">
              <w:rPr>
                <w:sz w:val="20"/>
                <w:szCs w:val="20"/>
                <w:lang w:val="ru-RU"/>
              </w:rPr>
              <w:br/>
            </w:r>
            <w:r w:rsidRPr="004C5FDB">
              <w:rPr>
                <w:color w:val="000000"/>
                <w:sz w:val="20"/>
                <w:szCs w:val="20"/>
                <w:lang w:val="ru-RU"/>
              </w:rPr>
              <w:t xml:space="preserve">организмы. Клетки, </w:t>
            </w:r>
            <w:r w:rsidRPr="005D2A62">
              <w:rPr>
                <w:sz w:val="20"/>
                <w:szCs w:val="20"/>
                <w:lang w:val="ru-RU"/>
              </w:rPr>
              <w:br/>
            </w:r>
            <w:r w:rsidRPr="004C5FDB">
              <w:rPr>
                <w:color w:val="000000"/>
                <w:sz w:val="20"/>
                <w:szCs w:val="20"/>
                <w:lang w:val="ru-RU"/>
              </w:rPr>
              <w:t xml:space="preserve">ткани, органы, системы органов Жизнедеятельность организмов Свойства организмов. Разнообразие </w:t>
            </w:r>
            <w:r w:rsidRPr="004C5FDB">
              <w:rPr>
                <w:color w:val="000000"/>
                <w:sz w:val="20"/>
                <w:szCs w:val="20"/>
                <w:lang w:val="ru-RU"/>
              </w:rPr>
              <w:lastRenderedPageBreak/>
              <w:t>организмов и их классификация</w:t>
            </w:r>
          </w:p>
        </w:tc>
        <w:tc>
          <w:tcPr>
            <w:tcW w:w="4531" w:type="dxa"/>
          </w:tcPr>
          <w:p w:rsidR="005D2A62" w:rsidRPr="004C5FDB" w:rsidRDefault="005D2A62" w:rsidP="005D2A62">
            <w:pPr>
              <w:ind w:left="72"/>
              <w:rPr>
                <w:sz w:val="20"/>
                <w:szCs w:val="20"/>
                <w:lang w:val="ru-RU"/>
              </w:rPr>
            </w:pPr>
            <w:r w:rsidRPr="004C5FDB">
              <w:rPr>
                <w:color w:val="000000"/>
                <w:w w:val="97"/>
                <w:sz w:val="20"/>
                <w:szCs w:val="20"/>
                <w:lang w:val="ru-RU"/>
              </w:rPr>
              <w:lastRenderedPageBreak/>
              <w:t xml:space="preserve">Определение по внешнему виду (изображениям), схемам и описание доядерных и ядерных организмов; </w:t>
            </w:r>
            <w:r w:rsidRPr="005D2A62">
              <w:rPr>
                <w:sz w:val="20"/>
                <w:szCs w:val="20"/>
                <w:lang w:val="ru-RU"/>
              </w:rPr>
              <w:br/>
            </w:r>
            <w:r w:rsidRPr="004C5FDB">
              <w:rPr>
                <w:color w:val="000000"/>
                <w:w w:val="97"/>
                <w:sz w:val="20"/>
                <w:szCs w:val="20"/>
                <w:lang w:val="ru-RU"/>
              </w:rPr>
              <w:t xml:space="preserve">Установление взаимосвязей между особенностями строения и функциями клеток и тканей, органов и систем органов; </w:t>
            </w:r>
            <w:r w:rsidRPr="005D2A62">
              <w:rPr>
                <w:sz w:val="20"/>
                <w:szCs w:val="20"/>
                <w:lang w:val="ru-RU"/>
              </w:rPr>
              <w:br/>
            </w:r>
            <w:r w:rsidRPr="004C5FDB">
              <w:rPr>
                <w:color w:val="000000"/>
                <w:w w:val="97"/>
                <w:sz w:val="20"/>
                <w:szCs w:val="20"/>
                <w:lang w:val="ru-RU"/>
              </w:rPr>
              <w:t xml:space="preserve">Аргументирование доводов о клетке как единице строения и жизнедеятельности организмов; </w:t>
            </w:r>
            <w:r w:rsidRPr="005D2A62">
              <w:rPr>
                <w:sz w:val="20"/>
                <w:szCs w:val="20"/>
                <w:lang w:val="ru-RU"/>
              </w:rPr>
              <w:br/>
            </w:r>
            <w:r w:rsidRPr="004C5FDB">
              <w:rPr>
                <w:color w:val="000000"/>
                <w:w w:val="97"/>
                <w:sz w:val="20"/>
                <w:szCs w:val="20"/>
                <w:lang w:val="ru-RU"/>
              </w:rPr>
              <w:t xml:space="preserve">Выявление сущности жизненно важных процессов у организмов разных царств: питание, дыхание, выделение, их сравнение; </w:t>
            </w:r>
            <w:r w:rsidRPr="005D2A62">
              <w:rPr>
                <w:sz w:val="20"/>
                <w:szCs w:val="20"/>
                <w:lang w:val="ru-RU"/>
              </w:rPr>
              <w:br/>
            </w:r>
            <w:r w:rsidRPr="004C5FDB">
              <w:rPr>
                <w:color w:val="000000"/>
                <w:w w:val="97"/>
                <w:sz w:val="20"/>
                <w:szCs w:val="20"/>
                <w:lang w:val="ru-RU"/>
              </w:rPr>
              <w:t xml:space="preserve">Обоснование роли раздражимости клеток; </w:t>
            </w:r>
            <w:r w:rsidRPr="005D2A62">
              <w:rPr>
                <w:sz w:val="20"/>
                <w:szCs w:val="20"/>
                <w:lang w:val="ru-RU"/>
              </w:rPr>
              <w:br/>
            </w:r>
            <w:r w:rsidRPr="004C5FDB">
              <w:rPr>
                <w:color w:val="000000"/>
                <w:w w:val="97"/>
                <w:sz w:val="20"/>
                <w:szCs w:val="20"/>
                <w:lang w:val="ru-RU"/>
              </w:rPr>
              <w:t xml:space="preserve">Сравнение свойств организмов: движения, размножения, развития; Анализ причин разнообразия организмов; </w:t>
            </w:r>
            <w:r w:rsidRPr="005D2A62">
              <w:rPr>
                <w:sz w:val="20"/>
                <w:szCs w:val="20"/>
                <w:lang w:val="ru-RU"/>
              </w:rPr>
              <w:br/>
            </w:r>
            <w:r w:rsidRPr="004C5FDB">
              <w:rPr>
                <w:color w:val="000000"/>
                <w:w w:val="97"/>
                <w:sz w:val="20"/>
                <w:szCs w:val="20"/>
                <w:lang w:val="ru-RU"/>
              </w:rPr>
              <w:t xml:space="preserve">Классифицирование организмов; </w:t>
            </w:r>
            <w:r w:rsidRPr="005D2A62">
              <w:rPr>
                <w:sz w:val="20"/>
                <w:szCs w:val="20"/>
                <w:lang w:val="ru-RU"/>
              </w:rPr>
              <w:br/>
            </w:r>
            <w:r w:rsidRPr="004C5FDB">
              <w:rPr>
                <w:color w:val="000000"/>
                <w:w w:val="97"/>
                <w:sz w:val="20"/>
                <w:szCs w:val="20"/>
                <w:lang w:val="ru-RU"/>
              </w:rPr>
              <w:t xml:space="preserve">Выявление существенных признаков вирусов: паразитизм, большая репродуктивная способность, </w:t>
            </w:r>
            <w:r w:rsidRPr="004C5FDB">
              <w:rPr>
                <w:color w:val="000000"/>
                <w:w w:val="97"/>
                <w:sz w:val="20"/>
                <w:szCs w:val="20"/>
                <w:lang w:val="ru-RU"/>
              </w:rPr>
              <w:lastRenderedPageBreak/>
              <w:t xml:space="preserve">изменчивость; </w:t>
            </w:r>
            <w:r w:rsidRPr="005D2A62">
              <w:rPr>
                <w:sz w:val="20"/>
                <w:szCs w:val="20"/>
                <w:lang w:val="ru-RU"/>
              </w:rPr>
              <w:br/>
            </w:r>
            <w:r w:rsidRPr="004C5FDB">
              <w:rPr>
                <w:color w:val="000000"/>
                <w:w w:val="97"/>
                <w:sz w:val="20"/>
                <w:szCs w:val="20"/>
                <w:lang w:val="ru-RU"/>
              </w:rPr>
              <w:t>Исследование и сравнение растительных, животных клеток и тканей;</w:t>
            </w:r>
          </w:p>
        </w:tc>
        <w:tc>
          <w:tcPr>
            <w:tcW w:w="1843" w:type="dxa"/>
          </w:tcPr>
          <w:p w:rsidR="005D2A62" w:rsidRPr="004C5FDB" w:rsidRDefault="005D2A62" w:rsidP="005D2A62">
            <w:pPr>
              <w:ind w:left="72"/>
              <w:rPr>
                <w:color w:val="000000"/>
                <w:w w:val="97"/>
                <w:sz w:val="16"/>
                <w:szCs w:val="16"/>
                <w:lang w:val="ru-RU"/>
              </w:rPr>
            </w:pPr>
            <w:r w:rsidRPr="004C5FDB">
              <w:rPr>
                <w:color w:val="000000"/>
                <w:w w:val="97"/>
                <w:sz w:val="16"/>
                <w:szCs w:val="16"/>
              </w:rPr>
              <w:lastRenderedPageBreak/>
              <w:t>https</w:t>
            </w:r>
            <w:r w:rsidRPr="004C5FDB">
              <w:rPr>
                <w:color w:val="000000"/>
                <w:w w:val="97"/>
                <w:sz w:val="16"/>
                <w:szCs w:val="16"/>
                <w:lang w:val="ru-RU"/>
              </w:rPr>
              <w:t>://</w:t>
            </w:r>
            <w:r w:rsidRPr="004C5FDB">
              <w:rPr>
                <w:color w:val="000000"/>
                <w:w w:val="97"/>
                <w:sz w:val="16"/>
                <w:szCs w:val="16"/>
              </w:rPr>
              <w:t>www</w:t>
            </w:r>
            <w:r w:rsidRPr="004C5FDB">
              <w:rPr>
                <w:color w:val="000000"/>
                <w:w w:val="97"/>
                <w:sz w:val="16"/>
                <w:szCs w:val="16"/>
                <w:lang w:val="ru-RU"/>
              </w:rPr>
              <w:t>.</w:t>
            </w:r>
            <w:r w:rsidRPr="004C5FDB">
              <w:rPr>
                <w:color w:val="000000"/>
                <w:w w:val="97"/>
                <w:sz w:val="16"/>
                <w:szCs w:val="16"/>
              </w:rPr>
              <w:t>yaklass</w:t>
            </w:r>
            <w:r w:rsidRPr="004C5FDB">
              <w:rPr>
                <w:color w:val="000000"/>
                <w:w w:val="97"/>
                <w:sz w:val="16"/>
                <w:szCs w:val="16"/>
                <w:lang w:val="ru-RU"/>
              </w:rPr>
              <w:t>.</w:t>
            </w:r>
            <w:r w:rsidRPr="004C5FDB">
              <w:rPr>
                <w:color w:val="000000"/>
                <w:w w:val="97"/>
                <w:sz w:val="16"/>
                <w:szCs w:val="16"/>
              </w:rPr>
              <w:t>ru</w:t>
            </w:r>
            <w:r w:rsidRPr="004C5FDB">
              <w:rPr>
                <w:color w:val="000000"/>
                <w:w w:val="97"/>
                <w:sz w:val="16"/>
                <w:szCs w:val="16"/>
                <w:lang w:val="ru-RU"/>
              </w:rPr>
              <w:t>/</w:t>
            </w:r>
            <w:r w:rsidRPr="004C5FDB">
              <w:rPr>
                <w:color w:val="000000"/>
                <w:w w:val="97"/>
                <w:sz w:val="16"/>
                <w:szCs w:val="16"/>
              </w:rPr>
              <w:t>p</w:t>
            </w:r>
            <w:r w:rsidRPr="004C5FDB">
              <w:rPr>
                <w:color w:val="000000"/>
                <w:w w:val="97"/>
                <w:sz w:val="16"/>
                <w:szCs w:val="16"/>
                <w:lang w:val="ru-RU"/>
              </w:rPr>
              <w:t>/</w:t>
            </w:r>
            <w:r w:rsidRPr="004C5FDB">
              <w:rPr>
                <w:color w:val="000000"/>
                <w:w w:val="97"/>
                <w:sz w:val="16"/>
                <w:szCs w:val="16"/>
              </w:rPr>
              <w:t>biologia</w:t>
            </w:r>
            <w:r w:rsidRPr="004C5FDB">
              <w:rPr>
                <w:color w:val="000000"/>
                <w:w w:val="97"/>
                <w:sz w:val="16"/>
                <w:szCs w:val="16"/>
                <w:lang w:val="ru-RU"/>
              </w:rPr>
              <w:t>/5-</w:t>
            </w:r>
            <w:r w:rsidRPr="005D2A62">
              <w:rPr>
                <w:sz w:val="16"/>
                <w:szCs w:val="16"/>
                <w:lang w:val="ru-RU"/>
              </w:rPr>
              <w:br/>
            </w:r>
            <w:r w:rsidRPr="004C5FDB">
              <w:rPr>
                <w:color w:val="000000"/>
                <w:w w:val="97"/>
                <w:sz w:val="16"/>
                <w:szCs w:val="16"/>
              </w:rPr>
              <w:t>klass</w:t>
            </w:r>
            <w:r w:rsidRPr="004C5FDB">
              <w:rPr>
                <w:color w:val="000000"/>
                <w:w w:val="97"/>
                <w:sz w:val="16"/>
                <w:szCs w:val="16"/>
                <w:lang w:val="ru-RU"/>
              </w:rPr>
              <w:t>/</w:t>
            </w:r>
            <w:r w:rsidRPr="004C5FDB">
              <w:rPr>
                <w:color w:val="000000"/>
                <w:w w:val="97"/>
                <w:sz w:val="16"/>
                <w:szCs w:val="16"/>
              </w:rPr>
              <w:t>rasteniia</w:t>
            </w:r>
            <w:r w:rsidRPr="004C5FDB">
              <w:rPr>
                <w:color w:val="000000"/>
                <w:w w:val="97"/>
                <w:sz w:val="16"/>
                <w:szCs w:val="16"/>
                <w:lang w:val="ru-RU"/>
              </w:rPr>
              <w:t>-</w:t>
            </w:r>
            <w:r w:rsidRPr="004C5FDB">
              <w:rPr>
                <w:color w:val="000000"/>
                <w:w w:val="97"/>
                <w:sz w:val="16"/>
                <w:szCs w:val="16"/>
              </w:rPr>
              <w:t>pod</w:t>
            </w:r>
            <w:r w:rsidRPr="004C5FDB">
              <w:rPr>
                <w:color w:val="000000"/>
                <w:w w:val="97"/>
                <w:sz w:val="16"/>
                <w:szCs w:val="16"/>
                <w:lang w:val="ru-RU"/>
              </w:rPr>
              <w:t>-</w:t>
            </w:r>
            <w:r w:rsidRPr="004C5FDB">
              <w:rPr>
                <w:color w:val="000000"/>
                <w:w w:val="97"/>
                <w:sz w:val="16"/>
                <w:szCs w:val="16"/>
              </w:rPr>
              <w:t>mikroskopom</w:t>
            </w:r>
            <w:r w:rsidRPr="004C5FDB">
              <w:rPr>
                <w:color w:val="000000"/>
                <w:w w:val="97"/>
                <w:sz w:val="16"/>
                <w:szCs w:val="16"/>
                <w:lang w:val="ru-RU"/>
              </w:rPr>
              <w:t>-</w:t>
            </w:r>
            <w:r w:rsidRPr="005D2A62">
              <w:rPr>
                <w:sz w:val="16"/>
                <w:szCs w:val="16"/>
                <w:lang w:val="ru-RU"/>
              </w:rPr>
              <w:br/>
            </w:r>
            <w:r w:rsidRPr="004C5FDB">
              <w:rPr>
                <w:color w:val="000000"/>
                <w:w w:val="97"/>
                <w:sz w:val="16"/>
                <w:szCs w:val="16"/>
                <w:lang w:val="ru-RU"/>
              </w:rPr>
              <w:t>13537/</w:t>
            </w:r>
            <w:r w:rsidRPr="004C5FDB">
              <w:rPr>
                <w:color w:val="000000"/>
                <w:w w:val="97"/>
                <w:sz w:val="16"/>
                <w:szCs w:val="16"/>
              </w:rPr>
              <w:t>stroenie</w:t>
            </w:r>
            <w:r w:rsidRPr="004C5FDB">
              <w:rPr>
                <w:color w:val="000000"/>
                <w:w w:val="97"/>
                <w:sz w:val="16"/>
                <w:szCs w:val="16"/>
                <w:lang w:val="ru-RU"/>
              </w:rPr>
              <w:t>-</w:t>
            </w:r>
            <w:r w:rsidRPr="004C5FDB">
              <w:rPr>
                <w:color w:val="000000"/>
                <w:w w:val="97"/>
                <w:sz w:val="16"/>
                <w:szCs w:val="16"/>
              </w:rPr>
              <w:t>rastitelnykh</w:t>
            </w:r>
            <w:r w:rsidRPr="004C5FDB">
              <w:rPr>
                <w:color w:val="000000"/>
                <w:w w:val="97"/>
                <w:sz w:val="16"/>
                <w:szCs w:val="16"/>
                <w:lang w:val="ru-RU"/>
              </w:rPr>
              <w:t>-</w:t>
            </w:r>
            <w:r w:rsidRPr="004C5FDB">
              <w:rPr>
                <w:color w:val="000000"/>
                <w:w w:val="97"/>
                <w:sz w:val="16"/>
                <w:szCs w:val="16"/>
              </w:rPr>
              <w:t>kletok</w:t>
            </w:r>
            <w:r w:rsidRPr="004C5FDB">
              <w:rPr>
                <w:color w:val="000000"/>
                <w:w w:val="97"/>
                <w:sz w:val="16"/>
                <w:szCs w:val="16"/>
                <w:lang w:val="ru-RU"/>
              </w:rPr>
              <w:t>-14751</w:t>
            </w:r>
          </w:p>
          <w:p w:rsidR="005D2A62" w:rsidRPr="004C5FDB" w:rsidRDefault="005D2A62" w:rsidP="005D2A62">
            <w:pPr>
              <w:ind w:left="72"/>
              <w:rPr>
                <w:sz w:val="16"/>
                <w:szCs w:val="16"/>
                <w:lang w:val="ru-RU"/>
              </w:rPr>
            </w:pPr>
          </w:p>
        </w:tc>
      </w:tr>
      <w:tr w:rsidR="005D2A62" w:rsidRPr="004C5FDB" w:rsidTr="005D2A62">
        <w:trPr>
          <w:gridAfter w:val="1"/>
          <w:wAfter w:w="2834" w:type="dxa"/>
          <w:trHeight w:val="554"/>
        </w:trPr>
        <w:tc>
          <w:tcPr>
            <w:tcW w:w="1702" w:type="dxa"/>
          </w:tcPr>
          <w:p w:rsidR="005D2A62" w:rsidRPr="004C5FDB" w:rsidRDefault="005D2A62" w:rsidP="005D2A62">
            <w:pPr>
              <w:ind w:left="72"/>
              <w:rPr>
                <w:sz w:val="20"/>
                <w:szCs w:val="20"/>
                <w:lang w:val="ru-RU"/>
              </w:rPr>
            </w:pPr>
            <w:r w:rsidRPr="004C5FDB">
              <w:rPr>
                <w:color w:val="000000"/>
                <w:w w:val="97"/>
                <w:sz w:val="20"/>
                <w:szCs w:val="20"/>
                <w:lang w:val="ru-RU"/>
              </w:rPr>
              <w:lastRenderedPageBreak/>
              <w:t>Организмы и среда обитания (5 ч)</w:t>
            </w:r>
          </w:p>
        </w:tc>
        <w:tc>
          <w:tcPr>
            <w:tcW w:w="2698" w:type="dxa"/>
          </w:tcPr>
          <w:p w:rsidR="005D2A62" w:rsidRPr="004C5FDB" w:rsidRDefault="005D2A62" w:rsidP="005D2A62">
            <w:pPr>
              <w:ind w:left="72"/>
              <w:rPr>
                <w:sz w:val="20"/>
                <w:szCs w:val="20"/>
                <w:lang w:val="ru-RU"/>
              </w:rPr>
            </w:pPr>
            <w:r w:rsidRPr="004C5FDB">
              <w:rPr>
                <w:color w:val="000000"/>
                <w:sz w:val="20"/>
                <w:szCs w:val="20"/>
                <w:lang w:val="ru-RU"/>
              </w:rPr>
              <w:t xml:space="preserve">Понятие о среде </w:t>
            </w:r>
            <w:r w:rsidRPr="005D2A62">
              <w:rPr>
                <w:sz w:val="20"/>
                <w:szCs w:val="20"/>
                <w:lang w:val="ru-RU"/>
              </w:rPr>
              <w:br/>
            </w:r>
            <w:r w:rsidRPr="004C5FDB">
              <w:rPr>
                <w:color w:val="000000"/>
                <w:sz w:val="20"/>
                <w:szCs w:val="20"/>
                <w:lang w:val="ru-RU"/>
              </w:rPr>
              <w:t xml:space="preserve">обитания. Особенности сред обитания </w:t>
            </w:r>
            <w:r w:rsidRPr="005D2A62">
              <w:rPr>
                <w:sz w:val="20"/>
                <w:szCs w:val="20"/>
                <w:lang w:val="ru-RU"/>
              </w:rPr>
              <w:br/>
            </w:r>
            <w:r w:rsidRPr="004C5FDB">
              <w:rPr>
                <w:color w:val="000000"/>
                <w:sz w:val="20"/>
                <w:szCs w:val="20"/>
                <w:lang w:val="ru-RU"/>
              </w:rPr>
              <w:t>организмов. Представители сред обитания.</w:t>
            </w:r>
          </w:p>
          <w:p w:rsidR="005D2A62" w:rsidRPr="004C5FDB" w:rsidRDefault="005D2A62" w:rsidP="005D2A62">
            <w:pPr>
              <w:ind w:left="72"/>
              <w:rPr>
                <w:sz w:val="20"/>
                <w:szCs w:val="20"/>
                <w:lang w:val="ru-RU"/>
              </w:rPr>
            </w:pPr>
            <w:r w:rsidRPr="004C5FDB">
              <w:rPr>
                <w:color w:val="000000"/>
                <w:sz w:val="20"/>
                <w:szCs w:val="20"/>
                <w:lang w:val="ru-RU"/>
              </w:rPr>
              <w:t xml:space="preserve">Приспособления </w:t>
            </w:r>
            <w:r w:rsidRPr="005D2A62">
              <w:rPr>
                <w:sz w:val="20"/>
                <w:szCs w:val="20"/>
                <w:lang w:val="ru-RU"/>
              </w:rPr>
              <w:br/>
            </w:r>
            <w:r w:rsidRPr="004C5FDB">
              <w:rPr>
                <w:color w:val="000000"/>
                <w:sz w:val="20"/>
                <w:szCs w:val="20"/>
                <w:lang w:val="ru-RU"/>
              </w:rPr>
              <w:t>организмов к среде обитания. Сезонные изменения в жизни организмов. Экскурсия или видеоэкскурсия.</w:t>
            </w:r>
          </w:p>
          <w:p w:rsidR="005D2A62" w:rsidRPr="004C5FDB" w:rsidRDefault="005D2A62" w:rsidP="005D2A62">
            <w:pPr>
              <w:ind w:left="72"/>
              <w:rPr>
                <w:lang w:val="ru-RU"/>
              </w:rPr>
            </w:pPr>
            <w:r w:rsidRPr="004C5FDB">
              <w:rPr>
                <w:color w:val="000000"/>
                <w:sz w:val="20"/>
                <w:szCs w:val="20"/>
                <w:lang w:val="ru-RU"/>
              </w:rPr>
              <w:t xml:space="preserve">Растительный и </w:t>
            </w:r>
            <w:r w:rsidRPr="005D2A62">
              <w:rPr>
                <w:sz w:val="20"/>
                <w:szCs w:val="20"/>
                <w:lang w:val="ru-RU"/>
              </w:rPr>
              <w:br/>
            </w:r>
            <w:r w:rsidRPr="004C5FDB">
              <w:rPr>
                <w:color w:val="000000"/>
                <w:sz w:val="20"/>
                <w:szCs w:val="20"/>
                <w:lang w:val="ru-RU"/>
              </w:rPr>
              <w:t>животный мир родного края (краеведение).</w:t>
            </w:r>
          </w:p>
        </w:tc>
        <w:tc>
          <w:tcPr>
            <w:tcW w:w="4531" w:type="dxa"/>
          </w:tcPr>
          <w:p w:rsidR="005D2A62" w:rsidRPr="004C5FDB" w:rsidRDefault="005D2A62" w:rsidP="005D2A62">
            <w:pPr>
              <w:rPr>
                <w:sz w:val="20"/>
                <w:szCs w:val="20"/>
                <w:lang w:val="ru-RU"/>
              </w:rPr>
            </w:pPr>
            <w:r w:rsidRPr="004C5FDB">
              <w:rPr>
                <w:color w:val="000000"/>
                <w:w w:val="97"/>
                <w:sz w:val="20"/>
                <w:szCs w:val="20"/>
                <w:lang w:val="ru-RU"/>
              </w:rPr>
              <w:t xml:space="preserve">Раскрытие сущности терминов: среда жизни, факторы среды; </w:t>
            </w:r>
            <w:r w:rsidRPr="005D2A62">
              <w:rPr>
                <w:sz w:val="20"/>
                <w:szCs w:val="20"/>
                <w:lang w:val="ru-RU"/>
              </w:rPr>
              <w:br/>
            </w:r>
            <w:r w:rsidRPr="004C5FDB">
              <w:rPr>
                <w:color w:val="000000"/>
                <w:w w:val="97"/>
                <w:sz w:val="20"/>
                <w:szCs w:val="20"/>
                <w:lang w:val="ru-RU"/>
              </w:rPr>
              <w:t xml:space="preserve">Выявление существенных признаков сред обитания: водной, наземно-воздушной, почвенной, организменной; </w:t>
            </w:r>
            <w:r w:rsidRPr="005D2A62">
              <w:rPr>
                <w:sz w:val="20"/>
                <w:szCs w:val="20"/>
                <w:lang w:val="ru-RU"/>
              </w:rPr>
              <w:br/>
            </w:r>
            <w:r w:rsidRPr="004C5FDB">
              <w:rPr>
                <w:color w:val="000000"/>
                <w:w w:val="97"/>
                <w:sz w:val="20"/>
                <w:szCs w:val="20"/>
                <w:lang w:val="ru-RU"/>
              </w:rPr>
              <w:t xml:space="preserve">Установление взаимосвязей между распространением организмов в разных средах обитания и приспособленностью к ним; </w:t>
            </w:r>
            <w:r w:rsidRPr="005D2A62">
              <w:rPr>
                <w:sz w:val="20"/>
                <w:szCs w:val="20"/>
                <w:lang w:val="ru-RU"/>
              </w:rPr>
              <w:br/>
            </w:r>
            <w:r w:rsidRPr="004C5FDB">
              <w:rPr>
                <w:color w:val="000000"/>
                <w:w w:val="97"/>
                <w:sz w:val="20"/>
                <w:szCs w:val="20"/>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5D2A62">
              <w:rPr>
                <w:sz w:val="20"/>
                <w:szCs w:val="20"/>
                <w:lang w:val="ru-RU"/>
              </w:rPr>
              <w:br/>
            </w:r>
            <w:r w:rsidRPr="004C5FDB">
              <w:rPr>
                <w:color w:val="000000"/>
                <w:w w:val="97"/>
                <w:sz w:val="20"/>
                <w:szCs w:val="20"/>
                <w:lang w:val="ru-RU"/>
              </w:rPr>
              <w:t>Сравнение внешнего вида организмов на натуральных объектах, по таблицам, схемам, описаниям;</w:t>
            </w:r>
          </w:p>
        </w:tc>
        <w:tc>
          <w:tcPr>
            <w:tcW w:w="1843" w:type="dxa"/>
          </w:tcPr>
          <w:p w:rsidR="005D2A62" w:rsidRPr="004C5FDB" w:rsidRDefault="005D2A62" w:rsidP="005D2A62">
            <w:pPr>
              <w:rPr>
                <w:color w:val="000000"/>
                <w:w w:val="97"/>
                <w:sz w:val="16"/>
                <w:szCs w:val="16"/>
                <w:lang w:val="ru-RU"/>
              </w:rPr>
            </w:pPr>
            <w:r w:rsidRPr="004C5FDB">
              <w:rPr>
                <w:color w:val="000000"/>
                <w:w w:val="97"/>
                <w:sz w:val="16"/>
                <w:szCs w:val="16"/>
              </w:rPr>
              <w:t>https</w:t>
            </w:r>
            <w:r w:rsidRPr="004C5FDB">
              <w:rPr>
                <w:color w:val="000000"/>
                <w:w w:val="97"/>
                <w:sz w:val="16"/>
                <w:szCs w:val="16"/>
                <w:lang w:val="ru-RU"/>
              </w:rPr>
              <w:t>://</w:t>
            </w:r>
            <w:r w:rsidRPr="004C5FDB">
              <w:rPr>
                <w:color w:val="000000"/>
                <w:w w:val="97"/>
                <w:sz w:val="16"/>
                <w:szCs w:val="16"/>
              </w:rPr>
              <w:t>www</w:t>
            </w:r>
            <w:r w:rsidRPr="004C5FDB">
              <w:rPr>
                <w:color w:val="000000"/>
                <w:w w:val="97"/>
                <w:sz w:val="16"/>
                <w:szCs w:val="16"/>
                <w:lang w:val="ru-RU"/>
              </w:rPr>
              <w:t>.</w:t>
            </w:r>
            <w:r w:rsidRPr="004C5FDB">
              <w:rPr>
                <w:color w:val="000000"/>
                <w:w w:val="97"/>
                <w:sz w:val="16"/>
                <w:szCs w:val="16"/>
              </w:rPr>
              <w:t>yaklass</w:t>
            </w:r>
            <w:r w:rsidRPr="004C5FDB">
              <w:rPr>
                <w:color w:val="000000"/>
                <w:w w:val="97"/>
                <w:sz w:val="16"/>
                <w:szCs w:val="16"/>
                <w:lang w:val="ru-RU"/>
              </w:rPr>
              <w:t>.</w:t>
            </w:r>
            <w:r w:rsidRPr="004C5FDB">
              <w:rPr>
                <w:color w:val="000000"/>
                <w:w w:val="97"/>
                <w:sz w:val="16"/>
                <w:szCs w:val="16"/>
              </w:rPr>
              <w:t>ru</w:t>
            </w:r>
            <w:r w:rsidRPr="004C5FDB">
              <w:rPr>
                <w:color w:val="000000"/>
                <w:w w:val="97"/>
                <w:sz w:val="16"/>
                <w:szCs w:val="16"/>
                <w:lang w:val="ru-RU"/>
              </w:rPr>
              <w:t>/</w:t>
            </w:r>
            <w:r w:rsidRPr="004C5FDB">
              <w:rPr>
                <w:color w:val="000000"/>
                <w:w w:val="97"/>
                <w:sz w:val="16"/>
                <w:szCs w:val="16"/>
              </w:rPr>
              <w:t>p</w:t>
            </w:r>
            <w:r w:rsidRPr="004C5FDB">
              <w:rPr>
                <w:color w:val="000000"/>
                <w:w w:val="97"/>
                <w:sz w:val="16"/>
                <w:szCs w:val="16"/>
                <w:lang w:val="ru-RU"/>
              </w:rPr>
              <w:t>/</w:t>
            </w:r>
            <w:r w:rsidRPr="004C5FDB">
              <w:rPr>
                <w:color w:val="000000"/>
                <w:w w:val="97"/>
                <w:sz w:val="16"/>
                <w:szCs w:val="16"/>
              </w:rPr>
              <w:t>biologia</w:t>
            </w:r>
            <w:r w:rsidRPr="004C5FDB">
              <w:rPr>
                <w:color w:val="000000"/>
                <w:w w:val="97"/>
                <w:sz w:val="16"/>
                <w:szCs w:val="16"/>
                <w:lang w:val="ru-RU"/>
              </w:rPr>
              <w:t>/5-</w:t>
            </w:r>
            <w:r w:rsidRPr="004C5FDB">
              <w:rPr>
                <w:color w:val="000000"/>
                <w:w w:val="97"/>
                <w:sz w:val="16"/>
                <w:szCs w:val="16"/>
              </w:rPr>
              <w:t>klass</w:t>
            </w:r>
          </w:p>
          <w:p w:rsidR="005D2A62" w:rsidRPr="004C5FDB" w:rsidRDefault="005D2A62" w:rsidP="005D2A62">
            <w:pPr>
              <w:rPr>
                <w:b/>
                <w:sz w:val="16"/>
                <w:szCs w:val="16"/>
                <w:lang w:val="ru-RU"/>
              </w:rPr>
            </w:pPr>
          </w:p>
        </w:tc>
      </w:tr>
      <w:tr w:rsidR="005D2A62" w:rsidRPr="004D100F" w:rsidTr="005D2A62">
        <w:trPr>
          <w:gridAfter w:val="1"/>
          <w:wAfter w:w="2834" w:type="dxa"/>
          <w:trHeight w:val="554"/>
        </w:trPr>
        <w:tc>
          <w:tcPr>
            <w:tcW w:w="1702" w:type="dxa"/>
          </w:tcPr>
          <w:p w:rsidR="005D2A62" w:rsidRPr="004C5FDB" w:rsidRDefault="005D2A62" w:rsidP="005D2A62">
            <w:pPr>
              <w:ind w:left="72"/>
              <w:rPr>
                <w:color w:val="000000"/>
                <w:w w:val="97"/>
                <w:sz w:val="20"/>
                <w:szCs w:val="20"/>
                <w:lang w:val="ru-RU"/>
              </w:rPr>
            </w:pPr>
            <w:r w:rsidRPr="004C5FDB">
              <w:rPr>
                <w:color w:val="000000"/>
                <w:w w:val="97"/>
                <w:sz w:val="20"/>
                <w:szCs w:val="20"/>
              </w:rPr>
              <w:t>Природные сообщества</w:t>
            </w:r>
          </w:p>
          <w:p w:rsidR="005D2A62" w:rsidRPr="004C5FDB" w:rsidRDefault="005D2A62" w:rsidP="005D2A62">
            <w:pPr>
              <w:ind w:left="72"/>
              <w:rPr>
                <w:sz w:val="20"/>
                <w:szCs w:val="20"/>
                <w:lang w:val="ru-RU"/>
              </w:rPr>
            </w:pPr>
            <w:r w:rsidRPr="004C5FDB">
              <w:rPr>
                <w:color w:val="000000"/>
                <w:w w:val="97"/>
                <w:sz w:val="20"/>
                <w:szCs w:val="20"/>
                <w:lang w:val="ru-RU"/>
              </w:rPr>
              <w:t>(7 ч)</w:t>
            </w:r>
          </w:p>
        </w:tc>
        <w:tc>
          <w:tcPr>
            <w:tcW w:w="2698" w:type="dxa"/>
          </w:tcPr>
          <w:p w:rsidR="005D2A62" w:rsidRPr="004C5FDB" w:rsidRDefault="005D2A62" w:rsidP="005D2A62">
            <w:pPr>
              <w:tabs>
                <w:tab w:val="left" w:pos="2698"/>
              </w:tabs>
              <w:ind w:left="72"/>
              <w:rPr>
                <w:sz w:val="20"/>
                <w:szCs w:val="20"/>
                <w:lang w:val="ru-RU"/>
              </w:rPr>
            </w:pPr>
            <w:r w:rsidRPr="004C5FDB">
              <w:rPr>
                <w:color w:val="000000"/>
                <w:sz w:val="20"/>
                <w:szCs w:val="20"/>
                <w:lang w:val="ru-RU"/>
              </w:rPr>
              <w:t xml:space="preserve">Понятие о природном сообществе Взаимосвязи организмов в природных </w:t>
            </w:r>
            <w:r w:rsidRPr="005D2A62">
              <w:rPr>
                <w:sz w:val="20"/>
                <w:szCs w:val="20"/>
                <w:lang w:val="ru-RU"/>
              </w:rPr>
              <w:br/>
            </w:r>
            <w:r w:rsidRPr="004C5FDB">
              <w:rPr>
                <w:color w:val="000000"/>
                <w:sz w:val="20"/>
                <w:szCs w:val="20"/>
                <w:lang w:val="ru-RU"/>
              </w:rPr>
              <w:t>сообществах Пищевые звенья, цепи и сети питания Экскурсия или видеоэкскурсия.</w:t>
            </w:r>
          </w:p>
          <w:p w:rsidR="005D2A62" w:rsidRPr="004C5FDB" w:rsidRDefault="005D2A62" w:rsidP="005D2A62">
            <w:pPr>
              <w:tabs>
                <w:tab w:val="left" w:pos="2698"/>
              </w:tabs>
              <w:ind w:left="72"/>
              <w:rPr>
                <w:lang w:val="ru-RU"/>
              </w:rPr>
            </w:pPr>
            <w:r w:rsidRPr="004C5FDB">
              <w:rPr>
                <w:color w:val="000000"/>
                <w:sz w:val="20"/>
                <w:szCs w:val="20"/>
                <w:lang w:val="ru-RU"/>
              </w:rPr>
              <w:t xml:space="preserve">Изучение природных </w:t>
            </w:r>
            <w:r w:rsidRPr="005D2A62">
              <w:rPr>
                <w:sz w:val="20"/>
                <w:szCs w:val="20"/>
                <w:lang w:val="ru-RU"/>
              </w:rPr>
              <w:br/>
            </w:r>
            <w:r w:rsidRPr="004C5FDB">
              <w:rPr>
                <w:color w:val="000000"/>
                <w:sz w:val="20"/>
                <w:szCs w:val="20"/>
                <w:lang w:val="ru-RU"/>
              </w:rPr>
              <w:t xml:space="preserve">сообществ (на примере леса, озера, пруда, луга и др.). </w:t>
            </w:r>
            <w:r w:rsidRPr="004C5FDB">
              <w:rPr>
                <w:color w:val="000000"/>
                <w:sz w:val="20"/>
                <w:szCs w:val="20"/>
                <w:lang w:val="ru-RU"/>
              </w:rPr>
              <w:lastRenderedPageBreak/>
              <w:t>Искусственные сообщества, их отличительные признаки от природных сообществ Роль искусственных сообществ в жизни человека</w:t>
            </w:r>
          </w:p>
        </w:tc>
        <w:tc>
          <w:tcPr>
            <w:tcW w:w="4531" w:type="dxa"/>
          </w:tcPr>
          <w:p w:rsidR="005D2A62" w:rsidRPr="004C5FDB" w:rsidRDefault="005D2A62" w:rsidP="005D2A62">
            <w:pPr>
              <w:ind w:left="72"/>
              <w:rPr>
                <w:sz w:val="20"/>
                <w:szCs w:val="20"/>
                <w:lang w:val="ru-RU"/>
              </w:rPr>
            </w:pPr>
            <w:r w:rsidRPr="004C5FDB">
              <w:rPr>
                <w:color w:val="000000"/>
                <w:w w:val="97"/>
                <w:sz w:val="20"/>
                <w:szCs w:val="20"/>
                <w:lang w:val="ru-RU"/>
              </w:rPr>
              <w:lastRenderedPageBreak/>
              <w:t xml:space="preserve">Раскрытие сущности терминов: природное и искусственное </w:t>
            </w:r>
            <w:r w:rsidRPr="005D2A62">
              <w:rPr>
                <w:sz w:val="20"/>
                <w:szCs w:val="20"/>
                <w:lang w:val="ru-RU"/>
              </w:rPr>
              <w:br/>
            </w:r>
            <w:r w:rsidRPr="004C5FDB">
              <w:rPr>
                <w:color w:val="000000"/>
                <w:w w:val="97"/>
                <w:sz w:val="20"/>
                <w:szCs w:val="20"/>
                <w:lang w:val="ru-RU"/>
              </w:rPr>
              <w:t xml:space="preserve">сообщество, цепи и сети питания; </w:t>
            </w:r>
            <w:r w:rsidRPr="005D2A62">
              <w:rPr>
                <w:sz w:val="20"/>
                <w:szCs w:val="20"/>
                <w:lang w:val="ru-RU"/>
              </w:rPr>
              <w:br/>
            </w:r>
            <w:r w:rsidRPr="004C5FDB">
              <w:rPr>
                <w:color w:val="000000"/>
                <w:w w:val="97"/>
                <w:sz w:val="20"/>
                <w:szCs w:val="20"/>
                <w:lang w:val="ru-RU"/>
              </w:rPr>
              <w:t xml:space="preserve">Анализ групп организмов в природных сообществах: производители, потребители, разрушители органических веществ; </w:t>
            </w:r>
            <w:r w:rsidRPr="005D2A62">
              <w:rPr>
                <w:sz w:val="20"/>
                <w:szCs w:val="20"/>
                <w:lang w:val="ru-RU"/>
              </w:rPr>
              <w:br/>
            </w:r>
            <w:r w:rsidRPr="004C5FDB">
              <w:rPr>
                <w:color w:val="000000"/>
                <w:w w:val="97"/>
                <w:sz w:val="20"/>
                <w:szCs w:val="20"/>
                <w:lang w:val="ru-RU"/>
              </w:rPr>
              <w:t xml:space="preserve">Выявление существенных признаков природных сообществ организмов (лес, пруд, озеро и т. д.); </w:t>
            </w:r>
            <w:r w:rsidRPr="005D2A62">
              <w:rPr>
                <w:sz w:val="20"/>
                <w:szCs w:val="20"/>
                <w:lang w:val="ru-RU"/>
              </w:rPr>
              <w:br/>
            </w:r>
            <w:r w:rsidRPr="004C5FDB">
              <w:rPr>
                <w:color w:val="000000"/>
                <w:w w:val="97"/>
                <w:sz w:val="20"/>
                <w:szCs w:val="20"/>
                <w:lang w:val="ru-RU"/>
              </w:rPr>
              <w:t xml:space="preserve">Анализ искусственного и природного сообществ, выявление их </w:t>
            </w:r>
            <w:r w:rsidRPr="005D2A62">
              <w:rPr>
                <w:sz w:val="20"/>
                <w:szCs w:val="20"/>
                <w:lang w:val="ru-RU"/>
              </w:rPr>
              <w:br/>
            </w:r>
            <w:r w:rsidRPr="004C5FDB">
              <w:rPr>
                <w:color w:val="000000"/>
                <w:w w:val="97"/>
                <w:sz w:val="20"/>
                <w:szCs w:val="20"/>
                <w:lang w:val="ru-RU"/>
              </w:rPr>
              <w:lastRenderedPageBreak/>
              <w:t xml:space="preserve">отличительных признаков; </w:t>
            </w:r>
            <w:r w:rsidRPr="005D2A62">
              <w:rPr>
                <w:sz w:val="20"/>
                <w:szCs w:val="20"/>
                <w:lang w:val="ru-RU"/>
              </w:rPr>
              <w:br/>
            </w:r>
            <w:r w:rsidRPr="004C5FDB">
              <w:rPr>
                <w:color w:val="000000"/>
                <w:w w:val="97"/>
                <w:sz w:val="20"/>
                <w:szCs w:val="20"/>
                <w:lang w:val="ru-RU"/>
              </w:rPr>
              <w:t>Исследование жизни организмов по сезонам, зависимость сезонных явлений от факторов неживой природы;</w:t>
            </w:r>
          </w:p>
        </w:tc>
        <w:tc>
          <w:tcPr>
            <w:tcW w:w="1843" w:type="dxa"/>
          </w:tcPr>
          <w:p w:rsidR="005D2A62" w:rsidRPr="004C5FDB" w:rsidRDefault="005D2A62" w:rsidP="005D2A62">
            <w:pPr>
              <w:ind w:left="72"/>
              <w:rPr>
                <w:sz w:val="16"/>
                <w:szCs w:val="16"/>
                <w:lang w:val="ru-RU"/>
              </w:rPr>
            </w:pPr>
            <w:r w:rsidRPr="004C5FDB">
              <w:rPr>
                <w:color w:val="000000"/>
                <w:w w:val="97"/>
                <w:sz w:val="16"/>
                <w:szCs w:val="16"/>
              </w:rPr>
              <w:lastRenderedPageBreak/>
              <w:t>https</w:t>
            </w:r>
            <w:r w:rsidRPr="004C5FDB">
              <w:rPr>
                <w:color w:val="000000"/>
                <w:w w:val="97"/>
                <w:sz w:val="16"/>
                <w:szCs w:val="16"/>
                <w:lang w:val="ru-RU"/>
              </w:rPr>
              <w:t>://</w:t>
            </w:r>
            <w:r w:rsidRPr="004C5FDB">
              <w:rPr>
                <w:color w:val="000000"/>
                <w:w w:val="97"/>
                <w:sz w:val="16"/>
                <w:szCs w:val="16"/>
              </w:rPr>
              <w:t>www</w:t>
            </w:r>
            <w:r w:rsidRPr="004C5FDB">
              <w:rPr>
                <w:color w:val="000000"/>
                <w:w w:val="97"/>
                <w:sz w:val="16"/>
                <w:szCs w:val="16"/>
                <w:lang w:val="ru-RU"/>
              </w:rPr>
              <w:t>.</w:t>
            </w:r>
            <w:r w:rsidRPr="004C5FDB">
              <w:rPr>
                <w:color w:val="000000"/>
                <w:w w:val="97"/>
                <w:sz w:val="16"/>
                <w:szCs w:val="16"/>
              </w:rPr>
              <w:t>youtube</w:t>
            </w:r>
            <w:r w:rsidRPr="004C5FDB">
              <w:rPr>
                <w:color w:val="000000"/>
                <w:w w:val="97"/>
                <w:sz w:val="16"/>
                <w:szCs w:val="16"/>
                <w:lang w:val="ru-RU"/>
              </w:rPr>
              <w:t>.</w:t>
            </w:r>
            <w:r w:rsidRPr="004C5FDB">
              <w:rPr>
                <w:color w:val="000000"/>
                <w:w w:val="97"/>
                <w:sz w:val="16"/>
                <w:szCs w:val="16"/>
              </w:rPr>
              <w:t>com</w:t>
            </w:r>
            <w:r w:rsidRPr="004C5FDB">
              <w:rPr>
                <w:color w:val="000000"/>
                <w:w w:val="97"/>
                <w:sz w:val="16"/>
                <w:szCs w:val="16"/>
                <w:lang w:val="ru-RU"/>
              </w:rPr>
              <w:t>/</w:t>
            </w:r>
            <w:r w:rsidRPr="004C5FDB">
              <w:rPr>
                <w:color w:val="000000"/>
                <w:w w:val="97"/>
                <w:sz w:val="16"/>
                <w:szCs w:val="16"/>
              </w:rPr>
              <w:t>watch</w:t>
            </w:r>
            <w:r w:rsidRPr="004C5FDB">
              <w:rPr>
                <w:color w:val="000000"/>
                <w:w w:val="97"/>
                <w:sz w:val="16"/>
                <w:szCs w:val="16"/>
                <w:lang w:val="ru-RU"/>
              </w:rPr>
              <w:t>?</w:t>
            </w:r>
          </w:p>
          <w:p w:rsidR="005D2A62" w:rsidRPr="004C5FDB" w:rsidRDefault="005D2A62" w:rsidP="005D2A62">
            <w:pPr>
              <w:rPr>
                <w:b/>
                <w:sz w:val="16"/>
                <w:szCs w:val="16"/>
              </w:rPr>
            </w:pPr>
            <w:r w:rsidRPr="004C5FDB">
              <w:rPr>
                <w:color w:val="000000"/>
                <w:w w:val="97"/>
                <w:sz w:val="16"/>
                <w:szCs w:val="16"/>
              </w:rPr>
              <w:t xml:space="preserve">v=U3S7XC2uGd4 </w:t>
            </w:r>
            <w:r w:rsidRPr="004C5FDB">
              <w:rPr>
                <w:sz w:val="16"/>
                <w:szCs w:val="16"/>
              </w:rPr>
              <w:br/>
            </w:r>
            <w:r w:rsidRPr="004C5FDB">
              <w:rPr>
                <w:color w:val="000000"/>
                <w:w w:val="97"/>
                <w:sz w:val="16"/>
                <w:szCs w:val="16"/>
              </w:rPr>
              <w:t>https://obrazovaka.ru/biologiya/prirodnye-soobschestva-5-klass.html#:~:text=</w:t>
            </w:r>
          </w:p>
        </w:tc>
      </w:tr>
      <w:tr w:rsidR="005D2A62" w:rsidRPr="004C5FDB" w:rsidTr="005D2A62">
        <w:trPr>
          <w:gridAfter w:val="1"/>
          <w:wAfter w:w="2834" w:type="dxa"/>
          <w:trHeight w:val="554"/>
        </w:trPr>
        <w:tc>
          <w:tcPr>
            <w:tcW w:w="1702" w:type="dxa"/>
          </w:tcPr>
          <w:p w:rsidR="005D2A62" w:rsidRPr="004C5FDB" w:rsidRDefault="005D2A62" w:rsidP="005D2A62">
            <w:pPr>
              <w:ind w:left="72"/>
              <w:rPr>
                <w:sz w:val="20"/>
                <w:szCs w:val="20"/>
                <w:lang w:val="ru-RU"/>
              </w:rPr>
            </w:pPr>
            <w:r w:rsidRPr="004C5FDB">
              <w:rPr>
                <w:color w:val="000000"/>
                <w:w w:val="97"/>
                <w:sz w:val="20"/>
                <w:szCs w:val="20"/>
                <w:lang w:val="ru-RU"/>
              </w:rPr>
              <w:lastRenderedPageBreak/>
              <w:t>Живая природа и человек (4 ч)</w:t>
            </w:r>
          </w:p>
        </w:tc>
        <w:tc>
          <w:tcPr>
            <w:tcW w:w="2698" w:type="dxa"/>
          </w:tcPr>
          <w:p w:rsidR="005D2A62" w:rsidRPr="004C5FDB" w:rsidRDefault="005D2A62" w:rsidP="005D2A62">
            <w:pPr>
              <w:ind w:left="72"/>
              <w:rPr>
                <w:sz w:val="20"/>
                <w:szCs w:val="20"/>
                <w:lang w:val="ru-RU"/>
              </w:rPr>
            </w:pPr>
            <w:r w:rsidRPr="004C5FDB">
              <w:rPr>
                <w:color w:val="000000"/>
                <w:sz w:val="20"/>
                <w:szCs w:val="20"/>
                <w:lang w:val="ru-RU"/>
              </w:rPr>
              <w:t xml:space="preserve">Природные зоны Земли, их обитатели Живая природа и человек Глобальные </w:t>
            </w:r>
            <w:r w:rsidRPr="005D2A62">
              <w:rPr>
                <w:sz w:val="20"/>
                <w:szCs w:val="20"/>
                <w:lang w:val="ru-RU"/>
              </w:rPr>
              <w:br/>
            </w:r>
            <w:r w:rsidRPr="004C5FDB">
              <w:rPr>
                <w:color w:val="000000"/>
                <w:sz w:val="20"/>
                <w:szCs w:val="20"/>
                <w:lang w:val="ru-RU"/>
              </w:rPr>
              <w:t>экологические проблемы.</w:t>
            </w:r>
          </w:p>
          <w:p w:rsidR="005D2A62" w:rsidRPr="004C5FDB" w:rsidRDefault="005D2A62" w:rsidP="005D2A62">
            <w:pPr>
              <w:ind w:left="72"/>
              <w:rPr>
                <w:lang w:val="ru-RU"/>
              </w:rPr>
            </w:pPr>
            <w:r w:rsidRPr="004C5FDB">
              <w:rPr>
                <w:color w:val="000000"/>
                <w:sz w:val="20"/>
                <w:szCs w:val="20"/>
                <w:lang w:val="ru-RU"/>
              </w:rPr>
              <w:t xml:space="preserve">Пути сохранения биологического разнообразия Загрязнение воздушной и водной оболочек Земли, потери почв, их </w:t>
            </w:r>
            <w:r w:rsidRPr="005D2A62">
              <w:rPr>
                <w:sz w:val="20"/>
                <w:szCs w:val="20"/>
                <w:lang w:val="ru-RU"/>
              </w:rPr>
              <w:br/>
            </w:r>
            <w:r w:rsidRPr="004C5FDB">
              <w:rPr>
                <w:color w:val="000000"/>
                <w:sz w:val="20"/>
                <w:szCs w:val="20"/>
                <w:lang w:val="ru-RU"/>
              </w:rPr>
              <w:t>предотвращение</w:t>
            </w:r>
          </w:p>
        </w:tc>
        <w:tc>
          <w:tcPr>
            <w:tcW w:w="4531" w:type="dxa"/>
          </w:tcPr>
          <w:p w:rsidR="005D2A62" w:rsidRPr="004C5FDB" w:rsidRDefault="005D2A62" w:rsidP="005D2A62">
            <w:pPr>
              <w:ind w:left="72" w:right="288"/>
              <w:rPr>
                <w:sz w:val="20"/>
                <w:szCs w:val="20"/>
                <w:lang w:val="ru-RU"/>
              </w:rPr>
            </w:pPr>
            <w:r w:rsidRPr="004C5FDB">
              <w:rPr>
                <w:color w:val="000000"/>
                <w:w w:val="97"/>
                <w:sz w:val="20"/>
                <w:szCs w:val="20"/>
                <w:lang w:val="ru-RU"/>
              </w:rPr>
              <w:t xml:space="preserve">Анализ и оценивание влияния хозяйственной деятельности людей на природу; </w:t>
            </w:r>
            <w:r w:rsidRPr="005D2A62">
              <w:rPr>
                <w:sz w:val="20"/>
                <w:szCs w:val="20"/>
                <w:lang w:val="ru-RU"/>
              </w:rPr>
              <w:br/>
            </w:r>
            <w:r w:rsidRPr="004C5FDB">
              <w:rPr>
                <w:color w:val="000000"/>
                <w:w w:val="97"/>
                <w:sz w:val="20"/>
                <w:szCs w:val="20"/>
                <w:lang w:val="ru-RU"/>
              </w:rPr>
              <w:t xml:space="preserve">Аргументирование введения рационального природопользования и применение безотходных технологий (утилизация отходов </w:t>
            </w:r>
            <w:r w:rsidRPr="005D2A62">
              <w:rPr>
                <w:sz w:val="20"/>
                <w:szCs w:val="20"/>
                <w:lang w:val="ru-RU"/>
              </w:rPr>
              <w:br/>
            </w:r>
            <w:r w:rsidRPr="004C5FDB">
              <w:rPr>
                <w:color w:val="000000"/>
                <w:w w:val="97"/>
                <w:sz w:val="20"/>
                <w:szCs w:val="20"/>
                <w:lang w:val="ru-RU"/>
              </w:rPr>
              <w:t xml:space="preserve">производства и бытового мусора); </w:t>
            </w:r>
            <w:r w:rsidRPr="005D2A62">
              <w:rPr>
                <w:sz w:val="20"/>
                <w:szCs w:val="20"/>
                <w:lang w:val="ru-RU"/>
              </w:rPr>
              <w:br/>
            </w:r>
            <w:r w:rsidRPr="004C5FDB">
              <w:rPr>
                <w:color w:val="000000"/>
                <w:w w:val="97"/>
                <w:sz w:val="20"/>
                <w:szCs w:val="20"/>
                <w:lang w:val="ru-RU"/>
              </w:rPr>
              <w:t xml:space="preserve">Определение роли человека в природе, зависимости его здоровья от состояния окружающей среды; </w:t>
            </w:r>
            <w:r w:rsidRPr="005D2A62">
              <w:rPr>
                <w:sz w:val="20"/>
                <w:szCs w:val="20"/>
                <w:lang w:val="ru-RU"/>
              </w:rPr>
              <w:br/>
            </w:r>
            <w:r w:rsidRPr="004C5FDB">
              <w:rPr>
                <w:color w:val="000000"/>
                <w:w w:val="97"/>
                <w:sz w:val="20"/>
                <w:szCs w:val="20"/>
                <w:lang w:val="ru-RU"/>
              </w:rPr>
              <w:t>Обоснование правил поведения человека в природе;</w:t>
            </w:r>
          </w:p>
        </w:tc>
        <w:tc>
          <w:tcPr>
            <w:tcW w:w="1843" w:type="dxa"/>
          </w:tcPr>
          <w:p w:rsidR="005D2A62" w:rsidRPr="004C5FDB" w:rsidRDefault="005D2A62" w:rsidP="005D2A62">
            <w:pPr>
              <w:rPr>
                <w:color w:val="000000"/>
                <w:w w:val="97"/>
                <w:sz w:val="16"/>
                <w:szCs w:val="16"/>
                <w:lang w:val="ru-RU"/>
              </w:rPr>
            </w:pPr>
            <w:r w:rsidRPr="004C5FDB">
              <w:rPr>
                <w:color w:val="000000"/>
                <w:w w:val="97"/>
                <w:sz w:val="16"/>
                <w:szCs w:val="16"/>
              </w:rPr>
              <w:t>http</w:t>
            </w:r>
            <w:r w:rsidRPr="004C5FDB">
              <w:rPr>
                <w:color w:val="000000"/>
                <w:w w:val="97"/>
                <w:sz w:val="16"/>
                <w:szCs w:val="16"/>
                <w:lang w:val="ru-RU"/>
              </w:rPr>
              <w:t>://</w:t>
            </w:r>
            <w:r w:rsidRPr="004C5FDB">
              <w:rPr>
                <w:color w:val="000000"/>
                <w:w w:val="97"/>
                <w:sz w:val="16"/>
                <w:szCs w:val="16"/>
              </w:rPr>
              <w:t>ebiology</w:t>
            </w:r>
            <w:r w:rsidRPr="004C5FDB">
              <w:rPr>
                <w:color w:val="000000"/>
                <w:w w:val="97"/>
                <w:sz w:val="16"/>
                <w:szCs w:val="16"/>
                <w:lang w:val="ru-RU"/>
              </w:rPr>
              <w:t>.</w:t>
            </w:r>
            <w:r w:rsidRPr="004C5FDB">
              <w:rPr>
                <w:color w:val="000000"/>
                <w:w w:val="97"/>
                <w:sz w:val="16"/>
                <w:szCs w:val="16"/>
              </w:rPr>
              <w:t>ru</w:t>
            </w:r>
            <w:r w:rsidRPr="004C5FDB">
              <w:rPr>
                <w:color w:val="000000"/>
                <w:w w:val="97"/>
                <w:sz w:val="16"/>
                <w:szCs w:val="16"/>
                <w:lang w:val="ru-RU"/>
              </w:rPr>
              <w:t>/</w:t>
            </w:r>
            <w:r w:rsidRPr="004C5FDB">
              <w:rPr>
                <w:color w:val="000000"/>
                <w:w w:val="97"/>
                <w:sz w:val="16"/>
                <w:szCs w:val="16"/>
              </w:rPr>
              <w:t>chelovek</w:t>
            </w:r>
            <w:r w:rsidRPr="004C5FDB">
              <w:rPr>
                <w:color w:val="000000"/>
                <w:w w:val="97"/>
                <w:sz w:val="16"/>
                <w:szCs w:val="16"/>
                <w:lang w:val="ru-RU"/>
              </w:rPr>
              <w:t>-</w:t>
            </w:r>
            <w:r w:rsidRPr="004C5FDB">
              <w:rPr>
                <w:color w:val="000000"/>
                <w:w w:val="97"/>
                <w:sz w:val="16"/>
                <w:szCs w:val="16"/>
              </w:rPr>
              <w:t>i</w:t>
            </w:r>
            <w:r w:rsidRPr="004C5FDB">
              <w:rPr>
                <w:color w:val="000000"/>
                <w:w w:val="97"/>
                <w:sz w:val="16"/>
                <w:szCs w:val="16"/>
                <w:lang w:val="ru-RU"/>
              </w:rPr>
              <w:t>-</w:t>
            </w:r>
            <w:r w:rsidRPr="004C5FDB">
              <w:rPr>
                <w:color w:val="000000"/>
                <w:w w:val="97"/>
                <w:sz w:val="16"/>
                <w:szCs w:val="16"/>
              </w:rPr>
              <w:t>zhivaya</w:t>
            </w:r>
            <w:r w:rsidRPr="004C5FDB">
              <w:rPr>
                <w:color w:val="000000"/>
                <w:w w:val="97"/>
                <w:sz w:val="16"/>
                <w:szCs w:val="16"/>
                <w:lang w:val="ru-RU"/>
              </w:rPr>
              <w:t>-</w:t>
            </w:r>
            <w:r w:rsidRPr="004C5FDB">
              <w:rPr>
                <w:color w:val="000000"/>
                <w:w w:val="97"/>
                <w:sz w:val="16"/>
                <w:szCs w:val="16"/>
              </w:rPr>
              <w:t>priroda</w:t>
            </w:r>
            <w:r w:rsidRPr="004C5FDB">
              <w:rPr>
                <w:color w:val="000000"/>
                <w:w w:val="97"/>
                <w:sz w:val="16"/>
                <w:szCs w:val="16"/>
                <w:lang w:val="ru-RU"/>
              </w:rPr>
              <w:t>/</w:t>
            </w:r>
          </w:p>
          <w:p w:rsidR="005D2A62" w:rsidRPr="004C5FDB" w:rsidRDefault="005D2A62" w:rsidP="005D2A62">
            <w:pPr>
              <w:rPr>
                <w:b/>
                <w:sz w:val="16"/>
                <w:szCs w:val="16"/>
                <w:lang w:val="ru-RU"/>
              </w:rPr>
            </w:pPr>
          </w:p>
        </w:tc>
      </w:tr>
      <w:tr w:rsidR="005D2A62" w:rsidRPr="004C5FDB" w:rsidTr="005D2A62">
        <w:trPr>
          <w:trHeight w:val="368"/>
        </w:trPr>
        <w:tc>
          <w:tcPr>
            <w:tcW w:w="13608" w:type="dxa"/>
            <w:gridSpan w:val="5"/>
          </w:tcPr>
          <w:p w:rsidR="005D2A62" w:rsidRPr="004C5FDB" w:rsidRDefault="005D2A62" w:rsidP="005D2A62">
            <w:pPr>
              <w:rPr>
                <w:sz w:val="20"/>
                <w:szCs w:val="20"/>
                <w:lang w:val="ru-RU"/>
              </w:rPr>
            </w:pPr>
            <w:r w:rsidRPr="004C5FDB">
              <w:rPr>
                <w:sz w:val="20"/>
                <w:szCs w:val="20"/>
                <w:lang w:val="ru-RU"/>
              </w:rPr>
              <w:t>Резервное время  (1 ч)</w:t>
            </w:r>
          </w:p>
        </w:tc>
      </w:tr>
    </w:tbl>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t>6 класс (34 ч)</w:t>
      </w:r>
    </w:p>
    <w:p w:rsidR="005D2A62" w:rsidRPr="004C5FDB" w:rsidRDefault="005D2A62" w:rsidP="005D2A62">
      <w:pPr>
        <w:widowControl w:val="0"/>
        <w:autoSpaceDE w:val="0"/>
        <w:autoSpaceDN w:val="0"/>
        <w:adjustRightInd w:val="0"/>
        <w:spacing w:after="0" w:line="240" w:lineRule="auto"/>
        <w:jc w:val="both"/>
        <w:rPr>
          <w:sz w:val="20"/>
          <w:szCs w:val="20"/>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694"/>
        <w:gridCol w:w="4536"/>
        <w:gridCol w:w="1701"/>
      </w:tblGrid>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b/>
                <w:sz w:val="20"/>
                <w:szCs w:val="20"/>
                <w:lang w:val="ru-RU"/>
              </w:rPr>
              <w:t>Тематические</w:t>
            </w:r>
            <w:r w:rsidRPr="004C5FDB">
              <w:rPr>
                <w:b/>
                <w:spacing w:val="-37"/>
                <w:sz w:val="20"/>
                <w:szCs w:val="20"/>
                <w:lang w:val="ru-RU"/>
              </w:rPr>
              <w:t xml:space="preserve"> </w:t>
            </w:r>
            <w:r w:rsidRPr="004C5FDB">
              <w:rPr>
                <w:b/>
                <w:sz w:val="20"/>
                <w:szCs w:val="20"/>
                <w:lang w:val="ru-RU"/>
              </w:rPr>
              <w:t>блоки,</w:t>
            </w:r>
            <w:r w:rsidRPr="004C5FDB">
              <w:rPr>
                <w:b/>
                <w:spacing w:val="20"/>
                <w:sz w:val="20"/>
                <w:szCs w:val="20"/>
                <w:lang w:val="ru-RU"/>
              </w:rPr>
              <w:t xml:space="preserve"> </w:t>
            </w:r>
            <w:r w:rsidRPr="004C5FDB">
              <w:rPr>
                <w:b/>
                <w:sz w:val="20"/>
                <w:szCs w:val="20"/>
                <w:lang w:val="ru-RU"/>
              </w:rPr>
              <w:t>темы, кол-во часов</w:t>
            </w:r>
          </w:p>
        </w:tc>
        <w:tc>
          <w:tcPr>
            <w:tcW w:w="2694" w:type="dxa"/>
          </w:tcPr>
          <w:p w:rsidR="005D2A62" w:rsidRPr="004C5FDB" w:rsidRDefault="005D2A62" w:rsidP="005D2A62">
            <w:pPr>
              <w:ind w:left="265" w:hanging="142"/>
              <w:jc w:val="center"/>
              <w:rPr>
                <w:b/>
                <w:sz w:val="20"/>
                <w:szCs w:val="20"/>
              </w:rPr>
            </w:pPr>
            <w:r w:rsidRPr="004C5FDB">
              <w:rPr>
                <w:b/>
                <w:sz w:val="20"/>
                <w:szCs w:val="20"/>
              </w:rPr>
              <w:t>Основное</w:t>
            </w:r>
            <w:r w:rsidRPr="004C5FDB">
              <w:rPr>
                <w:b/>
                <w:spacing w:val="1"/>
                <w:sz w:val="20"/>
                <w:szCs w:val="20"/>
              </w:rPr>
              <w:t xml:space="preserve"> </w:t>
            </w:r>
            <w:r w:rsidRPr="004C5FDB">
              <w:rPr>
                <w:b/>
                <w:sz w:val="20"/>
                <w:szCs w:val="20"/>
              </w:rPr>
              <w:t>содержание</w:t>
            </w:r>
          </w:p>
        </w:tc>
        <w:tc>
          <w:tcPr>
            <w:tcW w:w="4536" w:type="dxa"/>
          </w:tcPr>
          <w:p w:rsidR="005D2A62" w:rsidRPr="004C5FDB" w:rsidRDefault="005D2A62" w:rsidP="005D2A62">
            <w:pPr>
              <w:ind w:left="142"/>
              <w:rPr>
                <w:b/>
                <w:sz w:val="20"/>
                <w:szCs w:val="20"/>
                <w:lang w:val="ru-RU"/>
              </w:rPr>
            </w:pPr>
            <w:r w:rsidRPr="004C5FDB">
              <w:rPr>
                <w:b/>
                <w:sz w:val="20"/>
                <w:szCs w:val="20"/>
                <w:lang w:val="ru-RU"/>
              </w:rPr>
              <w:t>Основные</w:t>
            </w:r>
            <w:r w:rsidRPr="004C5FDB">
              <w:rPr>
                <w:b/>
                <w:spacing w:val="11"/>
                <w:sz w:val="20"/>
                <w:szCs w:val="20"/>
                <w:lang w:val="ru-RU"/>
              </w:rPr>
              <w:t xml:space="preserve"> </w:t>
            </w:r>
            <w:r w:rsidRPr="004C5FDB">
              <w:rPr>
                <w:b/>
                <w:sz w:val="20"/>
                <w:szCs w:val="20"/>
                <w:lang w:val="ru-RU"/>
              </w:rPr>
              <w:t>виды</w:t>
            </w:r>
            <w:r w:rsidRPr="004C5FDB">
              <w:rPr>
                <w:b/>
                <w:spacing w:val="1"/>
                <w:sz w:val="20"/>
                <w:szCs w:val="20"/>
                <w:lang w:val="ru-RU"/>
              </w:rPr>
              <w:t xml:space="preserve"> </w:t>
            </w:r>
            <w:r w:rsidRPr="004C5FDB">
              <w:rPr>
                <w:b/>
                <w:sz w:val="20"/>
                <w:szCs w:val="20"/>
                <w:lang w:val="ru-RU"/>
              </w:rPr>
              <w:t>деятельности</w:t>
            </w:r>
            <w:r w:rsidRPr="004C5FDB">
              <w:rPr>
                <w:b/>
                <w:spacing w:val="37"/>
                <w:sz w:val="20"/>
                <w:szCs w:val="20"/>
                <w:lang w:val="ru-RU"/>
              </w:rPr>
              <w:t xml:space="preserve"> </w:t>
            </w:r>
            <w:r w:rsidRPr="004C5FDB">
              <w:rPr>
                <w:b/>
                <w:sz w:val="20"/>
                <w:szCs w:val="20"/>
                <w:lang w:val="ru-RU"/>
              </w:rPr>
              <w:t xml:space="preserve">обучающихся. </w:t>
            </w:r>
          </w:p>
        </w:tc>
        <w:tc>
          <w:tcPr>
            <w:tcW w:w="1701" w:type="dxa"/>
          </w:tcPr>
          <w:p w:rsidR="005D2A62" w:rsidRPr="004C5FDB" w:rsidRDefault="005D2A62" w:rsidP="005D2A62">
            <w:pPr>
              <w:rPr>
                <w:b/>
                <w:sz w:val="20"/>
                <w:szCs w:val="20"/>
                <w:lang w:val="ru-RU"/>
              </w:rPr>
            </w:pPr>
            <w:r w:rsidRPr="004C5FDB">
              <w:rPr>
                <w:b/>
                <w:sz w:val="20"/>
                <w:szCs w:val="20"/>
                <w:lang w:val="ru-RU"/>
              </w:rPr>
              <w:t>Электронные (цифровые) образовательные ресурсы</w:t>
            </w:r>
          </w:p>
        </w:tc>
      </w:tr>
      <w:tr w:rsidR="005D2A62" w:rsidRPr="004C5FDB" w:rsidTr="005D2A62">
        <w:trPr>
          <w:trHeight w:val="240"/>
        </w:trPr>
        <w:tc>
          <w:tcPr>
            <w:tcW w:w="10637" w:type="dxa"/>
            <w:gridSpan w:val="4"/>
          </w:tcPr>
          <w:p w:rsidR="005D2A62" w:rsidRPr="004C5FDB" w:rsidRDefault="005D2A62" w:rsidP="005D2A62">
            <w:pPr>
              <w:jc w:val="center"/>
              <w:rPr>
                <w:b/>
                <w:sz w:val="20"/>
                <w:szCs w:val="20"/>
                <w:lang w:val="ru-RU"/>
              </w:rPr>
            </w:pPr>
            <w:r w:rsidRPr="004C5FDB">
              <w:rPr>
                <w:b/>
                <w:color w:val="000000"/>
                <w:w w:val="97"/>
                <w:sz w:val="16"/>
              </w:rPr>
              <w:t>Раздел 1. Растительный организм</w:t>
            </w:r>
            <w:r w:rsidRPr="004C5FDB">
              <w:rPr>
                <w:b/>
                <w:color w:val="000000"/>
                <w:w w:val="97"/>
                <w:sz w:val="16"/>
                <w:lang w:val="ru-RU"/>
              </w:rPr>
              <w:t xml:space="preserve"> (6 ч)</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color w:val="000000"/>
                <w:w w:val="97"/>
                <w:sz w:val="16"/>
              </w:rPr>
              <w:t>Растительный организм</w:t>
            </w:r>
            <w:r w:rsidRPr="004C5FDB">
              <w:rPr>
                <w:color w:val="000000"/>
                <w:w w:val="97"/>
                <w:sz w:val="16"/>
                <w:lang w:val="ru-RU"/>
              </w:rPr>
              <w:t xml:space="preserve"> (6 ч)</w:t>
            </w:r>
          </w:p>
        </w:tc>
        <w:tc>
          <w:tcPr>
            <w:tcW w:w="2694" w:type="dxa"/>
          </w:tcPr>
          <w:p w:rsidR="005D2A62" w:rsidRPr="004C5FDB" w:rsidRDefault="005D2A62" w:rsidP="005D2A62">
            <w:pPr>
              <w:spacing w:before="98"/>
              <w:ind w:left="72"/>
              <w:rPr>
                <w:sz w:val="20"/>
                <w:szCs w:val="20"/>
                <w:lang w:val="ru-RU"/>
              </w:rPr>
            </w:pPr>
            <w:r w:rsidRPr="004C5FDB">
              <w:rPr>
                <w:color w:val="000000"/>
                <w:sz w:val="20"/>
                <w:szCs w:val="20"/>
                <w:lang w:val="ru-RU"/>
              </w:rPr>
              <w:t xml:space="preserve">Ботаника — наука о растениях. Общие признаки </w:t>
            </w:r>
            <w:r w:rsidRPr="004C5FDB">
              <w:rPr>
                <w:color w:val="000000"/>
                <w:sz w:val="20"/>
                <w:szCs w:val="20"/>
                <w:lang w:val="ru-RU"/>
              </w:rPr>
              <w:lastRenderedPageBreak/>
              <w:t xml:space="preserve">растений. Разнообразие растений. Строение </w:t>
            </w:r>
            <w:r w:rsidRPr="005D2A62">
              <w:rPr>
                <w:sz w:val="20"/>
                <w:szCs w:val="20"/>
                <w:lang w:val="ru-RU"/>
              </w:rPr>
              <w:br/>
            </w:r>
            <w:r w:rsidRPr="004C5FDB">
              <w:rPr>
                <w:color w:val="000000"/>
                <w:sz w:val="20"/>
                <w:szCs w:val="20"/>
                <w:lang w:val="ru-RU"/>
              </w:rPr>
              <w:t xml:space="preserve">растительной клетки Растительные ткани, их строение и </w:t>
            </w:r>
            <w:r w:rsidRPr="005D2A62">
              <w:rPr>
                <w:sz w:val="20"/>
                <w:szCs w:val="20"/>
                <w:lang w:val="ru-RU"/>
              </w:rPr>
              <w:br/>
            </w:r>
            <w:r w:rsidRPr="004C5FDB">
              <w:rPr>
                <w:color w:val="000000"/>
                <w:sz w:val="20"/>
                <w:szCs w:val="20"/>
                <w:lang w:val="ru-RU"/>
              </w:rPr>
              <w:t>функции</w:t>
            </w:r>
          </w:p>
        </w:tc>
        <w:tc>
          <w:tcPr>
            <w:tcW w:w="4536" w:type="dxa"/>
          </w:tcPr>
          <w:p w:rsidR="005D2A62" w:rsidRPr="004C5FDB" w:rsidRDefault="005D2A62" w:rsidP="005D2A62">
            <w:pPr>
              <w:ind w:left="142"/>
              <w:rPr>
                <w:b/>
                <w:sz w:val="20"/>
                <w:szCs w:val="20"/>
                <w:lang w:val="ru-RU"/>
              </w:rPr>
            </w:pPr>
            <w:r w:rsidRPr="004C5FDB">
              <w:rPr>
                <w:color w:val="000000"/>
                <w:w w:val="97"/>
                <w:sz w:val="20"/>
                <w:szCs w:val="20"/>
                <w:lang w:val="ru-RU"/>
              </w:rPr>
              <w:lastRenderedPageBreak/>
              <w:t xml:space="preserve">Раскрытие сущности понятия ботаники как науки о растениях; Применение биологических терминов и </w:t>
            </w:r>
            <w:r w:rsidRPr="004C5FDB">
              <w:rPr>
                <w:color w:val="000000"/>
                <w:w w:val="97"/>
                <w:sz w:val="20"/>
                <w:szCs w:val="20"/>
                <w:lang w:val="ru-RU"/>
              </w:rPr>
              <w:lastRenderedPageBreak/>
              <w:t xml:space="preserve">понятий: растительная клетка, ткань, органы растений, система органов растения, корень, побег, почка, лист и др.; </w:t>
            </w:r>
            <w:r w:rsidRPr="005D2A62">
              <w:rPr>
                <w:sz w:val="20"/>
                <w:szCs w:val="20"/>
                <w:lang w:val="ru-RU"/>
              </w:rPr>
              <w:br/>
            </w:r>
            <w:r w:rsidRPr="004C5FDB">
              <w:rPr>
                <w:color w:val="000000"/>
                <w:w w:val="97"/>
                <w:sz w:val="20"/>
                <w:szCs w:val="20"/>
                <w:lang w:val="ru-RU"/>
              </w:rPr>
              <w:t xml:space="preserve">Выявление общих признаков растения; </w:t>
            </w:r>
            <w:r w:rsidRPr="005D2A62">
              <w:rPr>
                <w:sz w:val="20"/>
                <w:szCs w:val="20"/>
                <w:lang w:val="ru-RU"/>
              </w:rPr>
              <w:br/>
            </w:r>
            <w:r w:rsidRPr="004C5FDB">
              <w:rPr>
                <w:color w:val="000000"/>
                <w:w w:val="97"/>
                <w:sz w:val="20"/>
                <w:szCs w:val="20"/>
                <w:lang w:val="ru-RU"/>
              </w:rPr>
              <w:t xml:space="preserve">Выполнение практических и лабораторных работ с микроскопом с готовыми и временными микропрепаратами; </w:t>
            </w:r>
            <w:r w:rsidRPr="005D2A62">
              <w:rPr>
                <w:sz w:val="20"/>
                <w:szCs w:val="20"/>
                <w:lang w:val="ru-RU"/>
              </w:rPr>
              <w:br/>
            </w:r>
            <w:r w:rsidRPr="004C5FDB">
              <w:rPr>
                <w:color w:val="000000"/>
                <w:w w:val="97"/>
                <w:sz w:val="20"/>
                <w:szCs w:val="20"/>
                <w:lang w:val="ru-RU"/>
              </w:rPr>
              <w:t>Сравнение растительных тканей и органов растений между собой;</w:t>
            </w:r>
          </w:p>
        </w:tc>
        <w:tc>
          <w:tcPr>
            <w:tcW w:w="1701" w:type="dxa"/>
          </w:tcPr>
          <w:p w:rsidR="005D2A62" w:rsidRPr="004C5FDB" w:rsidRDefault="005D2A62" w:rsidP="005D2A62">
            <w:pPr>
              <w:rPr>
                <w:b/>
                <w:sz w:val="20"/>
                <w:szCs w:val="20"/>
                <w:lang w:val="ru-RU"/>
              </w:rPr>
            </w:pPr>
            <w:r w:rsidRPr="004C5FDB">
              <w:rPr>
                <w:color w:val="000000"/>
                <w:w w:val="97"/>
                <w:sz w:val="16"/>
              </w:rPr>
              <w:lastRenderedPageBreak/>
              <w:t>https</w:t>
            </w:r>
            <w:r w:rsidRPr="004C5FDB">
              <w:rPr>
                <w:color w:val="000000"/>
                <w:w w:val="97"/>
                <w:sz w:val="16"/>
                <w:lang w:val="ru-RU"/>
              </w:rPr>
              <w:t>://</w:t>
            </w:r>
            <w:r w:rsidRPr="004C5FDB">
              <w:rPr>
                <w:color w:val="000000"/>
                <w:w w:val="97"/>
                <w:sz w:val="16"/>
              </w:rPr>
              <w:t>www</w:t>
            </w:r>
            <w:r w:rsidRPr="004C5FDB">
              <w:rPr>
                <w:color w:val="000000"/>
                <w:w w:val="97"/>
                <w:sz w:val="16"/>
                <w:lang w:val="ru-RU"/>
              </w:rPr>
              <w:t>.</w:t>
            </w:r>
            <w:r w:rsidRPr="004C5FDB">
              <w:rPr>
                <w:color w:val="000000"/>
                <w:w w:val="97"/>
                <w:sz w:val="16"/>
              </w:rPr>
              <w:t>yaklass</w:t>
            </w:r>
            <w:r w:rsidRPr="004C5FDB">
              <w:rPr>
                <w:color w:val="000000"/>
                <w:w w:val="97"/>
                <w:sz w:val="16"/>
                <w:lang w:val="ru-RU"/>
              </w:rPr>
              <w:t>.</w:t>
            </w:r>
            <w:r w:rsidRPr="004C5FDB">
              <w:rPr>
                <w:color w:val="000000"/>
                <w:w w:val="97"/>
                <w:sz w:val="16"/>
              </w:rPr>
              <w:t>ru</w:t>
            </w:r>
            <w:r w:rsidRPr="004C5FDB">
              <w:rPr>
                <w:color w:val="000000"/>
                <w:w w:val="97"/>
                <w:sz w:val="16"/>
                <w:lang w:val="ru-RU"/>
              </w:rPr>
              <w:t>/</w:t>
            </w:r>
            <w:r w:rsidRPr="004C5FDB">
              <w:rPr>
                <w:color w:val="000000"/>
                <w:w w:val="97"/>
                <w:sz w:val="16"/>
              </w:rPr>
              <w:t>p</w:t>
            </w:r>
            <w:r w:rsidRPr="004C5FDB">
              <w:rPr>
                <w:color w:val="000000"/>
                <w:w w:val="97"/>
                <w:sz w:val="16"/>
                <w:lang w:val="ru-RU"/>
              </w:rPr>
              <w:t>/</w:t>
            </w:r>
            <w:r w:rsidRPr="004C5FDB">
              <w:rPr>
                <w:color w:val="000000"/>
                <w:w w:val="97"/>
                <w:sz w:val="16"/>
              </w:rPr>
              <w:t>biologia</w:t>
            </w:r>
            <w:r w:rsidRPr="004C5FDB">
              <w:rPr>
                <w:color w:val="000000"/>
                <w:w w:val="97"/>
                <w:sz w:val="16"/>
                <w:lang w:val="ru-RU"/>
              </w:rPr>
              <w:t>#</w:t>
            </w:r>
            <w:r w:rsidRPr="004C5FDB">
              <w:rPr>
                <w:color w:val="000000"/>
                <w:w w:val="97"/>
                <w:sz w:val="16"/>
              </w:rPr>
              <w:t>program</w:t>
            </w:r>
            <w:r w:rsidRPr="004C5FDB">
              <w:rPr>
                <w:color w:val="000000"/>
                <w:w w:val="97"/>
                <w:sz w:val="16"/>
                <w:lang w:val="ru-RU"/>
              </w:rPr>
              <w:t>-6-</w:t>
            </w:r>
            <w:r w:rsidRPr="004C5FDB">
              <w:rPr>
                <w:color w:val="000000"/>
                <w:w w:val="97"/>
                <w:sz w:val="16"/>
              </w:rPr>
              <w:t>klass</w:t>
            </w:r>
          </w:p>
        </w:tc>
      </w:tr>
      <w:tr w:rsidR="005D2A62" w:rsidRPr="004C5FDB" w:rsidTr="005D2A62">
        <w:trPr>
          <w:trHeight w:val="273"/>
        </w:trPr>
        <w:tc>
          <w:tcPr>
            <w:tcW w:w="10637" w:type="dxa"/>
            <w:gridSpan w:val="4"/>
          </w:tcPr>
          <w:p w:rsidR="005D2A62" w:rsidRPr="004C5FDB" w:rsidRDefault="005D2A62" w:rsidP="005D2A62">
            <w:pPr>
              <w:jc w:val="center"/>
              <w:rPr>
                <w:b/>
                <w:sz w:val="20"/>
                <w:szCs w:val="20"/>
                <w:lang w:val="ru-RU"/>
              </w:rPr>
            </w:pPr>
            <w:r w:rsidRPr="004C5FDB">
              <w:rPr>
                <w:b/>
                <w:color w:val="000000"/>
                <w:w w:val="97"/>
                <w:sz w:val="16"/>
                <w:lang w:val="ru-RU"/>
              </w:rPr>
              <w:lastRenderedPageBreak/>
              <w:t>Раздел 2. Строение и жизнедеятельность растительного организма (27 ч)</w:t>
            </w:r>
          </w:p>
        </w:tc>
      </w:tr>
      <w:tr w:rsidR="005D2A62" w:rsidRPr="004C5FDB" w:rsidTr="005D2A62">
        <w:trPr>
          <w:trHeight w:val="554"/>
        </w:trPr>
        <w:tc>
          <w:tcPr>
            <w:tcW w:w="1706" w:type="dxa"/>
          </w:tcPr>
          <w:p w:rsidR="005D2A62" w:rsidRPr="004C5FDB" w:rsidRDefault="005D2A62" w:rsidP="005D2A62">
            <w:pPr>
              <w:spacing w:before="78"/>
              <w:ind w:left="72"/>
              <w:rPr>
                <w:sz w:val="20"/>
                <w:szCs w:val="20"/>
                <w:lang w:val="ru-RU"/>
              </w:rPr>
            </w:pPr>
            <w:r w:rsidRPr="004C5FDB">
              <w:rPr>
                <w:color w:val="000000"/>
                <w:w w:val="97"/>
                <w:sz w:val="20"/>
                <w:szCs w:val="20"/>
              </w:rPr>
              <w:t>Питание растений</w:t>
            </w:r>
            <w:r w:rsidRPr="004C5FDB">
              <w:rPr>
                <w:color w:val="000000"/>
                <w:w w:val="97"/>
                <w:sz w:val="20"/>
                <w:szCs w:val="20"/>
                <w:lang w:val="ru-RU"/>
              </w:rPr>
              <w:t xml:space="preserve"> (8 ч)</w:t>
            </w:r>
          </w:p>
        </w:tc>
        <w:tc>
          <w:tcPr>
            <w:tcW w:w="2694" w:type="dxa"/>
          </w:tcPr>
          <w:p w:rsidR="005D2A62" w:rsidRPr="004C5FDB" w:rsidRDefault="005D2A62" w:rsidP="005D2A62">
            <w:pPr>
              <w:ind w:left="72"/>
              <w:rPr>
                <w:sz w:val="20"/>
                <w:szCs w:val="20"/>
                <w:lang w:val="ru-RU"/>
              </w:rPr>
            </w:pPr>
            <w:r w:rsidRPr="004C5FDB">
              <w:rPr>
                <w:color w:val="000000"/>
                <w:sz w:val="20"/>
                <w:szCs w:val="20"/>
                <w:lang w:val="ru-RU"/>
              </w:rPr>
              <w:t xml:space="preserve">Виды корней. Типы корневых систем Строение корней Условия произрастания и видоизменения корней Минеральное питание растений. Побег. Почки и их строение. Рост и развитие побега Внешнее и </w:t>
            </w:r>
            <w:r w:rsidRPr="005D2A62">
              <w:rPr>
                <w:sz w:val="20"/>
                <w:szCs w:val="20"/>
                <w:lang w:val="ru-RU"/>
              </w:rPr>
              <w:br/>
            </w:r>
            <w:r w:rsidRPr="004C5FDB">
              <w:rPr>
                <w:color w:val="000000"/>
                <w:sz w:val="20"/>
                <w:szCs w:val="20"/>
                <w:lang w:val="ru-RU"/>
              </w:rPr>
              <w:t>внутреннее строение листа Строение стебля. Многообразие стеблей. Фотосинтез</w:t>
            </w:r>
          </w:p>
        </w:tc>
        <w:tc>
          <w:tcPr>
            <w:tcW w:w="4536" w:type="dxa"/>
          </w:tcPr>
          <w:p w:rsidR="005D2A62" w:rsidRPr="004C5FDB" w:rsidRDefault="005D2A62" w:rsidP="005D2A62">
            <w:pPr>
              <w:spacing w:before="78"/>
              <w:ind w:left="72"/>
              <w:rPr>
                <w:sz w:val="20"/>
                <w:szCs w:val="20"/>
                <w:lang w:val="ru-RU"/>
              </w:rPr>
            </w:pPr>
            <w:r w:rsidRPr="004C5FDB">
              <w:rPr>
                <w:color w:val="000000"/>
                <w:w w:val="97"/>
                <w:sz w:val="20"/>
                <w:szCs w:val="20"/>
                <w:lang w:val="ru-RU"/>
              </w:rPr>
              <w:t xml:space="preserve">Применение биологических терминов и понятий: побег, лист, корень, растительный организм, минеральное питание, фотосинтез; Исследование на живых объектах или на гербарных образцах </w:t>
            </w:r>
            <w:r w:rsidRPr="005D2A62">
              <w:rPr>
                <w:sz w:val="20"/>
                <w:szCs w:val="20"/>
                <w:lang w:val="ru-RU"/>
              </w:rPr>
              <w:br/>
            </w:r>
            <w:r w:rsidRPr="004C5FDB">
              <w:rPr>
                <w:color w:val="000000"/>
                <w:w w:val="97"/>
                <w:sz w:val="20"/>
                <w:szCs w:val="20"/>
                <w:lang w:val="ru-RU"/>
              </w:rPr>
              <w:t xml:space="preserve">внешнего строения растений, описание их органов: корней, стеблей, листьев, побегов; </w:t>
            </w:r>
            <w:r w:rsidRPr="005D2A62">
              <w:rPr>
                <w:sz w:val="20"/>
                <w:szCs w:val="20"/>
                <w:lang w:val="ru-RU"/>
              </w:rPr>
              <w:br/>
            </w:r>
            <w:r w:rsidRPr="004C5FDB">
              <w:rPr>
                <w:color w:val="000000"/>
                <w:w w:val="97"/>
                <w:sz w:val="20"/>
                <w:szCs w:val="20"/>
                <w:lang w:val="ru-RU"/>
              </w:rPr>
              <w:t xml:space="preserve">Описание процессов жизнедеятельности растительного организма: минерального питания, фотосинтеза; </w:t>
            </w:r>
            <w:r w:rsidRPr="005D2A62">
              <w:rPr>
                <w:sz w:val="20"/>
                <w:szCs w:val="20"/>
                <w:lang w:val="ru-RU"/>
              </w:rPr>
              <w:br/>
            </w:r>
            <w:r w:rsidRPr="004C5FDB">
              <w:rPr>
                <w:color w:val="000000"/>
                <w:w w:val="97"/>
                <w:sz w:val="20"/>
                <w:szCs w:val="20"/>
                <w:lang w:val="ru-RU"/>
              </w:rPr>
              <w:t xml:space="preserve">Исследование с помощью светового микроскопа строения корневых волосков, внутреннего строения листа; </w:t>
            </w:r>
            <w:r w:rsidRPr="005D2A62">
              <w:rPr>
                <w:sz w:val="20"/>
                <w:szCs w:val="20"/>
                <w:lang w:val="ru-RU"/>
              </w:rPr>
              <w:br/>
            </w:r>
            <w:r w:rsidRPr="004C5FDB">
              <w:rPr>
                <w:color w:val="000000"/>
                <w:w w:val="97"/>
                <w:sz w:val="20"/>
                <w:szCs w:val="20"/>
                <w:lang w:val="ru-RU"/>
              </w:rPr>
              <w:t xml:space="preserve">Выявление причинно-следственных связей между строением и функциями тканей, строением органов растений и их жизнедеятельностью; </w:t>
            </w:r>
            <w:r w:rsidRPr="005D2A62">
              <w:rPr>
                <w:sz w:val="20"/>
                <w:szCs w:val="20"/>
                <w:lang w:val="ru-RU"/>
              </w:rPr>
              <w:br/>
            </w:r>
            <w:r w:rsidRPr="004C5FDB">
              <w:rPr>
                <w:color w:val="000000"/>
                <w:w w:val="97"/>
                <w:sz w:val="20"/>
                <w:szCs w:val="20"/>
                <w:lang w:val="ru-RU"/>
              </w:rPr>
              <w:t>Объяснение значения фотосинтеза в природе и в жизни человека; Обоснование необходимости рационального землепользования;</w:t>
            </w:r>
          </w:p>
        </w:tc>
        <w:tc>
          <w:tcPr>
            <w:tcW w:w="1701" w:type="dxa"/>
          </w:tcPr>
          <w:p w:rsidR="005D2A62" w:rsidRPr="004C5FDB" w:rsidRDefault="005D2A62" w:rsidP="005D2A62">
            <w:pPr>
              <w:spacing w:before="78"/>
              <w:ind w:left="72"/>
              <w:rPr>
                <w:lang w:val="ru-RU"/>
              </w:rPr>
            </w:pPr>
            <w:r w:rsidRPr="004C5FDB">
              <w:rPr>
                <w:color w:val="000000"/>
                <w:w w:val="97"/>
                <w:sz w:val="16"/>
              </w:rPr>
              <w:t>https</w:t>
            </w:r>
            <w:r w:rsidRPr="004C5FDB">
              <w:rPr>
                <w:color w:val="000000"/>
                <w:w w:val="97"/>
                <w:sz w:val="16"/>
                <w:lang w:val="ru-RU"/>
              </w:rPr>
              <w:t>://</w:t>
            </w:r>
            <w:r w:rsidRPr="004C5FDB">
              <w:rPr>
                <w:color w:val="000000"/>
                <w:w w:val="97"/>
                <w:sz w:val="16"/>
              </w:rPr>
              <w:t>www</w:t>
            </w:r>
            <w:r w:rsidRPr="004C5FDB">
              <w:rPr>
                <w:color w:val="000000"/>
                <w:w w:val="97"/>
                <w:sz w:val="16"/>
                <w:lang w:val="ru-RU"/>
              </w:rPr>
              <w:t>.</w:t>
            </w:r>
            <w:r w:rsidRPr="004C5FDB">
              <w:rPr>
                <w:color w:val="000000"/>
                <w:w w:val="97"/>
                <w:sz w:val="16"/>
              </w:rPr>
              <w:t>yaklass</w:t>
            </w:r>
            <w:r w:rsidRPr="004C5FDB">
              <w:rPr>
                <w:color w:val="000000"/>
                <w:w w:val="97"/>
                <w:sz w:val="16"/>
                <w:lang w:val="ru-RU"/>
              </w:rPr>
              <w:t>.</w:t>
            </w:r>
            <w:r w:rsidRPr="004C5FDB">
              <w:rPr>
                <w:color w:val="000000"/>
                <w:w w:val="97"/>
                <w:sz w:val="16"/>
              </w:rPr>
              <w:t>ru</w:t>
            </w:r>
            <w:r w:rsidRPr="004C5FDB">
              <w:rPr>
                <w:color w:val="000000"/>
                <w:w w:val="97"/>
                <w:sz w:val="16"/>
                <w:lang w:val="ru-RU"/>
              </w:rPr>
              <w:t>/</w:t>
            </w:r>
            <w:r w:rsidRPr="004C5FDB">
              <w:rPr>
                <w:color w:val="000000"/>
                <w:w w:val="97"/>
                <w:sz w:val="16"/>
              </w:rPr>
              <w:t>p</w:t>
            </w:r>
            <w:r w:rsidRPr="004C5FDB">
              <w:rPr>
                <w:color w:val="000000"/>
                <w:w w:val="97"/>
                <w:sz w:val="16"/>
                <w:lang w:val="ru-RU"/>
              </w:rPr>
              <w:t>/</w:t>
            </w:r>
            <w:r w:rsidRPr="004C5FDB">
              <w:rPr>
                <w:color w:val="000000"/>
                <w:w w:val="97"/>
                <w:sz w:val="16"/>
              </w:rPr>
              <w:t>biologia</w:t>
            </w:r>
            <w:r w:rsidRPr="004C5FDB">
              <w:rPr>
                <w:color w:val="000000"/>
                <w:w w:val="97"/>
                <w:sz w:val="16"/>
                <w:lang w:val="ru-RU"/>
              </w:rPr>
              <w:t>/6-</w:t>
            </w:r>
            <w:r w:rsidRPr="004C5FDB">
              <w:rPr>
                <w:color w:val="000000"/>
                <w:w w:val="97"/>
                <w:sz w:val="16"/>
              </w:rPr>
              <w:t>klass</w:t>
            </w:r>
            <w:r w:rsidRPr="004C5FDB">
              <w:rPr>
                <w:color w:val="000000"/>
                <w:w w:val="97"/>
                <w:sz w:val="16"/>
                <w:lang w:val="ru-RU"/>
              </w:rPr>
              <w:t>/</w:t>
            </w:r>
            <w:r w:rsidRPr="004C5FDB">
              <w:rPr>
                <w:color w:val="000000"/>
                <w:w w:val="97"/>
                <w:sz w:val="16"/>
              </w:rPr>
              <w:t>zhiznedeiatelnost</w:t>
            </w:r>
            <w:r w:rsidRPr="004C5FDB">
              <w:rPr>
                <w:color w:val="000000"/>
                <w:w w:val="97"/>
                <w:sz w:val="16"/>
                <w:lang w:val="ru-RU"/>
              </w:rPr>
              <w:t>-</w:t>
            </w:r>
            <w:r w:rsidRPr="004C5FDB">
              <w:rPr>
                <w:color w:val="000000"/>
                <w:w w:val="97"/>
                <w:sz w:val="16"/>
              </w:rPr>
              <w:t>rastitelnykh</w:t>
            </w:r>
            <w:r w:rsidRPr="004C5FDB">
              <w:rPr>
                <w:color w:val="000000"/>
                <w:w w:val="97"/>
                <w:sz w:val="16"/>
                <w:lang w:val="ru-RU"/>
              </w:rPr>
              <w:t>-</w:t>
            </w:r>
            <w:r w:rsidRPr="004C5FDB">
              <w:rPr>
                <w:color w:val="000000"/>
                <w:w w:val="97"/>
                <w:sz w:val="16"/>
              </w:rPr>
              <w:t>organizmov</w:t>
            </w:r>
            <w:r w:rsidRPr="004C5FDB">
              <w:rPr>
                <w:color w:val="000000"/>
                <w:w w:val="97"/>
                <w:sz w:val="16"/>
                <w:lang w:val="ru-RU"/>
              </w:rPr>
              <w:t>-14968/</w:t>
            </w:r>
            <w:r w:rsidRPr="004C5FDB">
              <w:rPr>
                <w:color w:val="000000"/>
                <w:w w:val="97"/>
                <w:sz w:val="16"/>
              </w:rPr>
              <w:t>postuplenie</w:t>
            </w:r>
            <w:r w:rsidRPr="004C5FDB">
              <w:rPr>
                <w:color w:val="000000"/>
                <w:w w:val="97"/>
                <w:sz w:val="16"/>
                <w:lang w:val="ru-RU"/>
              </w:rPr>
              <w:t>-</w:t>
            </w:r>
            <w:r w:rsidRPr="004C5FDB">
              <w:rPr>
                <w:color w:val="000000"/>
                <w:w w:val="97"/>
                <w:sz w:val="16"/>
              </w:rPr>
              <w:t>vody</w:t>
            </w:r>
            <w:r w:rsidRPr="004C5FDB">
              <w:rPr>
                <w:color w:val="000000"/>
                <w:w w:val="97"/>
                <w:sz w:val="16"/>
                <w:lang w:val="ru-RU"/>
              </w:rPr>
              <w:t>-</w:t>
            </w:r>
            <w:r w:rsidRPr="004C5FDB">
              <w:rPr>
                <w:color w:val="000000"/>
                <w:w w:val="97"/>
                <w:sz w:val="16"/>
              </w:rPr>
              <w:t>i</w:t>
            </w:r>
            <w:r w:rsidRPr="004C5FDB">
              <w:rPr>
                <w:color w:val="000000"/>
                <w:w w:val="97"/>
                <w:sz w:val="16"/>
                <w:lang w:val="ru-RU"/>
              </w:rPr>
              <w:t>-</w:t>
            </w:r>
            <w:r w:rsidRPr="004C5FDB">
              <w:rPr>
                <w:color w:val="000000"/>
                <w:w w:val="97"/>
                <w:sz w:val="16"/>
              </w:rPr>
              <w:t>mineralnykh</w:t>
            </w:r>
            <w:r w:rsidRPr="004C5FDB">
              <w:rPr>
                <w:color w:val="000000"/>
                <w:w w:val="97"/>
                <w:sz w:val="16"/>
                <w:lang w:val="ru-RU"/>
              </w:rPr>
              <w:t>-</w:t>
            </w:r>
            <w:r w:rsidRPr="004C5FDB">
              <w:rPr>
                <w:color w:val="000000"/>
                <w:w w:val="97"/>
                <w:sz w:val="16"/>
              </w:rPr>
              <w:t>solei</w:t>
            </w:r>
            <w:r w:rsidRPr="004C5FDB">
              <w:rPr>
                <w:color w:val="000000"/>
                <w:w w:val="97"/>
                <w:sz w:val="16"/>
                <w:lang w:val="ru-RU"/>
              </w:rPr>
              <w:t>-</w:t>
            </w:r>
            <w:r w:rsidRPr="004C5FDB">
              <w:rPr>
                <w:color w:val="000000"/>
                <w:w w:val="97"/>
                <w:sz w:val="16"/>
              </w:rPr>
              <w:t>k</w:t>
            </w:r>
            <w:r w:rsidRPr="004C5FDB">
              <w:rPr>
                <w:color w:val="000000"/>
                <w:w w:val="97"/>
                <w:sz w:val="16"/>
                <w:lang w:val="ru-RU"/>
              </w:rPr>
              <w:t>-</w:t>
            </w:r>
            <w:r w:rsidRPr="004C5FDB">
              <w:rPr>
                <w:color w:val="000000"/>
                <w:w w:val="97"/>
                <w:sz w:val="16"/>
              </w:rPr>
              <w:t>organam</w:t>
            </w:r>
            <w:r w:rsidRPr="004C5FDB">
              <w:rPr>
                <w:color w:val="000000"/>
                <w:w w:val="97"/>
                <w:sz w:val="16"/>
                <w:lang w:val="ru-RU"/>
              </w:rPr>
              <w:t>-</w:t>
            </w:r>
            <w:r w:rsidRPr="004C5FDB">
              <w:rPr>
                <w:color w:val="000000"/>
                <w:w w:val="97"/>
                <w:sz w:val="16"/>
              </w:rPr>
              <w:t>rastenii</w:t>
            </w:r>
            <w:r w:rsidRPr="004C5FDB">
              <w:rPr>
                <w:color w:val="000000"/>
                <w:w w:val="97"/>
                <w:sz w:val="16"/>
                <w:lang w:val="ru-RU"/>
              </w:rPr>
              <w:t>-14757</w:t>
            </w:r>
          </w:p>
        </w:tc>
      </w:tr>
      <w:tr w:rsidR="005D2A62" w:rsidRPr="004C5FDB" w:rsidTr="005D2A62">
        <w:trPr>
          <w:trHeight w:val="554"/>
        </w:trPr>
        <w:tc>
          <w:tcPr>
            <w:tcW w:w="1706" w:type="dxa"/>
          </w:tcPr>
          <w:p w:rsidR="005D2A62" w:rsidRPr="004C5FDB" w:rsidRDefault="005D2A62" w:rsidP="005D2A62">
            <w:pPr>
              <w:spacing w:before="78"/>
              <w:ind w:left="72"/>
              <w:rPr>
                <w:sz w:val="20"/>
                <w:szCs w:val="20"/>
                <w:lang w:val="ru-RU"/>
              </w:rPr>
            </w:pPr>
            <w:r w:rsidRPr="004C5FDB">
              <w:rPr>
                <w:color w:val="000000"/>
                <w:w w:val="97"/>
                <w:sz w:val="20"/>
                <w:szCs w:val="20"/>
              </w:rPr>
              <w:lastRenderedPageBreak/>
              <w:t>Дыхание растения</w:t>
            </w:r>
            <w:r w:rsidRPr="004C5FDB">
              <w:rPr>
                <w:color w:val="000000"/>
                <w:w w:val="97"/>
                <w:sz w:val="20"/>
                <w:szCs w:val="20"/>
                <w:lang w:val="ru-RU"/>
              </w:rPr>
              <w:t xml:space="preserve"> (2 ч)</w:t>
            </w:r>
          </w:p>
        </w:tc>
        <w:tc>
          <w:tcPr>
            <w:tcW w:w="2694" w:type="dxa"/>
          </w:tcPr>
          <w:p w:rsidR="005D2A62" w:rsidRPr="004C5FDB" w:rsidRDefault="005D2A62" w:rsidP="005D2A62">
            <w:pPr>
              <w:spacing w:before="78"/>
              <w:ind w:left="72"/>
              <w:rPr>
                <w:sz w:val="20"/>
                <w:szCs w:val="20"/>
                <w:lang w:val="ru-RU"/>
              </w:rPr>
            </w:pPr>
            <w:r w:rsidRPr="004C5FDB">
              <w:rPr>
                <w:color w:val="000000"/>
                <w:sz w:val="20"/>
                <w:szCs w:val="20"/>
                <w:lang w:val="ru-RU"/>
              </w:rPr>
              <w:t>Дыхание корня. Лист как орган дыхания. Стебель как орган дыхания.</w:t>
            </w:r>
          </w:p>
        </w:tc>
        <w:tc>
          <w:tcPr>
            <w:tcW w:w="4536" w:type="dxa"/>
          </w:tcPr>
          <w:p w:rsidR="005D2A62" w:rsidRPr="004C5FDB" w:rsidRDefault="005D2A62" w:rsidP="005D2A62">
            <w:pPr>
              <w:spacing w:before="78"/>
              <w:ind w:left="72" w:right="432"/>
              <w:rPr>
                <w:sz w:val="20"/>
                <w:szCs w:val="20"/>
                <w:lang w:val="ru-RU"/>
              </w:rPr>
            </w:pPr>
            <w:r w:rsidRPr="004C5FDB">
              <w:rPr>
                <w:color w:val="000000"/>
                <w:w w:val="97"/>
                <w:sz w:val="20"/>
                <w:szCs w:val="20"/>
                <w:lang w:val="ru-RU"/>
              </w:rPr>
              <w:t xml:space="preserve">Раскрытие сущности биологического понятия «дыхание»; Объяснение значения в процессе дыхания устьиц и чечевичек; Сравнение процессов дыхания и фотосинтеза; </w:t>
            </w:r>
            <w:r w:rsidRPr="005D2A62">
              <w:rPr>
                <w:sz w:val="20"/>
                <w:szCs w:val="20"/>
                <w:lang w:val="ru-RU"/>
              </w:rPr>
              <w:br/>
            </w:r>
            <w:r w:rsidRPr="004C5FDB">
              <w:rPr>
                <w:color w:val="000000"/>
                <w:w w:val="97"/>
                <w:sz w:val="20"/>
                <w:szCs w:val="20"/>
                <w:lang w:val="ru-RU"/>
              </w:rPr>
              <w:t>Исследование роли рыхления почвы;</w:t>
            </w:r>
          </w:p>
        </w:tc>
        <w:tc>
          <w:tcPr>
            <w:tcW w:w="1701" w:type="dxa"/>
          </w:tcPr>
          <w:p w:rsidR="005D2A62" w:rsidRPr="004C5FDB" w:rsidRDefault="005D2A62" w:rsidP="005D2A62">
            <w:pPr>
              <w:spacing w:before="78"/>
              <w:ind w:left="72"/>
              <w:rPr>
                <w:lang w:val="ru-RU"/>
              </w:rPr>
            </w:pPr>
            <w:r w:rsidRPr="004C5FDB">
              <w:rPr>
                <w:color w:val="000000"/>
                <w:w w:val="97"/>
                <w:sz w:val="16"/>
              </w:rPr>
              <w:t>https</w:t>
            </w:r>
            <w:r w:rsidRPr="004C5FDB">
              <w:rPr>
                <w:color w:val="000000"/>
                <w:w w:val="97"/>
                <w:sz w:val="16"/>
                <w:lang w:val="ru-RU"/>
              </w:rPr>
              <w:t>://</w:t>
            </w:r>
            <w:r w:rsidRPr="004C5FDB">
              <w:rPr>
                <w:color w:val="000000"/>
                <w:w w:val="97"/>
                <w:sz w:val="16"/>
              </w:rPr>
              <w:t>www</w:t>
            </w:r>
            <w:r w:rsidRPr="004C5FDB">
              <w:rPr>
                <w:color w:val="000000"/>
                <w:w w:val="97"/>
                <w:sz w:val="16"/>
                <w:lang w:val="ru-RU"/>
              </w:rPr>
              <w:t>.</w:t>
            </w:r>
            <w:r w:rsidRPr="004C5FDB">
              <w:rPr>
                <w:color w:val="000000"/>
                <w:w w:val="97"/>
                <w:sz w:val="16"/>
              </w:rPr>
              <w:t>yaklass</w:t>
            </w:r>
            <w:r w:rsidRPr="004C5FDB">
              <w:rPr>
                <w:color w:val="000000"/>
                <w:w w:val="97"/>
                <w:sz w:val="16"/>
                <w:lang w:val="ru-RU"/>
              </w:rPr>
              <w:t>.</w:t>
            </w:r>
            <w:r w:rsidRPr="004C5FDB">
              <w:rPr>
                <w:color w:val="000000"/>
                <w:w w:val="97"/>
                <w:sz w:val="16"/>
              </w:rPr>
              <w:t>ru</w:t>
            </w:r>
            <w:r w:rsidRPr="004C5FDB">
              <w:rPr>
                <w:color w:val="000000"/>
                <w:w w:val="97"/>
                <w:sz w:val="16"/>
                <w:lang w:val="ru-RU"/>
              </w:rPr>
              <w:t>/</w:t>
            </w:r>
            <w:r w:rsidRPr="004C5FDB">
              <w:rPr>
                <w:color w:val="000000"/>
                <w:w w:val="97"/>
                <w:sz w:val="16"/>
              </w:rPr>
              <w:t>p</w:t>
            </w:r>
            <w:r w:rsidRPr="004C5FDB">
              <w:rPr>
                <w:color w:val="000000"/>
                <w:w w:val="97"/>
                <w:sz w:val="16"/>
                <w:lang w:val="ru-RU"/>
              </w:rPr>
              <w:t>/</w:t>
            </w:r>
            <w:r w:rsidRPr="004C5FDB">
              <w:rPr>
                <w:color w:val="000000"/>
                <w:w w:val="97"/>
                <w:sz w:val="16"/>
              </w:rPr>
              <w:t>biologia</w:t>
            </w:r>
            <w:r w:rsidRPr="004C5FDB">
              <w:rPr>
                <w:color w:val="000000"/>
                <w:w w:val="97"/>
                <w:sz w:val="16"/>
                <w:lang w:val="ru-RU"/>
              </w:rPr>
              <w:t>/6-</w:t>
            </w:r>
            <w:r w:rsidRPr="004C5FDB">
              <w:rPr>
                <w:color w:val="000000"/>
                <w:w w:val="97"/>
                <w:sz w:val="16"/>
              </w:rPr>
              <w:t>klass</w:t>
            </w:r>
            <w:r w:rsidRPr="004C5FDB">
              <w:rPr>
                <w:color w:val="000000"/>
                <w:w w:val="97"/>
                <w:sz w:val="16"/>
                <w:lang w:val="ru-RU"/>
              </w:rPr>
              <w:t>/</w:t>
            </w:r>
            <w:r w:rsidRPr="004C5FDB">
              <w:rPr>
                <w:color w:val="000000"/>
                <w:w w:val="97"/>
                <w:sz w:val="16"/>
              </w:rPr>
              <w:t>zhiznedeiatelnost</w:t>
            </w:r>
            <w:r w:rsidRPr="004C5FDB">
              <w:rPr>
                <w:color w:val="000000"/>
                <w:w w:val="97"/>
                <w:sz w:val="16"/>
                <w:lang w:val="ru-RU"/>
              </w:rPr>
              <w:t>-</w:t>
            </w:r>
            <w:r w:rsidRPr="004C5FDB">
              <w:rPr>
                <w:color w:val="000000"/>
                <w:w w:val="97"/>
                <w:sz w:val="16"/>
              </w:rPr>
              <w:t>rastitelnykh</w:t>
            </w:r>
            <w:r w:rsidRPr="004C5FDB">
              <w:rPr>
                <w:color w:val="000000"/>
                <w:w w:val="97"/>
                <w:sz w:val="16"/>
                <w:lang w:val="ru-RU"/>
              </w:rPr>
              <w:t>-</w:t>
            </w:r>
            <w:r w:rsidRPr="004C5FDB">
              <w:rPr>
                <w:color w:val="000000"/>
                <w:w w:val="97"/>
                <w:sz w:val="16"/>
              </w:rPr>
              <w:t>organizmov</w:t>
            </w:r>
            <w:r w:rsidRPr="004C5FDB">
              <w:rPr>
                <w:color w:val="000000"/>
                <w:w w:val="97"/>
                <w:sz w:val="16"/>
                <w:lang w:val="ru-RU"/>
              </w:rPr>
              <w:t>-14968/</w:t>
            </w:r>
            <w:r w:rsidRPr="004C5FDB">
              <w:rPr>
                <w:color w:val="000000"/>
                <w:w w:val="97"/>
                <w:sz w:val="16"/>
              </w:rPr>
              <w:t>dykhanie</w:t>
            </w:r>
            <w:r w:rsidRPr="004C5FDB">
              <w:rPr>
                <w:color w:val="000000"/>
                <w:w w:val="97"/>
                <w:sz w:val="16"/>
                <w:lang w:val="ru-RU"/>
              </w:rPr>
              <w:t>-</w:t>
            </w:r>
            <w:r w:rsidRPr="004C5FDB">
              <w:rPr>
                <w:color w:val="000000"/>
                <w:w w:val="97"/>
                <w:sz w:val="16"/>
              </w:rPr>
              <w:t>i</w:t>
            </w:r>
            <w:r w:rsidRPr="004C5FDB">
              <w:rPr>
                <w:color w:val="000000"/>
                <w:w w:val="97"/>
                <w:sz w:val="16"/>
                <w:lang w:val="ru-RU"/>
              </w:rPr>
              <w:t>-</w:t>
            </w:r>
            <w:r w:rsidRPr="004C5FDB">
              <w:rPr>
                <w:color w:val="000000"/>
                <w:w w:val="97"/>
                <w:sz w:val="16"/>
              </w:rPr>
              <w:t>obmen</w:t>
            </w:r>
            <w:r w:rsidRPr="004C5FDB">
              <w:rPr>
                <w:color w:val="000000"/>
                <w:w w:val="97"/>
                <w:sz w:val="16"/>
                <w:lang w:val="ru-RU"/>
              </w:rPr>
              <w:t>-</w:t>
            </w:r>
            <w:r w:rsidRPr="004C5FDB">
              <w:rPr>
                <w:color w:val="000000"/>
                <w:w w:val="97"/>
                <w:sz w:val="16"/>
              </w:rPr>
              <w:t>veshchestv</w:t>
            </w:r>
            <w:r w:rsidRPr="004C5FDB">
              <w:rPr>
                <w:color w:val="000000"/>
                <w:w w:val="97"/>
                <w:sz w:val="16"/>
                <w:lang w:val="ru-RU"/>
              </w:rPr>
              <w:t>-</w:t>
            </w:r>
            <w:r w:rsidRPr="004C5FDB">
              <w:rPr>
                <w:color w:val="000000"/>
                <w:w w:val="97"/>
                <w:sz w:val="16"/>
              </w:rPr>
              <w:t>u</w:t>
            </w:r>
            <w:r w:rsidRPr="004C5FDB">
              <w:rPr>
                <w:color w:val="000000"/>
                <w:w w:val="97"/>
                <w:sz w:val="16"/>
                <w:lang w:val="ru-RU"/>
              </w:rPr>
              <w:t>-</w:t>
            </w:r>
            <w:r w:rsidRPr="004C5FDB">
              <w:rPr>
                <w:color w:val="000000"/>
                <w:w w:val="97"/>
                <w:sz w:val="16"/>
              </w:rPr>
              <w:t>rastenii</w:t>
            </w:r>
            <w:r w:rsidRPr="004C5FDB">
              <w:rPr>
                <w:color w:val="000000"/>
                <w:w w:val="97"/>
                <w:sz w:val="16"/>
                <w:lang w:val="ru-RU"/>
              </w:rPr>
              <w:t>-14763</w:t>
            </w:r>
          </w:p>
        </w:tc>
      </w:tr>
      <w:tr w:rsidR="005D2A62" w:rsidRPr="004D100F" w:rsidTr="005D2A62">
        <w:trPr>
          <w:trHeight w:val="554"/>
        </w:trPr>
        <w:tc>
          <w:tcPr>
            <w:tcW w:w="1706" w:type="dxa"/>
          </w:tcPr>
          <w:p w:rsidR="005D2A62" w:rsidRPr="004C5FDB" w:rsidRDefault="005D2A62" w:rsidP="005D2A62">
            <w:pPr>
              <w:spacing w:before="78"/>
              <w:ind w:left="72" w:right="144"/>
              <w:rPr>
                <w:sz w:val="20"/>
                <w:szCs w:val="20"/>
                <w:lang w:val="ru-RU"/>
              </w:rPr>
            </w:pPr>
            <w:r w:rsidRPr="004C5FDB">
              <w:rPr>
                <w:color w:val="000000"/>
                <w:w w:val="97"/>
                <w:sz w:val="20"/>
                <w:szCs w:val="20"/>
                <w:lang w:val="ru-RU"/>
              </w:rPr>
              <w:t>Транспорт веществ в растении (5 ч)</w:t>
            </w:r>
          </w:p>
        </w:tc>
        <w:tc>
          <w:tcPr>
            <w:tcW w:w="2694" w:type="dxa"/>
          </w:tcPr>
          <w:p w:rsidR="005D2A62" w:rsidRPr="004C5FDB" w:rsidRDefault="005D2A62" w:rsidP="005D2A62">
            <w:pPr>
              <w:ind w:left="72"/>
              <w:rPr>
                <w:sz w:val="20"/>
                <w:szCs w:val="20"/>
                <w:lang w:val="ru-RU"/>
              </w:rPr>
            </w:pPr>
            <w:r w:rsidRPr="004C5FDB">
              <w:rPr>
                <w:color w:val="000000"/>
                <w:sz w:val="20"/>
                <w:szCs w:val="20"/>
                <w:lang w:val="ru-RU"/>
              </w:rPr>
              <w:t xml:space="preserve">Неорганические </w:t>
            </w:r>
            <w:r w:rsidRPr="005D2A62">
              <w:rPr>
                <w:sz w:val="20"/>
                <w:szCs w:val="20"/>
                <w:lang w:val="ru-RU"/>
              </w:rPr>
              <w:br/>
            </w:r>
            <w:r w:rsidRPr="004C5FDB">
              <w:rPr>
                <w:color w:val="000000"/>
                <w:sz w:val="20"/>
                <w:szCs w:val="20"/>
                <w:lang w:val="ru-RU"/>
              </w:rPr>
              <w:t xml:space="preserve">органические </w:t>
            </w:r>
            <w:r w:rsidRPr="005D2A62">
              <w:rPr>
                <w:sz w:val="20"/>
                <w:szCs w:val="20"/>
                <w:lang w:val="ru-RU"/>
              </w:rPr>
              <w:br/>
            </w:r>
            <w:r w:rsidRPr="004C5FDB">
              <w:rPr>
                <w:color w:val="000000"/>
                <w:sz w:val="20"/>
                <w:szCs w:val="20"/>
                <w:lang w:val="ru-RU"/>
              </w:rPr>
              <w:t>вещества растения. Клеточное строение стебля растения. Испарение воды растениями Передвижение воды и питательных веществ в растении Видоизменение побегов.</w:t>
            </w:r>
          </w:p>
        </w:tc>
        <w:tc>
          <w:tcPr>
            <w:tcW w:w="4536" w:type="dxa"/>
          </w:tcPr>
          <w:p w:rsidR="005D2A62" w:rsidRPr="004C5FDB" w:rsidRDefault="005D2A62" w:rsidP="005D2A62">
            <w:pPr>
              <w:spacing w:before="78"/>
              <w:ind w:left="72"/>
              <w:rPr>
                <w:sz w:val="20"/>
                <w:szCs w:val="20"/>
                <w:lang w:val="ru-RU"/>
              </w:rPr>
            </w:pPr>
            <w:r w:rsidRPr="004C5FDB">
              <w:rPr>
                <w:color w:val="000000"/>
                <w:w w:val="97"/>
                <w:sz w:val="20"/>
                <w:szCs w:val="20"/>
                <w:lang w:val="ru-RU"/>
              </w:rPr>
              <w:t xml:space="preserve">Установление местоположения различных тканей в побеге растения; Применение биологических терминов и понятий: побег, стебель, лист, корень, транспирация, корневое давление, видоизменённые побеги и корни; </w:t>
            </w:r>
            <w:r w:rsidRPr="005D2A62">
              <w:rPr>
                <w:sz w:val="20"/>
                <w:szCs w:val="20"/>
                <w:lang w:val="ru-RU"/>
              </w:rPr>
              <w:br/>
            </w:r>
            <w:r w:rsidRPr="004C5FDB">
              <w:rPr>
                <w:color w:val="000000"/>
                <w:w w:val="97"/>
                <w:sz w:val="20"/>
                <w:szCs w:val="20"/>
                <w:lang w:val="ru-RU"/>
              </w:rPr>
              <w:t xml:space="preserve">Исследование процесса испарения воды листьями (транспирация), объяснение его роли в жизни растения; </w:t>
            </w:r>
            <w:r w:rsidRPr="005D2A62">
              <w:rPr>
                <w:sz w:val="20"/>
                <w:szCs w:val="20"/>
                <w:lang w:val="ru-RU"/>
              </w:rPr>
              <w:br/>
            </w:r>
            <w:r w:rsidRPr="004C5FDB">
              <w:rPr>
                <w:color w:val="000000"/>
                <w:w w:val="97"/>
                <w:sz w:val="20"/>
                <w:szCs w:val="20"/>
                <w:lang w:val="ru-RU"/>
              </w:rPr>
              <w:t xml:space="preserve">Определение влияния факторов среды на интенсивность </w:t>
            </w:r>
            <w:r w:rsidRPr="005D2A62">
              <w:rPr>
                <w:sz w:val="20"/>
                <w:szCs w:val="20"/>
                <w:lang w:val="ru-RU"/>
              </w:rPr>
              <w:br/>
            </w:r>
            <w:r w:rsidRPr="004C5FDB">
              <w:rPr>
                <w:color w:val="000000"/>
                <w:w w:val="97"/>
                <w:sz w:val="20"/>
                <w:szCs w:val="20"/>
                <w:lang w:val="ru-RU"/>
              </w:rPr>
              <w:t xml:space="preserve">транспирации; </w:t>
            </w:r>
            <w:r w:rsidRPr="005D2A62">
              <w:rPr>
                <w:sz w:val="20"/>
                <w:szCs w:val="20"/>
                <w:lang w:val="ru-RU"/>
              </w:rPr>
              <w:br/>
            </w:r>
            <w:r w:rsidRPr="004C5FDB">
              <w:rPr>
                <w:color w:val="000000"/>
                <w:w w:val="97"/>
                <w:sz w:val="20"/>
                <w:szCs w:val="20"/>
                <w:lang w:val="ru-RU"/>
              </w:rPr>
              <w:t xml:space="preserve">Обоснование причин транспорта веществ в растении; </w:t>
            </w:r>
            <w:r w:rsidRPr="005D2A62">
              <w:rPr>
                <w:sz w:val="20"/>
                <w:szCs w:val="20"/>
                <w:lang w:val="ru-RU"/>
              </w:rPr>
              <w:br/>
            </w:r>
            <w:r w:rsidRPr="004C5FDB">
              <w:rPr>
                <w:color w:val="000000"/>
                <w:w w:val="97"/>
                <w:sz w:val="20"/>
                <w:szCs w:val="20"/>
                <w:lang w:val="ru-RU"/>
              </w:rPr>
              <w:t xml:space="preserve">Исследование и анализ поперечного спила ствола растений; </w:t>
            </w:r>
            <w:r w:rsidRPr="005D2A62">
              <w:rPr>
                <w:sz w:val="20"/>
                <w:szCs w:val="20"/>
                <w:lang w:val="ru-RU"/>
              </w:rPr>
              <w:br/>
            </w:r>
            <w:r w:rsidRPr="004C5FDB">
              <w:rPr>
                <w:color w:val="000000"/>
                <w:w w:val="97"/>
                <w:sz w:val="20"/>
                <w:szCs w:val="20"/>
                <w:lang w:val="ru-RU"/>
              </w:rPr>
              <w:t>Овладение приёмами работы с биологической информацией и её преобразование;</w:t>
            </w:r>
          </w:p>
        </w:tc>
        <w:tc>
          <w:tcPr>
            <w:tcW w:w="1701" w:type="dxa"/>
          </w:tcPr>
          <w:p w:rsidR="005D2A62" w:rsidRPr="00DB47AC" w:rsidRDefault="004D100F" w:rsidP="005D2A62">
            <w:pPr>
              <w:spacing w:before="78"/>
              <w:ind w:left="72"/>
            </w:pPr>
            <w:hyperlink r:id="rId8" w:history="1">
              <w:r w:rsidR="00DB47AC" w:rsidRPr="009E4BC4">
                <w:rPr>
                  <w:rStyle w:val="af2"/>
                  <w:rFonts w:cstheme="minorBidi"/>
                  <w:w w:val="97"/>
                  <w:sz w:val="16"/>
                </w:rPr>
                <w:t>https</w:t>
              </w:r>
              <w:r w:rsidR="00DB47AC" w:rsidRPr="00DB47AC">
                <w:rPr>
                  <w:rStyle w:val="af2"/>
                  <w:rFonts w:cstheme="minorBidi"/>
                  <w:w w:val="97"/>
                  <w:sz w:val="16"/>
                </w:rPr>
                <w:t>://</w:t>
              </w:r>
              <w:r w:rsidR="00DB47AC" w:rsidRPr="009E4BC4">
                <w:rPr>
                  <w:rStyle w:val="af2"/>
                  <w:rFonts w:cstheme="minorBidi"/>
                  <w:w w:val="97"/>
                  <w:sz w:val="16"/>
                </w:rPr>
                <w:t>www</w:t>
              </w:r>
              <w:r w:rsidR="00DB47AC" w:rsidRPr="00DB47AC">
                <w:rPr>
                  <w:rStyle w:val="af2"/>
                  <w:rFonts w:cstheme="minorBidi"/>
                  <w:w w:val="97"/>
                  <w:sz w:val="16"/>
                </w:rPr>
                <w:t>.</w:t>
              </w:r>
              <w:r w:rsidR="00DB47AC" w:rsidRPr="009E4BC4">
                <w:rPr>
                  <w:rStyle w:val="af2"/>
                  <w:rFonts w:cstheme="minorBidi"/>
                  <w:w w:val="97"/>
                  <w:sz w:val="16"/>
                </w:rPr>
                <w:t>yaklass</w:t>
              </w:r>
              <w:r w:rsidR="00DB47AC" w:rsidRPr="00DB47AC">
                <w:rPr>
                  <w:rStyle w:val="af2"/>
                  <w:rFonts w:cstheme="minorBidi"/>
                  <w:w w:val="97"/>
                  <w:sz w:val="16"/>
                </w:rPr>
                <w:t>.</w:t>
              </w:r>
              <w:r w:rsidR="00DB47AC" w:rsidRPr="009E4BC4">
                <w:rPr>
                  <w:rStyle w:val="af2"/>
                  <w:rFonts w:cstheme="minorBidi"/>
                  <w:w w:val="97"/>
                  <w:sz w:val="16"/>
                </w:rPr>
                <w:t>ru</w:t>
              </w:r>
              <w:r w:rsidR="00DB47AC" w:rsidRPr="00DB47AC">
                <w:rPr>
                  <w:rStyle w:val="af2"/>
                  <w:rFonts w:cstheme="minorBidi"/>
                  <w:w w:val="97"/>
                  <w:sz w:val="16"/>
                </w:rPr>
                <w:t>/</w:t>
              </w:r>
              <w:r w:rsidR="00DB47AC" w:rsidRPr="009E4BC4">
                <w:rPr>
                  <w:rStyle w:val="af2"/>
                  <w:rFonts w:cstheme="minorBidi"/>
                  <w:w w:val="97"/>
                  <w:sz w:val="16"/>
                </w:rPr>
                <w:t>p</w:t>
              </w:r>
              <w:r w:rsidR="00DB47AC" w:rsidRPr="00DB47AC">
                <w:rPr>
                  <w:rStyle w:val="af2"/>
                  <w:rFonts w:cstheme="minorBidi"/>
                  <w:w w:val="97"/>
                  <w:sz w:val="16"/>
                </w:rPr>
                <w:t>/</w:t>
              </w:r>
              <w:r w:rsidR="00DB47AC" w:rsidRPr="009E4BC4">
                <w:rPr>
                  <w:rStyle w:val="af2"/>
                  <w:rFonts w:cstheme="minorBidi"/>
                  <w:w w:val="97"/>
                  <w:sz w:val="16"/>
                </w:rPr>
                <w:t>biologia</w:t>
              </w:r>
              <w:r w:rsidR="00DB47AC" w:rsidRPr="00DB47AC">
                <w:rPr>
                  <w:rStyle w:val="af2"/>
                  <w:rFonts w:cstheme="minorBidi"/>
                  <w:w w:val="97"/>
                  <w:sz w:val="16"/>
                </w:rPr>
                <w:t>/6-</w:t>
              </w:r>
              <w:r w:rsidR="00DB47AC" w:rsidRPr="009E4BC4">
                <w:rPr>
                  <w:rStyle w:val="af2"/>
                  <w:rFonts w:cstheme="minorBidi"/>
                  <w:w w:val="97"/>
                  <w:sz w:val="16"/>
                </w:rPr>
                <w:t>klass</w:t>
              </w:r>
              <w:r w:rsidR="00DB47AC" w:rsidRPr="00DB47AC">
                <w:rPr>
                  <w:rStyle w:val="af2"/>
                  <w:rFonts w:cstheme="minorBidi"/>
                  <w:w w:val="97"/>
                  <w:sz w:val="16"/>
                </w:rPr>
                <w:t>/</w:t>
              </w:r>
              <w:r w:rsidR="00DB47AC" w:rsidRPr="009E4BC4">
                <w:rPr>
                  <w:rStyle w:val="af2"/>
                  <w:rFonts w:cstheme="minorBidi"/>
                  <w:w w:val="97"/>
                  <w:sz w:val="16"/>
                </w:rPr>
                <w:t>stroenie</w:t>
              </w:r>
              <w:r w:rsidR="00DB47AC" w:rsidRPr="00DB47AC">
                <w:rPr>
                  <w:rStyle w:val="af2"/>
                  <w:rFonts w:cstheme="minorBidi"/>
                  <w:w w:val="97"/>
                  <w:sz w:val="16"/>
                </w:rPr>
                <w:t>-</w:t>
              </w:r>
              <w:r w:rsidR="00DB47AC" w:rsidRPr="009E4BC4">
                <w:rPr>
                  <w:rStyle w:val="af2"/>
                  <w:rFonts w:cstheme="minorBidi"/>
                  <w:w w:val="97"/>
                  <w:sz w:val="16"/>
                </w:rPr>
                <w:t>organov</w:t>
              </w:r>
              <w:r w:rsidR="00DB47AC" w:rsidRPr="00DB47AC">
                <w:rPr>
                  <w:rStyle w:val="af2"/>
                  <w:rFonts w:cstheme="minorBidi"/>
                  <w:w w:val="97"/>
                  <w:sz w:val="16"/>
                </w:rPr>
                <w:t>-</w:t>
              </w:r>
              <w:r w:rsidR="00DB47AC" w:rsidRPr="009E4BC4">
                <w:rPr>
                  <w:rStyle w:val="af2"/>
                  <w:rFonts w:cstheme="minorBidi"/>
                  <w:w w:val="97"/>
                  <w:sz w:val="16"/>
                </w:rPr>
                <w:t>pokrytosemennykh</w:t>
              </w:r>
              <w:r w:rsidR="00DB47AC" w:rsidRPr="00DB47AC">
                <w:rPr>
                  <w:rStyle w:val="af2"/>
                  <w:rFonts w:cstheme="minorBidi"/>
                  <w:w w:val="97"/>
                  <w:sz w:val="16"/>
                </w:rPr>
                <w:t>-</w:t>
              </w:r>
              <w:r w:rsidR="00DB47AC" w:rsidRPr="009E4BC4">
                <w:rPr>
                  <w:rStyle w:val="af2"/>
                  <w:rFonts w:cstheme="minorBidi"/>
                  <w:w w:val="97"/>
                  <w:sz w:val="16"/>
                </w:rPr>
                <w:t>rastenii</w:t>
              </w:r>
              <w:r w:rsidR="00DB47AC" w:rsidRPr="00DB47AC">
                <w:rPr>
                  <w:rStyle w:val="af2"/>
                  <w:rFonts w:cstheme="minorBidi"/>
                  <w:w w:val="97"/>
                  <w:sz w:val="16"/>
                </w:rPr>
                <w:t>-14403/</w:t>
              </w:r>
              <w:r w:rsidR="00DB47AC" w:rsidRPr="009E4BC4">
                <w:rPr>
                  <w:rStyle w:val="af2"/>
                  <w:rFonts w:cstheme="minorBidi"/>
                  <w:w w:val="97"/>
                  <w:sz w:val="16"/>
                </w:rPr>
                <w:t>podzemnaia</w:t>
              </w:r>
              <w:r w:rsidR="00DB47AC" w:rsidRPr="00DB47AC">
                <w:rPr>
                  <w:rStyle w:val="af2"/>
                  <w:rFonts w:cstheme="minorBidi"/>
                  <w:w w:val="97"/>
                  <w:sz w:val="16"/>
                </w:rPr>
                <w:t>-</w:t>
              </w:r>
              <w:r w:rsidR="00DB47AC" w:rsidRPr="009E4BC4">
                <w:rPr>
                  <w:rStyle w:val="af2"/>
                  <w:rFonts w:cstheme="minorBidi"/>
                  <w:w w:val="97"/>
                  <w:sz w:val="16"/>
                </w:rPr>
                <w:t>chast</w:t>
              </w:r>
              <w:r w:rsidR="00DB47AC" w:rsidRPr="00DB47AC">
                <w:rPr>
                  <w:rStyle w:val="af2"/>
                  <w:rFonts w:cstheme="minorBidi"/>
                  <w:w w:val="97"/>
                  <w:sz w:val="16"/>
                </w:rPr>
                <w:t>-</w:t>
              </w:r>
              <w:r w:rsidR="00DB47AC" w:rsidRPr="009E4BC4">
                <w:rPr>
                  <w:rStyle w:val="af2"/>
                  <w:rFonts w:cstheme="minorBidi"/>
                  <w:w w:val="97"/>
                  <w:sz w:val="16"/>
                </w:rPr>
                <w:t>rasteniia</w:t>
              </w:r>
              <w:r w:rsidR="00DB47AC" w:rsidRPr="00DB47AC">
                <w:rPr>
                  <w:rStyle w:val="af2"/>
                  <w:rFonts w:cstheme="minorBidi"/>
                  <w:w w:val="97"/>
                  <w:sz w:val="16"/>
                </w:rPr>
                <w:t>-</w:t>
              </w:r>
              <w:r w:rsidR="00DB47AC" w:rsidRPr="009E4BC4">
                <w:rPr>
                  <w:rStyle w:val="af2"/>
                  <w:rFonts w:cstheme="minorBidi"/>
                  <w:w w:val="97"/>
                  <w:sz w:val="16"/>
                </w:rPr>
                <w:t>kornevaia</w:t>
              </w:r>
              <w:r w:rsidR="00DB47AC" w:rsidRPr="00DB47AC">
                <w:rPr>
                  <w:rStyle w:val="af2"/>
                  <w:rFonts w:cstheme="minorBidi"/>
                  <w:w w:val="97"/>
                  <w:sz w:val="16"/>
                </w:rPr>
                <w:t>-</w:t>
              </w:r>
              <w:r w:rsidR="00DB47AC" w:rsidRPr="009E4BC4">
                <w:rPr>
                  <w:rStyle w:val="af2"/>
                  <w:rFonts w:cstheme="minorBidi"/>
                  <w:w w:val="97"/>
                  <w:sz w:val="16"/>
                </w:rPr>
                <w:t>sistema</w:t>
              </w:r>
              <w:r w:rsidR="00DB47AC" w:rsidRPr="00DB47AC">
                <w:rPr>
                  <w:rStyle w:val="af2"/>
                  <w:rFonts w:cstheme="minorBidi"/>
                  <w:w w:val="97"/>
                  <w:sz w:val="16"/>
                </w:rPr>
                <w:t>-13588</w:t>
              </w:r>
            </w:hyperlink>
            <w:r w:rsidR="00DB47AC" w:rsidRPr="00DB47AC">
              <w:rPr>
                <w:color w:val="000000"/>
                <w:w w:val="97"/>
                <w:sz w:val="16"/>
              </w:rPr>
              <w:t xml:space="preserve"> </w:t>
            </w:r>
            <w:r w:rsidR="005D2A62" w:rsidRPr="00DB47AC">
              <w:rPr>
                <w:color w:val="000000"/>
                <w:w w:val="97"/>
                <w:sz w:val="16"/>
              </w:rPr>
              <w:t xml:space="preserve"> </w:t>
            </w:r>
            <w:r w:rsidR="005D2A62" w:rsidRPr="00DB47AC">
              <w:br/>
            </w:r>
            <w:hyperlink r:id="rId9" w:history="1">
              <w:r w:rsidR="00DB47AC" w:rsidRPr="009E4BC4">
                <w:rPr>
                  <w:rStyle w:val="af2"/>
                  <w:rFonts w:cstheme="minorBidi"/>
                  <w:w w:val="97"/>
                  <w:sz w:val="16"/>
                </w:rPr>
                <w:t>https://www.yaklass.ru/p/biologia/6-klass/stroenie-organov-pokrytosemennykh-rastenii-</w:t>
              </w:r>
            </w:hyperlink>
            <w:r w:rsidR="00DB47AC" w:rsidRPr="00DB47AC">
              <w:rPr>
                <w:color w:val="000000"/>
                <w:w w:val="97"/>
                <w:sz w:val="16"/>
              </w:rPr>
              <w:t xml:space="preserve"> </w:t>
            </w:r>
            <w:r w:rsidR="005D2A62" w:rsidRPr="00DB47AC">
              <w:br/>
            </w:r>
            <w:r w:rsidR="005D2A62" w:rsidRPr="00DB47AC">
              <w:rPr>
                <w:color w:val="000000"/>
                <w:w w:val="97"/>
                <w:sz w:val="16"/>
              </w:rPr>
              <w:t>14403/</w:t>
            </w:r>
            <w:r w:rsidR="005D2A62" w:rsidRPr="004C5FDB">
              <w:rPr>
                <w:color w:val="000000"/>
                <w:w w:val="97"/>
                <w:sz w:val="16"/>
              </w:rPr>
              <w:t>nadzemnaia</w:t>
            </w:r>
            <w:r w:rsidR="005D2A62" w:rsidRPr="00DB47AC">
              <w:rPr>
                <w:color w:val="000000"/>
                <w:w w:val="97"/>
                <w:sz w:val="16"/>
              </w:rPr>
              <w:t>-</w:t>
            </w:r>
            <w:r w:rsidR="005D2A62" w:rsidRPr="004C5FDB">
              <w:rPr>
                <w:color w:val="000000"/>
                <w:w w:val="97"/>
                <w:sz w:val="16"/>
              </w:rPr>
              <w:t>chast</w:t>
            </w:r>
            <w:r w:rsidR="005D2A62" w:rsidRPr="00DB47AC">
              <w:rPr>
                <w:color w:val="000000"/>
                <w:w w:val="97"/>
                <w:sz w:val="16"/>
              </w:rPr>
              <w:t>-</w:t>
            </w:r>
            <w:r w:rsidR="005D2A62" w:rsidRPr="004C5FDB">
              <w:rPr>
                <w:color w:val="000000"/>
                <w:w w:val="97"/>
                <w:sz w:val="16"/>
              </w:rPr>
              <w:t>rasteniia</w:t>
            </w:r>
            <w:r w:rsidR="005D2A62" w:rsidRPr="00DB47AC">
              <w:rPr>
                <w:color w:val="000000"/>
                <w:w w:val="97"/>
                <w:sz w:val="16"/>
              </w:rPr>
              <w:t>-</w:t>
            </w:r>
            <w:r w:rsidR="005D2A62" w:rsidRPr="004C5FDB">
              <w:rPr>
                <w:color w:val="000000"/>
                <w:w w:val="97"/>
                <w:sz w:val="16"/>
              </w:rPr>
              <w:t>pobeg</w:t>
            </w:r>
            <w:r w:rsidR="00DB47AC">
              <w:rPr>
                <w:color w:val="000000"/>
                <w:w w:val="97"/>
                <w:sz w:val="16"/>
              </w:rPr>
              <w:t xml:space="preserve">-1400 </w:t>
            </w:r>
          </w:p>
        </w:tc>
      </w:tr>
      <w:tr w:rsidR="005D2A62" w:rsidRPr="004C5FDB" w:rsidTr="005D2A62">
        <w:trPr>
          <w:trHeight w:val="554"/>
        </w:trPr>
        <w:tc>
          <w:tcPr>
            <w:tcW w:w="1706" w:type="dxa"/>
          </w:tcPr>
          <w:p w:rsidR="005D2A62" w:rsidRPr="004C5FDB" w:rsidRDefault="005D2A62" w:rsidP="005D2A62">
            <w:pPr>
              <w:ind w:left="72"/>
              <w:rPr>
                <w:sz w:val="20"/>
                <w:szCs w:val="20"/>
                <w:lang w:val="ru-RU"/>
              </w:rPr>
            </w:pPr>
            <w:r w:rsidRPr="004C5FDB">
              <w:rPr>
                <w:color w:val="000000"/>
                <w:w w:val="97"/>
                <w:sz w:val="20"/>
                <w:szCs w:val="20"/>
              </w:rPr>
              <w:t xml:space="preserve">Рост растения </w:t>
            </w:r>
            <w:r w:rsidRPr="004C5FDB">
              <w:rPr>
                <w:color w:val="000000"/>
                <w:w w:val="97"/>
                <w:sz w:val="20"/>
                <w:szCs w:val="20"/>
                <w:lang w:val="ru-RU"/>
              </w:rPr>
              <w:t>(4 ч)</w:t>
            </w:r>
          </w:p>
        </w:tc>
        <w:tc>
          <w:tcPr>
            <w:tcW w:w="2694" w:type="dxa"/>
          </w:tcPr>
          <w:p w:rsidR="005D2A62" w:rsidRPr="004C5FDB" w:rsidRDefault="005D2A62" w:rsidP="005D2A62">
            <w:pPr>
              <w:ind w:left="72"/>
              <w:rPr>
                <w:sz w:val="20"/>
                <w:szCs w:val="20"/>
                <w:lang w:val="ru-RU"/>
              </w:rPr>
            </w:pPr>
            <w:r w:rsidRPr="004C5FDB">
              <w:rPr>
                <w:color w:val="000000"/>
                <w:sz w:val="20"/>
                <w:szCs w:val="20"/>
                <w:lang w:val="ru-RU"/>
              </w:rPr>
              <w:t xml:space="preserve">Образовательные ткани. Рост корня и стебля в толщину, камбий Развитие </w:t>
            </w:r>
            <w:r w:rsidRPr="005D2A62">
              <w:rPr>
                <w:sz w:val="20"/>
                <w:szCs w:val="20"/>
                <w:lang w:val="ru-RU"/>
              </w:rPr>
              <w:br/>
            </w:r>
            <w:r w:rsidRPr="004C5FDB">
              <w:rPr>
                <w:color w:val="000000"/>
                <w:sz w:val="20"/>
                <w:szCs w:val="20"/>
                <w:lang w:val="ru-RU"/>
              </w:rPr>
              <w:t>побега. Управление ростом растения.</w:t>
            </w:r>
          </w:p>
        </w:tc>
        <w:tc>
          <w:tcPr>
            <w:tcW w:w="4536" w:type="dxa"/>
          </w:tcPr>
          <w:p w:rsidR="005D2A62" w:rsidRPr="004C5FDB" w:rsidRDefault="005D2A62" w:rsidP="005D2A62">
            <w:pPr>
              <w:ind w:left="72" w:right="288"/>
              <w:rPr>
                <w:sz w:val="20"/>
                <w:szCs w:val="20"/>
                <w:lang w:val="ru-RU"/>
              </w:rPr>
            </w:pPr>
            <w:r w:rsidRPr="004C5FDB">
              <w:rPr>
                <w:color w:val="000000"/>
                <w:w w:val="97"/>
                <w:sz w:val="20"/>
                <w:szCs w:val="20"/>
                <w:lang w:val="ru-RU"/>
              </w:rPr>
              <w:t xml:space="preserve">Объяснение роли образовательной ткани, её сравнение с другими растительными тканями; </w:t>
            </w:r>
            <w:r w:rsidRPr="005D2A62">
              <w:rPr>
                <w:sz w:val="20"/>
                <w:szCs w:val="20"/>
                <w:lang w:val="ru-RU"/>
              </w:rPr>
              <w:br/>
            </w:r>
            <w:r w:rsidRPr="004C5FDB">
              <w:rPr>
                <w:color w:val="000000"/>
                <w:w w:val="97"/>
                <w:sz w:val="20"/>
                <w:szCs w:val="20"/>
                <w:lang w:val="ru-RU"/>
              </w:rPr>
              <w:t xml:space="preserve">Определение местоположения образовательных тканей: конус нарастания побега, кончик корня, основания междоузлий злаков, стебель древесных растений; </w:t>
            </w:r>
            <w:r w:rsidRPr="005D2A62">
              <w:rPr>
                <w:sz w:val="20"/>
                <w:szCs w:val="20"/>
                <w:lang w:val="ru-RU"/>
              </w:rPr>
              <w:br/>
            </w:r>
            <w:r w:rsidRPr="004C5FDB">
              <w:rPr>
                <w:color w:val="000000"/>
                <w:w w:val="97"/>
                <w:sz w:val="20"/>
                <w:szCs w:val="20"/>
                <w:lang w:val="ru-RU"/>
              </w:rPr>
              <w:lastRenderedPageBreak/>
              <w:t xml:space="preserve">Описание роли фитогормонов на рост растения; </w:t>
            </w:r>
            <w:r w:rsidRPr="005D2A62">
              <w:rPr>
                <w:sz w:val="20"/>
                <w:szCs w:val="20"/>
                <w:lang w:val="ru-RU"/>
              </w:rPr>
              <w:br/>
            </w:r>
            <w:r w:rsidRPr="004C5FDB">
              <w:rPr>
                <w:color w:val="000000"/>
                <w:w w:val="97"/>
                <w:sz w:val="20"/>
                <w:szCs w:val="20"/>
                <w:lang w:val="ru-RU"/>
              </w:rPr>
              <w:t>Обоснование удаления боковых побегов у овощных культур для повышения урожайности;</w:t>
            </w:r>
          </w:p>
        </w:tc>
        <w:tc>
          <w:tcPr>
            <w:tcW w:w="1701" w:type="dxa"/>
          </w:tcPr>
          <w:p w:rsidR="005D2A62" w:rsidRPr="004C5FDB" w:rsidRDefault="005D2A62" w:rsidP="005D2A62">
            <w:pPr>
              <w:ind w:left="72"/>
              <w:rPr>
                <w:sz w:val="20"/>
                <w:szCs w:val="20"/>
                <w:lang w:val="ru-RU"/>
              </w:rPr>
            </w:pPr>
            <w:r w:rsidRPr="004C5FDB">
              <w:rPr>
                <w:color w:val="000000"/>
                <w:w w:val="97"/>
                <w:sz w:val="20"/>
                <w:szCs w:val="20"/>
              </w:rPr>
              <w:lastRenderedPageBreak/>
              <w:t>https</w:t>
            </w:r>
            <w:r w:rsidRPr="004C5FDB">
              <w:rPr>
                <w:color w:val="000000"/>
                <w:w w:val="97"/>
                <w:sz w:val="20"/>
                <w:szCs w:val="20"/>
                <w:lang w:val="ru-RU"/>
              </w:rPr>
              <w:t>://</w:t>
            </w:r>
            <w:r w:rsidRPr="004C5FDB">
              <w:rPr>
                <w:color w:val="000000"/>
                <w:w w:val="97"/>
                <w:sz w:val="20"/>
                <w:szCs w:val="20"/>
              </w:rPr>
              <w:t>www</w:t>
            </w:r>
            <w:r w:rsidRPr="004C5FDB">
              <w:rPr>
                <w:color w:val="000000"/>
                <w:w w:val="97"/>
                <w:sz w:val="20"/>
                <w:szCs w:val="20"/>
                <w:lang w:val="ru-RU"/>
              </w:rPr>
              <w:t>.</w:t>
            </w:r>
            <w:r w:rsidRPr="004C5FDB">
              <w:rPr>
                <w:color w:val="000000"/>
                <w:w w:val="97"/>
                <w:sz w:val="20"/>
                <w:szCs w:val="20"/>
              </w:rPr>
              <w:t>youtube</w:t>
            </w:r>
            <w:r w:rsidRPr="004C5FDB">
              <w:rPr>
                <w:color w:val="000000"/>
                <w:w w:val="97"/>
                <w:sz w:val="20"/>
                <w:szCs w:val="20"/>
                <w:lang w:val="ru-RU"/>
              </w:rPr>
              <w:t>.</w:t>
            </w:r>
            <w:r w:rsidRPr="004C5FDB">
              <w:rPr>
                <w:color w:val="000000"/>
                <w:w w:val="97"/>
                <w:sz w:val="20"/>
                <w:szCs w:val="20"/>
              </w:rPr>
              <w:t>com</w:t>
            </w:r>
            <w:r w:rsidRPr="004C5FDB">
              <w:rPr>
                <w:color w:val="000000"/>
                <w:w w:val="97"/>
                <w:sz w:val="20"/>
                <w:szCs w:val="20"/>
                <w:lang w:val="ru-RU"/>
              </w:rPr>
              <w:t>/</w:t>
            </w:r>
            <w:r w:rsidRPr="004C5FDB">
              <w:rPr>
                <w:color w:val="000000"/>
                <w:w w:val="97"/>
                <w:sz w:val="20"/>
                <w:szCs w:val="20"/>
              </w:rPr>
              <w:t>watch</w:t>
            </w:r>
            <w:r w:rsidRPr="004C5FDB">
              <w:rPr>
                <w:color w:val="000000"/>
                <w:w w:val="97"/>
                <w:sz w:val="20"/>
                <w:szCs w:val="20"/>
                <w:lang w:val="ru-RU"/>
              </w:rPr>
              <w:t>?</w:t>
            </w:r>
            <w:r w:rsidRPr="004C5FDB">
              <w:rPr>
                <w:color w:val="000000"/>
                <w:w w:val="97"/>
                <w:sz w:val="20"/>
                <w:szCs w:val="20"/>
              </w:rPr>
              <w:t>v</w:t>
            </w:r>
            <w:r w:rsidRPr="004C5FDB">
              <w:rPr>
                <w:color w:val="000000"/>
                <w:w w:val="97"/>
                <w:sz w:val="20"/>
                <w:szCs w:val="20"/>
                <w:lang w:val="ru-RU"/>
              </w:rPr>
              <w:t>=</w:t>
            </w:r>
            <w:r w:rsidRPr="004C5FDB">
              <w:rPr>
                <w:color w:val="000000"/>
                <w:w w:val="97"/>
                <w:sz w:val="20"/>
                <w:szCs w:val="20"/>
              </w:rPr>
              <w:t>nLPNSfQSCKg</w:t>
            </w:r>
          </w:p>
        </w:tc>
      </w:tr>
      <w:tr w:rsidR="005D2A62" w:rsidRPr="004C5FDB" w:rsidTr="005D2A62">
        <w:trPr>
          <w:trHeight w:val="554"/>
        </w:trPr>
        <w:tc>
          <w:tcPr>
            <w:tcW w:w="1706" w:type="dxa"/>
          </w:tcPr>
          <w:p w:rsidR="005D2A62" w:rsidRPr="004C5FDB" w:rsidRDefault="005D2A62" w:rsidP="005D2A62">
            <w:pPr>
              <w:rPr>
                <w:color w:val="000000"/>
                <w:w w:val="97"/>
                <w:sz w:val="20"/>
                <w:szCs w:val="20"/>
                <w:lang w:val="ru-RU"/>
              </w:rPr>
            </w:pPr>
            <w:r w:rsidRPr="004C5FDB">
              <w:rPr>
                <w:color w:val="000000"/>
                <w:w w:val="97"/>
                <w:sz w:val="20"/>
                <w:szCs w:val="20"/>
              </w:rPr>
              <w:lastRenderedPageBreak/>
              <w:t>Размножение растения</w:t>
            </w:r>
          </w:p>
          <w:p w:rsidR="005D2A62" w:rsidRPr="004C5FDB" w:rsidRDefault="005D2A62" w:rsidP="005D2A62">
            <w:pPr>
              <w:rPr>
                <w:sz w:val="20"/>
                <w:szCs w:val="20"/>
              </w:rPr>
            </w:pPr>
            <w:r w:rsidRPr="004C5FDB">
              <w:rPr>
                <w:color w:val="000000"/>
                <w:w w:val="97"/>
                <w:sz w:val="20"/>
                <w:szCs w:val="20"/>
                <w:lang w:val="ru-RU"/>
              </w:rPr>
              <w:t>(7 ч)</w:t>
            </w:r>
            <w:r w:rsidRPr="004C5FDB">
              <w:rPr>
                <w:color w:val="000000"/>
                <w:w w:val="97"/>
                <w:sz w:val="20"/>
                <w:szCs w:val="20"/>
              </w:rPr>
              <w:t xml:space="preserve"> </w:t>
            </w:r>
          </w:p>
        </w:tc>
        <w:tc>
          <w:tcPr>
            <w:tcW w:w="2694" w:type="dxa"/>
          </w:tcPr>
          <w:p w:rsidR="005D2A62" w:rsidRPr="004C5FDB" w:rsidRDefault="005D2A62" w:rsidP="005D2A62">
            <w:pPr>
              <w:ind w:left="72"/>
              <w:rPr>
                <w:sz w:val="20"/>
                <w:szCs w:val="20"/>
                <w:lang w:val="ru-RU"/>
              </w:rPr>
            </w:pPr>
            <w:r w:rsidRPr="004C5FDB">
              <w:rPr>
                <w:color w:val="000000"/>
                <w:sz w:val="20"/>
                <w:szCs w:val="20"/>
                <w:lang w:val="ru-RU"/>
              </w:rPr>
              <w:t xml:space="preserve">Способы </w:t>
            </w:r>
            <w:r w:rsidRPr="005D2A62">
              <w:rPr>
                <w:sz w:val="20"/>
                <w:szCs w:val="20"/>
                <w:lang w:val="ru-RU"/>
              </w:rPr>
              <w:br/>
            </w:r>
            <w:r w:rsidRPr="004C5FDB">
              <w:rPr>
                <w:color w:val="000000"/>
                <w:sz w:val="20"/>
                <w:szCs w:val="20"/>
                <w:lang w:val="ru-RU"/>
              </w:rPr>
              <w:t xml:space="preserve">размножения растений Вегетативное </w:t>
            </w:r>
            <w:r w:rsidRPr="005D2A62">
              <w:rPr>
                <w:sz w:val="20"/>
                <w:szCs w:val="20"/>
                <w:lang w:val="ru-RU"/>
              </w:rPr>
              <w:br/>
            </w:r>
            <w:r w:rsidRPr="004C5FDB">
              <w:rPr>
                <w:color w:val="000000"/>
                <w:sz w:val="20"/>
                <w:szCs w:val="20"/>
                <w:lang w:val="ru-RU"/>
              </w:rPr>
              <w:t xml:space="preserve">размножение </w:t>
            </w:r>
            <w:r w:rsidRPr="005D2A62">
              <w:rPr>
                <w:sz w:val="20"/>
                <w:szCs w:val="20"/>
                <w:lang w:val="ru-RU"/>
              </w:rPr>
              <w:br/>
            </w:r>
            <w:r w:rsidRPr="004C5FDB">
              <w:rPr>
                <w:color w:val="000000"/>
                <w:sz w:val="20"/>
                <w:szCs w:val="20"/>
                <w:lang w:val="ru-RU"/>
              </w:rPr>
              <w:t xml:space="preserve">цветковых растений Семенное </w:t>
            </w:r>
            <w:r w:rsidRPr="005D2A62">
              <w:rPr>
                <w:sz w:val="20"/>
                <w:szCs w:val="20"/>
                <w:lang w:val="ru-RU"/>
              </w:rPr>
              <w:br/>
            </w:r>
            <w:r w:rsidRPr="004C5FDB">
              <w:rPr>
                <w:color w:val="000000"/>
                <w:sz w:val="20"/>
                <w:szCs w:val="20"/>
                <w:lang w:val="ru-RU"/>
              </w:rPr>
              <w:t xml:space="preserve">(генеративное) </w:t>
            </w:r>
            <w:r w:rsidRPr="005D2A62">
              <w:rPr>
                <w:sz w:val="20"/>
                <w:szCs w:val="20"/>
                <w:lang w:val="ru-RU"/>
              </w:rPr>
              <w:br/>
            </w:r>
            <w:r w:rsidRPr="004C5FDB">
              <w:rPr>
                <w:color w:val="000000"/>
                <w:sz w:val="20"/>
                <w:szCs w:val="20"/>
                <w:lang w:val="ru-RU"/>
              </w:rPr>
              <w:t xml:space="preserve">размножение </w:t>
            </w:r>
            <w:r w:rsidRPr="005D2A62">
              <w:rPr>
                <w:sz w:val="20"/>
                <w:szCs w:val="20"/>
                <w:lang w:val="ru-RU"/>
              </w:rPr>
              <w:br/>
            </w:r>
            <w:r w:rsidRPr="004C5FDB">
              <w:rPr>
                <w:color w:val="000000"/>
                <w:sz w:val="20"/>
                <w:szCs w:val="20"/>
                <w:lang w:val="ru-RU"/>
              </w:rPr>
              <w:t>растений. Строение цветка, его типы</w:t>
            </w:r>
            <w:r w:rsidR="00DB47AC">
              <w:rPr>
                <w:color w:val="000000"/>
                <w:sz w:val="20"/>
                <w:szCs w:val="20"/>
                <w:lang w:val="ru-RU"/>
              </w:rPr>
              <w:t>.</w:t>
            </w:r>
            <w:r w:rsidRPr="004C5FDB">
              <w:rPr>
                <w:color w:val="000000"/>
                <w:sz w:val="20"/>
                <w:szCs w:val="20"/>
                <w:lang w:val="ru-RU"/>
              </w:rPr>
              <w:t xml:space="preserve"> Типы соцветий Образование плодов и семян. Типы плодов. Распространение плодов и семян в природе. Строение семян двудольных и </w:t>
            </w:r>
            <w:r w:rsidRPr="005D2A62">
              <w:rPr>
                <w:sz w:val="20"/>
                <w:szCs w:val="20"/>
                <w:lang w:val="ru-RU"/>
              </w:rPr>
              <w:br/>
            </w:r>
            <w:r w:rsidRPr="004C5FDB">
              <w:rPr>
                <w:color w:val="000000"/>
                <w:sz w:val="20"/>
                <w:szCs w:val="20"/>
                <w:lang w:val="ru-RU"/>
              </w:rPr>
              <w:t xml:space="preserve">однодольных </w:t>
            </w:r>
            <w:r w:rsidRPr="005D2A62">
              <w:rPr>
                <w:sz w:val="20"/>
                <w:szCs w:val="20"/>
                <w:lang w:val="ru-RU"/>
              </w:rPr>
              <w:br/>
            </w:r>
            <w:r w:rsidRPr="004C5FDB">
              <w:rPr>
                <w:color w:val="000000"/>
                <w:sz w:val="20"/>
                <w:szCs w:val="20"/>
                <w:lang w:val="ru-RU"/>
              </w:rPr>
              <w:t>растений</w:t>
            </w:r>
          </w:p>
        </w:tc>
        <w:tc>
          <w:tcPr>
            <w:tcW w:w="4536" w:type="dxa"/>
          </w:tcPr>
          <w:p w:rsidR="005D2A62" w:rsidRPr="004C5FDB" w:rsidRDefault="005D2A62" w:rsidP="005D2A62">
            <w:pPr>
              <w:ind w:left="72"/>
              <w:rPr>
                <w:sz w:val="20"/>
                <w:szCs w:val="20"/>
                <w:lang w:val="ru-RU"/>
              </w:rPr>
            </w:pPr>
            <w:r w:rsidRPr="004C5FDB">
              <w:rPr>
                <w:color w:val="000000"/>
                <w:w w:val="97"/>
                <w:sz w:val="20"/>
                <w:szCs w:val="20"/>
                <w:lang w:val="ru-RU"/>
              </w:rPr>
              <w:t xml:space="preserve">Раскрытие сущности терминов «генеративные» и «вегетативные»органы растения; </w:t>
            </w:r>
            <w:r w:rsidRPr="005D2A62">
              <w:rPr>
                <w:sz w:val="20"/>
                <w:szCs w:val="20"/>
                <w:lang w:val="ru-RU"/>
              </w:rPr>
              <w:br/>
            </w:r>
            <w:r w:rsidRPr="004C5FDB">
              <w:rPr>
                <w:color w:val="000000"/>
                <w:w w:val="97"/>
                <w:sz w:val="20"/>
                <w:szCs w:val="20"/>
                <w:lang w:val="ru-RU"/>
              </w:rPr>
              <w:t xml:space="preserve">Описание вегетативных и генеративных органов на живых объектах и на гербарных образцах; </w:t>
            </w:r>
            <w:r w:rsidRPr="005D2A62">
              <w:rPr>
                <w:sz w:val="20"/>
                <w:szCs w:val="20"/>
                <w:lang w:val="ru-RU"/>
              </w:rPr>
              <w:br/>
            </w:r>
            <w:r w:rsidRPr="004C5FDB">
              <w:rPr>
                <w:color w:val="000000"/>
                <w:w w:val="97"/>
                <w:sz w:val="20"/>
                <w:szCs w:val="20"/>
                <w:lang w:val="ru-RU"/>
              </w:rPr>
              <w:t xml:space="preserve">Распознавание и описание вегетативного размножения (черенками побегов, листьев, корней) и генеративного (семенного) по их </w:t>
            </w:r>
            <w:r w:rsidRPr="005D2A62">
              <w:rPr>
                <w:sz w:val="20"/>
                <w:szCs w:val="20"/>
                <w:lang w:val="ru-RU"/>
              </w:rPr>
              <w:br/>
            </w:r>
            <w:r w:rsidRPr="004C5FDB">
              <w:rPr>
                <w:color w:val="000000"/>
                <w:w w:val="97"/>
                <w:sz w:val="20"/>
                <w:szCs w:val="20"/>
                <w:lang w:val="ru-RU"/>
              </w:rPr>
              <w:t xml:space="preserve">изображениям; </w:t>
            </w:r>
            <w:r w:rsidRPr="005D2A62">
              <w:rPr>
                <w:sz w:val="20"/>
                <w:szCs w:val="20"/>
                <w:lang w:val="ru-RU"/>
              </w:rPr>
              <w:br/>
            </w:r>
            <w:r w:rsidRPr="004C5FDB">
              <w:rPr>
                <w:color w:val="000000"/>
                <w:w w:val="97"/>
                <w:sz w:val="20"/>
                <w:szCs w:val="20"/>
                <w:lang w:val="ru-RU"/>
              </w:rPr>
              <w:t xml:space="preserve">Объяснение сущности процессов: оплодотворение у цветковых растений, развитие и размножение; </w:t>
            </w:r>
            <w:r w:rsidRPr="005D2A62">
              <w:rPr>
                <w:sz w:val="20"/>
                <w:szCs w:val="20"/>
                <w:lang w:val="ru-RU"/>
              </w:rPr>
              <w:br/>
            </w:r>
            <w:r w:rsidRPr="004C5FDB">
              <w:rPr>
                <w:color w:val="000000"/>
                <w:w w:val="97"/>
                <w:sz w:val="20"/>
                <w:szCs w:val="20"/>
                <w:lang w:val="ru-RU"/>
              </w:rPr>
              <w:t xml:space="preserve">Описание приспособленности растений к опылению: длинные тычинки, много мелкой сухой пыльцы и др. (опыление ветром), наличие нектарников, яркая окраска цветка (опыление насекомыми); Сравнение семян двудольных и однодольных растений; </w:t>
            </w:r>
            <w:r w:rsidRPr="005D2A62">
              <w:rPr>
                <w:sz w:val="20"/>
                <w:szCs w:val="20"/>
                <w:lang w:val="ru-RU"/>
              </w:rPr>
              <w:br/>
            </w:r>
            <w:r w:rsidRPr="004C5FDB">
              <w:rPr>
                <w:color w:val="000000"/>
                <w:w w:val="97"/>
                <w:sz w:val="20"/>
                <w:szCs w:val="20"/>
                <w:lang w:val="ru-RU"/>
              </w:rPr>
              <w:t xml:space="preserve">Классифицирование плодов; </w:t>
            </w:r>
            <w:r w:rsidRPr="005D2A62">
              <w:rPr>
                <w:sz w:val="20"/>
                <w:szCs w:val="20"/>
                <w:lang w:val="ru-RU"/>
              </w:rPr>
              <w:br/>
            </w:r>
            <w:r w:rsidRPr="004C5FDB">
              <w:rPr>
                <w:color w:val="000000"/>
                <w:w w:val="97"/>
                <w:sz w:val="20"/>
                <w:szCs w:val="20"/>
                <w:lang w:val="ru-RU"/>
              </w:rPr>
              <w:t xml:space="preserve">Объяснение роли распространения плодов и семян в природе; </w:t>
            </w:r>
            <w:r w:rsidRPr="005D2A62">
              <w:rPr>
                <w:sz w:val="20"/>
                <w:szCs w:val="20"/>
                <w:lang w:val="ru-RU"/>
              </w:rPr>
              <w:br/>
            </w:r>
            <w:r w:rsidRPr="004C5FDB">
              <w:rPr>
                <w:color w:val="000000"/>
                <w:w w:val="97"/>
                <w:sz w:val="20"/>
                <w:szCs w:val="20"/>
                <w:lang w:val="ru-RU"/>
              </w:rPr>
              <w:t>Овладение приёмами вегетативного размножения растений;</w:t>
            </w:r>
          </w:p>
        </w:tc>
        <w:tc>
          <w:tcPr>
            <w:tcW w:w="1701" w:type="dxa"/>
          </w:tcPr>
          <w:p w:rsidR="005D2A62" w:rsidRPr="004C5FDB" w:rsidRDefault="004D100F" w:rsidP="00DB47AC">
            <w:pPr>
              <w:ind w:left="72"/>
              <w:rPr>
                <w:sz w:val="20"/>
                <w:szCs w:val="20"/>
                <w:lang w:val="ru-RU"/>
              </w:rPr>
            </w:pPr>
            <w:hyperlink r:id="rId10" w:history="1">
              <w:r w:rsidR="00DB47AC" w:rsidRPr="009E4BC4">
                <w:rPr>
                  <w:rStyle w:val="af2"/>
                  <w:rFonts w:cstheme="minorBidi"/>
                  <w:w w:val="97"/>
                  <w:sz w:val="20"/>
                  <w:szCs w:val="20"/>
                </w:rPr>
                <w:t>https</w:t>
              </w:r>
              <w:r w:rsidR="00DB47AC" w:rsidRPr="00DB47AC">
                <w:rPr>
                  <w:rStyle w:val="af2"/>
                  <w:rFonts w:cstheme="minorBidi"/>
                  <w:w w:val="97"/>
                  <w:sz w:val="20"/>
                  <w:szCs w:val="20"/>
                  <w:lang w:val="ru-RU"/>
                </w:rPr>
                <w:t>://</w:t>
              </w:r>
              <w:r w:rsidR="00DB47AC" w:rsidRPr="009E4BC4">
                <w:rPr>
                  <w:rStyle w:val="af2"/>
                  <w:rFonts w:cstheme="minorBidi"/>
                  <w:w w:val="97"/>
                  <w:sz w:val="20"/>
                  <w:szCs w:val="20"/>
                </w:rPr>
                <w:t>www</w:t>
              </w:r>
              <w:r w:rsidR="00DB47AC" w:rsidRPr="00DB47AC">
                <w:rPr>
                  <w:rStyle w:val="af2"/>
                  <w:rFonts w:cstheme="minorBidi"/>
                  <w:w w:val="97"/>
                  <w:sz w:val="20"/>
                  <w:szCs w:val="20"/>
                  <w:lang w:val="ru-RU"/>
                </w:rPr>
                <w:t>.</w:t>
              </w:r>
              <w:r w:rsidR="00DB47AC" w:rsidRPr="009E4BC4">
                <w:rPr>
                  <w:rStyle w:val="af2"/>
                  <w:rFonts w:cstheme="minorBidi"/>
                  <w:w w:val="97"/>
                  <w:sz w:val="20"/>
                  <w:szCs w:val="20"/>
                </w:rPr>
                <w:t>yaklass</w:t>
              </w:r>
              <w:r w:rsidR="00DB47AC" w:rsidRPr="00DB47AC">
                <w:rPr>
                  <w:rStyle w:val="af2"/>
                  <w:rFonts w:cstheme="minorBidi"/>
                  <w:w w:val="97"/>
                  <w:sz w:val="20"/>
                  <w:szCs w:val="20"/>
                  <w:lang w:val="ru-RU"/>
                </w:rPr>
                <w:t>.</w:t>
              </w:r>
              <w:r w:rsidR="00DB47AC" w:rsidRPr="009E4BC4">
                <w:rPr>
                  <w:rStyle w:val="af2"/>
                  <w:rFonts w:cstheme="minorBidi"/>
                  <w:w w:val="97"/>
                  <w:sz w:val="20"/>
                  <w:szCs w:val="20"/>
                </w:rPr>
                <w:t>ru</w:t>
              </w:r>
              <w:r w:rsidR="00DB47AC" w:rsidRPr="00DB47AC">
                <w:rPr>
                  <w:rStyle w:val="af2"/>
                  <w:rFonts w:cstheme="minorBidi"/>
                  <w:w w:val="97"/>
                  <w:sz w:val="20"/>
                  <w:szCs w:val="20"/>
                  <w:lang w:val="ru-RU"/>
                </w:rPr>
                <w:t>/</w:t>
              </w:r>
              <w:r w:rsidR="00DB47AC" w:rsidRPr="009E4BC4">
                <w:rPr>
                  <w:rStyle w:val="af2"/>
                  <w:rFonts w:cstheme="minorBidi"/>
                  <w:w w:val="97"/>
                  <w:sz w:val="20"/>
                  <w:szCs w:val="20"/>
                </w:rPr>
                <w:t>p</w:t>
              </w:r>
              <w:r w:rsidR="00DB47AC" w:rsidRPr="00DB47AC">
                <w:rPr>
                  <w:rStyle w:val="af2"/>
                  <w:rFonts w:cstheme="minorBidi"/>
                  <w:w w:val="97"/>
                  <w:sz w:val="20"/>
                  <w:szCs w:val="20"/>
                  <w:lang w:val="ru-RU"/>
                </w:rPr>
                <w:t>/</w:t>
              </w:r>
              <w:r w:rsidR="00DB47AC" w:rsidRPr="009E4BC4">
                <w:rPr>
                  <w:rStyle w:val="af2"/>
                  <w:rFonts w:cstheme="minorBidi"/>
                  <w:w w:val="97"/>
                  <w:sz w:val="20"/>
                  <w:szCs w:val="20"/>
                </w:rPr>
                <w:t>biologia</w:t>
              </w:r>
              <w:r w:rsidR="00DB47AC" w:rsidRPr="00DB47AC">
                <w:rPr>
                  <w:rStyle w:val="af2"/>
                  <w:rFonts w:cstheme="minorBidi"/>
                  <w:w w:val="97"/>
                  <w:sz w:val="20"/>
                  <w:szCs w:val="20"/>
                  <w:lang w:val="ru-RU"/>
                </w:rPr>
                <w:t>/6-</w:t>
              </w:r>
              <w:r w:rsidR="00DB47AC" w:rsidRPr="009E4BC4">
                <w:rPr>
                  <w:rStyle w:val="af2"/>
                  <w:rFonts w:cstheme="minorBidi"/>
                  <w:w w:val="97"/>
                  <w:sz w:val="20"/>
                  <w:szCs w:val="20"/>
                </w:rPr>
                <w:t>klass</w:t>
              </w:r>
              <w:r w:rsidR="00DB47AC" w:rsidRPr="00DB47AC">
                <w:rPr>
                  <w:rStyle w:val="af2"/>
                  <w:rFonts w:cstheme="minorBidi"/>
                  <w:w w:val="97"/>
                  <w:sz w:val="20"/>
                  <w:szCs w:val="20"/>
                  <w:lang w:val="ru-RU"/>
                </w:rPr>
                <w:t>/</w:t>
              </w:r>
              <w:r w:rsidR="00DB47AC" w:rsidRPr="009E4BC4">
                <w:rPr>
                  <w:rStyle w:val="af2"/>
                  <w:rFonts w:cstheme="minorBidi"/>
                  <w:w w:val="97"/>
                  <w:sz w:val="20"/>
                  <w:szCs w:val="20"/>
                </w:rPr>
                <w:t>stroenie</w:t>
              </w:r>
              <w:r w:rsidR="00DB47AC" w:rsidRPr="00DB47AC">
                <w:rPr>
                  <w:rStyle w:val="af2"/>
                  <w:rFonts w:cstheme="minorBidi"/>
                  <w:w w:val="97"/>
                  <w:sz w:val="20"/>
                  <w:szCs w:val="20"/>
                  <w:lang w:val="ru-RU"/>
                </w:rPr>
                <w:t>-</w:t>
              </w:r>
              <w:r w:rsidR="00DB47AC" w:rsidRPr="009E4BC4">
                <w:rPr>
                  <w:rStyle w:val="af2"/>
                  <w:rFonts w:cstheme="minorBidi"/>
                  <w:w w:val="97"/>
                  <w:sz w:val="20"/>
                  <w:szCs w:val="20"/>
                </w:rPr>
                <w:t>organov</w:t>
              </w:r>
              <w:r w:rsidR="00DB47AC" w:rsidRPr="00DB47AC">
                <w:rPr>
                  <w:rStyle w:val="af2"/>
                  <w:rFonts w:cstheme="minorBidi"/>
                  <w:w w:val="97"/>
                  <w:sz w:val="20"/>
                  <w:szCs w:val="20"/>
                  <w:lang w:val="ru-RU"/>
                </w:rPr>
                <w:t>-</w:t>
              </w:r>
              <w:r w:rsidR="00DB47AC" w:rsidRPr="009E4BC4">
                <w:rPr>
                  <w:rStyle w:val="af2"/>
                  <w:rFonts w:cstheme="minorBidi"/>
                  <w:w w:val="97"/>
                  <w:sz w:val="20"/>
                  <w:szCs w:val="20"/>
                </w:rPr>
                <w:t>pokrytosemennykh</w:t>
              </w:r>
              <w:r w:rsidR="00DB47AC" w:rsidRPr="00DB47AC">
                <w:rPr>
                  <w:rStyle w:val="af2"/>
                  <w:rFonts w:cstheme="minorBidi"/>
                  <w:w w:val="97"/>
                  <w:sz w:val="20"/>
                  <w:szCs w:val="20"/>
                  <w:lang w:val="ru-RU"/>
                </w:rPr>
                <w:t>-</w:t>
              </w:r>
              <w:r w:rsidR="00DB47AC" w:rsidRPr="009E4BC4">
                <w:rPr>
                  <w:rStyle w:val="af2"/>
                  <w:rFonts w:cstheme="minorBidi"/>
                  <w:w w:val="97"/>
                  <w:sz w:val="20"/>
                  <w:szCs w:val="20"/>
                </w:rPr>
                <w:t>rastenii</w:t>
              </w:r>
              <w:r w:rsidR="00DB47AC" w:rsidRPr="00DB47AC">
                <w:rPr>
                  <w:rStyle w:val="af2"/>
                  <w:rFonts w:cstheme="minorBidi"/>
                  <w:w w:val="97"/>
                  <w:sz w:val="20"/>
                  <w:szCs w:val="20"/>
                  <w:lang w:val="ru-RU"/>
                </w:rPr>
                <w:t>-14403/</w:t>
              </w:r>
              <w:r w:rsidR="00DB47AC" w:rsidRPr="009E4BC4">
                <w:rPr>
                  <w:rStyle w:val="af2"/>
                  <w:rFonts w:cstheme="minorBidi"/>
                  <w:w w:val="97"/>
                  <w:sz w:val="20"/>
                  <w:szCs w:val="20"/>
                </w:rPr>
                <w:t>plody</w:t>
              </w:r>
              <w:r w:rsidR="00DB47AC" w:rsidRPr="00DB47AC">
                <w:rPr>
                  <w:rStyle w:val="af2"/>
                  <w:rFonts w:cstheme="minorBidi"/>
                  <w:w w:val="97"/>
                  <w:sz w:val="20"/>
                  <w:szCs w:val="20"/>
                  <w:lang w:val="ru-RU"/>
                </w:rPr>
                <w:t>-</w:t>
              </w:r>
              <w:r w:rsidR="00DB47AC" w:rsidRPr="009E4BC4">
                <w:rPr>
                  <w:rStyle w:val="af2"/>
                  <w:rFonts w:cstheme="minorBidi"/>
                  <w:w w:val="97"/>
                  <w:sz w:val="20"/>
                  <w:szCs w:val="20"/>
                </w:rPr>
                <w:t>i</w:t>
              </w:r>
              <w:r w:rsidR="00DB47AC" w:rsidRPr="00DB47AC">
                <w:rPr>
                  <w:rStyle w:val="af2"/>
                  <w:rFonts w:cstheme="minorBidi"/>
                  <w:w w:val="97"/>
                  <w:sz w:val="20"/>
                  <w:szCs w:val="20"/>
                  <w:lang w:val="ru-RU"/>
                </w:rPr>
                <w:t>-</w:t>
              </w:r>
              <w:r w:rsidR="00DB47AC" w:rsidRPr="009E4BC4">
                <w:rPr>
                  <w:rStyle w:val="af2"/>
                  <w:rFonts w:cstheme="minorBidi"/>
                  <w:w w:val="97"/>
                  <w:sz w:val="20"/>
                  <w:szCs w:val="20"/>
                </w:rPr>
                <w:t>semena</w:t>
              </w:r>
              <w:r w:rsidR="00DB47AC" w:rsidRPr="00DB47AC">
                <w:rPr>
                  <w:rStyle w:val="af2"/>
                  <w:rFonts w:cstheme="minorBidi"/>
                  <w:w w:val="97"/>
                  <w:sz w:val="20"/>
                  <w:szCs w:val="20"/>
                  <w:lang w:val="ru-RU"/>
                </w:rPr>
                <w:t>-14337</w:t>
              </w:r>
            </w:hyperlink>
            <w:r w:rsidR="00DB47AC">
              <w:rPr>
                <w:color w:val="000000"/>
                <w:w w:val="97"/>
                <w:sz w:val="20"/>
                <w:szCs w:val="20"/>
                <w:lang w:val="ru-RU"/>
              </w:rPr>
              <w:t xml:space="preserve"> </w:t>
            </w:r>
            <w:r w:rsidR="005D2A62" w:rsidRPr="005D2A62">
              <w:rPr>
                <w:sz w:val="20"/>
                <w:szCs w:val="20"/>
                <w:lang w:val="ru-RU"/>
              </w:rPr>
              <w:br/>
            </w:r>
            <w:hyperlink r:id="rId11" w:history="1">
              <w:r w:rsidR="00DB47AC" w:rsidRPr="009E4BC4">
                <w:rPr>
                  <w:rStyle w:val="af2"/>
                  <w:rFonts w:cstheme="minorBidi"/>
                  <w:w w:val="97"/>
                  <w:sz w:val="20"/>
                  <w:szCs w:val="20"/>
                </w:rPr>
                <w:t>https</w:t>
              </w:r>
              <w:r w:rsidR="00DB47AC" w:rsidRPr="00DB47AC">
                <w:rPr>
                  <w:rStyle w:val="af2"/>
                  <w:rFonts w:cstheme="minorBidi"/>
                  <w:w w:val="97"/>
                  <w:sz w:val="20"/>
                  <w:szCs w:val="20"/>
                  <w:lang w:val="ru-RU"/>
                </w:rPr>
                <w:t>://</w:t>
              </w:r>
              <w:r w:rsidR="00DB47AC" w:rsidRPr="009E4BC4">
                <w:rPr>
                  <w:rStyle w:val="af2"/>
                  <w:rFonts w:cstheme="minorBidi"/>
                  <w:w w:val="97"/>
                  <w:sz w:val="20"/>
                  <w:szCs w:val="20"/>
                </w:rPr>
                <w:t>www</w:t>
              </w:r>
              <w:r w:rsidR="00DB47AC" w:rsidRPr="00DB47AC">
                <w:rPr>
                  <w:rStyle w:val="af2"/>
                  <w:rFonts w:cstheme="minorBidi"/>
                  <w:w w:val="97"/>
                  <w:sz w:val="20"/>
                  <w:szCs w:val="20"/>
                  <w:lang w:val="ru-RU"/>
                </w:rPr>
                <w:t>.</w:t>
              </w:r>
              <w:r w:rsidR="00DB47AC" w:rsidRPr="009E4BC4">
                <w:rPr>
                  <w:rStyle w:val="af2"/>
                  <w:rFonts w:cstheme="minorBidi"/>
                  <w:w w:val="97"/>
                  <w:sz w:val="20"/>
                  <w:szCs w:val="20"/>
                </w:rPr>
                <w:t>yaklass</w:t>
              </w:r>
              <w:r w:rsidR="00DB47AC" w:rsidRPr="00DB47AC">
                <w:rPr>
                  <w:rStyle w:val="af2"/>
                  <w:rFonts w:cstheme="minorBidi"/>
                  <w:w w:val="97"/>
                  <w:sz w:val="20"/>
                  <w:szCs w:val="20"/>
                  <w:lang w:val="ru-RU"/>
                </w:rPr>
                <w:t>.</w:t>
              </w:r>
              <w:r w:rsidR="00DB47AC" w:rsidRPr="009E4BC4">
                <w:rPr>
                  <w:rStyle w:val="af2"/>
                  <w:rFonts w:cstheme="minorBidi"/>
                  <w:w w:val="97"/>
                  <w:sz w:val="20"/>
                  <w:szCs w:val="20"/>
                </w:rPr>
                <w:t>ru</w:t>
              </w:r>
              <w:r w:rsidR="00DB47AC" w:rsidRPr="00DB47AC">
                <w:rPr>
                  <w:rStyle w:val="af2"/>
                  <w:rFonts w:cstheme="minorBidi"/>
                  <w:w w:val="97"/>
                  <w:sz w:val="20"/>
                  <w:szCs w:val="20"/>
                  <w:lang w:val="ru-RU"/>
                </w:rPr>
                <w:t>/</w:t>
              </w:r>
              <w:r w:rsidR="00DB47AC" w:rsidRPr="009E4BC4">
                <w:rPr>
                  <w:rStyle w:val="af2"/>
                  <w:rFonts w:cstheme="minorBidi"/>
                  <w:w w:val="97"/>
                  <w:sz w:val="20"/>
                  <w:szCs w:val="20"/>
                </w:rPr>
                <w:t>p</w:t>
              </w:r>
              <w:r w:rsidR="00DB47AC" w:rsidRPr="00DB47AC">
                <w:rPr>
                  <w:rStyle w:val="af2"/>
                  <w:rFonts w:cstheme="minorBidi"/>
                  <w:w w:val="97"/>
                  <w:sz w:val="20"/>
                  <w:szCs w:val="20"/>
                  <w:lang w:val="ru-RU"/>
                </w:rPr>
                <w:t>/</w:t>
              </w:r>
              <w:r w:rsidR="00DB47AC" w:rsidRPr="009E4BC4">
                <w:rPr>
                  <w:rStyle w:val="af2"/>
                  <w:rFonts w:cstheme="minorBidi"/>
                  <w:w w:val="97"/>
                  <w:sz w:val="20"/>
                  <w:szCs w:val="20"/>
                </w:rPr>
                <w:t>biologia</w:t>
              </w:r>
              <w:r w:rsidR="00DB47AC" w:rsidRPr="00DB47AC">
                <w:rPr>
                  <w:rStyle w:val="af2"/>
                  <w:rFonts w:cstheme="minorBidi"/>
                  <w:w w:val="97"/>
                  <w:sz w:val="20"/>
                  <w:szCs w:val="20"/>
                  <w:lang w:val="ru-RU"/>
                </w:rPr>
                <w:t>/6-</w:t>
              </w:r>
              <w:r w:rsidR="00DB47AC" w:rsidRPr="009E4BC4">
                <w:rPr>
                  <w:rStyle w:val="af2"/>
                  <w:rFonts w:cstheme="minorBidi"/>
                  <w:w w:val="97"/>
                  <w:sz w:val="20"/>
                  <w:szCs w:val="20"/>
                </w:rPr>
                <w:t>klass</w:t>
              </w:r>
              <w:r w:rsidR="00DB47AC" w:rsidRPr="00DB47AC">
                <w:rPr>
                  <w:rStyle w:val="af2"/>
                  <w:rFonts w:cstheme="minorBidi"/>
                  <w:w w:val="97"/>
                  <w:sz w:val="20"/>
                  <w:szCs w:val="20"/>
                  <w:lang w:val="ru-RU"/>
                </w:rPr>
                <w:t>/</w:t>
              </w:r>
              <w:r w:rsidR="00DB47AC" w:rsidRPr="009E4BC4">
                <w:rPr>
                  <w:rStyle w:val="af2"/>
                  <w:rFonts w:cstheme="minorBidi"/>
                  <w:w w:val="97"/>
                  <w:sz w:val="20"/>
                  <w:szCs w:val="20"/>
                </w:rPr>
                <w:t>stroenie</w:t>
              </w:r>
              <w:r w:rsidR="00DB47AC" w:rsidRPr="00DB47AC">
                <w:rPr>
                  <w:rStyle w:val="af2"/>
                  <w:rFonts w:cstheme="minorBidi"/>
                  <w:w w:val="97"/>
                  <w:sz w:val="20"/>
                  <w:szCs w:val="20"/>
                  <w:lang w:val="ru-RU"/>
                </w:rPr>
                <w:t>-</w:t>
              </w:r>
              <w:r w:rsidR="00DB47AC" w:rsidRPr="009E4BC4">
                <w:rPr>
                  <w:rStyle w:val="af2"/>
                  <w:rFonts w:cstheme="minorBidi"/>
                  <w:w w:val="97"/>
                  <w:sz w:val="20"/>
                  <w:szCs w:val="20"/>
                </w:rPr>
                <w:t>organov</w:t>
              </w:r>
              <w:r w:rsidR="00DB47AC" w:rsidRPr="00DB47AC">
                <w:rPr>
                  <w:rStyle w:val="af2"/>
                  <w:rFonts w:cstheme="minorBidi"/>
                  <w:w w:val="97"/>
                  <w:sz w:val="20"/>
                  <w:szCs w:val="20"/>
                  <w:lang w:val="ru-RU"/>
                </w:rPr>
                <w:t>-</w:t>
              </w:r>
              <w:r w:rsidR="00DB47AC" w:rsidRPr="009E4BC4">
                <w:rPr>
                  <w:rStyle w:val="af2"/>
                  <w:rFonts w:cstheme="minorBidi"/>
                  <w:w w:val="97"/>
                  <w:sz w:val="20"/>
                  <w:szCs w:val="20"/>
                </w:rPr>
                <w:t>pokrytosemennykh</w:t>
              </w:r>
              <w:r w:rsidR="00DB47AC" w:rsidRPr="00DB47AC">
                <w:rPr>
                  <w:rStyle w:val="af2"/>
                  <w:rFonts w:cstheme="minorBidi"/>
                  <w:w w:val="97"/>
                  <w:sz w:val="20"/>
                  <w:szCs w:val="20"/>
                  <w:lang w:val="ru-RU"/>
                </w:rPr>
                <w:t>-</w:t>
              </w:r>
              <w:r w:rsidR="00DB47AC" w:rsidRPr="009E4BC4">
                <w:rPr>
                  <w:rStyle w:val="af2"/>
                  <w:rFonts w:cstheme="minorBidi"/>
                  <w:w w:val="97"/>
                  <w:sz w:val="20"/>
                  <w:szCs w:val="20"/>
                </w:rPr>
                <w:t>rastenii</w:t>
              </w:r>
              <w:r w:rsidR="00DB47AC" w:rsidRPr="00DB47AC">
                <w:rPr>
                  <w:rStyle w:val="af2"/>
                  <w:rFonts w:cstheme="minorBidi"/>
                  <w:w w:val="97"/>
                  <w:sz w:val="20"/>
                  <w:szCs w:val="20"/>
                  <w:lang w:val="ru-RU"/>
                </w:rPr>
                <w:t>-14403/</w:t>
              </w:r>
              <w:r w:rsidR="00DB47AC" w:rsidRPr="009E4BC4">
                <w:rPr>
                  <w:rStyle w:val="af2"/>
                  <w:rFonts w:cstheme="minorBidi"/>
                  <w:w w:val="97"/>
                  <w:sz w:val="20"/>
                  <w:szCs w:val="20"/>
                </w:rPr>
                <w:t>generativnye</w:t>
              </w:r>
              <w:r w:rsidR="00DB47AC" w:rsidRPr="00DB47AC">
                <w:rPr>
                  <w:rStyle w:val="af2"/>
                  <w:rFonts w:cstheme="minorBidi"/>
                  <w:w w:val="97"/>
                  <w:sz w:val="20"/>
                  <w:szCs w:val="20"/>
                  <w:lang w:val="ru-RU"/>
                </w:rPr>
                <w:t>-</w:t>
              </w:r>
              <w:r w:rsidR="00DB47AC" w:rsidRPr="009E4BC4">
                <w:rPr>
                  <w:rStyle w:val="af2"/>
                  <w:rFonts w:cstheme="minorBidi"/>
                  <w:w w:val="97"/>
                  <w:sz w:val="20"/>
                  <w:szCs w:val="20"/>
                </w:rPr>
                <w:t>organy</w:t>
              </w:r>
              <w:r w:rsidR="00DB47AC" w:rsidRPr="00DB47AC">
                <w:rPr>
                  <w:rStyle w:val="af2"/>
                  <w:rFonts w:cstheme="minorBidi"/>
                  <w:w w:val="97"/>
                  <w:sz w:val="20"/>
                  <w:szCs w:val="20"/>
                  <w:lang w:val="ru-RU"/>
                </w:rPr>
                <w:t>-</w:t>
              </w:r>
              <w:r w:rsidR="00DB47AC" w:rsidRPr="009E4BC4">
                <w:rPr>
                  <w:rStyle w:val="af2"/>
                  <w:rFonts w:cstheme="minorBidi"/>
                  <w:w w:val="97"/>
                  <w:sz w:val="20"/>
                  <w:szCs w:val="20"/>
                </w:rPr>
                <w:t>tcvetki</w:t>
              </w:r>
              <w:r w:rsidR="00DB47AC" w:rsidRPr="00DB47AC">
                <w:rPr>
                  <w:rStyle w:val="af2"/>
                  <w:rFonts w:cstheme="minorBidi"/>
                  <w:w w:val="97"/>
                  <w:sz w:val="20"/>
                  <w:szCs w:val="20"/>
                  <w:lang w:val="ru-RU"/>
                </w:rPr>
                <w:t>-</w:t>
              </w:r>
              <w:r w:rsidR="00DB47AC" w:rsidRPr="009E4BC4">
                <w:rPr>
                  <w:rStyle w:val="af2"/>
                  <w:rFonts w:cstheme="minorBidi"/>
                  <w:w w:val="97"/>
                  <w:sz w:val="20"/>
                  <w:szCs w:val="20"/>
                </w:rPr>
                <w:t>sotcvetiia</w:t>
              </w:r>
              <w:r w:rsidR="00DB47AC" w:rsidRPr="00DB47AC">
                <w:rPr>
                  <w:rStyle w:val="af2"/>
                  <w:rFonts w:cstheme="minorBidi"/>
                  <w:w w:val="97"/>
                  <w:sz w:val="20"/>
                  <w:szCs w:val="20"/>
                  <w:lang w:val="ru-RU"/>
                </w:rPr>
                <w:t>-14336</w:t>
              </w:r>
            </w:hyperlink>
            <w:r w:rsidR="00DB47AC">
              <w:rPr>
                <w:color w:val="000000"/>
                <w:w w:val="97"/>
                <w:sz w:val="20"/>
                <w:szCs w:val="20"/>
                <w:lang w:val="ru-RU"/>
              </w:rPr>
              <w:t xml:space="preserve"> </w:t>
            </w:r>
          </w:p>
        </w:tc>
      </w:tr>
      <w:tr w:rsidR="005D2A62" w:rsidRPr="004C5FDB" w:rsidTr="005D2A62">
        <w:trPr>
          <w:trHeight w:val="554"/>
        </w:trPr>
        <w:tc>
          <w:tcPr>
            <w:tcW w:w="1706" w:type="dxa"/>
          </w:tcPr>
          <w:p w:rsidR="005D2A62" w:rsidRPr="004C5FDB" w:rsidRDefault="005D2A62" w:rsidP="005D2A62">
            <w:pPr>
              <w:ind w:left="72"/>
              <w:rPr>
                <w:sz w:val="20"/>
                <w:szCs w:val="20"/>
                <w:lang w:val="ru-RU"/>
              </w:rPr>
            </w:pPr>
            <w:r w:rsidRPr="004C5FDB">
              <w:rPr>
                <w:color w:val="000000"/>
                <w:w w:val="97"/>
                <w:sz w:val="20"/>
                <w:szCs w:val="20"/>
              </w:rPr>
              <w:t xml:space="preserve">Развитие растения </w:t>
            </w:r>
            <w:r w:rsidRPr="004C5FDB">
              <w:rPr>
                <w:color w:val="000000"/>
                <w:w w:val="97"/>
                <w:sz w:val="20"/>
                <w:szCs w:val="20"/>
                <w:lang w:val="ru-RU"/>
              </w:rPr>
              <w:t>(1 ч)</w:t>
            </w:r>
          </w:p>
        </w:tc>
        <w:tc>
          <w:tcPr>
            <w:tcW w:w="2694" w:type="dxa"/>
          </w:tcPr>
          <w:p w:rsidR="005D2A62" w:rsidRPr="004C5FDB" w:rsidRDefault="005D2A62" w:rsidP="005D2A62">
            <w:pPr>
              <w:spacing w:before="78"/>
              <w:ind w:left="72"/>
              <w:rPr>
                <w:sz w:val="20"/>
                <w:szCs w:val="20"/>
                <w:lang w:val="ru-RU"/>
              </w:rPr>
            </w:pPr>
            <w:r w:rsidRPr="004C5FDB">
              <w:rPr>
                <w:color w:val="000000"/>
                <w:sz w:val="20"/>
                <w:szCs w:val="20"/>
                <w:lang w:val="ru-RU"/>
              </w:rPr>
              <w:t xml:space="preserve">Лабораторная работа; </w:t>
            </w:r>
            <w:r w:rsidRPr="005D2A62">
              <w:rPr>
                <w:sz w:val="20"/>
                <w:szCs w:val="20"/>
                <w:lang w:val="ru-RU"/>
              </w:rPr>
              <w:br/>
            </w:r>
            <w:r w:rsidRPr="004C5FDB">
              <w:rPr>
                <w:color w:val="000000"/>
                <w:sz w:val="20"/>
                <w:szCs w:val="20"/>
                <w:lang w:val="ru-RU"/>
              </w:rPr>
              <w:t xml:space="preserve">Определение </w:t>
            </w:r>
            <w:r w:rsidRPr="005D2A62">
              <w:rPr>
                <w:sz w:val="20"/>
                <w:szCs w:val="20"/>
                <w:lang w:val="ru-RU"/>
              </w:rPr>
              <w:br/>
            </w:r>
            <w:r w:rsidRPr="004C5FDB">
              <w:rPr>
                <w:color w:val="000000"/>
                <w:sz w:val="20"/>
                <w:szCs w:val="20"/>
                <w:lang w:val="ru-RU"/>
              </w:rPr>
              <w:t xml:space="preserve">всхожести семян культурных </w:t>
            </w:r>
            <w:r w:rsidRPr="005D2A62">
              <w:rPr>
                <w:sz w:val="20"/>
                <w:szCs w:val="20"/>
                <w:lang w:val="ru-RU"/>
              </w:rPr>
              <w:br/>
            </w:r>
            <w:r w:rsidRPr="004C5FDB">
              <w:rPr>
                <w:color w:val="000000"/>
                <w:sz w:val="20"/>
                <w:szCs w:val="20"/>
                <w:lang w:val="ru-RU"/>
              </w:rPr>
              <w:t xml:space="preserve">растений и посев; их в грунт; </w:t>
            </w:r>
            <w:r w:rsidRPr="005D2A62">
              <w:rPr>
                <w:sz w:val="20"/>
                <w:szCs w:val="20"/>
                <w:lang w:val="ru-RU"/>
              </w:rPr>
              <w:br/>
            </w:r>
            <w:r w:rsidRPr="004C5FDB">
              <w:rPr>
                <w:color w:val="000000"/>
                <w:sz w:val="20"/>
                <w:szCs w:val="20"/>
                <w:lang w:val="ru-RU"/>
              </w:rPr>
              <w:t xml:space="preserve">1. Наблюдение за </w:t>
            </w:r>
            <w:r w:rsidRPr="005D2A62">
              <w:rPr>
                <w:sz w:val="20"/>
                <w:szCs w:val="20"/>
                <w:lang w:val="ru-RU"/>
              </w:rPr>
              <w:br/>
            </w:r>
            <w:r w:rsidRPr="004C5FDB">
              <w:rPr>
                <w:color w:val="000000"/>
                <w:sz w:val="20"/>
                <w:szCs w:val="20"/>
                <w:lang w:val="ru-RU"/>
              </w:rPr>
              <w:lastRenderedPageBreak/>
              <w:t xml:space="preserve">ростом и развитием цветкового растения в; </w:t>
            </w:r>
            <w:r w:rsidRPr="005D2A62">
              <w:rPr>
                <w:sz w:val="20"/>
                <w:szCs w:val="20"/>
                <w:lang w:val="ru-RU"/>
              </w:rPr>
              <w:br/>
            </w:r>
            <w:r w:rsidRPr="004C5FDB">
              <w:rPr>
                <w:color w:val="000000"/>
                <w:sz w:val="20"/>
                <w:szCs w:val="20"/>
                <w:lang w:val="ru-RU"/>
              </w:rPr>
              <w:t xml:space="preserve">комнатных условиях (на примере фасоли или посевного гороха).; </w:t>
            </w:r>
            <w:r w:rsidRPr="005D2A62">
              <w:rPr>
                <w:sz w:val="20"/>
                <w:szCs w:val="20"/>
                <w:lang w:val="ru-RU"/>
              </w:rPr>
              <w:br/>
            </w:r>
            <w:r w:rsidRPr="004C5FDB">
              <w:rPr>
                <w:color w:val="000000"/>
                <w:sz w:val="20"/>
                <w:szCs w:val="20"/>
                <w:lang w:val="ru-RU"/>
              </w:rPr>
              <w:t>2. Определение условий прорастания семян.</w:t>
            </w:r>
          </w:p>
        </w:tc>
        <w:tc>
          <w:tcPr>
            <w:tcW w:w="4536" w:type="dxa"/>
          </w:tcPr>
          <w:p w:rsidR="005D2A62" w:rsidRPr="004C5FDB" w:rsidRDefault="005D2A62" w:rsidP="005D2A62">
            <w:pPr>
              <w:spacing w:before="78"/>
              <w:ind w:left="72" w:right="288"/>
              <w:rPr>
                <w:sz w:val="20"/>
                <w:szCs w:val="20"/>
                <w:lang w:val="ru-RU"/>
              </w:rPr>
            </w:pPr>
            <w:r w:rsidRPr="004C5FDB">
              <w:rPr>
                <w:color w:val="000000"/>
                <w:w w:val="97"/>
                <w:sz w:val="20"/>
                <w:szCs w:val="20"/>
                <w:lang w:val="ru-RU"/>
              </w:rPr>
              <w:lastRenderedPageBreak/>
              <w:t xml:space="preserve">Объяснение влияния факторов внешней среды на рост и развитие растений; </w:t>
            </w:r>
            <w:r w:rsidRPr="005D2A62">
              <w:rPr>
                <w:sz w:val="20"/>
                <w:szCs w:val="20"/>
                <w:lang w:val="ru-RU"/>
              </w:rPr>
              <w:br/>
            </w:r>
            <w:r w:rsidRPr="004C5FDB">
              <w:rPr>
                <w:color w:val="000000"/>
                <w:w w:val="97"/>
                <w:sz w:val="20"/>
                <w:szCs w:val="20"/>
                <w:lang w:val="ru-RU"/>
              </w:rPr>
              <w:t>Наблюдение за прорастанием семян и развитием проростка, формулирование выводов;</w:t>
            </w:r>
          </w:p>
        </w:tc>
        <w:tc>
          <w:tcPr>
            <w:tcW w:w="1701" w:type="dxa"/>
          </w:tcPr>
          <w:p w:rsidR="005D2A62" w:rsidRPr="004C5FDB" w:rsidRDefault="005D2A62" w:rsidP="005D2A62">
            <w:pPr>
              <w:spacing w:before="78"/>
              <w:ind w:left="72"/>
              <w:rPr>
                <w:lang w:val="ru-RU"/>
              </w:rPr>
            </w:pPr>
            <w:r w:rsidRPr="004C5FDB">
              <w:rPr>
                <w:color w:val="000000"/>
                <w:w w:val="97"/>
                <w:sz w:val="16"/>
              </w:rPr>
              <w:t>https</w:t>
            </w:r>
            <w:r w:rsidRPr="004C5FDB">
              <w:rPr>
                <w:color w:val="000000"/>
                <w:w w:val="97"/>
                <w:sz w:val="16"/>
                <w:lang w:val="ru-RU"/>
              </w:rPr>
              <w:t>://</w:t>
            </w:r>
            <w:r w:rsidRPr="004C5FDB">
              <w:rPr>
                <w:color w:val="000000"/>
                <w:w w:val="97"/>
                <w:sz w:val="16"/>
              </w:rPr>
              <w:t>www</w:t>
            </w:r>
            <w:r w:rsidRPr="004C5FDB">
              <w:rPr>
                <w:color w:val="000000"/>
                <w:w w:val="97"/>
                <w:sz w:val="16"/>
                <w:lang w:val="ru-RU"/>
              </w:rPr>
              <w:t>.</w:t>
            </w:r>
            <w:r w:rsidRPr="004C5FDB">
              <w:rPr>
                <w:color w:val="000000"/>
                <w:w w:val="97"/>
                <w:sz w:val="16"/>
              </w:rPr>
              <w:t>yaklass</w:t>
            </w:r>
            <w:r w:rsidRPr="004C5FDB">
              <w:rPr>
                <w:color w:val="000000"/>
                <w:w w:val="97"/>
                <w:sz w:val="16"/>
                <w:lang w:val="ru-RU"/>
              </w:rPr>
              <w:t>.</w:t>
            </w:r>
            <w:r w:rsidRPr="004C5FDB">
              <w:rPr>
                <w:color w:val="000000"/>
                <w:w w:val="97"/>
                <w:sz w:val="16"/>
              </w:rPr>
              <w:t>ru</w:t>
            </w:r>
            <w:r w:rsidRPr="004C5FDB">
              <w:rPr>
                <w:color w:val="000000"/>
                <w:w w:val="97"/>
                <w:sz w:val="16"/>
                <w:lang w:val="ru-RU"/>
              </w:rPr>
              <w:t>/</w:t>
            </w:r>
            <w:r w:rsidRPr="004C5FDB">
              <w:rPr>
                <w:color w:val="000000"/>
                <w:w w:val="97"/>
                <w:sz w:val="16"/>
              </w:rPr>
              <w:t>p</w:t>
            </w:r>
            <w:r w:rsidRPr="004C5FDB">
              <w:rPr>
                <w:color w:val="000000"/>
                <w:w w:val="97"/>
                <w:sz w:val="16"/>
                <w:lang w:val="ru-RU"/>
              </w:rPr>
              <w:t>/</w:t>
            </w:r>
            <w:r w:rsidRPr="004C5FDB">
              <w:rPr>
                <w:color w:val="000000"/>
                <w:w w:val="97"/>
                <w:sz w:val="16"/>
              </w:rPr>
              <w:t>biologia</w:t>
            </w:r>
            <w:r w:rsidRPr="004C5FDB">
              <w:rPr>
                <w:color w:val="000000"/>
                <w:w w:val="97"/>
                <w:sz w:val="16"/>
                <w:lang w:val="ru-RU"/>
              </w:rPr>
              <w:t>/6-</w:t>
            </w:r>
            <w:r w:rsidRPr="004C5FDB">
              <w:rPr>
                <w:color w:val="000000"/>
                <w:w w:val="97"/>
                <w:sz w:val="16"/>
              </w:rPr>
              <w:t>klass</w:t>
            </w:r>
            <w:r w:rsidRPr="004C5FDB">
              <w:rPr>
                <w:color w:val="000000"/>
                <w:w w:val="97"/>
                <w:sz w:val="16"/>
                <w:lang w:val="ru-RU"/>
              </w:rPr>
              <w:t>/</w:t>
            </w:r>
            <w:r w:rsidRPr="004C5FDB">
              <w:rPr>
                <w:color w:val="000000"/>
                <w:w w:val="97"/>
                <w:sz w:val="16"/>
              </w:rPr>
              <w:t>zhiznedeiatelnost</w:t>
            </w:r>
            <w:r w:rsidRPr="004C5FDB">
              <w:rPr>
                <w:color w:val="000000"/>
                <w:w w:val="97"/>
                <w:sz w:val="16"/>
                <w:lang w:val="ru-RU"/>
              </w:rPr>
              <w:t>-</w:t>
            </w:r>
            <w:r w:rsidRPr="004C5FDB">
              <w:rPr>
                <w:color w:val="000000"/>
                <w:w w:val="97"/>
                <w:sz w:val="16"/>
              </w:rPr>
              <w:t>rastitelnykh</w:t>
            </w:r>
            <w:r w:rsidRPr="004C5FDB">
              <w:rPr>
                <w:color w:val="000000"/>
                <w:w w:val="97"/>
                <w:sz w:val="16"/>
                <w:lang w:val="ru-RU"/>
              </w:rPr>
              <w:t>-</w:t>
            </w:r>
            <w:r w:rsidRPr="004C5FDB">
              <w:rPr>
                <w:color w:val="000000"/>
                <w:w w:val="97"/>
                <w:sz w:val="16"/>
              </w:rPr>
              <w:t>organizmov</w:t>
            </w:r>
            <w:r w:rsidRPr="004C5FDB">
              <w:rPr>
                <w:color w:val="000000"/>
                <w:w w:val="97"/>
                <w:sz w:val="16"/>
                <w:lang w:val="ru-RU"/>
              </w:rPr>
              <w:t>-14968/</w:t>
            </w:r>
            <w:r w:rsidRPr="004C5FDB">
              <w:rPr>
                <w:color w:val="000000"/>
                <w:w w:val="97"/>
                <w:sz w:val="16"/>
              </w:rPr>
              <w:t>prorastanie</w:t>
            </w:r>
            <w:r w:rsidRPr="004C5FDB">
              <w:rPr>
                <w:color w:val="000000"/>
                <w:w w:val="97"/>
                <w:sz w:val="16"/>
                <w:lang w:val="ru-RU"/>
              </w:rPr>
              <w:t>-</w:t>
            </w:r>
            <w:r w:rsidRPr="004C5FDB">
              <w:rPr>
                <w:color w:val="000000"/>
                <w:w w:val="97"/>
                <w:sz w:val="16"/>
              </w:rPr>
              <w:t>semian</w:t>
            </w:r>
            <w:r w:rsidRPr="004C5FDB">
              <w:rPr>
                <w:color w:val="000000"/>
                <w:w w:val="97"/>
                <w:sz w:val="16"/>
                <w:lang w:val="ru-RU"/>
              </w:rPr>
              <w:t>-</w:t>
            </w:r>
            <w:r w:rsidRPr="004C5FDB">
              <w:rPr>
                <w:color w:val="000000"/>
                <w:w w:val="97"/>
                <w:sz w:val="16"/>
              </w:rPr>
              <w:t>periody</w:t>
            </w:r>
            <w:r w:rsidRPr="004C5FDB">
              <w:rPr>
                <w:color w:val="000000"/>
                <w:w w:val="97"/>
                <w:sz w:val="16"/>
                <w:lang w:val="ru-RU"/>
              </w:rPr>
              <w:t>-</w:t>
            </w:r>
            <w:r w:rsidRPr="004C5FDB">
              <w:rPr>
                <w:color w:val="000000"/>
                <w:w w:val="97"/>
                <w:sz w:val="16"/>
              </w:rPr>
              <w:t>zhizni</w:t>
            </w:r>
            <w:r w:rsidRPr="004C5FDB">
              <w:rPr>
                <w:color w:val="000000"/>
                <w:w w:val="97"/>
                <w:sz w:val="16"/>
                <w:lang w:val="ru-RU"/>
              </w:rPr>
              <w:t>-</w:t>
            </w:r>
            <w:r w:rsidRPr="004C5FDB">
              <w:rPr>
                <w:color w:val="000000"/>
                <w:w w:val="97"/>
                <w:sz w:val="16"/>
              </w:rPr>
              <w:lastRenderedPageBreak/>
              <w:t>rasteniia</w:t>
            </w:r>
            <w:r w:rsidRPr="004C5FDB">
              <w:rPr>
                <w:color w:val="000000"/>
                <w:w w:val="97"/>
                <w:sz w:val="16"/>
                <w:lang w:val="ru-RU"/>
              </w:rPr>
              <w:t>-14752</w:t>
            </w:r>
          </w:p>
        </w:tc>
      </w:tr>
      <w:tr w:rsidR="005D2A62" w:rsidRPr="004C5FDB" w:rsidTr="005D2A62">
        <w:trPr>
          <w:trHeight w:val="281"/>
        </w:trPr>
        <w:tc>
          <w:tcPr>
            <w:tcW w:w="10637" w:type="dxa"/>
            <w:gridSpan w:val="4"/>
          </w:tcPr>
          <w:p w:rsidR="005D2A62" w:rsidRPr="004C5FDB" w:rsidRDefault="005D2A62" w:rsidP="005D2A62">
            <w:pPr>
              <w:rPr>
                <w:sz w:val="20"/>
                <w:szCs w:val="20"/>
                <w:lang w:val="ru-RU"/>
              </w:rPr>
            </w:pPr>
            <w:r w:rsidRPr="004C5FDB">
              <w:rPr>
                <w:sz w:val="20"/>
                <w:szCs w:val="20"/>
                <w:lang w:val="ru-RU"/>
              </w:rPr>
              <w:lastRenderedPageBreak/>
              <w:t>Резервное время (1 ч)</w:t>
            </w:r>
          </w:p>
        </w:tc>
      </w:tr>
    </w:tbl>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t>7 класс (34 ч)</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3686"/>
        <w:gridCol w:w="3544"/>
        <w:gridCol w:w="1701"/>
      </w:tblGrid>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b/>
                <w:sz w:val="20"/>
                <w:szCs w:val="20"/>
                <w:lang w:val="ru-RU"/>
              </w:rPr>
              <w:t>Тематические</w:t>
            </w:r>
            <w:r w:rsidRPr="004C5FDB">
              <w:rPr>
                <w:b/>
                <w:spacing w:val="-37"/>
                <w:sz w:val="20"/>
                <w:szCs w:val="20"/>
                <w:lang w:val="ru-RU"/>
              </w:rPr>
              <w:t xml:space="preserve"> </w:t>
            </w:r>
            <w:r w:rsidRPr="004C5FDB">
              <w:rPr>
                <w:b/>
                <w:sz w:val="20"/>
                <w:szCs w:val="20"/>
                <w:lang w:val="ru-RU"/>
              </w:rPr>
              <w:t>блоки,</w:t>
            </w:r>
            <w:r w:rsidRPr="004C5FDB">
              <w:rPr>
                <w:b/>
                <w:spacing w:val="20"/>
                <w:sz w:val="20"/>
                <w:szCs w:val="20"/>
                <w:lang w:val="ru-RU"/>
              </w:rPr>
              <w:t xml:space="preserve"> </w:t>
            </w:r>
            <w:r w:rsidRPr="004C5FDB">
              <w:rPr>
                <w:b/>
                <w:sz w:val="20"/>
                <w:szCs w:val="20"/>
                <w:lang w:val="ru-RU"/>
              </w:rPr>
              <w:t>темы, кол-во часов</w:t>
            </w:r>
          </w:p>
        </w:tc>
        <w:tc>
          <w:tcPr>
            <w:tcW w:w="3686" w:type="dxa"/>
          </w:tcPr>
          <w:p w:rsidR="005D2A62" w:rsidRPr="004C5FDB" w:rsidRDefault="005D2A62" w:rsidP="005D2A62">
            <w:pPr>
              <w:ind w:left="265" w:hanging="142"/>
              <w:jc w:val="center"/>
              <w:rPr>
                <w:b/>
                <w:sz w:val="20"/>
                <w:szCs w:val="20"/>
              </w:rPr>
            </w:pPr>
            <w:r w:rsidRPr="004C5FDB">
              <w:rPr>
                <w:b/>
                <w:sz w:val="20"/>
                <w:szCs w:val="20"/>
              </w:rPr>
              <w:t>Основное</w:t>
            </w:r>
            <w:r w:rsidRPr="004C5FDB">
              <w:rPr>
                <w:b/>
                <w:spacing w:val="1"/>
                <w:sz w:val="20"/>
                <w:szCs w:val="20"/>
              </w:rPr>
              <w:t xml:space="preserve"> </w:t>
            </w:r>
            <w:r w:rsidRPr="004C5FDB">
              <w:rPr>
                <w:b/>
                <w:sz w:val="20"/>
                <w:szCs w:val="20"/>
              </w:rPr>
              <w:t>содержание</w:t>
            </w:r>
          </w:p>
        </w:tc>
        <w:tc>
          <w:tcPr>
            <w:tcW w:w="3544" w:type="dxa"/>
          </w:tcPr>
          <w:p w:rsidR="005D2A62" w:rsidRPr="004C5FDB" w:rsidRDefault="005D2A62" w:rsidP="005D2A62">
            <w:pPr>
              <w:ind w:left="142"/>
              <w:rPr>
                <w:b/>
                <w:sz w:val="20"/>
                <w:szCs w:val="20"/>
                <w:lang w:val="ru-RU"/>
              </w:rPr>
            </w:pPr>
            <w:r w:rsidRPr="004C5FDB">
              <w:rPr>
                <w:b/>
                <w:sz w:val="20"/>
                <w:szCs w:val="20"/>
                <w:lang w:val="ru-RU"/>
              </w:rPr>
              <w:t>Основные</w:t>
            </w:r>
            <w:r w:rsidRPr="004C5FDB">
              <w:rPr>
                <w:b/>
                <w:spacing w:val="11"/>
                <w:sz w:val="20"/>
                <w:szCs w:val="20"/>
                <w:lang w:val="ru-RU"/>
              </w:rPr>
              <w:t xml:space="preserve"> </w:t>
            </w:r>
            <w:r w:rsidRPr="004C5FDB">
              <w:rPr>
                <w:b/>
                <w:sz w:val="20"/>
                <w:szCs w:val="20"/>
                <w:lang w:val="ru-RU"/>
              </w:rPr>
              <w:t>виды</w:t>
            </w:r>
            <w:r w:rsidRPr="004C5FDB">
              <w:rPr>
                <w:b/>
                <w:spacing w:val="1"/>
                <w:sz w:val="20"/>
                <w:szCs w:val="20"/>
                <w:lang w:val="ru-RU"/>
              </w:rPr>
              <w:t xml:space="preserve"> </w:t>
            </w:r>
            <w:r w:rsidRPr="004C5FDB">
              <w:rPr>
                <w:b/>
                <w:sz w:val="20"/>
                <w:szCs w:val="20"/>
                <w:lang w:val="ru-RU"/>
              </w:rPr>
              <w:t>деятельности</w:t>
            </w:r>
            <w:r w:rsidRPr="004C5FDB">
              <w:rPr>
                <w:b/>
                <w:spacing w:val="37"/>
                <w:sz w:val="20"/>
                <w:szCs w:val="20"/>
                <w:lang w:val="ru-RU"/>
              </w:rPr>
              <w:t xml:space="preserve"> </w:t>
            </w:r>
            <w:r w:rsidRPr="004C5FDB">
              <w:rPr>
                <w:b/>
                <w:sz w:val="20"/>
                <w:szCs w:val="20"/>
                <w:lang w:val="ru-RU"/>
              </w:rPr>
              <w:t xml:space="preserve">обучающихся. </w:t>
            </w:r>
          </w:p>
        </w:tc>
        <w:tc>
          <w:tcPr>
            <w:tcW w:w="1701" w:type="dxa"/>
          </w:tcPr>
          <w:p w:rsidR="005D2A62" w:rsidRPr="004C5FDB" w:rsidRDefault="005D2A62" w:rsidP="005D2A62">
            <w:pPr>
              <w:rPr>
                <w:b/>
                <w:sz w:val="20"/>
                <w:szCs w:val="20"/>
                <w:lang w:val="ru-RU"/>
              </w:rPr>
            </w:pPr>
            <w:r w:rsidRPr="004C5FDB">
              <w:rPr>
                <w:b/>
                <w:sz w:val="20"/>
                <w:szCs w:val="20"/>
                <w:lang w:val="ru-RU"/>
              </w:rPr>
              <w:t>Электронные (цифровые) образовательные ресурсы</w:t>
            </w:r>
          </w:p>
        </w:tc>
      </w:tr>
      <w:tr w:rsidR="005D2A62" w:rsidRPr="004C5FDB" w:rsidTr="005D2A62">
        <w:trPr>
          <w:trHeight w:val="554"/>
        </w:trPr>
        <w:tc>
          <w:tcPr>
            <w:tcW w:w="1706" w:type="dxa"/>
          </w:tcPr>
          <w:p w:rsidR="005D2A62" w:rsidRPr="004C5FDB" w:rsidRDefault="005D2A62" w:rsidP="005D2A62">
            <w:pPr>
              <w:ind w:firstLine="5"/>
              <w:rPr>
                <w:b/>
                <w:sz w:val="20"/>
                <w:szCs w:val="20"/>
              </w:rPr>
            </w:pPr>
            <w:r w:rsidRPr="004C5FDB">
              <w:t>Систематические группы растений (22 ч)</w:t>
            </w:r>
          </w:p>
        </w:tc>
        <w:tc>
          <w:tcPr>
            <w:tcW w:w="3686" w:type="dxa"/>
          </w:tcPr>
          <w:p w:rsidR="005D2A62" w:rsidRPr="00431DED" w:rsidRDefault="005D2A62" w:rsidP="005D2A62">
            <w:pPr>
              <w:ind w:firstLine="142"/>
              <w:rPr>
                <w:b/>
                <w:sz w:val="20"/>
                <w:szCs w:val="20"/>
                <w:lang w:val="ru-RU"/>
              </w:rPr>
            </w:pPr>
            <w:r w:rsidRPr="004C5FDB">
              <w:rPr>
                <w:sz w:val="20"/>
                <w:szCs w:val="20"/>
                <w:lang w:val="ru-RU"/>
              </w:rPr>
              <w:t xml:space="preserve">Классификация растений (2 ч).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 Низшие растения. Водоросли (3 ч). Общая характеристика водорослей. </w:t>
            </w:r>
            <w:r w:rsidRPr="004C5FDB">
              <w:rPr>
                <w:sz w:val="20"/>
                <w:szCs w:val="20"/>
                <w:lang w:val="ru-RU"/>
              </w:rPr>
              <w:lastRenderedPageBreak/>
              <w:t>Одноклеточные и многоклеточные зелёные водоросли. Строение и жизнедеятельность мхов к жизни на сильно увлажнённых почвах.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 Плауновидные (Плауны). Хвощевидные (Хвощи), Папоротниковидные (Папоротники) (4 ч).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 Высшие семенные растения. Голосеменные (2 ч). Общая характеристика. Хвойные растения, их разнообразие. Строение и жизнедеятельность хвойных. Размножение хвойных, цикл</w:t>
            </w:r>
            <w:r w:rsidR="00431DED">
              <w:rPr>
                <w:sz w:val="20"/>
                <w:szCs w:val="20"/>
                <w:lang w:val="ru-RU"/>
              </w:rPr>
              <w:t xml:space="preserve"> </w:t>
            </w:r>
            <w:r w:rsidRPr="004C5FDB">
              <w:rPr>
                <w:sz w:val="20"/>
                <w:szCs w:val="20"/>
                <w:lang w:val="ru-RU"/>
              </w:rPr>
              <w:t xml:space="preserve">зелёных </w:t>
            </w:r>
            <w:r w:rsidRPr="004C5FDB">
              <w:rPr>
                <w:sz w:val="20"/>
                <w:szCs w:val="20"/>
                <w:lang w:val="ru-RU"/>
              </w:rPr>
              <w:lastRenderedPageBreak/>
              <w:t xml:space="preserve">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 Высшие споровые растения. Моховидные (Мхи) (3 ч). Общая характеристика мхов. Строение зелёных и сфагновых мхов. </w:t>
            </w:r>
            <w:r w:rsidRPr="004C5FDB">
              <w:rPr>
                <w:sz w:val="20"/>
                <w:szCs w:val="20"/>
              </w:rPr>
              <w:t>Приспособленность</w:t>
            </w:r>
            <w:r w:rsidR="00431DED">
              <w:rPr>
                <w:sz w:val="20"/>
                <w:szCs w:val="20"/>
                <w:lang w:val="ru-RU"/>
              </w:rPr>
              <w:t>.</w:t>
            </w:r>
          </w:p>
        </w:tc>
        <w:tc>
          <w:tcPr>
            <w:tcW w:w="3544" w:type="dxa"/>
          </w:tcPr>
          <w:p w:rsidR="005D2A62" w:rsidRPr="004C5FDB" w:rsidRDefault="005D2A62" w:rsidP="00431DED">
            <w:pPr>
              <w:ind w:firstLine="142"/>
              <w:rPr>
                <w:b/>
                <w:sz w:val="20"/>
                <w:szCs w:val="20"/>
                <w:lang w:val="ru-RU"/>
              </w:rPr>
            </w:pPr>
            <w:r w:rsidRPr="004C5FDB">
              <w:rPr>
                <w:sz w:val="20"/>
                <w:szCs w:val="20"/>
                <w:lang w:val="ru-RU"/>
              </w:rPr>
              <w:lastRenderedPageBreak/>
              <w:t xml:space="preserve">Классифицирование основных категорий систематики растений: низшие, высшие споровые, высшие семенные. Применение биологических терминов и понятий: микология, бактериология, систематика, царство, отдел, класс, семейство, род, вид, низшие и высшие, споровые и семенные растения. Выявление существенных признаков растений: отдела Покрытосеменные (Цветковые), классов (Однодольные, Двудольные) и семейств </w:t>
            </w:r>
            <w:r w:rsidRPr="004C5FDB">
              <w:rPr>
                <w:sz w:val="20"/>
                <w:szCs w:val="20"/>
                <w:lang w:val="ru-RU"/>
              </w:rPr>
              <w:lastRenderedPageBreak/>
              <w:t xml:space="preserve">(Крестоцветные, Паслёновые и др.).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 Выявление существенных признаков растений отделов: Зелёные водоросли, Моховидные, Папоротниковидные, Хвощевидные, Плауновидные, Голосеменные, Покрытосеменные. Описание многообразия мхов, папоротникообразных, голосеменных. Выявление особенностей размножения и циклов развития у водорослей, мхов, папоротникообразных, голосеменных растений. Обоснование роли водорослей, мхов, папоротников, хвощей, плаунов, голосеменных, покрытосеменных растений в природе и жизни человека. Выделение существенных признаков строения и жизнедеятельности бактерий, грибов, </w:t>
            </w:r>
            <w:r w:rsidRPr="004C5FDB">
              <w:rPr>
                <w:sz w:val="20"/>
                <w:szCs w:val="20"/>
                <w:lang w:val="ru-RU"/>
              </w:rPr>
              <w:lastRenderedPageBreak/>
              <w:t>лишайников. Выполнение практических и лабораторных работ по систематике растений, микологии и микробиологии, работа с микроскопом с постоянными и временными микропрепаратами</w:t>
            </w:r>
            <w:r w:rsidR="00431DED">
              <w:rPr>
                <w:sz w:val="20"/>
                <w:szCs w:val="20"/>
                <w:lang w:val="ru-RU"/>
              </w:rPr>
              <w:t xml:space="preserve"> р</w:t>
            </w:r>
            <w:r w:rsidRPr="004C5FDB">
              <w:rPr>
                <w:sz w:val="20"/>
                <w:szCs w:val="20"/>
                <w:lang w:val="ru-RU"/>
              </w:rPr>
              <w:t xml:space="preserve">азвития на примере сосны. Значение хвойных растений в природе и жизни человека. Покрытосеменные (цветковые) растения (2 ч).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Семейства покрытосеменных (цветковых) растений (6 ч).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w:t>
            </w:r>
            <w:r w:rsidRPr="004C5FDB">
              <w:rPr>
                <w:sz w:val="20"/>
                <w:szCs w:val="20"/>
                <w:lang w:val="ru-RU"/>
              </w:rPr>
              <w:lastRenderedPageBreak/>
              <w:t>представители семейств, их использование человеком</w:t>
            </w:r>
          </w:p>
        </w:tc>
        <w:tc>
          <w:tcPr>
            <w:tcW w:w="1701" w:type="dxa"/>
          </w:tcPr>
          <w:p w:rsidR="005D2A62" w:rsidRPr="004C5FDB" w:rsidRDefault="004D100F" w:rsidP="005D2A62">
            <w:pPr>
              <w:rPr>
                <w:sz w:val="16"/>
                <w:szCs w:val="16"/>
                <w:lang w:val="ru-RU"/>
              </w:rPr>
            </w:pPr>
            <w:hyperlink r:id="rId12"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resh</w:t>
              </w:r>
              <w:r w:rsidR="005D2A62" w:rsidRPr="004C5FDB">
                <w:rPr>
                  <w:rStyle w:val="af2"/>
                  <w:sz w:val="16"/>
                  <w:szCs w:val="16"/>
                  <w:shd w:val="clear" w:color="auto" w:fill="FDEADA"/>
                  <w:lang w:val="ru-RU"/>
                </w:rPr>
                <w:t>.</w:t>
              </w:r>
              <w:r w:rsidR="005D2A62" w:rsidRPr="004C5FDB">
                <w:rPr>
                  <w:rStyle w:val="af2"/>
                  <w:sz w:val="16"/>
                  <w:szCs w:val="16"/>
                  <w:shd w:val="clear" w:color="auto" w:fill="FDEADA"/>
                </w:rPr>
                <w:t>edu</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hyperlink>
          </w:p>
          <w:p w:rsidR="005D2A62" w:rsidRPr="004C5FDB" w:rsidRDefault="004D100F" w:rsidP="005D2A62">
            <w:pPr>
              <w:rPr>
                <w:sz w:val="16"/>
                <w:szCs w:val="16"/>
                <w:lang w:val="ru-RU"/>
              </w:rPr>
            </w:pPr>
            <w:hyperlink r:id="rId13"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p>
          <w:p w:rsidR="005D2A62" w:rsidRPr="004C5FDB" w:rsidRDefault="004D100F" w:rsidP="005D2A62">
            <w:pPr>
              <w:rPr>
                <w:rStyle w:val="c1"/>
                <w:color w:val="000000"/>
                <w:shd w:val="clear" w:color="auto" w:fill="FDEADA"/>
                <w:lang w:val="ru-RU"/>
              </w:rPr>
            </w:pPr>
            <w:hyperlink r:id="rId14"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fipi</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otkrytyy</w:t>
              </w:r>
              <w:r w:rsidR="005D2A62" w:rsidRPr="004C5FDB">
                <w:rPr>
                  <w:rStyle w:val="af2"/>
                  <w:sz w:val="16"/>
                  <w:szCs w:val="16"/>
                  <w:shd w:val="clear" w:color="auto" w:fill="FDEADA"/>
                  <w:lang w:val="ru-RU"/>
                </w:rPr>
                <w:t>-</w:t>
              </w:r>
              <w:r w:rsidR="005D2A62" w:rsidRPr="004C5FDB">
                <w:rPr>
                  <w:rStyle w:val="af2"/>
                  <w:sz w:val="16"/>
                  <w:szCs w:val="16"/>
                  <w:shd w:val="clear" w:color="auto" w:fill="FDEADA"/>
                </w:rPr>
                <w:t>bank</w:t>
              </w:r>
              <w:r w:rsidR="005D2A62" w:rsidRPr="004C5FDB">
                <w:rPr>
                  <w:rStyle w:val="af2"/>
                  <w:sz w:val="16"/>
                  <w:szCs w:val="16"/>
                  <w:shd w:val="clear" w:color="auto" w:fill="FDEADA"/>
                  <w:lang w:val="ru-RU"/>
                </w:rPr>
                <w:t>-</w:t>
              </w:r>
              <w:r w:rsidR="005D2A62" w:rsidRPr="004C5FDB">
                <w:rPr>
                  <w:rStyle w:val="af2"/>
                  <w:sz w:val="16"/>
                  <w:szCs w:val="16"/>
                  <w:shd w:val="clear" w:color="auto" w:fill="FDEADA"/>
                </w:rPr>
                <w:t>zadaniy</w:t>
              </w:r>
              <w:r w:rsidR="005D2A62" w:rsidRPr="004C5FDB">
                <w:rPr>
                  <w:rStyle w:val="af2"/>
                  <w:sz w:val="16"/>
                  <w:szCs w:val="16"/>
                  <w:shd w:val="clear" w:color="auto" w:fill="FDEADA"/>
                  <w:lang w:val="ru-RU"/>
                </w:rPr>
                <w:t>-</w:t>
              </w:r>
              <w:r w:rsidR="005D2A62" w:rsidRPr="004C5FDB">
                <w:rPr>
                  <w:rStyle w:val="af2"/>
                  <w:sz w:val="16"/>
                  <w:szCs w:val="16"/>
                  <w:shd w:val="clear" w:color="auto" w:fill="FDEADA"/>
                </w:rPr>
                <w:t>dlya</w:t>
              </w:r>
              <w:r w:rsidR="005D2A62" w:rsidRPr="004C5FDB">
                <w:rPr>
                  <w:rStyle w:val="af2"/>
                  <w:sz w:val="16"/>
                  <w:szCs w:val="16"/>
                  <w:shd w:val="clear" w:color="auto" w:fill="FDEADA"/>
                  <w:lang w:val="ru-RU"/>
                </w:rPr>
                <w:t>-</w:t>
              </w:r>
              <w:r w:rsidR="005D2A62" w:rsidRPr="004C5FDB">
                <w:rPr>
                  <w:rStyle w:val="af2"/>
                  <w:sz w:val="16"/>
                  <w:szCs w:val="16"/>
                  <w:shd w:val="clear" w:color="auto" w:fill="FDEADA"/>
                </w:rPr>
                <w:t>otsenki</w:t>
              </w:r>
              <w:r w:rsidR="005D2A62" w:rsidRPr="004C5FDB">
                <w:rPr>
                  <w:rStyle w:val="af2"/>
                  <w:sz w:val="16"/>
                  <w:szCs w:val="16"/>
                  <w:shd w:val="clear" w:color="auto" w:fill="FDEADA"/>
                  <w:lang w:val="ru-RU"/>
                </w:rPr>
                <w:t>-</w:t>
              </w:r>
              <w:r w:rsidR="005D2A62" w:rsidRPr="004C5FDB">
                <w:rPr>
                  <w:rStyle w:val="af2"/>
                  <w:sz w:val="16"/>
                  <w:szCs w:val="16"/>
                  <w:shd w:val="clear" w:color="auto" w:fill="FDEADA"/>
                </w:rPr>
                <w:t>yestestvennonauchnoy</w:t>
              </w:r>
              <w:r w:rsidR="005D2A62" w:rsidRPr="004C5FDB">
                <w:rPr>
                  <w:rStyle w:val="af2"/>
                  <w:sz w:val="16"/>
                  <w:szCs w:val="16"/>
                  <w:shd w:val="clear" w:color="auto" w:fill="FDEADA"/>
                  <w:lang w:val="ru-RU"/>
                </w:rPr>
                <w:t>-</w:t>
              </w:r>
              <w:r w:rsidR="005D2A62" w:rsidRPr="004C5FDB">
                <w:rPr>
                  <w:rStyle w:val="af2"/>
                  <w:sz w:val="16"/>
                  <w:szCs w:val="16"/>
                  <w:shd w:val="clear" w:color="auto" w:fill="FDEADA"/>
                </w:rPr>
                <w:t>gramotnosti</w:t>
              </w:r>
            </w:hyperlink>
            <w:r w:rsidR="005D2A62" w:rsidRPr="004C5FDB">
              <w:rPr>
                <w:rStyle w:val="c1"/>
                <w:color w:val="000000"/>
                <w:shd w:val="clear" w:color="auto" w:fill="FDEADA"/>
              </w:rPr>
              <w:t> </w:t>
            </w:r>
          </w:p>
          <w:p w:rsidR="005D2A62" w:rsidRPr="004C5FDB" w:rsidRDefault="005D2A62" w:rsidP="005D2A62">
            <w:pPr>
              <w:rPr>
                <w:b/>
                <w:sz w:val="16"/>
                <w:szCs w:val="16"/>
                <w:lang w:val="ru-RU"/>
              </w:rPr>
            </w:pPr>
          </w:p>
        </w:tc>
      </w:tr>
      <w:tr w:rsidR="005D2A62" w:rsidRPr="004C5FDB" w:rsidTr="005D2A62">
        <w:trPr>
          <w:trHeight w:val="554"/>
        </w:trPr>
        <w:tc>
          <w:tcPr>
            <w:tcW w:w="1706" w:type="dxa"/>
          </w:tcPr>
          <w:p w:rsidR="005D2A62" w:rsidRPr="004C5FDB" w:rsidRDefault="005D2A62" w:rsidP="005D2A62">
            <w:pPr>
              <w:ind w:firstLine="142"/>
              <w:rPr>
                <w:lang w:val="ru-RU"/>
              </w:rPr>
            </w:pPr>
            <w:r w:rsidRPr="004C5FDB">
              <w:rPr>
                <w:lang w:val="ru-RU"/>
              </w:rPr>
              <w:lastRenderedPageBreak/>
              <w:t>Развитие растительного мира на Земле</w:t>
            </w:r>
          </w:p>
          <w:p w:rsidR="005D2A62" w:rsidRPr="004C5FDB" w:rsidRDefault="005D2A62" w:rsidP="005D2A62">
            <w:pPr>
              <w:ind w:firstLine="142"/>
              <w:rPr>
                <w:b/>
                <w:sz w:val="20"/>
                <w:szCs w:val="20"/>
                <w:lang w:val="ru-RU"/>
              </w:rPr>
            </w:pPr>
            <w:r w:rsidRPr="004C5FDB">
              <w:rPr>
                <w:lang w:val="ru-RU"/>
              </w:rPr>
              <w:t xml:space="preserve"> (2 ч)</w:t>
            </w:r>
          </w:p>
        </w:tc>
        <w:tc>
          <w:tcPr>
            <w:tcW w:w="3686" w:type="dxa"/>
          </w:tcPr>
          <w:p w:rsidR="005D2A62" w:rsidRPr="004C5FDB" w:rsidRDefault="005D2A62" w:rsidP="005D2A62">
            <w:pPr>
              <w:ind w:firstLine="142"/>
              <w:rPr>
                <w:b/>
                <w:sz w:val="20"/>
                <w:szCs w:val="20"/>
                <w:lang w:val="ru-RU"/>
              </w:rPr>
            </w:pPr>
            <w:r w:rsidRPr="004C5FDB">
              <w:rPr>
                <w:sz w:val="20"/>
                <w:szCs w:val="20"/>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4C5FDB">
              <w:rPr>
                <w:sz w:val="20"/>
                <w:szCs w:val="20"/>
              </w:rPr>
              <w:t>Вымершие растения</w:t>
            </w:r>
          </w:p>
        </w:tc>
        <w:tc>
          <w:tcPr>
            <w:tcW w:w="3544" w:type="dxa"/>
          </w:tcPr>
          <w:p w:rsidR="005D2A62" w:rsidRPr="004C5FDB" w:rsidRDefault="005D2A62" w:rsidP="005D2A62">
            <w:pPr>
              <w:ind w:firstLine="142"/>
              <w:rPr>
                <w:b/>
                <w:sz w:val="20"/>
                <w:szCs w:val="20"/>
                <w:lang w:val="ru-RU"/>
              </w:rPr>
            </w:pPr>
            <w:r w:rsidRPr="004C5FDB">
              <w:rPr>
                <w:sz w:val="20"/>
                <w:szCs w:val="20"/>
                <w:lang w:val="ru-RU"/>
              </w:rPr>
              <w:t>Описание и обоснование процесса развития растительного мира на Земле и основных его этапов. Объяснение общности происхождения и эволюции систематических групп растений на примере сопоставления биологических растительных объектов. Выявление примеров и раскрытие сущности возникновения приспособленности организмов к среде обитания</w:t>
            </w:r>
          </w:p>
        </w:tc>
        <w:tc>
          <w:tcPr>
            <w:tcW w:w="1701" w:type="dxa"/>
          </w:tcPr>
          <w:p w:rsidR="005D2A62" w:rsidRPr="004C5FDB" w:rsidRDefault="004D100F" w:rsidP="005D2A62">
            <w:pPr>
              <w:rPr>
                <w:b/>
                <w:sz w:val="16"/>
                <w:szCs w:val="16"/>
                <w:lang w:val="ru-RU"/>
              </w:rPr>
            </w:pPr>
            <w:hyperlink r:id="rId15"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lang w:val="ru-RU"/>
              </w:rPr>
              <w:t>Растения в природных сообществах (2 ч)</w:t>
            </w:r>
          </w:p>
        </w:tc>
        <w:tc>
          <w:tcPr>
            <w:tcW w:w="3686" w:type="dxa"/>
          </w:tcPr>
          <w:p w:rsidR="005D2A62" w:rsidRPr="004C5FDB" w:rsidRDefault="005D2A62" w:rsidP="005D2A62">
            <w:pPr>
              <w:ind w:firstLine="142"/>
              <w:rPr>
                <w:b/>
                <w:sz w:val="20"/>
                <w:szCs w:val="20"/>
                <w:lang w:val="ru-RU"/>
              </w:rPr>
            </w:pPr>
            <w:r w:rsidRPr="004C5FDB">
              <w:rPr>
                <w:sz w:val="20"/>
                <w:szCs w:val="20"/>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w:t>
            </w:r>
            <w:r w:rsidRPr="004C5FDB">
              <w:rPr>
                <w:sz w:val="20"/>
                <w:szCs w:val="20"/>
                <w:lang w:val="ru-RU"/>
              </w:rPr>
              <w:lastRenderedPageBreak/>
              <w:t>сообществ. Растительность (растительный покров) природных зон Земли. Флора</w:t>
            </w:r>
          </w:p>
        </w:tc>
        <w:tc>
          <w:tcPr>
            <w:tcW w:w="3544" w:type="dxa"/>
          </w:tcPr>
          <w:p w:rsidR="005D2A62" w:rsidRPr="004C5FDB" w:rsidRDefault="005D2A62" w:rsidP="005D2A62">
            <w:pPr>
              <w:ind w:firstLine="142"/>
              <w:rPr>
                <w:b/>
                <w:sz w:val="20"/>
                <w:szCs w:val="20"/>
                <w:lang w:val="ru-RU"/>
              </w:rPr>
            </w:pPr>
            <w:r w:rsidRPr="004C5FDB">
              <w:rPr>
                <w:sz w:val="20"/>
                <w:szCs w:val="20"/>
                <w:lang w:val="ru-RU"/>
              </w:rPr>
              <w:lastRenderedPageBreak/>
              <w:t xml:space="preserve">Объяснение сущности экологических факторов: абиотических, биотических и антропогенных и их влияния на организмы. Определение структуры экосистемы. Установление взаимосвязи организмов в пищевых цепях, составление схем пищевых цепей и сетей в экосистеме. Определение черт приспособленности растений к среде обитания, значения экологических факторов для растений. Объяснение причин смены экосистем. Сравнение биоценозов и агроценозов. Формулирование выводов о причи- нах неустойчивости агроценозов. Обоснование необходимости </w:t>
            </w:r>
            <w:r w:rsidRPr="004C5FDB">
              <w:rPr>
                <w:sz w:val="20"/>
                <w:szCs w:val="20"/>
                <w:lang w:val="ru-RU"/>
              </w:rPr>
              <w:lastRenderedPageBreak/>
              <w:t>чередования агроэкосистем. Описание растений экосистем своей местности, сезонных изменений в жизни растительных сообществ и их смены</w:t>
            </w:r>
          </w:p>
        </w:tc>
        <w:tc>
          <w:tcPr>
            <w:tcW w:w="1701" w:type="dxa"/>
          </w:tcPr>
          <w:p w:rsidR="005D2A62" w:rsidRPr="004C5FDB" w:rsidRDefault="004D100F" w:rsidP="005D2A62">
            <w:pPr>
              <w:rPr>
                <w:b/>
                <w:sz w:val="16"/>
                <w:szCs w:val="16"/>
                <w:lang w:val="ru-RU"/>
              </w:rPr>
            </w:pPr>
            <w:hyperlink r:id="rId16"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lang w:val="ru-RU"/>
              </w:rPr>
              <w:lastRenderedPageBreak/>
              <w:t>Растения и человек (4 ч)</w:t>
            </w:r>
          </w:p>
        </w:tc>
        <w:tc>
          <w:tcPr>
            <w:tcW w:w="3686" w:type="dxa"/>
          </w:tcPr>
          <w:p w:rsidR="005D2A62" w:rsidRPr="004C5FDB" w:rsidRDefault="005D2A62" w:rsidP="005D2A62">
            <w:pPr>
              <w:ind w:firstLine="142"/>
              <w:rPr>
                <w:b/>
                <w:sz w:val="20"/>
                <w:szCs w:val="20"/>
                <w:lang w:val="ru-RU"/>
              </w:rPr>
            </w:pPr>
            <w:r w:rsidRPr="004C5FDB">
              <w:rPr>
                <w:sz w:val="20"/>
                <w:szCs w:val="20"/>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4C5FDB">
              <w:rPr>
                <w:sz w:val="20"/>
                <w:szCs w:val="20"/>
              </w:rPr>
              <w:t>Красная книга России. Меры сохранения растительного мира</w:t>
            </w:r>
          </w:p>
        </w:tc>
        <w:tc>
          <w:tcPr>
            <w:tcW w:w="3544" w:type="dxa"/>
          </w:tcPr>
          <w:p w:rsidR="005D2A62" w:rsidRPr="004C5FDB" w:rsidRDefault="005D2A62" w:rsidP="005D2A62">
            <w:pPr>
              <w:ind w:firstLine="142"/>
              <w:rPr>
                <w:b/>
                <w:sz w:val="20"/>
                <w:szCs w:val="20"/>
                <w:lang w:val="ru-RU"/>
              </w:rPr>
            </w:pPr>
            <w:r w:rsidRPr="004C5FDB">
              <w:rPr>
                <w:sz w:val="20"/>
                <w:szCs w:val="20"/>
                <w:lang w:val="ru-RU"/>
              </w:rPr>
              <w:t>Объяснение роли и значения культурных растений в жизни человека. Выявление черт приспособленности дикорастущих растений к жизни в экосистеме города. Объяснение причин и описание мер охраны растительного мира Земли. Описание современных экологических проблем, их влияния на собственную жизнь и жизнь окружающих людей</w:t>
            </w:r>
          </w:p>
        </w:tc>
        <w:tc>
          <w:tcPr>
            <w:tcW w:w="1701" w:type="dxa"/>
          </w:tcPr>
          <w:p w:rsidR="005D2A62" w:rsidRPr="004C5FDB" w:rsidRDefault="004D100F" w:rsidP="005D2A62">
            <w:pPr>
              <w:rPr>
                <w:b/>
                <w:sz w:val="16"/>
                <w:szCs w:val="16"/>
                <w:lang w:val="ru-RU"/>
              </w:rPr>
            </w:pPr>
            <w:hyperlink r:id="rId17"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lang w:val="ru-RU"/>
              </w:rPr>
              <w:t>Грибы. Лишайники. Бактерии (3 ч)</w:t>
            </w:r>
          </w:p>
        </w:tc>
        <w:tc>
          <w:tcPr>
            <w:tcW w:w="3686" w:type="dxa"/>
          </w:tcPr>
          <w:p w:rsidR="005D2A62" w:rsidRPr="004C5FDB" w:rsidRDefault="005D2A62" w:rsidP="005D2A62">
            <w:pPr>
              <w:ind w:firstLine="142"/>
              <w:rPr>
                <w:b/>
                <w:sz w:val="20"/>
                <w:szCs w:val="20"/>
                <w:lang w:val="ru-RU"/>
              </w:rPr>
            </w:pPr>
            <w:r w:rsidRPr="004C5FDB">
              <w:rPr>
                <w:sz w:val="20"/>
                <w:szCs w:val="20"/>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w:t>
            </w:r>
            <w:r w:rsidRPr="004C5FDB">
              <w:rPr>
                <w:sz w:val="20"/>
                <w:szCs w:val="20"/>
                <w:lang w:val="ru-RU"/>
              </w:rPr>
              <w:lastRenderedPageBreak/>
              <w:t>Промышленное выращивание шляпочных грибов (шампиньоны). Плесневые грибы. Дрожжевые грибы. Значение плесневых и дрожжевых грибов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 Лишайники</w:t>
            </w:r>
            <w:r w:rsidRPr="004C5FDB">
              <w:rPr>
                <w:sz w:val="20"/>
                <w:szCs w:val="20"/>
              </w:rPr>
              <w:t> </w:t>
            </w:r>
            <w:r w:rsidRPr="004C5FDB">
              <w:rPr>
                <w:sz w:val="20"/>
                <w:szCs w:val="20"/>
                <w:lang w:val="ru-RU"/>
              </w:rPr>
              <w:t xml:space="preserve"> — комплексные организмы. Строение лишайников. Питание, рост и размножение лишайников. Значение лишайников в природе и жизни человека. Бактерии</w:t>
            </w:r>
            <w:r w:rsidRPr="004C5FDB">
              <w:rPr>
                <w:sz w:val="20"/>
                <w:szCs w:val="20"/>
              </w:rPr>
              <w:t> </w:t>
            </w:r>
            <w:r w:rsidRPr="004C5FDB">
              <w:rPr>
                <w:sz w:val="20"/>
                <w:szCs w:val="20"/>
                <w:lang w:val="ru-RU"/>
              </w:rPr>
              <w:t xml:space="preserve">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c>
          <w:tcPr>
            <w:tcW w:w="3544" w:type="dxa"/>
          </w:tcPr>
          <w:p w:rsidR="005D2A62" w:rsidRPr="004C5FDB" w:rsidRDefault="005D2A62" w:rsidP="005D2A62">
            <w:pPr>
              <w:ind w:firstLine="142"/>
              <w:rPr>
                <w:b/>
                <w:sz w:val="20"/>
                <w:szCs w:val="20"/>
                <w:lang w:val="ru-RU"/>
              </w:rPr>
            </w:pPr>
            <w:r w:rsidRPr="004C5FDB">
              <w:rPr>
                <w:sz w:val="20"/>
                <w:szCs w:val="20"/>
                <w:lang w:val="ru-RU"/>
              </w:rPr>
              <w:lastRenderedPageBreak/>
              <w:t xml:space="preserve">Выявление отличительных признаков царства Грибы. Описание строения и жизнедеятельности одноклеточных, многоклеточных грибов. Установление взаимосвязи между особенностями строения шляпочных грибов и процессами жизнедеятельности. </w:t>
            </w:r>
            <w:r w:rsidRPr="004C5FDB">
              <w:rPr>
                <w:sz w:val="20"/>
                <w:szCs w:val="20"/>
                <w:lang w:val="ru-RU"/>
              </w:rPr>
              <w:lastRenderedPageBreak/>
              <w:t>Определение роли грибов в природе, жизни человека. Аргументирование мер профилактики заболеваний, вызываемых грибами. Описание симбиотических взаимоотношений грибов и водорослей в лишайнике. Выявление отличительных признаков царства Бактерии. Описание строения, жизнедеятельности и многообразия бактерий. Описание мер профилактики заболеваний, вызываемых бактериями. Проведение наблюдений и экспериментов за грибами, лишайниками и бактериями. Овладение приёмами работы с биологической информацией о бактериях, грибах, лишайниках и её преобразование</w:t>
            </w:r>
          </w:p>
        </w:tc>
        <w:tc>
          <w:tcPr>
            <w:tcW w:w="1701" w:type="dxa"/>
          </w:tcPr>
          <w:p w:rsidR="005D2A62" w:rsidRPr="004C5FDB" w:rsidRDefault="004D100F" w:rsidP="005D2A62">
            <w:pPr>
              <w:ind w:firstLine="142"/>
              <w:rPr>
                <w:b/>
                <w:sz w:val="16"/>
                <w:szCs w:val="16"/>
                <w:lang w:val="ru-RU"/>
              </w:rPr>
            </w:pPr>
            <w:hyperlink r:id="rId18" w:history="1">
              <w:r w:rsidR="005D2A62" w:rsidRPr="004C5FDB">
                <w:rPr>
                  <w:rStyle w:val="af2"/>
                  <w:sz w:val="16"/>
                  <w:szCs w:val="16"/>
                  <w:shd w:val="clear" w:color="auto" w:fill="FDEADA"/>
                </w:rPr>
                <w:t>www.km.ru/education</w:t>
              </w:r>
            </w:hyperlink>
          </w:p>
        </w:tc>
      </w:tr>
      <w:tr w:rsidR="005D2A62" w:rsidRPr="004C5FDB" w:rsidTr="005D2A62">
        <w:trPr>
          <w:trHeight w:val="283"/>
        </w:trPr>
        <w:tc>
          <w:tcPr>
            <w:tcW w:w="10637" w:type="dxa"/>
            <w:gridSpan w:val="4"/>
          </w:tcPr>
          <w:p w:rsidR="005D2A62" w:rsidRPr="004C5FDB" w:rsidRDefault="005D2A62" w:rsidP="005D2A62">
            <w:pPr>
              <w:rPr>
                <w:sz w:val="20"/>
                <w:szCs w:val="20"/>
                <w:lang w:val="ru-RU"/>
              </w:rPr>
            </w:pPr>
            <w:r w:rsidRPr="004C5FDB">
              <w:rPr>
                <w:sz w:val="20"/>
                <w:szCs w:val="20"/>
                <w:lang w:val="ru-RU"/>
              </w:rPr>
              <w:lastRenderedPageBreak/>
              <w:t>Резервное время (1 ч)</w:t>
            </w:r>
          </w:p>
        </w:tc>
      </w:tr>
    </w:tbl>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lastRenderedPageBreak/>
        <w:t>8 класс (68 ч)</w:t>
      </w:r>
    </w:p>
    <w:p w:rsidR="005D2A62" w:rsidRPr="004C5FDB" w:rsidRDefault="005D2A62" w:rsidP="005D2A62">
      <w:pPr>
        <w:widowControl w:val="0"/>
        <w:autoSpaceDE w:val="0"/>
        <w:autoSpaceDN w:val="0"/>
        <w:adjustRightInd w:val="0"/>
        <w:spacing w:after="0" w:line="240" w:lineRule="auto"/>
        <w:jc w:val="both"/>
        <w:rPr>
          <w:sz w:val="20"/>
          <w:szCs w:val="20"/>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3969"/>
        <w:gridCol w:w="3261"/>
        <w:gridCol w:w="1701"/>
      </w:tblGrid>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b/>
                <w:sz w:val="20"/>
                <w:szCs w:val="20"/>
                <w:lang w:val="ru-RU"/>
              </w:rPr>
              <w:t>Тематические</w:t>
            </w:r>
            <w:r w:rsidRPr="004C5FDB">
              <w:rPr>
                <w:b/>
                <w:spacing w:val="-37"/>
                <w:sz w:val="20"/>
                <w:szCs w:val="20"/>
                <w:lang w:val="ru-RU"/>
              </w:rPr>
              <w:t xml:space="preserve"> </w:t>
            </w:r>
            <w:r w:rsidRPr="004C5FDB">
              <w:rPr>
                <w:b/>
                <w:sz w:val="20"/>
                <w:szCs w:val="20"/>
                <w:lang w:val="ru-RU"/>
              </w:rPr>
              <w:t>блоки,</w:t>
            </w:r>
            <w:r w:rsidRPr="004C5FDB">
              <w:rPr>
                <w:b/>
                <w:spacing w:val="20"/>
                <w:sz w:val="20"/>
                <w:szCs w:val="20"/>
                <w:lang w:val="ru-RU"/>
              </w:rPr>
              <w:t xml:space="preserve"> </w:t>
            </w:r>
            <w:r w:rsidRPr="004C5FDB">
              <w:rPr>
                <w:b/>
                <w:sz w:val="20"/>
                <w:szCs w:val="20"/>
                <w:lang w:val="ru-RU"/>
              </w:rPr>
              <w:t>темы, кол-во часов</w:t>
            </w:r>
          </w:p>
        </w:tc>
        <w:tc>
          <w:tcPr>
            <w:tcW w:w="3969" w:type="dxa"/>
          </w:tcPr>
          <w:p w:rsidR="005D2A62" w:rsidRPr="004C5FDB" w:rsidRDefault="005D2A62" w:rsidP="005D2A62">
            <w:pPr>
              <w:ind w:left="265" w:hanging="142"/>
              <w:jc w:val="center"/>
              <w:rPr>
                <w:b/>
                <w:sz w:val="20"/>
                <w:szCs w:val="20"/>
              </w:rPr>
            </w:pPr>
            <w:r w:rsidRPr="004C5FDB">
              <w:rPr>
                <w:b/>
                <w:sz w:val="20"/>
                <w:szCs w:val="20"/>
              </w:rPr>
              <w:t>Основное</w:t>
            </w:r>
            <w:r w:rsidRPr="004C5FDB">
              <w:rPr>
                <w:b/>
                <w:spacing w:val="1"/>
                <w:sz w:val="20"/>
                <w:szCs w:val="20"/>
              </w:rPr>
              <w:t xml:space="preserve"> </w:t>
            </w:r>
            <w:r w:rsidRPr="004C5FDB">
              <w:rPr>
                <w:b/>
                <w:sz w:val="20"/>
                <w:szCs w:val="20"/>
              </w:rPr>
              <w:t>содержание</w:t>
            </w:r>
          </w:p>
        </w:tc>
        <w:tc>
          <w:tcPr>
            <w:tcW w:w="3261" w:type="dxa"/>
          </w:tcPr>
          <w:p w:rsidR="005D2A62" w:rsidRPr="004C5FDB" w:rsidRDefault="005D2A62" w:rsidP="005D2A62">
            <w:pPr>
              <w:ind w:left="142"/>
              <w:rPr>
                <w:b/>
                <w:sz w:val="20"/>
                <w:szCs w:val="20"/>
                <w:lang w:val="ru-RU"/>
              </w:rPr>
            </w:pPr>
            <w:r w:rsidRPr="004C5FDB">
              <w:rPr>
                <w:b/>
                <w:sz w:val="20"/>
                <w:szCs w:val="20"/>
                <w:lang w:val="ru-RU"/>
              </w:rPr>
              <w:t>Основные</w:t>
            </w:r>
            <w:r w:rsidRPr="004C5FDB">
              <w:rPr>
                <w:b/>
                <w:spacing w:val="11"/>
                <w:sz w:val="20"/>
                <w:szCs w:val="20"/>
                <w:lang w:val="ru-RU"/>
              </w:rPr>
              <w:t xml:space="preserve"> </w:t>
            </w:r>
            <w:r w:rsidRPr="004C5FDB">
              <w:rPr>
                <w:b/>
                <w:sz w:val="20"/>
                <w:szCs w:val="20"/>
                <w:lang w:val="ru-RU"/>
              </w:rPr>
              <w:t>виды</w:t>
            </w:r>
            <w:r w:rsidRPr="004C5FDB">
              <w:rPr>
                <w:b/>
                <w:spacing w:val="1"/>
                <w:sz w:val="20"/>
                <w:szCs w:val="20"/>
                <w:lang w:val="ru-RU"/>
              </w:rPr>
              <w:t xml:space="preserve"> </w:t>
            </w:r>
            <w:r w:rsidRPr="004C5FDB">
              <w:rPr>
                <w:b/>
                <w:sz w:val="20"/>
                <w:szCs w:val="20"/>
                <w:lang w:val="ru-RU"/>
              </w:rPr>
              <w:t>деятельности</w:t>
            </w:r>
            <w:r w:rsidRPr="004C5FDB">
              <w:rPr>
                <w:b/>
                <w:spacing w:val="37"/>
                <w:sz w:val="20"/>
                <w:szCs w:val="20"/>
                <w:lang w:val="ru-RU"/>
              </w:rPr>
              <w:t xml:space="preserve"> </w:t>
            </w:r>
            <w:r w:rsidRPr="004C5FDB">
              <w:rPr>
                <w:b/>
                <w:sz w:val="20"/>
                <w:szCs w:val="20"/>
                <w:lang w:val="ru-RU"/>
              </w:rPr>
              <w:t xml:space="preserve">обучающихся. </w:t>
            </w:r>
          </w:p>
        </w:tc>
        <w:tc>
          <w:tcPr>
            <w:tcW w:w="1701" w:type="dxa"/>
          </w:tcPr>
          <w:p w:rsidR="005D2A62" w:rsidRPr="004C5FDB" w:rsidRDefault="005D2A62" w:rsidP="005D2A62">
            <w:pPr>
              <w:rPr>
                <w:b/>
                <w:sz w:val="20"/>
                <w:szCs w:val="20"/>
                <w:lang w:val="ru-RU"/>
              </w:rPr>
            </w:pPr>
            <w:r w:rsidRPr="004C5FDB">
              <w:rPr>
                <w:b/>
                <w:sz w:val="20"/>
                <w:szCs w:val="20"/>
                <w:lang w:val="ru-RU"/>
              </w:rPr>
              <w:t>Электронные (цифровые) образовательные ресурсы</w:t>
            </w:r>
          </w:p>
        </w:tc>
      </w:tr>
      <w:tr w:rsidR="005D2A62" w:rsidRPr="004C5FDB" w:rsidTr="005D2A62">
        <w:trPr>
          <w:trHeight w:val="554"/>
        </w:trPr>
        <w:tc>
          <w:tcPr>
            <w:tcW w:w="1706" w:type="dxa"/>
          </w:tcPr>
          <w:p w:rsidR="005D2A62" w:rsidRPr="004C5FDB" w:rsidRDefault="005D2A62" w:rsidP="005D2A62">
            <w:pPr>
              <w:ind w:firstLine="142"/>
              <w:rPr>
                <w:b/>
                <w:sz w:val="20"/>
                <w:szCs w:val="20"/>
              </w:rPr>
            </w:pPr>
            <w:r w:rsidRPr="004C5FDB">
              <w:rPr>
                <w:sz w:val="20"/>
                <w:szCs w:val="20"/>
                <w:lang w:val="ru-RU"/>
              </w:rPr>
              <w:t>Животный организм (4 ч)</w:t>
            </w:r>
          </w:p>
        </w:tc>
        <w:tc>
          <w:tcPr>
            <w:tcW w:w="3969" w:type="dxa"/>
          </w:tcPr>
          <w:p w:rsidR="005D2A62" w:rsidRPr="00431DED" w:rsidRDefault="005D2A62" w:rsidP="00431DED">
            <w:pPr>
              <w:ind w:firstLine="123"/>
              <w:rPr>
                <w:b/>
                <w:sz w:val="20"/>
                <w:szCs w:val="20"/>
                <w:lang w:val="ru-RU"/>
              </w:rPr>
            </w:pPr>
            <w:r w:rsidRPr="004C5FDB">
              <w:rPr>
                <w:sz w:val="20"/>
                <w:szCs w:val="20"/>
                <w:lang w:val="ru-RU"/>
              </w:rPr>
              <w:t>Зоология</w:t>
            </w:r>
            <w:r w:rsidRPr="004C5FDB">
              <w:rPr>
                <w:sz w:val="20"/>
                <w:szCs w:val="20"/>
              </w:rPr>
              <w:t> </w:t>
            </w:r>
            <w:r w:rsidRPr="004C5FDB">
              <w:rPr>
                <w:sz w:val="20"/>
                <w:szCs w:val="20"/>
                <w:lang w:val="ru-RU"/>
              </w:rPr>
              <w:t>—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 Животная клетка. Открытие животной клетки (А.</w:t>
            </w:r>
            <w:r w:rsidRPr="004C5FDB">
              <w:rPr>
                <w:sz w:val="20"/>
                <w:szCs w:val="20"/>
              </w:rPr>
              <w:t> </w:t>
            </w:r>
            <w:r w:rsidRPr="004C5FDB">
              <w:rPr>
                <w:sz w:val="20"/>
                <w:szCs w:val="20"/>
                <w:lang w:val="ru-RU"/>
              </w:rPr>
              <w:t xml:space="preserve"> Левенгук). Строение животной клетки: клеточная мембрана, органоиды передвижения, ядро с ядрышком, цитоплазма Раскрытие сущности понятия «зоология» как биологической науки. </w:t>
            </w:r>
            <w:r w:rsidR="00431DED">
              <w:rPr>
                <w:sz w:val="20"/>
                <w:szCs w:val="20"/>
                <w:lang w:val="ru-RU"/>
              </w:rPr>
              <w:t>ми</w:t>
            </w:r>
            <w:r w:rsidRPr="004C5FDB">
              <w:rPr>
                <w:sz w:val="20"/>
                <w:szCs w:val="20"/>
                <w:lang w:val="ru-RU"/>
              </w:rPr>
              <w:t xml:space="preserve">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4C5FDB">
              <w:rPr>
                <w:sz w:val="20"/>
                <w:szCs w:val="20"/>
              </w:rPr>
              <w:t>Органы и сис</w:t>
            </w:r>
            <w:r w:rsidR="00431DED">
              <w:rPr>
                <w:sz w:val="20"/>
                <w:szCs w:val="20"/>
              </w:rPr>
              <w:t>темы органов животных. Организм</w:t>
            </w:r>
            <w:r w:rsidRPr="004C5FDB">
              <w:rPr>
                <w:sz w:val="20"/>
                <w:szCs w:val="20"/>
              </w:rPr>
              <w:t xml:space="preserve"> — единое целое</w:t>
            </w:r>
            <w:r w:rsidR="00431DED">
              <w:rPr>
                <w:sz w:val="20"/>
                <w:szCs w:val="20"/>
                <w:lang w:val="ru-RU"/>
              </w:rPr>
              <w:t>.</w:t>
            </w:r>
          </w:p>
        </w:tc>
        <w:tc>
          <w:tcPr>
            <w:tcW w:w="3261" w:type="dxa"/>
          </w:tcPr>
          <w:p w:rsidR="005D2A62" w:rsidRPr="004C5FDB" w:rsidRDefault="005D2A62" w:rsidP="00431DED">
            <w:pPr>
              <w:ind w:firstLine="123"/>
              <w:rPr>
                <w:b/>
                <w:sz w:val="20"/>
                <w:szCs w:val="20"/>
                <w:lang w:val="ru-RU"/>
              </w:rPr>
            </w:pPr>
            <w:r w:rsidRPr="004C5FDB">
              <w:rPr>
                <w:sz w:val="20"/>
                <w:szCs w:val="20"/>
                <w:lang w:val="ru-RU"/>
              </w:rPr>
              <w:t>Применение биологических терминов и понятий: зоология, экология, этология животных, палеозоология и др. Выявление существенных признаков животных (строение, процессы жизнедеятельности), их сравнение с представителями царства растений. Обоснование многообразия животного мира. Определение по готовым микропрепаратам тканей животных и растений</w:t>
            </w:r>
            <w:r w:rsidR="00431DED">
              <w:rPr>
                <w:sz w:val="20"/>
                <w:szCs w:val="20"/>
                <w:lang w:val="ru-RU"/>
              </w:rPr>
              <w:t>, о</w:t>
            </w:r>
            <w:r w:rsidRPr="004C5FDB">
              <w:rPr>
                <w:sz w:val="20"/>
                <w:szCs w:val="20"/>
                <w:lang w:val="ru-RU"/>
              </w:rPr>
              <w:t>писание органов и систем органов животных, установление их взаимосвязи</w:t>
            </w:r>
          </w:p>
        </w:tc>
        <w:tc>
          <w:tcPr>
            <w:tcW w:w="1701" w:type="dxa"/>
          </w:tcPr>
          <w:p w:rsidR="005D2A62" w:rsidRPr="004C5FDB" w:rsidRDefault="004D100F" w:rsidP="005D2A62">
            <w:pPr>
              <w:rPr>
                <w:b/>
                <w:sz w:val="16"/>
                <w:szCs w:val="16"/>
                <w:lang w:val="ru-RU"/>
              </w:rPr>
            </w:pPr>
            <w:hyperlink r:id="rId19" w:history="1">
              <w:r w:rsidR="005D2A62" w:rsidRPr="004C5FDB">
                <w:rPr>
                  <w:rStyle w:val="af2"/>
                  <w:sz w:val="16"/>
                  <w:szCs w:val="16"/>
                  <w:shd w:val="clear" w:color="auto" w:fill="FDEADA"/>
                </w:rPr>
                <w:t>https://resh.edu.ru/</w:t>
              </w:r>
            </w:hyperlink>
          </w:p>
        </w:tc>
      </w:tr>
      <w:tr w:rsidR="005D2A62" w:rsidRPr="004C5FDB" w:rsidTr="005D2A62">
        <w:trPr>
          <w:trHeight w:val="554"/>
        </w:trPr>
        <w:tc>
          <w:tcPr>
            <w:tcW w:w="1706" w:type="dxa"/>
          </w:tcPr>
          <w:p w:rsidR="005D2A62" w:rsidRPr="004C5FDB" w:rsidRDefault="005D2A62" w:rsidP="00431DED">
            <w:pPr>
              <w:ind w:firstLine="142"/>
              <w:rPr>
                <w:sz w:val="20"/>
                <w:szCs w:val="20"/>
                <w:lang w:val="ru-RU"/>
              </w:rPr>
            </w:pPr>
            <w:r w:rsidRPr="004C5FDB">
              <w:rPr>
                <w:sz w:val="20"/>
                <w:szCs w:val="20"/>
                <w:lang w:val="ru-RU"/>
              </w:rPr>
              <w:t xml:space="preserve">Строение и жизнедеятельность организма </w:t>
            </w:r>
            <w:r w:rsidRPr="004C5FDB">
              <w:rPr>
                <w:sz w:val="20"/>
                <w:szCs w:val="20"/>
                <w:lang w:val="ru-RU"/>
              </w:rPr>
              <w:lastRenderedPageBreak/>
              <w:t>животного (12 ч)</w:t>
            </w:r>
          </w:p>
        </w:tc>
        <w:tc>
          <w:tcPr>
            <w:tcW w:w="3969" w:type="dxa"/>
          </w:tcPr>
          <w:p w:rsidR="005D2A62" w:rsidRPr="004C5FDB" w:rsidRDefault="005D2A62" w:rsidP="00431DED">
            <w:pPr>
              <w:ind w:firstLine="123"/>
              <w:rPr>
                <w:b/>
                <w:sz w:val="20"/>
                <w:szCs w:val="20"/>
                <w:lang w:val="ru-RU"/>
              </w:rPr>
            </w:pPr>
            <w:r w:rsidRPr="004C5FDB">
              <w:rPr>
                <w:sz w:val="20"/>
                <w:szCs w:val="20"/>
                <w:lang w:val="ru-RU"/>
              </w:rPr>
              <w:lastRenderedPageBreak/>
              <w:t xml:space="preserve">Опора и движение животных (1 ч). Особенности гидростатического, наружного и внутреннего скелета у животных. </w:t>
            </w:r>
            <w:r w:rsidRPr="004C5FDB">
              <w:rPr>
                <w:sz w:val="20"/>
                <w:szCs w:val="20"/>
                <w:lang w:val="ru-RU"/>
              </w:rPr>
              <w:lastRenderedPageBreak/>
              <w:t xml:space="preserve">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 Питание и пищеварение у животных (2 ч).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 Дыхание животных (1 ч). Значение дыхания. Газообмен через всю поверхность клетки. Жаберное дыхание. Наружные (раки) и внутренние (рыбы) жабры. Кожное, трахейное, лёгочное дыхание у обитателей суши. Особенности кожного дыхания. Роль воздушных мешков у птиц. Транспорт веществ у животных (2 ч).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w:t>
            </w:r>
            <w:r w:rsidRPr="004C5FDB">
              <w:rPr>
                <w:sz w:val="20"/>
                <w:szCs w:val="20"/>
                <w:lang w:val="ru-RU"/>
              </w:rPr>
              <w:lastRenderedPageBreak/>
              <w:t>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Выделение у животных (1 ч).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w:t>
            </w:r>
            <w:r w:rsidR="00431DED">
              <w:rPr>
                <w:sz w:val="20"/>
                <w:szCs w:val="20"/>
                <w:lang w:val="ru-RU"/>
              </w:rPr>
              <w:t xml:space="preserve"> </w:t>
            </w:r>
            <w:r w:rsidRPr="004C5FDB">
              <w:rPr>
                <w:sz w:val="20"/>
                <w:szCs w:val="20"/>
                <w:lang w:val="ru-RU"/>
              </w:rPr>
              <w:t xml:space="preserve">сосуды у насекомых. Почки (туловищные и тазовые), мочеточники, мочевой пузырь у позвоночных животных. Особенности выделения у птиц, связанные с полётом. Покровы тела у животных (1 ч). По- кровы у беспозвоночных. Усложнения строения кожи у позвоночных. Кожа как орган выделения. Роль кожи в теплоотдаче. Производные кожи. Средства пассивной и активной защиты у животных. Координация и регуляция жизнедеятельности у животных (2 ч). 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w:t>
            </w:r>
            <w:r w:rsidRPr="004C5FDB">
              <w:rPr>
                <w:sz w:val="20"/>
                <w:szCs w:val="20"/>
                <w:lang w:val="ru-RU"/>
              </w:rPr>
              <w:lastRenderedPageBreak/>
              <w:t xml:space="preserve">система у позвоночных (трубчатая): головной и спинной мозг, нервы. Усложнение головного мозга от рыб до млекопитающих. По- явление больших полушарий, коры, борозд и извилин. Гуморальная регуляция. Влияние гормонов на животных. Половые гормоны. Половой диморфизм. Органы чувств, их значение. Рецепторы. Простые и сложные (фасеточные глаза) у насекомых. Органы зрения и слуха у позвоночных, их усложнение. Органы обоняния, вкуса и осязания у беспозвоночных и позвоночных животных. Орган боковой линии у рыб. Поведение животных (1 ч).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 Размножение и развитие животных (1 ч).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w:t>
            </w:r>
            <w:r w:rsidRPr="004C5FDB">
              <w:rPr>
                <w:sz w:val="20"/>
                <w:szCs w:val="20"/>
                <w:lang w:val="ru-RU"/>
              </w:rPr>
              <w:lastRenderedPageBreak/>
              <w:t>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 эмбриональное развитие: прямое, непрямое. Метаморфоз (развитие с превращением): полное и неполное</w:t>
            </w:r>
          </w:p>
        </w:tc>
        <w:tc>
          <w:tcPr>
            <w:tcW w:w="3261" w:type="dxa"/>
          </w:tcPr>
          <w:p w:rsidR="005D2A62" w:rsidRPr="004C5FDB" w:rsidRDefault="005D2A62" w:rsidP="00431DED">
            <w:pPr>
              <w:ind w:firstLine="123"/>
              <w:rPr>
                <w:b/>
                <w:sz w:val="20"/>
                <w:szCs w:val="20"/>
                <w:lang w:val="ru-RU"/>
              </w:rPr>
            </w:pPr>
            <w:r w:rsidRPr="004C5FDB">
              <w:rPr>
                <w:sz w:val="20"/>
                <w:szCs w:val="20"/>
                <w:lang w:val="ru-RU"/>
              </w:rPr>
              <w:lastRenderedPageBreak/>
              <w:t xml:space="preserve">Применение биологических терминов и понятий: питание, дыхание, рост, развитие, выделение, </w:t>
            </w:r>
            <w:r w:rsidRPr="004C5FDB">
              <w:rPr>
                <w:sz w:val="20"/>
                <w:szCs w:val="20"/>
                <w:lang w:val="ru-RU"/>
              </w:rPr>
              <w:lastRenderedPageBreak/>
              <w:t>опора, движение, размножение, раздражимость, поведение и др. Выявление общих признаков животн</w:t>
            </w:r>
            <w:r w:rsidR="00431DED">
              <w:rPr>
                <w:sz w:val="20"/>
                <w:szCs w:val="20"/>
                <w:lang w:val="ru-RU"/>
              </w:rPr>
              <w:t>ых, уровней организации животно</w:t>
            </w:r>
            <w:r w:rsidRPr="004C5FDB">
              <w:rPr>
                <w:sz w:val="20"/>
                <w:szCs w:val="20"/>
                <w:lang w:val="ru-RU"/>
              </w:rPr>
              <w:t xml:space="preserve">го организма: клетки, ткани, органы, системы органов, организм. Сравнение животных тканей и органов животных между собой. 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 рост, размножение и развитие. Объяснение процессов жизнедеятельности животных: движение, питание, дыхание, транспорт веществ, выделение, регуляция, поведение, рост, развитие, размножение. Обсуждение причинно-следственных связей между строением и жизнедеятельностью, строением и средой обитания животных. Проведение наблюдений за процессами жизнедеятельности животных: движением, питанием, дыханием, поведением, ростом и </w:t>
            </w:r>
            <w:r w:rsidRPr="004C5FDB">
              <w:rPr>
                <w:sz w:val="20"/>
                <w:szCs w:val="20"/>
                <w:lang w:val="ru-RU"/>
              </w:rPr>
              <w:lastRenderedPageBreak/>
              <w:t>развитием на примере одноклеточных и многоклеточных животных (инфузории-туфельки, дафнии, дождевого червя, муравья, рыб, вороны и др.). Исследование поведения животных (ос, пчёл, муравьёв, рыб, птиц, млекопитающих) и формулирование выводов о врождённом и приобретённом поведении. Обсуждение развития головного мозга позвоночных животных и возникновением инстинктов заботы о потомстве</w:t>
            </w:r>
          </w:p>
        </w:tc>
        <w:tc>
          <w:tcPr>
            <w:tcW w:w="1701" w:type="dxa"/>
          </w:tcPr>
          <w:p w:rsidR="005D2A62" w:rsidRPr="004C5FDB" w:rsidRDefault="004D100F" w:rsidP="005D2A62">
            <w:pPr>
              <w:rPr>
                <w:b/>
                <w:sz w:val="16"/>
                <w:szCs w:val="16"/>
                <w:lang w:val="ru-RU"/>
              </w:rPr>
            </w:pPr>
            <w:hyperlink r:id="rId20" w:history="1">
              <w:r w:rsidR="005D2A62" w:rsidRPr="004C5FDB">
                <w:rPr>
                  <w:rStyle w:val="af2"/>
                  <w:sz w:val="16"/>
                  <w:szCs w:val="16"/>
                  <w:shd w:val="clear" w:color="auto" w:fill="FFFFFF"/>
                </w:rPr>
                <w:t>https://www.yaklass.ru/</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Систематические группы животных (40 ч)</w:t>
            </w:r>
          </w:p>
        </w:tc>
        <w:tc>
          <w:tcPr>
            <w:tcW w:w="3969" w:type="dxa"/>
          </w:tcPr>
          <w:p w:rsidR="005D2A62" w:rsidRPr="004C5FDB" w:rsidRDefault="005D2A62" w:rsidP="005D2A62">
            <w:pPr>
              <w:ind w:firstLine="123"/>
              <w:rPr>
                <w:b/>
                <w:sz w:val="20"/>
                <w:szCs w:val="20"/>
                <w:lang w:val="ru-RU"/>
              </w:rPr>
            </w:pPr>
            <w:r w:rsidRPr="004C5FDB">
              <w:rPr>
                <w:sz w:val="20"/>
                <w:szCs w:val="20"/>
                <w:lang w:val="ru-RU"/>
              </w:rPr>
              <w:t xml:space="preserve">Основные категории систематики животных (1 ч)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tc>
        <w:tc>
          <w:tcPr>
            <w:tcW w:w="3261" w:type="dxa"/>
          </w:tcPr>
          <w:p w:rsidR="005D2A62" w:rsidRPr="004C5FDB" w:rsidRDefault="005D2A62" w:rsidP="005D2A62">
            <w:pPr>
              <w:ind w:firstLine="123"/>
              <w:rPr>
                <w:b/>
                <w:sz w:val="20"/>
                <w:szCs w:val="20"/>
                <w:lang w:val="ru-RU"/>
              </w:rPr>
            </w:pPr>
            <w:r w:rsidRPr="004C5FDB">
              <w:rPr>
                <w:sz w:val="20"/>
                <w:szCs w:val="20"/>
                <w:lang w:val="ru-RU"/>
              </w:rPr>
              <w:t xml:space="preserve">Классифицирование животных на основе их принадлежности к определённой систематической группе. </w:t>
            </w:r>
            <w:r w:rsidRPr="004C5FDB">
              <w:rPr>
                <w:sz w:val="20"/>
                <w:szCs w:val="20"/>
              </w:rPr>
              <w:t>Описание систематических групп</w:t>
            </w:r>
          </w:p>
        </w:tc>
        <w:tc>
          <w:tcPr>
            <w:tcW w:w="1701" w:type="dxa"/>
          </w:tcPr>
          <w:p w:rsidR="005D2A62" w:rsidRPr="004C5FDB" w:rsidRDefault="004D100F" w:rsidP="005D2A62">
            <w:pPr>
              <w:ind w:firstLine="123"/>
              <w:rPr>
                <w:b/>
                <w:sz w:val="16"/>
                <w:szCs w:val="16"/>
                <w:lang w:val="ru-RU"/>
              </w:rPr>
            </w:pPr>
            <w:hyperlink r:id="rId21" w:history="1">
              <w:r w:rsidR="005D2A62" w:rsidRPr="004C5FDB">
                <w:rPr>
                  <w:rStyle w:val="af2"/>
                  <w:sz w:val="16"/>
                  <w:szCs w:val="16"/>
                  <w:shd w:val="clear" w:color="auto" w:fill="FFFFFF"/>
                </w:rPr>
                <w:t>http</w:t>
              </w:r>
              <w:r w:rsidR="005D2A62" w:rsidRPr="004C5FDB">
                <w:rPr>
                  <w:rStyle w:val="af2"/>
                  <w:sz w:val="16"/>
                  <w:szCs w:val="16"/>
                  <w:shd w:val="clear" w:color="auto" w:fill="FFFFFF"/>
                  <w:lang w:val="ru-RU"/>
                </w:rPr>
                <w:t>://</w:t>
              </w:r>
              <w:r w:rsidR="005D2A62" w:rsidRPr="004C5FDB">
                <w:rPr>
                  <w:rStyle w:val="af2"/>
                  <w:sz w:val="16"/>
                  <w:szCs w:val="16"/>
                  <w:shd w:val="clear" w:color="auto" w:fill="FFFFFF"/>
                </w:rPr>
                <w:t>video</w:t>
              </w:r>
              <w:r w:rsidR="005D2A62" w:rsidRPr="004C5FDB">
                <w:rPr>
                  <w:rStyle w:val="af2"/>
                  <w:sz w:val="16"/>
                  <w:szCs w:val="16"/>
                  <w:shd w:val="clear" w:color="auto" w:fill="FFFFFF"/>
                  <w:lang w:val="ru-RU"/>
                </w:rPr>
                <w:t>.</w:t>
              </w:r>
              <w:r w:rsidR="005D2A62" w:rsidRPr="004C5FDB">
                <w:rPr>
                  <w:rStyle w:val="af2"/>
                  <w:sz w:val="16"/>
                  <w:szCs w:val="16"/>
                  <w:shd w:val="clear" w:color="auto" w:fill="FFFFFF"/>
                </w:rPr>
                <w:t>edu</w:t>
              </w:r>
              <w:r w:rsidR="005D2A62" w:rsidRPr="004C5FDB">
                <w:rPr>
                  <w:rStyle w:val="af2"/>
                  <w:sz w:val="16"/>
                  <w:szCs w:val="16"/>
                  <w:shd w:val="clear" w:color="auto" w:fill="FFFFFF"/>
                  <w:lang w:val="ru-RU"/>
                </w:rPr>
                <w:t>-</w:t>
              </w:r>
              <w:r w:rsidR="005D2A62" w:rsidRPr="004C5FDB">
                <w:rPr>
                  <w:rStyle w:val="af2"/>
                  <w:sz w:val="16"/>
                  <w:szCs w:val="16"/>
                  <w:shd w:val="clear" w:color="auto" w:fill="FFFFFF"/>
                </w:rPr>
                <w:t>lib</w:t>
              </w:r>
              <w:r w:rsidR="005D2A62" w:rsidRPr="004C5FDB">
                <w:rPr>
                  <w:rStyle w:val="af2"/>
                  <w:sz w:val="16"/>
                  <w:szCs w:val="16"/>
                  <w:shd w:val="clear" w:color="auto" w:fill="FFFFFF"/>
                  <w:lang w:val="ru-RU"/>
                </w:rPr>
                <w:t>.</w:t>
              </w:r>
              <w:r w:rsidR="005D2A62" w:rsidRPr="004C5FDB">
                <w:rPr>
                  <w:rStyle w:val="af2"/>
                  <w:sz w:val="16"/>
                  <w:szCs w:val="16"/>
                  <w:shd w:val="clear" w:color="auto" w:fill="FFFFFF"/>
                </w:rPr>
                <w:t>net</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t>Одноклеточные животные</w:t>
            </w:r>
            <w:r w:rsidRPr="004C5FDB">
              <w:rPr>
                <w:sz w:val="20"/>
                <w:szCs w:val="20"/>
              </w:rPr>
              <w:t> </w:t>
            </w:r>
            <w:r w:rsidRPr="004C5FDB">
              <w:rPr>
                <w:sz w:val="20"/>
                <w:szCs w:val="20"/>
                <w:lang w:val="ru-RU"/>
              </w:rPr>
              <w:t>— простейшие (2 ч)</w:t>
            </w:r>
          </w:p>
        </w:tc>
        <w:tc>
          <w:tcPr>
            <w:tcW w:w="3969" w:type="dxa"/>
          </w:tcPr>
          <w:p w:rsidR="005D2A62" w:rsidRPr="004C5FDB" w:rsidRDefault="005D2A62" w:rsidP="00431DED">
            <w:pPr>
              <w:ind w:firstLine="123"/>
              <w:rPr>
                <w:b/>
                <w:sz w:val="20"/>
                <w:szCs w:val="20"/>
                <w:lang w:val="ru-RU"/>
              </w:rPr>
            </w:pPr>
            <w:r w:rsidRPr="004C5FDB">
              <w:rPr>
                <w:sz w:val="20"/>
                <w:szCs w:val="20"/>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tc>
        <w:tc>
          <w:tcPr>
            <w:tcW w:w="3261" w:type="dxa"/>
          </w:tcPr>
          <w:p w:rsidR="005D2A62" w:rsidRPr="004C5FDB" w:rsidRDefault="005D2A62" w:rsidP="005D2A62">
            <w:pPr>
              <w:ind w:firstLine="123"/>
              <w:rPr>
                <w:b/>
                <w:sz w:val="20"/>
                <w:szCs w:val="20"/>
                <w:lang w:val="ru-RU"/>
              </w:rPr>
            </w:pPr>
            <w:r w:rsidRPr="004C5FDB">
              <w:rPr>
                <w:sz w:val="20"/>
                <w:szCs w:val="20"/>
                <w:lang w:val="ru-RU"/>
              </w:rPr>
              <w:t>Выделение существенных признаков одноклеточных животных. Объяснение строения и функций одноклеточных животных, способов их передвижения. Наблюдение передвижения в воде инфузории-туфельки и интерпретация данных. Анализ и оценивание способов выделения избытка воды и вредных конечных продуктов обмена веществ у</w:t>
            </w:r>
            <w:r w:rsidR="00431DED">
              <w:rPr>
                <w:sz w:val="20"/>
                <w:szCs w:val="20"/>
                <w:lang w:val="ru-RU"/>
              </w:rPr>
              <w:t xml:space="preserve"> </w:t>
            </w:r>
            <w:r w:rsidRPr="004C5FDB">
              <w:rPr>
                <w:sz w:val="20"/>
                <w:szCs w:val="20"/>
                <w:lang w:val="ru-RU"/>
              </w:rPr>
              <w:t xml:space="preserve">простейших, обитающих в пресных </w:t>
            </w:r>
            <w:r w:rsidRPr="004C5FDB">
              <w:rPr>
                <w:sz w:val="20"/>
                <w:szCs w:val="20"/>
                <w:lang w:val="ru-RU"/>
              </w:rPr>
              <w:lastRenderedPageBreak/>
              <w:t>и солёных водоёмах. Изготовление модели клетки простейшего. 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w:t>
            </w:r>
          </w:p>
        </w:tc>
        <w:tc>
          <w:tcPr>
            <w:tcW w:w="1701" w:type="dxa"/>
          </w:tcPr>
          <w:p w:rsidR="005D2A62" w:rsidRPr="004C5FDB" w:rsidRDefault="004D100F" w:rsidP="005D2A62">
            <w:pPr>
              <w:rPr>
                <w:b/>
                <w:sz w:val="16"/>
                <w:szCs w:val="16"/>
                <w:lang w:val="ru-RU"/>
              </w:rPr>
            </w:pPr>
            <w:hyperlink r:id="rId22"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431DED">
            <w:pPr>
              <w:rPr>
                <w:b/>
                <w:sz w:val="20"/>
                <w:szCs w:val="20"/>
                <w:lang w:val="ru-RU"/>
              </w:rPr>
            </w:pPr>
            <w:r w:rsidRPr="004C5FDB">
              <w:rPr>
                <w:sz w:val="20"/>
                <w:szCs w:val="20"/>
                <w:lang w:val="ru-RU"/>
              </w:rPr>
              <w:lastRenderedPageBreak/>
              <w:t>Многоклеточные животные. Кишечнополостные (2 ч)</w:t>
            </w:r>
          </w:p>
        </w:tc>
        <w:tc>
          <w:tcPr>
            <w:tcW w:w="3969" w:type="dxa"/>
          </w:tcPr>
          <w:p w:rsidR="005D2A62" w:rsidRPr="004C5FDB" w:rsidRDefault="005D2A62" w:rsidP="005D2A62">
            <w:pPr>
              <w:ind w:firstLine="123"/>
              <w:rPr>
                <w:b/>
                <w:sz w:val="20"/>
                <w:szCs w:val="20"/>
                <w:lang w:val="ru-RU"/>
              </w:rPr>
            </w:pPr>
            <w:r w:rsidRPr="004C5FDB">
              <w:rPr>
                <w:sz w:val="20"/>
                <w:szCs w:val="20"/>
                <w:lang w:val="ru-RU"/>
              </w:rPr>
              <w:t xml:space="preserve">Общая характеристика. Местообитания. Черты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 </w:t>
            </w:r>
          </w:p>
        </w:tc>
        <w:tc>
          <w:tcPr>
            <w:tcW w:w="3261" w:type="dxa"/>
          </w:tcPr>
          <w:p w:rsidR="005D2A62" w:rsidRPr="004C5FDB" w:rsidRDefault="005D2A62" w:rsidP="005D2A62">
            <w:pPr>
              <w:ind w:firstLine="123"/>
              <w:rPr>
                <w:b/>
                <w:sz w:val="20"/>
                <w:szCs w:val="20"/>
                <w:lang w:val="ru-RU"/>
              </w:rPr>
            </w:pPr>
            <w:r w:rsidRPr="004C5FDB">
              <w:rPr>
                <w:sz w:val="20"/>
                <w:szCs w:val="20"/>
                <w:lang w:val="ru-RU"/>
              </w:rPr>
              <w:t xml:space="preserve">Выявление характерных признаков кишечнополостных животных: способность к регенерации, появление нервной сети и в связи с этим рефлекторного поведения и др. Устанавливание взаимосвязи между особенностями строения клеток тела кишечнополостных (покровно-мускульные, стрекательные, промежуточные и др.) и их функциями. Раскрытие роли бесполого и полового размножения в жизни кишечнополостных организмов. </w:t>
            </w:r>
            <w:r w:rsidRPr="004C5FDB">
              <w:rPr>
                <w:sz w:val="20"/>
                <w:szCs w:val="20"/>
              </w:rPr>
              <w:t>Объяснение значения кишечнополостных в природе и жизни человека</w:t>
            </w:r>
          </w:p>
        </w:tc>
        <w:tc>
          <w:tcPr>
            <w:tcW w:w="1701" w:type="dxa"/>
          </w:tcPr>
          <w:p w:rsidR="005D2A62" w:rsidRPr="004C5FDB" w:rsidRDefault="004D100F" w:rsidP="005D2A62">
            <w:pPr>
              <w:rPr>
                <w:b/>
                <w:sz w:val="16"/>
                <w:szCs w:val="16"/>
                <w:lang w:val="ru-RU"/>
              </w:rPr>
            </w:pPr>
            <w:hyperlink r:id="rId23" w:history="1">
              <w:r w:rsidR="005D2A62" w:rsidRPr="004C5FDB">
                <w:rPr>
                  <w:rStyle w:val="af2"/>
                  <w:sz w:val="16"/>
                  <w:szCs w:val="16"/>
                  <w:shd w:val="clear" w:color="auto" w:fill="FFFFFF"/>
                </w:rPr>
                <w:t>http</w:t>
              </w:r>
              <w:r w:rsidR="005D2A62" w:rsidRPr="004C5FDB">
                <w:rPr>
                  <w:rStyle w:val="af2"/>
                  <w:sz w:val="16"/>
                  <w:szCs w:val="16"/>
                  <w:shd w:val="clear" w:color="auto" w:fill="FFFFFF"/>
                  <w:lang w:val="ru-RU"/>
                </w:rPr>
                <w:t>://</w:t>
              </w:r>
              <w:r w:rsidR="005D2A62" w:rsidRPr="004C5FDB">
                <w:rPr>
                  <w:rStyle w:val="af2"/>
                  <w:sz w:val="16"/>
                  <w:szCs w:val="16"/>
                  <w:shd w:val="clear" w:color="auto" w:fill="FFFFFF"/>
                </w:rPr>
                <w:t>video</w:t>
              </w:r>
              <w:r w:rsidR="005D2A62" w:rsidRPr="004C5FDB">
                <w:rPr>
                  <w:rStyle w:val="af2"/>
                  <w:sz w:val="16"/>
                  <w:szCs w:val="16"/>
                  <w:shd w:val="clear" w:color="auto" w:fill="FFFFFF"/>
                  <w:lang w:val="ru-RU"/>
                </w:rPr>
                <w:t>.</w:t>
              </w:r>
              <w:r w:rsidR="005D2A62" w:rsidRPr="004C5FDB">
                <w:rPr>
                  <w:rStyle w:val="af2"/>
                  <w:sz w:val="16"/>
                  <w:szCs w:val="16"/>
                  <w:shd w:val="clear" w:color="auto" w:fill="FFFFFF"/>
                </w:rPr>
                <w:t>edu</w:t>
              </w:r>
              <w:r w:rsidR="005D2A62" w:rsidRPr="004C5FDB">
                <w:rPr>
                  <w:rStyle w:val="af2"/>
                  <w:sz w:val="16"/>
                  <w:szCs w:val="16"/>
                  <w:shd w:val="clear" w:color="auto" w:fill="FFFFFF"/>
                  <w:lang w:val="ru-RU"/>
                </w:rPr>
                <w:t>-</w:t>
              </w:r>
              <w:r w:rsidR="005D2A62" w:rsidRPr="004C5FDB">
                <w:rPr>
                  <w:rStyle w:val="af2"/>
                  <w:sz w:val="16"/>
                  <w:szCs w:val="16"/>
                  <w:shd w:val="clear" w:color="auto" w:fill="FFFFFF"/>
                </w:rPr>
                <w:t>lib</w:t>
              </w:r>
              <w:r w:rsidR="005D2A62" w:rsidRPr="004C5FDB">
                <w:rPr>
                  <w:rStyle w:val="af2"/>
                  <w:sz w:val="16"/>
                  <w:szCs w:val="16"/>
                  <w:shd w:val="clear" w:color="auto" w:fill="FFFFFF"/>
                  <w:lang w:val="ru-RU"/>
                </w:rPr>
                <w:t>.</w:t>
              </w:r>
              <w:r w:rsidR="005D2A62" w:rsidRPr="004C5FDB">
                <w:rPr>
                  <w:rStyle w:val="af2"/>
                  <w:sz w:val="16"/>
                  <w:szCs w:val="16"/>
                  <w:shd w:val="clear" w:color="auto" w:fill="FFFFFF"/>
                </w:rPr>
                <w:t>net</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t>Плоские, круглые, кольчатые черви (4 ч)</w:t>
            </w:r>
          </w:p>
        </w:tc>
        <w:tc>
          <w:tcPr>
            <w:tcW w:w="3969" w:type="dxa"/>
          </w:tcPr>
          <w:p w:rsidR="005D2A62" w:rsidRPr="004C5FDB" w:rsidRDefault="005D2A62" w:rsidP="005D2A62">
            <w:pPr>
              <w:ind w:firstLine="123"/>
              <w:rPr>
                <w:b/>
                <w:sz w:val="20"/>
                <w:szCs w:val="20"/>
                <w:lang w:val="ru-RU"/>
              </w:rPr>
            </w:pPr>
            <w:r w:rsidRPr="004C5FDB">
              <w:rPr>
                <w:sz w:val="20"/>
                <w:szCs w:val="20"/>
                <w:lang w:val="ru-RU"/>
              </w:rPr>
              <w:t xml:space="preserve">Общая характеристика. Черты строения и жизнедеятельности плоских, круглых и кольчатых червей. Многообразие червей. </w:t>
            </w:r>
            <w:r w:rsidRPr="004C5FDB">
              <w:rPr>
                <w:sz w:val="20"/>
                <w:szCs w:val="20"/>
                <w:lang w:val="ru-RU"/>
              </w:rPr>
              <w:lastRenderedPageBreak/>
              <w:t xml:space="preserve">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дождевых червей как почвообразователей </w:t>
            </w:r>
          </w:p>
        </w:tc>
        <w:tc>
          <w:tcPr>
            <w:tcW w:w="3261" w:type="dxa"/>
          </w:tcPr>
          <w:p w:rsidR="005D2A62" w:rsidRPr="004C5FDB" w:rsidRDefault="005D2A62" w:rsidP="00431DED">
            <w:pPr>
              <w:ind w:firstLine="123"/>
              <w:rPr>
                <w:b/>
                <w:sz w:val="20"/>
                <w:szCs w:val="20"/>
                <w:lang w:val="ru-RU"/>
              </w:rPr>
            </w:pPr>
            <w:r w:rsidRPr="004C5FDB">
              <w:rPr>
                <w:sz w:val="20"/>
                <w:szCs w:val="20"/>
                <w:lang w:val="ru-RU"/>
              </w:rPr>
              <w:lastRenderedPageBreak/>
              <w:t xml:space="preserve">Классифицирование червей по типам (плоские, круглые, кольчатые). Определение по внешнему виду, </w:t>
            </w:r>
            <w:r w:rsidRPr="004C5FDB">
              <w:rPr>
                <w:sz w:val="20"/>
                <w:szCs w:val="20"/>
                <w:lang w:val="ru-RU"/>
              </w:rPr>
              <w:lastRenderedPageBreak/>
              <w:t>схемам и описаниям представителей свободноживущих и паразитических червей разных типов. Исследование признаков приспособленности к среде обитания у паразитических червей, аргументирование значения приспособленности. Анализ и оценивание влияния факторов риска на здоровье человека, предупреждение заражения паразитическими червями. Исследование рефлексов дождевого червя. Обоснование роли дождевых червей в почвообразовании</w:t>
            </w:r>
          </w:p>
        </w:tc>
        <w:tc>
          <w:tcPr>
            <w:tcW w:w="1701" w:type="dxa"/>
          </w:tcPr>
          <w:p w:rsidR="005D2A62" w:rsidRPr="004C5FDB" w:rsidRDefault="004D100F" w:rsidP="005D2A62">
            <w:pPr>
              <w:rPr>
                <w:b/>
                <w:sz w:val="16"/>
                <w:szCs w:val="16"/>
                <w:lang w:val="ru-RU"/>
              </w:rPr>
            </w:pPr>
            <w:hyperlink r:id="rId24"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 xml:space="preserve">Членистоногие </w:t>
            </w:r>
          </w:p>
          <w:p w:rsidR="005D2A62" w:rsidRPr="004C5FDB" w:rsidRDefault="005D2A62" w:rsidP="005D2A62">
            <w:pPr>
              <w:ind w:firstLine="142"/>
              <w:rPr>
                <w:b/>
                <w:sz w:val="20"/>
                <w:szCs w:val="20"/>
                <w:lang w:val="ru-RU"/>
              </w:rPr>
            </w:pPr>
            <w:r w:rsidRPr="004C5FDB">
              <w:rPr>
                <w:sz w:val="20"/>
                <w:szCs w:val="20"/>
                <w:lang w:val="ru-RU"/>
              </w:rPr>
              <w:t>(5 ч)</w:t>
            </w:r>
          </w:p>
        </w:tc>
        <w:tc>
          <w:tcPr>
            <w:tcW w:w="3969" w:type="dxa"/>
          </w:tcPr>
          <w:p w:rsidR="005D2A62" w:rsidRPr="004C5FDB" w:rsidRDefault="005D2A62" w:rsidP="005D2A62">
            <w:pPr>
              <w:ind w:firstLine="123"/>
              <w:rPr>
                <w:b/>
                <w:sz w:val="20"/>
                <w:szCs w:val="20"/>
                <w:lang w:val="ru-RU"/>
              </w:rPr>
            </w:pPr>
            <w:r w:rsidRPr="004C5FDB">
              <w:rPr>
                <w:sz w:val="20"/>
                <w:szCs w:val="20"/>
                <w:lang w:val="ru-RU"/>
              </w:rPr>
              <w:t>Общая характеристика. Среды жизни. Внешнее и внутреннее строение членистоногих. Многообразие членистоногих. Представители классов. Ракообразные. Особенности строения и жизнедеятельности. Значение ракообразных в природе и жизни че</w:t>
            </w:r>
            <w:r w:rsidR="00431DED">
              <w:rPr>
                <w:sz w:val="20"/>
                <w:szCs w:val="20"/>
                <w:lang w:val="ru-RU"/>
              </w:rPr>
              <w:t>л</w:t>
            </w:r>
            <w:r w:rsidRPr="004C5FDB">
              <w:rPr>
                <w:sz w:val="20"/>
                <w:szCs w:val="20"/>
                <w:lang w:val="ru-RU"/>
              </w:rPr>
              <w:t>овека. Паукообразные. Особенности строения и жизнедеятельности в связи с жизнью на суше. Клещи</w:t>
            </w:r>
            <w:r w:rsidRPr="004C5FDB">
              <w:rPr>
                <w:sz w:val="20"/>
                <w:szCs w:val="20"/>
              </w:rPr>
              <w:t> </w:t>
            </w:r>
            <w:r w:rsidRPr="004C5FDB">
              <w:rPr>
                <w:sz w:val="20"/>
                <w:szCs w:val="20"/>
                <w:lang w:val="ru-RU"/>
              </w:rPr>
              <w:t xml:space="preserve"> — вредители культурных растений и меры борьбы с ними. Паразитические клещи человека и животных</w:t>
            </w:r>
            <w:r w:rsidRPr="004C5FDB">
              <w:rPr>
                <w:sz w:val="20"/>
                <w:szCs w:val="20"/>
              </w:rPr>
              <w:t> </w:t>
            </w:r>
            <w:r w:rsidRPr="004C5FDB">
              <w:rPr>
                <w:sz w:val="20"/>
                <w:szCs w:val="20"/>
                <w:lang w:val="ru-RU"/>
              </w:rPr>
              <w:t xml:space="preserve"> — возбудители и переносчики опасных болезней. Меры защиты от клещей. Роль клещей в почвообразовании. </w:t>
            </w:r>
            <w:r w:rsidRPr="004C5FDB">
              <w:rPr>
                <w:sz w:val="20"/>
                <w:szCs w:val="20"/>
                <w:lang w:val="ru-RU"/>
              </w:rPr>
              <w:lastRenderedPageBreak/>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w:t>
            </w:r>
            <w:r w:rsidRPr="004C5FDB">
              <w:rPr>
                <w:sz w:val="20"/>
                <w:szCs w:val="20"/>
              </w:rPr>
              <w:t> </w:t>
            </w:r>
            <w:r w:rsidRPr="004C5FDB">
              <w:rPr>
                <w:sz w:val="20"/>
                <w:szCs w:val="20"/>
                <w:lang w:val="ru-RU"/>
              </w:rPr>
              <w:t xml:space="preserve">—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w:t>
            </w:r>
            <w:r w:rsidRPr="004C5FDB">
              <w:rPr>
                <w:sz w:val="20"/>
                <w:szCs w:val="20"/>
              </w:rPr>
              <w:t xml:space="preserve">Значение насекомых в природе и жизни человека </w:t>
            </w:r>
            <w:r w:rsidRPr="004C5FDB">
              <w:rPr>
                <w:sz w:val="20"/>
                <w:szCs w:val="20"/>
                <w:lang w:val="ru-RU"/>
              </w:rPr>
              <w:t xml:space="preserve"> </w:t>
            </w:r>
          </w:p>
        </w:tc>
        <w:tc>
          <w:tcPr>
            <w:tcW w:w="3261" w:type="dxa"/>
          </w:tcPr>
          <w:p w:rsidR="005D2A62" w:rsidRPr="004C5FDB" w:rsidRDefault="005D2A62" w:rsidP="00431DED">
            <w:pPr>
              <w:ind w:firstLine="123"/>
              <w:rPr>
                <w:b/>
                <w:sz w:val="20"/>
                <w:szCs w:val="20"/>
                <w:lang w:val="ru-RU"/>
              </w:rPr>
            </w:pPr>
            <w:r w:rsidRPr="004C5FDB">
              <w:rPr>
                <w:sz w:val="20"/>
                <w:szCs w:val="20"/>
                <w:lang w:val="ru-RU"/>
              </w:rPr>
              <w:lastRenderedPageBreak/>
              <w:t>Выявление характерных признаков представителей типа Членистоногие. Описание представителей классов (Ракообразные, Паукообразные, На</w:t>
            </w:r>
            <w:r w:rsidR="00431DED">
              <w:rPr>
                <w:sz w:val="20"/>
                <w:szCs w:val="20"/>
                <w:lang w:val="ru-RU"/>
              </w:rPr>
              <w:t>с</w:t>
            </w:r>
            <w:r w:rsidRPr="004C5FDB">
              <w:rPr>
                <w:sz w:val="20"/>
                <w:szCs w:val="20"/>
                <w:lang w:val="ru-RU"/>
              </w:rPr>
              <w:t xml:space="preserve">екомые) по схемам, изображениям, коллекциям. Исследование внешнего строения майского жука, описание особенностей его строения как представителя класса насекомых. Обсуждение разных типов развития насекомых с использованием коллекционного материала на примерах бабочки капустницы, </w:t>
            </w:r>
            <w:r w:rsidRPr="004C5FDB">
              <w:rPr>
                <w:sz w:val="20"/>
                <w:szCs w:val="20"/>
                <w:lang w:val="ru-RU"/>
              </w:rPr>
              <w:lastRenderedPageBreak/>
              <w:t>рыжего таракана и др., выявление признаков сходства и различия. Обсуждение зависимости здоровья человека от членистоногих</w:t>
            </w:r>
            <w:r w:rsidRPr="004C5FDB">
              <w:rPr>
                <w:sz w:val="20"/>
                <w:szCs w:val="20"/>
              </w:rPr>
              <w:t> </w:t>
            </w:r>
            <w:r w:rsidRPr="004C5FDB">
              <w:rPr>
                <w:sz w:val="20"/>
                <w:szCs w:val="20"/>
                <w:lang w:val="ru-RU"/>
              </w:rPr>
              <w:t xml:space="preserve"> — переносчиков инфекционных (клещевой энцефалит, малярия и др.) и паразитарных (чесоточный зудень и др.) заболеваний, а также от отравления ядовитыми веществами (тарантул, каракурт и др.). Объяснение значения членистоногих в природе и жизни человека. Овладение приёмами работы с биологической информацией и её преобразование</w:t>
            </w:r>
          </w:p>
        </w:tc>
        <w:tc>
          <w:tcPr>
            <w:tcW w:w="1701" w:type="dxa"/>
          </w:tcPr>
          <w:p w:rsidR="005D2A62" w:rsidRPr="004C5FDB" w:rsidRDefault="004D100F" w:rsidP="005D2A62">
            <w:pPr>
              <w:rPr>
                <w:b/>
                <w:sz w:val="16"/>
                <w:szCs w:val="16"/>
                <w:lang w:val="ru-RU"/>
              </w:rPr>
            </w:pPr>
            <w:hyperlink r:id="rId25" w:history="1">
              <w:r w:rsidR="005D2A62" w:rsidRPr="004C5FDB">
                <w:rPr>
                  <w:rStyle w:val="af2"/>
                  <w:sz w:val="16"/>
                  <w:szCs w:val="16"/>
                  <w:shd w:val="clear" w:color="auto" w:fill="FFFFFF"/>
                </w:rPr>
                <w:t>http</w:t>
              </w:r>
              <w:r w:rsidR="005D2A62" w:rsidRPr="004C5FDB">
                <w:rPr>
                  <w:rStyle w:val="af2"/>
                  <w:sz w:val="16"/>
                  <w:szCs w:val="16"/>
                  <w:shd w:val="clear" w:color="auto" w:fill="FFFFFF"/>
                  <w:lang w:val="ru-RU"/>
                </w:rPr>
                <w:t>://</w:t>
              </w:r>
              <w:r w:rsidR="005D2A62" w:rsidRPr="004C5FDB">
                <w:rPr>
                  <w:rStyle w:val="af2"/>
                  <w:sz w:val="16"/>
                  <w:szCs w:val="16"/>
                  <w:shd w:val="clear" w:color="auto" w:fill="FFFFFF"/>
                </w:rPr>
                <w:t>video</w:t>
              </w:r>
              <w:r w:rsidR="005D2A62" w:rsidRPr="004C5FDB">
                <w:rPr>
                  <w:rStyle w:val="af2"/>
                  <w:sz w:val="16"/>
                  <w:szCs w:val="16"/>
                  <w:shd w:val="clear" w:color="auto" w:fill="FFFFFF"/>
                  <w:lang w:val="ru-RU"/>
                </w:rPr>
                <w:t>.</w:t>
              </w:r>
              <w:r w:rsidR="005D2A62" w:rsidRPr="004C5FDB">
                <w:rPr>
                  <w:rStyle w:val="af2"/>
                  <w:sz w:val="16"/>
                  <w:szCs w:val="16"/>
                  <w:shd w:val="clear" w:color="auto" w:fill="FFFFFF"/>
                </w:rPr>
                <w:t>edu</w:t>
              </w:r>
              <w:r w:rsidR="005D2A62" w:rsidRPr="004C5FDB">
                <w:rPr>
                  <w:rStyle w:val="af2"/>
                  <w:sz w:val="16"/>
                  <w:szCs w:val="16"/>
                  <w:shd w:val="clear" w:color="auto" w:fill="FFFFFF"/>
                  <w:lang w:val="ru-RU"/>
                </w:rPr>
                <w:t>-</w:t>
              </w:r>
              <w:r w:rsidR="005D2A62" w:rsidRPr="004C5FDB">
                <w:rPr>
                  <w:rStyle w:val="af2"/>
                  <w:sz w:val="16"/>
                  <w:szCs w:val="16"/>
                  <w:shd w:val="clear" w:color="auto" w:fill="FFFFFF"/>
                </w:rPr>
                <w:t>lib</w:t>
              </w:r>
              <w:r w:rsidR="005D2A62" w:rsidRPr="004C5FDB">
                <w:rPr>
                  <w:rStyle w:val="af2"/>
                  <w:sz w:val="16"/>
                  <w:szCs w:val="16"/>
                  <w:shd w:val="clear" w:color="auto" w:fill="FFFFFF"/>
                  <w:lang w:val="ru-RU"/>
                </w:rPr>
                <w:t>.</w:t>
              </w:r>
              <w:r w:rsidR="005D2A62" w:rsidRPr="004C5FDB">
                <w:rPr>
                  <w:rStyle w:val="af2"/>
                  <w:sz w:val="16"/>
                  <w:szCs w:val="16"/>
                  <w:shd w:val="clear" w:color="auto" w:fill="FFFFFF"/>
                </w:rPr>
                <w:t>net</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Моллюски (2 ч)</w:t>
            </w:r>
          </w:p>
        </w:tc>
        <w:tc>
          <w:tcPr>
            <w:tcW w:w="3969" w:type="dxa"/>
          </w:tcPr>
          <w:p w:rsidR="005D2A62" w:rsidRPr="004C5FDB" w:rsidRDefault="005D2A62" w:rsidP="005D2A62">
            <w:pPr>
              <w:ind w:firstLine="123"/>
              <w:rPr>
                <w:b/>
                <w:sz w:val="20"/>
                <w:szCs w:val="20"/>
                <w:lang w:val="ru-RU"/>
              </w:rPr>
            </w:pPr>
            <w:r w:rsidRPr="004C5FDB">
              <w:rPr>
                <w:sz w:val="20"/>
                <w:szCs w:val="20"/>
                <w:lang w:val="ru-RU"/>
              </w:rPr>
              <w:t xml:space="preserve">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 века </w:t>
            </w:r>
          </w:p>
        </w:tc>
        <w:tc>
          <w:tcPr>
            <w:tcW w:w="3261" w:type="dxa"/>
          </w:tcPr>
          <w:p w:rsidR="005D2A62" w:rsidRPr="004C5FDB" w:rsidRDefault="005D2A62" w:rsidP="00431DED">
            <w:pPr>
              <w:ind w:firstLine="123"/>
              <w:rPr>
                <w:b/>
                <w:sz w:val="20"/>
                <w:szCs w:val="20"/>
                <w:lang w:val="ru-RU"/>
              </w:rPr>
            </w:pPr>
            <w:r w:rsidRPr="004C5FDB">
              <w:rPr>
                <w:sz w:val="20"/>
                <w:szCs w:val="20"/>
                <w:lang w:val="ru-RU"/>
              </w:rPr>
              <w:t xml:space="preserve">Описание внешнего и внутреннего строения моллюсков. Установление взаимосвязи строения и образа жизни с условиями обитания на примере представителей типа Моллюски. Наблюдение за питанием брюхоногих и двустворчатых моллюсков в школьном аквариуме, определение типов питания. Исследование раковин беззубки, перловицы, прудовика, катушки, рапаны и классифицирование раковин по классам моллюсков. </w:t>
            </w:r>
            <w:r w:rsidRPr="004C5FDB">
              <w:rPr>
                <w:sz w:val="20"/>
                <w:szCs w:val="20"/>
                <w:lang w:val="ru-RU"/>
              </w:rPr>
              <w:lastRenderedPageBreak/>
              <w:t>Установление взаимосвязи между расселением и образом жизни моллюсков. Обоснование роли моллюсков в при- роде и хозяйственной деятельности людей</w:t>
            </w:r>
          </w:p>
        </w:tc>
        <w:tc>
          <w:tcPr>
            <w:tcW w:w="1701" w:type="dxa"/>
          </w:tcPr>
          <w:p w:rsidR="005D2A62" w:rsidRPr="004C5FDB" w:rsidRDefault="004D100F" w:rsidP="005D2A62">
            <w:pPr>
              <w:rPr>
                <w:b/>
                <w:sz w:val="16"/>
                <w:szCs w:val="16"/>
                <w:lang w:val="ru-RU"/>
              </w:rPr>
            </w:pPr>
            <w:hyperlink r:id="rId26"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Хордовые (1 ч)</w:t>
            </w:r>
          </w:p>
        </w:tc>
        <w:tc>
          <w:tcPr>
            <w:tcW w:w="3969" w:type="dxa"/>
          </w:tcPr>
          <w:p w:rsidR="005D2A62" w:rsidRPr="004C5FDB" w:rsidRDefault="005D2A62" w:rsidP="00431DED">
            <w:pPr>
              <w:ind w:firstLine="123"/>
              <w:rPr>
                <w:b/>
                <w:sz w:val="20"/>
                <w:szCs w:val="20"/>
                <w:lang w:val="ru-RU"/>
              </w:rPr>
            </w:pPr>
            <w:r w:rsidRPr="004C5FDB">
              <w:rPr>
                <w:sz w:val="20"/>
                <w:szCs w:val="20"/>
                <w:lang w:val="ru-RU"/>
              </w:rPr>
              <w:t xml:space="preserve">Общая характеристика. Зародышевое развитие хордовых. Систематические группы хордовых. Подтип Бесчерепные (ланцетник). Подтип Черепные, или Позвоночные </w:t>
            </w:r>
          </w:p>
        </w:tc>
        <w:tc>
          <w:tcPr>
            <w:tcW w:w="3261" w:type="dxa"/>
          </w:tcPr>
          <w:p w:rsidR="005D2A62" w:rsidRPr="004C5FDB" w:rsidRDefault="005D2A62" w:rsidP="00431DED">
            <w:pPr>
              <w:ind w:firstLine="123"/>
              <w:rPr>
                <w:b/>
                <w:sz w:val="20"/>
                <w:szCs w:val="20"/>
                <w:lang w:val="ru-RU"/>
              </w:rPr>
            </w:pPr>
            <w:r w:rsidRPr="004C5FDB">
              <w:rPr>
                <w:sz w:val="20"/>
                <w:szCs w:val="20"/>
                <w:lang w:val="ru-RU"/>
              </w:rPr>
              <w:t xml:space="preserve">Выявление характерных признаков типа Хордовые, подтипов Бесчерепные и Черепные (Позвоночные). </w:t>
            </w:r>
            <w:r w:rsidRPr="00431DED">
              <w:rPr>
                <w:sz w:val="20"/>
                <w:szCs w:val="20"/>
                <w:lang w:val="ru-RU"/>
              </w:rPr>
              <w:t>Описание признаков строения и жизнедеятельности ланцетника</w:t>
            </w:r>
          </w:p>
        </w:tc>
        <w:tc>
          <w:tcPr>
            <w:tcW w:w="1701" w:type="dxa"/>
          </w:tcPr>
          <w:p w:rsidR="005D2A62" w:rsidRPr="004C5FDB" w:rsidRDefault="004D100F" w:rsidP="005D2A62">
            <w:pPr>
              <w:rPr>
                <w:b/>
                <w:sz w:val="16"/>
                <w:szCs w:val="16"/>
                <w:lang w:val="ru-RU"/>
              </w:rPr>
            </w:pPr>
            <w:hyperlink r:id="rId27" w:history="1">
              <w:r w:rsidR="005D2A62" w:rsidRPr="004C5FDB">
                <w:rPr>
                  <w:rStyle w:val="af2"/>
                  <w:sz w:val="16"/>
                  <w:szCs w:val="16"/>
                  <w:shd w:val="clear" w:color="auto" w:fill="FFFFFF"/>
                </w:rPr>
                <w:t>http</w:t>
              </w:r>
              <w:r w:rsidR="005D2A62" w:rsidRPr="004C5FDB">
                <w:rPr>
                  <w:rStyle w:val="af2"/>
                  <w:sz w:val="16"/>
                  <w:szCs w:val="16"/>
                  <w:shd w:val="clear" w:color="auto" w:fill="FFFFFF"/>
                  <w:lang w:val="ru-RU"/>
                </w:rPr>
                <w:t>://</w:t>
              </w:r>
              <w:r w:rsidR="005D2A62" w:rsidRPr="004C5FDB">
                <w:rPr>
                  <w:rStyle w:val="af2"/>
                  <w:sz w:val="16"/>
                  <w:szCs w:val="16"/>
                  <w:shd w:val="clear" w:color="auto" w:fill="FFFFFF"/>
                </w:rPr>
                <w:t>video</w:t>
              </w:r>
              <w:r w:rsidR="005D2A62" w:rsidRPr="004C5FDB">
                <w:rPr>
                  <w:rStyle w:val="af2"/>
                  <w:sz w:val="16"/>
                  <w:szCs w:val="16"/>
                  <w:shd w:val="clear" w:color="auto" w:fill="FFFFFF"/>
                  <w:lang w:val="ru-RU"/>
                </w:rPr>
                <w:t>.</w:t>
              </w:r>
              <w:r w:rsidR="005D2A62" w:rsidRPr="004C5FDB">
                <w:rPr>
                  <w:rStyle w:val="af2"/>
                  <w:sz w:val="16"/>
                  <w:szCs w:val="16"/>
                  <w:shd w:val="clear" w:color="auto" w:fill="FFFFFF"/>
                </w:rPr>
                <w:t>edu</w:t>
              </w:r>
              <w:r w:rsidR="005D2A62" w:rsidRPr="004C5FDB">
                <w:rPr>
                  <w:rStyle w:val="af2"/>
                  <w:sz w:val="16"/>
                  <w:szCs w:val="16"/>
                  <w:shd w:val="clear" w:color="auto" w:fill="FFFFFF"/>
                  <w:lang w:val="ru-RU"/>
                </w:rPr>
                <w:t>-</w:t>
              </w:r>
              <w:r w:rsidR="005D2A62" w:rsidRPr="004C5FDB">
                <w:rPr>
                  <w:rStyle w:val="af2"/>
                  <w:sz w:val="16"/>
                  <w:szCs w:val="16"/>
                  <w:shd w:val="clear" w:color="auto" w:fill="FFFFFF"/>
                </w:rPr>
                <w:t>lib</w:t>
              </w:r>
              <w:r w:rsidR="005D2A62" w:rsidRPr="004C5FDB">
                <w:rPr>
                  <w:rStyle w:val="af2"/>
                  <w:sz w:val="16"/>
                  <w:szCs w:val="16"/>
                  <w:shd w:val="clear" w:color="auto" w:fill="FFFFFF"/>
                  <w:lang w:val="ru-RU"/>
                </w:rPr>
                <w:t>.</w:t>
              </w:r>
              <w:r w:rsidR="005D2A62" w:rsidRPr="004C5FDB">
                <w:rPr>
                  <w:rStyle w:val="af2"/>
                  <w:sz w:val="16"/>
                  <w:szCs w:val="16"/>
                  <w:shd w:val="clear" w:color="auto" w:fill="FFFFFF"/>
                </w:rPr>
                <w:t>net</w:t>
              </w:r>
            </w:hyperlink>
          </w:p>
        </w:tc>
      </w:tr>
      <w:tr w:rsidR="005D2A62" w:rsidRPr="004C5FDB" w:rsidTr="005D2A62">
        <w:trPr>
          <w:trHeight w:val="554"/>
        </w:trPr>
        <w:tc>
          <w:tcPr>
            <w:tcW w:w="1706" w:type="dxa"/>
          </w:tcPr>
          <w:p w:rsidR="005D2A62" w:rsidRPr="004C5FDB" w:rsidRDefault="005D2A62" w:rsidP="005D2A62">
            <w:pPr>
              <w:ind w:firstLine="142"/>
              <w:rPr>
                <w:sz w:val="20"/>
                <w:szCs w:val="20"/>
              </w:rPr>
            </w:pPr>
            <w:r w:rsidRPr="004C5FDB">
              <w:rPr>
                <w:sz w:val="20"/>
                <w:szCs w:val="20"/>
                <w:lang w:val="ru-RU"/>
              </w:rPr>
              <w:t>Рыбы (4 ч)</w:t>
            </w:r>
          </w:p>
        </w:tc>
        <w:tc>
          <w:tcPr>
            <w:tcW w:w="3969" w:type="dxa"/>
          </w:tcPr>
          <w:p w:rsidR="005D2A62" w:rsidRPr="004C5FDB" w:rsidRDefault="005D2A62" w:rsidP="005D2A62">
            <w:pPr>
              <w:ind w:firstLine="123"/>
              <w:rPr>
                <w:sz w:val="20"/>
                <w:szCs w:val="20"/>
                <w:lang w:val="ru-RU"/>
              </w:rPr>
            </w:pPr>
            <w:r w:rsidRPr="004C5FDB">
              <w:rPr>
                <w:sz w:val="20"/>
                <w:szCs w:val="20"/>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Отличие Хрящевых и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 </w:t>
            </w:r>
          </w:p>
        </w:tc>
        <w:tc>
          <w:tcPr>
            <w:tcW w:w="3261" w:type="dxa"/>
          </w:tcPr>
          <w:p w:rsidR="005D2A62" w:rsidRPr="004C5FDB" w:rsidRDefault="005D2A62" w:rsidP="005D2A62">
            <w:pPr>
              <w:ind w:firstLine="123"/>
              <w:rPr>
                <w:sz w:val="20"/>
                <w:szCs w:val="20"/>
                <w:lang w:val="ru-RU"/>
              </w:rPr>
            </w:pPr>
            <w:r w:rsidRPr="004C5FDB">
              <w:rPr>
                <w:sz w:val="20"/>
                <w:szCs w:val="20"/>
                <w:lang w:val="ru-RU"/>
              </w:rPr>
              <w:t xml:space="preserve">Выделение отличительных признаков представителей класса Хрящевые рыбы и класса Костные рыбы. Исследование внешнего строения рыб на примере живых объектов. Установление взаимосвязи внешнего строения и среды обитания рыб (обтекаемая форма тела, наличие слизи и др.). Исследование внутреннего строения рыб на влажных препаратах. Описание плавательного пузыря рыб как гидростатического органа. Объяснение механизма погружения и поднятия рыб в водной среде. Обоснование роли рыб в природе и жизни человека. Аргументирование </w:t>
            </w:r>
            <w:r w:rsidRPr="004C5FDB">
              <w:rPr>
                <w:sz w:val="20"/>
                <w:szCs w:val="20"/>
                <w:lang w:val="ru-RU"/>
              </w:rPr>
              <w:lastRenderedPageBreak/>
              <w:t>основных правил поведения в природе при ловле рыбы (время, место и др.)</w:t>
            </w:r>
          </w:p>
        </w:tc>
        <w:tc>
          <w:tcPr>
            <w:tcW w:w="1701" w:type="dxa"/>
          </w:tcPr>
          <w:p w:rsidR="005D2A62" w:rsidRPr="004C5FDB" w:rsidRDefault="004D100F" w:rsidP="005D2A62">
            <w:pPr>
              <w:rPr>
                <w:b/>
                <w:sz w:val="16"/>
                <w:szCs w:val="16"/>
                <w:lang w:val="ru-RU"/>
              </w:rPr>
            </w:pPr>
            <w:hyperlink r:id="rId28"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Земноводные</w:t>
            </w:r>
          </w:p>
          <w:p w:rsidR="005D2A62" w:rsidRPr="004C5FDB" w:rsidRDefault="005D2A62" w:rsidP="005D2A62">
            <w:pPr>
              <w:ind w:firstLine="142"/>
              <w:rPr>
                <w:sz w:val="20"/>
                <w:szCs w:val="20"/>
                <w:lang w:val="ru-RU"/>
              </w:rPr>
            </w:pPr>
            <w:r w:rsidRPr="004C5FDB">
              <w:rPr>
                <w:sz w:val="20"/>
                <w:szCs w:val="20"/>
                <w:lang w:val="ru-RU"/>
              </w:rPr>
              <w:t xml:space="preserve"> (3 ч)</w:t>
            </w:r>
          </w:p>
        </w:tc>
        <w:tc>
          <w:tcPr>
            <w:tcW w:w="3969" w:type="dxa"/>
          </w:tcPr>
          <w:p w:rsidR="005D2A62" w:rsidRPr="004C5FDB" w:rsidRDefault="005D2A62" w:rsidP="005D2A62">
            <w:pPr>
              <w:ind w:firstLine="123"/>
              <w:rPr>
                <w:sz w:val="20"/>
                <w:szCs w:val="20"/>
                <w:lang w:val="ru-RU"/>
              </w:rPr>
            </w:pPr>
            <w:r w:rsidRPr="004C5FDB">
              <w:rPr>
                <w:sz w:val="20"/>
                <w:szCs w:val="20"/>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 </w:t>
            </w:r>
          </w:p>
        </w:tc>
        <w:tc>
          <w:tcPr>
            <w:tcW w:w="3261" w:type="dxa"/>
          </w:tcPr>
          <w:p w:rsidR="005D2A62" w:rsidRPr="004C5FDB" w:rsidRDefault="005D2A62" w:rsidP="005D2A62">
            <w:pPr>
              <w:ind w:firstLine="123"/>
              <w:rPr>
                <w:sz w:val="20"/>
                <w:szCs w:val="20"/>
                <w:lang w:val="ru-RU"/>
              </w:rPr>
            </w:pPr>
            <w:r w:rsidRPr="004C5FDB">
              <w:rPr>
                <w:sz w:val="20"/>
                <w:szCs w:val="20"/>
                <w:lang w:val="ru-RU"/>
              </w:rPr>
              <w:t>Выявление характерных признаков у представителей класса Земноводные. Выявление черт приспособленности земноводных как к наземно-воздушной, так и к водной среде обитания. Описание представителей класса по внешнему виду. Обоснование роли земноводных в природе и жизни человека</w:t>
            </w:r>
          </w:p>
        </w:tc>
        <w:tc>
          <w:tcPr>
            <w:tcW w:w="1701" w:type="dxa"/>
          </w:tcPr>
          <w:p w:rsidR="005D2A62" w:rsidRPr="004C5FDB" w:rsidRDefault="004D100F" w:rsidP="005D2A62">
            <w:pPr>
              <w:rPr>
                <w:b/>
                <w:sz w:val="16"/>
                <w:szCs w:val="16"/>
                <w:lang w:val="ru-RU"/>
              </w:rPr>
            </w:pPr>
            <w:hyperlink r:id="rId29" w:history="1">
              <w:r w:rsidR="005D2A62" w:rsidRPr="004C5FDB">
                <w:rPr>
                  <w:rStyle w:val="af2"/>
                  <w:sz w:val="16"/>
                  <w:szCs w:val="16"/>
                  <w:shd w:val="clear" w:color="auto" w:fill="FFFFFF"/>
                </w:rPr>
                <w:t>http</w:t>
              </w:r>
              <w:r w:rsidR="005D2A62" w:rsidRPr="004C5FDB">
                <w:rPr>
                  <w:rStyle w:val="af2"/>
                  <w:sz w:val="16"/>
                  <w:szCs w:val="16"/>
                  <w:shd w:val="clear" w:color="auto" w:fill="FFFFFF"/>
                  <w:lang w:val="ru-RU"/>
                </w:rPr>
                <w:t>://</w:t>
              </w:r>
              <w:r w:rsidR="005D2A62" w:rsidRPr="004C5FDB">
                <w:rPr>
                  <w:rStyle w:val="af2"/>
                  <w:sz w:val="16"/>
                  <w:szCs w:val="16"/>
                  <w:shd w:val="clear" w:color="auto" w:fill="FFFFFF"/>
                </w:rPr>
                <w:t>video</w:t>
              </w:r>
              <w:r w:rsidR="005D2A62" w:rsidRPr="004C5FDB">
                <w:rPr>
                  <w:rStyle w:val="af2"/>
                  <w:sz w:val="16"/>
                  <w:szCs w:val="16"/>
                  <w:shd w:val="clear" w:color="auto" w:fill="FFFFFF"/>
                  <w:lang w:val="ru-RU"/>
                </w:rPr>
                <w:t>.</w:t>
              </w:r>
              <w:r w:rsidR="005D2A62" w:rsidRPr="004C5FDB">
                <w:rPr>
                  <w:rStyle w:val="af2"/>
                  <w:sz w:val="16"/>
                  <w:szCs w:val="16"/>
                  <w:shd w:val="clear" w:color="auto" w:fill="FFFFFF"/>
                </w:rPr>
                <w:t>edu</w:t>
              </w:r>
              <w:r w:rsidR="005D2A62" w:rsidRPr="004C5FDB">
                <w:rPr>
                  <w:rStyle w:val="af2"/>
                  <w:sz w:val="16"/>
                  <w:szCs w:val="16"/>
                  <w:shd w:val="clear" w:color="auto" w:fill="FFFFFF"/>
                  <w:lang w:val="ru-RU"/>
                </w:rPr>
                <w:t>-</w:t>
              </w:r>
              <w:r w:rsidR="005D2A62" w:rsidRPr="004C5FDB">
                <w:rPr>
                  <w:rStyle w:val="af2"/>
                  <w:sz w:val="16"/>
                  <w:szCs w:val="16"/>
                  <w:shd w:val="clear" w:color="auto" w:fill="FFFFFF"/>
                </w:rPr>
                <w:t>lib</w:t>
              </w:r>
              <w:r w:rsidR="005D2A62" w:rsidRPr="004C5FDB">
                <w:rPr>
                  <w:rStyle w:val="af2"/>
                  <w:sz w:val="16"/>
                  <w:szCs w:val="16"/>
                  <w:shd w:val="clear" w:color="auto" w:fill="FFFFFF"/>
                  <w:lang w:val="ru-RU"/>
                </w:rPr>
                <w:t>.</w:t>
              </w:r>
              <w:r w:rsidR="005D2A62" w:rsidRPr="004C5FDB">
                <w:rPr>
                  <w:rStyle w:val="af2"/>
                  <w:sz w:val="16"/>
                  <w:szCs w:val="16"/>
                  <w:shd w:val="clear" w:color="auto" w:fill="FFFFFF"/>
                </w:rPr>
                <w:t>net</w:t>
              </w:r>
            </w:hyperlink>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t>Пресмыкающиеся (4 ч)</w:t>
            </w:r>
          </w:p>
        </w:tc>
        <w:tc>
          <w:tcPr>
            <w:tcW w:w="3969" w:type="dxa"/>
          </w:tcPr>
          <w:p w:rsidR="005D2A62" w:rsidRPr="004C5FDB" w:rsidRDefault="005D2A62" w:rsidP="00431DED">
            <w:pPr>
              <w:ind w:firstLine="123"/>
              <w:rPr>
                <w:sz w:val="20"/>
                <w:szCs w:val="20"/>
                <w:lang w:val="ru-RU"/>
              </w:rPr>
            </w:pPr>
            <w:r w:rsidRPr="004C5FDB">
              <w:rPr>
                <w:sz w:val="20"/>
                <w:szCs w:val="20"/>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w:t>
            </w:r>
            <w:r w:rsidR="00431DED">
              <w:rPr>
                <w:sz w:val="20"/>
                <w:szCs w:val="20"/>
                <w:lang w:val="ru-RU"/>
              </w:rPr>
              <w:t>ресмыкающихся и их охрана. Зна</w:t>
            </w:r>
            <w:r w:rsidRPr="004C5FDB">
              <w:rPr>
                <w:sz w:val="20"/>
                <w:szCs w:val="20"/>
                <w:lang w:val="ru-RU"/>
              </w:rPr>
              <w:t>чение пресмыкающихся в природе и жизни человека</w:t>
            </w:r>
            <w:r w:rsidR="00431DED">
              <w:rPr>
                <w:sz w:val="20"/>
                <w:szCs w:val="20"/>
                <w:lang w:val="ru-RU"/>
              </w:rPr>
              <w:t>.</w:t>
            </w:r>
          </w:p>
        </w:tc>
        <w:tc>
          <w:tcPr>
            <w:tcW w:w="3261" w:type="dxa"/>
          </w:tcPr>
          <w:p w:rsidR="005D2A62" w:rsidRPr="004C5FDB" w:rsidRDefault="005D2A62" w:rsidP="00431DED">
            <w:pPr>
              <w:ind w:firstLine="123"/>
              <w:rPr>
                <w:sz w:val="20"/>
                <w:szCs w:val="20"/>
                <w:lang w:val="ru-RU"/>
              </w:rPr>
            </w:pPr>
            <w:r w:rsidRPr="004C5FDB">
              <w:rPr>
                <w:sz w:val="20"/>
                <w:szCs w:val="20"/>
                <w:lang w:val="ru-RU"/>
              </w:rPr>
              <w:t xml:space="preserve">Выявление характерных признаков у представителей класса Пресмыкающиеся. Выявление черт приспособленности пресмыкающихся к воздушно-наземной </w:t>
            </w:r>
            <w:r w:rsidR="00431DED">
              <w:rPr>
                <w:sz w:val="20"/>
                <w:szCs w:val="20"/>
                <w:lang w:val="ru-RU"/>
              </w:rPr>
              <w:t>среде (сухая, покрытая чешуйка</w:t>
            </w:r>
            <w:r w:rsidRPr="004C5FDB">
              <w:rPr>
                <w:sz w:val="20"/>
                <w:szCs w:val="20"/>
                <w:lang w:val="ru-RU"/>
              </w:rPr>
              <w:t xml:space="preserve">ми кожа, ячеистые лёгкие и др.). Сравнение земноводных и пресмыкающихся по внешним и внутренним признакам. Описание представителей класса. Обоснование ограниченности распространения земноводных и пре- смыкающихся в природе. Определение роли пресмыкающихся в природе и жизни </w:t>
            </w:r>
            <w:r w:rsidRPr="004C5FDB">
              <w:rPr>
                <w:sz w:val="20"/>
                <w:szCs w:val="20"/>
                <w:lang w:val="ru-RU"/>
              </w:rPr>
              <w:lastRenderedPageBreak/>
              <w:t>человека. Овладение приёмами работы с биологической информацией и её пре- образование</w:t>
            </w:r>
          </w:p>
        </w:tc>
        <w:tc>
          <w:tcPr>
            <w:tcW w:w="1701" w:type="dxa"/>
          </w:tcPr>
          <w:p w:rsidR="005D2A62" w:rsidRPr="004C5FDB" w:rsidRDefault="004D100F" w:rsidP="005D2A62">
            <w:pPr>
              <w:rPr>
                <w:b/>
                <w:sz w:val="16"/>
                <w:szCs w:val="16"/>
                <w:lang w:val="ru-RU"/>
              </w:rPr>
            </w:pPr>
            <w:hyperlink r:id="rId30"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D100F" w:rsidTr="005D2A62">
        <w:trPr>
          <w:trHeight w:val="554"/>
        </w:trPr>
        <w:tc>
          <w:tcPr>
            <w:tcW w:w="1706" w:type="dxa"/>
          </w:tcPr>
          <w:p w:rsidR="005D2A62" w:rsidRPr="004C5FDB" w:rsidRDefault="005D2A62" w:rsidP="005D2A62">
            <w:pPr>
              <w:ind w:firstLine="142"/>
              <w:rPr>
                <w:sz w:val="20"/>
                <w:szCs w:val="20"/>
              </w:rPr>
            </w:pPr>
            <w:r w:rsidRPr="004C5FDB">
              <w:rPr>
                <w:sz w:val="20"/>
                <w:szCs w:val="20"/>
                <w:lang w:val="ru-RU"/>
              </w:rPr>
              <w:lastRenderedPageBreak/>
              <w:t>Птицы (5 ч)</w:t>
            </w:r>
          </w:p>
        </w:tc>
        <w:tc>
          <w:tcPr>
            <w:tcW w:w="3969" w:type="dxa"/>
          </w:tcPr>
          <w:p w:rsidR="005D2A62" w:rsidRPr="004C5FDB" w:rsidRDefault="005D2A62" w:rsidP="00431DED">
            <w:pPr>
              <w:ind w:firstLine="123"/>
              <w:rPr>
                <w:sz w:val="20"/>
                <w:szCs w:val="20"/>
                <w:lang w:val="ru-RU"/>
              </w:rPr>
            </w:pPr>
            <w:r w:rsidRPr="004C5FDB">
              <w:rPr>
                <w:sz w:val="20"/>
                <w:szCs w:val="20"/>
                <w:lang w:val="ru-RU"/>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w:t>
            </w:r>
            <w:r w:rsidR="00431DED">
              <w:rPr>
                <w:sz w:val="20"/>
                <w:szCs w:val="20"/>
                <w:lang w:val="ru-RU"/>
              </w:rPr>
              <w:t xml:space="preserve"> </w:t>
            </w:r>
            <w:r w:rsidRPr="004C5FDB">
              <w:rPr>
                <w:sz w:val="20"/>
                <w:szCs w:val="20"/>
                <w:lang w:val="ru-RU"/>
              </w:rPr>
              <w:t xml:space="preserve">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 </w:t>
            </w:r>
          </w:p>
        </w:tc>
        <w:tc>
          <w:tcPr>
            <w:tcW w:w="3261" w:type="dxa"/>
          </w:tcPr>
          <w:p w:rsidR="005D2A62" w:rsidRPr="004C5FDB" w:rsidRDefault="005D2A62" w:rsidP="005D2A62">
            <w:pPr>
              <w:ind w:firstLine="123"/>
              <w:rPr>
                <w:sz w:val="20"/>
                <w:szCs w:val="20"/>
              </w:rPr>
            </w:pPr>
            <w:r w:rsidRPr="004C5FDB">
              <w:rPr>
                <w:sz w:val="20"/>
                <w:szCs w:val="20"/>
                <w:lang w:val="ru-RU"/>
              </w:rPr>
              <w:t xml:space="preserve">Описание внешнего и внутреннего строения птиц. Исследование внешнего строения птиц на раздаточном материале (перья: контурные, пуховые, пух). Обсуждение черт приспособленности птиц к полёту. Обоснование сезонного поведения птиц. Сопоставление систем органов пресмыкающихся и птиц, выявление общих черт строения. Выявление черт приспособленности птиц по рисункам, таблицам, фрагментам фильмов к среде обитания (экологические группы птиц). </w:t>
            </w:r>
            <w:r w:rsidRPr="004C5FDB">
              <w:rPr>
                <w:sz w:val="20"/>
                <w:szCs w:val="20"/>
              </w:rPr>
              <w:t>Обоснование роли птиц в природе и жизни человека</w:t>
            </w:r>
          </w:p>
        </w:tc>
        <w:tc>
          <w:tcPr>
            <w:tcW w:w="1701" w:type="dxa"/>
          </w:tcPr>
          <w:p w:rsidR="005D2A62" w:rsidRPr="004C5FDB" w:rsidRDefault="004D100F" w:rsidP="005D2A62">
            <w:pPr>
              <w:rPr>
                <w:b/>
                <w:sz w:val="16"/>
                <w:szCs w:val="16"/>
              </w:rPr>
            </w:pPr>
            <w:hyperlink r:id="rId31" w:history="1">
              <w:r w:rsidR="005D2A62" w:rsidRPr="004C5FDB">
                <w:rPr>
                  <w:rStyle w:val="af2"/>
                  <w:sz w:val="16"/>
                  <w:szCs w:val="16"/>
                  <w:shd w:val="clear" w:color="auto" w:fill="FFFFFF"/>
                </w:rPr>
                <w:t>http://video.edu-lib.net</w:t>
              </w:r>
            </w:hyperlink>
          </w:p>
        </w:tc>
      </w:tr>
      <w:tr w:rsidR="005D2A62" w:rsidRPr="004C5FDB" w:rsidTr="005D2A62">
        <w:trPr>
          <w:trHeight w:val="554"/>
        </w:trPr>
        <w:tc>
          <w:tcPr>
            <w:tcW w:w="1706" w:type="dxa"/>
          </w:tcPr>
          <w:p w:rsidR="005D2A62" w:rsidRPr="004C5FDB" w:rsidRDefault="005D2A62" w:rsidP="005D2A62">
            <w:pPr>
              <w:ind w:firstLine="5"/>
              <w:rPr>
                <w:sz w:val="20"/>
                <w:szCs w:val="20"/>
                <w:lang w:val="ru-RU"/>
              </w:rPr>
            </w:pPr>
            <w:r w:rsidRPr="004C5FDB">
              <w:rPr>
                <w:sz w:val="20"/>
                <w:szCs w:val="20"/>
                <w:lang w:val="ru-RU"/>
              </w:rPr>
              <w:t xml:space="preserve">Млекопитающие </w:t>
            </w:r>
          </w:p>
          <w:p w:rsidR="005D2A62" w:rsidRPr="004C5FDB" w:rsidRDefault="005D2A62" w:rsidP="005D2A62">
            <w:pPr>
              <w:ind w:firstLine="5"/>
              <w:rPr>
                <w:sz w:val="20"/>
                <w:szCs w:val="20"/>
              </w:rPr>
            </w:pPr>
            <w:r w:rsidRPr="004C5FDB">
              <w:rPr>
                <w:sz w:val="20"/>
                <w:szCs w:val="20"/>
                <w:lang w:val="ru-RU"/>
              </w:rPr>
              <w:t>(7 ч)</w:t>
            </w:r>
          </w:p>
        </w:tc>
        <w:tc>
          <w:tcPr>
            <w:tcW w:w="3969" w:type="dxa"/>
          </w:tcPr>
          <w:p w:rsidR="005D2A62" w:rsidRPr="004C5FDB" w:rsidRDefault="005D2A62" w:rsidP="00431DED">
            <w:pPr>
              <w:ind w:firstLine="123"/>
              <w:rPr>
                <w:sz w:val="20"/>
                <w:szCs w:val="20"/>
                <w:lang w:val="ru-RU"/>
              </w:rPr>
            </w:pPr>
            <w:r w:rsidRPr="004C5FDB">
              <w:rPr>
                <w:sz w:val="20"/>
                <w:szCs w:val="20"/>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 Первозвери. Однопроходные (яйцекладущие) </w:t>
            </w:r>
            <w:r w:rsidRPr="004C5FDB">
              <w:rPr>
                <w:sz w:val="20"/>
                <w:szCs w:val="20"/>
                <w:lang w:val="ru-RU"/>
              </w:rPr>
              <w:lastRenderedPageBreak/>
              <w:t>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w:t>
            </w:r>
            <w:r w:rsidRPr="004C5FDB">
              <w:rPr>
                <w:sz w:val="20"/>
                <w:szCs w:val="20"/>
              </w:rPr>
              <w:t> </w:t>
            </w:r>
            <w:r w:rsidRPr="004C5FDB">
              <w:rPr>
                <w:sz w:val="20"/>
                <w:szCs w:val="20"/>
                <w:lang w:val="ru-RU"/>
              </w:rPr>
              <w:t xml:space="preserve"> — переносчики возбудителей опасных заболеваний. Меры борьбы с грызунами. </w:t>
            </w:r>
            <w:r w:rsidRPr="004C5FDB">
              <w:rPr>
                <w:sz w:val="20"/>
                <w:szCs w:val="20"/>
              </w:rPr>
              <w:t>Многообразие млекопитающих родного края</w:t>
            </w:r>
            <w:r w:rsidRPr="004C5FDB">
              <w:rPr>
                <w:sz w:val="20"/>
                <w:szCs w:val="20"/>
                <w:lang w:val="ru-RU"/>
              </w:rPr>
              <w:t xml:space="preserve"> </w:t>
            </w:r>
          </w:p>
        </w:tc>
        <w:tc>
          <w:tcPr>
            <w:tcW w:w="3261" w:type="dxa"/>
          </w:tcPr>
          <w:p w:rsidR="005D2A62" w:rsidRPr="004C5FDB" w:rsidRDefault="005D2A62" w:rsidP="005D2A62">
            <w:pPr>
              <w:ind w:firstLine="123"/>
              <w:rPr>
                <w:sz w:val="20"/>
                <w:szCs w:val="20"/>
                <w:lang w:val="ru-RU"/>
              </w:rPr>
            </w:pPr>
            <w:r w:rsidRPr="004C5FDB">
              <w:rPr>
                <w:sz w:val="20"/>
                <w:szCs w:val="20"/>
                <w:lang w:val="ru-RU"/>
              </w:rPr>
              <w:lastRenderedPageBreak/>
              <w:t xml:space="preserve">Выявление характерных признаков класса млекопитающих. Установление взаимосвязей между развитием головного мозга млекопитающих и их поведением. Классифицирование млекопитающих по отрядам (грызуны, хищные, китообразные и др.). Выявление черт </w:t>
            </w:r>
            <w:r w:rsidRPr="004C5FDB">
              <w:rPr>
                <w:sz w:val="20"/>
                <w:szCs w:val="20"/>
                <w:lang w:val="ru-RU"/>
              </w:rPr>
              <w:lastRenderedPageBreak/>
              <w:t>приспособленности млекопитающих к средам обитания. Обсуждение роли млекопитающих в природе и жизни человека. Описание роли домашних животных в хозяйственной деятельности людей</w:t>
            </w:r>
          </w:p>
        </w:tc>
        <w:tc>
          <w:tcPr>
            <w:tcW w:w="1701" w:type="dxa"/>
          </w:tcPr>
          <w:p w:rsidR="005D2A62" w:rsidRPr="004C5FDB" w:rsidRDefault="004D100F" w:rsidP="005D2A62">
            <w:pPr>
              <w:rPr>
                <w:b/>
                <w:sz w:val="16"/>
                <w:szCs w:val="16"/>
                <w:lang w:val="ru-RU"/>
              </w:rPr>
            </w:pPr>
            <w:hyperlink r:id="rId32"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content</w:t>
              </w:r>
              <w:r w:rsidR="005D2A62" w:rsidRPr="004C5FDB">
                <w:rPr>
                  <w:rStyle w:val="af2"/>
                  <w:sz w:val="16"/>
                  <w:szCs w:val="16"/>
                  <w:shd w:val="clear" w:color="auto" w:fill="FDEADA"/>
                  <w:lang w:val="ru-RU"/>
                </w:rPr>
                <w:t>.</w:t>
              </w:r>
              <w:r w:rsidR="005D2A62" w:rsidRPr="004C5FDB">
                <w:rPr>
                  <w:rStyle w:val="af2"/>
                  <w:sz w:val="16"/>
                  <w:szCs w:val="16"/>
                  <w:shd w:val="clear" w:color="auto" w:fill="FDEADA"/>
                </w:rPr>
                <w:t>edsoo</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lab</w:t>
              </w:r>
              <w:r w:rsidR="005D2A62" w:rsidRPr="004C5FDB">
                <w:rPr>
                  <w:rStyle w:val="af2"/>
                  <w:sz w:val="16"/>
                  <w:szCs w:val="16"/>
                  <w:shd w:val="clear" w:color="auto" w:fill="FDEADA"/>
                  <w:lang w:val="ru-RU"/>
                </w:rPr>
                <w:t>/</w:t>
              </w:r>
              <w:r w:rsidR="005D2A62" w:rsidRPr="004C5FDB">
                <w:rPr>
                  <w:rStyle w:val="af2"/>
                  <w:sz w:val="16"/>
                  <w:szCs w:val="16"/>
                  <w:shd w:val="clear" w:color="auto" w:fill="FDEADA"/>
                </w:rPr>
                <w:t>subject</w:t>
              </w:r>
              <w:r w:rsidR="005D2A62" w:rsidRPr="004C5FDB">
                <w:rPr>
                  <w:rStyle w:val="af2"/>
                  <w:sz w:val="16"/>
                  <w:szCs w:val="16"/>
                  <w:shd w:val="clear" w:color="auto" w:fill="FDEADA"/>
                  <w:lang w:val="ru-RU"/>
                </w:rPr>
                <w:t>/1/</w:t>
              </w:r>
            </w:hyperlink>
            <w:r w:rsidR="005D2A62" w:rsidRPr="004C5FDB">
              <w:rPr>
                <w:rStyle w:val="c1"/>
                <w:color w:val="000000"/>
                <w:sz w:val="16"/>
                <w:szCs w:val="16"/>
                <w:shd w:val="clear" w:color="auto" w:fill="FDEADA"/>
              </w:rPr>
              <w:t> </w:t>
            </w:r>
          </w:p>
        </w:tc>
      </w:tr>
      <w:tr w:rsidR="005D2A62" w:rsidRPr="004D100F" w:rsidTr="005D2A62">
        <w:trPr>
          <w:trHeight w:val="554"/>
        </w:trPr>
        <w:tc>
          <w:tcPr>
            <w:tcW w:w="1706" w:type="dxa"/>
          </w:tcPr>
          <w:p w:rsidR="005D2A62" w:rsidRPr="004C5FDB" w:rsidRDefault="005D2A62" w:rsidP="005D2A62">
            <w:pPr>
              <w:ind w:firstLine="5"/>
              <w:rPr>
                <w:sz w:val="20"/>
                <w:szCs w:val="20"/>
                <w:lang w:val="ru-RU"/>
              </w:rPr>
            </w:pPr>
            <w:r w:rsidRPr="004C5FDB">
              <w:rPr>
                <w:sz w:val="20"/>
                <w:szCs w:val="20"/>
                <w:lang w:val="ru-RU"/>
              </w:rPr>
              <w:lastRenderedPageBreak/>
              <w:t>Развитие животного мира на Земле (4 ч)</w:t>
            </w:r>
          </w:p>
        </w:tc>
        <w:tc>
          <w:tcPr>
            <w:tcW w:w="3969" w:type="dxa"/>
          </w:tcPr>
          <w:p w:rsidR="005D2A62" w:rsidRPr="004C5FDB" w:rsidRDefault="005D2A62" w:rsidP="005D2A62">
            <w:pPr>
              <w:ind w:firstLine="123"/>
              <w:rPr>
                <w:sz w:val="20"/>
                <w:szCs w:val="20"/>
              </w:rPr>
            </w:pPr>
            <w:r w:rsidRPr="004C5FDB">
              <w:rPr>
                <w:sz w:val="20"/>
                <w:szCs w:val="20"/>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 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 </w:t>
            </w:r>
          </w:p>
        </w:tc>
        <w:tc>
          <w:tcPr>
            <w:tcW w:w="3261" w:type="dxa"/>
          </w:tcPr>
          <w:p w:rsidR="005D2A62" w:rsidRPr="004C5FDB" w:rsidRDefault="005D2A62" w:rsidP="005D2A62">
            <w:pPr>
              <w:ind w:firstLine="123"/>
              <w:rPr>
                <w:sz w:val="20"/>
                <w:szCs w:val="20"/>
              </w:rPr>
            </w:pPr>
            <w:r w:rsidRPr="004C5FDB">
              <w:rPr>
                <w:sz w:val="20"/>
                <w:szCs w:val="20"/>
                <w:lang w:val="ru-RU"/>
              </w:rPr>
              <w:t xml:space="preserve">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 Описание по рисункам, схемам и останкам вымерших животных. Обсуждение причин сохранения на протяжении миллионов лет в неизменном виде «живых ископаемых». </w:t>
            </w:r>
            <w:r w:rsidRPr="004C5FDB">
              <w:rPr>
                <w:sz w:val="20"/>
                <w:szCs w:val="20"/>
              </w:rPr>
              <w:t>Овладение приёмами работы с биологической информацией и её преобразование</w:t>
            </w:r>
          </w:p>
        </w:tc>
        <w:tc>
          <w:tcPr>
            <w:tcW w:w="1701" w:type="dxa"/>
          </w:tcPr>
          <w:p w:rsidR="005D2A62" w:rsidRPr="004C5FDB" w:rsidRDefault="004D100F" w:rsidP="005D2A62">
            <w:pPr>
              <w:rPr>
                <w:b/>
                <w:sz w:val="20"/>
                <w:szCs w:val="20"/>
              </w:rPr>
            </w:pPr>
            <w:hyperlink r:id="rId33" w:history="1">
              <w:r w:rsidR="005D2A62" w:rsidRPr="004C5FDB">
                <w:rPr>
                  <w:rStyle w:val="af2"/>
                  <w:sz w:val="16"/>
                  <w:szCs w:val="16"/>
                  <w:shd w:val="clear" w:color="auto" w:fill="FDEADA"/>
                </w:rPr>
                <w:t>https://content.edsoo.ru/lab/subject/1/</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5"/>
              <w:rPr>
                <w:sz w:val="20"/>
                <w:szCs w:val="20"/>
                <w:lang w:val="ru-RU"/>
              </w:rPr>
            </w:pPr>
            <w:r w:rsidRPr="004C5FDB">
              <w:rPr>
                <w:sz w:val="20"/>
                <w:szCs w:val="20"/>
                <w:lang w:val="ru-RU"/>
              </w:rPr>
              <w:lastRenderedPageBreak/>
              <w:t>Животные в природных сообществах (3 ч)</w:t>
            </w:r>
          </w:p>
        </w:tc>
        <w:tc>
          <w:tcPr>
            <w:tcW w:w="3969" w:type="dxa"/>
          </w:tcPr>
          <w:p w:rsidR="005D2A62" w:rsidRPr="004C5FDB" w:rsidRDefault="005D2A62" w:rsidP="005D2A62">
            <w:pPr>
              <w:ind w:firstLine="123"/>
              <w:rPr>
                <w:sz w:val="20"/>
                <w:szCs w:val="20"/>
                <w:lang w:val="ru-RU"/>
              </w:rPr>
            </w:pPr>
            <w:r w:rsidRPr="004C5FDB">
              <w:rPr>
                <w:sz w:val="20"/>
                <w:szCs w:val="20"/>
                <w:lang w:val="ru-RU"/>
              </w:rPr>
              <w:t xml:space="preserve">Животные и среда обитания. Вли- яние света, температуры и влажности на животных. Приспособленность животных к условиям среды обитания. 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 Животный мир природных зон Земли. Основные закономерности распределения животных на планете. Фауна </w:t>
            </w:r>
          </w:p>
        </w:tc>
        <w:tc>
          <w:tcPr>
            <w:tcW w:w="3261" w:type="dxa"/>
          </w:tcPr>
          <w:p w:rsidR="005D2A62" w:rsidRPr="004C5FDB" w:rsidRDefault="005D2A62" w:rsidP="005D2A62">
            <w:pPr>
              <w:ind w:firstLine="123"/>
              <w:rPr>
                <w:sz w:val="20"/>
                <w:szCs w:val="20"/>
                <w:lang w:val="ru-RU"/>
              </w:rPr>
            </w:pPr>
            <w:r w:rsidRPr="004C5FDB">
              <w:rPr>
                <w:sz w:val="20"/>
                <w:szCs w:val="20"/>
                <w:lang w:val="ru-RU"/>
              </w:rPr>
              <w:t>Описание сред обитания, занимаемых животными, выявление черт приспособленности животных к среде обитания. Выявление взаимосвязи животных в природных сообществах, цепи и сети питания. Установление взаимосвязи животных с растениями, грибами, лишайниками и бактериями в природных сообществах. Описание животных природных зон Земли. Выявление основных закономерностей распространения животных по планете. Обоснование роли животных в природных сообществах. Обсуждение роли науки о животных в практической деятельности людей. Аргументирование основных правил поведения в природе в связи с бережным отношением к животному миру</w:t>
            </w:r>
          </w:p>
        </w:tc>
        <w:tc>
          <w:tcPr>
            <w:tcW w:w="1701" w:type="dxa"/>
          </w:tcPr>
          <w:p w:rsidR="005D2A62" w:rsidRPr="004C5FDB" w:rsidRDefault="004D100F" w:rsidP="005D2A62">
            <w:pPr>
              <w:rPr>
                <w:b/>
                <w:sz w:val="16"/>
                <w:szCs w:val="16"/>
                <w:lang w:val="ru-RU"/>
              </w:rPr>
            </w:pPr>
            <w:hyperlink r:id="rId34" w:history="1">
              <w:r w:rsidR="005D2A62" w:rsidRPr="004C5FDB">
                <w:rPr>
                  <w:rStyle w:val="af2"/>
                  <w:sz w:val="16"/>
                  <w:szCs w:val="16"/>
                  <w:shd w:val="clear" w:color="auto" w:fill="FDEADA"/>
                </w:rPr>
                <w:t>https</w:t>
              </w:r>
              <w:r w:rsidR="005D2A62" w:rsidRPr="004C5FDB">
                <w:rPr>
                  <w:rStyle w:val="af2"/>
                  <w:sz w:val="16"/>
                  <w:szCs w:val="16"/>
                  <w:shd w:val="clear" w:color="auto" w:fill="FDEADA"/>
                  <w:lang w:val="ru-RU"/>
                </w:rPr>
                <w:t>://</w:t>
              </w:r>
              <w:r w:rsidR="005D2A62" w:rsidRPr="004C5FDB">
                <w:rPr>
                  <w:rStyle w:val="af2"/>
                  <w:sz w:val="16"/>
                  <w:szCs w:val="16"/>
                  <w:shd w:val="clear" w:color="auto" w:fill="FDEADA"/>
                </w:rPr>
                <w:t>fipi</w:t>
              </w:r>
              <w:r w:rsidR="005D2A62" w:rsidRPr="004C5FDB">
                <w:rPr>
                  <w:rStyle w:val="af2"/>
                  <w:sz w:val="16"/>
                  <w:szCs w:val="16"/>
                  <w:shd w:val="clear" w:color="auto" w:fill="FDEADA"/>
                  <w:lang w:val="ru-RU"/>
                </w:rPr>
                <w:t>.</w:t>
              </w:r>
              <w:r w:rsidR="005D2A62" w:rsidRPr="004C5FDB">
                <w:rPr>
                  <w:rStyle w:val="af2"/>
                  <w:sz w:val="16"/>
                  <w:szCs w:val="16"/>
                  <w:shd w:val="clear" w:color="auto" w:fill="FDEADA"/>
                </w:rPr>
                <w:t>ru</w:t>
              </w:r>
              <w:r w:rsidR="005D2A62" w:rsidRPr="004C5FDB">
                <w:rPr>
                  <w:rStyle w:val="af2"/>
                  <w:sz w:val="16"/>
                  <w:szCs w:val="16"/>
                  <w:shd w:val="clear" w:color="auto" w:fill="FDEADA"/>
                  <w:lang w:val="ru-RU"/>
                </w:rPr>
                <w:t>/</w:t>
              </w:r>
              <w:r w:rsidR="005D2A62" w:rsidRPr="004C5FDB">
                <w:rPr>
                  <w:rStyle w:val="af2"/>
                  <w:sz w:val="16"/>
                  <w:szCs w:val="16"/>
                  <w:shd w:val="clear" w:color="auto" w:fill="FDEADA"/>
                </w:rPr>
                <w:t>otkrytyy</w:t>
              </w:r>
              <w:r w:rsidR="005D2A62" w:rsidRPr="004C5FDB">
                <w:rPr>
                  <w:rStyle w:val="af2"/>
                  <w:sz w:val="16"/>
                  <w:szCs w:val="16"/>
                  <w:shd w:val="clear" w:color="auto" w:fill="FDEADA"/>
                  <w:lang w:val="ru-RU"/>
                </w:rPr>
                <w:t>-</w:t>
              </w:r>
              <w:r w:rsidR="005D2A62" w:rsidRPr="004C5FDB">
                <w:rPr>
                  <w:rStyle w:val="af2"/>
                  <w:sz w:val="16"/>
                  <w:szCs w:val="16"/>
                  <w:shd w:val="clear" w:color="auto" w:fill="FDEADA"/>
                </w:rPr>
                <w:t>bank</w:t>
              </w:r>
              <w:r w:rsidR="005D2A62" w:rsidRPr="004C5FDB">
                <w:rPr>
                  <w:rStyle w:val="af2"/>
                  <w:sz w:val="16"/>
                  <w:szCs w:val="16"/>
                  <w:shd w:val="clear" w:color="auto" w:fill="FDEADA"/>
                  <w:lang w:val="ru-RU"/>
                </w:rPr>
                <w:t>-</w:t>
              </w:r>
              <w:r w:rsidR="005D2A62" w:rsidRPr="004C5FDB">
                <w:rPr>
                  <w:rStyle w:val="af2"/>
                  <w:sz w:val="16"/>
                  <w:szCs w:val="16"/>
                  <w:shd w:val="clear" w:color="auto" w:fill="FDEADA"/>
                </w:rPr>
                <w:t>zadaniy</w:t>
              </w:r>
              <w:r w:rsidR="005D2A62" w:rsidRPr="004C5FDB">
                <w:rPr>
                  <w:rStyle w:val="af2"/>
                  <w:sz w:val="16"/>
                  <w:szCs w:val="16"/>
                  <w:shd w:val="clear" w:color="auto" w:fill="FDEADA"/>
                  <w:lang w:val="ru-RU"/>
                </w:rPr>
                <w:t>-</w:t>
              </w:r>
              <w:r w:rsidR="005D2A62" w:rsidRPr="004C5FDB">
                <w:rPr>
                  <w:rStyle w:val="af2"/>
                  <w:sz w:val="16"/>
                  <w:szCs w:val="16"/>
                  <w:shd w:val="clear" w:color="auto" w:fill="FDEADA"/>
                </w:rPr>
                <w:t>dlya</w:t>
              </w:r>
              <w:r w:rsidR="005D2A62" w:rsidRPr="004C5FDB">
                <w:rPr>
                  <w:rStyle w:val="af2"/>
                  <w:sz w:val="16"/>
                  <w:szCs w:val="16"/>
                  <w:shd w:val="clear" w:color="auto" w:fill="FDEADA"/>
                  <w:lang w:val="ru-RU"/>
                </w:rPr>
                <w:t>-</w:t>
              </w:r>
              <w:r w:rsidR="005D2A62" w:rsidRPr="004C5FDB">
                <w:rPr>
                  <w:rStyle w:val="af2"/>
                  <w:sz w:val="16"/>
                  <w:szCs w:val="16"/>
                  <w:shd w:val="clear" w:color="auto" w:fill="FDEADA"/>
                </w:rPr>
                <w:t>otsenki</w:t>
              </w:r>
              <w:r w:rsidR="005D2A62" w:rsidRPr="004C5FDB">
                <w:rPr>
                  <w:rStyle w:val="af2"/>
                  <w:sz w:val="16"/>
                  <w:szCs w:val="16"/>
                  <w:shd w:val="clear" w:color="auto" w:fill="FDEADA"/>
                  <w:lang w:val="ru-RU"/>
                </w:rPr>
                <w:t>-</w:t>
              </w:r>
              <w:r w:rsidR="005D2A62" w:rsidRPr="004C5FDB">
                <w:rPr>
                  <w:rStyle w:val="af2"/>
                  <w:sz w:val="16"/>
                  <w:szCs w:val="16"/>
                  <w:shd w:val="clear" w:color="auto" w:fill="FDEADA"/>
                </w:rPr>
                <w:t>yestestvennonauchnoy</w:t>
              </w:r>
              <w:r w:rsidR="005D2A62" w:rsidRPr="004C5FDB">
                <w:rPr>
                  <w:rStyle w:val="af2"/>
                  <w:sz w:val="16"/>
                  <w:szCs w:val="16"/>
                  <w:shd w:val="clear" w:color="auto" w:fill="FDEADA"/>
                  <w:lang w:val="ru-RU"/>
                </w:rPr>
                <w:t>-</w:t>
              </w:r>
              <w:r w:rsidR="005D2A62" w:rsidRPr="004C5FDB">
                <w:rPr>
                  <w:rStyle w:val="af2"/>
                  <w:sz w:val="16"/>
                  <w:szCs w:val="16"/>
                  <w:shd w:val="clear" w:color="auto" w:fill="FDEADA"/>
                </w:rPr>
                <w:t>gramotnosti</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5"/>
              <w:rPr>
                <w:sz w:val="20"/>
                <w:szCs w:val="20"/>
              </w:rPr>
            </w:pPr>
            <w:r w:rsidRPr="004C5FDB">
              <w:rPr>
                <w:sz w:val="20"/>
                <w:szCs w:val="20"/>
                <w:lang w:val="ru-RU"/>
              </w:rPr>
              <w:t>Животные и человек (3 ч)</w:t>
            </w:r>
          </w:p>
        </w:tc>
        <w:tc>
          <w:tcPr>
            <w:tcW w:w="3969" w:type="dxa"/>
          </w:tcPr>
          <w:p w:rsidR="005D2A62" w:rsidRPr="004C5FDB" w:rsidRDefault="005D2A62" w:rsidP="005D2A62">
            <w:pPr>
              <w:ind w:firstLine="123"/>
              <w:rPr>
                <w:sz w:val="20"/>
                <w:szCs w:val="20"/>
                <w:lang w:val="ru-RU"/>
              </w:rPr>
            </w:pPr>
            <w:r w:rsidRPr="004C5FDB">
              <w:rPr>
                <w:sz w:val="20"/>
                <w:szCs w:val="20"/>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w:t>
            </w:r>
            <w:r w:rsidRPr="004C5FDB">
              <w:rPr>
                <w:sz w:val="20"/>
                <w:szCs w:val="20"/>
                <w:lang w:val="ru-RU"/>
              </w:rPr>
              <w:lastRenderedPageBreak/>
              <w:t>домашних животных. Значение домашних животных в жизни человека. Животные сельско- хозяйственных угодий. Методы борьбы с животными-вредителями. 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Адаптации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tc>
        <w:tc>
          <w:tcPr>
            <w:tcW w:w="3261" w:type="dxa"/>
          </w:tcPr>
          <w:p w:rsidR="005D2A62" w:rsidRPr="004C5FDB" w:rsidRDefault="005D2A62" w:rsidP="00431DED">
            <w:pPr>
              <w:ind w:firstLine="123"/>
              <w:rPr>
                <w:sz w:val="20"/>
                <w:szCs w:val="20"/>
                <w:lang w:val="ru-RU"/>
              </w:rPr>
            </w:pPr>
            <w:r w:rsidRPr="004C5FDB">
              <w:rPr>
                <w:sz w:val="20"/>
                <w:szCs w:val="20"/>
                <w:lang w:val="ru-RU"/>
              </w:rPr>
              <w:lastRenderedPageBreak/>
              <w:t xml:space="preserve">Применение биологических терминов и понятий: одомашнивание, селекция, порода, искусственный отбор, синантропные виды. Объяснение значения домашних животных в природе и жизни человека. Обоснование </w:t>
            </w:r>
            <w:r w:rsidRPr="004C5FDB">
              <w:rPr>
                <w:sz w:val="20"/>
                <w:szCs w:val="20"/>
                <w:lang w:val="ru-RU"/>
              </w:rPr>
              <w:lastRenderedPageBreak/>
              <w:t>методов борьбы с животными-вредителями. Описание синантропных видов беспозвоночных и позвоночных животных. Выявление черт адаптации синантропных видов к городским условиям жизни. Обсуждение вопросов создания питомников для бездомных животных, восстановления численности редких животных на охраняемых территориях</w:t>
            </w:r>
          </w:p>
        </w:tc>
        <w:tc>
          <w:tcPr>
            <w:tcW w:w="1701" w:type="dxa"/>
          </w:tcPr>
          <w:p w:rsidR="005D2A62" w:rsidRPr="004C5FDB" w:rsidRDefault="004D100F" w:rsidP="005D2A62">
            <w:pPr>
              <w:ind w:firstLine="123"/>
              <w:rPr>
                <w:b/>
                <w:sz w:val="16"/>
                <w:szCs w:val="16"/>
                <w:lang w:val="ru-RU"/>
              </w:rPr>
            </w:pPr>
            <w:hyperlink r:id="rId35" w:history="1">
              <w:r w:rsidR="005D2A62" w:rsidRPr="004C5FDB">
                <w:rPr>
                  <w:rStyle w:val="af2"/>
                  <w:sz w:val="16"/>
                  <w:szCs w:val="16"/>
                  <w:shd w:val="clear" w:color="auto" w:fill="FDEADA"/>
                </w:rPr>
                <w:t>www.km.ru/education</w:t>
              </w:r>
            </w:hyperlink>
          </w:p>
        </w:tc>
      </w:tr>
      <w:tr w:rsidR="005D2A62" w:rsidRPr="004C5FDB" w:rsidTr="005D2A62">
        <w:trPr>
          <w:trHeight w:val="195"/>
        </w:trPr>
        <w:tc>
          <w:tcPr>
            <w:tcW w:w="10637" w:type="dxa"/>
            <w:gridSpan w:val="4"/>
          </w:tcPr>
          <w:p w:rsidR="005D2A62" w:rsidRPr="004C5FDB" w:rsidRDefault="005D2A62" w:rsidP="005D2A62">
            <w:pPr>
              <w:rPr>
                <w:sz w:val="20"/>
                <w:szCs w:val="20"/>
                <w:lang w:val="ru-RU"/>
              </w:rPr>
            </w:pPr>
            <w:r w:rsidRPr="004C5FDB">
              <w:rPr>
                <w:sz w:val="20"/>
                <w:szCs w:val="20"/>
                <w:lang w:val="ru-RU"/>
              </w:rPr>
              <w:lastRenderedPageBreak/>
              <w:t>Резервное время (2 ч)</w:t>
            </w:r>
          </w:p>
        </w:tc>
      </w:tr>
    </w:tbl>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b/>
          <w:sz w:val="20"/>
          <w:szCs w:val="20"/>
        </w:rPr>
      </w:pPr>
      <w:r w:rsidRPr="004C5FDB">
        <w:rPr>
          <w:b/>
          <w:sz w:val="20"/>
          <w:szCs w:val="20"/>
        </w:rPr>
        <w:t>9 класс (68 ч)</w:t>
      </w: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3686"/>
        <w:gridCol w:w="165"/>
        <w:gridCol w:w="3379"/>
        <w:gridCol w:w="1701"/>
      </w:tblGrid>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b/>
                <w:sz w:val="20"/>
                <w:szCs w:val="20"/>
                <w:lang w:val="ru-RU"/>
              </w:rPr>
              <w:t>Тематические</w:t>
            </w:r>
            <w:r w:rsidRPr="004C5FDB">
              <w:rPr>
                <w:b/>
                <w:spacing w:val="-37"/>
                <w:sz w:val="20"/>
                <w:szCs w:val="20"/>
                <w:lang w:val="ru-RU"/>
              </w:rPr>
              <w:t xml:space="preserve"> </w:t>
            </w:r>
            <w:r w:rsidRPr="004C5FDB">
              <w:rPr>
                <w:b/>
                <w:sz w:val="20"/>
                <w:szCs w:val="20"/>
                <w:lang w:val="ru-RU"/>
              </w:rPr>
              <w:t>блоки,</w:t>
            </w:r>
            <w:r w:rsidRPr="004C5FDB">
              <w:rPr>
                <w:b/>
                <w:spacing w:val="20"/>
                <w:sz w:val="20"/>
                <w:szCs w:val="20"/>
                <w:lang w:val="ru-RU"/>
              </w:rPr>
              <w:t xml:space="preserve"> </w:t>
            </w:r>
            <w:r w:rsidRPr="004C5FDB">
              <w:rPr>
                <w:b/>
                <w:sz w:val="20"/>
                <w:szCs w:val="20"/>
                <w:lang w:val="ru-RU"/>
              </w:rPr>
              <w:t>темы, кол-во часов</w:t>
            </w:r>
          </w:p>
        </w:tc>
        <w:tc>
          <w:tcPr>
            <w:tcW w:w="3851" w:type="dxa"/>
            <w:gridSpan w:val="2"/>
          </w:tcPr>
          <w:p w:rsidR="005D2A62" w:rsidRPr="004C5FDB" w:rsidRDefault="005D2A62" w:rsidP="005D2A62">
            <w:pPr>
              <w:ind w:left="265" w:hanging="142"/>
              <w:jc w:val="center"/>
              <w:rPr>
                <w:b/>
                <w:sz w:val="20"/>
                <w:szCs w:val="20"/>
              </w:rPr>
            </w:pPr>
            <w:r w:rsidRPr="004C5FDB">
              <w:rPr>
                <w:b/>
                <w:sz w:val="20"/>
                <w:szCs w:val="20"/>
              </w:rPr>
              <w:t>Основное</w:t>
            </w:r>
            <w:r w:rsidRPr="004C5FDB">
              <w:rPr>
                <w:b/>
                <w:spacing w:val="1"/>
                <w:sz w:val="20"/>
                <w:szCs w:val="20"/>
              </w:rPr>
              <w:t xml:space="preserve"> </w:t>
            </w:r>
            <w:r w:rsidRPr="004C5FDB">
              <w:rPr>
                <w:b/>
                <w:sz w:val="20"/>
                <w:szCs w:val="20"/>
              </w:rPr>
              <w:t>содержание</w:t>
            </w:r>
          </w:p>
        </w:tc>
        <w:tc>
          <w:tcPr>
            <w:tcW w:w="3379" w:type="dxa"/>
          </w:tcPr>
          <w:p w:rsidR="005D2A62" w:rsidRPr="004C5FDB" w:rsidRDefault="005D2A62" w:rsidP="005D2A62">
            <w:pPr>
              <w:ind w:left="142"/>
              <w:rPr>
                <w:b/>
                <w:sz w:val="20"/>
                <w:szCs w:val="20"/>
                <w:lang w:val="ru-RU"/>
              </w:rPr>
            </w:pPr>
            <w:r w:rsidRPr="004C5FDB">
              <w:rPr>
                <w:b/>
                <w:sz w:val="20"/>
                <w:szCs w:val="20"/>
                <w:lang w:val="ru-RU"/>
              </w:rPr>
              <w:t>Основные</w:t>
            </w:r>
            <w:r w:rsidRPr="004C5FDB">
              <w:rPr>
                <w:b/>
                <w:spacing w:val="11"/>
                <w:sz w:val="20"/>
                <w:szCs w:val="20"/>
                <w:lang w:val="ru-RU"/>
              </w:rPr>
              <w:t xml:space="preserve"> </w:t>
            </w:r>
            <w:r w:rsidRPr="004C5FDB">
              <w:rPr>
                <w:b/>
                <w:sz w:val="20"/>
                <w:szCs w:val="20"/>
                <w:lang w:val="ru-RU"/>
              </w:rPr>
              <w:t>виды</w:t>
            </w:r>
            <w:r w:rsidRPr="004C5FDB">
              <w:rPr>
                <w:b/>
                <w:spacing w:val="1"/>
                <w:sz w:val="20"/>
                <w:szCs w:val="20"/>
                <w:lang w:val="ru-RU"/>
              </w:rPr>
              <w:t xml:space="preserve"> </w:t>
            </w:r>
            <w:r w:rsidRPr="004C5FDB">
              <w:rPr>
                <w:b/>
                <w:sz w:val="20"/>
                <w:szCs w:val="20"/>
                <w:lang w:val="ru-RU"/>
              </w:rPr>
              <w:t>деятельности</w:t>
            </w:r>
            <w:r w:rsidRPr="004C5FDB">
              <w:rPr>
                <w:b/>
                <w:spacing w:val="37"/>
                <w:sz w:val="20"/>
                <w:szCs w:val="20"/>
                <w:lang w:val="ru-RU"/>
              </w:rPr>
              <w:t xml:space="preserve"> </w:t>
            </w:r>
            <w:r w:rsidRPr="004C5FDB">
              <w:rPr>
                <w:b/>
                <w:sz w:val="20"/>
                <w:szCs w:val="20"/>
                <w:lang w:val="ru-RU"/>
              </w:rPr>
              <w:t xml:space="preserve">обучающихся. </w:t>
            </w:r>
          </w:p>
        </w:tc>
        <w:tc>
          <w:tcPr>
            <w:tcW w:w="1701" w:type="dxa"/>
          </w:tcPr>
          <w:p w:rsidR="005D2A62" w:rsidRPr="004C5FDB" w:rsidRDefault="005D2A62" w:rsidP="005D2A62">
            <w:pPr>
              <w:rPr>
                <w:b/>
                <w:sz w:val="20"/>
                <w:szCs w:val="20"/>
                <w:lang w:val="ru-RU"/>
              </w:rPr>
            </w:pPr>
            <w:r w:rsidRPr="004C5FDB">
              <w:rPr>
                <w:b/>
                <w:sz w:val="20"/>
                <w:szCs w:val="20"/>
                <w:lang w:val="ru-RU"/>
              </w:rPr>
              <w:t>Электронные (цифровые) образовательные ресурсы</w:t>
            </w:r>
          </w:p>
        </w:tc>
      </w:tr>
      <w:tr w:rsidR="005D2A62" w:rsidRPr="004C5FDB" w:rsidTr="005D2A62">
        <w:trPr>
          <w:trHeight w:val="375"/>
        </w:trPr>
        <w:tc>
          <w:tcPr>
            <w:tcW w:w="10637" w:type="dxa"/>
            <w:gridSpan w:val="5"/>
          </w:tcPr>
          <w:p w:rsidR="005D2A62" w:rsidRPr="004C5FDB" w:rsidRDefault="005D2A62" w:rsidP="005D2A62">
            <w:pPr>
              <w:jc w:val="center"/>
              <w:rPr>
                <w:b/>
                <w:sz w:val="20"/>
                <w:szCs w:val="20"/>
                <w:lang w:val="ru-RU"/>
              </w:rPr>
            </w:pPr>
            <w:r w:rsidRPr="004C5FDB">
              <w:rPr>
                <w:b/>
                <w:sz w:val="20"/>
                <w:szCs w:val="20"/>
                <w:lang w:val="ru-RU"/>
              </w:rPr>
              <w:t>Человек и его здоровье (68 ч)</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Человек</w:t>
            </w:r>
            <w:r w:rsidRPr="004C5FDB">
              <w:rPr>
                <w:sz w:val="20"/>
                <w:szCs w:val="20"/>
              </w:rPr>
              <w:t> </w:t>
            </w:r>
            <w:r w:rsidRPr="004C5FDB">
              <w:rPr>
                <w:sz w:val="20"/>
                <w:szCs w:val="20"/>
                <w:lang w:val="ru-RU"/>
              </w:rPr>
              <w:t xml:space="preserve"> — биосоциальный вид (1 ч)</w:t>
            </w:r>
          </w:p>
        </w:tc>
        <w:tc>
          <w:tcPr>
            <w:tcW w:w="3686" w:type="dxa"/>
          </w:tcPr>
          <w:p w:rsidR="005D2A62" w:rsidRPr="004C5FDB" w:rsidRDefault="005D2A62" w:rsidP="00431DED">
            <w:pPr>
              <w:ind w:hanging="142"/>
              <w:rPr>
                <w:b/>
                <w:sz w:val="20"/>
                <w:szCs w:val="20"/>
                <w:lang w:val="ru-RU"/>
              </w:rPr>
            </w:pPr>
            <w:r w:rsidRPr="004C5FDB">
              <w:rPr>
                <w:sz w:val="20"/>
                <w:szCs w:val="20"/>
                <w:lang w:val="ru-RU"/>
              </w:rPr>
              <w:t xml:space="preserve">Науки о человеке (анатомия, физиология, психология, антропология, гигиена, санитария, экология чело- века). Методы изучения организма человека. Значение знаний о чело- веке для самопознания и сохранения здоровья. Особенности человека как биосоциального существа. Место человека в системе органического мира. Человек как часть природы. Систематическое положение современного человека. Сходства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 </w:t>
            </w:r>
          </w:p>
        </w:tc>
        <w:tc>
          <w:tcPr>
            <w:tcW w:w="3544" w:type="dxa"/>
            <w:gridSpan w:val="2"/>
          </w:tcPr>
          <w:p w:rsidR="005D2A62" w:rsidRPr="004C5FDB" w:rsidRDefault="005D2A62" w:rsidP="00431DED">
            <w:pPr>
              <w:ind w:left="142"/>
              <w:rPr>
                <w:b/>
                <w:sz w:val="20"/>
                <w:szCs w:val="20"/>
                <w:lang w:val="ru-RU"/>
              </w:rPr>
            </w:pPr>
            <w:r w:rsidRPr="004C5FDB">
              <w:rPr>
                <w:sz w:val="20"/>
                <w:szCs w:val="20"/>
                <w:lang w:val="ru-RU"/>
              </w:rPr>
              <w:t>Раскрытие сущности наук о человеке (анатомии, физиологии, гигиены, антропологии, психологии и др.). Обсуждение методов исследования организма человека. Объяснение положения человека в системе органического мира (вид, род, семейство, отряд, класс, тип, царство). Выявление черт сходства человека с млекопитающими, сходства и отличия с приматами. Обоснование происхождения человека от животных. Объяснение приспособленности человека к различным экологическим факторам (человеческие расы). Описание биологических и социальных факторов антропогенеза, этапов и факторов становления человека</w:t>
            </w:r>
          </w:p>
        </w:tc>
        <w:tc>
          <w:tcPr>
            <w:tcW w:w="1701" w:type="dxa"/>
          </w:tcPr>
          <w:p w:rsidR="005D2A62" w:rsidRPr="004C5FDB" w:rsidRDefault="004D100F" w:rsidP="005D2A62">
            <w:pPr>
              <w:rPr>
                <w:b/>
                <w:sz w:val="16"/>
                <w:szCs w:val="16"/>
                <w:lang w:val="ru-RU"/>
              </w:rPr>
            </w:pPr>
            <w:hyperlink r:id="rId36" w:history="1">
              <w:r w:rsidR="005D2A62" w:rsidRPr="004C5FDB">
                <w:rPr>
                  <w:rStyle w:val="af2"/>
                  <w:sz w:val="16"/>
                  <w:szCs w:val="16"/>
                  <w:shd w:val="clear" w:color="auto" w:fill="FDEADA"/>
                </w:rPr>
                <w:t>https://resh.edu.ru/</w:t>
              </w:r>
            </w:hyperlink>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t>Структура организма человека (3 ч)</w:t>
            </w:r>
          </w:p>
        </w:tc>
        <w:tc>
          <w:tcPr>
            <w:tcW w:w="3686" w:type="dxa"/>
          </w:tcPr>
          <w:p w:rsidR="005D2A62" w:rsidRPr="004C5FDB" w:rsidRDefault="005D2A62" w:rsidP="00431DED">
            <w:pPr>
              <w:ind w:hanging="142"/>
              <w:rPr>
                <w:b/>
                <w:sz w:val="20"/>
                <w:szCs w:val="20"/>
                <w:lang w:val="ru-RU"/>
              </w:rPr>
            </w:pPr>
            <w:r w:rsidRPr="004C5FDB">
              <w:rPr>
                <w:sz w:val="20"/>
                <w:szCs w:val="20"/>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w:t>
            </w:r>
            <w:r w:rsidRPr="004C5FDB">
              <w:rPr>
                <w:sz w:val="20"/>
                <w:szCs w:val="20"/>
                <w:lang w:val="ru-RU"/>
              </w:rPr>
              <w:lastRenderedPageBreak/>
              <w:t xml:space="preserve">Свойства тканей, их функции. Органы и системы органов. Организм как единое целое. Взаимосвязь органов и систем как основа гомеостаза </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lastRenderedPageBreak/>
              <w:t xml:space="preserve">Объяснение смысла клеточной теории.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Исследование клеток слизистой оболочки рта человека. Распознание типов тканей, их свойств </w:t>
            </w:r>
            <w:r w:rsidRPr="004C5FDB">
              <w:rPr>
                <w:sz w:val="20"/>
                <w:szCs w:val="20"/>
                <w:lang w:val="ru-RU"/>
              </w:rPr>
              <w:lastRenderedPageBreak/>
              <w:t xml:space="preserve">и функций на готовых микропрепаратах, органов и систем органов (по таблицам, муляжам). </w:t>
            </w:r>
            <w:r w:rsidRPr="004C5FDB">
              <w:rPr>
                <w:sz w:val="20"/>
                <w:szCs w:val="20"/>
              </w:rPr>
              <w:t>Установление взаимосвязи органов и систем как основы гомеостаза</w:t>
            </w:r>
          </w:p>
        </w:tc>
        <w:tc>
          <w:tcPr>
            <w:tcW w:w="1701" w:type="dxa"/>
          </w:tcPr>
          <w:p w:rsidR="005D2A62" w:rsidRPr="004C5FDB" w:rsidRDefault="004D100F" w:rsidP="005D2A62">
            <w:pPr>
              <w:pStyle w:val="c3"/>
              <w:spacing w:before="0" w:beforeAutospacing="0" w:after="0" w:afterAutospacing="0"/>
              <w:rPr>
                <w:color w:val="000000"/>
                <w:sz w:val="16"/>
                <w:szCs w:val="16"/>
                <w:lang w:val="ru-RU"/>
              </w:rPr>
            </w:pPr>
            <w:hyperlink r:id="rId37" w:history="1">
              <w:r w:rsidR="005D2A62" w:rsidRPr="004C5FDB">
                <w:rPr>
                  <w:rStyle w:val="af2"/>
                  <w:sz w:val="16"/>
                  <w:szCs w:val="16"/>
                </w:rPr>
                <w:t>http</w:t>
              </w:r>
              <w:r w:rsidR="005D2A62" w:rsidRPr="004C5FDB">
                <w:rPr>
                  <w:rStyle w:val="af2"/>
                  <w:sz w:val="16"/>
                  <w:szCs w:val="16"/>
                  <w:lang w:val="ru-RU"/>
                </w:rPr>
                <w:t>://</w:t>
              </w:r>
              <w:r w:rsidR="005D2A62" w:rsidRPr="004C5FDB">
                <w:rPr>
                  <w:rStyle w:val="af2"/>
                  <w:sz w:val="16"/>
                  <w:szCs w:val="16"/>
                </w:rPr>
                <w:t>fcior</w:t>
              </w:r>
              <w:r w:rsidR="005D2A62" w:rsidRPr="004C5FDB">
                <w:rPr>
                  <w:rStyle w:val="af2"/>
                  <w:sz w:val="16"/>
                  <w:szCs w:val="16"/>
                  <w:lang w:val="ru-RU"/>
                </w:rPr>
                <w:t>.</w:t>
              </w:r>
              <w:r w:rsidR="005D2A62" w:rsidRPr="004C5FDB">
                <w:rPr>
                  <w:rStyle w:val="af2"/>
                  <w:sz w:val="16"/>
                  <w:szCs w:val="16"/>
                </w:rPr>
                <w:t>edu</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hyperlink>
          </w:p>
          <w:p w:rsidR="005D2A62" w:rsidRPr="004C5FDB" w:rsidRDefault="004D100F" w:rsidP="005D2A62">
            <w:pPr>
              <w:pStyle w:val="c3"/>
              <w:spacing w:before="0" w:beforeAutospacing="0" w:after="0" w:afterAutospacing="0"/>
              <w:rPr>
                <w:color w:val="000000"/>
                <w:sz w:val="16"/>
                <w:szCs w:val="16"/>
                <w:lang w:val="ru-RU"/>
              </w:rPr>
            </w:pPr>
            <w:hyperlink r:id="rId38"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lang w:eastAsia="en-US"/>
              </w:rPr>
              <w:t> </w:t>
            </w:r>
          </w:p>
          <w:p w:rsidR="005D2A62" w:rsidRPr="004C5FDB" w:rsidRDefault="005D2A62" w:rsidP="005D2A62">
            <w:pPr>
              <w:rPr>
                <w:b/>
                <w:sz w:val="16"/>
                <w:szCs w:val="16"/>
                <w:lang w:val="ru-RU"/>
              </w:rPr>
            </w:pPr>
          </w:p>
        </w:tc>
      </w:tr>
      <w:tr w:rsidR="005D2A62" w:rsidRPr="004C5FDB" w:rsidTr="005D2A62">
        <w:trPr>
          <w:trHeight w:val="554"/>
        </w:trPr>
        <w:tc>
          <w:tcPr>
            <w:tcW w:w="1706" w:type="dxa"/>
          </w:tcPr>
          <w:p w:rsidR="005D2A62" w:rsidRPr="004C5FDB" w:rsidRDefault="005D2A62" w:rsidP="005D2A62">
            <w:pPr>
              <w:ind w:firstLine="5"/>
              <w:rPr>
                <w:sz w:val="20"/>
                <w:szCs w:val="20"/>
                <w:lang w:val="ru-RU"/>
              </w:rPr>
            </w:pPr>
            <w:r w:rsidRPr="004C5FDB">
              <w:rPr>
                <w:sz w:val="20"/>
                <w:szCs w:val="20"/>
                <w:lang w:val="ru-RU"/>
              </w:rPr>
              <w:lastRenderedPageBreak/>
              <w:t>Нейрогуморальная регуляция</w:t>
            </w:r>
          </w:p>
          <w:p w:rsidR="005D2A62" w:rsidRPr="004C5FDB" w:rsidRDefault="005D2A62" w:rsidP="005D2A62">
            <w:pPr>
              <w:ind w:firstLine="142"/>
              <w:rPr>
                <w:b/>
                <w:sz w:val="20"/>
                <w:szCs w:val="20"/>
                <w:lang w:val="ru-RU"/>
              </w:rPr>
            </w:pPr>
            <w:r w:rsidRPr="004C5FDB">
              <w:rPr>
                <w:sz w:val="20"/>
                <w:szCs w:val="20"/>
                <w:lang w:val="ru-RU"/>
              </w:rPr>
              <w:t xml:space="preserve"> (9 ч)</w:t>
            </w:r>
          </w:p>
        </w:tc>
        <w:tc>
          <w:tcPr>
            <w:tcW w:w="3686" w:type="dxa"/>
          </w:tcPr>
          <w:p w:rsidR="005D2A62" w:rsidRPr="004C5FDB" w:rsidRDefault="005D2A62" w:rsidP="005D2A62">
            <w:pPr>
              <w:ind w:hanging="142"/>
              <w:rPr>
                <w:b/>
                <w:sz w:val="20"/>
                <w:szCs w:val="20"/>
                <w:lang w:val="ru-RU"/>
              </w:rPr>
            </w:pPr>
            <w:r w:rsidRPr="004C5FDB">
              <w:rPr>
                <w:sz w:val="20"/>
                <w:szCs w:val="20"/>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 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w:t>
            </w:r>
            <w:r w:rsidRPr="004C5FDB">
              <w:rPr>
                <w:sz w:val="20"/>
                <w:szCs w:val="20"/>
                <w:lang w:val="ru-RU"/>
              </w:rPr>
              <w:lastRenderedPageBreak/>
              <w:t>организма</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lastRenderedPageBreak/>
              <w:t xml:space="preserve">Описание нервной системы, её организации и значения; центрального и периферического, соматического и вегетативного отделов; нейронов, нервов, нервных узлов; рефлекторной дуги; спинного и головного мозга, их строения и функций; нарушения в работе нервной системы; гормонов, их роли в регуляции физиологических функций организма. Объяснение рефлекторного принципа работы нервной системы; организации головного и спинного мозга, их функций; отличительных признаков вегетативного и соматического отделов нервной системы. Сравнение безусловных и условных рефлексов. Исследование отделов головного мозга, больших полушарий человека (по муляжам). Обсуждение нейрогуморальной регуляции процессов жизнедеятельности организма человека. </w:t>
            </w:r>
            <w:r w:rsidRPr="004C5FDB">
              <w:rPr>
                <w:sz w:val="20"/>
                <w:szCs w:val="20"/>
                <w:lang w:val="ru-RU"/>
              </w:rPr>
              <w:lastRenderedPageBreak/>
              <w:t>Классифицирование желёз в организме человека на железы внутренней (эндокринные), внешней и смешанной секреции. Определение отличий желёз внутренней и внешней секреции. Описание эндокринных заболеваний. Выявление причин нарушений в работе нервной системы и эндокринных желёз</w:t>
            </w:r>
          </w:p>
        </w:tc>
        <w:tc>
          <w:tcPr>
            <w:tcW w:w="1701" w:type="dxa"/>
          </w:tcPr>
          <w:p w:rsidR="005D2A62" w:rsidRPr="004C5FDB" w:rsidRDefault="004D100F" w:rsidP="005D2A62">
            <w:pPr>
              <w:rPr>
                <w:b/>
                <w:sz w:val="16"/>
                <w:szCs w:val="16"/>
                <w:lang w:val="ru-RU"/>
              </w:rPr>
            </w:pPr>
            <w:hyperlink r:id="rId39" w:history="1">
              <w:r w:rsidR="005D2A62" w:rsidRPr="004C5FDB">
                <w:rPr>
                  <w:rStyle w:val="af2"/>
                  <w:sz w:val="16"/>
                  <w:szCs w:val="16"/>
                  <w:shd w:val="clear" w:color="auto" w:fill="FDEADA"/>
                </w:rPr>
                <w:t>https://fioco.ru/</w:t>
              </w:r>
            </w:hyperlink>
            <w:r w:rsidR="005D2A62" w:rsidRPr="004C5FDB">
              <w:rPr>
                <w:rStyle w:val="c1"/>
                <w:color w:val="000000"/>
                <w:sz w:val="16"/>
                <w:szCs w:val="16"/>
                <w:shd w:val="clear" w:color="auto" w:fill="FDEADA"/>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Опора и движение (5 ч)</w:t>
            </w:r>
          </w:p>
        </w:tc>
        <w:tc>
          <w:tcPr>
            <w:tcW w:w="3686" w:type="dxa"/>
          </w:tcPr>
          <w:p w:rsidR="005D2A62" w:rsidRPr="004C5FDB" w:rsidRDefault="005D2A62" w:rsidP="00431DED">
            <w:pPr>
              <w:ind w:firstLine="123"/>
              <w:rPr>
                <w:b/>
                <w:sz w:val="20"/>
                <w:szCs w:val="20"/>
                <w:lang w:val="ru-RU"/>
              </w:rPr>
            </w:pPr>
            <w:r w:rsidRPr="004C5FDB">
              <w:rPr>
                <w:sz w:val="20"/>
                <w:szCs w:val="20"/>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 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 хранении здоровья. Нарушения опорно-двигательной системы. Возрастные изменения в строении костей. Нарушение осанки. </w:t>
            </w:r>
            <w:r w:rsidRPr="004C5FDB">
              <w:rPr>
                <w:sz w:val="20"/>
                <w:szCs w:val="20"/>
                <w:lang w:val="ru-RU"/>
              </w:rPr>
              <w:lastRenderedPageBreak/>
              <w:t>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c>
          <w:tcPr>
            <w:tcW w:w="3544" w:type="dxa"/>
            <w:gridSpan w:val="2"/>
          </w:tcPr>
          <w:p w:rsidR="005D2A62" w:rsidRPr="004C5FDB" w:rsidRDefault="005D2A62" w:rsidP="00431DED">
            <w:pPr>
              <w:ind w:left="142"/>
              <w:rPr>
                <w:b/>
                <w:sz w:val="20"/>
                <w:szCs w:val="20"/>
                <w:lang w:val="ru-RU"/>
              </w:rPr>
            </w:pPr>
            <w:r w:rsidRPr="004C5FDB">
              <w:rPr>
                <w:sz w:val="20"/>
                <w:szCs w:val="20"/>
                <w:lang w:val="ru-RU"/>
              </w:rPr>
              <w:lastRenderedPageBreak/>
              <w:t>Объяснение значения опорно-двигательного аппарата. Исследование состава и свойств костей (на муляжах). Выявление отличительных признаков в строении костной и мышечной тканей. Классифицирование типов костей и их соединений. Описание отделов скелета человека, их значения, особенностей строения и функций скелетных мышц. Выявление отличительных признаков скелета человека, связанных с прямохождением и трудовой деятельностью, от скелета приматов.</w:t>
            </w:r>
            <w:r w:rsidR="00431DED">
              <w:rPr>
                <w:sz w:val="20"/>
                <w:szCs w:val="20"/>
                <w:lang w:val="ru-RU"/>
              </w:rPr>
              <w:t xml:space="preserve"> Исследование гибкости позвоноч</w:t>
            </w:r>
            <w:r w:rsidRPr="004C5FDB">
              <w:rPr>
                <w:sz w:val="20"/>
                <w:szCs w:val="20"/>
                <w:lang w:val="ru-RU"/>
              </w:rPr>
              <w:t xml:space="preserve">ника, влияния статической и динамической нагрузки на утомление мышц, обсуждение полученных результатов. Аргументирование основных принципов рациональной организации </w:t>
            </w:r>
            <w:r w:rsidRPr="004C5FDB">
              <w:rPr>
                <w:sz w:val="20"/>
                <w:szCs w:val="20"/>
                <w:lang w:val="ru-RU"/>
              </w:rPr>
              <w:lastRenderedPageBreak/>
              <w:t>труда и отдыха. Оценивание влияния факторов риска на здоровье человека. Описание и использование приёмов оказания первой помощи при трав- мах опорно-двигательной системы. Выявление признаков плоскостопия и нарушения осанки, обсуждение по- лученных результатов</w:t>
            </w:r>
          </w:p>
        </w:tc>
        <w:tc>
          <w:tcPr>
            <w:tcW w:w="1701" w:type="dxa"/>
          </w:tcPr>
          <w:p w:rsidR="005D2A62" w:rsidRPr="004C5FDB" w:rsidRDefault="004D100F" w:rsidP="005D2A62">
            <w:pPr>
              <w:rPr>
                <w:b/>
                <w:sz w:val="16"/>
                <w:szCs w:val="16"/>
                <w:lang w:val="ru-RU"/>
              </w:rPr>
            </w:pPr>
            <w:hyperlink r:id="rId40"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Внутренняя среда организма (4 ч)</w:t>
            </w:r>
          </w:p>
        </w:tc>
        <w:tc>
          <w:tcPr>
            <w:tcW w:w="3686" w:type="dxa"/>
          </w:tcPr>
          <w:p w:rsidR="005D2A62" w:rsidRPr="004C5FDB" w:rsidRDefault="005D2A62" w:rsidP="005D2A62">
            <w:pPr>
              <w:ind w:firstLine="123"/>
              <w:rPr>
                <w:b/>
                <w:sz w:val="20"/>
                <w:szCs w:val="20"/>
                <w:lang w:val="ru-RU"/>
              </w:rPr>
            </w:pPr>
            <w:r w:rsidRPr="004C5FDB">
              <w:rPr>
                <w:sz w:val="20"/>
                <w:szCs w:val="20"/>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 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w:t>
            </w:r>
            <w:r w:rsidRPr="004C5FDB">
              <w:rPr>
                <w:sz w:val="20"/>
                <w:szCs w:val="20"/>
              </w:rPr>
              <w:t> </w:t>
            </w:r>
            <w:r w:rsidRPr="004C5FDB">
              <w:rPr>
                <w:sz w:val="20"/>
                <w:szCs w:val="20"/>
                <w:lang w:val="ru-RU"/>
              </w:rPr>
              <w:t xml:space="preserve"> Пастера и И. И.</w:t>
            </w:r>
            <w:r w:rsidRPr="004C5FDB">
              <w:rPr>
                <w:sz w:val="20"/>
                <w:szCs w:val="20"/>
              </w:rPr>
              <w:t> </w:t>
            </w:r>
            <w:r w:rsidRPr="004C5FDB">
              <w:rPr>
                <w:sz w:val="20"/>
                <w:szCs w:val="20"/>
                <w:lang w:val="ru-RU"/>
              </w:rPr>
              <w:t xml:space="preserve"> Мечникова по изучению иммунитета </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t xml:space="preserve">Описание внутренней среды человека. Сравнение форменных элементов крови. Исследование клеток крови на готовых препаратах. Установление взаимосвязи между строением форменных элементов крови и выполняемыми функциями. Описание групп крови. Объяснение принципов переливания крови, механизмов свёртывания крови. Обоснование значения донорства. Описание факторов риска на здоровье человека при заболеваниях крови (малокровие и др.). Классифицирование видов иммунитета, объяснение его значения в жизни человека. Обоснование необходимости соблюдения мер профилактики инфекционных заболеваний. Обсуждение роли вакцин и лечебных сывороток для сохранения </w:t>
            </w:r>
            <w:r w:rsidRPr="004C5FDB">
              <w:rPr>
                <w:sz w:val="20"/>
                <w:szCs w:val="20"/>
                <w:lang w:val="ru-RU"/>
              </w:rPr>
              <w:lastRenderedPageBreak/>
              <w:t>здоровья человека</w:t>
            </w:r>
          </w:p>
        </w:tc>
        <w:tc>
          <w:tcPr>
            <w:tcW w:w="1701" w:type="dxa"/>
          </w:tcPr>
          <w:p w:rsidR="005D2A62" w:rsidRPr="004C5FDB" w:rsidRDefault="004D100F" w:rsidP="005D2A62">
            <w:pPr>
              <w:rPr>
                <w:b/>
                <w:sz w:val="20"/>
                <w:szCs w:val="20"/>
                <w:lang w:val="ru-RU"/>
              </w:rPr>
            </w:pPr>
            <w:hyperlink r:id="rId41"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Кровообращение (5 ч)</w:t>
            </w:r>
          </w:p>
        </w:tc>
        <w:tc>
          <w:tcPr>
            <w:tcW w:w="3686" w:type="dxa"/>
          </w:tcPr>
          <w:p w:rsidR="005D2A62" w:rsidRPr="004C5FDB" w:rsidRDefault="005D2A62" w:rsidP="00431DED">
            <w:pPr>
              <w:ind w:firstLine="123"/>
              <w:rPr>
                <w:b/>
                <w:sz w:val="20"/>
                <w:szCs w:val="20"/>
                <w:lang w:val="ru-RU"/>
              </w:rPr>
            </w:pPr>
            <w:r w:rsidRPr="004C5FDB">
              <w:rPr>
                <w:sz w:val="20"/>
                <w:szCs w:val="20"/>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tc>
        <w:tc>
          <w:tcPr>
            <w:tcW w:w="3544" w:type="dxa"/>
            <w:gridSpan w:val="2"/>
          </w:tcPr>
          <w:p w:rsidR="005D2A62" w:rsidRPr="004C5FDB" w:rsidRDefault="005D2A62" w:rsidP="00431DED">
            <w:pPr>
              <w:ind w:left="142"/>
              <w:rPr>
                <w:b/>
                <w:sz w:val="20"/>
                <w:szCs w:val="20"/>
                <w:lang w:val="ru-RU"/>
              </w:rPr>
            </w:pPr>
            <w:r w:rsidRPr="004C5FDB">
              <w:rPr>
                <w:sz w:val="20"/>
                <w:szCs w:val="20"/>
                <w:lang w:val="ru-RU"/>
              </w:rPr>
              <w:t>Описание органов кровообращения. Сравнение особенностей строения и роли сосудов, кругов кровообращения. Объяснение причин движения крови и лимфы по сосудам, изменения</w:t>
            </w:r>
            <w:r w:rsidR="00431DED">
              <w:rPr>
                <w:sz w:val="20"/>
                <w:szCs w:val="20"/>
                <w:lang w:val="ru-RU"/>
              </w:rPr>
              <w:t xml:space="preserve"> </w:t>
            </w:r>
            <w:r w:rsidRPr="004C5FDB">
              <w:rPr>
                <w:sz w:val="20"/>
                <w:szCs w:val="20"/>
                <w:lang w:val="ru-RU"/>
              </w:rPr>
              <w:t>скорости кровотока в кругах кровообращения. Измерение кровяного давления, об- суждение результатов исследования. Подсчёт пульса и числа сердечных сокращений у человека в покое и после дозированных физических нагрузок, обсуждение результатов исследования.</w:t>
            </w:r>
            <w:r w:rsidR="00431DED">
              <w:rPr>
                <w:sz w:val="20"/>
                <w:szCs w:val="20"/>
                <w:lang w:val="ru-RU"/>
              </w:rPr>
              <w:t xml:space="preserve"> Объяснение нейрогуморальной ре</w:t>
            </w:r>
            <w:r w:rsidRPr="004C5FDB">
              <w:rPr>
                <w:sz w:val="20"/>
                <w:szCs w:val="20"/>
                <w:lang w:val="ru-RU"/>
              </w:rPr>
              <w:t>гуляции работы сердца и сосудов в организме человека. Обоснование необходимости соблюдения мер профилактики сердечно- сосудистых болезней. Описание и использование приёмов оказания первой помощи при кровотечениях</w:t>
            </w:r>
          </w:p>
        </w:tc>
        <w:tc>
          <w:tcPr>
            <w:tcW w:w="1701" w:type="dxa"/>
          </w:tcPr>
          <w:p w:rsidR="005D2A62" w:rsidRPr="004C5FDB" w:rsidRDefault="004D100F" w:rsidP="005D2A62">
            <w:pPr>
              <w:rPr>
                <w:b/>
                <w:sz w:val="20"/>
                <w:szCs w:val="20"/>
                <w:lang w:val="ru-RU"/>
              </w:rPr>
            </w:pPr>
            <w:hyperlink r:id="rId42"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t>Дыхание (5 ч)</w:t>
            </w:r>
          </w:p>
        </w:tc>
        <w:tc>
          <w:tcPr>
            <w:tcW w:w="3686" w:type="dxa"/>
          </w:tcPr>
          <w:p w:rsidR="005D2A62" w:rsidRPr="004C5FDB" w:rsidRDefault="005D2A62" w:rsidP="005D2A62">
            <w:pPr>
              <w:ind w:firstLine="123"/>
              <w:rPr>
                <w:b/>
                <w:sz w:val="20"/>
                <w:szCs w:val="20"/>
                <w:lang w:val="ru-RU"/>
              </w:rPr>
            </w:pPr>
            <w:r w:rsidRPr="004C5FDB">
              <w:rPr>
                <w:sz w:val="20"/>
                <w:szCs w:val="20"/>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4C5FDB">
              <w:rPr>
                <w:sz w:val="20"/>
                <w:szCs w:val="20"/>
                <w:lang w:val="ru-RU"/>
              </w:rPr>
              <w:lastRenderedPageBreak/>
              <w:t>Дыхательные движения. Регуляция дыхания. 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lastRenderedPageBreak/>
              <w:t xml:space="preserve">Объяснение сущности процесса дыхания. Установление взаимосвязи между особенностями строения органов дыхания и выполняемыми функциями. Объяснение механизмов </w:t>
            </w:r>
            <w:r w:rsidRPr="004C5FDB">
              <w:rPr>
                <w:sz w:val="20"/>
                <w:szCs w:val="20"/>
                <w:lang w:val="ru-RU"/>
              </w:rPr>
              <w:lastRenderedPageBreak/>
              <w:t>дыхания, нейрогуморальной регуляции работы органов дыхания. Описание процесса газообмена в тканях и лёгких. Исследование жизненной ёмкости лёгких и определение частоты дыхания, обсуждение полученных результатов. Анализ и оценивание влияния факторов риска на дыхательную систему. Выявление причин инфекционных заболеваний. Описание мер предупреждения инфекционных заболеваний. Обоснование приёмов оказания первой помощи при остановке дыхания</w:t>
            </w:r>
          </w:p>
        </w:tc>
        <w:tc>
          <w:tcPr>
            <w:tcW w:w="1701" w:type="dxa"/>
          </w:tcPr>
          <w:p w:rsidR="005D2A62" w:rsidRPr="004C5FDB" w:rsidRDefault="004D100F" w:rsidP="005D2A62">
            <w:pPr>
              <w:rPr>
                <w:b/>
                <w:sz w:val="20"/>
                <w:szCs w:val="20"/>
                <w:lang w:val="ru-RU"/>
              </w:rPr>
            </w:pPr>
            <w:hyperlink r:id="rId43"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 xml:space="preserve">Питание и пищеварение </w:t>
            </w:r>
          </w:p>
          <w:p w:rsidR="005D2A62" w:rsidRPr="004C5FDB" w:rsidRDefault="005D2A62" w:rsidP="005D2A62">
            <w:pPr>
              <w:ind w:firstLine="142"/>
              <w:rPr>
                <w:b/>
                <w:sz w:val="20"/>
                <w:szCs w:val="20"/>
                <w:lang w:val="ru-RU"/>
              </w:rPr>
            </w:pPr>
            <w:r w:rsidRPr="004C5FDB">
              <w:rPr>
                <w:sz w:val="20"/>
                <w:szCs w:val="20"/>
                <w:lang w:val="ru-RU"/>
              </w:rPr>
              <w:t>(6 ч)</w:t>
            </w:r>
          </w:p>
        </w:tc>
        <w:tc>
          <w:tcPr>
            <w:tcW w:w="3686" w:type="dxa"/>
          </w:tcPr>
          <w:p w:rsidR="005D2A62" w:rsidRPr="004C5FDB" w:rsidRDefault="005D2A62" w:rsidP="005D2A62">
            <w:pPr>
              <w:ind w:firstLine="123"/>
              <w:rPr>
                <w:b/>
                <w:sz w:val="20"/>
                <w:szCs w:val="20"/>
                <w:lang w:val="ru-RU"/>
              </w:rPr>
            </w:pPr>
            <w:r w:rsidRPr="004C5FDB">
              <w:rPr>
                <w:sz w:val="20"/>
                <w:szCs w:val="20"/>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Микробиом человека</w:t>
            </w:r>
            <w:r w:rsidRPr="004C5FDB">
              <w:rPr>
                <w:sz w:val="20"/>
                <w:szCs w:val="20"/>
              </w:rPr>
              <w:t> </w:t>
            </w:r>
            <w:r w:rsidRPr="004C5FDB">
              <w:rPr>
                <w:sz w:val="20"/>
                <w:szCs w:val="20"/>
                <w:lang w:val="ru-RU"/>
              </w:rPr>
              <w:t xml:space="preserve"> — совокупность микроорганизмов, населяющих организм человека. </w:t>
            </w:r>
            <w:r w:rsidRPr="004C5FDB">
              <w:rPr>
                <w:sz w:val="20"/>
                <w:szCs w:val="20"/>
                <w:lang w:val="ru-RU"/>
              </w:rPr>
              <w:lastRenderedPageBreak/>
              <w:t>Регуляция пищеварения. Методы изучения органов пищеварения. Работы И. П.</w:t>
            </w:r>
            <w:r w:rsidRPr="004C5FDB">
              <w:rPr>
                <w:sz w:val="20"/>
                <w:szCs w:val="20"/>
              </w:rPr>
              <w:t> </w:t>
            </w:r>
            <w:r w:rsidRPr="004C5FDB">
              <w:rPr>
                <w:sz w:val="20"/>
                <w:szCs w:val="20"/>
                <w:lang w:val="ru-RU"/>
              </w:rPr>
              <w:t xml:space="preserve"> Павлова. Гигиена питания. Предупреждение глистных и желу- дочно-кишечных заболеваний, пище- вых отравлений. </w:t>
            </w:r>
            <w:r w:rsidRPr="004C5FDB">
              <w:rPr>
                <w:sz w:val="20"/>
                <w:szCs w:val="20"/>
              </w:rPr>
              <w:t>Влияние курения и алкоголя на пищеварение</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lastRenderedPageBreak/>
              <w:t xml:space="preserve">Описание органов пищеварительной системы. Установление взаимосвязи между строением органов пищеварения и выполняемыми ими функциями. Объяснение механизмов пищеварения, нейрогуморальной регуляции процессов пищеварения. Исследование действия ферментов слюны на крахмал, обсуждение результатов. Наблюдение за воздействием желудочного сока на белки. Обоснование мер профилактики инфекционных заболеваний органов пищеварения, основных принципов </w:t>
            </w:r>
            <w:r w:rsidRPr="004C5FDB">
              <w:rPr>
                <w:sz w:val="20"/>
                <w:szCs w:val="20"/>
                <w:lang w:val="ru-RU"/>
              </w:rPr>
              <w:lastRenderedPageBreak/>
              <w:t>здорового образа жизни и гигиены питания</w:t>
            </w:r>
          </w:p>
        </w:tc>
        <w:tc>
          <w:tcPr>
            <w:tcW w:w="1701" w:type="dxa"/>
          </w:tcPr>
          <w:p w:rsidR="005D2A62" w:rsidRPr="004C5FDB" w:rsidRDefault="004D100F" w:rsidP="005D2A62">
            <w:pPr>
              <w:rPr>
                <w:b/>
                <w:sz w:val="20"/>
                <w:szCs w:val="20"/>
                <w:lang w:val="ru-RU"/>
              </w:rPr>
            </w:pPr>
            <w:hyperlink r:id="rId44"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b/>
                <w:sz w:val="20"/>
                <w:szCs w:val="20"/>
                <w:lang w:val="ru-RU"/>
              </w:rPr>
            </w:pPr>
            <w:r w:rsidRPr="004C5FDB">
              <w:rPr>
                <w:sz w:val="20"/>
                <w:szCs w:val="20"/>
                <w:lang w:val="ru-RU"/>
              </w:rPr>
              <w:lastRenderedPageBreak/>
              <w:t>Обмен веществ и превращение энергии (5 ч)</w:t>
            </w:r>
          </w:p>
        </w:tc>
        <w:tc>
          <w:tcPr>
            <w:tcW w:w="3686" w:type="dxa"/>
          </w:tcPr>
          <w:p w:rsidR="005D2A62" w:rsidRPr="004C5FDB" w:rsidRDefault="005D2A62" w:rsidP="005D2A62">
            <w:pPr>
              <w:ind w:firstLine="123"/>
              <w:rPr>
                <w:b/>
                <w:sz w:val="20"/>
                <w:szCs w:val="20"/>
                <w:lang w:val="ru-RU"/>
              </w:rPr>
            </w:pPr>
            <w:r w:rsidRPr="004C5FDB">
              <w:rPr>
                <w:sz w:val="20"/>
                <w:szCs w:val="20"/>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Поступление витаминов с пищей. Синтез витаминов в организме. Авитаминозы и гиповитаминозы. Сохранение витаминов в пище. Нормы и режим питания. Рациональное питание</w:t>
            </w:r>
            <w:r w:rsidRPr="004C5FDB">
              <w:rPr>
                <w:sz w:val="20"/>
                <w:szCs w:val="20"/>
              </w:rPr>
              <w:t> </w:t>
            </w:r>
            <w:r w:rsidRPr="004C5FDB">
              <w:rPr>
                <w:sz w:val="20"/>
                <w:szCs w:val="20"/>
                <w:lang w:val="ru-RU"/>
              </w:rPr>
              <w:t xml:space="preserve">— фактор укрепления здоровья. Нарушение обмена веществ </w:t>
            </w:r>
          </w:p>
        </w:tc>
        <w:tc>
          <w:tcPr>
            <w:tcW w:w="3544" w:type="dxa"/>
            <w:gridSpan w:val="2"/>
          </w:tcPr>
          <w:p w:rsidR="005D2A62" w:rsidRPr="004C5FDB" w:rsidRDefault="005D2A62" w:rsidP="005D2A62">
            <w:pPr>
              <w:ind w:left="142"/>
              <w:rPr>
                <w:b/>
                <w:sz w:val="20"/>
                <w:szCs w:val="20"/>
                <w:lang w:val="ru-RU"/>
              </w:rPr>
            </w:pPr>
            <w:r w:rsidRPr="004C5FDB">
              <w:rPr>
                <w:sz w:val="20"/>
                <w:szCs w:val="20"/>
                <w:lang w:val="ru-RU"/>
              </w:rPr>
              <w:t xml:space="preserve">Обоснование взаимосвязи человека и окружающей среды. Описание биологически активных веществ — витаминов, ферментов, гормонов и объяснение их роли в процессе обмена веществ и превращения энергии. Классифицирование витаминов. Определение признаков авитаминозов и гиповитаминозов. Составление меню в зависимости от калорийности пищи и содержания витаминов. </w:t>
            </w:r>
            <w:r w:rsidRPr="004C5FDB">
              <w:rPr>
                <w:sz w:val="20"/>
                <w:szCs w:val="20"/>
              </w:rPr>
              <w:t>Обоснование основных принципов рационального питания как фактора укрепления здоровья</w:t>
            </w:r>
          </w:p>
        </w:tc>
        <w:tc>
          <w:tcPr>
            <w:tcW w:w="1701" w:type="dxa"/>
          </w:tcPr>
          <w:p w:rsidR="005D2A62" w:rsidRPr="004C5FDB" w:rsidRDefault="004D100F" w:rsidP="005D2A62">
            <w:pPr>
              <w:rPr>
                <w:b/>
                <w:sz w:val="20"/>
                <w:szCs w:val="20"/>
                <w:lang w:val="ru-RU"/>
              </w:rPr>
            </w:pPr>
            <w:hyperlink r:id="rId45"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rPr>
            </w:pPr>
            <w:r w:rsidRPr="004C5FDB">
              <w:rPr>
                <w:sz w:val="20"/>
                <w:szCs w:val="20"/>
                <w:lang w:val="ru-RU"/>
              </w:rPr>
              <w:t>Кожа (4 ч)</w:t>
            </w:r>
          </w:p>
        </w:tc>
        <w:tc>
          <w:tcPr>
            <w:tcW w:w="3686" w:type="dxa"/>
          </w:tcPr>
          <w:p w:rsidR="005D2A62" w:rsidRPr="004C5FDB" w:rsidRDefault="005D2A62" w:rsidP="005D2A62">
            <w:pPr>
              <w:ind w:firstLine="123"/>
              <w:rPr>
                <w:sz w:val="20"/>
                <w:szCs w:val="20"/>
                <w:lang w:val="ru-RU"/>
              </w:rPr>
            </w:pPr>
            <w:r w:rsidRPr="004C5FDB">
              <w:rPr>
                <w:sz w:val="20"/>
                <w:szCs w:val="20"/>
                <w:lang w:val="ru-RU"/>
              </w:rPr>
              <w:t xml:space="preserve">Строение и функции кожи. Кожа и её производные. Кожа и терморегуляция. Влияние на кожу факторов окружающей среды. Закаливание и его роль. Способы закаливания организма. Гигиена кожи, гигиенические требования к одежде и обуви. Заболевания кожи и их </w:t>
            </w:r>
            <w:r w:rsidRPr="004C5FDB">
              <w:rPr>
                <w:sz w:val="20"/>
                <w:szCs w:val="20"/>
                <w:lang w:val="ru-RU"/>
              </w:rPr>
              <w:lastRenderedPageBreak/>
              <w:t>предупреждение. Профилактика и первая помощь при тепловом и солнечном ударах, ожогах и обморожениях</w:t>
            </w:r>
          </w:p>
        </w:tc>
        <w:tc>
          <w:tcPr>
            <w:tcW w:w="3544" w:type="dxa"/>
            <w:gridSpan w:val="2"/>
          </w:tcPr>
          <w:p w:rsidR="005D2A62" w:rsidRPr="004C5FDB" w:rsidRDefault="005D2A62" w:rsidP="005D2A62">
            <w:pPr>
              <w:ind w:left="142"/>
              <w:rPr>
                <w:sz w:val="20"/>
                <w:szCs w:val="20"/>
                <w:lang w:val="ru-RU"/>
              </w:rPr>
            </w:pPr>
            <w:r w:rsidRPr="004C5FDB">
              <w:rPr>
                <w:sz w:val="20"/>
                <w:szCs w:val="20"/>
                <w:lang w:val="ru-RU"/>
              </w:rPr>
              <w:lastRenderedPageBreak/>
              <w:t xml:space="preserve">Описание строения и функций кожи, её производных. Исследование влияния факторов окружающей среды на кожу. Объяснение механизмов терморегуляции. Исследование типов кожи на различных участках тела. Описание приёмов первой помощи при </w:t>
            </w:r>
            <w:r w:rsidRPr="004C5FDB">
              <w:rPr>
                <w:sz w:val="20"/>
                <w:szCs w:val="20"/>
                <w:lang w:val="ru-RU"/>
              </w:rPr>
              <w:lastRenderedPageBreak/>
              <w:t xml:space="preserve">солнечном и тепловом ударах, травмах, ожогах, обморожении; основных гигиенических требований к одежде и обуви. Применение знаний по уходу за кожей лица и волосами в зависимости от типа кожи. </w:t>
            </w:r>
            <w:r w:rsidRPr="004C5FDB">
              <w:rPr>
                <w:sz w:val="20"/>
                <w:szCs w:val="20"/>
              </w:rPr>
              <w:t>Обсуждение заболеваний кожи и их предупреждения</w:t>
            </w:r>
          </w:p>
        </w:tc>
        <w:tc>
          <w:tcPr>
            <w:tcW w:w="1701" w:type="dxa"/>
          </w:tcPr>
          <w:p w:rsidR="005D2A62" w:rsidRPr="004C5FDB" w:rsidRDefault="004D100F" w:rsidP="005D2A62">
            <w:pPr>
              <w:rPr>
                <w:b/>
                <w:sz w:val="20"/>
                <w:szCs w:val="20"/>
                <w:lang w:val="ru-RU"/>
              </w:rPr>
            </w:pPr>
            <w:hyperlink r:id="rId46"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Выделение (4 ч)</w:t>
            </w:r>
          </w:p>
        </w:tc>
        <w:tc>
          <w:tcPr>
            <w:tcW w:w="3686" w:type="dxa"/>
          </w:tcPr>
          <w:p w:rsidR="005D2A62" w:rsidRPr="004C5FDB" w:rsidRDefault="005D2A62" w:rsidP="005D2A62">
            <w:pPr>
              <w:ind w:firstLine="123"/>
              <w:rPr>
                <w:sz w:val="20"/>
                <w:szCs w:val="20"/>
                <w:lang w:val="ru-RU"/>
              </w:rPr>
            </w:pPr>
            <w:r w:rsidRPr="004C5FDB">
              <w:rPr>
                <w:sz w:val="20"/>
                <w:szCs w:val="20"/>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c>
          <w:tcPr>
            <w:tcW w:w="3544" w:type="dxa"/>
            <w:gridSpan w:val="2"/>
          </w:tcPr>
          <w:p w:rsidR="005D2A62" w:rsidRPr="00431DED" w:rsidRDefault="005D2A62" w:rsidP="005D2A62">
            <w:pPr>
              <w:ind w:left="142"/>
              <w:rPr>
                <w:sz w:val="20"/>
                <w:szCs w:val="20"/>
                <w:lang w:val="ru-RU"/>
              </w:rPr>
            </w:pPr>
            <w:r w:rsidRPr="004C5FDB">
              <w:rPr>
                <w:sz w:val="20"/>
                <w:szCs w:val="20"/>
                <w:lang w:val="ru-RU"/>
              </w:rPr>
              <w:t xml:space="preserve">Выявление существенных признаков органов системы мочевыделения. Объяснение значения органов системы мочевыделения в выведении вредных, растворимых в воде веществ. Установление взаимосвязи между особенностями строения органов и выполняемыми функциями. Объяснение влияния нейрогуморальной регуляции на работу мочевыделительной системы. Исследование местоположения почек на муляже человека. Аргументирование и оценивание влияния факторов риска на здоровье человека. </w:t>
            </w:r>
            <w:r w:rsidRPr="004C5FDB">
              <w:rPr>
                <w:sz w:val="20"/>
                <w:szCs w:val="20"/>
              </w:rPr>
              <w:t>Описание мер профилактики болезней органов мочевыделительной системы</w:t>
            </w:r>
            <w:r w:rsidR="00431DED">
              <w:rPr>
                <w:sz w:val="20"/>
                <w:szCs w:val="20"/>
                <w:lang w:val="ru-RU"/>
              </w:rPr>
              <w:t>.</w:t>
            </w:r>
          </w:p>
        </w:tc>
        <w:tc>
          <w:tcPr>
            <w:tcW w:w="1701" w:type="dxa"/>
          </w:tcPr>
          <w:p w:rsidR="005D2A62" w:rsidRPr="004C5FDB" w:rsidRDefault="004D100F" w:rsidP="005D2A62">
            <w:pPr>
              <w:rPr>
                <w:b/>
                <w:sz w:val="20"/>
                <w:szCs w:val="20"/>
                <w:lang w:val="ru-RU"/>
              </w:rPr>
            </w:pPr>
            <w:hyperlink r:id="rId47"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D100F" w:rsidTr="005D2A62">
        <w:trPr>
          <w:trHeight w:val="554"/>
        </w:trPr>
        <w:tc>
          <w:tcPr>
            <w:tcW w:w="1706" w:type="dxa"/>
          </w:tcPr>
          <w:p w:rsidR="005D2A62" w:rsidRPr="004C5FDB" w:rsidRDefault="005D2A62" w:rsidP="005D2A62">
            <w:pPr>
              <w:ind w:firstLine="142"/>
              <w:rPr>
                <w:sz w:val="20"/>
                <w:szCs w:val="20"/>
              </w:rPr>
            </w:pPr>
            <w:r w:rsidRPr="004C5FDB">
              <w:rPr>
                <w:sz w:val="20"/>
                <w:szCs w:val="20"/>
                <w:lang w:val="ru-RU"/>
              </w:rPr>
              <w:t>Размножение и развитие (3 ч)</w:t>
            </w:r>
          </w:p>
        </w:tc>
        <w:tc>
          <w:tcPr>
            <w:tcW w:w="3686" w:type="dxa"/>
          </w:tcPr>
          <w:p w:rsidR="005D2A62" w:rsidRPr="004C5FDB" w:rsidRDefault="005D2A62" w:rsidP="005D2A62">
            <w:pPr>
              <w:ind w:firstLine="123"/>
              <w:rPr>
                <w:sz w:val="20"/>
                <w:szCs w:val="20"/>
                <w:lang w:val="ru-RU"/>
              </w:rPr>
            </w:pPr>
            <w:r w:rsidRPr="004C5FDB">
              <w:rPr>
                <w:sz w:val="20"/>
                <w:szCs w:val="20"/>
                <w:lang w:val="ru-RU"/>
              </w:rPr>
              <w:t xml:space="preserve">Органы репродукции, строение и функции. Половые железы. Половые </w:t>
            </w:r>
            <w:r w:rsidRPr="004C5FDB">
              <w:rPr>
                <w:sz w:val="20"/>
                <w:szCs w:val="20"/>
                <w:lang w:val="ru-RU"/>
              </w:rPr>
              <w:lastRenderedPageBreak/>
              <w:t xml:space="preserve">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 </w:t>
            </w:r>
          </w:p>
        </w:tc>
        <w:tc>
          <w:tcPr>
            <w:tcW w:w="3544" w:type="dxa"/>
            <w:gridSpan w:val="2"/>
          </w:tcPr>
          <w:p w:rsidR="005D2A62" w:rsidRPr="004C5FDB" w:rsidRDefault="005D2A62" w:rsidP="005D2A62">
            <w:pPr>
              <w:ind w:left="142"/>
              <w:rPr>
                <w:sz w:val="20"/>
                <w:szCs w:val="20"/>
              </w:rPr>
            </w:pPr>
            <w:r w:rsidRPr="004C5FDB">
              <w:rPr>
                <w:sz w:val="20"/>
                <w:szCs w:val="20"/>
                <w:lang w:val="ru-RU"/>
              </w:rPr>
              <w:lastRenderedPageBreak/>
              <w:t xml:space="preserve">Объяснение смысла биологических понятий: ген, хромосома, </w:t>
            </w:r>
            <w:r w:rsidRPr="004C5FDB">
              <w:rPr>
                <w:sz w:val="20"/>
                <w:szCs w:val="20"/>
                <w:lang w:val="ru-RU"/>
              </w:rPr>
              <w:lastRenderedPageBreak/>
              <w:t xml:space="preserve">хромосомный набор. Раскрытие сущности процессов наследственности и изменчивости, присущих человеку, влияния среды на проявление признаков у человека. Определение наследственных и ненаследственных, инфекционных и неинфекционных заболеваний человека. Обсуждение проблемы нежелательности близкородственных браков. Объяснение отрицательного влияния алкоголя, никотина, наркотических веществ на развитие зародыша человека, влияние мутагенов на организм человека. </w:t>
            </w:r>
            <w:r w:rsidRPr="004C5FDB">
              <w:rPr>
                <w:sz w:val="20"/>
                <w:szCs w:val="20"/>
              </w:rPr>
              <w:t>Обоснование мер профилактики заболеваний (СПИД, гепатит)</w:t>
            </w:r>
          </w:p>
        </w:tc>
        <w:tc>
          <w:tcPr>
            <w:tcW w:w="1701" w:type="dxa"/>
          </w:tcPr>
          <w:p w:rsidR="005D2A62" w:rsidRPr="004C5FDB" w:rsidRDefault="004D100F" w:rsidP="005D2A62">
            <w:pPr>
              <w:rPr>
                <w:b/>
                <w:sz w:val="20"/>
                <w:szCs w:val="20"/>
              </w:rPr>
            </w:pPr>
            <w:hyperlink r:id="rId48" w:history="1">
              <w:r w:rsidR="005D2A62" w:rsidRPr="004C5FDB">
                <w:rPr>
                  <w:rStyle w:val="af2"/>
                  <w:sz w:val="16"/>
                  <w:szCs w:val="16"/>
                </w:rPr>
                <w:t>https://content.edsoo.ru/lab/subject/1/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Органы чувств и сенсорные системы (5 ч)</w:t>
            </w:r>
          </w:p>
        </w:tc>
        <w:tc>
          <w:tcPr>
            <w:tcW w:w="3686" w:type="dxa"/>
          </w:tcPr>
          <w:p w:rsidR="005D2A62" w:rsidRPr="004C5FDB" w:rsidRDefault="005D2A62" w:rsidP="005D2A62">
            <w:pPr>
              <w:ind w:firstLine="123"/>
              <w:rPr>
                <w:sz w:val="20"/>
                <w:szCs w:val="20"/>
                <w:lang w:val="ru-RU"/>
              </w:rPr>
            </w:pPr>
            <w:r w:rsidRPr="004C5FDB">
              <w:rPr>
                <w:sz w:val="20"/>
                <w:szCs w:val="20"/>
                <w:lang w:val="ru-RU"/>
              </w:rPr>
              <w:t xml:space="preserve">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 Ухо и слух. Строение и функции органа слуха. Механизм работы слухового анализатора. Слуховое восприятие. Нарушения слуха и их причины. Гигиена слуха. Органы равновесия, мышечного чувства, осязания, </w:t>
            </w:r>
            <w:r w:rsidRPr="004C5FDB">
              <w:rPr>
                <w:sz w:val="20"/>
                <w:szCs w:val="20"/>
                <w:lang w:val="ru-RU"/>
              </w:rPr>
              <w:lastRenderedPageBreak/>
              <w:t xml:space="preserve">обоняния и вкуса. Взаимодействие сенсорных систем организма </w:t>
            </w:r>
          </w:p>
        </w:tc>
        <w:tc>
          <w:tcPr>
            <w:tcW w:w="3544" w:type="dxa"/>
            <w:gridSpan w:val="2"/>
          </w:tcPr>
          <w:p w:rsidR="005D2A62" w:rsidRPr="004C5FDB" w:rsidRDefault="005D2A62" w:rsidP="005D2A62">
            <w:pPr>
              <w:ind w:left="142"/>
              <w:rPr>
                <w:sz w:val="20"/>
                <w:szCs w:val="20"/>
                <w:lang w:val="ru-RU"/>
              </w:rPr>
            </w:pPr>
            <w:r w:rsidRPr="004C5FDB">
              <w:rPr>
                <w:sz w:val="20"/>
                <w:szCs w:val="20"/>
                <w:lang w:val="ru-RU"/>
              </w:rPr>
              <w:lastRenderedPageBreak/>
              <w:t xml:space="preserve">Описание органов чувств и объяснение их значения. Объяснение путей передачи нервных импульсов от рецепторов до клеток коры больших полушарий. Исследование строения глаза и уха на муляжах. Определение остроты зрения и слуха (у школьников) и обсуждение полученных результатов. Описание органов равновесия, мышечного чувства, осязания, обоняния и вкуса. Анализ и </w:t>
            </w:r>
            <w:r w:rsidRPr="004C5FDB">
              <w:rPr>
                <w:sz w:val="20"/>
                <w:szCs w:val="20"/>
                <w:lang w:val="ru-RU"/>
              </w:rPr>
              <w:lastRenderedPageBreak/>
              <w:t>оценивание влияния факторов риска на здоровье человека (яркое освещение, сильный шум и др.)</w:t>
            </w:r>
          </w:p>
        </w:tc>
        <w:tc>
          <w:tcPr>
            <w:tcW w:w="1701" w:type="dxa"/>
          </w:tcPr>
          <w:p w:rsidR="005D2A62" w:rsidRPr="004C5FDB" w:rsidRDefault="004D100F" w:rsidP="005D2A62">
            <w:pPr>
              <w:rPr>
                <w:b/>
                <w:sz w:val="20"/>
                <w:szCs w:val="20"/>
                <w:lang w:val="ru-RU"/>
              </w:rPr>
            </w:pPr>
            <w:hyperlink r:id="rId49"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Поведение и психика (5 ч)</w:t>
            </w:r>
          </w:p>
        </w:tc>
        <w:tc>
          <w:tcPr>
            <w:tcW w:w="3686" w:type="dxa"/>
          </w:tcPr>
          <w:p w:rsidR="005D2A62" w:rsidRPr="004C5FDB" w:rsidRDefault="005D2A62" w:rsidP="00431DED">
            <w:pPr>
              <w:ind w:firstLine="123"/>
              <w:rPr>
                <w:sz w:val="20"/>
                <w:szCs w:val="20"/>
                <w:lang w:val="ru-RU"/>
              </w:rPr>
            </w:pPr>
            <w:r w:rsidRPr="004C5FDB">
              <w:rPr>
                <w:sz w:val="20"/>
                <w:szCs w:val="20"/>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w:t>
            </w:r>
            <w:r w:rsidRPr="004C5FDB">
              <w:rPr>
                <w:sz w:val="20"/>
                <w:szCs w:val="20"/>
              </w:rPr>
              <w:t> </w:t>
            </w:r>
            <w:r w:rsidRPr="004C5FDB">
              <w:rPr>
                <w:sz w:val="20"/>
                <w:szCs w:val="20"/>
                <w:lang w:val="ru-RU"/>
              </w:rPr>
              <w:t xml:space="preserve"> Сеченова, И. П.</w:t>
            </w:r>
            <w:r w:rsidRPr="004C5FDB">
              <w:rPr>
                <w:sz w:val="20"/>
                <w:szCs w:val="20"/>
              </w:rPr>
              <w:t> </w:t>
            </w:r>
            <w:r w:rsidRPr="004C5FDB">
              <w:rPr>
                <w:sz w:val="20"/>
                <w:szCs w:val="20"/>
                <w:lang w:val="ru-RU"/>
              </w:rPr>
              <w:t xml:space="preserve">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r w:rsidR="00431DED">
              <w:rPr>
                <w:sz w:val="20"/>
                <w:szCs w:val="20"/>
                <w:lang w:val="ru-RU"/>
              </w:rPr>
              <w:t>.</w:t>
            </w:r>
          </w:p>
        </w:tc>
        <w:tc>
          <w:tcPr>
            <w:tcW w:w="3544" w:type="dxa"/>
            <w:gridSpan w:val="2"/>
          </w:tcPr>
          <w:p w:rsidR="005D2A62" w:rsidRPr="004C5FDB" w:rsidRDefault="005D2A62" w:rsidP="00431DED">
            <w:pPr>
              <w:ind w:left="142"/>
              <w:rPr>
                <w:sz w:val="20"/>
                <w:szCs w:val="20"/>
                <w:lang w:val="ru-RU"/>
              </w:rPr>
            </w:pPr>
            <w:r w:rsidRPr="004C5FDB">
              <w:rPr>
                <w:sz w:val="20"/>
                <w:szCs w:val="20"/>
                <w:lang w:val="ru-RU"/>
              </w:rPr>
              <w:t>Объяснение значения высшей нервной деятельности (ВНД) в жизни человека. Применение психолого-физиологических понятий: поведение, потребности, мотивы, психика, элементарная рассудочная деятельность, эмоции, память, мышление, речь и др. Обсуждение роли условных рефлексов в ВНД, механизмов их образования. Сравнение безусловных и условных рефлексов, наследственных и ненаследственных программ поведения. Описание потребностей, памяти, мышления, речи, темперамента, эмоций человека. Классифицирование типов темперамента. Обоснование важности физического и психического здоровья, гигиены физического и умственного труда, значения сна. Овладение приёмами работы с биологической информацией и её преобразование при подготовке презентаций и рефератов</w:t>
            </w:r>
          </w:p>
        </w:tc>
        <w:tc>
          <w:tcPr>
            <w:tcW w:w="1701" w:type="dxa"/>
          </w:tcPr>
          <w:p w:rsidR="005D2A62" w:rsidRPr="004C5FDB" w:rsidRDefault="004D100F" w:rsidP="005D2A62">
            <w:pPr>
              <w:rPr>
                <w:b/>
                <w:sz w:val="20"/>
                <w:szCs w:val="20"/>
                <w:lang w:val="ru-RU"/>
              </w:rPr>
            </w:pPr>
            <w:hyperlink r:id="rId50"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554"/>
        </w:trPr>
        <w:tc>
          <w:tcPr>
            <w:tcW w:w="1706" w:type="dxa"/>
          </w:tcPr>
          <w:p w:rsidR="005D2A62" w:rsidRPr="004C5FDB" w:rsidRDefault="005D2A62" w:rsidP="005D2A62">
            <w:pPr>
              <w:ind w:firstLine="142"/>
              <w:rPr>
                <w:sz w:val="20"/>
                <w:szCs w:val="20"/>
                <w:lang w:val="ru-RU"/>
              </w:rPr>
            </w:pPr>
            <w:r w:rsidRPr="004C5FDB">
              <w:rPr>
                <w:sz w:val="20"/>
                <w:szCs w:val="20"/>
                <w:lang w:val="ru-RU"/>
              </w:rPr>
              <w:lastRenderedPageBreak/>
              <w:t>Человек и окружающая среда (2 ч)</w:t>
            </w:r>
          </w:p>
        </w:tc>
        <w:tc>
          <w:tcPr>
            <w:tcW w:w="3686" w:type="dxa"/>
          </w:tcPr>
          <w:p w:rsidR="005D2A62" w:rsidRPr="004C5FDB" w:rsidRDefault="005D2A62" w:rsidP="00431DED">
            <w:pPr>
              <w:ind w:firstLine="123"/>
              <w:rPr>
                <w:sz w:val="20"/>
                <w:szCs w:val="20"/>
              </w:rPr>
            </w:pPr>
            <w:r w:rsidRPr="004C5FDB">
              <w:rPr>
                <w:sz w:val="20"/>
                <w:szCs w:val="20"/>
                <w:lang w:val="ru-RU"/>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 ведения в окружающей среде, в опасных и чрезвычайных ситуациях. 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4C5FDB">
              <w:rPr>
                <w:sz w:val="20"/>
                <w:szCs w:val="20"/>
              </w:rPr>
              <w:t>Значение охраны окружающей среды для сохранения человечества</w:t>
            </w:r>
          </w:p>
        </w:tc>
        <w:tc>
          <w:tcPr>
            <w:tcW w:w="3544" w:type="dxa"/>
            <w:gridSpan w:val="2"/>
          </w:tcPr>
          <w:p w:rsidR="005D2A62" w:rsidRPr="004C5FDB" w:rsidRDefault="005D2A62" w:rsidP="00431DED">
            <w:pPr>
              <w:ind w:left="142"/>
              <w:rPr>
                <w:sz w:val="20"/>
                <w:szCs w:val="20"/>
                <w:lang w:val="ru-RU"/>
              </w:rPr>
            </w:pPr>
            <w:r w:rsidRPr="004C5FDB">
              <w:rPr>
                <w:sz w:val="20"/>
                <w:szCs w:val="20"/>
                <w:lang w:val="ru-RU"/>
              </w:rPr>
              <w:t>Аргументирование зависимости здоровья человека от состояния окружающей среды. Анализ и оценивание влияния факторов риска на здоровье человека. Обоснование здорового образа жизни, рациональной организации трудаи полноценного отдыха для поддержания психического и физического здоровья человека. Обсуждение антропогенных воздействий на природу, глобальных экологических проблем, роли охраны природы для сохранения жизни на Земле</w:t>
            </w:r>
          </w:p>
        </w:tc>
        <w:tc>
          <w:tcPr>
            <w:tcW w:w="1701" w:type="dxa"/>
          </w:tcPr>
          <w:p w:rsidR="005D2A62" w:rsidRPr="004C5FDB" w:rsidRDefault="004D100F" w:rsidP="005D2A62">
            <w:pPr>
              <w:rPr>
                <w:b/>
                <w:sz w:val="20"/>
                <w:szCs w:val="20"/>
                <w:lang w:val="ru-RU"/>
              </w:rPr>
            </w:pPr>
            <w:hyperlink r:id="rId51" w:history="1">
              <w:r w:rsidR="005D2A62" w:rsidRPr="004C5FDB">
                <w:rPr>
                  <w:rStyle w:val="af2"/>
                  <w:sz w:val="16"/>
                  <w:szCs w:val="16"/>
                </w:rPr>
                <w:t>https</w:t>
              </w:r>
              <w:r w:rsidR="005D2A62" w:rsidRPr="004C5FDB">
                <w:rPr>
                  <w:rStyle w:val="af2"/>
                  <w:sz w:val="16"/>
                  <w:szCs w:val="16"/>
                  <w:lang w:val="ru-RU"/>
                </w:rPr>
                <w:t>://</w:t>
              </w:r>
              <w:r w:rsidR="005D2A62" w:rsidRPr="004C5FDB">
                <w:rPr>
                  <w:rStyle w:val="af2"/>
                  <w:sz w:val="16"/>
                  <w:szCs w:val="16"/>
                </w:rPr>
                <w:t>content</w:t>
              </w:r>
              <w:r w:rsidR="005D2A62" w:rsidRPr="004C5FDB">
                <w:rPr>
                  <w:rStyle w:val="af2"/>
                  <w:sz w:val="16"/>
                  <w:szCs w:val="16"/>
                  <w:lang w:val="ru-RU"/>
                </w:rPr>
                <w:t>.</w:t>
              </w:r>
              <w:r w:rsidR="005D2A62" w:rsidRPr="004C5FDB">
                <w:rPr>
                  <w:rStyle w:val="af2"/>
                  <w:sz w:val="16"/>
                  <w:szCs w:val="16"/>
                </w:rPr>
                <w:t>edsoo</w:t>
              </w:r>
              <w:r w:rsidR="005D2A62" w:rsidRPr="004C5FDB">
                <w:rPr>
                  <w:rStyle w:val="af2"/>
                  <w:sz w:val="16"/>
                  <w:szCs w:val="16"/>
                  <w:lang w:val="ru-RU"/>
                </w:rPr>
                <w:t>.</w:t>
              </w:r>
              <w:r w:rsidR="005D2A62" w:rsidRPr="004C5FDB">
                <w:rPr>
                  <w:rStyle w:val="af2"/>
                  <w:sz w:val="16"/>
                  <w:szCs w:val="16"/>
                </w:rPr>
                <w:t>ru</w:t>
              </w:r>
              <w:r w:rsidR="005D2A62" w:rsidRPr="004C5FDB">
                <w:rPr>
                  <w:rStyle w:val="af2"/>
                  <w:sz w:val="16"/>
                  <w:szCs w:val="16"/>
                  <w:lang w:val="ru-RU"/>
                </w:rPr>
                <w:t>/</w:t>
              </w:r>
              <w:r w:rsidR="005D2A62" w:rsidRPr="004C5FDB">
                <w:rPr>
                  <w:rStyle w:val="af2"/>
                  <w:sz w:val="16"/>
                  <w:szCs w:val="16"/>
                </w:rPr>
                <w:t>lab</w:t>
              </w:r>
              <w:r w:rsidR="005D2A62" w:rsidRPr="004C5FDB">
                <w:rPr>
                  <w:rStyle w:val="af2"/>
                  <w:sz w:val="16"/>
                  <w:szCs w:val="16"/>
                  <w:lang w:val="ru-RU"/>
                </w:rPr>
                <w:t>/</w:t>
              </w:r>
              <w:r w:rsidR="005D2A62" w:rsidRPr="004C5FDB">
                <w:rPr>
                  <w:rStyle w:val="af2"/>
                  <w:sz w:val="16"/>
                  <w:szCs w:val="16"/>
                </w:rPr>
                <w:t>subject</w:t>
              </w:r>
              <w:r w:rsidR="005D2A62" w:rsidRPr="004C5FDB">
                <w:rPr>
                  <w:rStyle w:val="af2"/>
                  <w:sz w:val="16"/>
                  <w:szCs w:val="16"/>
                  <w:lang w:val="ru-RU"/>
                </w:rPr>
                <w:t>/1/</w:t>
              </w:r>
            </w:hyperlink>
            <w:r w:rsidR="005D2A62" w:rsidRPr="004C5FDB">
              <w:rPr>
                <w:rStyle w:val="c1"/>
                <w:color w:val="000000"/>
                <w:sz w:val="16"/>
                <w:szCs w:val="16"/>
              </w:rPr>
              <w:t> </w:t>
            </w:r>
          </w:p>
        </w:tc>
      </w:tr>
      <w:tr w:rsidR="005D2A62" w:rsidRPr="004C5FDB" w:rsidTr="005D2A62">
        <w:trPr>
          <w:trHeight w:val="280"/>
        </w:trPr>
        <w:tc>
          <w:tcPr>
            <w:tcW w:w="10637" w:type="dxa"/>
            <w:gridSpan w:val="5"/>
          </w:tcPr>
          <w:p w:rsidR="005D2A62" w:rsidRPr="004C5FDB" w:rsidRDefault="005D2A62" w:rsidP="005D2A62">
            <w:pPr>
              <w:rPr>
                <w:sz w:val="20"/>
                <w:szCs w:val="20"/>
                <w:lang w:val="ru-RU"/>
              </w:rPr>
            </w:pPr>
            <w:r w:rsidRPr="004C5FDB">
              <w:rPr>
                <w:sz w:val="20"/>
                <w:szCs w:val="20"/>
                <w:lang w:val="ru-RU"/>
              </w:rPr>
              <w:t>Резервное время (2 ч)</w:t>
            </w:r>
          </w:p>
        </w:tc>
      </w:tr>
    </w:tbl>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both"/>
        <w:rPr>
          <w:sz w:val="20"/>
          <w:szCs w:val="20"/>
        </w:rPr>
      </w:pPr>
    </w:p>
    <w:p w:rsidR="005D2A62" w:rsidRPr="004C5FDB" w:rsidRDefault="005D2A62" w:rsidP="005D2A62">
      <w:pPr>
        <w:widowControl w:val="0"/>
        <w:autoSpaceDE w:val="0"/>
        <w:autoSpaceDN w:val="0"/>
        <w:adjustRightInd w:val="0"/>
        <w:spacing w:after="0" w:line="240" w:lineRule="auto"/>
        <w:jc w:val="center"/>
        <w:rPr>
          <w:b/>
          <w:szCs w:val="24"/>
        </w:rPr>
        <w:sectPr w:rsidR="005D2A62" w:rsidRPr="004C5FDB" w:rsidSect="005D2A62">
          <w:pgSz w:w="12020" w:h="7830" w:orient="landscape"/>
          <w:pgMar w:top="618" w:right="799" w:bottom="601" w:left="561" w:header="0" w:footer="618" w:gutter="0"/>
          <w:cols w:space="720"/>
        </w:sectPr>
      </w:pPr>
    </w:p>
    <w:p w:rsidR="005D2A62" w:rsidRPr="004C5FDB" w:rsidRDefault="005D2A62" w:rsidP="005D2A62">
      <w:pPr>
        <w:widowControl w:val="0"/>
        <w:autoSpaceDE w:val="0"/>
        <w:autoSpaceDN w:val="0"/>
        <w:adjustRightInd w:val="0"/>
        <w:spacing w:after="0" w:line="240" w:lineRule="auto"/>
        <w:jc w:val="center"/>
        <w:rPr>
          <w:b/>
          <w:szCs w:val="24"/>
        </w:rPr>
      </w:pPr>
    </w:p>
    <w:p w:rsidR="005D2A62" w:rsidRPr="004C5FDB" w:rsidRDefault="005D2A62" w:rsidP="005D2A62">
      <w:pPr>
        <w:widowControl w:val="0"/>
        <w:autoSpaceDE w:val="0"/>
        <w:autoSpaceDN w:val="0"/>
        <w:spacing w:before="200" w:after="0" w:line="240" w:lineRule="auto"/>
        <w:ind w:firstLine="540"/>
        <w:jc w:val="both"/>
        <w:rPr>
          <w:sz w:val="20"/>
        </w:rPr>
      </w:pPr>
      <w:r w:rsidRPr="004C5FDB">
        <w:rPr>
          <w:sz w:val="20"/>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w:t>
      </w:r>
    </w:p>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результатам освоения основной</w:t>
      </w:r>
    </w:p>
    <w:p w:rsidR="005D2A62" w:rsidRPr="004C5FDB" w:rsidRDefault="005D2A62" w:rsidP="005D2A62">
      <w:pPr>
        <w:widowControl w:val="0"/>
        <w:autoSpaceDE w:val="0"/>
        <w:autoSpaceDN w:val="0"/>
        <w:spacing w:after="0" w:line="240" w:lineRule="auto"/>
        <w:jc w:val="center"/>
        <w:rPr>
          <w:sz w:val="20"/>
        </w:rPr>
      </w:pPr>
      <w:r w:rsidRPr="004C5FDB">
        <w:rPr>
          <w:sz w:val="20"/>
        </w:rPr>
        <w:t>образовательной программы (5 класс)</w:t>
      </w:r>
    </w:p>
    <w:p w:rsidR="005D2A62" w:rsidRPr="004C5FDB" w:rsidRDefault="005D2A62" w:rsidP="005D2A62">
      <w:pPr>
        <w:widowControl w:val="0"/>
        <w:autoSpaceDE w:val="0"/>
        <w:autoSpaceDN w:val="0"/>
        <w:spacing w:after="0" w:line="240" w:lineRule="auto"/>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результата</w:t>
            </w:r>
          </w:p>
        </w:tc>
        <w:tc>
          <w:tcPr>
            <w:tcW w:w="9356"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предметные результаты освоения основной образовательной программы основного общего образования</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Биология - наука о живой природе</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биологию как науку о живой природе; называть признаки живого, сравнивать объекты живой и неживой природы</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понятие о среде обитания (водной, наземно-воздушной, почвенной, внутриорганизменной), условиях среды обитания</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характеризующие приспособленность организмов к среде обитания, взаимосвязи организмов в сообществах</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1.10</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Выделять отличительные признаки природных и искусственных сообществ</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роль биологии в практической деятельности человека</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работы с лупой, световым и цифровым микроскопами при рассматривании биологических объектов</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при выполнении учебных заданий научно-популярную литературу по биологии, справочные материалы, ресурсы сети Интернет</w:t>
            </w:r>
          </w:p>
        </w:tc>
      </w:tr>
      <w:tr w:rsidR="005D2A62" w:rsidRPr="004C5FDB" w:rsidTr="00431DED">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1.19</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Создавать письменные и устные сообщения, грамотно используя понятийный аппарат изучаемого раздела биологии</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 (5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1474"/>
        <w:gridCol w:w="7887"/>
      </w:tblGrid>
      <w:tr w:rsidR="005D2A62" w:rsidRPr="004C5FDB" w:rsidTr="00431DED">
        <w:tc>
          <w:tcPr>
            <w:tcW w:w="1191"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раздела</w:t>
            </w: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элемента</w:t>
            </w:r>
          </w:p>
        </w:tc>
        <w:tc>
          <w:tcPr>
            <w:tcW w:w="7887"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Биология - наука о живой природе</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Методы изучения живой природы</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2.2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Организмы - тела живой природы</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Понятие об организме. Доядерные и ядерные организмы. Одноклеточные и многоклеточные организмы</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3.3</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Клетки, ткани, органы, системы органов</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3.4</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3.5</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Разнообразие организмов и их классификация (таксоны в биологии: царства, типы (отделы), классы, отряды (порядки), семейства, роды, виды)</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3.6</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Бактерии и вирусы как формы жизни. Значение бактерий и вирусов в природе и в жизни человека</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Организмы и среда обитания</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4.1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4.2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Приспособления организмов к среде обитания. Сезонные изменения в жизни организмов</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Природные сообщества</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5.1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5.2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5.3</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Природные зоны Земли, их обитатели. Флора и фауна природных зон. Ландшафты: природные и культурные</w:t>
            </w:r>
          </w:p>
        </w:tc>
      </w:tr>
      <w:tr w:rsidR="005D2A62" w:rsidRPr="004C5FDB" w:rsidTr="00431DED">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6</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Живая природа и человек</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6.1</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D2A62" w:rsidRPr="004C5FDB" w:rsidTr="00431DED">
        <w:tc>
          <w:tcPr>
            <w:tcW w:w="1191" w:type="dxa"/>
            <w:vMerge/>
          </w:tcPr>
          <w:p w:rsidR="005D2A62" w:rsidRPr="004C5FDB" w:rsidRDefault="005D2A62" w:rsidP="005D2A62">
            <w:pPr>
              <w:widowControl w:val="0"/>
              <w:autoSpaceDE w:val="0"/>
              <w:autoSpaceDN w:val="0"/>
              <w:spacing w:after="0" w:line="240" w:lineRule="auto"/>
              <w:rPr>
                <w:sz w:val="20"/>
              </w:rPr>
            </w:pPr>
          </w:p>
        </w:tc>
        <w:tc>
          <w:tcPr>
            <w:tcW w:w="1474" w:type="dxa"/>
          </w:tcPr>
          <w:p w:rsidR="005D2A62" w:rsidRPr="004C5FDB" w:rsidRDefault="005D2A62" w:rsidP="005D2A62">
            <w:pPr>
              <w:widowControl w:val="0"/>
              <w:autoSpaceDE w:val="0"/>
              <w:autoSpaceDN w:val="0"/>
              <w:spacing w:after="0" w:line="240" w:lineRule="auto"/>
              <w:jc w:val="center"/>
              <w:rPr>
                <w:sz w:val="20"/>
              </w:rPr>
            </w:pPr>
            <w:r w:rsidRPr="004C5FDB">
              <w:rPr>
                <w:sz w:val="20"/>
              </w:rPr>
              <w:t>6.2</w:t>
            </w:r>
          </w:p>
        </w:tc>
        <w:tc>
          <w:tcPr>
            <w:tcW w:w="7887"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Пути сохранения биологического разнообразия. Охраняемые территории (заповедники, </w:t>
            </w:r>
            <w:r w:rsidRPr="004C5FDB">
              <w:rPr>
                <w:sz w:val="20"/>
              </w:rPr>
              <w:lastRenderedPageBreak/>
              <w:t>заказники, национальные парки, памятники природы). Красная книга Российской Федерации. Осознание жизни как великой ценности</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результатам освоения основной</w:t>
      </w:r>
    </w:p>
    <w:p w:rsidR="005D2A62" w:rsidRPr="004C5FDB" w:rsidRDefault="005D2A62" w:rsidP="005D2A62">
      <w:pPr>
        <w:widowControl w:val="0"/>
        <w:autoSpaceDE w:val="0"/>
        <w:autoSpaceDN w:val="0"/>
        <w:spacing w:after="0" w:line="240" w:lineRule="auto"/>
        <w:jc w:val="center"/>
        <w:rPr>
          <w:sz w:val="20"/>
        </w:rPr>
      </w:pPr>
      <w:r w:rsidRPr="004C5FDB">
        <w:rPr>
          <w:sz w:val="20"/>
        </w:rPr>
        <w:t>образовательной программы (6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результата</w:t>
            </w:r>
          </w:p>
        </w:tc>
        <w:tc>
          <w:tcPr>
            <w:tcW w:w="9356"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предметные результаты освоения основной образовательной программы основного общего образования</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Растительный организм</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ботанику как биологическую науку, ее разделы и связи с другими науками и техникой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Сравнивать растительные ткани и органы растений между собой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1.10</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Классифицировать растения и их части по разным основаниям</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полученные знания для выращивания и размножения культурных растений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Создавать письменные и устные сообщения, грамотно используя понятийный аппарат изучаемого раздела биологии</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 (6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9"/>
        <w:gridCol w:w="1418"/>
        <w:gridCol w:w="8505"/>
      </w:tblGrid>
      <w:tr w:rsidR="005D2A62" w:rsidRPr="004C5FDB" w:rsidTr="005D2A62">
        <w:tc>
          <w:tcPr>
            <w:tcW w:w="629"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раздела</w:t>
            </w: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элемента</w:t>
            </w:r>
          </w:p>
        </w:tc>
        <w:tc>
          <w:tcPr>
            <w:tcW w:w="8505"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w:t>
            </w:r>
          </w:p>
        </w:tc>
      </w:tr>
      <w:tr w:rsidR="005D2A62" w:rsidRPr="004C5FDB" w:rsidTr="005D2A62">
        <w:tc>
          <w:tcPr>
            <w:tcW w:w="629"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923"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Растительный организм</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Ботаника - наука о растениях. Разделы ботаники. Связь ботаники с другими науками и техникой. Общие признаки растений</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Разнообразие растений. Уровни организации растительного организма. Высшие и низшие растения. Споровые и семенные растения</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и системы органов растений. Строение органов растительного организма, их роль и связь между собой</w:t>
            </w:r>
          </w:p>
        </w:tc>
      </w:tr>
      <w:tr w:rsidR="005D2A62" w:rsidRPr="004C5FDB" w:rsidTr="005D2A62">
        <w:tc>
          <w:tcPr>
            <w:tcW w:w="629"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923" w:type="dxa"/>
            <w:gridSpan w:val="2"/>
          </w:tcPr>
          <w:p w:rsidR="005D2A62" w:rsidRPr="004C5FDB" w:rsidRDefault="005D2A62" w:rsidP="005D2A62">
            <w:pPr>
              <w:widowControl w:val="0"/>
              <w:autoSpaceDE w:val="0"/>
              <w:autoSpaceDN w:val="0"/>
              <w:spacing w:after="0" w:line="240" w:lineRule="auto"/>
              <w:rPr>
                <w:sz w:val="20"/>
              </w:rPr>
            </w:pPr>
            <w:r w:rsidRPr="004C5FDB">
              <w:rPr>
                <w:sz w:val="20"/>
              </w:rPr>
              <w:t>Строение и жизнедеятельность растительного организма</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2.2</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2.3</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2.4</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2.5</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2.6</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2.7</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rsidR="005D2A62" w:rsidRPr="004C5FDB" w:rsidRDefault="005D2A62" w:rsidP="005D2A62">
            <w:pPr>
              <w:widowControl w:val="0"/>
              <w:autoSpaceDE w:val="0"/>
              <w:autoSpaceDN w:val="0"/>
              <w:spacing w:after="0" w:line="240" w:lineRule="auto"/>
              <w:jc w:val="both"/>
              <w:rPr>
                <w:sz w:val="20"/>
              </w:rPr>
            </w:pPr>
            <w:r w:rsidRPr="004C5FDB">
              <w:rPr>
                <w:sz w:val="20"/>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2.8</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5D2A62" w:rsidRPr="004C5FDB" w:rsidTr="005D2A62">
        <w:tc>
          <w:tcPr>
            <w:tcW w:w="629"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2.9</w:t>
            </w:r>
          </w:p>
        </w:tc>
        <w:tc>
          <w:tcPr>
            <w:tcW w:w="8505"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результатам освоения основной</w:t>
      </w:r>
    </w:p>
    <w:p w:rsidR="005D2A62" w:rsidRPr="004C5FDB" w:rsidRDefault="005D2A62" w:rsidP="005D2A62">
      <w:pPr>
        <w:widowControl w:val="0"/>
        <w:autoSpaceDE w:val="0"/>
        <w:autoSpaceDN w:val="0"/>
        <w:spacing w:after="0" w:line="240" w:lineRule="auto"/>
        <w:jc w:val="center"/>
        <w:rPr>
          <w:sz w:val="20"/>
        </w:rPr>
      </w:pPr>
      <w:r w:rsidRPr="004C5FDB">
        <w:rPr>
          <w:sz w:val="20"/>
        </w:rPr>
        <w:t>образовательной программы (7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338"/>
        <w:gridCol w:w="9214"/>
      </w:tblGrid>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результата</w:t>
            </w:r>
          </w:p>
        </w:tc>
        <w:tc>
          <w:tcPr>
            <w:tcW w:w="9214"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предметные результаты освоения основной образовательной программы основного общего образования</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Систематика растений</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Характеризовать принципы классификации растений, основные систематические группы растений </w:t>
            </w:r>
            <w:r w:rsidRPr="004C5FDB">
              <w:rPr>
                <w:sz w:val="20"/>
              </w:rPr>
              <w:lastRenderedPageBreak/>
              <w:t>(водоросли, мхи, плауны, хвощи, папоротники, голосеменные, покрытосеменные или цветковые)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1.2</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признаки классов покрытосеменных, или цветковых, семейств двудольных и однодольных растений</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Выделять существенные признаки строения и жизнедеятельности растений, бактерий, грибов, лишайников</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1.10</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Описывать усложнение организации растений в ходе эволюции растительного мира на Земле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черты приспособленности растений к среде обитания, значение экологических факторов для растений</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1.12</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1.13</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1.14</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1.15</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1.16</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1.17</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1.18</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1.19</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 (7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1423"/>
        <w:gridCol w:w="7938"/>
      </w:tblGrid>
      <w:tr w:rsidR="005D2A62" w:rsidRPr="004C5FDB" w:rsidTr="005D2A62">
        <w:tc>
          <w:tcPr>
            <w:tcW w:w="1191"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раздела</w:t>
            </w: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элемента</w:t>
            </w:r>
          </w:p>
        </w:tc>
        <w:tc>
          <w:tcPr>
            <w:tcW w:w="7938"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w:t>
            </w:r>
          </w:p>
        </w:tc>
      </w:tr>
      <w:tr w:rsidR="005D2A62" w:rsidRPr="004C5FDB" w:rsidTr="005D2A62">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Систематические группы растений</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w:t>
            </w:r>
            <w:r w:rsidRPr="004C5FDB">
              <w:rPr>
                <w:sz w:val="20"/>
              </w:rPr>
              <w:lastRenderedPageBreak/>
              <w:t>строение и жизнедеятельность. Значение водорослей в природе и жизни человека</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D2A62" w:rsidRPr="004C5FDB" w:rsidTr="005D2A62">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Развитие растительного мира на Земле</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5D2A62" w:rsidRPr="004C5FDB" w:rsidTr="005D2A62">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Растения в природных сообществах</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3.1</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3.2</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D2A62" w:rsidRPr="004C5FDB" w:rsidTr="005D2A62">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Растения и человек</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4.1</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4.2</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5D2A62" w:rsidRPr="004C5FDB" w:rsidTr="005D2A62">
        <w:tc>
          <w:tcPr>
            <w:tcW w:w="119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361" w:type="dxa"/>
            <w:gridSpan w:val="2"/>
          </w:tcPr>
          <w:p w:rsidR="005D2A62" w:rsidRPr="004C5FDB" w:rsidRDefault="005D2A62" w:rsidP="005D2A62">
            <w:pPr>
              <w:widowControl w:val="0"/>
              <w:autoSpaceDE w:val="0"/>
              <w:autoSpaceDN w:val="0"/>
              <w:spacing w:after="0" w:line="240" w:lineRule="auto"/>
              <w:rPr>
                <w:sz w:val="20"/>
              </w:rPr>
            </w:pPr>
            <w:r w:rsidRPr="004C5FDB">
              <w:rPr>
                <w:sz w:val="20"/>
              </w:rPr>
              <w:t>Грибы. Лишайники. Бактерии</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5.1</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5.2</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5.3</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5.4</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5D2A62" w:rsidRPr="004C5FDB" w:rsidTr="005D2A62">
        <w:tc>
          <w:tcPr>
            <w:tcW w:w="1191" w:type="dxa"/>
            <w:vMerge/>
          </w:tcPr>
          <w:p w:rsidR="005D2A62" w:rsidRPr="004C5FDB" w:rsidRDefault="005D2A62" w:rsidP="005D2A62">
            <w:pPr>
              <w:widowControl w:val="0"/>
              <w:autoSpaceDE w:val="0"/>
              <w:autoSpaceDN w:val="0"/>
              <w:spacing w:after="0" w:line="240" w:lineRule="auto"/>
              <w:rPr>
                <w:sz w:val="20"/>
              </w:rPr>
            </w:pPr>
          </w:p>
        </w:tc>
        <w:tc>
          <w:tcPr>
            <w:tcW w:w="1423" w:type="dxa"/>
          </w:tcPr>
          <w:p w:rsidR="005D2A62" w:rsidRPr="004C5FDB" w:rsidRDefault="005D2A62" w:rsidP="005D2A62">
            <w:pPr>
              <w:widowControl w:val="0"/>
              <w:autoSpaceDE w:val="0"/>
              <w:autoSpaceDN w:val="0"/>
              <w:spacing w:after="0" w:line="240" w:lineRule="auto"/>
              <w:jc w:val="center"/>
              <w:rPr>
                <w:sz w:val="20"/>
              </w:rPr>
            </w:pPr>
            <w:r w:rsidRPr="004C5FDB">
              <w:rPr>
                <w:sz w:val="20"/>
              </w:rPr>
              <w:t>5.5</w:t>
            </w:r>
          </w:p>
        </w:tc>
        <w:tc>
          <w:tcPr>
            <w:tcW w:w="7938" w:type="dxa"/>
          </w:tcPr>
          <w:p w:rsidR="005D2A62" w:rsidRPr="004C5FDB" w:rsidRDefault="005D2A62" w:rsidP="005D2A62">
            <w:pPr>
              <w:widowControl w:val="0"/>
              <w:autoSpaceDE w:val="0"/>
              <w:autoSpaceDN w:val="0"/>
              <w:spacing w:after="0" w:line="240" w:lineRule="auto"/>
              <w:jc w:val="both"/>
              <w:rPr>
                <w:sz w:val="20"/>
              </w:rPr>
            </w:pPr>
            <w:r w:rsidRPr="004C5FDB">
              <w:rPr>
                <w:sz w:val="20"/>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результатам освоения основной</w:t>
      </w:r>
    </w:p>
    <w:p w:rsidR="005D2A62" w:rsidRPr="004C5FDB" w:rsidRDefault="005D2A62" w:rsidP="005D2A62">
      <w:pPr>
        <w:widowControl w:val="0"/>
        <w:autoSpaceDE w:val="0"/>
        <w:autoSpaceDN w:val="0"/>
        <w:spacing w:after="0" w:line="240" w:lineRule="auto"/>
        <w:jc w:val="center"/>
        <w:rPr>
          <w:sz w:val="20"/>
        </w:rPr>
      </w:pPr>
      <w:r w:rsidRPr="004C5FDB">
        <w:rPr>
          <w:sz w:val="20"/>
        </w:rPr>
        <w:t>образовательной программы (8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338"/>
        <w:gridCol w:w="9214"/>
      </w:tblGrid>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результата</w:t>
            </w:r>
          </w:p>
        </w:tc>
        <w:tc>
          <w:tcPr>
            <w:tcW w:w="9214"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предметные результаты освоения основной образовательной программы основного общего образования</w:t>
            </w:r>
          </w:p>
        </w:tc>
      </w:tr>
      <w:tr w:rsidR="005D2A62" w:rsidRPr="004C5FDB" w:rsidTr="005D2A62">
        <w:tc>
          <w:tcPr>
            <w:tcW w:w="1338" w:type="dxa"/>
            <w:vAlign w:val="center"/>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214" w:type="dxa"/>
            <w:vAlign w:val="center"/>
          </w:tcPr>
          <w:p w:rsidR="005D2A62" w:rsidRPr="004C5FDB" w:rsidRDefault="005D2A62" w:rsidP="005D2A62">
            <w:pPr>
              <w:widowControl w:val="0"/>
              <w:autoSpaceDE w:val="0"/>
              <w:autoSpaceDN w:val="0"/>
              <w:spacing w:after="0" w:line="240" w:lineRule="auto"/>
              <w:jc w:val="both"/>
              <w:rPr>
                <w:sz w:val="20"/>
              </w:rPr>
            </w:pPr>
            <w:r w:rsidRPr="004C5FDB">
              <w:rPr>
                <w:sz w:val="20"/>
              </w:rPr>
              <w:t>Животный организм</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зоологию как биологическую науку, ее разделы и связь с другими науками и техникой</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общие признаки животных, уровни организации животного организма: клетки, ткани, органы, системы органов, организм</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Сравнивать животные ткани и органы животных между собой</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1.10</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признаки классов членистоногих и хордовых; отрядов насекомых и млекопитающих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1.12</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1.13</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Сравнивать представителей отдельных систематических групп животных и делать выводы на основе сравнения</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1.14</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Классифицировать животных на основании особенностей строения</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1.15</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Описывать усложнение организации животных в ходе эволюции животного мира на Земле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1.16</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черты приспособленности животных к среде обитания, значение экологических факторов для животных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1.17</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взаимосвязи животных в природных сообществах, цепи питания</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1.18</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Устанавливать взаимосвязи животных с растениями, грибами, лишайниками и бактериями в природных сообществах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1.19</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животных природных зон Земли, основные закономерности распространения животных по планете</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1.20</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роль животных в природных сообществах</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1.21</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1.22</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Понимать причины и знать меры охраны животного мира Земли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1.23</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Демонстрировать на конкретных примерах связь знаний биологии со знаниями по математике, физике, </w:t>
            </w:r>
            <w:r w:rsidRPr="004C5FDB">
              <w:rPr>
                <w:sz w:val="20"/>
              </w:rPr>
              <w:lastRenderedPageBreak/>
              <w:t>химии, географии, технологии, предметам гуманитарного цикла, с различными видами искусства</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1.24</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1.25</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1.26</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D2A62" w:rsidRPr="004C5FDB" w:rsidTr="005D2A62">
        <w:tc>
          <w:tcPr>
            <w:tcW w:w="1338" w:type="dxa"/>
          </w:tcPr>
          <w:p w:rsidR="005D2A62" w:rsidRPr="004C5FDB" w:rsidRDefault="005D2A62" w:rsidP="005D2A62">
            <w:pPr>
              <w:widowControl w:val="0"/>
              <w:autoSpaceDE w:val="0"/>
              <w:autoSpaceDN w:val="0"/>
              <w:spacing w:after="0" w:line="240" w:lineRule="auto"/>
              <w:jc w:val="center"/>
              <w:rPr>
                <w:sz w:val="20"/>
              </w:rPr>
            </w:pPr>
            <w:r w:rsidRPr="004C5FDB">
              <w:rPr>
                <w:sz w:val="20"/>
              </w:rPr>
              <w:t>1.27</w:t>
            </w:r>
          </w:p>
        </w:tc>
        <w:tc>
          <w:tcPr>
            <w:tcW w:w="9214" w:type="dxa"/>
          </w:tcPr>
          <w:p w:rsidR="005D2A62" w:rsidRPr="004C5FDB" w:rsidRDefault="005D2A62" w:rsidP="005D2A62">
            <w:pPr>
              <w:widowControl w:val="0"/>
              <w:autoSpaceDE w:val="0"/>
              <w:autoSpaceDN w:val="0"/>
              <w:spacing w:after="0" w:line="240" w:lineRule="auto"/>
              <w:jc w:val="both"/>
              <w:rPr>
                <w:sz w:val="20"/>
              </w:rPr>
            </w:pPr>
            <w:r w:rsidRPr="004C5FDB">
              <w:rPr>
                <w:sz w:val="20"/>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 (8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3"/>
        <w:gridCol w:w="1417"/>
        <w:gridCol w:w="8222"/>
      </w:tblGrid>
      <w:tr w:rsidR="005D2A62" w:rsidRPr="004C5FDB" w:rsidTr="005D2A62">
        <w:tc>
          <w:tcPr>
            <w:tcW w:w="913"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раздела</w:t>
            </w: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элемента</w:t>
            </w:r>
          </w:p>
        </w:tc>
        <w:tc>
          <w:tcPr>
            <w:tcW w:w="8222"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Животный организм</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Строение и жизнедеятельность организма животного</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5D2A62" w:rsidRPr="004C5FDB" w:rsidRDefault="005D2A62" w:rsidP="005D2A62">
            <w:pPr>
              <w:widowControl w:val="0"/>
              <w:autoSpaceDE w:val="0"/>
              <w:autoSpaceDN w:val="0"/>
              <w:spacing w:after="0" w:line="240" w:lineRule="auto"/>
              <w:jc w:val="both"/>
              <w:rPr>
                <w:sz w:val="20"/>
              </w:rPr>
            </w:pPr>
            <w:r w:rsidRPr="004C5FDB">
              <w:rPr>
                <w:sz w:val="20"/>
              </w:rPr>
              <w:t>Особенности пищеварительной системы у представителей отрядов млекопитающих</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2.3</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2.4</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2.5</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2.6</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2.7</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w:t>
            </w:r>
            <w:r w:rsidRPr="004C5FDB">
              <w:rPr>
                <w:sz w:val="20"/>
              </w:rPr>
              <w:lastRenderedPageBreak/>
              <w:t>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2.8</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2.9</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Систематические группы животных</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3.3</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3.4</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3.5</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3.6</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3.7</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3.8</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3.9</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3.10</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Земноводные. Общая характеристика. Местообитание земноводных. Особенности внешнего и </w:t>
            </w:r>
            <w:r w:rsidRPr="004C5FDB">
              <w:rPr>
                <w:sz w:val="20"/>
              </w:rPr>
              <w:lastRenderedPageBreak/>
              <w:t>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3.13</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3.14</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D2A62" w:rsidRPr="004C5FDB" w:rsidRDefault="005D2A62" w:rsidP="005D2A62">
            <w:pPr>
              <w:widowControl w:val="0"/>
              <w:autoSpaceDE w:val="0"/>
              <w:autoSpaceDN w:val="0"/>
              <w:spacing w:after="0" w:line="240" w:lineRule="auto"/>
              <w:jc w:val="both"/>
              <w:rPr>
                <w:sz w:val="20"/>
              </w:rPr>
            </w:pPr>
            <w:r w:rsidRPr="004C5FDB">
              <w:rPr>
                <w:sz w:val="20"/>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Развитие животного мира на Земле</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4.1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4.2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Животные в природных сообществах</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5.1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Животные и среда обитания. Влияние света, температуры и влажности на животных. Приспособленность животных к условиям среды обитания</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5.2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5.3</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Животный мир природных зон Земли. Основные закономерности распределения животных на планете. Фауна</w:t>
            </w:r>
          </w:p>
        </w:tc>
      </w:tr>
      <w:tr w:rsidR="005D2A62" w:rsidRPr="004C5FDB" w:rsidTr="005D2A62">
        <w:tc>
          <w:tcPr>
            <w:tcW w:w="913"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6</w:t>
            </w:r>
          </w:p>
        </w:tc>
        <w:tc>
          <w:tcPr>
            <w:tcW w:w="9639" w:type="dxa"/>
            <w:gridSpan w:val="2"/>
          </w:tcPr>
          <w:p w:rsidR="005D2A62" w:rsidRPr="004C5FDB" w:rsidRDefault="005D2A62" w:rsidP="005D2A62">
            <w:pPr>
              <w:widowControl w:val="0"/>
              <w:autoSpaceDE w:val="0"/>
              <w:autoSpaceDN w:val="0"/>
              <w:spacing w:after="0" w:line="240" w:lineRule="auto"/>
              <w:rPr>
                <w:sz w:val="20"/>
              </w:rPr>
            </w:pPr>
            <w:r w:rsidRPr="004C5FDB">
              <w:rPr>
                <w:sz w:val="20"/>
              </w:rPr>
              <w:t>Животные и человек</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6.1</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vMerge/>
          </w:tcPr>
          <w:p w:rsidR="005D2A62" w:rsidRPr="004C5FDB" w:rsidRDefault="005D2A62" w:rsidP="005D2A62">
            <w:pPr>
              <w:widowControl w:val="0"/>
              <w:autoSpaceDE w:val="0"/>
              <w:autoSpaceDN w:val="0"/>
              <w:spacing w:after="0" w:line="240" w:lineRule="auto"/>
              <w:rPr>
                <w:sz w:val="20"/>
              </w:rPr>
            </w:pP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D2A62" w:rsidRPr="004C5FDB" w:rsidTr="005D2A62">
        <w:tc>
          <w:tcPr>
            <w:tcW w:w="913" w:type="dxa"/>
            <w:vMerge/>
          </w:tcPr>
          <w:p w:rsidR="005D2A62" w:rsidRPr="004C5FDB" w:rsidRDefault="005D2A62" w:rsidP="005D2A62">
            <w:pPr>
              <w:widowControl w:val="0"/>
              <w:autoSpaceDE w:val="0"/>
              <w:autoSpaceDN w:val="0"/>
              <w:spacing w:after="0" w:line="240" w:lineRule="auto"/>
              <w:rPr>
                <w:sz w:val="20"/>
              </w:rPr>
            </w:pPr>
          </w:p>
        </w:tc>
        <w:tc>
          <w:tcPr>
            <w:tcW w:w="1417" w:type="dxa"/>
          </w:tcPr>
          <w:p w:rsidR="005D2A62" w:rsidRPr="004C5FDB" w:rsidRDefault="005D2A62" w:rsidP="005D2A62">
            <w:pPr>
              <w:widowControl w:val="0"/>
              <w:autoSpaceDE w:val="0"/>
              <w:autoSpaceDN w:val="0"/>
              <w:spacing w:after="0" w:line="240" w:lineRule="auto"/>
              <w:jc w:val="center"/>
              <w:rPr>
                <w:sz w:val="20"/>
              </w:rPr>
            </w:pPr>
            <w:r w:rsidRPr="004C5FDB">
              <w:rPr>
                <w:sz w:val="20"/>
              </w:rPr>
              <w:t>6.2</w:t>
            </w:r>
          </w:p>
        </w:tc>
        <w:tc>
          <w:tcPr>
            <w:tcW w:w="8222" w:type="dxa"/>
          </w:tcPr>
          <w:p w:rsidR="005D2A62" w:rsidRPr="004C5FDB" w:rsidRDefault="005D2A62" w:rsidP="005D2A62">
            <w:pPr>
              <w:widowControl w:val="0"/>
              <w:autoSpaceDE w:val="0"/>
              <w:autoSpaceDN w:val="0"/>
              <w:spacing w:after="0" w:line="240" w:lineRule="auto"/>
              <w:jc w:val="both"/>
              <w:rPr>
                <w:sz w:val="20"/>
              </w:rPr>
            </w:pPr>
            <w:r w:rsidRPr="004C5FDB">
              <w:rPr>
                <w:sz w:val="20"/>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результатам освоения основной</w:t>
      </w:r>
    </w:p>
    <w:p w:rsidR="005D2A62" w:rsidRPr="004C5FDB" w:rsidRDefault="005D2A62" w:rsidP="005D2A62">
      <w:pPr>
        <w:widowControl w:val="0"/>
        <w:autoSpaceDE w:val="0"/>
        <w:autoSpaceDN w:val="0"/>
        <w:spacing w:after="0" w:line="240" w:lineRule="auto"/>
        <w:jc w:val="center"/>
        <w:rPr>
          <w:sz w:val="20"/>
        </w:rPr>
      </w:pPr>
      <w:r w:rsidRPr="004C5FDB">
        <w:rPr>
          <w:sz w:val="20"/>
        </w:rPr>
        <w:t>образовательной программы (9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результата</w:t>
            </w:r>
          </w:p>
        </w:tc>
        <w:tc>
          <w:tcPr>
            <w:tcW w:w="9356"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предметные результаты освоения основной образовательной программы основного общего образования</w:t>
            </w:r>
          </w:p>
        </w:tc>
      </w:tr>
      <w:tr w:rsidR="005D2A62" w:rsidRPr="004C5FDB" w:rsidTr="005D2A62">
        <w:tc>
          <w:tcPr>
            <w:tcW w:w="1196" w:type="dxa"/>
            <w:vAlign w:val="center"/>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1</w:t>
            </w:r>
          </w:p>
        </w:tc>
        <w:tc>
          <w:tcPr>
            <w:tcW w:w="9356" w:type="dxa"/>
            <w:vAlign w:val="center"/>
          </w:tcPr>
          <w:p w:rsidR="005D2A62" w:rsidRPr="004C5FDB" w:rsidRDefault="005D2A62" w:rsidP="005D2A62">
            <w:pPr>
              <w:widowControl w:val="0"/>
              <w:autoSpaceDE w:val="0"/>
              <w:autoSpaceDN w:val="0"/>
              <w:spacing w:after="0" w:line="240" w:lineRule="auto"/>
              <w:jc w:val="both"/>
              <w:rPr>
                <w:sz w:val="20"/>
              </w:rPr>
            </w:pPr>
            <w:r w:rsidRPr="004C5FDB">
              <w:rPr>
                <w:sz w:val="20"/>
              </w:rPr>
              <w:t>Человек и его здоровье</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1.10</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Применять биологические модели для выявления особенностей строения и функционирования органов и систем органов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Объяснять нейрогуморальную регуляцию процессов жизнедеятельности организма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1.14</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1.15</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1.16</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1.17</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1.18</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1.19</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1.20</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1.21</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t>1.22</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D2A62" w:rsidRPr="004C5FDB" w:rsidTr="005D2A62">
        <w:tc>
          <w:tcPr>
            <w:tcW w:w="1196"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1.23</w:t>
            </w:r>
          </w:p>
        </w:tc>
        <w:tc>
          <w:tcPr>
            <w:tcW w:w="9356" w:type="dxa"/>
          </w:tcPr>
          <w:p w:rsidR="005D2A62" w:rsidRPr="004C5FDB" w:rsidRDefault="005D2A62" w:rsidP="005D2A62">
            <w:pPr>
              <w:widowControl w:val="0"/>
              <w:autoSpaceDE w:val="0"/>
              <w:autoSpaceDN w:val="0"/>
              <w:spacing w:after="0" w:line="240" w:lineRule="auto"/>
              <w:jc w:val="both"/>
              <w:rPr>
                <w:sz w:val="20"/>
              </w:rPr>
            </w:pPr>
            <w:r w:rsidRPr="004C5FDB">
              <w:rPr>
                <w:sz w:val="20"/>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w:t>
            </w:r>
          </w:p>
        </w:tc>
      </w:tr>
    </w:tbl>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 (9 класс)</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1418"/>
        <w:gridCol w:w="8363"/>
      </w:tblGrid>
      <w:tr w:rsidR="005D2A62" w:rsidRPr="004C5FDB" w:rsidTr="005D2A62">
        <w:tc>
          <w:tcPr>
            <w:tcW w:w="771"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раздела</w:t>
            </w: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элемента</w:t>
            </w:r>
          </w:p>
        </w:tc>
        <w:tc>
          <w:tcPr>
            <w:tcW w:w="8363"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элементы содержания</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Человек - биосоциальный вид</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Структура организма человека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2.2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Нейрогуморальная регуляция</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3.1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3.2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Опора и движение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4.1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4.2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4.3</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Внутренняя среда организма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5.1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5.2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6</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Кровообращение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6.1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6.2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Гигиена сердечно-сосудистой системы. Профилактика сердечно-сосудистых заболеваний. Первая помощь при кровотечениях</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7</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Дыхание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7.1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7.2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8</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Питание и пищеварение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8.1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8.2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8.3</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9</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Обмен веществ и превращение энергии</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9.1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9.2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9.3</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Нормы и режим питания. Рациональное питание - фактор укрепления здоровья. Нарушение обмена веществ</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10</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Кожа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10.1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Строение и функции кожи. Кожа и ее производные. Кожа и терморегуляция. Влияние на кожу факторов окружающей среды</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10.2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Выделение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11.1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Размножение и развитие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12.1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12.2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Органы чувств и сенсорные системы</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13.1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13.2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13.3</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5D2A62" w:rsidRPr="004C5FDB" w:rsidTr="005D2A62">
        <w:tc>
          <w:tcPr>
            <w:tcW w:w="771" w:type="dxa"/>
            <w:vMerge w:val="restart"/>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Поведение и психика</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14.1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w:t>
            </w:r>
            <w:r w:rsidRPr="004C5FDB">
              <w:rPr>
                <w:sz w:val="20"/>
              </w:rPr>
              <w:lastRenderedPageBreak/>
              <w:t>характер поведения</w:t>
            </w:r>
          </w:p>
        </w:tc>
      </w:tr>
      <w:tr w:rsidR="005D2A62" w:rsidRPr="004C5FDB" w:rsidTr="005D2A62">
        <w:tc>
          <w:tcPr>
            <w:tcW w:w="771" w:type="dxa"/>
            <w:vMerge/>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14.2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D2A62" w:rsidRPr="004C5FDB" w:rsidTr="005D2A62">
        <w:tc>
          <w:tcPr>
            <w:tcW w:w="771" w:type="dxa"/>
            <w:vMerge w:val="restart"/>
            <w:tcBorders>
              <w:bottom w:val="nil"/>
            </w:tcBorders>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781" w:type="dxa"/>
            <w:gridSpan w:val="2"/>
          </w:tcPr>
          <w:p w:rsidR="005D2A62" w:rsidRPr="004C5FDB" w:rsidRDefault="005D2A62" w:rsidP="005D2A62">
            <w:pPr>
              <w:widowControl w:val="0"/>
              <w:autoSpaceDE w:val="0"/>
              <w:autoSpaceDN w:val="0"/>
              <w:spacing w:after="0" w:line="240" w:lineRule="auto"/>
              <w:rPr>
                <w:sz w:val="20"/>
              </w:rPr>
            </w:pPr>
            <w:r w:rsidRPr="004C5FDB">
              <w:rPr>
                <w:sz w:val="20"/>
              </w:rPr>
              <w:t>Человек и окружающая среда</w:t>
            </w:r>
          </w:p>
        </w:tc>
      </w:tr>
      <w:tr w:rsidR="005D2A62" w:rsidRPr="004C5FDB" w:rsidTr="005D2A62">
        <w:tc>
          <w:tcPr>
            <w:tcW w:w="771" w:type="dxa"/>
            <w:vMerge/>
            <w:tcBorders>
              <w:bottom w:val="nil"/>
            </w:tcBorders>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15.1</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D2A62" w:rsidRPr="004C5FDB" w:rsidTr="005D2A62">
        <w:tc>
          <w:tcPr>
            <w:tcW w:w="771" w:type="dxa"/>
            <w:vMerge/>
            <w:tcBorders>
              <w:bottom w:val="nil"/>
            </w:tcBorders>
          </w:tcPr>
          <w:p w:rsidR="005D2A62" w:rsidRPr="004C5FDB" w:rsidRDefault="005D2A62" w:rsidP="005D2A62">
            <w:pPr>
              <w:widowControl w:val="0"/>
              <w:autoSpaceDE w:val="0"/>
              <w:autoSpaceDN w:val="0"/>
              <w:spacing w:after="0" w:line="240" w:lineRule="auto"/>
              <w:rPr>
                <w:sz w:val="20"/>
              </w:rPr>
            </w:pPr>
          </w:p>
        </w:tc>
        <w:tc>
          <w:tcPr>
            <w:tcW w:w="1418" w:type="dxa"/>
          </w:tcPr>
          <w:p w:rsidR="005D2A62" w:rsidRPr="004C5FDB" w:rsidRDefault="005D2A62" w:rsidP="005D2A62">
            <w:pPr>
              <w:widowControl w:val="0"/>
              <w:autoSpaceDE w:val="0"/>
              <w:autoSpaceDN w:val="0"/>
              <w:spacing w:after="0" w:line="240" w:lineRule="auto"/>
              <w:jc w:val="center"/>
              <w:rPr>
                <w:sz w:val="20"/>
              </w:rPr>
            </w:pPr>
            <w:r w:rsidRPr="004C5FDB">
              <w:rPr>
                <w:sz w:val="20"/>
              </w:rPr>
              <w:t>15.2</w:t>
            </w:r>
          </w:p>
        </w:tc>
        <w:tc>
          <w:tcPr>
            <w:tcW w:w="8363" w:type="dxa"/>
          </w:tcPr>
          <w:p w:rsidR="005D2A62" w:rsidRPr="004C5FDB" w:rsidRDefault="005D2A62" w:rsidP="005D2A62">
            <w:pPr>
              <w:widowControl w:val="0"/>
              <w:autoSpaceDE w:val="0"/>
              <w:autoSpaceDN w:val="0"/>
              <w:spacing w:after="0" w:line="240" w:lineRule="auto"/>
              <w:jc w:val="both"/>
              <w:rPr>
                <w:sz w:val="20"/>
              </w:rPr>
            </w:pPr>
            <w:r w:rsidRPr="004C5FDB">
              <w:rPr>
                <w:sz w:val="20"/>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D2A62" w:rsidRPr="004C5FDB" w:rsidTr="005D2A62">
        <w:tblPrEx>
          <w:tblBorders>
            <w:insideH w:val="none" w:sz="0" w:space="0" w:color="auto"/>
          </w:tblBorders>
        </w:tblPrEx>
        <w:tc>
          <w:tcPr>
            <w:tcW w:w="10552" w:type="dxa"/>
            <w:gridSpan w:val="3"/>
            <w:tcBorders>
              <w:top w:val="nil"/>
              <w:bottom w:val="nil"/>
            </w:tcBorders>
          </w:tcPr>
          <w:p w:rsidR="005D2A62" w:rsidRPr="004C5FDB" w:rsidRDefault="005D2A62" w:rsidP="005D2A62">
            <w:pPr>
              <w:widowControl w:val="0"/>
              <w:autoSpaceDE w:val="0"/>
              <w:autoSpaceDN w:val="0"/>
              <w:spacing w:after="0" w:line="240" w:lineRule="auto"/>
              <w:rPr>
                <w:sz w:val="20"/>
              </w:rPr>
            </w:pPr>
          </w:p>
        </w:tc>
      </w:tr>
      <w:tr w:rsidR="005D2A62" w:rsidRPr="004C5FDB" w:rsidTr="005D2A62">
        <w:tblPrEx>
          <w:tblBorders>
            <w:insideH w:val="none" w:sz="0" w:space="0" w:color="auto"/>
          </w:tblBorders>
        </w:tblPrEx>
        <w:tc>
          <w:tcPr>
            <w:tcW w:w="771" w:type="dxa"/>
            <w:tcBorders>
              <w:top w:val="nil"/>
              <w:bottom w:val="single" w:sz="4" w:space="0" w:color="auto"/>
            </w:tcBorders>
          </w:tcPr>
          <w:p w:rsidR="005D2A62" w:rsidRPr="004C5FDB" w:rsidRDefault="005D2A62" w:rsidP="005D2A62">
            <w:pPr>
              <w:widowControl w:val="0"/>
              <w:autoSpaceDE w:val="0"/>
              <w:autoSpaceDN w:val="0"/>
              <w:spacing w:after="0" w:line="240" w:lineRule="auto"/>
              <w:rPr>
                <w:sz w:val="20"/>
              </w:rPr>
            </w:pPr>
          </w:p>
        </w:tc>
        <w:tc>
          <w:tcPr>
            <w:tcW w:w="1418" w:type="dxa"/>
            <w:tcBorders>
              <w:top w:val="nil"/>
              <w:bottom w:val="single" w:sz="4" w:space="0" w:color="auto"/>
            </w:tcBorders>
          </w:tcPr>
          <w:p w:rsidR="005D2A62" w:rsidRPr="004C5FDB" w:rsidRDefault="005D2A62" w:rsidP="005D2A62">
            <w:pPr>
              <w:widowControl w:val="0"/>
              <w:autoSpaceDE w:val="0"/>
              <w:autoSpaceDN w:val="0"/>
              <w:spacing w:after="0" w:line="240" w:lineRule="auto"/>
              <w:jc w:val="center"/>
              <w:rPr>
                <w:sz w:val="20"/>
              </w:rPr>
            </w:pPr>
            <w:r w:rsidRPr="004C5FDB">
              <w:rPr>
                <w:sz w:val="20"/>
              </w:rPr>
              <w:t>5.3</w:t>
            </w:r>
          </w:p>
        </w:tc>
        <w:tc>
          <w:tcPr>
            <w:tcW w:w="8363" w:type="dxa"/>
            <w:tcBorders>
              <w:top w:val="nil"/>
              <w:bottom w:val="single" w:sz="4" w:space="0" w:color="auto"/>
            </w:tcBorders>
          </w:tcPr>
          <w:p w:rsidR="005D2A62" w:rsidRPr="004C5FDB" w:rsidRDefault="005D2A62" w:rsidP="005D2A62">
            <w:pPr>
              <w:widowControl w:val="0"/>
              <w:autoSpaceDE w:val="0"/>
              <w:autoSpaceDN w:val="0"/>
              <w:spacing w:after="0" w:line="240" w:lineRule="auto"/>
              <w:jc w:val="both"/>
              <w:rPr>
                <w:sz w:val="20"/>
              </w:rPr>
            </w:pPr>
            <w:r w:rsidRPr="004C5FDB">
              <w:rPr>
                <w:sz w:val="20"/>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5D2A62" w:rsidRPr="004C5FDB" w:rsidRDefault="005D2A62" w:rsidP="005D2A62">
            <w:pPr>
              <w:widowControl w:val="0"/>
              <w:autoSpaceDE w:val="0"/>
              <w:autoSpaceDN w:val="0"/>
              <w:spacing w:after="0" w:line="240" w:lineRule="auto"/>
              <w:jc w:val="both"/>
              <w:rPr>
                <w:sz w:val="20"/>
              </w:rPr>
            </w:pPr>
            <w:r w:rsidRPr="004C5FDB">
              <w:rPr>
                <w:sz w:val="20"/>
              </w:rPr>
              <w:t>Современные глобальные экологические проблемы. Значение охраны окружающей среды для сохранения человечества</w:t>
            </w:r>
          </w:p>
        </w:tc>
      </w:tr>
    </w:tbl>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ind w:firstLine="540"/>
        <w:jc w:val="both"/>
        <w:rPr>
          <w:sz w:val="20"/>
        </w:rPr>
      </w:pPr>
      <w:r w:rsidRPr="004C5FDB">
        <w:rPr>
          <w:sz w:val="20"/>
        </w:rPr>
        <w:t>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5D2A62" w:rsidRPr="004C5FDB" w:rsidRDefault="005D2A62" w:rsidP="005D2A62">
      <w:pPr>
        <w:widowControl w:val="0"/>
        <w:autoSpaceDE w:val="0"/>
        <w:autoSpaceDN w:val="0"/>
        <w:spacing w:after="0" w:line="240" w:lineRule="auto"/>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на ОГЭ по биологии требования</w:t>
      </w:r>
    </w:p>
    <w:p w:rsidR="005D2A62" w:rsidRPr="004C5FDB" w:rsidRDefault="005D2A62" w:rsidP="005D2A62">
      <w:pPr>
        <w:widowControl w:val="0"/>
        <w:autoSpaceDE w:val="0"/>
        <w:autoSpaceDN w:val="0"/>
        <w:spacing w:after="0" w:line="240" w:lineRule="auto"/>
        <w:jc w:val="center"/>
        <w:rPr>
          <w:sz w:val="20"/>
        </w:rPr>
      </w:pPr>
      <w:r w:rsidRPr="004C5FDB">
        <w:rPr>
          <w:sz w:val="20"/>
        </w:rPr>
        <w:t>к результатам освоения основной образовательной программы</w:t>
      </w:r>
    </w:p>
    <w:p w:rsidR="005D2A62" w:rsidRPr="004C5FDB" w:rsidRDefault="005D2A62" w:rsidP="005D2A62">
      <w:pPr>
        <w:widowControl w:val="0"/>
        <w:autoSpaceDE w:val="0"/>
        <w:autoSpaceDN w:val="0"/>
        <w:spacing w:after="0" w:line="240" w:lineRule="auto"/>
        <w:jc w:val="center"/>
        <w:rPr>
          <w:sz w:val="20"/>
        </w:rPr>
      </w:pPr>
      <w:r w:rsidRPr="004C5FDB">
        <w:rPr>
          <w:sz w:val="20"/>
        </w:rPr>
        <w:t>основного общего образования</w:t>
      </w:r>
    </w:p>
    <w:p w:rsidR="005D2A62" w:rsidRPr="004C5FDB" w:rsidRDefault="005D2A62" w:rsidP="005D2A62">
      <w:pPr>
        <w:widowControl w:val="0"/>
        <w:autoSpaceDE w:val="0"/>
        <w:autoSpaceDN w:val="0"/>
        <w:spacing w:after="0" w:line="240" w:lineRule="auto"/>
        <w:ind w:firstLine="540"/>
        <w:jc w:val="both"/>
        <w:rPr>
          <w:sz w:val="20"/>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 проверяе-мого требова-</w:t>
            </w:r>
          </w:p>
          <w:p w:rsidR="005D2A62" w:rsidRPr="004C5FDB" w:rsidRDefault="005D2A62" w:rsidP="005D2A62">
            <w:pPr>
              <w:widowControl w:val="0"/>
              <w:autoSpaceDE w:val="0"/>
              <w:autoSpaceDN w:val="0"/>
              <w:spacing w:after="0" w:line="240" w:lineRule="auto"/>
              <w:jc w:val="center"/>
              <w:rPr>
                <w:sz w:val="20"/>
              </w:rPr>
            </w:pPr>
            <w:r w:rsidRPr="004C5FDB">
              <w:rPr>
                <w:sz w:val="20"/>
              </w:rPr>
              <w:t>ния</w:t>
            </w:r>
          </w:p>
        </w:tc>
        <w:tc>
          <w:tcPr>
            <w:tcW w:w="9497"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Понимание роли биологии в формировании современной естественнонаучной картины мира</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6</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7</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8</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9</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10</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Понимание вклада российских и зарубежных ученых в развитие биологических наук</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14</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15</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16</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интегрировать биологические знания со знаниями других учебных предметов</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17</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18</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D2A62" w:rsidRPr="004C5FDB" w:rsidTr="005D2A62">
        <w:tc>
          <w:tcPr>
            <w:tcW w:w="1055" w:type="dxa"/>
          </w:tcPr>
          <w:p w:rsidR="005D2A62" w:rsidRPr="004C5FDB" w:rsidRDefault="005D2A62" w:rsidP="005D2A62">
            <w:pPr>
              <w:widowControl w:val="0"/>
              <w:autoSpaceDE w:val="0"/>
              <w:autoSpaceDN w:val="0"/>
              <w:spacing w:after="0" w:line="240" w:lineRule="auto"/>
              <w:jc w:val="center"/>
              <w:rPr>
                <w:sz w:val="20"/>
              </w:rPr>
            </w:pPr>
            <w:r w:rsidRPr="004C5FDB">
              <w:rPr>
                <w:sz w:val="20"/>
              </w:rPr>
              <w:t>19</w:t>
            </w:r>
          </w:p>
        </w:tc>
        <w:tc>
          <w:tcPr>
            <w:tcW w:w="9497" w:type="dxa"/>
          </w:tcPr>
          <w:p w:rsidR="005D2A62" w:rsidRPr="004C5FDB" w:rsidRDefault="005D2A62" w:rsidP="005D2A62">
            <w:pPr>
              <w:widowControl w:val="0"/>
              <w:autoSpaceDE w:val="0"/>
              <w:autoSpaceDN w:val="0"/>
              <w:spacing w:after="0" w:line="240" w:lineRule="auto"/>
              <w:jc w:val="both"/>
              <w:rPr>
                <w:sz w:val="20"/>
              </w:rPr>
            </w:pPr>
            <w:r w:rsidRPr="004C5FDB">
              <w:rPr>
                <w:sz w:val="20"/>
              </w:rPr>
              <w:t>Овладение приемами оказания первой помощи человеку, выращивания культурных растений и ухода за домашними животными</w:t>
            </w:r>
          </w:p>
        </w:tc>
      </w:tr>
    </w:tbl>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ind w:firstLine="540"/>
        <w:jc w:val="both"/>
        <w:rPr>
          <w:sz w:val="20"/>
        </w:rPr>
      </w:pPr>
    </w:p>
    <w:p w:rsidR="005D2A62" w:rsidRPr="004C5FDB" w:rsidRDefault="005D2A62" w:rsidP="005D2A62">
      <w:pPr>
        <w:widowControl w:val="0"/>
        <w:autoSpaceDE w:val="0"/>
        <w:autoSpaceDN w:val="0"/>
        <w:spacing w:after="0" w:line="240" w:lineRule="auto"/>
        <w:jc w:val="center"/>
        <w:rPr>
          <w:sz w:val="20"/>
        </w:rPr>
      </w:pPr>
      <w:r w:rsidRPr="004C5FDB">
        <w:rPr>
          <w:sz w:val="20"/>
        </w:rPr>
        <w:t>Перечень элементов содержания, проверяемых на ОГЭ</w:t>
      </w:r>
    </w:p>
    <w:p w:rsidR="005D2A62" w:rsidRPr="004C5FDB" w:rsidRDefault="005D2A62" w:rsidP="005D2A62">
      <w:pPr>
        <w:widowControl w:val="0"/>
        <w:autoSpaceDE w:val="0"/>
        <w:autoSpaceDN w:val="0"/>
        <w:spacing w:after="0" w:line="240" w:lineRule="auto"/>
        <w:jc w:val="center"/>
        <w:rPr>
          <w:sz w:val="20"/>
        </w:rPr>
      </w:pPr>
      <w:r w:rsidRPr="004C5FDB">
        <w:rPr>
          <w:sz w:val="20"/>
        </w:rPr>
        <w:t>по биологии</w:t>
      </w:r>
    </w:p>
    <w:p w:rsidR="005D2A62" w:rsidRPr="004C5FDB" w:rsidRDefault="005D2A62" w:rsidP="005D2A62">
      <w:pPr>
        <w:widowControl w:val="0"/>
        <w:autoSpaceDE w:val="0"/>
        <w:autoSpaceDN w:val="0"/>
        <w:spacing w:after="0" w:line="240" w:lineRule="auto"/>
        <w:ind w:firstLine="540"/>
        <w:jc w:val="both"/>
        <w:rPr>
          <w:sz w:val="20"/>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333"/>
      </w:tblGrid>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Код</w:t>
            </w:r>
          </w:p>
        </w:tc>
        <w:tc>
          <w:tcPr>
            <w:tcW w:w="9333" w:type="dxa"/>
          </w:tcPr>
          <w:p w:rsidR="005D2A62" w:rsidRPr="004C5FDB" w:rsidRDefault="005D2A62" w:rsidP="005D2A62">
            <w:pPr>
              <w:widowControl w:val="0"/>
              <w:autoSpaceDE w:val="0"/>
              <w:autoSpaceDN w:val="0"/>
              <w:spacing w:after="0" w:line="240" w:lineRule="auto"/>
              <w:jc w:val="center"/>
              <w:rPr>
                <w:sz w:val="20"/>
              </w:rPr>
            </w:pPr>
            <w:r w:rsidRPr="004C5FDB">
              <w:rPr>
                <w:sz w:val="20"/>
              </w:rPr>
              <w:t>Проверяемый элемент содержания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Биология - наука о живой природе. Методы научного познания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1.1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1.2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1.3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Среда обитания. Природные и искусственные сообщества. Человек и окружающая среда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Среда обитания. Водная, наземно-воздушная, почвенная, внутриорганизменная среды обитания. Особенности сред обитания организмов</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2.4</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2.5</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2.6</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2.7</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2.8</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2.9</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Эволюционное развитие растений, животных и человека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3.1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3.2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3.3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4</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Организмы бактерий, грибов и лишайников</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4.1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4.2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Растительный организм. Систематические группы растений</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5D2A62" w:rsidRPr="004C5FDB" w:rsidRDefault="005D2A62" w:rsidP="005D2A62">
            <w:pPr>
              <w:widowControl w:val="0"/>
              <w:autoSpaceDE w:val="0"/>
              <w:autoSpaceDN w:val="0"/>
              <w:spacing w:after="0" w:line="240" w:lineRule="auto"/>
              <w:jc w:val="both"/>
              <w:rPr>
                <w:sz w:val="20"/>
              </w:rPr>
            </w:pPr>
            <w:r w:rsidRPr="004C5FDB">
              <w:rPr>
                <w:sz w:val="20"/>
              </w:rPr>
              <w:t>Транспорт воды и минеральных веществ в растении - восходящий ток.</w:t>
            </w:r>
          </w:p>
          <w:p w:rsidR="005D2A62" w:rsidRPr="004C5FDB" w:rsidRDefault="005D2A62" w:rsidP="005D2A62">
            <w:pPr>
              <w:widowControl w:val="0"/>
              <w:autoSpaceDE w:val="0"/>
              <w:autoSpaceDN w:val="0"/>
              <w:spacing w:after="0" w:line="240" w:lineRule="auto"/>
              <w:jc w:val="both"/>
              <w:rPr>
                <w:sz w:val="20"/>
              </w:rPr>
            </w:pPr>
            <w:r w:rsidRPr="004C5FDB">
              <w:rPr>
                <w:sz w:val="20"/>
              </w:rPr>
              <w:t>Транспорт органических веществ в растении - нисходящий ток. Видоизмененные побеги. Развитие побега из почки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5.4.</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5.5</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5.6</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Низшие растения. Водоросли. Общая характеристика водорослей.</w:t>
            </w:r>
          </w:p>
          <w:p w:rsidR="005D2A62" w:rsidRPr="004C5FDB" w:rsidRDefault="005D2A62" w:rsidP="005D2A62">
            <w:pPr>
              <w:widowControl w:val="0"/>
              <w:autoSpaceDE w:val="0"/>
              <w:autoSpaceDN w:val="0"/>
              <w:spacing w:after="0" w:line="240" w:lineRule="auto"/>
              <w:jc w:val="both"/>
              <w:rPr>
                <w:sz w:val="20"/>
              </w:rPr>
            </w:pPr>
            <w:r w:rsidRPr="004C5FDB">
              <w:rPr>
                <w:sz w:val="20"/>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5.7</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5.8</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Животный организм. Систематические группы животных</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Общие признаки животных. Отличия животных от растений.</w:t>
            </w:r>
          </w:p>
          <w:p w:rsidR="005D2A62" w:rsidRPr="004C5FDB" w:rsidRDefault="005D2A62" w:rsidP="005D2A62">
            <w:pPr>
              <w:widowControl w:val="0"/>
              <w:autoSpaceDE w:val="0"/>
              <w:autoSpaceDN w:val="0"/>
              <w:spacing w:after="0" w:line="240" w:lineRule="auto"/>
              <w:jc w:val="both"/>
              <w:rPr>
                <w:sz w:val="20"/>
              </w:rPr>
            </w:pPr>
            <w:r w:rsidRPr="004C5FDB">
              <w:rPr>
                <w:sz w:val="20"/>
              </w:rPr>
              <w:lastRenderedPageBreak/>
              <w:t>Многообразие животного мира. Органы и системы органов животных.</w:t>
            </w:r>
          </w:p>
          <w:p w:rsidR="005D2A62" w:rsidRPr="004C5FDB" w:rsidRDefault="005D2A62" w:rsidP="005D2A62">
            <w:pPr>
              <w:widowControl w:val="0"/>
              <w:autoSpaceDE w:val="0"/>
              <w:autoSpaceDN w:val="0"/>
              <w:spacing w:after="0" w:line="240" w:lineRule="auto"/>
              <w:jc w:val="both"/>
              <w:rPr>
                <w:sz w:val="20"/>
              </w:rPr>
            </w:pPr>
            <w:r w:rsidRPr="004C5FDB">
              <w:rPr>
                <w:sz w:val="20"/>
              </w:rPr>
              <w:t>Организм - единое целое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6.2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6.4</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6.5</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6.6</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6.7</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6.8</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Человек и его здоровье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7.3</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7.4</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7.5</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7.6</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7.7</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7.8</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7.9</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 xml:space="preserve">Обмен веществ и превращение энергии в организме человека. Пластический и энергетический обмен. </w:t>
            </w:r>
            <w:r w:rsidRPr="004C5FDB">
              <w:rPr>
                <w:sz w:val="20"/>
              </w:rPr>
              <w:lastRenderedPageBreak/>
              <w:t>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5D2A62" w:rsidRPr="004C5FDB" w:rsidRDefault="005D2A62" w:rsidP="005D2A62">
            <w:pPr>
              <w:widowControl w:val="0"/>
              <w:autoSpaceDE w:val="0"/>
              <w:autoSpaceDN w:val="0"/>
              <w:spacing w:after="0" w:line="240" w:lineRule="auto"/>
              <w:jc w:val="both"/>
              <w:rPr>
                <w:sz w:val="20"/>
              </w:rPr>
            </w:pPr>
            <w:r w:rsidRPr="004C5FDB">
              <w:rPr>
                <w:sz w:val="20"/>
              </w:rPr>
              <w:t>Профилактика и первая помощь при тепловом и солнечном ударах, ожогах и обморожениях</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lastRenderedPageBreak/>
              <w:t>7.10</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7.11</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5D2A62" w:rsidRPr="004C5FDB" w:rsidTr="005D2A62">
        <w:tc>
          <w:tcPr>
            <w:tcW w:w="1077" w:type="dxa"/>
          </w:tcPr>
          <w:p w:rsidR="005D2A62" w:rsidRPr="004C5FDB" w:rsidRDefault="005D2A62" w:rsidP="005D2A62">
            <w:pPr>
              <w:widowControl w:val="0"/>
              <w:autoSpaceDE w:val="0"/>
              <w:autoSpaceDN w:val="0"/>
              <w:spacing w:after="0" w:line="240" w:lineRule="auto"/>
              <w:jc w:val="center"/>
              <w:rPr>
                <w:sz w:val="20"/>
              </w:rPr>
            </w:pPr>
            <w:r w:rsidRPr="004C5FDB">
              <w:rPr>
                <w:sz w:val="20"/>
              </w:rPr>
              <w:t>7.12</w:t>
            </w:r>
          </w:p>
        </w:tc>
        <w:tc>
          <w:tcPr>
            <w:tcW w:w="9333" w:type="dxa"/>
          </w:tcPr>
          <w:p w:rsidR="005D2A62" w:rsidRPr="004C5FDB" w:rsidRDefault="005D2A62" w:rsidP="005D2A62">
            <w:pPr>
              <w:widowControl w:val="0"/>
              <w:autoSpaceDE w:val="0"/>
              <w:autoSpaceDN w:val="0"/>
              <w:spacing w:after="0" w:line="240" w:lineRule="auto"/>
              <w:jc w:val="both"/>
              <w:rPr>
                <w:sz w:val="20"/>
              </w:rPr>
            </w:pPr>
            <w:r w:rsidRPr="004C5FDB">
              <w:rPr>
                <w:sz w:val="20"/>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D2A62" w:rsidRPr="004C5FDB" w:rsidRDefault="005D2A62" w:rsidP="005D2A62">
      <w:pPr>
        <w:widowControl w:val="0"/>
        <w:autoSpaceDE w:val="0"/>
        <w:autoSpaceDN w:val="0"/>
        <w:spacing w:after="0" w:line="240" w:lineRule="auto"/>
        <w:ind w:firstLine="540"/>
        <w:jc w:val="both"/>
        <w:rPr>
          <w:sz w:val="20"/>
        </w:rPr>
      </w:pPr>
    </w:p>
    <w:p w:rsidR="00042098" w:rsidRPr="005D2A62" w:rsidRDefault="00042098">
      <w:pPr>
        <w:rPr>
          <w:sz w:val="36"/>
        </w:rPr>
      </w:pPr>
    </w:p>
    <w:sectPr w:rsidR="00042098" w:rsidRPr="005D2A62" w:rsidSect="005811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62" w:rsidRDefault="005D2A62" w:rsidP="005D2A62">
      <w:pPr>
        <w:spacing w:after="0" w:line="240" w:lineRule="auto"/>
      </w:pPr>
      <w:r>
        <w:separator/>
      </w:r>
    </w:p>
  </w:endnote>
  <w:endnote w:type="continuationSeparator" w:id="0">
    <w:p w:rsidR="005D2A62" w:rsidRDefault="005D2A62" w:rsidP="005D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1" w:usb1="080E0000" w:usb2="00000010" w:usb3="00000000" w:csb0="00040000"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62" w:rsidRDefault="005D2A62" w:rsidP="005D2A62">
      <w:pPr>
        <w:spacing w:after="0" w:line="240" w:lineRule="auto"/>
      </w:pPr>
      <w:r>
        <w:separator/>
      </w:r>
    </w:p>
  </w:footnote>
  <w:footnote w:type="continuationSeparator" w:id="0">
    <w:p w:rsidR="005D2A62" w:rsidRDefault="005D2A62" w:rsidP="005D2A62">
      <w:pPr>
        <w:spacing w:after="0" w:line="240" w:lineRule="auto"/>
      </w:pPr>
      <w:r>
        <w:continuationSeparator/>
      </w:r>
    </w:p>
  </w:footnote>
  <w:footnote w:id="1">
    <w:p w:rsidR="005D2A62" w:rsidRDefault="005D2A62" w:rsidP="005D2A62">
      <w:pPr>
        <w:pStyle w:val="snoska"/>
      </w:pPr>
      <w:r>
        <w:rPr>
          <w:vertAlign w:val="superscript"/>
        </w:rPr>
        <w:footnoteRef/>
      </w:r>
      <w:r>
        <w:t xml:space="preserve"> Здесь и далее приводится расширенный перечень лабораторных и практических работ, из которых учитель делает выбор по своему усмотрению.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3"/>
      <w:numFmt w:val="decimal"/>
      <w:lvlText w:val="%1."/>
      <w:lvlJc w:val="left"/>
      <w:pPr>
        <w:tabs>
          <w:tab w:val="num" w:pos="786"/>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15">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14262FB9"/>
    <w:multiLevelType w:val="hybridMultilevel"/>
    <w:tmpl w:val="F7702372"/>
    <w:lvl w:ilvl="0" w:tplc="3D565F52">
      <w:start w:val="1"/>
      <w:numFmt w:val="bullet"/>
      <w:pStyle w:val="a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22">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3"/>
  </w:num>
  <w:num w:numId="2">
    <w:abstractNumId w:val="22"/>
  </w:num>
  <w:num w:numId="3">
    <w:abstractNumId w:val="12"/>
  </w:num>
  <w:num w:numId="4">
    <w:abstractNumId w:val="17"/>
  </w:num>
  <w:num w:numId="5">
    <w:abstractNumId w:val="19"/>
  </w:num>
  <w:num w:numId="6">
    <w:abstractNumId w:val="18"/>
  </w:num>
  <w:num w:numId="7">
    <w:abstractNumId w:val="16"/>
  </w:num>
  <w:num w:numId="8">
    <w:abstractNumId w:val="15"/>
  </w:num>
  <w:num w:numId="9">
    <w:abstractNumId w:val="20"/>
  </w:num>
  <w:num w:numId="10">
    <w:abstractNumId w:val="21"/>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A7"/>
    <w:rsid w:val="00010EA7"/>
    <w:rsid w:val="00042098"/>
    <w:rsid w:val="00431DED"/>
    <w:rsid w:val="00475515"/>
    <w:rsid w:val="004D100F"/>
    <w:rsid w:val="005811B2"/>
    <w:rsid w:val="005D2A62"/>
    <w:rsid w:val="00B72443"/>
    <w:rsid w:val="00DB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D2A62"/>
    <w:rPr>
      <w:rFonts w:ascii="Times New Roman" w:hAnsi="Times New Roman"/>
      <w:sz w:val="24"/>
    </w:rPr>
  </w:style>
  <w:style w:type="paragraph" w:styleId="10">
    <w:name w:val="heading 1"/>
    <w:basedOn w:val="a3"/>
    <w:next w:val="a3"/>
    <w:link w:val="11"/>
    <w:uiPriority w:val="1"/>
    <w:qFormat/>
    <w:rsid w:val="005D2A62"/>
    <w:pPr>
      <w:widowControl w:val="0"/>
      <w:autoSpaceDE w:val="0"/>
      <w:autoSpaceDN w:val="0"/>
      <w:spacing w:after="0" w:line="322" w:lineRule="exact"/>
      <w:ind w:left="801"/>
      <w:outlineLvl w:val="0"/>
    </w:pPr>
    <w:rPr>
      <w:rFonts w:eastAsiaTheme="minorEastAsia" w:cs="Times New Roman"/>
      <w:b/>
      <w:bCs/>
      <w:sz w:val="28"/>
      <w:szCs w:val="28"/>
    </w:rPr>
  </w:style>
  <w:style w:type="paragraph" w:styleId="20">
    <w:name w:val="heading 2"/>
    <w:basedOn w:val="a3"/>
    <w:next w:val="a3"/>
    <w:link w:val="21"/>
    <w:uiPriority w:val="1"/>
    <w:qFormat/>
    <w:rsid w:val="005D2A62"/>
    <w:pPr>
      <w:widowControl w:val="0"/>
      <w:autoSpaceDE w:val="0"/>
      <w:autoSpaceDN w:val="0"/>
      <w:spacing w:after="0" w:line="240" w:lineRule="auto"/>
      <w:ind w:left="868"/>
      <w:outlineLvl w:val="1"/>
    </w:pPr>
    <w:rPr>
      <w:rFonts w:eastAsiaTheme="minorEastAsia" w:cs="Times New Roman"/>
      <w:b/>
      <w:bCs/>
      <w:szCs w:val="24"/>
    </w:rPr>
  </w:style>
  <w:style w:type="paragraph" w:styleId="3">
    <w:name w:val="heading 3"/>
    <w:basedOn w:val="a3"/>
    <w:next w:val="a3"/>
    <w:link w:val="30"/>
    <w:uiPriority w:val="1"/>
    <w:qFormat/>
    <w:rsid w:val="005D2A62"/>
    <w:pPr>
      <w:widowControl w:val="0"/>
      <w:autoSpaceDE w:val="0"/>
      <w:autoSpaceDN w:val="0"/>
      <w:spacing w:after="0" w:line="240" w:lineRule="auto"/>
      <w:ind w:left="801"/>
      <w:jc w:val="center"/>
      <w:outlineLvl w:val="2"/>
    </w:pPr>
    <w:rPr>
      <w:rFonts w:eastAsiaTheme="minorEastAsia" w:cs="Times New Roman"/>
      <w:b/>
      <w:bCs/>
      <w:i/>
      <w:iCs/>
      <w:szCs w:val="24"/>
    </w:rPr>
  </w:style>
  <w:style w:type="paragraph" w:styleId="4">
    <w:name w:val="heading 4"/>
    <w:basedOn w:val="a3"/>
    <w:link w:val="40"/>
    <w:uiPriority w:val="1"/>
    <w:qFormat/>
    <w:rsid w:val="005D2A62"/>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5D2A62"/>
    <w:pPr>
      <w:spacing w:before="120" w:after="120" w:line="240" w:lineRule="auto"/>
      <w:jc w:val="both"/>
      <w:outlineLvl w:val="4"/>
    </w:pPr>
    <w:rPr>
      <w:rFonts w:ascii="XO Thames" w:eastAsiaTheme="minorEastAsia" w:hAnsi="XO Thames" w:cs="Times New Roman"/>
      <w:b/>
      <w:color w:val="000000"/>
      <w:sz w:val="22"/>
      <w:szCs w:val="20"/>
      <w:lang w:eastAsia="ru-RU"/>
    </w:rPr>
  </w:style>
  <w:style w:type="paragraph" w:styleId="7">
    <w:name w:val="heading 7"/>
    <w:basedOn w:val="a3"/>
    <w:next w:val="a3"/>
    <w:link w:val="70"/>
    <w:uiPriority w:val="9"/>
    <w:semiHidden/>
    <w:unhideWhenUsed/>
    <w:qFormat/>
    <w:rsid w:val="005D2A62"/>
    <w:pPr>
      <w:spacing w:before="240" w:after="60"/>
      <w:outlineLvl w:val="6"/>
    </w:pPr>
    <w:rPr>
      <w:rFonts w:asciiTheme="minorHAnsi" w:eastAsiaTheme="minorEastAsia" w:hAnsiTheme="minorHAnsi" w:cs="Times New Roman"/>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link w:val="a8"/>
    <w:autoRedefine/>
    <w:uiPriority w:val="1"/>
    <w:qFormat/>
    <w:rsid w:val="00B72443"/>
    <w:pPr>
      <w:ind w:left="720"/>
      <w:contextualSpacing/>
    </w:pPr>
  </w:style>
  <w:style w:type="character" w:customStyle="1" w:styleId="11">
    <w:name w:val="Заголовок 1 Знак"/>
    <w:basedOn w:val="a4"/>
    <w:link w:val="10"/>
    <w:uiPriority w:val="1"/>
    <w:rsid w:val="005D2A62"/>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5D2A62"/>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5D2A62"/>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5D2A62"/>
    <w:rPr>
      <w:rFonts w:ascii="Georgia" w:eastAsiaTheme="minorEastAsia" w:hAnsi="Georgia" w:cs="Georgia"/>
      <w:b/>
      <w:bCs/>
      <w:sz w:val="20"/>
      <w:szCs w:val="20"/>
    </w:rPr>
  </w:style>
  <w:style w:type="character" w:customStyle="1" w:styleId="50">
    <w:name w:val="Заголовок 5 Знак"/>
    <w:basedOn w:val="a4"/>
    <w:link w:val="5"/>
    <w:uiPriority w:val="9"/>
    <w:rsid w:val="005D2A62"/>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5D2A62"/>
    <w:rPr>
      <w:rFonts w:eastAsiaTheme="minorEastAsia" w:cs="Times New Roman"/>
      <w:sz w:val="24"/>
      <w:szCs w:val="24"/>
      <w:lang w:eastAsia="ru-RU"/>
    </w:rPr>
  </w:style>
  <w:style w:type="paragraph" w:styleId="a9">
    <w:name w:val="TOC Heading"/>
    <w:basedOn w:val="10"/>
    <w:next w:val="a3"/>
    <w:link w:val="aa"/>
    <w:uiPriority w:val="39"/>
    <w:unhideWhenUsed/>
    <w:qFormat/>
    <w:rsid w:val="005D2A62"/>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b">
    <w:name w:val="Table Grid"/>
    <w:basedOn w:val="a5"/>
    <w:uiPriority w:val="39"/>
    <w:rsid w:val="005D2A62"/>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3"/>
    <w:link w:val="ad"/>
    <w:uiPriority w:val="99"/>
    <w:unhideWhenUsed/>
    <w:rsid w:val="005D2A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4"/>
    <w:link w:val="ac"/>
    <w:uiPriority w:val="99"/>
    <w:rsid w:val="005D2A62"/>
    <w:rPr>
      <w:rFonts w:ascii="Tahoma" w:eastAsiaTheme="minorEastAsia" w:hAnsi="Tahoma" w:cs="Tahoma"/>
      <w:sz w:val="16"/>
      <w:szCs w:val="16"/>
      <w:lang w:eastAsia="ru-RU"/>
    </w:rPr>
  </w:style>
  <w:style w:type="paragraph" w:styleId="ae">
    <w:name w:val="header"/>
    <w:basedOn w:val="a3"/>
    <w:link w:val="af"/>
    <w:uiPriority w:val="99"/>
    <w:unhideWhenUsed/>
    <w:rsid w:val="005D2A62"/>
    <w:pPr>
      <w:tabs>
        <w:tab w:val="center" w:pos="4677"/>
        <w:tab w:val="right" w:pos="9355"/>
      </w:tabs>
    </w:pPr>
    <w:rPr>
      <w:rFonts w:asciiTheme="minorHAnsi" w:eastAsiaTheme="minorEastAsia" w:hAnsiTheme="minorHAnsi" w:cs="Times New Roman"/>
      <w:sz w:val="22"/>
      <w:lang w:eastAsia="ru-RU"/>
    </w:rPr>
  </w:style>
  <w:style w:type="character" w:customStyle="1" w:styleId="af">
    <w:name w:val="Верхний колонтитул Знак"/>
    <w:basedOn w:val="a4"/>
    <w:link w:val="ae"/>
    <w:uiPriority w:val="99"/>
    <w:rsid w:val="005D2A62"/>
    <w:rPr>
      <w:rFonts w:eastAsiaTheme="minorEastAsia" w:cs="Times New Roman"/>
      <w:lang w:eastAsia="ru-RU"/>
    </w:rPr>
  </w:style>
  <w:style w:type="paragraph" w:styleId="af0">
    <w:name w:val="footer"/>
    <w:basedOn w:val="a3"/>
    <w:link w:val="af1"/>
    <w:uiPriority w:val="99"/>
    <w:unhideWhenUsed/>
    <w:rsid w:val="005D2A62"/>
    <w:pPr>
      <w:tabs>
        <w:tab w:val="center" w:pos="4677"/>
        <w:tab w:val="right" w:pos="9355"/>
      </w:tabs>
    </w:pPr>
    <w:rPr>
      <w:rFonts w:asciiTheme="minorHAnsi" w:eastAsiaTheme="minorEastAsia" w:hAnsiTheme="minorHAnsi" w:cs="Times New Roman"/>
      <w:sz w:val="22"/>
      <w:lang w:eastAsia="ru-RU"/>
    </w:rPr>
  </w:style>
  <w:style w:type="character" w:customStyle="1" w:styleId="af1">
    <w:name w:val="Нижний колонтитул Знак"/>
    <w:basedOn w:val="a4"/>
    <w:link w:val="af0"/>
    <w:uiPriority w:val="99"/>
    <w:rsid w:val="005D2A62"/>
    <w:rPr>
      <w:rFonts w:eastAsiaTheme="minorEastAsia" w:cs="Times New Roman"/>
      <w:lang w:eastAsia="ru-RU"/>
    </w:rPr>
  </w:style>
  <w:style w:type="table" w:customStyle="1" w:styleId="TableNormal">
    <w:name w:val="Table Normal"/>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5D2A62"/>
    <w:pPr>
      <w:widowControl w:val="0"/>
      <w:autoSpaceDE w:val="0"/>
      <w:autoSpaceDN w:val="0"/>
      <w:spacing w:after="0" w:line="240" w:lineRule="auto"/>
      <w:ind w:left="168"/>
    </w:pPr>
    <w:rPr>
      <w:rFonts w:eastAsiaTheme="minorEastAsia" w:cs="Times New Roman"/>
      <w:sz w:val="22"/>
    </w:rPr>
  </w:style>
  <w:style w:type="character" w:styleId="af2">
    <w:name w:val="Hyperlink"/>
    <w:basedOn w:val="a4"/>
    <w:link w:val="12"/>
    <w:uiPriority w:val="99"/>
    <w:unhideWhenUsed/>
    <w:rsid w:val="005D2A62"/>
    <w:rPr>
      <w:rFonts w:cs="Times New Roman"/>
      <w:color w:val="0000FF" w:themeColor="hyperlink"/>
      <w:u w:val="single"/>
    </w:rPr>
  </w:style>
  <w:style w:type="table" w:customStyle="1" w:styleId="TableNormal3">
    <w:name w:val="Table Normal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5D2A62"/>
    <w:pPr>
      <w:tabs>
        <w:tab w:val="left" w:pos="454"/>
      </w:tabs>
      <w:autoSpaceDE w:val="0"/>
      <w:autoSpaceDN w:val="0"/>
      <w:adjustRightInd w:val="0"/>
      <w:spacing w:after="0" w:line="200" w:lineRule="atLeast"/>
      <w:ind w:firstLine="227"/>
      <w:jc w:val="both"/>
      <w:textAlignment w:val="center"/>
    </w:pPr>
    <w:rPr>
      <w:rFonts w:eastAsiaTheme="minorEastAsia" w:cs="SchoolBookSanPin"/>
      <w:color w:val="000000"/>
      <w:sz w:val="18"/>
      <w:szCs w:val="18"/>
      <w:lang w:eastAsia="ru-RU"/>
    </w:rPr>
  </w:style>
  <w:style w:type="paragraph" w:customStyle="1" w:styleId="110">
    <w:name w:val="Заголовок 11"/>
    <w:basedOn w:val="a3"/>
    <w:next w:val="a3"/>
    <w:uiPriority w:val="9"/>
    <w:qFormat/>
    <w:rsid w:val="005D2A62"/>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5D2A6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5D2A62"/>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5D2A6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5D2A62"/>
    <w:pPr>
      <w:tabs>
        <w:tab w:val="right" w:leader="dot" w:pos="5670"/>
        <w:tab w:val="right" w:pos="6350"/>
      </w:tabs>
      <w:suppressAutoHyphens/>
      <w:spacing w:before="120"/>
      <w:ind w:firstLine="0"/>
      <w:jc w:val="left"/>
    </w:pPr>
  </w:style>
  <w:style w:type="paragraph" w:customStyle="1" w:styleId="TOC-2">
    <w:name w:val="TOC-2"/>
    <w:basedOn w:val="TOC-1"/>
    <w:uiPriority w:val="99"/>
    <w:rsid w:val="005D2A62"/>
    <w:pPr>
      <w:spacing w:before="0"/>
      <w:ind w:left="227"/>
    </w:pPr>
  </w:style>
  <w:style w:type="paragraph" w:customStyle="1" w:styleId="TOC-3">
    <w:name w:val="TOC-3"/>
    <w:basedOn w:val="TOC-1"/>
    <w:uiPriority w:val="99"/>
    <w:rsid w:val="005D2A62"/>
    <w:pPr>
      <w:spacing w:before="0"/>
      <w:ind w:left="454"/>
    </w:pPr>
  </w:style>
  <w:style w:type="paragraph" w:customStyle="1" w:styleId="h2">
    <w:name w:val="h2"/>
    <w:basedOn w:val="h1"/>
    <w:uiPriority w:val="99"/>
    <w:rsid w:val="005D2A62"/>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5D2A62"/>
    <w:pPr>
      <w:spacing w:before="113"/>
    </w:pPr>
  </w:style>
  <w:style w:type="paragraph" w:customStyle="1" w:styleId="h3">
    <w:name w:val="h3"/>
    <w:basedOn w:val="h2"/>
    <w:uiPriority w:val="99"/>
    <w:rsid w:val="005D2A62"/>
    <w:rPr>
      <w:rFonts w:cs="OfficinaSansExtraBoldITC-Reg"/>
      <w:caps w:val="0"/>
    </w:rPr>
  </w:style>
  <w:style w:type="paragraph" w:customStyle="1" w:styleId="h3-first">
    <w:name w:val="h3-first"/>
    <w:basedOn w:val="h3"/>
    <w:uiPriority w:val="99"/>
    <w:rsid w:val="005D2A62"/>
    <w:pPr>
      <w:spacing w:before="120"/>
    </w:pPr>
  </w:style>
  <w:style w:type="paragraph" w:customStyle="1" w:styleId="list-bullet">
    <w:name w:val="list-bullet"/>
    <w:basedOn w:val="body"/>
    <w:uiPriority w:val="99"/>
    <w:rsid w:val="005D2A62"/>
    <w:pPr>
      <w:numPr>
        <w:numId w:val="1"/>
      </w:numPr>
      <w:ind w:left="567" w:hanging="340"/>
    </w:pPr>
  </w:style>
  <w:style w:type="paragraph" w:customStyle="1" w:styleId="list-dash">
    <w:name w:val="list-dash"/>
    <w:basedOn w:val="list-bullet"/>
    <w:uiPriority w:val="99"/>
    <w:rsid w:val="005D2A62"/>
    <w:pPr>
      <w:numPr>
        <w:numId w:val="2"/>
      </w:numPr>
    </w:pPr>
  </w:style>
  <w:style w:type="character" w:customStyle="1" w:styleId="Italic">
    <w:name w:val="Italic"/>
    <w:uiPriority w:val="99"/>
    <w:rsid w:val="005D2A62"/>
    <w:rPr>
      <w:i/>
    </w:rPr>
  </w:style>
  <w:style w:type="character" w:customStyle="1" w:styleId="Bold">
    <w:name w:val="Bold"/>
    <w:uiPriority w:val="99"/>
    <w:rsid w:val="005D2A62"/>
    <w:rPr>
      <w:rFonts w:ascii="Times New Roman" w:hAnsi="Times New Roman"/>
      <w:b/>
    </w:rPr>
  </w:style>
  <w:style w:type="character" w:customStyle="1" w:styleId="BoldItalic">
    <w:name w:val="Bold_Italic"/>
    <w:uiPriority w:val="99"/>
    <w:rsid w:val="005D2A62"/>
    <w:rPr>
      <w:rFonts w:ascii="Times New Roman" w:hAnsi="Times New Roman"/>
      <w:b/>
      <w:i/>
    </w:rPr>
  </w:style>
  <w:style w:type="character" w:customStyle="1" w:styleId="footnote-num">
    <w:name w:val="footnote-num"/>
    <w:uiPriority w:val="99"/>
    <w:rsid w:val="005D2A62"/>
    <w:rPr>
      <w:position w:val="4"/>
      <w:sz w:val="12"/>
      <w:vertAlign w:val="baseline"/>
    </w:rPr>
  </w:style>
  <w:style w:type="character" w:customStyle="1" w:styleId="list-bullet1">
    <w:name w:val="list-bullet1"/>
    <w:uiPriority w:val="99"/>
    <w:rsid w:val="005D2A62"/>
    <w:rPr>
      <w:rFonts w:ascii="PiGraphA Regular" w:hAnsi="PiGraphA Regular"/>
      <w:position w:val="1"/>
      <w:sz w:val="14"/>
    </w:rPr>
  </w:style>
  <w:style w:type="paragraph" w:customStyle="1" w:styleId="h4">
    <w:name w:val="h4"/>
    <w:basedOn w:val="body"/>
    <w:uiPriority w:val="99"/>
    <w:rsid w:val="005D2A62"/>
    <w:pPr>
      <w:keepNext/>
      <w:keepLines/>
      <w:spacing w:before="181" w:after="57" w:line="242" w:lineRule="atLeast"/>
      <w:ind w:firstLine="0"/>
    </w:pPr>
    <w:rPr>
      <w:rFonts w:cs="OfficinaSansMediumITC"/>
      <w:b/>
      <w:sz w:val="22"/>
      <w:szCs w:val="22"/>
    </w:rPr>
  </w:style>
  <w:style w:type="character" w:customStyle="1" w:styleId="af3">
    <w:name w:val="Полужирный курсив"/>
    <w:uiPriority w:val="99"/>
    <w:rsid w:val="005D2A62"/>
    <w:rPr>
      <w:rFonts w:ascii="Times New Roman" w:hAnsi="Times New Roman"/>
      <w:b/>
      <w:i/>
    </w:rPr>
  </w:style>
  <w:style w:type="paragraph" w:customStyle="1" w:styleId="body20">
    <w:name w:val="body_2/0"/>
    <w:basedOn w:val="NoParagraphStyle"/>
    <w:next w:val="NoParagraphStyle"/>
    <w:uiPriority w:val="99"/>
    <w:rsid w:val="005D2A62"/>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5D2A62"/>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5D2A62"/>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5D2A62"/>
    <w:pPr>
      <w:suppressAutoHyphens/>
      <w:spacing w:before="120" w:after="0" w:line="240" w:lineRule="atLeast"/>
      <w:jc w:val="left"/>
    </w:pPr>
    <w:rPr>
      <w:position w:val="6"/>
      <w:sz w:val="20"/>
      <w:szCs w:val="20"/>
    </w:rPr>
  </w:style>
  <w:style w:type="paragraph" w:customStyle="1" w:styleId="Noparagraphstyle0">
    <w:name w:val="[No paragraph style]"/>
    <w:rsid w:val="005D2A62"/>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5D2A62"/>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5D2A62"/>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5D2A62"/>
    <w:pPr>
      <w:tabs>
        <w:tab w:val="clear" w:pos="567"/>
        <w:tab w:val="left" w:pos="227"/>
      </w:tabs>
    </w:pPr>
    <w:rPr>
      <w:rFonts w:cs="OfficinaSansExtraBoldITC-Reg"/>
      <w:caps w:val="0"/>
    </w:rPr>
  </w:style>
  <w:style w:type="paragraph" w:customStyle="1" w:styleId="h3-firstHeader">
    <w:name w:val="h3-first (Header)"/>
    <w:basedOn w:val="h3Header"/>
    <w:uiPriority w:val="99"/>
    <w:rsid w:val="005D2A62"/>
    <w:pPr>
      <w:spacing w:before="120"/>
    </w:pPr>
  </w:style>
  <w:style w:type="paragraph" w:customStyle="1" w:styleId="h4Header">
    <w:name w:val="h4 (Header)"/>
    <w:basedOn w:val="body"/>
    <w:uiPriority w:val="99"/>
    <w:rsid w:val="005D2A62"/>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5D2A62"/>
    <w:pPr>
      <w:spacing w:before="120"/>
    </w:pPr>
  </w:style>
  <w:style w:type="character" w:customStyle="1" w:styleId="BoldItalic0">
    <w:name w:val="Bold+Italic"/>
    <w:uiPriority w:val="99"/>
    <w:rsid w:val="005D2A62"/>
    <w:rPr>
      <w:rFonts w:ascii="Times New Roman" w:hAnsi="Times New Roman"/>
      <w:b/>
      <w:i/>
    </w:rPr>
  </w:style>
  <w:style w:type="character" w:customStyle="1" w:styleId="Bul">
    <w:name w:val="Bul"/>
    <w:uiPriority w:val="99"/>
    <w:rsid w:val="005D2A62"/>
    <w:rPr>
      <w:rFonts w:ascii="SchoolBookSanPin" w:hAnsi="SchoolBookSanPin"/>
      <w:w w:val="80"/>
      <w:sz w:val="20"/>
    </w:rPr>
  </w:style>
  <w:style w:type="paragraph" w:customStyle="1" w:styleId="af4">
    <w:name w:val="Основной (Основной Текст)"/>
    <w:basedOn w:val="NoParagraphStyle"/>
    <w:uiPriority w:val="99"/>
    <w:rsid w:val="005D2A62"/>
    <w:pPr>
      <w:widowControl/>
      <w:spacing w:line="240" w:lineRule="atLeast"/>
      <w:ind w:firstLine="227"/>
      <w:jc w:val="both"/>
    </w:pPr>
    <w:rPr>
      <w:rFonts w:ascii="Times New Roman" w:hAnsi="Times New Roman" w:cs="SchoolBookSanPin"/>
      <w:sz w:val="20"/>
      <w:szCs w:val="20"/>
      <w:lang w:val="ru-RU"/>
    </w:rPr>
  </w:style>
  <w:style w:type="paragraph" w:customStyle="1" w:styleId="13">
    <w:name w:val="Заг 1 (Заголовки)"/>
    <w:basedOn w:val="af4"/>
    <w:uiPriority w:val="99"/>
    <w:rsid w:val="005D2A62"/>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3"/>
    <w:uiPriority w:val="99"/>
    <w:rsid w:val="005D2A62"/>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5D2A62"/>
    <w:pPr>
      <w:spacing w:before="227" w:after="113"/>
    </w:pPr>
    <w:rPr>
      <w:rFonts w:cs="OfficinaSansExtraBoldITC"/>
      <w:caps w:val="0"/>
    </w:rPr>
  </w:style>
  <w:style w:type="paragraph" w:customStyle="1" w:styleId="14">
    <w:name w:val="Заг1а (Заголовки)"/>
    <w:basedOn w:val="13"/>
    <w:uiPriority w:val="99"/>
    <w:rsid w:val="005D2A62"/>
    <w:pPr>
      <w:pBdr>
        <w:top w:val="none" w:sz="0" w:space="0" w:color="auto"/>
      </w:pBdr>
      <w:spacing w:after="0"/>
      <w:jc w:val="left"/>
    </w:pPr>
  </w:style>
  <w:style w:type="paragraph" w:customStyle="1" w:styleId="51">
    <w:name w:val="Заг 5 (Заголовки)"/>
    <w:basedOn w:val="af4"/>
    <w:uiPriority w:val="99"/>
    <w:rsid w:val="005D2A62"/>
    <w:pPr>
      <w:spacing w:before="113"/>
    </w:pPr>
    <w:rPr>
      <w:rFonts w:cs="SchoolBookSanPin-BoldItalic"/>
      <w:b/>
      <w:bCs/>
      <w:iCs/>
    </w:rPr>
  </w:style>
  <w:style w:type="paragraph" w:customStyle="1" w:styleId="footnote0">
    <w:name w:val="footnote (Доп. текст)"/>
    <w:basedOn w:val="af4"/>
    <w:uiPriority w:val="99"/>
    <w:rsid w:val="005D2A62"/>
    <w:pPr>
      <w:tabs>
        <w:tab w:val="left" w:pos="454"/>
      </w:tabs>
      <w:spacing w:line="200" w:lineRule="atLeast"/>
    </w:pPr>
    <w:rPr>
      <w:sz w:val="18"/>
      <w:szCs w:val="18"/>
    </w:rPr>
  </w:style>
  <w:style w:type="character" w:customStyle="1" w:styleId="af5">
    <w:name w:val="Полужирный (Выделения)"/>
    <w:uiPriority w:val="99"/>
    <w:rsid w:val="005D2A62"/>
    <w:rPr>
      <w:rFonts w:ascii="Times New Roman" w:hAnsi="Times New Roman"/>
      <w:b/>
    </w:rPr>
  </w:style>
  <w:style w:type="character" w:customStyle="1" w:styleId="af6">
    <w:name w:val="Курсив (Выделения)"/>
    <w:uiPriority w:val="99"/>
    <w:rsid w:val="005D2A62"/>
    <w:rPr>
      <w:rFonts w:ascii="Times New Roman" w:hAnsi="Times New Roman"/>
      <w:i/>
    </w:rPr>
  </w:style>
  <w:style w:type="character" w:customStyle="1" w:styleId="af7">
    <w:name w:val="Полужирный Курсив (Выделения)"/>
    <w:uiPriority w:val="99"/>
    <w:rsid w:val="005D2A62"/>
    <w:rPr>
      <w:rFonts w:ascii="Times New Roman" w:hAnsi="Times New Roman"/>
      <w:b/>
      <w:i/>
    </w:rPr>
  </w:style>
  <w:style w:type="paragraph" w:customStyle="1" w:styleId="41">
    <w:name w:val="Заг 4 (Заголовки)"/>
    <w:basedOn w:val="NoParagraphStyle"/>
    <w:uiPriority w:val="99"/>
    <w:rsid w:val="005D2A62"/>
    <w:pPr>
      <w:spacing w:before="283" w:after="113" w:line="237" w:lineRule="atLeast"/>
    </w:pPr>
    <w:rPr>
      <w:rFonts w:ascii="Times New Roman" w:hAnsi="Times New Roman" w:cs="OfficinaSansMediumITC-Reg"/>
      <w:b/>
      <w:sz w:val="20"/>
      <w:szCs w:val="20"/>
      <w:lang w:val="ru-RU"/>
    </w:rPr>
  </w:style>
  <w:style w:type="paragraph" w:customStyle="1" w:styleId="15">
    <w:name w:val="Заг 1 а (Заголовки)"/>
    <w:basedOn w:val="NoParagraphStyle"/>
    <w:uiPriority w:val="99"/>
    <w:rsid w:val="005D2A62"/>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8">
    <w:name w:val="Основной БА (Основной Текст)"/>
    <w:basedOn w:val="af4"/>
    <w:uiPriority w:val="99"/>
    <w:rsid w:val="005D2A62"/>
    <w:pPr>
      <w:ind w:firstLine="0"/>
    </w:pPr>
  </w:style>
  <w:style w:type="paragraph" w:customStyle="1" w:styleId="af9">
    <w:name w:val="Осн тире (Основной Текст)"/>
    <w:basedOn w:val="af8"/>
    <w:uiPriority w:val="99"/>
    <w:rsid w:val="005D2A62"/>
    <w:pPr>
      <w:ind w:left="283" w:hanging="283"/>
    </w:pPr>
  </w:style>
  <w:style w:type="paragraph" w:customStyle="1" w:styleId="a">
    <w:name w:val="Осн булит (Основной Текст)"/>
    <w:basedOn w:val="af4"/>
    <w:uiPriority w:val="99"/>
    <w:rsid w:val="005D2A62"/>
    <w:pPr>
      <w:numPr>
        <w:numId w:val="3"/>
      </w:numPr>
      <w:tabs>
        <w:tab w:val="left" w:pos="227"/>
      </w:tabs>
      <w:ind w:left="567" w:hanging="340"/>
    </w:pPr>
  </w:style>
  <w:style w:type="paragraph" w:customStyle="1" w:styleId="afa">
    <w:name w:val="Осн  тире набором (Основной Текст)"/>
    <w:basedOn w:val="af8"/>
    <w:uiPriority w:val="99"/>
    <w:rsid w:val="005D2A62"/>
    <w:pPr>
      <w:tabs>
        <w:tab w:val="left" w:pos="283"/>
      </w:tabs>
      <w:ind w:left="567" w:hanging="340"/>
    </w:pPr>
  </w:style>
  <w:style w:type="character" w:customStyle="1" w:styleId="afb">
    <w:name w:val="Булит КВ"/>
    <w:uiPriority w:val="99"/>
    <w:rsid w:val="005D2A62"/>
    <w:rPr>
      <w:rFonts w:ascii="PiGraphA" w:hAnsi="PiGraphA"/>
      <w:sz w:val="14"/>
      <w:lang w:val="ru-RU" w:eastAsia="x-none"/>
    </w:rPr>
  </w:style>
  <w:style w:type="paragraph" w:customStyle="1" w:styleId="a1">
    <w:name w:val="Тире (Доп. текст)"/>
    <w:basedOn w:val="af4"/>
    <w:uiPriority w:val="99"/>
    <w:rsid w:val="005D2A62"/>
    <w:pPr>
      <w:numPr>
        <w:numId w:val="4"/>
      </w:numPr>
      <w:ind w:left="567" w:hanging="340"/>
    </w:pPr>
    <w:rPr>
      <w:rFonts w:eastAsia="KaiTi Regular" w:cs="SchoolBookSanPin-Regular"/>
    </w:rPr>
  </w:style>
  <w:style w:type="paragraph" w:customStyle="1" w:styleId="52">
    <w:name w:val="Заг 5_2 (Заголовки)"/>
    <w:basedOn w:val="51"/>
    <w:uiPriority w:val="99"/>
    <w:rsid w:val="005D2A62"/>
    <w:pPr>
      <w:ind w:left="227" w:firstLine="0"/>
      <w:jc w:val="left"/>
    </w:pPr>
    <w:rPr>
      <w:rFonts w:eastAsia="KaiTi Regular"/>
      <w:i/>
    </w:rPr>
  </w:style>
  <w:style w:type="paragraph" w:customStyle="1" w:styleId="a2">
    <w:name w:val="Буллит (Доп. текст)"/>
    <w:basedOn w:val="af4"/>
    <w:uiPriority w:val="99"/>
    <w:rsid w:val="005D2A62"/>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5D2A62"/>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5D2A62"/>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5D2A62"/>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c">
    <w:name w:val="Сноска (Основной Текст)"/>
    <w:basedOn w:val="af4"/>
    <w:uiPriority w:val="99"/>
    <w:rsid w:val="005D2A62"/>
    <w:pPr>
      <w:spacing w:line="180" w:lineRule="atLeast"/>
    </w:pPr>
    <w:rPr>
      <w:rFonts w:eastAsia="KaiTi Regular" w:cs="SchoolBookSanPin-Regular"/>
      <w:sz w:val="16"/>
      <w:szCs w:val="16"/>
    </w:rPr>
  </w:style>
  <w:style w:type="character" w:customStyle="1" w:styleId="afd">
    <w:name w:val="КИТАЙ"/>
    <w:uiPriority w:val="99"/>
    <w:rsid w:val="005D2A62"/>
    <w:rPr>
      <w:rFonts w:ascii="KaiTi" w:eastAsia="KaiTi"/>
      <w:sz w:val="20"/>
    </w:rPr>
  </w:style>
  <w:style w:type="character" w:customStyle="1" w:styleId="afe">
    <w:name w:val="Буллит"/>
    <w:uiPriority w:val="99"/>
    <w:rsid w:val="005D2A62"/>
    <w:rPr>
      <w:rFonts w:ascii="PiGraphA" w:hAnsi="PiGraphA"/>
      <w:position w:val="1"/>
      <w:sz w:val="14"/>
    </w:rPr>
  </w:style>
  <w:style w:type="paragraph" w:customStyle="1" w:styleId="BasicParagraph">
    <w:name w:val="[Basic Paragraph]"/>
    <w:basedOn w:val="NoParagraphStyle"/>
    <w:uiPriority w:val="99"/>
    <w:rsid w:val="005D2A62"/>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D2A62"/>
    <w:pPr>
      <w:spacing w:after="100" w:line="200" w:lineRule="atLeast"/>
      <w:ind w:firstLine="0"/>
      <w:jc w:val="left"/>
    </w:pPr>
    <w:rPr>
      <w:sz w:val="18"/>
      <w:szCs w:val="18"/>
    </w:rPr>
  </w:style>
  <w:style w:type="paragraph" w:customStyle="1" w:styleId="table-head">
    <w:name w:val="table-head"/>
    <w:basedOn w:val="table-body1mm"/>
    <w:uiPriority w:val="99"/>
    <w:rsid w:val="005D2A62"/>
    <w:pPr>
      <w:jc w:val="center"/>
    </w:pPr>
    <w:rPr>
      <w:rFonts w:cs="SchoolBookSanPin-Bold"/>
      <w:b/>
      <w:bCs/>
    </w:rPr>
  </w:style>
  <w:style w:type="paragraph" w:customStyle="1" w:styleId="table-bodycentre">
    <w:name w:val="table-body_centre"/>
    <w:basedOn w:val="NoParagraphStyle"/>
    <w:uiPriority w:val="99"/>
    <w:rsid w:val="005D2A62"/>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5D2A62"/>
    <w:pPr>
      <w:spacing w:line="200" w:lineRule="atLeast"/>
      <w:ind w:firstLine="0"/>
      <w:jc w:val="left"/>
    </w:pPr>
    <w:rPr>
      <w:sz w:val="18"/>
      <w:szCs w:val="18"/>
    </w:rPr>
  </w:style>
  <w:style w:type="character" w:customStyle="1" w:styleId="Book">
    <w:name w:val="Book"/>
    <w:uiPriority w:val="99"/>
    <w:rsid w:val="005D2A62"/>
  </w:style>
  <w:style w:type="character" w:customStyle="1" w:styleId="h3tracking">
    <w:name w:val="h3_tracking"/>
    <w:uiPriority w:val="99"/>
    <w:rsid w:val="005D2A62"/>
    <w:rPr>
      <w:rFonts w:ascii="Times New Roman" w:hAnsi="Times New Roman"/>
      <w:b/>
    </w:rPr>
  </w:style>
  <w:style w:type="paragraph" w:customStyle="1" w:styleId="aff">
    <w:name w:val="Сноска (Доп. текст)"/>
    <w:basedOn w:val="NoParagraphStyle"/>
    <w:uiPriority w:val="99"/>
    <w:rsid w:val="005D2A62"/>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0">
    <w:name w:val="Ц сноски"/>
    <w:uiPriority w:val="99"/>
    <w:rsid w:val="005D2A62"/>
    <w:rPr>
      <w:rFonts w:ascii="SchoolBookSanPin-Regular" w:hAnsi="SchoolBookSanPin-Regular"/>
      <w:sz w:val="18"/>
      <w:vertAlign w:val="superscript"/>
    </w:rPr>
  </w:style>
  <w:style w:type="character" w:customStyle="1" w:styleId="aff1">
    <w:name w:val="Автоинтерлиньяж (Прочее)"/>
    <w:uiPriority w:val="99"/>
    <w:rsid w:val="005D2A62"/>
  </w:style>
  <w:style w:type="paragraph" w:customStyle="1" w:styleId="list-numnew">
    <w:name w:val="list-num_new"/>
    <w:basedOn w:val="NoParagraphStyle"/>
    <w:next w:val="NoParagraphStyle"/>
    <w:uiPriority w:val="99"/>
    <w:rsid w:val="005D2A62"/>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5D2A62"/>
    <w:rPr>
      <w:vertAlign w:val="superscript"/>
    </w:rPr>
  </w:style>
  <w:style w:type="paragraph" w:customStyle="1" w:styleId="16">
    <w:name w:val="основной_1 (Основной Текст)"/>
    <w:basedOn w:val="NoParagraphStyle"/>
    <w:uiPriority w:val="99"/>
    <w:rsid w:val="005D2A62"/>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6"/>
    <w:uiPriority w:val="99"/>
    <w:rsid w:val="005D2A62"/>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5D2A62"/>
  </w:style>
  <w:style w:type="paragraph" w:customStyle="1" w:styleId="42">
    <w:name w:val="4 (Заголовки)"/>
    <w:basedOn w:val="31"/>
    <w:uiPriority w:val="99"/>
    <w:rsid w:val="005D2A62"/>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5D2A62"/>
    <w:pPr>
      <w:widowControl/>
      <w:spacing w:line="200" w:lineRule="atLeast"/>
      <w:ind w:firstLine="227"/>
      <w:jc w:val="both"/>
    </w:pPr>
    <w:rPr>
      <w:rFonts w:ascii="Times New Roman" w:hAnsi="Times New Roman" w:cs="SchoolBookSanPin-Regular"/>
      <w:sz w:val="18"/>
      <w:szCs w:val="18"/>
      <w:lang w:val="ru-RU"/>
    </w:rPr>
  </w:style>
  <w:style w:type="character" w:customStyle="1" w:styleId="aff2">
    <w:name w:val="Верх. Индекс (Индексы)"/>
    <w:uiPriority w:val="99"/>
    <w:rsid w:val="005D2A62"/>
    <w:rPr>
      <w:position w:val="4"/>
      <w:sz w:val="13"/>
    </w:rPr>
  </w:style>
  <w:style w:type="paragraph" w:customStyle="1" w:styleId="Header1">
    <w:name w:val="Header_1"/>
    <w:basedOn w:val="NoParagraphStyle"/>
    <w:next w:val="NoParagraphStyle"/>
    <w:uiPriority w:val="99"/>
    <w:rsid w:val="005D2A62"/>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5D2A62"/>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5D2A62"/>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5D2A62"/>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5D2A62"/>
    <w:pPr>
      <w:spacing w:before="0"/>
    </w:pPr>
  </w:style>
  <w:style w:type="paragraph" w:customStyle="1" w:styleId="Header4">
    <w:name w:val="Header_4"/>
    <w:basedOn w:val="NoParagraphStyle"/>
    <w:next w:val="NoParagraphStyle"/>
    <w:uiPriority w:val="99"/>
    <w:rsid w:val="005D2A6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5D2A62"/>
    <w:pPr>
      <w:spacing w:before="120"/>
    </w:pPr>
  </w:style>
  <w:style w:type="paragraph" w:customStyle="1" w:styleId="Header3">
    <w:name w:val="Header_3"/>
    <w:basedOn w:val="NoParagraphStyle"/>
    <w:uiPriority w:val="99"/>
    <w:rsid w:val="005D2A6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5D2A62"/>
    <w:pPr>
      <w:tabs>
        <w:tab w:val="left" w:pos="510"/>
      </w:tabs>
      <w:suppressAutoHyphens w:val="0"/>
      <w:spacing w:after="113"/>
    </w:pPr>
    <w:rPr>
      <w:rFonts w:cs="OfficinaSansExtraBoldITC-Reg"/>
    </w:rPr>
  </w:style>
  <w:style w:type="paragraph" w:customStyle="1" w:styleId="aff3">
    <w:name w:val="Таблица Влево (Таблицы)"/>
    <w:basedOn w:val="af4"/>
    <w:uiPriority w:val="99"/>
    <w:rsid w:val="005D2A62"/>
    <w:pPr>
      <w:tabs>
        <w:tab w:val="left" w:pos="510"/>
      </w:tabs>
      <w:spacing w:line="220" w:lineRule="atLeast"/>
      <w:ind w:firstLine="0"/>
      <w:jc w:val="left"/>
    </w:pPr>
    <w:rPr>
      <w:sz w:val="18"/>
      <w:szCs w:val="18"/>
    </w:rPr>
  </w:style>
  <w:style w:type="paragraph" w:customStyle="1" w:styleId="aff4">
    <w:name w:val="Таблица Головка (Таблицы)"/>
    <w:basedOn w:val="aff3"/>
    <w:uiPriority w:val="99"/>
    <w:rsid w:val="005D2A62"/>
    <w:pPr>
      <w:jc w:val="center"/>
    </w:pPr>
    <w:rPr>
      <w:rFonts w:ascii="SchoolBookSanPin-Bold" w:hAnsi="SchoolBookSanPin-Bold" w:cs="SchoolBookSanPin-Bold"/>
      <w:b/>
      <w:bCs/>
    </w:rPr>
  </w:style>
  <w:style w:type="paragraph" w:customStyle="1" w:styleId="aff5">
    <w:name w:val="Таблица по Центру (Таблицы)"/>
    <w:basedOn w:val="aff3"/>
    <w:uiPriority w:val="99"/>
    <w:rsid w:val="005D2A62"/>
    <w:pPr>
      <w:jc w:val="center"/>
    </w:pPr>
  </w:style>
  <w:style w:type="paragraph" w:customStyle="1" w:styleId="bodycentre">
    <w:name w:val="body_centre"/>
    <w:basedOn w:val="NoParagraphStyle"/>
    <w:uiPriority w:val="99"/>
    <w:rsid w:val="005D2A62"/>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D2A62"/>
    <w:rPr>
      <w:b/>
      <w:i/>
      <w:u w:val="thick"/>
    </w:rPr>
  </w:style>
  <w:style w:type="character" w:customStyle="1" w:styleId="Symbol">
    <w:name w:val="Symbol"/>
    <w:uiPriority w:val="99"/>
    <w:rsid w:val="005D2A62"/>
    <w:rPr>
      <w:rFonts w:ascii="Symbol" w:hAnsi="Symbol"/>
    </w:rPr>
  </w:style>
  <w:style w:type="character" w:customStyle="1" w:styleId="Underline">
    <w:name w:val="Underline"/>
    <w:uiPriority w:val="99"/>
    <w:rsid w:val="005D2A62"/>
    <w:rPr>
      <w:u w:val="thick"/>
    </w:rPr>
  </w:style>
  <w:style w:type="paragraph" w:customStyle="1" w:styleId="table-list-bullet">
    <w:name w:val="table-list-bullet"/>
    <w:basedOn w:val="table-body1mm"/>
    <w:uiPriority w:val="99"/>
    <w:rsid w:val="005D2A62"/>
    <w:pPr>
      <w:spacing w:after="0"/>
      <w:ind w:left="142" w:hanging="142"/>
    </w:pPr>
  </w:style>
  <w:style w:type="paragraph" w:styleId="aff6">
    <w:name w:val="footnote text"/>
    <w:basedOn w:val="a3"/>
    <w:link w:val="aff7"/>
    <w:uiPriority w:val="99"/>
    <w:semiHidden/>
    <w:unhideWhenUsed/>
    <w:rsid w:val="005D2A62"/>
    <w:pPr>
      <w:spacing w:after="0" w:line="240" w:lineRule="auto"/>
      <w:ind w:firstLine="227"/>
      <w:jc w:val="both"/>
    </w:pPr>
    <w:rPr>
      <w:rFonts w:eastAsiaTheme="minorEastAsia" w:cs="Times New Roman"/>
      <w:sz w:val="20"/>
      <w:szCs w:val="20"/>
      <w:lang w:eastAsia="ru-RU"/>
    </w:rPr>
  </w:style>
  <w:style w:type="character" w:customStyle="1" w:styleId="aff7">
    <w:name w:val="Текст сноски Знак"/>
    <w:basedOn w:val="a4"/>
    <w:link w:val="aff6"/>
    <w:uiPriority w:val="99"/>
    <w:semiHidden/>
    <w:rsid w:val="005D2A62"/>
    <w:rPr>
      <w:rFonts w:ascii="Times New Roman" w:eastAsiaTheme="minorEastAsia" w:hAnsi="Times New Roman" w:cs="Times New Roman"/>
      <w:sz w:val="20"/>
      <w:szCs w:val="20"/>
      <w:lang w:eastAsia="ru-RU"/>
    </w:rPr>
  </w:style>
  <w:style w:type="character" w:styleId="aff8">
    <w:name w:val="footnote reference"/>
    <w:basedOn w:val="a4"/>
    <w:link w:val="17"/>
    <w:uiPriority w:val="99"/>
    <w:unhideWhenUsed/>
    <w:rsid w:val="005D2A62"/>
    <w:rPr>
      <w:rFonts w:cs="Times New Roman"/>
      <w:vertAlign w:val="superscript"/>
    </w:rPr>
  </w:style>
  <w:style w:type="table" w:customStyle="1" w:styleId="18">
    <w:name w:val="Сетка таблицы1"/>
    <w:basedOn w:val="a5"/>
    <w:next w:val="ab"/>
    <w:rsid w:val="005D2A62"/>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Ïîëóæèðíûé (Âûäåëåíèÿ)"/>
    <w:uiPriority w:val="99"/>
    <w:rsid w:val="005D2A62"/>
    <w:rPr>
      <w:b/>
      <w:color w:val="000000"/>
      <w:w w:val="100"/>
    </w:rPr>
  </w:style>
  <w:style w:type="character" w:customStyle="1" w:styleId="NONE">
    <w:name w:val="NONE"/>
    <w:uiPriority w:val="99"/>
    <w:rsid w:val="005D2A62"/>
    <w:rPr>
      <w:color w:val="000000"/>
      <w:w w:val="100"/>
    </w:rPr>
  </w:style>
  <w:style w:type="character" w:customStyle="1" w:styleId="affa">
    <w:name w:val="Êóðñèâ (Âûäåëåíèÿ)"/>
    <w:uiPriority w:val="99"/>
    <w:rsid w:val="005D2A62"/>
    <w:rPr>
      <w:i/>
      <w:color w:val="000000"/>
      <w:w w:val="100"/>
    </w:rPr>
  </w:style>
  <w:style w:type="character" w:customStyle="1" w:styleId="affb">
    <w:name w:val="Ïîëóæèðíûé Êóðñèâ (Âûäåëåíèÿ)"/>
    <w:uiPriority w:val="99"/>
    <w:rsid w:val="005D2A62"/>
    <w:rPr>
      <w:b/>
      <w:i/>
      <w:color w:val="000000"/>
      <w:w w:val="100"/>
    </w:rPr>
  </w:style>
  <w:style w:type="paragraph" w:customStyle="1" w:styleId="table-body">
    <w:name w:val="table-body"/>
    <w:basedOn w:val="body"/>
    <w:uiPriority w:val="99"/>
    <w:rsid w:val="005D2A62"/>
    <w:pPr>
      <w:widowControl w:val="0"/>
      <w:spacing w:after="100" w:line="200" w:lineRule="atLeast"/>
      <w:ind w:firstLine="0"/>
      <w:jc w:val="left"/>
    </w:pPr>
    <w:rPr>
      <w:rFonts w:ascii="SchoolBookSanPin" w:hAnsi="SchoolBookSanPin"/>
      <w:sz w:val="18"/>
      <w:szCs w:val="18"/>
    </w:rPr>
  </w:style>
  <w:style w:type="paragraph" w:styleId="19">
    <w:name w:val="toc 1"/>
    <w:basedOn w:val="a3"/>
    <w:next w:val="a3"/>
    <w:link w:val="1a"/>
    <w:autoRedefine/>
    <w:uiPriority w:val="1"/>
    <w:unhideWhenUsed/>
    <w:qFormat/>
    <w:rsid w:val="005D2A62"/>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5D2A62"/>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5D2A62"/>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b"/>
    <w:rsid w:val="005D2A6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b"/>
    <w:locked/>
    <w:rsid w:val="005D2A62"/>
    <w:rPr>
      <w:rFonts w:eastAsia="Times New Roman"/>
      <w:sz w:val="54"/>
      <w:shd w:val="clear" w:color="auto" w:fill="FFFFFF"/>
    </w:rPr>
  </w:style>
  <w:style w:type="paragraph" w:customStyle="1" w:styleId="1b">
    <w:name w:val="Основной текст1"/>
    <w:basedOn w:val="a3"/>
    <w:link w:val="Bodytext"/>
    <w:rsid w:val="005D2A62"/>
    <w:pPr>
      <w:widowControl w:val="0"/>
      <w:shd w:val="clear" w:color="auto" w:fill="FFFFFF"/>
      <w:spacing w:before="1260" w:after="0" w:line="780" w:lineRule="exact"/>
      <w:ind w:firstLine="1440"/>
    </w:pPr>
    <w:rPr>
      <w:rFonts w:asciiTheme="minorHAnsi" w:eastAsia="Times New Roman" w:hAnsiTheme="minorHAnsi"/>
      <w:sz w:val="54"/>
    </w:rPr>
  </w:style>
  <w:style w:type="paragraph" w:styleId="affc">
    <w:name w:val="Normal (Web)"/>
    <w:basedOn w:val="a3"/>
    <w:link w:val="affd"/>
    <w:uiPriority w:val="99"/>
    <w:unhideWhenUsed/>
    <w:rsid w:val="005D2A62"/>
    <w:pPr>
      <w:spacing w:before="100" w:beforeAutospacing="1" w:after="100" w:afterAutospacing="1" w:line="240" w:lineRule="auto"/>
    </w:pPr>
    <w:rPr>
      <w:rFonts w:eastAsiaTheme="minorEastAsia" w:cs="Times New Roman"/>
      <w:szCs w:val="24"/>
      <w:lang w:eastAsia="ru-RU"/>
    </w:rPr>
  </w:style>
  <w:style w:type="table" w:customStyle="1" w:styleId="TableNormal7">
    <w:name w:val="Table Normal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5D2A62"/>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5D2A62"/>
    <w:rPr>
      <w:rFonts w:ascii="Cambria" w:eastAsiaTheme="minorEastAsia" w:hAnsi="Cambria" w:cs="Cambria"/>
      <w:sz w:val="20"/>
      <w:szCs w:val="20"/>
    </w:rPr>
  </w:style>
  <w:style w:type="paragraph" w:styleId="afff0">
    <w:name w:val="Title"/>
    <w:basedOn w:val="a3"/>
    <w:link w:val="afff1"/>
    <w:uiPriority w:val="1"/>
    <w:qFormat/>
    <w:rsid w:val="005D2A62"/>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5D2A62"/>
    <w:rPr>
      <w:rFonts w:ascii="Tahoma" w:eastAsiaTheme="minorEastAsia" w:hAnsi="Tahoma" w:cs="Tahoma"/>
      <w:b/>
      <w:bCs/>
      <w:sz w:val="55"/>
      <w:szCs w:val="55"/>
    </w:rPr>
  </w:style>
  <w:style w:type="table" w:customStyle="1" w:styleId="TableNormal11">
    <w:name w:val="Table Normal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5D2A62"/>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c">
    <w:name w:val="Просмотренная гиперссылка1"/>
    <w:uiPriority w:val="99"/>
    <w:semiHidden/>
    <w:unhideWhenUsed/>
    <w:rsid w:val="005D2A62"/>
    <w:rPr>
      <w:color w:val="954F72"/>
      <w:u w:val="single"/>
    </w:rPr>
  </w:style>
  <w:style w:type="table" w:customStyle="1" w:styleId="TableNormal41">
    <w:name w:val="Table Normal4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5D2A62"/>
    <w:rPr>
      <w:rFonts w:cs="Times New Roman"/>
      <w:color w:val="800080" w:themeColor="followedHyperlink"/>
      <w:u w:val="single"/>
    </w:rPr>
  </w:style>
  <w:style w:type="table" w:customStyle="1" w:styleId="25">
    <w:name w:val="Сетка таблицы2"/>
    <w:basedOn w:val="a5"/>
    <w:next w:val="ab"/>
    <w:rsid w:val="005D2A6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5D2A62"/>
  </w:style>
  <w:style w:type="character" w:customStyle="1" w:styleId="c54">
    <w:name w:val="c54"/>
    <w:rsid w:val="005D2A62"/>
  </w:style>
  <w:style w:type="character" w:customStyle="1" w:styleId="c76">
    <w:name w:val="c76"/>
    <w:rsid w:val="005D2A62"/>
  </w:style>
  <w:style w:type="paragraph" w:customStyle="1" w:styleId="c18">
    <w:name w:val="c1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0">
    <w:name w:val="c0"/>
    <w:rsid w:val="005D2A62"/>
  </w:style>
  <w:style w:type="paragraph" w:customStyle="1" w:styleId="c16">
    <w:name w:val="c16"/>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55">
    <w:name w:val="c55"/>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26">
    <w:name w:val="c26"/>
    <w:rsid w:val="005D2A62"/>
  </w:style>
  <w:style w:type="character" w:customStyle="1" w:styleId="c38">
    <w:name w:val="c38"/>
    <w:rsid w:val="005D2A62"/>
  </w:style>
  <w:style w:type="character" w:customStyle="1" w:styleId="c93">
    <w:name w:val="c93"/>
    <w:rsid w:val="005D2A62"/>
  </w:style>
  <w:style w:type="character" w:customStyle="1" w:styleId="c14">
    <w:name w:val="c14"/>
    <w:rsid w:val="005D2A62"/>
  </w:style>
  <w:style w:type="character" w:customStyle="1" w:styleId="c22">
    <w:name w:val="c22"/>
    <w:rsid w:val="005D2A62"/>
  </w:style>
  <w:style w:type="paragraph" w:customStyle="1" w:styleId="c9">
    <w:name w:val="c9"/>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0">
    <w:name w:val="c10"/>
    <w:basedOn w:val="a4"/>
    <w:rsid w:val="005D2A62"/>
    <w:rPr>
      <w:rFonts w:cs="Times New Roman"/>
    </w:rPr>
  </w:style>
  <w:style w:type="character" w:customStyle="1" w:styleId="c1">
    <w:name w:val="c1"/>
    <w:basedOn w:val="a4"/>
    <w:rsid w:val="005D2A62"/>
    <w:rPr>
      <w:rFonts w:cs="Times New Roman"/>
    </w:rPr>
  </w:style>
  <w:style w:type="character" w:customStyle="1" w:styleId="c25">
    <w:name w:val="c25"/>
    <w:basedOn w:val="a4"/>
    <w:rsid w:val="005D2A62"/>
    <w:rPr>
      <w:rFonts w:cs="Times New Roman"/>
    </w:rPr>
  </w:style>
  <w:style w:type="paragraph" w:customStyle="1" w:styleId="c3">
    <w:name w:val="c3"/>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2">
    <w:name w:val="c2"/>
    <w:basedOn w:val="a4"/>
    <w:rsid w:val="005D2A62"/>
    <w:rPr>
      <w:rFonts w:cs="Times New Roman"/>
    </w:rPr>
  </w:style>
  <w:style w:type="character" w:customStyle="1" w:styleId="c11">
    <w:name w:val="c11"/>
    <w:basedOn w:val="a4"/>
    <w:rsid w:val="005D2A62"/>
    <w:rPr>
      <w:rFonts w:cs="Times New Roman"/>
    </w:rPr>
  </w:style>
  <w:style w:type="paragraph" w:customStyle="1" w:styleId="c23">
    <w:name w:val="c23"/>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28">
    <w:name w:val="c2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44">
    <w:name w:val="c44"/>
    <w:basedOn w:val="a4"/>
    <w:rsid w:val="005D2A62"/>
    <w:rPr>
      <w:rFonts w:cs="Times New Roman"/>
    </w:rPr>
  </w:style>
  <w:style w:type="character" w:customStyle="1" w:styleId="c61">
    <w:name w:val="c61"/>
    <w:basedOn w:val="a4"/>
    <w:rsid w:val="005D2A62"/>
    <w:rPr>
      <w:rFonts w:cs="Times New Roman"/>
    </w:rPr>
  </w:style>
  <w:style w:type="paragraph" w:customStyle="1" w:styleId="c8">
    <w:name w:val="c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09">
    <w:name w:val="c109"/>
    <w:basedOn w:val="a4"/>
    <w:rsid w:val="005D2A62"/>
    <w:rPr>
      <w:rFonts w:cs="Times New Roman"/>
    </w:rPr>
  </w:style>
  <w:style w:type="character" w:customStyle="1" w:styleId="c4">
    <w:name w:val="c4"/>
    <w:basedOn w:val="a4"/>
    <w:rsid w:val="005D2A62"/>
    <w:rPr>
      <w:rFonts w:cs="Times New Roman"/>
    </w:rPr>
  </w:style>
  <w:style w:type="character" w:customStyle="1" w:styleId="c6">
    <w:name w:val="c6"/>
    <w:basedOn w:val="a4"/>
    <w:rsid w:val="005D2A62"/>
    <w:rPr>
      <w:rFonts w:cs="Times New Roman"/>
    </w:rPr>
  </w:style>
  <w:style w:type="paragraph" w:customStyle="1" w:styleId="c5">
    <w:name w:val="c5"/>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11">
    <w:name w:val="c111"/>
    <w:basedOn w:val="a4"/>
    <w:rsid w:val="005D2A62"/>
    <w:rPr>
      <w:rFonts w:cs="Times New Roman"/>
    </w:rPr>
  </w:style>
  <w:style w:type="character" w:customStyle="1" w:styleId="c49">
    <w:name w:val="c49"/>
    <w:basedOn w:val="a4"/>
    <w:rsid w:val="005D2A62"/>
    <w:rPr>
      <w:rFonts w:cs="Times New Roman"/>
    </w:rPr>
  </w:style>
  <w:style w:type="paragraph" w:customStyle="1" w:styleId="c83">
    <w:name w:val="c83"/>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60">
    <w:name w:val="c60"/>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48">
    <w:name w:val="c48"/>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101">
    <w:name w:val="c101"/>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210">
    <w:name w:val="Основной текст с отступом 21"/>
    <w:basedOn w:val="a3"/>
    <w:rsid w:val="005D2A62"/>
    <w:pPr>
      <w:suppressAutoHyphens/>
      <w:overflowPunct w:val="0"/>
      <w:autoSpaceDE w:val="0"/>
      <w:spacing w:after="0" w:line="240" w:lineRule="auto"/>
      <w:ind w:firstLine="720"/>
      <w:textAlignment w:val="baseline"/>
    </w:pPr>
    <w:rPr>
      <w:rFonts w:eastAsiaTheme="minorEastAsia" w:cs="Times New Roman"/>
      <w:szCs w:val="20"/>
      <w:lang w:eastAsia="ar-SA"/>
    </w:rPr>
  </w:style>
  <w:style w:type="paragraph" w:customStyle="1" w:styleId="310">
    <w:name w:val="Основной текст 31"/>
    <w:basedOn w:val="a3"/>
    <w:rsid w:val="005D2A62"/>
    <w:pPr>
      <w:suppressAutoHyphens/>
      <w:overflowPunct w:val="0"/>
      <w:autoSpaceDE w:val="0"/>
      <w:spacing w:after="0" w:line="240" w:lineRule="auto"/>
      <w:textAlignment w:val="baseline"/>
    </w:pPr>
    <w:rPr>
      <w:rFonts w:eastAsiaTheme="minorEastAsia" w:cs="Times New Roman"/>
      <w:sz w:val="28"/>
      <w:szCs w:val="20"/>
      <w:lang w:eastAsia="ar-SA"/>
    </w:rPr>
  </w:style>
  <w:style w:type="character" w:customStyle="1" w:styleId="FontStyle22">
    <w:name w:val="Font Style22"/>
    <w:rsid w:val="005D2A62"/>
    <w:rPr>
      <w:rFonts w:ascii="Times New Roman" w:hAnsi="Times New Roman"/>
      <w:sz w:val="22"/>
    </w:rPr>
  </w:style>
  <w:style w:type="character" w:customStyle="1" w:styleId="FontStyle25">
    <w:name w:val="Font Style25"/>
    <w:rsid w:val="005D2A62"/>
    <w:rPr>
      <w:rFonts w:ascii="Times New Roman" w:hAnsi="Times New Roman"/>
      <w:b/>
      <w:i/>
      <w:sz w:val="22"/>
    </w:rPr>
  </w:style>
  <w:style w:type="paragraph" w:customStyle="1" w:styleId="211">
    <w:name w:val="Основной текст 21"/>
    <w:basedOn w:val="a3"/>
    <w:rsid w:val="005D2A62"/>
    <w:pPr>
      <w:widowControl w:val="0"/>
      <w:suppressAutoHyphens/>
      <w:spacing w:after="0" w:line="240" w:lineRule="auto"/>
      <w:ind w:firstLine="567"/>
    </w:pPr>
    <w:rPr>
      <w:rFonts w:eastAsiaTheme="minorEastAsia" w:cs="Times New Roman"/>
      <w:sz w:val="28"/>
      <w:szCs w:val="20"/>
      <w:lang w:eastAsia="ar-SA"/>
    </w:rPr>
  </w:style>
  <w:style w:type="paragraph" w:customStyle="1" w:styleId="Default">
    <w:name w:val="Default"/>
    <w:rsid w:val="005D2A62"/>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d">
    <w:name w:val="Обычный1"/>
    <w:rsid w:val="005D2A62"/>
    <w:rPr>
      <w:rFonts w:ascii="Times New Roman" w:hAnsi="Times New Roman"/>
      <w:sz w:val="20"/>
    </w:rPr>
  </w:style>
  <w:style w:type="paragraph" w:customStyle="1" w:styleId="CharAttribute318">
    <w:name w:val="CharAttribute31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5D2A62"/>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5D2A62"/>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d"/>
    <w:link w:val="23"/>
    <w:uiPriority w:val="1"/>
    <w:locked/>
    <w:rsid w:val="005D2A62"/>
    <w:rPr>
      <w:rFonts w:ascii="Calibri" w:eastAsiaTheme="minorEastAsia" w:hAnsi="Calibri" w:cs="Times New Roman"/>
      <w:sz w:val="20"/>
      <w:lang w:eastAsia="ru-RU"/>
    </w:rPr>
  </w:style>
  <w:style w:type="paragraph" w:customStyle="1" w:styleId="ParaAttribute10">
    <w:name w:val="ParaAttribute10"/>
    <w:rsid w:val="005D2A62"/>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7">
    <w:name w:val="Знак сноски1"/>
    <w:link w:val="aff8"/>
    <w:uiPriority w:val="99"/>
    <w:rsid w:val="005D2A62"/>
    <w:pPr>
      <w:spacing w:after="0" w:line="240" w:lineRule="auto"/>
    </w:pPr>
    <w:rPr>
      <w:rFonts w:cs="Times New Roman"/>
      <w:vertAlign w:val="superscript"/>
    </w:rPr>
  </w:style>
  <w:style w:type="paragraph" w:customStyle="1" w:styleId="afff6">
    <w:name w:val="Цветовое выделение"/>
    <w:rsid w:val="005D2A62"/>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5D2A62"/>
    <w:pPr>
      <w:widowControl w:val="0"/>
      <w:spacing w:after="0" w:line="240" w:lineRule="auto"/>
      <w:ind w:left="600"/>
    </w:pPr>
    <w:rPr>
      <w:rFonts w:eastAsiaTheme="minorEastAsia" w:cs="Times New Roman"/>
      <w:color w:val="000000"/>
      <w:sz w:val="20"/>
      <w:szCs w:val="20"/>
      <w:lang w:eastAsia="ru-RU"/>
    </w:rPr>
  </w:style>
  <w:style w:type="character" w:customStyle="1" w:styleId="44">
    <w:name w:val="Оглавление 4 Знак"/>
    <w:basedOn w:val="1d"/>
    <w:link w:val="43"/>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313">
    <w:name w:val="CharAttribute31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5D2A62"/>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5D2A62"/>
    <w:pPr>
      <w:widowControl w:val="0"/>
      <w:spacing w:after="0" w:line="240" w:lineRule="auto"/>
      <w:ind w:left="1000"/>
    </w:pPr>
    <w:rPr>
      <w:rFonts w:eastAsiaTheme="minorEastAsia" w:cs="Times New Roman"/>
      <w:color w:val="000000"/>
      <w:sz w:val="20"/>
      <w:szCs w:val="20"/>
      <w:lang w:eastAsia="ru-RU"/>
    </w:rPr>
  </w:style>
  <w:style w:type="character" w:customStyle="1" w:styleId="60">
    <w:name w:val="Оглавление 6 Знак"/>
    <w:basedOn w:val="1d"/>
    <w:link w:val="6"/>
    <w:uiPriority w:val="39"/>
    <w:locked/>
    <w:rsid w:val="005D2A62"/>
    <w:rPr>
      <w:rFonts w:ascii="Times New Roman" w:eastAsiaTheme="minorEastAsia" w:hAnsi="Times New Roman" w:cs="Times New Roman"/>
      <w:color w:val="000000"/>
      <w:sz w:val="20"/>
      <w:szCs w:val="20"/>
      <w:lang w:eastAsia="ru-RU"/>
    </w:rPr>
  </w:style>
  <w:style w:type="paragraph" w:customStyle="1" w:styleId="1e">
    <w:name w:val="Обычный (веб)1"/>
    <w:basedOn w:val="a3"/>
    <w:rsid w:val="005D2A62"/>
    <w:pPr>
      <w:spacing w:beforeAutospacing="1" w:after="0" w:afterAutospacing="1" w:line="240" w:lineRule="auto"/>
    </w:pPr>
    <w:rPr>
      <w:rFonts w:eastAsiaTheme="minorEastAsia" w:cs="Times New Roman"/>
      <w:color w:val="000000"/>
      <w:szCs w:val="20"/>
      <w:lang w:eastAsia="ru-RU"/>
    </w:rPr>
  </w:style>
  <w:style w:type="paragraph" w:customStyle="1" w:styleId="ParaAttribute16">
    <w:name w:val="ParaAttribute16"/>
    <w:rsid w:val="005D2A62"/>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5D2A62"/>
    <w:pPr>
      <w:widowControl w:val="0"/>
      <w:spacing w:after="0" w:line="240" w:lineRule="auto"/>
      <w:ind w:left="1200"/>
    </w:pPr>
    <w:rPr>
      <w:rFonts w:eastAsiaTheme="minorEastAsia" w:cs="Times New Roman"/>
      <w:color w:val="000000"/>
      <w:sz w:val="20"/>
      <w:szCs w:val="20"/>
      <w:lang w:eastAsia="ru-RU"/>
    </w:rPr>
  </w:style>
  <w:style w:type="character" w:customStyle="1" w:styleId="72">
    <w:name w:val="Оглавление 7 Знак"/>
    <w:basedOn w:val="1d"/>
    <w:link w:val="71"/>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300">
    <w:name w:val="CharAttribute300"/>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5D2A62"/>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5D2A62"/>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5D2A62"/>
    <w:rPr>
      <w:rFonts w:asciiTheme="minorHAnsi" w:eastAsiaTheme="minorEastAsia" w:hAnsiTheme="minorHAnsi" w:cs="Times New Roman"/>
      <w:sz w:val="20"/>
      <w:szCs w:val="20"/>
      <w:lang w:eastAsia="ru-RU"/>
    </w:rPr>
  </w:style>
  <w:style w:type="character" w:customStyle="1" w:styleId="afff8">
    <w:name w:val="Текст примечания Знак"/>
    <w:basedOn w:val="a4"/>
    <w:link w:val="afff7"/>
    <w:uiPriority w:val="99"/>
    <w:rsid w:val="005D2A62"/>
    <w:rPr>
      <w:rFonts w:eastAsiaTheme="minorEastAsia" w:cs="Times New Roman"/>
      <w:sz w:val="20"/>
      <w:szCs w:val="20"/>
      <w:lang w:eastAsia="ru-RU"/>
    </w:rPr>
  </w:style>
  <w:style w:type="paragraph" w:styleId="afff9">
    <w:name w:val="annotation subject"/>
    <w:basedOn w:val="afff7"/>
    <w:next w:val="afff7"/>
    <w:link w:val="afffa"/>
    <w:uiPriority w:val="99"/>
    <w:rsid w:val="005D2A62"/>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5D2A62"/>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5D2A62"/>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5D2A62"/>
    <w:pPr>
      <w:spacing w:after="0" w:line="360" w:lineRule="auto"/>
      <w:ind w:left="-709" w:right="-9" w:firstLine="709"/>
      <w:jc w:val="both"/>
    </w:pPr>
    <w:rPr>
      <w:rFonts w:eastAsiaTheme="minorEastAsia" w:cs="Times New Roman"/>
      <w:color w:val="000000"/>
      <w:spacing w:val="5"/>
      <w:szCs w:val="20"/>
      <w:lang w:eastAsia="ru-RU"/>
    </w:rPr>
  </w:style>
  <w:style w:type="character" w:customStyle="1" w:styleId="afffc">
    <w:name w:val="Цитата Знак"/>
    <w:basedOn w:val="1d"/>
    <w:link w:val="afffb"/>
    <w:uiPriority w:val="99"/>
    <w:locked/>
    <w:rsid w:val="005D2A62"/>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d"/>
    <w:link w:val="affc"/>
    <w:uiPriority w:val="99"/>
    <w:locked/>
    <w:rsid w:val="005D2A62"/>
    <w:rPr>
      <w:rFonts w:ascii="Times New Roman" w:eastAsiaTheme="minorEastAsia" w:hAnsi="Times New Roman" w:cs="Times New Roman"/>
      <w:sz w:val="24"/>
      <w:szCs w:val="24"/>
      <w:lang w:eastAsia="ru-RU"/>
    </w:rPr>
  </w:style>
  <w:style w:type="paragraph" w:customStyle="1" w:styleId="CharAttribute498">
    <w:name w:val="CharAttribute49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5D2A62"/>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5D2A62"/>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5D2A62"/>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d"/>
    <w:link w:val="32"/>
    <w:uiPriority w:val="1"/>
    <w:locked/>
    <w:rsid w:val="005D2A62"/>
    <w:rPr>
      <w:rFonts w:ascii="Calibri" w:eastAsiaTheme="minorEastAsia" w:hAnsi="Calibri" w:cs="Times New Roman"/>
      <w:sz w:val="20"/>
      <w:lang w:eastAsia="ru-RU"/>
    </w:rPr>
  </w:style>
  <w:style w:type="paragraph" w:customStyle="1" w:styleId="CharAttribute521">
    <w:name w:val="CharAttribute521"/>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5D2A62"/>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5D2A62"/>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5D2A62"/>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5D2A62"/>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5D2A62"/>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5D2A62"/>
    <w:pPr>
      <w:spacing w:after="0" w:line="240" w:lineRule="auto"/>
    </w:pPr>
    <w:rPr>
      <w:rFonts w:ascii="Times New Roman" w:eastAsiaTheme="minorEastAsia" w:hAnsi="Times New Roman" w:cs="Times New Roman"/>
      <w:i/>
      <w:color w:val="00000A"/>
      <w:sz w:val="28"/>
      <w:szCs w:val="20"/>
      <w:lang w:eastAsia="ru-RU"/>
    </w:rPr>
  </w:style>
  <w:style w:type="paragraph" w:customStyle="1" w:styleId="1f">
    <w:name w:val="Îñíîâíîé òåêñò1"/>
    <w:basedOn w:val="a3"/>
    <w:rsid w:val="005D2A62"/>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Основной шрифт абзаца1"/>
    <w:rsid w:val="005D2A62"/>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5D2A62"/>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5D2A62"/>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5D2A62"/>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5D2A62"/>
    <w:rPr>
      <w:rFonts w:ascii="Calibri" w:eastAsiaTheme="minorEastAsia" w:hAnsi="Calibri" w:cs="Times New Roman"/>
      <w:color w:val="000000"/>
      <w:sz w:val="20"/>
      <w:szCs w:val="20"/>
      <w:lang w:eastAsia="ru-RU"/>
    </w:rPr>
  </w:style>
  <w:style w:type="paragraph" w:customStyle="1" w:styleId="CharAttribute327">
    <w:name w:val="CharAttribute327"/>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5D2A62"/>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5D2A62"/>
    <w:rPr>
      <w:rFonts w:ascii="Calibri" w:eastAsiaTheme="minorEastAsia" w:hAnsi="Calibri" w:cs="Times New Roman"/>
      <w:color w:val="000000"/>
      <w:sz w:val="20"/>
      <w:szCs w:val="20"/>
      <w:lang w:eastAsia="ru-RU"/>
    </w:rPr>
  </w:style>
  <w:style w:type="paragraph" w:customStyle="1" w:styleId="CharAttribute321">
    <w:name w:val="CharAttribute32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Знак примечания1"/>
    <w:link w:val="affff"/>
    <w:rsid w:val="005D2A62"/>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1"/>
    <w:rsid w:val="005D2A62"/>
    <w:rPr>
      <w:rFonts w:eastAsiaTheme="minorEastAsia" w:cs="Times New Roman"/>
      <w:color w:val="000000"/>
      <w:sz w:val="16"/>
      <w:szCs w:val="20"/>
      <w:lang w:eastAsia="ru-RU"/>
    </w:rPr>
  </w:style>
  <w:style w:type="paragraph" w:customStyle="1" w:styleId="12">
    <w:name w:val="Гиперссылка1"/>
    <w:link w:val="af2"/>
    <w:uiPriority w:val="99"/>
    <w:rsid w:val="005D2A62"/>
    <w:pPr>
      <w:spacing w:after="0" w:line="240" w:lineRule="auto"/>
    </w:pPr>
    <w:rPr>
      <w:rFonts w:cs="Times New Roman"/>
      <w:color w:val="0000FF" w:themeColor="hyperlink"/>
      <w:u w:val="single"/>
    </w:rPr>
  </w:style>
  <w:style w:type="paragraph" w:customStyle="1" w:styleId="Footnote1">
    <w:name w:val="Footnote"/>
    <w:basedOn w:val="a3"/>
    <w:rsid w:val="005D2A62"/>
    <w:pPr>
      <w:spacing w:after="0" w:line="240" w:lineRule="auto"/>
    </w:pPr>
    <w:rPr>
      <w:rFonts w:eastAsiaTheme="minorEastAsia" w:cs="Times New Roman"/>
      <w:color w:val="000000"/>
      <w:sz w:val="20"/>
      <w:szCs w:val="20"/>
      <w:lang w:eastAsia="ru-RU"/>
    </w:rPr>
  </w:style>
  <w:style w:type="paragraph" w:customStyle="1" w:styleId="ParaAttribute0">
    <w:name w:val="ParaAttribute0"/>
    <w:rsid w:val="005D2A62"/>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5D2A62"/>
    <w:pPr>
      <w:spacing w:after="0" w:line="240" w:lineRule="auto"/>
    </w:pPr>
    <w:rPr>
      <w:rFonts w:ascii="Times New Roman" w:eastAsiaTheme="minorEastAsia" w:hAnsi="Times New Roman" w:cs="Times New Roman"/>
      <w:color w:val="000000"/>
      <w:sz w:val="28"/>
      <w:szCs w:val="20"/>
      <w:lang w:eastAsia="ru-RU"/>
    </w:rPr>
  </w:style>
  <w:style w:type="character" w:customStyle="1" w:styleId="1a">
    <w:name w:val="Оглавление 1 Знак"/>
    <w:basedOn w:val="1d"/>
    <w:link w:val="19"/>
    <w:uiPriority w:val="1"/>
    <w:locked/>
    <w:rsid w:val="005D2A62"/>
    <w:rPr>
      <w:rFonts w:ascii="Calibri" w:eastAsiaTheme="minorEastAsia" w:hAnsi="Calibri" w:cs="Times New Roman"/>
      <w:sz w:val="20"/>
      <w:lang w:eastAsia="ru-RU"/>
    </w:rPr>
  </w:style>
  <w:style w:type="paragraph" w:customStyle="1" w:styleId="CharAttribute273">
    <w:name w:val="CharAttribute27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5D2A62"/>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5D2A62"/>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5D2A62"/>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5D2A62"/>
    <w:pPr>
      <w:widowControl w:val="0"/>
      <w:spacing w:after="0" w:line="240" w:lineRule="auto"/>
      <w:ind w:left="1600"/>
    </w:pPr>
    <w:rPr>
      <w:rFonts w:eastAsiaTheme="minorEastAsia" w:cs="Times New Roman"/>
      <w:color w:val="000000"/>
      <w:sz w:val="20"/>
      <w:szCs w:val="20"/>
      <w:lang w:eastAsia="ru-RU"/>
    </w:rPr>
  </w:style>
  <w:style w:type="character" w:customStyle="1" w:styleId="90">
    <w:name w:val="Оглавление 9 Знак"/>
    <w:basedOn w:val="1d"/>
    <w:link w:val="9"/>
    <w:uiPriority w:val="39"/>
    <w:locked/>
    <w:rsid w:val="005D2A62"/>
    <w:rPr>
      <w:rFonts w:ascii="Times New Roman" w:eastAsiaTheme="minorEastAsia" w:hAnsi="Times New Roman" w:cs="Times New Roman"/>
      <w:color w:val="000000"/>
      <w:sz w:val="20"/>
      <w:szCs w:val="20"/>
      <w:lang w:eastAsia="ru-RU"/>
    </w:rPr>
  </w:style>
  <w:style w:type="paragraph" w:customStyle="1" w:styleId="ConsPlusNormal">
    <w:name w:val="ConsPlusNormal"/>
    <w:rsid w:val="005D2A62"/>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5D2A62"/>
    <w:pPr>
      <w:spacing w:beforeAutospacing="1" w:after="0" w:afterAutospacing="1" w:line="240" w:lineRule="auto"/>
    </w:pPr>
    <w:rPr>
      <w:rFonts w:eastAsiaTheme="minorEastAsia" w:cs="Times New Roman"/>
      <w:color w:val="000000"/>
      <w:szCs w:val="20"/>
      <w:lang w:eastAsia="ru-RU"/>
    </w:rPr>
  </w:style>
  <w:style w:type="paragraph" w:customStyle="1" w:styleId="ParaAttribute1">
    <w:name w:val="ParaAttribute1"/>
    <w:rsid w:val="005D2A62"/>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5D2A62"/>
    <w:pPr>
      <w:widowControl w:val="0"/>
      <w:spacing w:after="0" w:line="240" w:lineRule="auto"/>
      <w:ind w:left="1400"/>
    </w:pPr>
    <w:rPr>
      <w:rFonts w:eastAsiaTheme="minorEastAsia" w:cs="Times New Roman"/>
      <w:color w:val="000000"/>
      <w:sz w:val="20"/>
      <w:szCs w:val="20"/>
      <w:lang w:eastAsia="ru-RU"/>
    </w:rPr>
  </w:style>
  <w:style w:type="character" w:customStyle="1" w:styleId="80">
    <w:name w:val="Оглавление 8 Знак"/>
    <w:basedOn w:val="1d"/>
    <w:link w:val="8"/>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278">
    <w:name w:val="CharAttribute278"/>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5D2A62"/>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a">
    <w:name w:val="Заголовок оглавления Знак"/>
    <w:basedOn w:val="11"/>
    <w:link w:val="a9"/>
    <w:uiPriority w:val="39"/>
    <w:locked/>
    <w:rsid w:val="005D2A62"/>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5D2A62"/>
    <w:pPr>
      <w:spacing w:after="0" w:line="240" w:lineRule="auto"/>
    </w:pPr>
    <w:rPr>
      <w:rFonts w:ascii="Times New Roman" w:eastAsiaTheme="minorEastAsia" w:hAnsi="Times New Roman" w:cs="Times New Roman"/>
      <w:color w:val="000000"/>
      <w:sz w:val="28"/>
      <w:szCs w:val="20"/>
      <w:lang w:eastAsia="ru-RU"/>
    </w:rPr>
  </w:style>
  <w:style w:type="character" w:customStyle="1" w:styleId="a8">
    <w:name w:val="Абзац списка Знак"/>
    <w:basedOn w:val="1d"/>
    <w:link w:val="a7"/>
    <w:uiPriority w:val="1"/>
    <w:locked/>
    <w:rsid w:val="005D2A62"/>
    <w:rPr>
      <w:rFonts w:ascii="Times New Roman" w:hAnsi="Times New Roman"/>
      <w:sz w:val="24"/>
    </w:rPr>
  </w:style>
  <w:style w:type="paragraph" w:customStyle="1" w:styleId="CharAttribute11">
    <w:name w:val="CharAttribute11"/>
    <w:rsid w:val="005D2A62"/>
    <w:pPr>
      <w:spacing w:after="0" w:line="240" w:lineRule="auto"/>
    </w:pPr>
    <w:rPr>
      <w:rFonts w:ascii="Times New Roman" w:eastAsiaTheme="minorEastAsia" w:hAnsi="Times New Roman" w:cs="Times New Roman"/>
      <w:i/>
      <w:color w:val="00000A"/>
      <w:sz w:val="28"/>
      <w:szCs w:val="20"/>
      <w:lang w:eastAsia="ru-RU"/>
    </w:rPr>
  </w:style>
  <w:style w:type="paragraph" w:customStyle="1" w:styleId="1f2">
    <w:name w:val="Строгий1"/>
    <w:link w:val="affff0"/>
    <w:rsid w:val="005D2A62"/>
    <w:pPr>
      <w:spacing w:after="0" w:line="240" w:lineRule="auto"/>
    </w:pPr>
    <w:rPr>
      <w:rFonts w:eastAsiaTheme="minorEastAsia" w:cs="Times New Roman"/>
      <w:b/>
      <w:color w:val="000000"/>
      <w:sz w:val="24"/>
      <w:szCs w:val="20"/>
      <w:lang w:eastAsia="ru-RU"/>
    </w:rPr>
  </w:style>
  <w:style w:type="character" w:styleId="affff0">
    <w:name w:val="Strong"/>
    <w:basedOn w:val="a4"/>
    <w:link w:val="1f2"/>
    <w:rsid w:val="005D2A62"/>
    <w:rPr>
      <w:rFonts w:eastAsiaTheme="minorEastAsia" w:cs="Times New Roman"/>
      <w:b/>
      <w:color w:val="000000"/>
      <w:sz w:val="24"/>
      <w:szCs w:val="20"/>
      <w:lang w:eastAsia="ru-RU"/>
    </w:rPr>
  </w:style>
  <w:style w:type="paragraph" w:customStyle="1" w:styleId="28">
    <w:name w:val="Заголовок №2"/>
    <w:basedOn w:val="a3"/>
    <w:rsid w:val="005D2A62"/>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5D2A62"/>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5D2A62"/>
    <w:pPr>
      <w:widowControl w:val="0"/>
      <w:spacing w:after="0" w:line="240" w:lineRule="auto"/>
      <w:ind w:left="800"/>
    </w:pPr>
    <w:rPr>
      <w:rFonts w:eastAsiaTheme="minorEastAsia" w:cs="Times New Roman"/>
      <w:color w:val="000000"/>
      <w:sz w:val="20"/>
      <w:szCs w:val="20"/>
      <w:lang w:eastAsia="ru-RU"/>
    </w:rPr>
  </w:style>
  <w:style w:type="character" w:customStyle="1" w:styleId="54">
    <w:name w:val="Оглавление 5 Знак"/>
    <w:basedOn w:val="1d"/>
    <w:link w:val="53"/>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484">
    <w:name w:val="CharAttribute484"/>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5D2A62"/>
    <w:pPr>
      <w:spacing w:after="0" w:line="240" w:lineRule="auto"/>
    </w:pPr>
    <w:rPr>
      <w:rFonts w:eastAsiaTheme="minorEastAsia" w:cs="Times New Roman"/>
      <w:color w:val="000000"/>
      <w:sz w:val="24"/>
      <w:szCs w:val="20"/>
      <w:lang w:eastAsia="ru-RU"/>
    </w:rPr>
  </w:style>
  <w:style w:type="paragraph" w:customStyle="1" w:styleId="1f3">
    <w:name w:val="Без интервала1"/>
    <w:rsid w:val="005D2A62"/>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1f4">
    <w:name w:val="Знак Знак Знак1 Знак Знак Знак Знак"/>
    <w:basedOn w:val="a3"/>
    <w:rsid w:val="005D2A62"/>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5D2A62"/>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5D2A62"/>
    <w:pPr>
      <w:spacing w:after="0" w:line="240" w:lineRule="auto"/>
      <w:jc w:val="both"/>
    </w:pPr>
    <w:rPr>
      <w:rFonts w:ascii="XO Thames" w:eastAsiaTheme="minorEastAsia" w:hAnsi="XO Thames" w:cs="Times New Roman"/>
      <w:i/>
      <w:color w:val="000000"/>
      <w:szCs w:val="20"/>
      <w:lang w:eastAsia="ru-RU"/>
    </w:rPr>
  </w:style>
  <w:style w:type="character" w:customStyle="1" w:styleId="affff2">
    <w:name w:val="Подзаголовок Знак"/>
    <w:basedOn w:val="a4"/>
    <w:link w:val="affff1"/>
    <w:uiPriority w:val="11"/>
    <w:rsid w:val="005D2A62"/>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5D2A62"/>
    <w:rPr>
      <w:rFonts w:ascii="Times New Roman" w:eastAsiaTheme="minorEastAsia" w:hAnsi="Times New Roman" w:cs="Times New Roman"/>
      <w:sz w:val="20"/>
      <w:lang w:eastAsia="ru-RU"/>
    </w:rPr>
  </w:style>
  <w:style w:type="paragraph" w:customStyle="1" w:styleId="CharAttribute306">
    <w:name w:val="CharAttribute30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5D2A62"/>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5D2A62"/>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5D2A62"/>
    <w:rPr>
      <w:rFonts w:ascii="Calibri" w:eastAsiaTheme="minorEastAsia" w:hAnsi="Calibri" w:cs="Times New Roman"/>
      <w:color w:val="000000"/>
      <w:sz w:val="16"/>
      <w:szCs w:val="20"/>
      <w:lang w:eastAsia="ru-RU"/>
    </w:rPr>
  </w:style>
  <w:style w:type="paragraph" w:customStyle="1" w:styleId="affff3">
    <w:name w:val="Символ сноски"/>
    <w:rsid w:val="005D2A62"/>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5D2A62"/>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5D2A62"/>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5D2A62"/>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5D2A62"/>
    <w:rPr>
      <w:rFonts w:cs="Times New Roman"/>
    </w:rPr>
  </w:style>
  <w:style w:type="character" w:customStyle="1" w:styleId="markedcontent">
    <w:name w:val="markedcontent"/>
    <w:basedOn w:val="a4"/>
    <w:rsid w:val="005D2A62"/>
    <w:rPr>
      <w:rFonts w:cs="Times New Roman"/>
    </w:rPr>
  </w:style>
  <w:style w:type="table" w:customStyle="1" w:styleId="TableNormal34">
    <w:name w:val="Table Normal3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2A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D2A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2A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2A62"/>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5D2A62"/>
    <w:pPr>
      <w:numPr>
        <w:numId w:val="11"/>
      </w:numPr>
    </w:pPr>
  </w:style>
  <w:style w:type="numbering" w:customStyle="1" w:styleId="1">
    <w:name w:val="Текущий список1"/>
    <w:rsid w:val="005D2A62"/>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D2A62"/>
    <w:rPr>
      <w:rFonts w:ascii="Times New Roman" w:hAnsi="Times New Roman"/>
      <w:sz w:val="24"/>
    </w:rPr>
  </w:style>
  <w:style w:type="paragraph" w:styleId="10">
    <w:name w:val="heading 1"/>
    <w:basedOn w:val="a3"/>
    <w:next w:val="a3"/>
    <w:link w:val="11"/>
    <w:uiPriority w:val="1"/>
    <w:qFormat/>
    <w:rsid w:val="005D2A62"/>
    <w:pPr>
      <w:widowControl w:val="0"/>
      <w:autoSpaceDE w:val="0"/>
      <w:autoSpaceDN w:val="0"/>
      <w:spacing w:after="0" w:line="322" w:lineRule="exact"/>
      <w:ind w:left="801"/>
      <w:outlineLvl w:val="0"/>
    </w:pPr>
    <w:rPr>
      <w:rFonts w:eastAsiaTheme="minorEastAsia" w:cs="Times New Roman"/>
      <w:b/>
      <w:bCs/>
      <w:sz w:val="28"/>
      <w:szCs w:val="28"/>
    </w:rPr>
  </w:style>
  <w:style w:type="paragraph" w:styleId="20">
    <w:name w:val="heading 2"/>
    <w:basedOn w:val="a3"/>
    <w:next w:val="a3"/>
    <w:link w:val="21"/>
    <w:uiPriority w:val="1"/>
    <w:qFormat/>
    <w:rsid w:val="005D2A62"/>
    <w:pPr>
      <w:widowControl w:val="0"/>
      <w:autoSpaceDE w:val="0"/>
      <w:autoSpaceDN w:val="0"/>
      <w:spacing w:after="0" w:line="240" w:lineRule="auto"/>
      <w:ind w:left="868"/>
      <w:outlineLvl w:val="1"/>
    </w:pPr>
    <w:rPr>
      <w:rFonts w:eastAsiaTheme="minorEastAsia" w:cs="Times New Roman"/>
      <w:b/>
      <w:bCs/>
      <w:szCs w:val="24"/>
    </w:rPr>
  </w:style>
  <w:style w:type="paragraph" w:styleId="3">
    <w:name w:val="heading 3"/>
    <w:basedOn w:val="a3"/>
    <w:next w:val="a3"/>
    <w:link w:val="30"/>
    <w:uiPriority w:val="1"/>
    <w:qFormat/>
    <w:rsid w:val="005D2A62"/>
    <w:pPr>
      <w:widowControl w:val="0"/>
      <w:autoSpaceDE w:val="0"/>
      <w:autoSpaceDN w:val="0"/>
      <w:spacing w:after="0" w:line="240" w:lineRule="auto"/>
      <w:ind w:left="801"/>
      <w:jc w:val="center"/>
      <w:outlineLvl w:val="2"/>
    </w:pPr>
    <w:rPr>
      <w:rFonts w:eastAsiaTheme="minorEastAsia" w:cs="Times New Roman"/>
      <w:b/>
      <w:bCs/>
      <w:i/>
      <w:iCs/>
      <w:szCs w:val="24"/>
    </w:rPr>
  </w:style>
  <w:style w:type="paragraph" w:styleId="4">
    <w:name w:val="heading 4"/>
    <w:basedOn w:val="a3"/>
    <w:link w:val="40"/>
    <w:uiPriority w:val="1"/>
    <w:qFormat/>
    <w:rsid w:val="005D2A62"/>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5D2A62"/>
    <w:pPr>
      <w:spacing w:before="120" w:after="120" w:line="240" w:lineRule="auto"/>
      <w:jc w:val="both"/>
      <w:outlineLvl w:val="4"/>
    </w:pPr>
    <w:rPr>
      <w:rFonts w:ascii="XO Thames" w:eastAsiaTheme="minorEastAsia" w:hAnsi="XO Thames" w:cs="Times New Roman"/>
      <w:b/>
      <w:color w:val="000000"/>
      <w:sz w:val="22"/>
      <w:szCs w:val="20"/>
      <w:lang w:eastAsia="ru-RU"/>
    </w:rPr>
  </w:style>
  <w:style w:type="paragraph" w:styleId="7">
    <w:name w:val="heading 7"/>
    <w:basedOn w:val="a3"/>
    <w:next w:val="a3"/>
    <w:link w:val="70"/>
    <w:uiPriority w:val="9"/>
    <w:semiHidden/>
    <w:unhideWhenUsed/>
    <w:qFormat/>
    <w:rsid w:val="005D2A62"/>
    <w:pPr>
      <w:spacing w:before="240" w:after="60"/>
      <w:outlineLvl w:val="6"/>
    </w:pPr>
    <w:rPr>
      <w:rFonts w:asciiTheme="minorHAnsi" w:eastAsiaTheme="minorEastAsia" w:hAnsiTheme="minorHAnsi" w:cs="Times New Roman"/>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link w:val="a8"/>
    <w:autoRedefine/>
    <w:uiPriority w:val="1"/>
    <w:qFormat/>
    <w:rsid w:val="00B72443"/>
    <w:pPr>
      <w:ind w:left="720"/>
      <w:contextualSpacing/>
    </w:pPr>
  </w:style>
  <w:style w:type="character" w:customStyle="1" w:styleId="11">
    <w:name w:val="Заголовок 1 Знак"/>
    <w:basedOn w:val="a4"/>
    <w:link w:val="10"/>
    <w:uiPriority w:val="1"/>
    <w:rsid w:val="005D2A62"/>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5D2A62"/>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5D2A62"/>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5D2A62"/>
    <w:rPr>
      <w:rFonts w:ascii="Georgia" w:eastAsiaTheme="minorEastAsia" w:hAnsi="Georgia" w:cs="Georgia"/>
      <w:b/>
      <w:bCs/>
      <w:sz w:val="20"/>
      <w:szCs w:val="20"/>
    </w:rPr>
  </w:style>
  <w:style w:type="character" w:customStyle="1" w:styleId="50">
    <w:name w:val="Заголовок 5 Знак"/>
    <w:basedOn w:val="a4"/>
    <w:link w:val="5"/>
    <w:uiPriority w:val="9"/>
    <w:rsid w:val="005D2A62"/>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5D2A62"/>
    <w:rPr>
      <w:rFonts w:eastAsiaTheme="minorEastAsia" w:cs="Times New Roman"/>
      <w:sz w:val="24"/>
      <w:szCs w:val="24"/>
      <w:lang w:eastAsia="ru-RU"/>
    </w:rPr>
  </w:style>
  <w:style w:type="paragraph" w:styleId="a9">
    <w:name w:val="TOC Heading"/>
    <w:basedOn w:val="10"/>
    <w:next w:val="a3"/>
    <w:link w:val="aa"/>
    <w:uiPriority w:val="39"/>
    <w:unhideWhenUsed/>
    <w:qFormat/>
    <w:rsid w:val="005D2A62"/>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b">
    <w:name w:val="Table Grid"/>
    <w:basedOn w:val="a5"/>
    <w:uiPriority w:val="39"/>
    <w:rsid w:val="005D2A62"/>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3"/>
    <w:link w:val="ad"/>
    <w:uiPriority w:val="99"/>
    <w:unhideWhenUsed/>
    <w:rsid w:val="005D2A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4"/>
    <w:link w:val="ac"/>
    <w:uiPriority w:val="99"/>
    <w:rsid w:val="005D2A62"/>
    <w:rPr>
      <w:rFonts w:ascii="Tahoma" w:eastAsiaTheme="minorEastAsia" w:hAnsi="Tahoma" w:cs="Tahoma"/>
      <w:sz w:val="16"/>
      <w:szCs w:val="16"/>
      <w:lang w:eastAsia="ru-RU"/>
    </w:rPr>
  </w:style>
  <w:style w:type="paragraph" w:styleId="ae">
    <w:name w:val="header"/>
    <w:basedOn w:val="a3"/>
    <w:link w:val="af"/>
    <w:uiPriority w:val="99"/>
    <w:unhideWhenUsed/>
    <w:rsid w:val="005D2A62"/>
    <w:pPr>
      <w:tabs>
        <w:tab w:val="center" w:pos="4677"/>
        <w:tab w:val="right" w:pos="9355"/>
      </w:tabs>
    </w:pPr>
    <w:rPr>
      <w:rFonts w:asciiTheme="minorHAnsi" w:eastAsiaTheme="minorEastAsia" w:hAnsiTheme="minorHAnsi" w:cs="Times New Roman"/>
      <w:sz w:val="22"/>
      <w:lang w:eastAsia="ru-RU"/>
    </w:rPr>
  </w:style>
  <w:style w:type="character" w:customStyle="1" w:styleId="af">
    <w:name w:val="Верхний колонтитул Знак"/>
    <w:basedOn w:val="a4"/>
    <w:link w:val="ae"/>
    <w:uiPriority w:val="99"/>
    <w:rsid w:val="005D2A62"/>
    <w:rPr>
      <w:rFonts w:eastAsiaTheme="minorEastAsia" w:cs="Times New Roman"/>
      <w:lang w:eastAsia="ru-RU"/>
    </w:rPr>
  </w:style>
  <w:style w:type="paragraph" w:styleId="af0">
    <w:name w:val="footer"/>
    <w:basedOn w:val="a3"/>
    <w:link w:val="af1"/>
    <w:uiPriority w:val="99"/>
    <w:unhideWhenUsed/>
    <w:rsid w:val="005D2A62"/>
    <w:pPr>
      <w:tabs>
        <w:tab w:val="center" w:pos="4677"/>
        <w:tab w:val="right" w:pos="9355"/>
      </w:tabs>
    </w:pPr>
    <w:rPr>
      <w:rFonts w:asciiTheme="minorHAnsi" w:eastAsiaTheme="minorEastAsia" w:hAnsiTheme="minorHAnsi" w:cs="Times New Roman"/>
      <w:sz w:val="22"/>
      <w:lang w:eastAsia="ru-RU"/>
    </w:rPr>
  </w:style>
  <w:style w:type="character" w:customStyle="1" w:styleId="af1">
    <w:name w:val="Нижний колонтитул Знак"/>
    <w:basedOn w:val="a4"/>
    <w:link w:val="af0"/>
    <w:uiPriority w:val="99"/>
    <w:rsid w:val="005D2A62"/>
    <w:rPr>
      <w:rFonts w:eastAsiaTheme="minorEastAsia" w:cs="Times New Roman"/>
      <w:lang w:eastAsia="ru-RU"/>
    </w:rPr>
  </w:style>
  <w:style w:type="table" w:customStyle="1" w:styleId="TableNormal">
    <w:name w:val="Table Normal"/>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5D2A62"/>
    <w:pPr>
      <w:widowControl w:val="0"/>
      <w:autoSpaceDE w:val="0"/>
      <w:autoSpaceDN w:val="0"/>
      <w:spacing w:after="0" w:line="240" w:lineRule="auto"/>
      <w:ind w:left="168"/>
    </w:pPr>
    <w:rPr>
      <w:rFonts w:eastAsiaTheme="minorEastAsia" w:cs="Times New Roman"/>
      <w:sz w:val="22"/>
    </w:rPr>
  </w:style>
  <w:style w:type="character" w:styleId="af2">
    <w:name w:val="Hyperlink"/>
    <w:basedOn w:val="a4"/>
    <w:link w:val="12"/>
    <w:uiPriority w:val="99"/>
    <w:unhideWhenUsed/>
    <w:rsid w:val="005D2A62"/>
    <w:rPr>
      <w:rFonts w:cs="Times New Roman"/>
      <w:color w:val="0000FF" w:themeColor="hyperlink"/>
      <w:u w:val="single"/>
    </w:rPr>
  </w:style>
  <w:style w:type="table" w:customStyle="1" w:styleId="TableNormal3">
    <w:name w:val="Table Normal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5D2A62"/>
    <w:pPr>
      <w:tabs>
        <w:tab w:val="left" w:pos="454"/>
      </w:tabs>
      <w:autoSpaceDE w:val="0"/>
      <w:autoSpaceDN w:val="0"/>
      <w:adjustRightInd w:val="0"/>
      <w:spacing w:after="0" w:line="200" w:lineRule="atLeast"/>
      <w:ind w:firstLine="227"/>
      <w:jc w:val="both"/>
      <w:textAlignment w:val="center"/>
    </w:pPr>
    <w:rPr>
      <w:rFonts w:eastAsiaTheme="minorEastAsia" w:cs="SchoolBookSanPin"/>
      <w:color w:val="000000"/>
      <w:sz w:val="18"/>
      <w:szCs w:val="18"/>
      <w:lang w:eastAsia="ru-RU"/>
    </w:rPr>
  </w:style>
  <w:style w:type="paragraph" w:customStyle="1" w:styleId="110">
    <w:name w:val="Заголовок 11"/>
    <w:basedOn w:val="a3"/>
    <w:next w:val="a3"/>
    <w:uiPriority w:val="9"/>
    <w:qFormat/>
    <w:rsid w:val="005D2A62"/>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5D2A6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5D2A62"/>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5D2A6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5D2A62"/>
    <w:pPr>
      <w:tabs>
        <w:tab w:val="right" w:leader="dot" w:pos="5670"/>
        <w:tab w:val="right" w:pos="6350"/>
      </w:tabs>
      <w:suppressAutoHyphens/>
      <w:spacing w:before="120"/>
      <w:ind w:firstLine="0"/>
      <w:jc w:val="left"/>
    </w:pPr>
  </w:style>
  <w:style w:type="paragraph" w:customStyle="1" w:styleId="TOC-2">
    <w:name w:val="TOC-2"/>
    <w:basedOn w:val="TOC-1"/>
    <w:uiPriority w:val="99"/>
    <w:rsid w:val="005D2A62"/>
    <w:pPr>
      <w:spacing w:before="0"/>
      <w:ind w:left="227"/>
    </w:pPr>
  </w:style>
  <w:style w:type="paragraph" w:customStyle="1" w:styleId="TOC-3">
    <w:name w:val="TOC-3"/>
    <w:basedOn w:val="TOC-1"/>
    <w:uiPriority w:val="99"/>
    <w:rsid w:val="005D2A62"/>
    <w:pPr>
      <w:spacing w:before="0"/>
      <w:ind w:left="454"/>
    </w:pPr>
  </w:style>
  <w:style w:type="paragraph" w:customStyle="1" w:styleId="h2">
    <w:name w:val="h2"/>
    <w:basedOn w:val="h1"/>
    <w:uiPriority w:val="99"/>
    <w:rsid w:val="005D2A62"/>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5D2A62"/>
    <w:pPr>
      <w:spacing w:before="113"/>
    </w:pPr>
  </w:style>
  <w:style w:type="paragraph" w:customStyle="1" w:styleId="h3">
    <w:name w:val="h3"/>
    <w:basedOn w:val="h2"/>
    <w:uiPriority w:val="99"/>
    <w:rsid w:val="005D2A62"/>
    <w:rPr>
      <w:rFonts w:cs="OfficinaSansExtraBoldITC-Reg"/>
      <w:caps w:val="0"/>
    </w:rPr>
  </w:style>
  <w:style w:type="paragraph" w:customStyle="1" w:styleId="h3-first">
    <w:name w:val="h3-first"/>
    <w:basedOn w:val="h3"/>
    <w:uiPriority w:val="99"/>
    <w:rsid w:val="005D2A62"/>
    <w:pPr>
      <w:spacing w:before="120"/>
    </w:pPr>
  </w:style>
  <w:style w:type="paragraph" w:customStyle="1" w:styleId="list-bullet">
    <w:name w:val="list-bullet"/>
    <w:basedOn w:val="body"/>
    <w:uiPriority w:val="99"/>
    <w:rsid w:val="005D2A62"/>
    <w:pPr>
      <w:numPr>
        <w:numId w:val="1"/>
      </w:numPr>
      <w:ind w:left="567" w:hanging="340"/>
    </w:pPr>
  </w:style>
  <w:style w:type="paragraph" w:customStyle="1" w:styleId="list-dash">
    <w:name w:val="list-dash"/>
    <w:basedOn w:val="list-bullet"/>
    <w:uiPriority w:val="99"/>
    <w:rsid w:val="005D2A62"/>
    <w:pPr>
      <w:numPr>
        <w:numId w:val="2"/>
      </w:numPr>
    </w:pPr>
  </w:style>
  <w:style w:type="character" w:customStyle="1" w:styleId="Italic">
    <w:name w:val="Italic"/>
    <w:uiPriority w:val="99"/>
    <w:rsid w:val="005D2A62"/>
    <w:rPr>
      <w:i/>
    </w:rPr>
  </w:style>
  <w:style w:type="character" w:customStyle="1" w:styleId="Bold">
    <w:name w:val="Bold"/>
    <w:uiPriority w:val="99"/>
    <w:rsid w:val="005D2A62"/>
    <w:rPr>
      <w:rFonts w:ascii="Times New Roman" w:hAnsi="Times New Roman"/>
      <w:b/>
    </w:rPr>
  </w:style>
  <w:style w:type="character" w:customStyle="1" w:styleId="BoldItalic">
    <w:name w:val="Bold_Italic"/>
    <w:uiPriority w:val="99"/>
    <w:rsid w:val="005D2A62"/>
    <w:rPr>
      <w:rFonts w:ascii="Times New Roman" w:hAnsi="Times New Roman"/>
      <w:b/>
      <w:i/>
    </w:rPr>
  </w:style>
  <w:style w:type="character" w:customStyle="1" w:styleId="footnote-num">
    <w:name w:val="footnote-num"/>
    <w:uiPriority w:val="99"/>
    <w:rsid w:val="005D2A62"/>
    <w:rPr>
      <w:position w:val="4"/>
      <w:sz w:val="12"/>
      <w:vertAlign w:val="baseline"/>
    </w:rPr>
  </w:style>
  <w:style w:type="character" w:customStyle="1" w:styleId="list-bullet1">
    <w:name w:val="list-bullet1"/>
    <w:uiPriority w:val="99"/>
    <w:rsid w:val="005D2A62"/>
    <w:rPr>
      <w:rFonts w:ascii="PiGraphA Regular" w:hAnsi="PiGraphA Regular"/>
      <w:position w:val="1"/>
      <w:sz w:val="14"/>
    </w:rPr>
  </w:style>
  <w:style w:type="paragraph" w:customStyle="1" w:styleId="h4">
    <w:name w:val="h4"/>
    <w:basedOn w:val="body"/>
    <w:uiPriority w:val="99"/>
    <w:rsid w:val="005D2A62"/>
    <w:pPr>
      <w:keepNext/>
      <w:keepLines/>
      <w:spacing w:before="181" w:after="57" w:line="242" w:lineRule="atLeast"/>
      <w:ind w:firstLine="0"/>
    </w:pPr>
    <w:rPr>
      <w:rFonts w:cs="OfficinaSansMediumITC"/>
      <w:b/>
      <w:sz w:val="22"/>
      <w:szCs w:val="22"/>
    </w:rPr>
  </w:style>
  <w:style w:type="character" w:customStyle="1" w:styleId="af3">
    <w:name w:val="Полужирный курсив"/>
    <w:uiPriority w:val="99"/>
    <w:rsid w:val="005D2A62"/>
    <w:rPr>
      <w:rFonts w:ascii="Times New Roman" w:hAnsi="Times New Roman"/>
      <w:b/>
      <w:i/>
    </w:rPr>
  </w:style>
  <w:style w:type="paragraph" w:customStyle="1" w:styleId="body20">
    <w:name w:val="body_2/0"/>
    <w:basedOn w:val="NoParagraphStyle"/>
    <w:next w:val="NoParagraphStyle"/>
    <w:uiPriority w:val="99"/>
    <w:rsid w:val="005D2A62"/>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5D2A62"/>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5D2A62"/>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5D2A62"/>
    <w:pPr>
      <w:suppressAutoHyphens/>
      <w:spacing w:before="120" w:after="0" w:line="240" w:lineRule="atLeast"/>
      <w:jc w:val="left"/>
    </w:pPr>
    <w:rPr>
      <w:position w:val="6"/>
      <w:sz w:val="20"/>
      <w:szCs w:val="20"/>
    </w:rPr>
  </w:style>
  <w:style w:type="paragraph" w:customStyle="1" w:styleId="Noparagraphstyle0">
    <w:name w:val="[No paragraph style]"/>
    <w:rsid w:val="005D2A62"/>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5D2A62"/>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5D2A62"/>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5D2A62"/>
    <w:pPr>
      <w:tabs>
        <w:tab w:val="clear" w:pos="567"/>
        <w:tab w:val="left" w:pos="227"/>
      </w:tabs>
    </w:pPr>
    <w:rPr>
      <w:rFonts w:cs="OfficinaSansExtraBoldITC-Reg"/>
      <w:caps w:val="0"/>
    </w:rPr>
  </w:style>
  <w:style w:type="paragraph" w:customStyle="1" w:styleId="h3-firstHeader">
    <w:name w:val="h3-first (Header)"/>
    <w:basedOn w:val="h3Header"/>
    <w:uiPriority w:val="99"/>
    <w:rsid w:val="005D2A62"/>
    <w:pPr>
      <w:spacing w:before="120"/>
    </w:pPr>
  </w:style>
  <w:style w:type="paragraph" w:customStyle="1" w:styleId="h4Header">
    <w:name w:val="h4 (Header)"/>
    <w:basedOn w:val="body"/>
    <w:uiPriority w:val="99"/>
    <w:rsid w:val="005D2A62"/>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5D2A62"/>
    <w:pPr>
      <w:spacing w:before="120"/>
    </w:pPr>
  </w:style>
  <w:style w:type="character" w:customStyle="1" w:styleId="BoldItalic0">
    <w:name w:val="Bold+Italic"/>
    <w:uiPriority w:val="99"/>
    <w:rsid w:val="005D2A62"/>
    <w:rPr>
      <w:rFonts w:ascii="Times New Roman" w:hAnsi="Times New Roman"/>
      <w:b/>
      <w:i/>
    </w:rPr>
  </w:style>
  <w:style w:type="character" w:customStyle="1" w:styleId="Bul">
    <w:name w:val="Bul"/>
    <w:uiPriority w:val="99"/>
    <w:rsid w:val="005D2A62"/>
    <w:rPr>
      <w:rFonts w:ascii="SchoolBookSanPin" w:hAnsi="SchoolBookSanPin"/>
      <w:w w:val="80"/>
      <w:sz w:val="20"/>
    </w:rPr>
  </w:style>
  <w:style w:type="paragraph" w:customStyle="1" w:styleId="af4">
    <w:name w:val="Основной (Основной Текст)"/>
    <w:basedOn w:val="NoParagraphStyle"/>
    <w:uiPriority w:val="99"/>
    <w:rsid w:val="005D2A62"/>
    <w:pPr>
      <w:widowControl/>
      <w:spacing w:line="240" w:lineRule="atLeast"/>
      <w:ind w:firstLine="227"/>
      <w:jc w:val="both"/>
    </w:pPr>
    <w:rPr>
      <w:rFonts w:ascii="Times New Roman" w:hAnsi="Times New Roman" w:cs="SchoolBookSanPin"/>
      <w:sz w:val="20"/>
      <w:szCs w:val="20"/>
      <w:lang w:val="ru-RU"/>
    </w:rPr>
  </w:style>
  <w:style w:type="paragraph" w:customStyle="1" w:styleId="13">
    <w:name w:val="Заг 1 (Заголовки)"/>
    <w:basedOn w:val="af4"/>
    <w:uiPriority w:val="99"/>
    <w:rsid w:val="005D2A62"/>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3"/>
    <w:uiPriority w:val="99"/>
    <w:rsid w:val="005D2A62"/>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5D2A62"/>
    <w:pPr>
      <w:spacing w:before="227" w:after="113"/>
    </w:pPr>
    <w:rPr>
      <w:rFonts w:cs="OfficinaSansExtraBoldITC"/>
      <w:caps w:val="0"/>
    </w:rPr>
  </w:style>
  <w:style w:type="paragraph" w:customStyle="1" w:styleId="14">
    <w:name w:val="Заг1а (Заголовки)"/>
    <w:basedOn w:val="13"/>
    <w:uiPriority w:val="99"/>
    <w:rsid w:val="005D2A62"/>
    <w:pPr>
      <w:pBdr>
        <w:top w:val="none" w:sz="0" w:space="0" w:color="auto"/>
      </w:pBdr>
      <w:spacing w:after="0"/>
      <w:jc w:val="left"/>
    </w:pPr>
  </w:style>
  <w:style w:type="paragraph" w:customStyle="1" w:styleId="51">
    <w:name w:val="Заг 5 (Заголовки)"/>
    <w:basedOn w:val="af4"/>
    <w:uiPriority w:val="99"/>
    <w:rsid w:val="005D2A62"/>
    <w:pPr>
      <w:spacing w:before="113"/>
    </w:pPr>
    <w:rPr>
      <w:rFonts w:cs="SchoolBookSanPin-BoldItalic"/>
      <w:b/>
      <w:bCs/>
      <w:iCs/>
    </w:rPr>
  </w:style>
  <w:style w:type="paragraph" w:customStyle="1" w:styleId="footnote0">
    <w:name w:val="footnote (Доп. текст)"/>
    <w:basedOn w:val="af4"/>
    <w:uiPriority w:val="99"/>
    <w:rsid w:val="005D2A62"/>
    <w:pPr>
      <w:tabs>
        <w:tab w:val="left" w:pos="454"/>
      </w:tabs>
      <w:spacing w:line="200" w:lineRule="atLeast"/>
    </w:pPr>
    <w:rPr>
      <w:sz w:val="18"/>
      <w:szCs w:val="18"/>
    </w:rPr>
  </w:style>
  <w:style w:type="character" w:customStyle="1" w:styleId="af5">
    <w:name w:val="Полужирный (Выделения)"/>
    <w:uiPriority w:val="99"/>
    <w:rsid w:val="005D2A62"/>
    <w:rPr>
      <w:rFonts w:ascii="Times New Roman" w:hAnsi="Times New Roman"/>
      <w:b/>
    </w:rPr>
  </w:style>
  <w:style w:type="character" w:customStyle="1" w:styleId="af6">
    <w:name w:val="Курсив (Выделения)"/>
    <w:uiPriority w:val="99"/>
    <w:rsid w:val="005D2A62"/>
    <w:rPr>
      <w:rFonts w:ascii="Times New Roman" w:hAnsi="Times New Roman"/>
      <w:i/>
    </w:rPr>
  </w:style>
  <w:style w:type="character" w:customStyle="1" w:styleId="af7">
    <w:name w:val="Полужирный Курсив (Выделения)"/>
    <w:uiPriority w:val="99"/>
    <w:rsid w:val="005D2A62"/>
    <w:rPr>
      <w:rFonts w:ascii="Times New Roman" w:hAnsi="Times New Roman"/>
      <w:b/>
      <w:i/>
    </w:rPr>
  </w:style>
  <w:style w:type="paragraph" w:customStyle="1" w:styleId="41">
    <w:name w:val="Заг 4 (Заголовки)"/>
    <w:basedOn w:val="NoParagraphStyle"/>
    <w:uiPriority w:val="99"/>
    <w:rsid w:val="005D2A62"/>
    <w:pPr>
      <w:spacing w:before="283" w:after="113" w:line="237" w:lineRule="atLeast"/>
    </w:pPr>
    <w:rPr>
      <w:rFonts w:ascii="Times New Roman" w:hAnsi="Times New Roman" w:cs="OfficinaSansMediumITC-Reg"/>
      <w:b/>
      <w:sz w:val="20"/>
      <w:szCs w:val="20"/>
      <w:lang w:val="ru-RU"/>
    </w:rPr>
  </w:style>
  <w:style w:type="paragraph" w:customStyle="1" w:styleId="15">
    <w:name w:val="Заг 1 а (Заголовки)"/>
    <w:basedOn w:val="NoParagraphStyle"/>
    <w:uiPriority w:val="99"/>
    <w:rsid w:val="005D2A62"/>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8">
    <w:name w:val="Основной БА (Основной Текст)"/>
    <w:basedOn w:val="af4"/>
    <w:uiPriority w:val="99"/>
    <w:rsid w:val="005D2A62"/>
    <w:pPr>
      <w:ind w:firstLine="0"/>
    </w:pPr>
  </w:style>
  <w:style w:type="paragraph" w:customStyle="1" w:styleId="af9">
    <w:name w:val="Осн тире (Основной Текст)"/>
    <w:basedOn w:val="af8"/>
    <w:uiPriority w:val="99"/>
    <w:rsid w:val="005D2A62"/>
    <w:pPr>
      <w:ind w:left="283" w:hanging="283"/>
    </w:pPr>
  </w:style>
  <w:style w:type="paragraph" w:customStyle="1" w:styleId="a">
    <w:name w:val="Осн булит (Основной Текст)"/>
    <w:basedOn w:val="af4"/>
    <w:uiPriority w:val="99"/>
    <w:rsid w:val="005D2A62"/>
    <w:pPr>
      <w:numPr>
        <w:numId w:val="3"/>
      </w:numPr>
      <w:tabs>
        <w:tab w:val="left" w:pos="227"/>
      </w:tabs>
      <w:ind w:left="567" w:hanging="340"/>
    </w:pPr>
  </w:style>
  <w:style w:type="paragraph" w:customStyle="1" w:styleId="afa">
    <w:name w:val="Осн  тире набором (Основной Текст)"/>
    <w:basedOn w:val="af8"/>
    <w:uiPriority w:val="99"/>
    <w:rsid w:val="005D2A62"/>
    <w:pPr>
      <w:tabs>
        <w:tab w:val="left" w:pos="283"/>
      </w:tabs>
      <w:ind w:left="567" w:hanging="340"/>
    </w:pPr>
  </w:style>
  <w:style w:type="character" w:customStyle="1" w:styleId="afb">
    <w:name w:val="Булит КВ"/>
    <w:uiPriority w:val="99"/>
    <w:rsid w:val="005D2A62"/>
    <w:rPr>
      <w:rFonts w:ascii="PiGraphA" w:hAnsi="PiGraphA"/>
      <w:sz w:val="14"/>
      <w:lang w:val="ru-RU" w:eastAsia="x-none"/>
    </w:rPr>
  </w:style>
  <w:style w:type="paragraph" w:customStyle="1" w:styleId="a1">
    <w:name w:val="Тире (Доп. текст)"/>
    <w:basedOn w:val="af4"/>
    <w:uiPriority w:val="99"/>
    <w:rsid w:val="005D2A62"/>
    <w:pPr>
      <w:numPr>
        <w:numId w:val="4"/>
      </w:numPr>
      <w:ind w:left="567" w:hanging="340"/>
    </w:pPr>
    <w:rPr>
      <w:rFonts w:eastAsia="KaiTi Regular" w:cs="SchoolBookSanPin-Regular"/>
    </w:rPr>
  </w:style>
  <w:style w:type="paragraph" w:customStyle="1" w:styleId="52">
    <w:name w:val="Заг 5_2 (Заголовки)"/>
    <w:basedOn w:val="51"/>
    <w:uiPriority w:val="99"/>
    <w:rsid w:val="005D2A62"/>
    <w:pPr>
      <w:ind w:left="227" w:firstLine="0"/>
      <w:jc w:val="left"/>
    </w:pPr>
    <w:rPr>
      <w:rFonts w:eastAsia="KaiTi Regular"/>
      <w:i/>
    </w:rPr>
  </w:style>
  <w:style w:type="paragraph" w:customStyle="1" w:styleId="a2">
    <w:name w:val="Буллит (Доп. текст)"/>
    <w:basedOn w:val="af4"/>
    <w:uiPriority w:val="99"/>
    <w:rsid w:val="005D2A62"/>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5D2A62"/>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5D2A62"/>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5D2A62"/>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c">
    <w:name w:val="Сноска (Основной Текст)"/>
    <w:basedOn w:val="af4"/>
    <w:uiPriority w:val="99"/>
    <w:rsid w:val="005D2A62"/>
    <w:pPr>
      <w:spacing w:line="180" w:lineRule="atLeast"/>
    </w:pPr>
    <w:rPr>
      <w:rFonts w:eastAsia="KaiTi Regular" w:cs="SchoolBookSanPin-Regular"/>
      <w:sz w:val="16"/>
      <w:szCs w:val="16"/>
    </w:rPr>
  </w:style>
  <w:style w:type="character" w:customStyle="1" w:styleId="afd">
    <w:name w:val="КИТАЙ"/>
    <w:uiPriority w:val="99"/>
    <w:rsid w:val="005D2A62"/>
    <w:rPr>
      <w:rFonts w:ascii="KaiTi" w:eastAsia="KaiTi"/>
      <w:sz w:val="20"/>
    </w:rPr>
  </w:style>
  <w:style w:type="character" w:customStyle="1" w:styleId="afe">
    <w:name w:val="Буллит"/>
    <w:uiPriority w:val="99"/>
    <w:rsid w:val="005D2A62"/>
    <w:rPr>
      <w:rFonts w:ascii="PiGraphA" w:hAnsi="PiGraphA"/>
      <w:position w:val="1"/>
      <w:sz w:val="14"/>
    </w:rPr>
  </w:style>
  <w:style w:type="paragraph" w:customStyle="1" w:styleId="BasicParagraph">
    <w:name w:val="[Basic Paragraph]"/>
    <w:basedOn w:val="NoParagraphStyle"/>
    <w:uiPriority w:val="99"/>
    <w:rsid w:val="005D2A62"/>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D2A62"/>
    <w:pPr>
      <w:spacing w:after="100" w:line="200" w:lineRule="atLeast"/>
      <w:ind w:firstLine="0"/>
      <w:jc w:val="left"/>
    </w:pPr>
    <w:rPr>
      <w:sz w:val="18"/>
      <w:szCs w:val="18"/>
    </w:rPr>
  </w:style>
  <w:style w:type="paragraph" w:customStyle="1" w:styleId="table-head">
    <w:name w:val="table-head"/>
    <w:basedOn w:val="table-body1mm"/>
    <w:uiPriority w:val="99"/>
    <w:rsid w:val="005D2A62"/>
    <w:pPr>
      <w:jc w:val="center"/>
    </w:pPr>
    <w:rPr>
      <w:rFonts w:cs="SchoolBookSanPin-Bold"/>
      <w:b/>
      <w:bCs/>
    </w:rPr>
  </w:style>
  <w:style w:type="paragraph" w:customStyle="1" w:styleId="table-bodycentre">
    <w:name w:val="table-body_centre"/>
    <w:basedOn w:val="NoParagraphStyle"/>
    <w:uiPriority w:val="99"/>
    <w:rsid w:val="005D2A62"/>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5D2A62"/>
    <w:pPr>
      <w:spacing w:line="200" w:lineRule="atLeast"/>
      <w:ind w:firstLine="0"/>
      <w:jc w:val="left"/>
    </w:pPr>
    <w:rPr>
      <w:sz w:val="18"/>
      <w:szCs w:val="18"/>
    </w:rPr>
  </w:style>
  <w:style w:type="character" w:customStyle="1" w:styleId="Book">
    <w:name w:val="Book"/>
    <w:uiPriority w:val="99"/>
    <w:rsid w:val="005D2A62"/>
  </w:style>
  <w:style w:type="character" w:customStyle="1" w:styleId="h3tracking">
    <w:name w:val="h3_tracking"/>
    <w:uiPriority w:val="99"/>
    <w:rsid w:val="005D2A62"/>
    <w:rPr>
      <w:rFonts w:ascii="Times New Roman" w:hAnsi="Times New Roman"/>
      <w:b/>
    </w:rPr>
  </w:style>
  <w:style w:type="paragraph" w:customStyle="1" w:styleId="aff">
    <w:name w:val="Сноска (Доп. текст)"/>
    <w:basedOn w:val="NoParagraphStyle"/>
    <w:uiPriority w:val="99"/>
    <w:rsid w:val="005D2A62"/>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0">
    <w:name w:val="Ц сноски"/>
    <w:uiPriority w:val="99"/>
    <w:rsid w:val="005D2A62"/>
    <w:rPr>
      <w:rFonts w:ascii="SchoolBookSanPin-Regular" w:hAnsi="SchoolBookSanPin-Regular"/>
      <w:sz w:val="18"/>
      <w:vertAlign w:val="superscript"/>
    </w:rPr>
  </w:style>
  <w:style w:type="character" w:customStyle="1" w:styleId="aff1">
    <w:name w:val="Автоинтерлиньяж (Прочее)"/>
    <w:uiPriority w:val="99"/>
    <w:rsid w:val="005D2A62"/>
  </w:style>
  <w:style w:type="paragraph" w:customStyle="1" w:styleId="list-numnew">
    <w:name w:val="list-num_new"/>
    <w:basedOn w:val="NoParagraphStyle"/>
    <w:next w:val="NoParagraphStyle"/>
    <w:uiPriority w:val="99"/>
    <w:rsid w:val="005D2A62"/>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5D2A62"/>
    <w:rPr>
      <w:vertAlign w:val="superscript"/>
    </w:rPr>
  </w:style>
  <w:style w:type="paragraph" w:customStyle="1" w:styleId="16">
    <w:name w:val="основной_1 (Основной Текст)"/>
    <w:basedOn w:val="NoParagraphStyle"/>
    <w:uiPriority w:val="99"/>
    <w:rsid w:val="005D2A62"/>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6"/>
    <w:uiPriority w:val="99"/>
    <w:rsid w:val="005D2A62"/>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5D2A62"/>
  </w:style>
  <w:style w:type="paragraph" w:customStyle="1" w:styleId="42">
    <w:name w:val="4 (Заголовки)"/>
    <w:basedOn w:val="31"/>
    <w:uiPriority w:val="99"/>
    <w:rsid w:val="005D2A62"/>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5D2A62"/>
    <w:pPr>
      <w:widowControl/>
      <w:spacing w:line="200" w:lineRule="atLeast"/>
      <w:ind w:firstLine="227"/>
      <w:jc w:val="both"/>
    </w:pPr>
    <w:rPr>
      <w:rFonts w:ascii="Times New Roman" w:hAnsi="Times New Roman" w:cs="SchoolBookSanPin-Regular"/>
      <w:sz w:val="18"/>
      <w:szCs w:val="18"/>
      <w:lang w:val="ru-RU"/>
    </w:rPr>
  </w:style>
  <w:style w:type="character" w:customStyle="1" w:styleId="aff2">
    <w:name w:val="Верх. Индекс (Индексы)"/>
    <w:uiPriority w:val="99"/>
    <w:rsid w:val="005D2A62"/>
    <w:rPr>
      <w:position w:val="4"/>
      <w:sz w:val="13"/>
    </w:rPr>
  </w:style>
  <w:style w:type="paragraph" w:customStyle="1" w:styleId="Header1">
    <w:name w:val="Header_1"/>
    <w:basedOn w:val="NoParagraphStyle"/>
    <w:next w:val="NoParagraphStyle"/>
    <w:uiPriority w:val="99"/>
    <w:rsid w:val="005D2A62"/>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5D2A62"/>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5D2A62"/>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5D2A62"/>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5D2A62"/>
    <w:pPr>
      <w:spacing w:before="0"/>
    </w:pPr>
  </w:style>
  <w:style w:type="paragraph" w:customStyle="1" w:styleId="Header4">
    <w:name w:val="Header_4"/>
    <w:basedOn w:val="NoParagraphStyle"/>
    <w:next w:val="NoParagraphStyle"/>
    <w:uiPriority w:val="99"/>
    <w:rsid w:val="005D2A6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5D2A62"/>
    <w:pPr>
      <w:spacing w:before="120"/>
    </w:pPr>
  </w:style>
  <w:style w:type="paragraph" w:customStyle="1" w:styleId="Header3">
    <w:name w:val="Header_3"/>
    <w:basedOn w:val="NoParagraphStyle"/>
    <w:uiPriority w:val="99"/>
    <w:rsid w:val="005D2A6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5D2A62"/>
    <w:pPr>
      <w:tabs>
        <w:tab w:val="left" w:pos="510"/>
      </w:tabs>
      <w:suppressAutoHyphens w:val="0"/>
      <w:spacing w:after="113"/>
    </w:pPr>
    <w:rPr>
      <w:rFonts w:cs="OfficinaSansExtraBoldITC-Reg"/>
    </w:rPr>
  </w:style>
  <w:style w:type="paragraph" w:customStyle="1" w:styleId="aff3">
    <w:name w:val="Таблица Влево (Таблицы)"/>
    <w:basedOn w:val="af4"/>
    <w:uiPriority w:val="99"/>
    <w:rsid w:val="005D2A62"/>
    <w:pPr>
      <w:tabs>
        <w:tab w:val="left" w:pos="510"/>
      </w:tabs>
      <w:spacing w:line="220" w:lineRule="atLeast"/>
      <w:ind w:firstLine="0"/>
      <w:jc w:val="left"/>
    </w:pPr>
    <w:rPr>
      <w:sz w:val="18"/>
      <w:szCs w:val="18"/>
    </w:rPr>
  </w:style>
  <w:style w:type="paragraph" w:customStyle="1" w:styleId="aff4">
    <w:name w:val="Таблица Головка (Таблицы)"/>
    <w:basedOn w:val="aff3"/>
    <w:uiPriority w:val="99"/>
    <w:rsid w:val="005D2A62"/>
    <w:pPr>
      <w:jc w:val="center"/>
    </w:pPr>
    <w:rPr>
      <w:rFonts w:ascii="SchoolBookSanPin-Bold" w:hAnsi="SchoolBookSanPin-Bold" w:cs="SchoolBookSanPin-Bold"/>
      <w:b/>
      <w:bCs/>
    </w:rPr>
  </w:style>
  <w:style w:type="paragraph" w:customStyle="1" w:styleId="aff5">
    <w:name w:val="Таблица по Центру (Таблицы)"/>
    <w:basedOn w:val="aff3"/>
    <w:uiPriority w:val="99"/>
    <w:rsid w:val="005D2A62"/>
    <w:pPr>
      <w:jc w:val="center"/>
    </w:pPr>
  </w:style>
  <w:style w:type="paragraph" w:customStyle="1" w:styleId="bodycentre">
    <w:name w:val="body_centre"/>
    <w:basedOn w:val="NoParagraphStyle"/>
    <w:uiPriority w:val="99"/>
    <w:rsid w:val="005D2A62"/>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D2A62"/>
    <w:rPr>
      <w:b/>
      <w:i/>
      <w:u w:val="thick"/>
    </w:rPr>
  </w:style>
  <w:style w:type="character" w:customStyle="1" w:styleId="Symbol">
    <w:name w:val="Symbol"/>
    <w:uiPriority w:val="99"/>
    <w:rsid w:val="005D2A62"/>
    <w:rPr>
      <w:rFonts w:ascii="Symbol" w:hAnsi="Symbol"/>
    </w:rPr>
  </w:style>
  <w:style w:type="character" w:customStyle="1" w:styleId="Underline">
    <w:name w:val="Underline"/>
    <w:uiPriority w:val="99"/>
    <w:rsid w:val="005D2A62"/>
    <w:rPr>
      <w:u w:val="thick"/>
    </w:rPr>
  </w:style>
  <w:style w:type="paragraph" w:customStyle="1" w:styleId="table-list-bullet">
    <w:name w:val="table-list-bullet"/>
    <w:basedOn w:val="table-body1mm"/>
    <w:uiPriority w:val="99"/>
    <w:rsid w:val="005D2A62"/>
    <w:pPr>
      <w:spacing w:after="0"/>
      <w:ind w:left="142" w:hanging="142"/>
    </w:pPr>
  </w:style>
  <w:style w:type="paragraph" w:styleId="aff6">
    <w:name w:val="footnote text"/>
    <w:basedOn w:val="a3"/>
    <w:link w:val="aff7"/>
    <w:uiPriority w:val="99"/>
    <w:semiHidden/>
    <w:unhideWhenUsed/>
    <w:rsid w:val="005D2A62"/>
    <w:pPr>
      <w:spacing w:after="0" w:line="240" w:lineRule="auto"/>
      <w:ind w:firstLine="227"/>
      <w:jc w:val="both"/>
    </w:pPr>
    <w:rPr>
      <w:rFonts w:eastAsiaTheme="minorEastAsia" w:cs="Times New Roman"/>
      <w:sz w:val="20"/>
      <w:szCs w:val="20"/>
      <w:lang w:eastAsia="ru-RU"/>
    </w:rPr>
  </w:style>
  <w:style w:type="character" w:customStyle="1" w:styleId="aff7">
    <w:name w:val="Текст сноски Знак"/>
    <w:basedOn w:val="a4"/>
    <w:link w:val="aff6"/>
    <w:uiPriority w:val="99"/>
    <w:semiHidden/>
    <w:rsid w:val="005D2A62"/>
    <w:rPr>
      <w:rFonts w:ascii="Times New Roman" w:eastAsiaTheme="minorEastAsia" w:hAnsi="Times New Roman" w:cs="Times New Roman"/>
      <w:sz w:val="20"/>
      <w:szCs w:val="20"/>
      <w:lang w:eastAsia="ru-RU"/>
    </w:rPr>
  </w:style>
  <w:style w:type="character" w:styleId="aff8">
    <w:name w:val="footnote reference"/>
    <w:basedOn w:val="a4"/>
    <w:link w:val="17"/>
    <w:uiPriority w:val="99"/>
    <w:unhideWhenUsed/>
    <w:rsid w:val="005D2A62"/>
    <w:rPr>
      <w:rFonts w:cs="Times New Roman"/>
      <w:vertAlign w:val="superscript"/>
    </w:rPr>
  </w:style>
  <w:style w:type="table" w:customStyle="1" w:styleId="18">
    <w:name w:val="Сетка таблицы1"/>
    <w:basedOn w:val="a5"/>
    <w:next w:val="ab"/>
    <w:rsid w:val="005D2A62"/>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Ïîëóæèðíûé (Âûäåëåíèÿ)"/>
    <w:uiPriority w:val="99"/>
    <w:rsid w:val="005D2A62"/>
    <w:rPr>
      <w:b/>
      <w:color w:val="000000"/>
      <w:w w:val="100"/>
    </w:rPr>
  </w:style>
  <w:style w:type="character" w:customStyle="1" w:styleId="NONE">
    <w:name w:val="NONE"/>
    <w:uiPriority w:val="99"/>
    <w:rsid w:val="005D2A62"/>
    <w:rPr>
      <w:color w:val="000000"/>
      <w:w w:val="100"/>
    </w:rPr>
  </w:style>
  <w:style w:type="character" w:customStyle="1" w:styleId="affa">
    <w:name w:val="Êóðñèâ (Âûäåëåíèÿ)"/>
    <w:uiPriority w:val="99"/>
    <w:rsid w:val="005D2A62"/>
    <w:rPr>
      <w:i/>
      <w:color w:val="000000"/>
      <w:w w:val="100"/>
    </w:rPr>
  </w:style>
  <w:style w:type="character" w:customStyle="1" w:styleId="affb">
    <w:name w:val="Ïîëóæèðíûé Êóðñèâ (Âûäåëåíèÿ)"/>
    <w:uiPriority w:val="99"/>
    <w:rsid w:val="005D2A62"/>
    <w:rPr>
      <w:b/>
      <w:i/>
      <w:color w:val="000000"/>
      <w:w w:val="100"/>
    </w:rPr>
  </w:style>
  <w:style w:type="paragraph" w:customStyle="1" w:styleId="table-body">
    <w:name w:val="table-body"/>
    <w:basedOn w:val="body"/>
    <w:uiPriority w:val="99"/>
    <w:rsid w:val="005D2A62"/>
    <w:pPr>
      <w:widowControl w:val="0"/>
      <w:spacing w:after="100" w:line="200" w:lineRule="atLeast"/>
      <w:ind w:firstLine="0"/>
      <w:jc w:val="left"/>
    </w:pPr>
    <w:rPr>
      <w:rFonts w:ascii="SchoolBookSanPin" w:hAnsi="SchoolBookSanPin"/>
      <w:sz w:val="18"/>
      <w:szCs w:val="18"/>
    </w:rPr>
  </w:style>
  <w:style w:type="paragraph" w:styleId="19">
    <w:name w:val="toc 1"/>
    <w:basedOn w:val="a3"/>
    <w:next w:val="a3"/>
    <w:link w:val="1a"/>
    <w:autoRedefine/>
    <w:uiPriority w:val="1"/>
    <w:unhideWhenUsed/>
    <w:qFormat/>
    <w:rsid w:val="005D2A62"/>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5D2A62"/>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5D2A62"/>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b"/>
    <w:rsid w:val="005D2A6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b"/>
    <w:locked/>
    <w:rsid w:val="005D2A62"/>
    <w:rPr>
      <w:rFonts w:eastAsia="Times New Roman"/>
      <w:sz w:val="54"/>
      <w:shd w:val="clear" w:color="auto" w:fill="FFFFFF"/>
    </w:rPr>
  </w:style>
  <w:style w:type="paragraph" w:customStyle="1" w:styleId="1b">
    <w:name w:val="Основной текст1"/>
    <w:basedOn w:val="a3"/>
    <w:link w:val="Bodytext"/>
    <w:rsid w:val="005D2A62"/>
    <w:pPr>
      <w:widowControl w:val="0"/>
      <w:shd w:val="clear" w:color="auto" w:fill="FFFFFF"/>
      <w:spacing w:before="1260" w:after="0" w:line="780" w:lineRule="exact"/>
      <w:ind w:firstLine="1440"/>
    </w:pPr>
    <w:rPr>
      <w:rFonts w:asciiTheme="minorHAnsi" w:eastAsia="Times New Roman" w:hAnsiTheme="minorHAnsi"/>
      <w:sz w:val="54"/>
    </w:rPr>
  </w:style>
  <w:style w:type="paragraph" w:styleId="affc">
    <w:name w:val="Normal (Web)"/>
    <w:basedOn w:val="a3"/>
    <w:link w:val="affd"/>
    <w:uiPriority w:val="99"/>
    <w:unhideWhenUsed/>
    <w:rsid w:val="005D2A62"/>
    <w:pPr>
      <w:spacing w:before="100" w:beforeAutospacing="1" w:after="100" w:afterAutospacing="1" w:line="240" w:lineRule="auto"/>
    </w:pPr>
    <w:rPr>
      <w:rFonts w:eastAsiaTheme="minorEastAsia" w:cs="Times New Roman"/>
      <w:szCs w:val="24"/>
      <w:lang w:eastAsia="ru-RU"/>
    </w:rPr>
  </w:style>
  <w:style w:type="table" w:customStyle="1" w:styleId="TableNormal7">
    <w:name w:val="Table Normal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5D2A62"/>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5D2A62"/>
    <w:rPr>
      <w:rFonts w:ascii="Cambria" w:eastAsiaTheme="minorEastAsia" w:hAnsi="Cambria" w:cs="Cambria"/>
      <w:sz w:val="20"/>
      <w:szCs w:val="20"/>
    </w:rPr>
  </w:style>
  <w:style w:type="paragraph" w:styleId="afff0">
    <w:name w:val="Title"/>
    <w:basedOn w:val="a3"/>
    <w:link w:val="afff1"/>
    <w:uiPriority w:val="1"/>
    <w:qFormat/>
    <w:rsid w:val="005D2A62"/>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5D2A62"/>
    <w:rPr>
      <w:rFonts w:ascii="Tahoma" w:eastAsiaTheme="minorEastAsia" w:hAnsi="Tahoma" w:cs="Tahoma"/>
      <w:b/>
      <w:bCs/>
      <w:sz w:val="55"/>
      <w:szCs w:val="55"/>
    </w:rPr>
  </w:style>
  <w:style w:type="table" w:customStyle="1" w:styleId="TableNormal11">
    <w:name w:val="Table Normal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5D2A62"/>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c">
    <w:name w:val="Просмотренная гиперссылка1"/>
    <w:uiPriority w:val="99"/>
    <w:semiHidden/>
    <w:unhideWhenUsed/>
    <w:rsid w:val="005D2A62"/>
    <w:rPr>
      <w:color w:val="954F72"/>
      <w:u w:val="single"/>
    </w:rPr>
  </w:style>
  <w:style w:type="table" w:customStyle="1" w:styleId="TableNormal41">
    <w:name w:val="Table Normal4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5D2A62"/>
    <w:rPr>
      <w:rFonts w:cs="Times New Roman"/>
      <w:color w:val="800080" w:themeColor="followedHyperlink"/>
      <w:u w:val="single"/>
    </w:rPr>
  </w:style>
  <w:style w:type="table" w:customStyle="1" w:styleId="25">
    <w:name w:val="Сетка таблицы2"/>
    <w:basedOn w:val="a5"/>
    <w:next w:val="ab"/>
    <w:rsid w:val="005D2A6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5D2A62"/>
  </w:style>
  <w:style w:type="character" w:customStyle="1" w:styleId="c54">
    <w:name w:val="c54"/>
    <w:rsid w:val="005D2A62"/>
  </w:style>
  <w:style w:type="character" w:customStyle="1" w:styleId="c76">
    <w:name w:val="c76"/>
    <w:rsid w:val="005D2A62"/>
  </w:style>
  <w:style w:type="paragraph" w:customStyle="1" w:styleId="c18">
    <w:name w:val="c1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0">
    <w:name w:val="c0"/>
    <w:rsid w:val="005D2A62"/>
  </w:style>
  <w:style w:type="paragraph" w:customStyle="1" w:styleId="c16">
    <w:name w:val="c16"/>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55">
    <w:name w:val="c55"/>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26">
    <w:name w:val="c26"/>
    <w:rsid w:val="005D2A62"/>
  </w:style>
  <w:style w:type="character" w:customStyle="1" w:styleId="c38">
    <w:name w:val="c38"/>
    <w:rsid w:val="005D2A62"/>
  </w:style>
  <w:style w:type="character" w:customStyle="1" w:styleId="c93">
    <w:name w:val="c93"/>
    <w:rsid w:val="005D2A62"/>
  </w:style>
  <w:style w:type="character" w:customStyle="1" w:styleId="c14">
    <w:name w:val="c14"/>
    <w:rsid w:val="005D2A62"/>
  </w:style>
  <w:style w:type="character" w:customStyle="1" w:styleId="c22">
    <w:name w:val="c22"/>
    <w:rsid w:val="005D2A62"/>
  </w:style>
  <w:style w:type="paragraph" w:customStyle="1" w:styleId="c9">
    <w:name w:val="c9"/>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0">
    <w:name w:val="c10"/>
    <w:basedOn w:val="a4"/>
    <w:rsid w:val="005D2A62"/>
    <w:rPr>
      <w:rFonts w:cs="Times New Roman"/>
    </w:rPr>
  </w:style>
  <w:style w:type="character" w:customStyle="1" w:styleId="c1">
    <w:name w:val="c1"/>
    <w:basedOn w:val="a4"/>
    <w:rsid w:val="005D2A62"/>
    <w:rPr>
      <w:rFonts w:cs="Times New Roman"/>
    </w:rPr>
  </w:style>
  <w:style w:type="character" w:customStyle="1" w:styleId="c25">
    <w:name w:val="c25"/>
    <w:basedOn w:val="a4"/>
    <w:rsid w:val="005D2A62"/>
    <w:rPr>
      <w:rFonts w:cs="Times New Roman"/>
    </w:rPr>
  </w:style>
  <w:style w:type="paragraph" w:customStyle="1" w:styleId="c3">
    <w:name w:val="c3"/>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2">
    <w:name w:val="c2"/>
    <w:basedOn w:val="a4"/>
    <w:rsid w:val="005D2A62"/>
    <w:rPr>
      <w:rFonts w:cs="Times New Roman"/>
    </w:rPr>
  </w:style>
  <w:style w:type="character" w:customStyle="1" w:styleId="c11">
    <w:name w:val="c11"/>
    <w:basedOn w:val="a4"/>
    <w:rsid w:val="005D2A62"/>
    <w:rPr>
      <w:rFonts w:cs="Times New Roman"/>
    </w:rPr>
  </w:style>
  <w:style w:type="paragraph" w:customStyle="1" w:styleId="c23">
    <w:name w:val="c23"/>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28">
    <w:name w:val="c2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44">
    <w:name w:val="c44"/>
    <w:basedOn w:val="a4"/>
    <w:rsid w:val="005D2A62"/>
    <w:rPr>
      <w:rFonts w:cs="Times New Roman"/>
    </w:rPr>
  </w:style>
  <w:style w:type="character" w:customStyle="1" w:styleId="c61">
    <w:name w:val="c61"/>
    <w:basedOn w:val="a4"/>
    <w:rsid w:val="005D2A62"/>
    <w:rPr>
      <w:rFonts w:cs="Times New Roman"/>
    </w:rPr>
  </w:style>
  <w:style w:type="paragraph" w:customStyle="1" w:styleId="c8">
    <w:name w:val="c8"/>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09">
    <w:name w:val="c109"/>
    <w:basedOn w:val="a4"/>
    <w:rsid w:val="005D2A62"/>
    <w:rPr>
      <w:rFonts w:cs="Times New Roman"/>
    </w:rPr>
  </w:style>
  <w:style w:type="character" w:customStyle="1" w:styleId="c4">
    <w:name w:val="c4"/>
    <w:basedOn w:val="a4"/>
    <w:rsid w:val="005D2A62"/>
    <w:rPr>
      <w:rFonts w:cs="Times New Roman"/>
    </w:rPr>
  </w:style>
  <w:style w:type="character" w:customStyle="1" w:styleId="c6">
    <w:name w:val="c6"/>
    <w:basedOn w:val="a4"/>
    <w:rsid w:val="005D2A62"/>
    <w:rPr>
      <w:rFonts w:cs="Times New Roman"/>
    </w:rPr>
  </w:style>
  <w:style w:type="paragraph" w:customStyle="1" w:styleId="c5">
    <w:name w:val="c5"/>
    <w:basedOn w:val="a3"/>
    <w:rsid w:val="005D2A62"/>
    <w:pPr>
      <w:spacing w:before="100" w:beforeAutospacing="1" w:after="100" w:afterAutospacing="1" w:line="240" w:lineRule="auto"/>
    </w:pPr>
    <w:rPr>
      <w:rFonts w:eastAsiaTheme="minorEastAsia" w:cs="Times New Roman"/>
      <w:szCs w:val="24"/>
      <w:lang w:eastAsia="ru-RU"/>
    </w:rPr>
  </w:style>
  <w:style w:type="character" w:customStyle="1" w:styleId="c111">
    <w:name w:val="c111"/>
    <w:basedOn w:val="a4"/>
    <w:rsid w:val="005D2A62"/>
    <w:rPr>
      <w:rFonts w:cs="Times New Roman"/>
    </w:rPr>
  </w:style>
  <w:style w:type="character" w:customStyle="1" w:styleId="c49">
    <w:name w:val="c49"/>
    <w:basedOn w:val="a4"/>
    <w:rsid w:val="005D2A62"/>
    <w:rPr>
      <w:rFonts w:cs="Times New Roman"/>
    </w:rPr>
  </w:style>
  <w:style w:type="paragraph" w:customStyle="1" w:styleId="c83">
    <w:name w:val="c83"/>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60">
    <w:name w:val="c60"/>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48">
    <w:name w:val="c48"/>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c101">
    <w:name w:val="c101"/>
    <w:basedOn w:val="a3"/>
    <w:rsid w:val="005D2A62"/>
    <w:pPr>
      <w:spacing w:before="100" w:beforeAutospacing="1" w:after="100" w:afterAutospacing="1" w:line="240" w:lineRule="auto"/>
    </w:pPr>
    <w:rPr>
      <w:rFonts w:eastAsiaTheme="minorEastAsia" w:cs="Times New Roman"/>
      <w:szCs w:val="24"/>
      <w:lang w:eastAsia="ru-RU"/>
    </w:rPr>
  </w:style>
  <w:style w:type="paragraph" w:customStyle="1" w:styleId="210">
    <w:name w:val="Основной текст с отступом 21"/>
    <w:basedOn w:val="a3"/>
    <w:rsid w:val="005D2A62"/>
    <w:pPr>
      <w:suppressAutoHyphens/>
      <w:overflowPunct w:val="0"/>
      <w:autoSpaceDE w:val="0"/>
      <w:spacing w:after="0" w:line="240" w:lineRule="auto"/>
      <w:ind w:firstLine="720"/>
      <w:textAlignment w:val="baseline"/>
    </w:pPr>
    <w:rPr>
      <w:rFonts w:eastAsiaTheme="minorEastAsia" w:cs="Times New Roman"/>
      <w:szCs w:val="20"/>
      <w:lang w:eastAsia="ar-SA"/>
    </w:rPr>
  </w:style>
  <w:style w:type="paragraph" w:customStyle="1" w:styleId="310">
    <w:name w:val="Основной текст 31"/>
    <w:basedOn w:val="a3"/>
    <w:rsid w:val="005D2A62"/>
    <w:pPr>
      <w:suppressAutoHyphens/>
      <w:overflowPunct w:val="0"/>
      <w:autoSpaceDE w:val="0"/>
      <w:spacing w:after="0" w:line="240" w:lineRule="auto"/>
      <w:textAlignment w:val="baseline"/>
    </w:pPr>
    <w:rPr>
      <w:rFonts w:eastAsiaTheme="minorEastAsia" w:cs="Times New Roman"/>
      <w:sz w:val="28"/>
      <w:szCs w:val="20"/>
      <w:lang w:eastAsia="ar-SA"/>
    </w:rPr>
  </w:style>
  <w:style w:type="character" w:customStyle="1" w:styleId="FontStyle22">
    <w:name w:val="Font Style22"/>
    <w:rsid w:val="005D2A62"/>
    <w:rPr>
      <w:rFonts w:ascii="Times New Roman" w:hAnsi="Times New Roman"/>
      <w:sz w:val="22"/>
    </w:rPr>
  </w:style>
  <w:style w:type="character" w:customStyle="1" w:styleId="FontStyle25">
    <w:name w:val="Font Style25"/>
    <w:rsid w:val="005D2A62"/>
    <w:rPr>
      <w:rFonts w:ascii="Times New Roman" w:hAnsi="Times New Roman"/>
      <w:b/>
      <w:i/>
      <w:sz w:val="22"/>
    </w:rPr>
  </w:style>
  <w:style w:type="paragraph" w:customStyle="1" w:styleId="211">
    <w:name w:val="Основной текст 21"/>
    <w:basedOn w:val="a3"/>
    <w:rsid w:val="005D2A62"/>
    <w:pPr>
      <w:widowControl w:val="0"/>
      <w:suppressAutoHyphens/>
      <w:spacing w:after="0" w:line="240" w:lineRule="auto"/>
      <w:ind w:firstLine="567"/>
    </w:pPr>
    <w:rPr>
      <w:rFonts w:eastAsiaTheme="minorEastAsia" w:cs="Times New Roman"/>
      <w:sz w:val="28"/>
      <w:szCs w:val="20"/>
      <w:lang w:eastAsia="ar-SA"/>
    </w:rPr>
  </w:style>
  <w:style w:type="paragraph" w:customStyle="1" w:styleId="Default">
    <w:name w:val="Default"/>
    <w:rsid w:val="005D2A62"/>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d">
    <w:name w:val="Обычный1"/>
    <w:rsid w:val="005D2A62"/>
    <w:rPr>
      <w:rFonts w:ascii="Times New Roman" w:hAnsi="Times New Roman"/>
      <w:sz w:val="20"/>
    </w:rPr>
  </w:style>
  <w:style w:type="paragraph" w:customStyle="1" w:styleId="CharAttribute318">
    <w:name w:val="CharAttribute31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5D2A62"/>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5D2A62"/>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d"/>
    <w:link w:val="23"/>
    <w:uiPriority w:val="1"/>
    <w:locked/>
    <w:rsid w:val="005D2A62"/>
    <w:rPr>
      <w:rFonts w:ascii="Calibri" w:eastAsiaTheme="minorEastAsia" w:hAnsi="Calibri" w:cs="Times New Roman"/>
      <w:sz w:val="20"/>
      <w:lang w:eastAsia="ru-RU"/>
    </w:rPr>
  </w:style>
  <w:style w:type="paragraph" w:customStyle="1" w:styleId="ParaAttribute10">
    <w:name w:val="ParaAttribute10"/>
    <w:rsid w:val="005D2A62"/>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7">
    <w:name w:val="Знак сноски1"/>
    <w:link w:val="aff8"/>
    <w:uiPriority w:val="99"/>
    <w:rsid w:val="005D2A62"/>
    <w:pPr>
      <w:spacing w:after="0" w:line="240" w:lineRule="auto"/>
    </w:pPr>
    <w:rPr>
      <w:rFonts w:cs="Times New Roman"/>
      <w:vertAlign w:val="superscript"/>
    </w:rPr>
  </w:style>
  <w:style w:type="paragraph" w:customStyle="1" w:styleId="afff6">
    <w:name w:val="Цветовое выделение"/>
    <w:rsid w:val="005D2A62"/>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5D2A62"/>
    <w:pPr>
      <w:widowControl w:val="0"/>
      <w:spacing w:after="0" w:line="240" w:lineRule="auto"/>
      <w:ind w:left="600"/>
    </w:pPr>
    <w:rPr>
      <w:rFonts w:eastAsiaTheme="minorEastAsia" w:cs="Times New Roman"/>
      <w:color w:val="000000"/>
      <w:sz w:val="20"/>
      <w:szCs w:val="20"/>
      <w:lang w:eastAsia="ru-RU"/>
    </w:rPr>
  </w:style>
  <w:style w:type="character" w:customStyle="1" w:styleId="44">
    <w:name w:val="Оглавление 4 Знак"/>
    <w:basedOn w:val="1d"/>
    <w:link w:val="43"/>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313">
    <w:name w:val="CharAttribute31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5D2A62"/>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5D2A62"/>
    <w:pPr>
      <w:widowControl w:val="0"/>
      <w:spacing w:after="0" w:line="240" w:lineRule="auto"/>
      <w:ind w:left="1000"/>
    </w:pPr>
    <w:rPr>
      <w:rFonts w:eastAsiaTheme="minorEastAsia" w:cs="Times New Roman"/>
      <w:color w:val="000000"/>
      <w:sz w:val="20"/>
      <w:szCs w:val="20"/>
      <w:lang w:eastAsia="ru-RU"/>
    </w:rPr>
  </w:style>
  <w:style w:type="character" w:customStyle="1" w:styleId="60">
    <w:name w:val="Оглавление 6 Знак"/>
    <w:basedOn w:val="1d"/>
    <w:link w:val="6"/>
    <w:uiPriority w:val="39"/>
    <w:locked/>
    <w:rsid w:val="005D2A62"/>
    <w:rPr>
      <w:rFonts w:ascii="Times New Roman" w:eastAsiaTheme="minorEastAsia" w:hAnsi="Times New Roman" w:cs="Times New Roman"/>
      <w:color w:val="000000"/>
      <w:sz w:val="20"/>
      <w:szCs w:val="20"/>
      <w:lang w:eastAsia="ru-RU"/>
    </w:rPr>
  </w:style>
  <w:style w:type="paragraph" w:customStyle="1" w:styleId="1e">
    <w:name w:val="Обычный (веб)1"/>
    <w:basedOn w:val="a3"/>
    <w:rsid w:val="005D2A62"/>
    <w:pPr>
      <w:spacing w:beforeAutospacing="1" w:after="0" w:afterAutospacing="1" w:line="240" w:lineRule="auto"/>
    </w:pPr>
    <w:rPr>
      <w:rFonts w:eastAsiaTheme="minorEastAsia" w:cs="Times New Roman"/>
      <w:color w:val="000000"/>
      <w:szCs w:val="20"/>
      <w:lang w:eastAsia="ru-RU"/>
    </w:rPr>
  </w:style>
  <w:style w:type="paragraph" w:customStyle="1" w:styleId="ParaAttribute16">
    <w:name w:val="ParaAttribute16"/>
    <w:rsid w:val="005D2A62"/>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5D2A62"/>
    <w:pPr>
      <w:widowControl w:val="0"/>
      <w:spacing w:after="0" w:line="240" w:lineRule="auto"/>
      <w:ind w:left="1200"/>
    </w:pPr>
    <w:rPr>
      <w:rFonts w:eastAsiaTheme="minorEastAsia" w:cs="Times New Roman"/>
      <w:color w:val="000000"/>
      <w:sz w:val="20"/>
      <w:szCs w:val="20"/>
      <w:lang w:eastAsia="ru-RU"/>
    </w:rPr>
  </w:style>
  <w:style w:type="character" w:customStyle="1" w:styleId="72">
    <w:name w:val="Оглавление 7 Знак"/>
    <w:basedOn w:val="1d"/>
    <w:link w:val="71"/>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300">
    <w:name w:val="CharAttribute300"/>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5D2A62"/>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5D2A62"/>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5D2A62"/>
    <w:rPr>
      <w:rFonts w:asciiTheme="minorHAnsi" w:eastAsiaTheme="minorEastAsia" w:hAnsiTheme="minorHAnsi" w:cs="Times New Roman"/>
      <w:sz w:val="20"/>
      <w:szCs w:val="20"/>
      <w:lang w:eastAsia="ru-RU"/>
    </w:rPr>
  </w:style>
  <w:style w:type="character" w:customStyle="1" w:styleId="afff8">
    <w:name w:val="Текст примечания Знак"/>
    <w:basedOn w:val="a4"/>
    <w:link w:val="afff7"/>
    <w:uiPriority w:val="99"/>
    <w:rsid w:val="005D2A62"/>
    <w:rPr>
      <w:rFonts w:eastAsiaTheme="minorEastAsia" w:cs="Times New Roman"/>
      <w:sz w:val="20"/>
      <w:szCs w:val="20"/>
      <w:lang w:eastAsia="ru-RU"/>
    </w:rPr>
  </w:style>
  <w:style w:type="paragraph" w:styleId="afff9">
    <w:name w:val="annotation subject"/>
    <w:basedOn w:val="afff7"/>
    <w:next w:val="afff7"/>
    <w:link w:val="afffa"/>
    <w:uiPriority w:val="99"/>
    <w:rsid w:val="005D2A62"/>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5D2A62"/>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5D2A62"/>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5D2A62"/>
    <w:pPr>
      <w:spacing w:after="0" w:line="360" w:lineRule="auto"/>
      <w:ind w:left="-709" w:right="-9" w:firstLine="709"/>
      <w:jc w:val="both"/>
    </w:pPr>
    <w:rPr>
      <w:rFonts w:eastAsiaTheme="minorEastAsia" w:cs="Times New Roman"/>
      <w:color w:val="000000"/>
      <w:spacing w:val="5"/>
      <w:szCs w:val="20"/>
      <w:lang w:eastAsia="ru-RU"/>
    </w:rPr>
  </w:style>
  <w:style w:type="character" w:customStyle="1" w:styleId="afffc">
    <w:name w:val="Цитата Знак"/>
    <w:basedOn w:val="1d"/>
    <w:link w:val="afffb"/>
    <w:uiPriority w:val="99"/>
    <w:locked/>
    <w:rsid w:val="005D2A62"/>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d"/>
    <w:link w:val="affc"/>
    <w:uiPriority w:val="99"/>
    <w:locked/>
    <w:rsid w:val="005D2A62"/>
    <w:rPr>
      <w:rFonts w:ascii="Times New Roman" w:eastAsiaTheme="minorEastAsia" w:hAnsi="Times New Roman" w:cs="Times New Roman"/>
      <w:sz w:val="24"/>
      <w:szCs w:val="24"/>
      <w:lang w:eastAsia="ru-RU"/>
    </w:rPr>
  </w:style>
  <w:style w:type="paragraph" w:customStyle="1" w:styleId="CharAttribute498">
    <w:name w:val="CharAttribute49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5D2A62"/>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5D2A62"/>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5D2A62"/>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5D2A62"/>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d"/>
    <w:link w:val="32"/>
    <w:uiPriority w:val="1"/>
    <w:locked/>
    <w:rsid w:val="005D2A62"/>
    <w:rPr>
      <w:rFonts w:ascii="Calibri" w:eastAsiaTheme="minorEastAsia" w:hAnsi="Calibri" w:cs="Times New Roman"/>
      <w:sz w:val="20"/>
      <w:lang w:eastAsia="ru-RU"/>
    </w:rPr>
  </w:style>
  <w:style w:type="paragraph" w:customStyle="1" w:styleId="CharAttribute521">
    <w:name w:val="CharAttribute521"/>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5D2A62"/>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5D2A62"/>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5D2A62"/>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5D2A62"/>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5D2A62"/>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5D2A62"/>
    <w:pPr>
      <w:spacing w:after="0" w:line="240" w:lineRule="auto"/>
    </w:pPr>
    <w:rPr>
      <w:rFonts w:ascii="Times New Roman" w:eastAsiaTheme="minorEastAsia" w:hAnsi="Times New Roman" w:cs="Times New Roman"/>
      <w:i/>
      <w:color w:val="00000A"/>
      <w:sz w:val="28"/>
      <w:szCs w:val="20"/>
      <w:lang w:eastAsia="ru-RU"/>
    </w:rPr>
  </w:style>
  <w:style w:type="paragraph" w:customStyle="1" w:styleId="1f">
    <w:name w:val="Îñíîâíîé òåêñò1"/>
    <w:basedOn w:val="a3"/>
    <w:rsid w:val="005D2A62"/>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Основной шрифт абзаца1"/>
    <w:rsid w:val="005D2A62"/>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5D2A62"/>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5D2A62"/>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5D2A62"/>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5D2A62"/>
    <w:rPr>
      <w:rFonts w:ascii="Calibri" w:eastAsiaTheme="minorEastAsia" w:hAnsi="Calibri" w:cs="Times New Roman"/>
      <w:color w:val="000000"/>
      <w:sz w:val="20"/>
      <w:szCs w:val="20"/>
      <w:lang w:eastAsia="ru-RU"/>
    </w:rPr>
  </w:style>
  <w:style w:type="paragraph" w:customStyle="1" w:styleId="CharAttribute327">
    <w:name w:val="CharAttribute327"/>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5D2A62"/>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5D2A62"/>
    <w:rPr>
      <w:rFonts w:ascii="Calibri" w:eastAsiaTheme="minorEastAsia" w:hAnsi="Calibri" w:cs="Times New Roman"/>
      <w:color w:val="000000"/>
      <w:sz w:val="20"/>
      <w:szCs w:val="20"/>
      <w:lang w:eastAsia="ru-RU"/>
    </w:rPr>
  </w:style>
  <w:style w:type="paragraph" w:customStyle="1" w:styleId="CharAttribute321">
    <w:name w:val="CharAttribute32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Знак примечания1"/>
    <w:link w:val="affff"/>
    <w:rsid w:val="005D2A62"/>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1"/>
    <w:rsid w:val="005D2A62"/>
    <w:rPr>
      <w:rFonts w:eastAsiaTheme="minorEastAsia" w:cs="Times New Roman"/>
      <w:color w:val="000000"/>
      <w:sz w:val="16"/>
      <w:szCs w:val="20"/>
      <w:lang w:eastAsia="ru-RU"/>
    </w:rPr>
  </w:style>
  <w:style w:type="paragraph" w:customStyle="1" w:styleId="12">
    <w:name w:val="Гиперссылка1"/>
    <w:link w:val="af2"/>
    <w:uiPriority w:val="99"/>
    <w:rsid w:val="005D2A62"/>
    <w:pPr>
      <w:spacing w:after="0" w:line="240" w:lineRule="auto"/>
    </w:pPr>
    <w:rPr>
      <w:rFonts w:cs="Times New Roman"/>
      <w:color w:val="0000FF" w:themeColor="hyperlink"/>
      <w:u w:val="single"/>
    </w:rPr>
  </w:style>
  <w:style w:type="paragraph" w:customStyle="1" w:styleId="Footnote1">
    <w:name w:val="Footnote"/>
    <w:basedOn w:val="a3"/>
    <w:rsid w:val="005D2A62"/>
    <w:pPr>
      <w:spacing w:after="0" w:line="240" w:lineRule="auto"/>
    </w:pPr>
    <w:rPr>
      <w:rFonts w:eastAsiaTheme="minorEastAsia" w:cs="Times New Roman"/>
      <w:color w:val="000000"/>
      <w:sz w:val="20"/>
      <w:szCs w:val="20"/>
      <w:lang w:eastAsia="ru-RU"/>
    </w:rPr>
  </w:style>
  <w:style w:type="paragraph" w:customStyle="1" w:styleId="ParaAttribute0">
    <w:name w:val="ParaAttribute0"/>
    <w:rsid w:val="005D2A62"/>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5D2A62"/>
    <w:pPr>
      <w:spacing w:after="0" w:line="240" w:lineRule="auto"/>
    </w:pPr>
    <w:rPr>
      <w:rFonts w:ascii="Times New Roman" w:eastAsiaTheme="minorEastAsia" w:hAnsi="Times New Roman" w:cs="Times New Roman"/>
      <w:color w:val="000000"/>
      <w:sz w:val="28"/>
      <w:szCs w:val="20"/>
      <w:lang w:eastAsia="ru-RU"/>
    </w:rPr>
  </w:style>
  <w:style w:type="character" w:customStyle="1" w:styleId="1a">
    <w:name w:val="Оглавление 1 Знак"/>
    <w:basedOn w:val="1d"/>
    <w:link w:val="19"/>
    <w:uiPriority w:val="1"/>
    <w:locked/>
    <w:rsid w:val="005D2A62"/>
    <w:rPr>
      <w:rFonts w:ascii="Calibri" w:eastAsiaTheme="minorEastAsia" w:hAnsi="Calibri" w:cs="Times New Roman"/>
      <w:sz w:val="20"/>
      <w:lang w:eastAsia="ru-RU"/>
    </w:rPr>
  </w:style>
  <w:style w:type="paragraph" w:customStyle="1" w:styleId="CharAttribute273">
    <w:name w:val="CharAttribute273"/>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5D2A62"/>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5D2A62"/>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5D2A62"/>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5D2A62"/>
    <w:pPr>
      <w:widowControl w:val="0"/>
      <w:spacing w:after="0" w:line="240" w:lineRule="auto"/>
      <w:ind w:left="1600"/>
    </w:pPr>
    <w:rPr>
      <w:rFonts w:eastAsiaTheme="minorEastAsia" w:cs="Times New Roman"/>
      <w:color w:val="000000"/>
      <w:sz w:val="20"/>
      <w:szCs w:val="20"/>
      <w:lang w:eastAsia="ru-RU"/>
    </w:rPr>
  </w:style>
  <w:style w:type="character" w:customStyle="1" w:styleId="90">
    <w:name w:val="Оглавление 9 Знак"/>
    <w:basedOn w:val="1d"/>
    <w:link w:val="9"/>
    <w:uiPriority w:val="39"/>
    <w:locked/>
    <w:rsid w:val="005D2A62"/>
    <w:rPr>
      <w:rFonts w:ascii="Times New Roman" w:eastAsiaTheme="minorEastAsia" w:hAnsi="Times New Roman" w:cs="Times New Roman"/>
      <w:color w:val="000000"/>
      <w:sz w:val="20"/>
      <w:szCs w:val="20"/>
      <w:lang w:eastAsia="ru-RU"/>
    </w:rPr>
  </w:style>
  <w:style w:type="paragraph" w:customStyle="1" w:styleId="ConsPlusNormal">
    <w:name w:val="ConsPlusNormal"/>
    <w:rsid w:val="005D2A62"/>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5D2A62"/>
    <w:pPr>
      <w:spacing w:beforeAutospacing="1" w:after="0" w:afterAutospacing="1" w:line="240" w:lineRule="auto"/>
    </w:pPr>
    <w:rPr>
      <w:rFonts w:eastAsiaTheme="minorEastAsia" w:cs="Times New Roman"/>
      <w:color w:val="000000"/>
      <w:szCs w:val="20"/>
      <w:lang w:eastAsia="ru-RU"/>
    </w:rPr>
  </w:style>
  <w:style w:type="paragraph" w:customStyle="1" w:styleId="ParaAttribute1">
    <w:name w:val="ParaAttribute1"/>
    <w:rsid w:val="005D2A62"/>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5D2A62"/>
    <w:pPr>
      <w:widowControl w:val="0"/>
      <w:spacing w:after="0" w:line="240" w:lineRule="auto"/>
      <w:ind w:left="1400"/>
    </w:pPr>
    <w:rPr>
      <w:rFonts w:eastAsiaTheme="minorEastAsia" w:cs="Times New Roman"/>
      <w:color w:val="000000"/>
      <w:sz w:val="20"/>
      <w:szCs w:val="20"/>
      <w:lang w:eastAsia="ru-RU"/>
    </w:rPr>
  </w:style>
  <w:style w:type="character" w:customStyle="1" w:styleId="80">
    <w:name w:val="Оглавление 8 Знак"/>
    <w:basedOn w:val="1d"/>
    <w:link w:val="8"/>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278">
    <w:name w:val="CharAttribute278"/>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5D2A62"/>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a">
    <w:name w:val="Заголовок оглавления Знак"/>
    <w:basedOn w:val="11"/>
    <w:link w:val="a9"/>
    <w:uiPriority w:val="39"/>
    <w:locked/>
    <w:rsid w:val="005D2A62"/>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5D2A62"/>
    <w:pPr>
      <w:spacing w:after="0" w:line="240" w:lineRule="auto"/>
    </w:pPr>
    <w:rPr>
      <w:rFonts w:ascii="Times New Roman" w:eastAsiaTheme="minorEastAsia" w:hAnsi="Times New Roman" w:cs="Times New Roman"/>
      <w:color w:val="000000"/>
      <w:sz w:val="28"/>
      <w:szCs w:val="20"/>
      <w:lang w:eastAsia="ru-RU"/>
    </w:rPr>
  </w:style>
  <w:style w:type="character" w:customStyle="1" w:styleId="a8">
    <w:name w:val="Абзац списка Знак"/>
    <w:basedOn w:val="1d"/>
    <w:link w:val="a7"/>
    <w:uiPriority w:val="1"/>
    <w:locked/>
    <w:rsid w:val="005D2A62"/>
    <w:rPr>
      <w:rFonts w:ascii="Times New Roman" w:hAnsi="Times New Roman"/>
      <w:sz w:val="24"/>
    </w:rPr>
  </w:style>
  <w:style w:type="paragraph" w:customStyle="1" w:styleId="CharAttribute11">
    <w:name w:val="CharAttribute11"/>
    <w:rsid w:val="005D2A62"/>
    <w:pPr>
      <w:spacing w:after="0" w:line="240" w:lineRule="auto"/>
    </w:pPr>
    <w:rPr>
      <w:rFonts w:ascii="Times New Roman" w:eastAsiaTheme="minorEastAsia" w:hAnsi="Times New Roman" w:cs="Times New Roman"/>
      <w:i/>
      <w:color w:val="00000A"/>
      <w:sz w:val="28"/>
      <w:szCs w:val="20"/>
      <w:lang w:eastAsia="ru-RU"/>
    </w:rPr>
  </w:style>
  <w:style w:type="paragraph" w:customStyle="1" w:styleId="1f2">
    <w:name w:val="Строгий1"/>
    <w:link w:val="affff0"/>
    <w:rsid w:val="005D2A62"/>
    <w:pPr>
      <w:spacing w:after="0" w:line="240" w:lineRule="auto"/>
    </w:pPr>
    <w:rPr>
      <w:rFonts w:eastAsiaTheme="minorEastAsia" w:cs="Times New Roman"/>
      <w:b/>
      <w:color w:val="000000"/>
      <w:sz w:val="24"/>
      <w:szCs w:val="20"/>
      <w:lang w:eastAsia="ru-RU"/>
    </w:rPr>
  </w:style>
  <w:style w:type="character" w:styleId="affff0">
    <w:name w:val="Strong"/>
    <w:basedOn w:val="a4"/>
    <w:link w:val="1f2"/>
    <w:rsid w:val="005D2A62"/>
    <w:rPr>
      <w:rFonts w:eastAsiaTheme="minorEastAsia" w:cs="Times New Roman"/>
      <w:b/>
      <w:color w:val="000000"/>
      <w:sz w:val="24"/>
      <w:szCs w:val="20"/>
      <w:lang w:eastAsia="ru-RU"/>
    </w:rPr>
  </w:style>
  <w:style w:type="paragraph" w:customStyle="1" w:styleId="28">
    <w:name w:val="Заголовок №2"/>
    <w:basedOn w:val="a3"/>
    <w:rsid w:val="005D2A62"/>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5D2A62"/>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5D2A62"/>
    <w:pPr>
      <w:widowControl w:val="0"/>
      <w:spacing w:after="0" w:line="240" w:lineRule="auto"/>
      <w:ind w:left="800"/>
    </w:pPr>
    <w:rPr>
      <w:rFonts w:eastAsiaTheme="minorEastAsia" w:cs="Times New Roman"/>
      <w:color w:val="000000"/>
      <w:sz w:val="20"/>
      <w:szCs w:val="20"/>
      <w:lang w:eastAsia="ru-RU"/>
    </w:rPr>
  </w:style>
  <w:style w:type="character" w:customStyle="1" w:styleId="54">
    <w:name w:val="Оглавление 5 Знак"/>
    <w:basedOn w:val="1d"/>
    <w:link w:val="53"/>
    <w:uiPriority w:val="39"/>
    <w:locked/>
    <w:rsid w:val="005D2A62"/>
    <w:rPr>
      <w:rFonts w:ascii="Times New Roman" w:eastAsiaTheme="minorEastAsia" w:hAnsi="Times New Roman" w:cs="Times New Roman"/>
      <w:color w:val="000000"/>
      <w:sz w:val="20"/>
      <w:szCs w:val="20"/>
      <w:lang w:eastAsia="ru-RU"/>
    </w:rPr>
  </w:style>
  <w:style w:type="paragraph" w:customStyle="1" w:styleId="CharAttribute484">
    <w:name w:val="CharAttribute484"/>
    <w:rsid w:val="005D2A62"/>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5D2A62"/>
    <w:pPr>
      <w:spacing w:after="0" w:line="240" w:lineRule="auto"/>
    </w:pPr>
    <w:rPr>
      <w:rFonts w:eastAsiaTheme="minorEastAsia" w:cs="Times New Roman"/>
      <w:color w:val="000000"/>
      <w:sz w:val="24"/>
      <w:szCs w:val="20"/>
      <w:lang w:eastAsia="ru-RU"/>
    </w:rPr>
  </w:style>
  <w:style w:type="paragraph" w:customStyle="1" w:styleId="1f3">
    <w:name w:val="Без интервала1"/>
    <w:rsid w:val="005D2A62"/>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5D2A62"/>
    <w:pPr>
      <w:spacing w:after="0" w:line="240" w:lineRule="auto"/>
    </w:pPr>
    <w:rPr>
      <w:rFonts w:ascii="Times New Roman" w:eastAsiaTheme="minorEastAsia" w:hAnsi="Times New Roman" w:cs="Times New Roman"/>
      <w:color w:val="00000A"/>
      <w:sz w:val="28"/>
      <w:szCs w:val="20"/>
      <w:lang w:eastAsia="ru-RU"/>
    </w:rPr>
  </w:style>
  <w:style w:type="paragraph" w:customStyle="1" w:styleId="1f4">
    <w:name w:val="Знак Знак Знак1 Знак Знак Знак Знак"/>
    <w:basedOn w:val="a3"/>
    <w:rsid w:val="005D2A62"/>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5D2A62"/>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5D2A62"/>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5D2A62"/>
    <w:pPr>
      <w:spacing w:after="0" w:line="240" w:lineRule="auto"/>
      <w:jc w:val="both"/>
    </w:pPr>
    <w:rPr>
      <w:rFonts w:ascii="XO Thames" w:eastAsiaTheme="minorEastAsia" w:hAnsi="XO Thames" w:cs="Times New Roman"/>
      <w:i/>
      <w:color w:val="000000"/>
      <w:szCs w:val="20"/>
      <w:lang w:eastAsia="ru-RU"/>
    </w:rPr>
  </w:style>
  <w:style w:type="character" w:customStyle="1" w:styleId="affff2">
    <w:name w:val="Подзаголовок Знак"/>
    <w:basedOn w:val="a4"/>
    <w:link w:val="affff1"/>
    <w:uiPriority w:val="11"/>
    <w:rsid w:val="005D2A62"/>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5D2A62"/>
    <w:rPr>
      <w:rFonts w:ascii="Times New Roman" w:eastAsiaTheme="minorEastAsia" w:hAnsi="Times New Roman" w:cs="Times New Roman"/>
      <w:sz w:val="20"/>
      <w:lang w:eastAsia="ru-RU"/>
    </w:rPr>
  </w:style>
  <w:style w:type="paragraph" w:customStyle="1" w:styleId="CharAttribute306">
    <w:name w:val="CharAttribute30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5D2A62"/>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5D2A62"/>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5D2A62"/>
    <w:rPr>
      <w:rFonts w:ascii="Calibri" w:eastAsiaTheme="minorEastAsia" w:hAnsi="Calibri" w:cs="Times New Roman"/>
      <w:color w:val="000000"/>
      <w:sz w:val="16"/>
      <w:szCs w:val="20"/>
      <w:lang w:eastAsia="ru-RU"/>
    </w:rPr>
  </w:style>
  <w:style w:type="paragraph" w:customStyle="1" w:styleId="affff3">
    <w:name w:val="Символ сноски"/>
    <w:rsid w:val="005D2A62"/>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5D2A62"/>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5D2A62"/>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5D2A62"/>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5D2A62"/>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5D2A62"/>
    <w:rPr>
      <w:rFonts w:cs="Times New Roman"/>
    </w:rPr>
  </w:style>
  <w:style w:type="character" w:customStyle="1" w:styleId="markedcontent">
    <w:name w:val="markedcontent"/>
    <w:basedOn w:val="a4"/>
    <w:rsid w:val="005D2A62"/>
    <w:rPr>
      <w:rFonts w:cs="Times New Roman"/>
    </w:rPr>
  </w:style>
  <w:style w:type="table" w:customStyle="1" w:styleId="TableNormal34">
    <w:name w:val="Table Normal34"/>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b"/>
    <w:uiPriority w:val="39"/>
    <w:rsid w:val="005D2A62"/>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2A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2A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D2A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2A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2A62"/>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5D2A62"/>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5D2A62"/>
    <w:pPr>
      <w:numPr>
        <w:numId w:val="11"/>
      </w:numPr>
    </w:pPr>
  </w:style>
  <w:style w:type="numbering" w:customStyle="1" w:styleId="1">
    <w:name w:val="Текущий список1"/>
    <w:rsid w:val="005D2A6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content.edsoo.ru/lab/subject/1/&amp;sa=D&amp;source=editors&amp;ust=1674997029417093&amp;usg=AOvVaw3V25EGzE6X5GvfWZiuP1yi" TargetMode="External"/><Relationship Id="rId18" Type="http://schemas.openxmlformats.org/officeDocument/2006/relationships/hyperlink" Target="https://www.google.com/url?q=http://www.km.ru/education&amp;sa=D&amp;source=editors&amp;ust=1674997029469316&amp;usg=AOvVaw2w9eWAtzn2PiEXdjTeTfgf" TargetMode="External"/><Relationship Id="rId26" Type="http://schemas.openxmlformats.org/officeDocument/2006/relationships/hyperlink" Target="https://www.google.com/url?q=https://content.edsoo.ru/lab/subject/1/&amp;sa=D&amp;source=editors&amp;ust=1674997029573125&amp;usg=AOvVaw28ebxDvLH02Icjr2wUnCl0" TargetMode="External"/><Relationship Id="rId39" Type="http://schemas.openxmlformats.org/officeDocument/2006/relationships/hyperlink" Target="https://www.google.com/url?q=https://fioco.ru/&amp;sa=D&amp;source=editors&amp;ust=1674997029687728&amp;usg=AOvVaw1HPJMnGuP7etthZupp76Rh" TargetMode="External"/><Relationship Id="rId3" Type="http://schemas.microsoft.com/office/2007/relationships/stylesWithEffects" Target="stylesWithEffects.xml"/><Relationship Id="rId21" Type="http://schemas.openxmlformats.org/officeDocument/2006/relationships/hyperlink" Target="https://www.google.com/url?q=http://video.edu-lib.net&amp;sa=D&amp;source=editors&amp;ust=1674997029567419&amp;usg=AOvVaw3xT5jHY-9KHz-5moEDzClc" TargetMode="External"/><Relationship Id="rId34" Type="http://schemas.openxmlformats.org/officeDocument/2006/relationships/hyperlink" Target="https://www.google.com/url?q=https://fipi.ru/otkrytyy-bank-zadaniy-dlya-otsenki-yestestvennonauchnoy-gramotnosti&amp;sa=D&amp;source=editors&amp;ust=1674997029626597&amp;usg=AOvVaw3RbZvCr37idzQPWOOLmQ1G" TargetMode="External"/><Relationship Id="rId42" Type="http://schemas.openxmlformats.org/officeDocument/2006/relationships/hyperlink" Target="https://www.google.com/url?q=https://content.edsoo.ru/lab/subject/1/&amp;sa=D&amp;source=editors&amp;ust=1674997029714540&amp;usg=AOvVaw3ecm1Bh5_fcrTf_QbK2c-T" TargetMode="External"/><Relationship Id="rId47" Type="http://schemas.openxmlformats.org/officeDocument/2006/relationships/hyperlink" Target="https://www.google.com/url?q=https://content.edsoo.ru/lab/subject/1/&amp;sa=D&amp;source=editors&amp;ust=1674997029714540&amp;usg=AOvVaw3ecm1Bh5_fcrTf_QbK2c-T" TargetMode="External"/><Relationship Id="rId50" Type="http://schemas.openxmlformats.org/officeDocument/2006/relationships/hyperlink" Target="https://www.google.com/url?q=https://content.edsoo.ru/lab/subject/1/&amp;sa=D&amp;source=editors&amp;ust=1674997029714540&amp;usg=AOvVaw3ecm1Bh5_fcrTf_QbK2c-T" TargetMode="External"/><Relationship Id="rId7" Type="http://schemas.openxmlformats.org/officeDocument/2006/relationships/endnotes" Target="endnotes.xml"/><Relationship Id="rId12" Type="http://schemas.openxmlformats.org/officeDocument/2006/relationships/hyperlink" Target="https://www.google.com/url?q=https://resh.edu.ru/&amp;sa=D&amp;source=editors&amp;ust=1674997029416119&amp;usg=AOvVaw2avVAXO-NuarLiFPCl9HT_" TargetMode="External"/><Relationship Id="rId17" Type="http://schemas.openxmlformats.org/officeDocument/2006/relationships/hyperlink" Target="https://www.google.com/url?q=https://content.edsoo.ru/lab/subject/1/&amp;sa=D&amp;source=editors&amp;ust=1674997029417093&amp;usg=AOvVaw3V25EGzE6X5GvfWZiuP1yi" TargetMode="External"/><Relationship Id="rId25" Type="http://schemas.openxmlformats.org/officeDocument/2006/relationships/hyperlink" Target="https://www.google.com/url?q=http://video.edu-lib.net&amp;sa=D&amp;source=editors&amp;ust=1674997029567419&amp;usg=AOvVaw3xT5jHY-9KHz-5moEDzClc" TargetMode="External"/><Relationship Id="rId33" Type="http://schemas.openxmlformats.org/officeDocument/2006/relationships/hyperlink" Target="https://www.google.com/url?q=https://content.edsoo.ru/lab/subject/1/&amp;sa=D&amp;source=editors&amp;ust=1674997029573125&amp;usg=AOvVaw28ebxDvLH02Icjr2wUnCl0" TargetMode="External"/><Relationship Id="rId38" Type="http://schemas.openxmlformats.org/officeDocument/2006/relationships/hyperlink" Target="https://www.google.com/url?q=https://content.edsoo.ru/lab/subject/1/&amp;sa=D&amp;source=editors&amp;ust=1674997029663294&amp;usg=AOvVaw1_z0Y7zfFp6DWHPaz3mZgQ" TargetMode="External"/><Relationship Id="rId46" Type="http://schemas.openxmlformats.org/officeDocument/2006/relationships/hyperlink" Target="https://www.google.com/url?q=https://content.edsoo.ru/lab/subject/1/&amp;sa=D&amp;source=editors&amp;ust=1674997029714540&amp;usg=AOvVaw3ecm1Bh5_fcrTf_QbK2c-T" TargetMode="External"/><Relationship Id="rId2" Type="http://schemas.openxmlformats.org/officeDocument/2006/relationships/styles" Target="styles.xml"/><Relationship Id="rId16" Type="http://schemas.openxmlformats.org/officeDocument/2006/relationships/hyperlink" Target="https://www.google.com/url?q=https://content.edsoo.ru/lab/subject/1/&amp;sa=D&amp;source=editors&amp;ust=1674997029417093&amp;usg=AOvVaw3V25EGzE6X5GvfWZiuP1yi" TargetMode="External"/><Relationship Id="rId20" Type="http://schemas.openxmlformats.org/officeDocument/2006/relationships/hyperlink" Target="https://www.google.com/url?q=https://www.yaklass.ru/&amp;sa=D&amp;source=editors&amp;ust=1674997029562423&amp;usg=AOvVaw3TrXIu7EJPsLFkoEgdJLwq" TargetMode="External"/><Relationship Id="rId29" Type="http://schemas.openxmlformats.org/officeDocument/2006/relationships/hyperlink" Target="https://www.google.com/url?q=http://video.edu-lib.net&amp;sa=D&amp;source=editors&amp;ust=1674997029567419&amp;usg=AOvVaw3xT5jHY-9KHz-5moEDzClc" TargetMode="External"/><Relationship Id="rId41" Type="http://schemas.openxmlformats.org/officeDocument/2006/relationships/hyperlink" Target="https://www.google.com/url?q=https://content.edsoo.ru/lab/subject/1/&amp;sa=D&amp;source=editors&amp;ust=1674997029714540&amp;usg=AOvVaw3ecm1Bh5_fcrTf_QbK2c-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aklass.ru/p/biologia/6-klass/stroenie-organov-pokrytosemennykh-rastenii-14403/generativnye-organy-tcvetki-sotcvetiia-14336" TargetMode="External"/><Relationship Id="rId24" Type="http://schemas.openxmlformats.org/officeDocument/2006/relationships/hyperlink" Target="https://www.google.com/url?q=https://content.edsoo.ru/lab/subject/1/&amp;sa=D&amp;source=editors&amp;ust=1674997029573125&amp;usg=AOvVaw28ebxDvLH02Icjr2wUnCl0" TargetMode="External"/><Relationship Id="rId32" Type="http://schemas.openxmlformats.org/officeDocument/2006/relationships/hyperlink" Target="https://www.google.com/url?q=https://content.edsoo.ru/lab/subject/1/&amp;sa=D&amp;source=editors&amp;ust=1674997029573125&amp;usg=AOvVaw28ebxDvLH02Icjr2wUnCl0" TargetMode="External"/><Relationship Id="rId37" Type="http://schemas.openxmlformats.org/officeDocument/2006/relationships/hyperlink" Target="https://www.google.com/url?q=http://fcior.edu.ru/&amp;sa=D&amp;source=editors&amp;ust=1674997029662566&amp;usg=AOvVaw2t08-k5ZOg5x2o4ySmVdc8" TargetMode="External"/><Relationship Id="rId40" Type="http://schemas.openxmlformats.org/officeDocument/2006/relationships/hyperlink" Target="https://www.google.com/url?q=https://content.edsoo.ru/lab/subject/1/&amp;sa=D&amp;source=editors&amp;ust=1674997029714540&amp;usg=AOvVaw3ecm1Bh5_fcrTf_QbK2c-T" TargetMode="External"/><Relationship Id="rId45" Type="http://schemas.openxmlformats.org/officeDocument/2006/relationships/hyperlink" Target="https://www.google.com/url?q=https://content.edsoo.ru/lab/subject/1/&amp;sa=D&amp;source=editors&amp;ust=1674997029714540&amp;usg=AOvVaw3ecm1Bh5_fcrTf_QbK2c-T"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q=https://content.edsoo.ru/lab/subject/1/&amp;sa=D&amp;source=editors&amp;ust=1674997029417093&amp;usg=AOvVaw3V25EGzE6X5GvfWZiuP1yi" TargetMode="External"/><Relationship Id="rId23" Type="http://schemas.openxmlformats.org/officeDocument/2006/relationships/hyperlink" Target="https://www.google.com/url?q=http://video.edu-lib.net&amp;sa=D&amp;source=editors&amp;ust=1674997029567419&amp;usg=AOvVaw3xT5jHY-9KHz-5moEDzClc" TargetMode="External"/><Relationship Id="rId28" Type="http://schemas.openxmlformats.org/officeDocument/2006/relationships/hyperlink" Target="https://www.google.com/url?q=https://content.edsoo.ru/lab/subject/1/&amp;sa=D&amp;source=editors&amp;ust=1674997029573125&amp;usg=AOvVaw28ebxDvLH02Icjr2wUnCl0" TargetMode="External"/><Relationship Id="rId36" Type="http://schemas.openxmlformats.org/officeDocument/2006/relationships/hyperlink" Target="https://www.google.com/url?q=https://resh.edu.ru/&amp;sa=D&amp;source=editors&amp;ust=1674997029657319&amp;usg=AOvVaw0YGOOaOr--NyLLNXQoTOrE" TargetMode="External"/><Relationship Id="rId49" Type="http://schemas.openxmlformats.org/officeDocument/2006/relationships/hyperlink" Target="https://www.google.com/url?q=https://content.edsoo.ru/lab/subject/1/&amp;sa=D&amp;source=editors&amp;ust=1674997029714540&amp;usg=AOvVaw3ecm1Bh5_fcrTf_QbK2c-T" TargetMode="External"/><Relationship Id="rId10" Type="http://schemas.openxmlformats.org/officeDocument/2006/relationships/hyperlink" Target="https://www.yaklass.ru/p/biologia/6-klass/stroenie-organov-pokrytosemennykh-rastenii-14403/plody-i-semena-14337" TargetMode="External"/><Relationship Id="rId19" Type="http://schemas.openxmlformats.org/officeDocument/2006/relationships/hyperlink" Target="https://www.google.com/url?q=https://resh.edu.ru/&amp;sa=D&amp;source=editors&amp;ust=1674997029486422&amp;usg=AOvVaw39uWwNl8KE-PrLHuHQ64gb" TargetMode="External"/><Relationship Id="rId31" Type="http://schemas.openxmlformats.org/officeDocument/2006/relationships/hyperlink" Target="https://www.google.com/url?q=http://video.edu-lib.net&amp;sa=D&amp;source=editors&amp;ust=1674997029567419&amp;usg=AOvVaw3xT5jHY-9KHz-5moEDzClc" TargetMode="External"/><Relationship Id="rId44" Type="http://schemas.openxmlformats.org/officeDocument/2006/relationships/hyperlink" Target="https://www.google.com/url?q=https://content.edsoo.ru/lab/subject/1/&amp;sa=D&amp;source=editors&amp;ust=1674997029714540&amp;usg=AOvVaw3ecm1Bh5_fcrTf_QbK2c-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aklass.ru/p/biologia/6-klass/stroenie-organov-pokrytosemennykh-rastenii-" TargetMode="External"/><Relationship Id="rId14" Type="http://schemas.openxmlformats.org/officeDocument/2006/relationships/hyperlink" Target="https://www.google.com/url?q=https://fipi.ru/otkrytyy-bank-zadaniy-dlya-otsenki-yestestvennonauchnoy-gramotnosti&amp;sa=D&amp;source=editors&amp;ust=1674997029449914&amp;usg=AOvVaw2Q3rwNwQkbHNjFIy_vxkhf" TargetMode="External"/><Relationship Id="rId22" Type="http://schemas.openxmlformats.org/officeDocument/2006/relationships/hyperlink" Target="https://www.google.com/url?q=https://content.edsoo.ru/lab/subject/1/&amp;sa=D&amp;source=editors&amp;ust=1674997029554203&amp;usg=AOvVaw2_soNGo4IN8bxA5Rj-0Q4t" TargetMode="External"/><Relationship Id="rId27" Type="http://schemas.openxmlformats.org/officeDocument/2006/relationships/hyperlink" Target="https://www.google.com/url?q=http://video.edu-lib.net&amp;sa=D&amp;source=editors&amp;ust=1674997029567419&amp;usg=AOvVaw3xT5jHY-9KHz-5moEDzClc" TargetMode="External"/><Relationship Id="rId30" Type="http://schemas.openxmlformats.org/officeDocument/2006/relationships/hyperlink" Target="https://www.google.com/url?q=https://content.edsoo.ru/lab/subject/1/&amp;sa=D&amp;source=editors&amp;ust=1674997029573125&amp;usg=AOvVaw28ebxDvLH02Icjr2wUnCl0" TargetMode="External"/><Relationship Id="rId35" Type="http://schemas.openxmlformats.org/officeDocument/2006/relationships/hyperlink" Target="https://www.google.com/url?q=http://www.km.ru/education&amp;sa=D&amp;source=editors&amp;ust=1674997029638406&amp;usg=AOvVaw2-iNpexzQxOvSPRh9K_CTE" TargetMode="External"/><Relationship Id="rId43" Type="http://schemas.openxmlformats.org/officeDocument/2006/relationships/hyperlink" Target="https://www.google.com/url?q=https://content.edsoo.ru/lab/subject/1/&amp;sa=D&amp;source=editors&amp;ust=1674997029714540&amp;usg=AOvVaw3ecm1Bh5_fcrTf_QbK2c-T" TargetMode="External"/><Relationship Id="rId48" Type="http://schemas.openxmlformats.org/officeDocument/2006/relationships/hyperlink" Target="https://www.google.com/url?q=https://content.edsoo.ru/lab/subject/1/&amp;sa=D&amp;source=editors&amp;ust=1674997029714540&amp;usg=AOvVaw3ecm1Bh5_fcrTf_QbK2c-T" TargetMode="External"/><Relationship Id="rId8" Type="http://schemas.openxmlformats.org/officeDocument/2006/relationships/hyperlink" Target="https://www.yaklass.ru/p/biologia/6-klass/stroenie-organov-pokrytosemennykh-rastenii-14403/podzemnaia-chast-rasteniia-kornevaia-sistema-13588" TargetMode="External"/><Relationship Id="rId51" Type="http://schemas.openxmlformats.org/officeDocument/2006/relationships/hyperlink" Target="https://www.google.com/url?q=https://content.edsoo.ru/lab/subject/1/&amp;sa=D&amp;source=editors&amp;ust=1674997029714540&amp;usg=AOvVaw3ecm1Bh5_fcrTf_QbK2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92</Pages>
  <Words>32984</Words>
  <Characters>188012</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kabinet8</dc:creator>
  <cp:keywords/>
  <dc:description/>
  <cp:lastModifiedBy>kabinet8</cp:lastModifiedBy>
  <cp:revision>3</cp:revision>
  <dcterms:created xsi:type="dcterms:W3CDTF">2025-06-26T08:44:00Z</dcterms:created>
  <dcterms:modified xsi:type="dcterms:W3CDTF">2025-06-26T09:54:00Z</dcterms:modified>
</cp:coreProperties>
</file>