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02" w:rsidRPr="00BB1B33" w:rsidRDefault="00E21302" w:rsidP="00E2130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B1B33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21302" w:rsidRPr="00BB1B33" w:rsidRDefault="00E21302" w:rsidP="00E2130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B1B33">
        <w:rPr>
          <w:rFonts w:ascii="Times New Roman" w:hAnsi="Times New Roman" w:cs="Times New Roman"/>
          <w:b/>
          <w:color w:val="000000"/>
          <w:sz w:val="28"/>
        </w:rPr>
        <w:t xml:space="preserve"> Министерство образования Московской области </w:t>
      </w:r>
    </w:p>
    <w:p w:rsidR="00E21302" w:rsidRPr="00BB1B33" w:rsidRDefault="00E21302" w:rsidP="00E2130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B1B33">
        <w:rPr>
          <w:rFonts w:ascii="Times New Roman" w:hAnsi="Times New Roman" w:cs="Times New Roman"/>
          <w:b/>
          <w:color w:val="000000"/>
          <w:sz w:val="28"/>
        </w:rPr>
        <w:t xml:space="preserve"> Автономная некоммерческая общеобразовательная организация "Лицей </w:t>
      </w:r>
      <w:r w:rsidRPr="00BB1B33">
        <w:rPr>
          <w:rFonts w:ascii="Times New Roman" w:hAnsi="Times New Roman" w:cs="Times New Roman"/>
          <w:b/>
          <w:color w:val="000000"/>
          <w:sz w:val="28"/>
        </w:rPr>
        <w:br/>
        <w:t xml:space="preserve">"Интеллект" </w:t>
      </w:r>
    </w:p>
    <w:p w:rsidR="00E21302" w:rsidRPr="00BB1B33" w:rsidRDefault="00E21302" w:rsidP="00E2130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B1B33">
        <w:rPr>
          <w:rFonts w:ascii="Times New Roman" w:hAnsi="Times New Roman" w:cs="Times New Roman"/>
          <w:b/>
          <w:color w:val="000000"/>
          <w:sz w:val="28"/>
        </w:rPr>
        <w:t>АНОО "Лицей «Интеллект»"</w:t>
      </w:r>
    </w:p>
    <w:p w:rsidR="00E21302" w:rsidRPr="00BB1B33" w:rsidRDefault="00E21302" w:rsidP="00E21302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E21302" w:rsidRPr="00BB1B33" w:rsidTr="00C2331C">
        <w:tc>
          <w:tcPr>
            <w:tcW w:w="3323" w:type="dxa"/>
          </w:tcPr>
          <w:p w:rsidR="00E21302" w:rsidRPr="00BB1B33" w:rsidRDefault="00E21302" w:rsidP="00C2331C">
            <w:pPr>
              <w:autoSpaceDE w:val="0"/>
              <w:autoSpaceDN w:val="0"/>
              <w:spacing w:before="120" w:after="120"/>
              <w:ind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РАССМОТРЕНО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120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ШМО учителей русского языка и литературы. Рукодитель ШМО </w:t>
            </w: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B1B33">
              <w:rPr>
                <w:rFonts w:ascii="Times New Roman" w:hAnsi="Times New Roman" w:cs="Times New Roman"/>
                <w:color w:val="000000"/>
                <w:szCs w:val="24"/>
              </w:rPr>
              <w:t xml:space="preserve">______________  </w:t>
            </w: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Смирнова Н.М. 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Протокол №1 от « </w:t>
            </w:r>
            <w:r w:rsidR="00006B15"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 августа 2025 г.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12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E21302" w:rsidRPr="00BB1B33" w:rsidRDefault="00E21302" w:rsidP="00C2331C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  <w:p w:rsidR="00E21302" w:rsidRPr="00BB1B33" w:rsidRDefault="00E21302" w:rsidP="00C2331C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 директора по УВР</w:t>
            </w:r>
          </w:p>
          <w:p w:rsidR="00E21302" w:rsidRPr="00BB1B33" w:rsidRDefault="00E21302" w:rsidP="00C2331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  С.В. Гавалешко </w:t>
            </w:r>
          </w:p>
          <w:p w:rsidR="00E21302" w:rsidRPr="00BB1B33" w:rsidRDefault="00E21302" w:rsidP="00C2331C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«</w:t>
            </w:r>
            <w:r w:rsidR="00006B15"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августа   2025 г.</w:t>
            </w:r>
          </w:p>
          <w:p w:rsidR="00E21302" w:rsidRPr="00BB1B33" w:rsidRDefault="00E21302" w:rsidP="00C2331C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E21302" w:rsidRPr="00BB1B33" w:rsidRDefault="00E21302" w:rsidP="00C2331C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 АНОО "Лицей "Интеллект"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   О.Н. Артюх</w:t>
            </w:r>
          </w:p>
          <w:p w:rsidR="00E21302" w:rsidRPr="00BB1B33" w:rsidRDefault="00006B15" w:rsidP="00C233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№ 93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« </w:t>
            </w:r>
            <w:r w:rsidR="00006B15"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  <w:r w:rsidRPr="00BB1B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августа  2025 г.</w:t>
            </w:r>
          </w:p>
          <w:p w:rsidR="00E21302" w:rsidRPr="00BB1B33" w:rsidRDefault="00E21302" w:rsidP="00C233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21302" w:rsidRPr="00BB1B33" w:rsidRDefault="00E21302" w:rsidP="00E21302">
      <w:pPr>
        <w:spacing w:after="0"/>
        <w:ind w:left="120"/>
        <w:rPr>
          <w:rFonts w:ascii="Times New Roman" w:hAnsi="Times New Roman" w:cs="Times New Roman"/>
        </w:rPr>
      </w:pPr>
    </w:p>
    <w:p w:rsidR="00E21302" w:rsidRPr="00BB1B33" w:rsidRDefault="00E21302" w:rsidP="00E21302">
      <w:pPr>
        <w:spacing w:after="0"/>
        <w:ind w:left="120"/>
        <w:rPr>
          <w:rFonts w:ascii="Times New Roman" w:hAnsi="Times New Roman" w:cs="Times New Roman"/>
        </w:rPr>
      </w:pPr>
    </w:p>
    <w:p w:rsidR="00E21302" w:rsidRPr="00BB1B33" w:rsidRDefault="00E21302" w:rsidP="00E21302">
      <w:pPr>
        <w:spacing w:after="0"/>
        <w:ind w:left="120"/>
        <w:rPr>
          <w:rFonts w:ascii="Times New Roman" w:hAnsi="Times New Roman" w:cs="Times New Roman"/>
        </w:rPr>
      </w:pPr>
    </w:p>
    <w:p w:rsidR="00E21302" w:rsidRPr="00BB1B33" w:rsidRDefault="00E21302" w:rsidP="00E21302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1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E21302" w:rsidRPr="00BB1B33" w:rsidRDefault="00E21302" w:rsidP="00E2130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302" w:rsidRPr="00BB1B33" w:rsidRDefault="00E21302" w:rsidP="00E21302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1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«Литература» (Базовый уровень)</w:t>
      </w:r>
    </w:p>
    <w:p w:rsidR="00E21302" w:rsidRPr="00BB1B33" w:rsidRDefault="00E21302" w:rsidP="00E21302">
      <w:pPr>
        <w:spacing w:before="100" w:beforeAutospacing="1"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BB1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обучающихся 5–9 классов</w:t>
      </w:r>
      <w:r w:rsidRPr="00BB1B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21302" w:rsidRPr="00BB1B33" w:rsidRDefault="00E21302" w:rsidP="00E2130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883FB1" w:rsidRPr="00BB1B33" w:rsidRDefault="00883FB1" w:rsidP="00883FB1">
      <w:pPr>
        <w:spacing w:after="0"/>
        <w:ind w:left="120"/>
        <w:jc w:val="right"/>
        <w:rPr>
          <w:rFonts w:ascii="Times New Roman" w:hAnsi="Times New Roman" w:cs="Times New Roman"/>
          <w:szCs w:val="24"/>
        </w:rPr>
      </w:pPr>
      <w:r w:rsidRPr="00BB1B33">
        <w:rPr>
          <w:rFonts w:ascii="Times New Roman" w:hAnsi="Times New Roman" w:cs="Times New Roman"/>
          <w:szCs w:val="24"/>
        </w:rPr>
        <w:t xml:space="preserve">Составители:  Смирнова Нина Михайловна, </w:t>
      </w:r>
    </w:p>
    <w:p w:rsidR="00883FB1" w:rsidRPr="00BB1B33" w:rsidRDefault="00883FB1" w:rsidP="00883FB1">
      <w:pPr>
        <w:spacing w:after="0"/>
        <w:ind w:left="120"/>
        <w:jc w:val="right"/>
        <w:rPr>
          <w:rFonts w:ascii="Times New Roman" w:hAnsi="Times New Roman" w:cs="Times New Roman"/>
          <w:szCs w:val="24"/>
        </w:rPr>
      </w:pPr>
      <w:r w:rsidRPr="00BB1B33">
        <w:rPr>
          <w:rFonts w:ascii="Times New Roman" w:hAnsi="Times New Roman" w:cs="Times New Roman"/>
          <w:szCs w:val="24"/>
        </w:rPr>
        <w:t>учитель высшей квалификационной категории</w:t>
      </w:r>
    </w:p>
    <w:p w:rsidR="00883FB1" w:rsidRPr="00BB1B33" w:rsidRDefault="00883FB1" w:rsidP="00883FB1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BB1B33">
        <w:rPr>
          <w:rFonts w:ascii="Times New Roman" w:hAnsi="Times New Roman" w:cs="Times New Roman"/>
          <w:szCs w:val="24"/>
        </w:rPr>
        <w:t xml:space="preserve">                                                                  </w:t>
      </w:r>
      <w:r w:rsidR="00BB1B33">
        <w:rPr>
          <w:rFonts w:ascii="Times New Roman" w:hAnsi="Times New Roman" w:cs="Times New Roman"/>
          <w:szCs w:val="24"/>
        </w:rPr>
        <w:t xml:space="preserve">                </w:t>
      </w:r>
      <w:r w:rsidRPr="00BB1B33">
        <w:rPr>
          <w:rFonts w:ascii="Times New Roman" w:hAnsi="Times New Roman" w:cs="Times New Roman"/>
          <w:szCs w:val="24"/>
        </w:rPr>
        <w:t xml:space="preserve">              Хабибуллина Гузалия Махмудовна,  </w:t>
      </w:r>
    </w:p>
    <w:p w:rsidR="00883FB1" w:rsidRPr="00BB1B33" w:rsidRDefault="00883FB1" w:rsidP="00883FB1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BB1B33"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="00BB1B33">
        <w:rPr>
          <w:rFonts w:ascii="Times New Roman" w:hAnsi="Times New Roman" w:cs="Times New Roman"/>
          <w:szCs w:val="24"/>
        </w:rPr>
        <w:t xml:space="preserve">                  </w:t>
      </w:r>
      <w:r w:rsidRPr="00BB1B33">
        <w:rPr>
          <w:rFonts w:ascii="Times New Roman" w:hAnsi="Times New Roman" w:cs="Times New Roman"/>
          <w:szCs w:val="24"/>
        </w:rPr>
        <w:t xml:space="preserve">      учитель высшей квалификационной категории          </w:t>
      </w: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</w:p>
    <w:p w:rsidR="00E21302" w:rsidRPr="00BB1B33" w:rsidRDefault="00E21302" w:rsidP="00E2130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BB1B33">
        <w:rPr>
          <w:rFonts w:ascii="Times New Roman" w:hAnsi="Times New Roman" w:cs="Times New Roman"/>
        </w:rPr>
        <w:t xml:space="preserve"> </w:t>
      </w:r>
      <w:r w:rsidRPr="00BB1B33">
        <w:rPr>
          <w:rFonts w:ascii="Times New Roman" w:hAnsi="Times New Roman" w:cs="Times New Roman"/>
          <w:b/>
          <w:color w:val="000000"/>
          <w:sz w:val="28"/>
        </w:rPr>
        <w:t>Г.о.  Балашиха 2025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1B33">
        <w:rPr>
          <w:rFonts w:ascii="Times New Roman" w:hAnsi="Times New Roman" w:cs="Times New Roman"/>
          <w:b/>
          <w:color w:val="000000"/>
          <w:szCs w:val="24"/>
        </w:rPr>
        <w:br w:type="page"/>
      </w:r>
      <w:bookmarkStart w:id="0" w:name="_GoBack"/>
      <w:bookmarkEnd w:id="0"/>
      <w:r w:rsidRPr="00E213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"Литература"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E2130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основного общего образования по литературе,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ОБЩАЯ ХАРАКТЕРИСТИКА УЧЕБНОГО ПРЕДМЕТА «ЛИТЕРАТУРА»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ЦЕЛИ ИЗУЧЕНИЯ УЧЕБНОГО ПРЕДМЕТА «ЛИТЕРАТУРА»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МЕСТО УЧЕБНОГО ПРЕДМЕТА «ЛИТЕРАТУРА» В УЧЕБНОМ ПЛАНЕ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СОДЕРЖАНИЕ УЧЕБНОГО ПРЕДМЕТА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Мифология.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Мифы народов России и мира.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Фольклор. Малые жанры: пословицы, поговорки, загадки. Сказки народов России и народов мира. Литература первой половины XIX века И. А. Крылов. Басни: «Волк на псарне», «Листы и Корни», «Свинья под Дубом», «Квартет», «Осёл и Соловей», «Ворона и Лисица».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С. Пушкин. Стихотворения. «Зимнее утро», «Зимний вечер», «Няне»         «Сказка о мёртвой царевне и о семи богатырях».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Ю. Лермонтов. Стихотворение «Бородино».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В. Гоголь. Повесть «Ночь перед Рождеством» из сборника «Вечера на хуторе близ Диканьки».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второй половины XIX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 С. Тургенев. Рассказ «Муму».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А. Некрасов. Стихотворения. «Крестьянские дети», «Школьник»         Поэма «Мороз, Красный нос» (фрагмент).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Л. Н. Толстой. Рассказ «Кавказский пленник».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XIX–ХХ веков.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отечественных поэтов XIX–ХХ веков о родной природе и о связи человека с Родиной. Стихотворения А.К.Толстого, Ф. И. Тютчева, А. А. Фета, И. А. Бунина, А. А. Блока, С. А. Есенина, Н. М. Рубцова, Ю. П. Кузнецова.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Юмористические рассказы отечественных писателей XIX– XX веков.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П. Чехов «Лошадиная фамилия», «Мальчики», «Хирургия»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М. Зощенко  «Галоша», «Лёля и Минька», «Ёлка», «Золотые слова», «Встреча».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Произведения отечественной литературы о природе и животных         А. И. Куприна, М. М. Пришвина, К. Г. Паустовского.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П. Платонов. Рассказы  «Корова», «Никита»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В. П. Астафьев. Рассказ «Васюткино озеро».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Литература XX– начала XXI веков.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отечественной литературы на тему «Человек на войне»         Л. А. Кассиль. «Дорогие мои 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отечественных писателей XIX–XXI веков на тему детства         произведения В.П. Катаева, В.П. Крапивина, Ю.П. Казакова, А.Г. Алексина, В.К. Железникова, Ю.Я. Яковлева, Ю.И. Коваля, А.А. Лиханова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Произведения приключенческого жанра отечественных писателей         К. Булычёв. «Девочка, с которой ничего не случится», «Миллион приключений»     (главы по выбору).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народов Российской Федерации. Стихотворения         Р. Г. Гамзатов. «Песня соловья»; М. Карим. «Эту песню мать мне пела».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литература.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Х. К. Андерсен. Сказки «Снежная королева», «Соловей».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сказочная проза. Л. Кэрролл. «Алиса в Стране Чудес» (главы по выбору), Дж. Р. Р. Толкин. «Хоббит, или Туда и обратно» (главы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проза о детях и подростках М. Твен. «Приключения Тома Сойера» (главы по выбору); Дж. Лондон. «Сказание о Кише»; Р. Брэдбери. Рассказы.  «Каникулы», «Звук бегущих ног», «Зелёное утро».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приключенческая проза Р. Л. Стивенсон. «Остров сокровищ», «Чёрная стрела».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Зарубежная проза о животных Дж. Даррелл. «Говорящий свёрток»; Дж. Р. Киплинг. «Маугли», «Рикки-Тикки-Тави».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Античная литература.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Гомер. Поэмы. «Илиада», «Одиссея» (фрагменты).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Фольклор.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Русские былины         «Илья Муромец и Соловей-разбойник», «Садко».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Народные песни и поэмы народов России и мира «Ах, кабы на цветы да не морозы...», «Ах вы ветры, ветры буйные...», «Черный ворон», «Не шуми, мати зеленая дубровушка...»         «Песнь о Роланде» (фрагменты), «Песнь о Нибелунгах» (фрагменты).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Древнерусская литература.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«Повесть временных лет»(не менее одного фрагмента).  «Сказание о белгородском киселе», «Сказание о походе князя Олега на Царьград», «Предание о смерти князя Олега».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первой половины XIX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А. С. Пушкин. Стихотворения           «Песнь о вещем Олеге», «Зимняя дорога», «Узник», «Туча»,  Роман «Дубровский».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Ю. Лермонтов. Стихотворения           «Три пальмы», «Листок», «Утёс»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В. Кольцов. Стихотворения         «Косарь», «Соловей»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второй половины XIX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Ф. И. Тютчев. Стихотворения        «Есть в осени первоначальной…», «С поляны коршун поднялся…».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А. Фет. Стихотворения        «Учись у них – у дуба, у берёзы…», «Я пришёл к тебе с приветом…».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 С. Тургенев. Рассказ «Бежин луг».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С. Лесков. Сказ «Левша».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Л. Н. Толстой. Повесть «Детство» (главы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П. Чехов. Рассказы «Толстый и тонкий», «Хамелеон», «Смерть чиновника»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А. И. Куприн. Рассказ «Чудесный доктор».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Литература XX - начала XXI веков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отечественных поэтов начала ХХ века         стихотворения С. А. Есенина, В. В. Маяковского, А. А. Блока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отечественных поэтов XX века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О.Ф. Берггольц, В.С. Высоцкого, Ю.П. Мориц, Д.С. Самойлова и других.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Проза отечественных писателей конца XX – начала XXI века, в том числе о Великой Отечественной войне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Б.Л. Васильев «Экспонат №...», Б.П. Екимов «Ночь исцеления», Э.Н. Веркин «Облачный полк» (главы)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В. Г. Распутин. Рассказ «Уроки французского».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отечественных писателей на тему взросления человека         Р. П. Погодин. «Кирпичные острова»; Р. И. Фраерман. «Дикая собака Динго, или Повесть о первой любви»; Ю. И. Коваль. «Самая лёгкая лодка в мире»   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современных отечественных писателей-фантастов  К. Булычев «Сто лет тому вперед»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народов Российской Федерации. Стихотворения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литература Д. Дефо. «Робинзон Крузо» (главы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Дж. Свифт. «Путешествия Гулливера» (главы по выбору).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Произведения зарубежных писателей на тему взросления человека         Ж. Верн. «Дети капитана Гранта» (главы по выбору). Х. Ли. «Убить пересмешника» (главы по выбору).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Древнерусская литература.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Древнерусские повести «Поучение» Владимира Мономаха (в сокращении)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первой половины XIX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мгла…»,         «Повести Белкина» («Станционный смотритель»). Поэма «Полтава» (фрагмент).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Ю. Лермонтов. Стихотворения «Узник», «Парус», «Тучи», «Желанье» («Отворите мне темницу…»), «Когда волнуется желтеющая нива…», «Ангел», «Молитва» («В минуту жизни трудную…»),  «Песня про царя Ивана Васильевича, молодого опричника и удалого купца Калашникова».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В. Гоголь. Повесть «Тарас Бульба».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Литература второй половины XIX века.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 С. Тургенев. Рассказы из цикла «Записки охотника» «Бирюк», «Хорь и Калиныч»         Стихотворения в прозе,  «Русский язык», «Воробей»   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Л. Н. Толстой. Рассказ «После бала».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А. Некрасов. Стихотворения         «Размышления у парадного подъезда», «Железная дорога»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Поэзия второй половины XIX века. Ф. И. Тютчев, А. А. Фет, А. К.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Е. Салтыков-Щедрин. Сказки «Повесть о том, как один мужик двух генералов прокормил», «Дикий помещик», «Премудрый пискарь»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отечественных и зарубежных писателей на историческую тему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А. К. Толстого, Р. Сабатини, Ф. Купера.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конца XIX – начала XX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П. Чехов. Рассказы «Тоска», «Злоумышленник»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Горький. Ранние рассказы «Старуха Изергиль» (легенда о Данко), «Челкаш»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Сатирические произведения отечественных и зарубежных писателей         М. М. Зощенко, А. Т. Аверченко, Н. Тэффи, О. Генри, Я. Гашека.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первой половины XX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С. Грин. Повести и рассказы «Алые паруса», «Зелёная лампа»   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Отечественная поэзия первой половины XX века. Стихотворения на тему мечты и реальности стихотворения А. А. Блока, Н. С. Гумилёва, М. И. Цветаевой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В. В. Маяковский. Стихотворения         «Необычайное приключение, бывшее с Владимиром Маяковским летом на даче», «Хорошее отношение к лошадям»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М.А. Шолохов. «Донские рассказы» «Родинка»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А. П. Платонов. Рассказы  «Юшка»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Литература второй половины XX–начала XX веков.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В. М. Шукшин. Рассказы «Чудик», «Стенька Разин», «Критики»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отечественных поэтов второй половины XX–начала XXI веков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М. И. Цветаевой, Е. А. Евтушенко, Б. А. Ахмадулиной, Ю. Д. Левитанского   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отечественных прозаиков второй половины XX – начала XXI века         произведения Ф. А. Абрамова, В. П. Астафьева, В. И. Белова, Ф. А. Искандера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Зарубежная литература.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де Сервантес Сааведра. Роман «Хитроумный идальго Дон Кихот Ламанчский» (главы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новеллистика П. Мериме. «Маттео Фальконе»; О. Генри. «Дары волхвов», «Последний лист».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А. де Сент Экзюпери. Повесть-сказка «Маленький принц».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Древнерусская литература.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Житийная литература «Житие Сергия Радонежского», «Житие протопопа Аввакума, им самим написанное».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Литература XVIII века.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Д. И. Фонвизин. Комедия «Недоросль».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первой половины XIX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С. Пушкин. Стихотворения         «К Чаадаеву», «Анчар»         «Маленькие трагедии» , «Моцарт и Сальери», «Каменный гость». Роман «Капитанская дочка».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Ю. Лермонтов. Стихотворения «Я не хочу, чтоб свет узнал…», «Из-под таинственной, холодной полумаски…», «Нищий», Поэма «Мцыри».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В. Гоголь. Повесть «Шинель». Комедия «Ревизор».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Литература второй половины XIX века.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 С. Тургенев. Повести (одна по выбору).  «Ася», «Первая любовь».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Ф. М. Достоевский. «Бедные люди»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Л. Н. Толстой. Повести и рассказы  «Отрочество» (главы).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первой половины XX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Произведения писателей русского зарубежья произведения И. С. Шмелёва, М. А. Осоргина, В. В. Набокова, Н. Тэффи, А. Т. Аверченко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Поэзия первой половины ХХ века стихотворения на тему «Человек и эпоха», стихотворения В. В. Маяковского, А. А. Ахматовой, М. И. Цветаевой, О. Э. Мандельштама, Б. Л. Пастернака.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А. Булгаков «Собачье сердце»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второй половины XX–начала XXI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Т. Твардовский. Поэма «Василий Тёркин» (главы «Переправа», «Гармонь», «Два солдата», «Поединок»).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А.Н. Толстой. Рассказ «Русский характер».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А. Шолохов. Рассказ «Судьба человека».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И. Солженицын. Рассказ «Матрёнин двор».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Произведения отечественных прозаиков второй половины XX–начала XXI века (произведения В.П. Астафьева, Ю.В. Бондарева, Б.П. Екимова, Е.И. Носова, А.Н. и Б.Н. Стругацких, В.Ф. Тендрякова).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Поэзия второй половины XX – начала XXI веков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литература. У. Шекспир. Сонеты № 66 «Измучась всем, я умереть хочу…», № 130 «Её глаза на звёзды не похожи…»         Трагедия «Ромео и Джульетта» (фрагменты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Ж.-Б. Мольер. Комедия «Мещанин во дворянстве» (фрагменты по выбору).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Древнерусская литература.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«Слово о полку Игореве».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XVIII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В. Ломоносов. «Ода на день восшествия на Всероссийский престол Ея Величества Государыни Императрицы Елисаветы Петровны 1747 года»     стихотворения.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Г. Р. Державин. Стихотворения «Властителям и судиям», «Памятник»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М. Карамзин. Повесть «Бедная Лиза».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Литература первой половины XIX века.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В. А. Жуковский. Баллады, элегии. «Светлана», «Невыразимое», «Море»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С. Грибоедов. Комедия «Горе от ума».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Поэзия пушкинской эпохи. К. Н. Батюшков, А. А. Дельвиг, Н. М. Языков, Е. А. Баратынский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А. С. Пушкин. Стихотворения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        Поэма «Медный всадник». Роман в стихах «Евгений Онегин».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М. Ю. Лермонтов. Стихотворения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        Роман «Герой нашего времени».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Н. В. Гоголь. Поэма «Мёртвые души».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литература.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Данте. «Божественная комедия» (не менее двух фрагментов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У. Шекспир. Трагедия «Гамлет» (фрагменты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И.В. Гёте. Трагедия «Фауст» (не менее двух фрагментов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Дж. Г. Байрон. Стихотворения         «Душа моя мрачна. Скорей, певец, скорей!..», «Прощание Наполеона»         Поэма «Паломничество Чайльд-Гарольда» (не менее одного фрагмента по выбору).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Зарубежная проза первой половины XIX в. произведения Э.Т.А. Гофмана, В. Гюго, В. Скотта           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ПЛАНИРУЕМЫЕ ОБРАЗОВАТЕЛЬНЫЕ РЕЗУЛЬТАТЫ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ЛИЧНОСТНЫЕ РЕЗУЛЬТАТЫ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Гражданского воспитания: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неприятие любых форм экстремизма, дискриминации;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понимание роли различных социальных институтов в жизни человека;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представление о способах противодействия коррупции;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активное участие в школьном самоуправлении;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готовность к участию в гуманитарной деятельности (волонтерство; помощь людям, нуждающимся в ней).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Патриотического воспитания: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Духовно-нравственного воспитания: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Эстетического воспитания: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осознание важности художественной литературы и культуры как средства коммуникации и самовыражения;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стремление к самовыражению в разных видах искусства.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осознание ценности жизни с опорой на собственный жизненный и читательский опыт;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том числе навыки безопасного поведения в интернет-среде в процессе школьного литературного образования;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умение принимать себя и других, не осуждая;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умение осознавать эмоциональное состояние себя и других, опираясь на примеры из литературных произведений;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уметь управлять собственным эмоциональным состоянием;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Трудового воспитания: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готовность адаптироваться в профессиональной среде;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Экологического воспитания: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готовность к участию в практической деятельности экологической направленности.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Ценности научного познания: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овладение языковой и читательской культурой как средством познания мира;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изучение и оценка социальных ролей персонажей литературных произведений;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потребность во взаимодействии в условиях неопределённости, открытость опыту и знаниям других;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умение оперировать основными понятиями, терминами и представлениями в области концепции 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устойчивого развития;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анализировать и выявлять взаимосвязи природы, общества и экономики;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воспринимать стрессовую ситуацию как вызов, требующий контрмер;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оценивать ситуацию стресса, корректировать принимаемые решения и действия;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быть готовым действовать в отсутствии гарантий успеха.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МЕТАПРЕДМЕТНЫЕ РЕЗУЛЬТАТЫ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у обучающегося формируются следующие универсальные учебные действия.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познавательные действия: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Базовые логические действия: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предлагать критерии для выявления закономерностей и противоречий с учётом учебной задачи;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дефициты информации, данных, необходимых для решения поставленной учебной задачи;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причинно-следственные связи при изучении литературных явлений и процессов;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делать выводы с использованием дедуктивных и индуктивных умозаключений, умозаключений по аналогии;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формулировать гипотезы об их взаимосвязях;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Базовые исследовательские действия: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использовать вопросы как исследовательский инструмент познания в литературном образовании;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формировать гипотезу об истинности собственных суждений и суждений других, аргументировать свою позицию, мнение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оценивать на применимость и достоверность информацию, полученную в ходе исследования (эксперимента);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формулировать обобщения и выводы по результатам проведённого наблюдения, опыта, исследования;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владеть инструментами оценки достоверности полученных выводов и обобщений;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Работа с информацией: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эффективно запоминать и систематизировать эту информацию.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коммуникативные действия: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Общение: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воспринимать и формулировать суждения, выражать эмоции в соответствии с условиями и целями общения;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выражать себя (свою точку зрения) в устных и письменных текстах;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свои суждения с суждениями других участников диалога, обнаруживать различие и сходство позиций;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публично представлять результаты выполненного опыта (литературоведческого эксперимента, исследования, проекта);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Совместная деятельность: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уметь обобщать мнения нескольких людей;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свои суждения с суждениями других участников диалога, обнаруживать различие и сходство позиций;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участниками взаимодействия на литературных занятиях;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Универсальные учебные регулятивные действия: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Самоорганизация: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делать выбор и брать ответственность за решение.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Самоконтроль: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Эмоциональный интеллект: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развивать способность различать и называть собственные эмоции, управлять ими и эмоциями других;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и анализировать причины эмоций;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регулировать способ выражения своих эмоций.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Принятие себя и других: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осознанно относиться к другому человеку, его мнению, размышляя над взаимоотношениями литературных героев;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признавать своё право на ошибку и такое же право другого; принимать себя и других, не осуждая;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проявлять открытость себе и другим;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осознавать невозможность контролировать всё вокруг.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ПРЕДМЕТНЫЕ РЕЗУЛЬТАТЫ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темы и сюжеты произведений, образы персонажей;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выделять в произведениях элементы художественной формы и обнаруживать связи между ними;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выделять в произведениях элементы художественной формы и обнаруживать связи между ними;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выполнения учебных задач; применять ИКТ, соблюдая правила информационной безопасности.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 КЛАСС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Тематическое планирование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5 класс (102 ч)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Всего: на чтение, изучение и обсуждение — 70 ч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развитие речи — 8 ч, на уроки внеклассного чтения — 7 ч,  итоговые контрольные работы — 2 ч  резервные уроки — 15 ч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6"/>
        <w:tblW w:w="6681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417"/>
        <w:gridCol w:w="3261"/>
        <w:gridCol w:w="1275"/>
      </w:tblGrid>
      <w:tr w:rsidR="00E21302" w:rsidRPr="00E21302" w:rsidTr="00C2331C">
        <w:trPr>
          <w:trHeight w:val="745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E21302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E21302">
              <w:rPr>
                <w:rFonts w:ascii="Times New Roman" w:hAnsi="Times New Roman"/>
                <w:b/>
                <w:sz w:val="18"/>
              </w:rPr>
              <w:t>блоки,</w:t>
            </w:r>
            <w:r w:rsidRPr="00E21302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Основное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Основные</w:t>
            </w:r>
            <w:r w:rsidRPr="00E21302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виды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E21302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Электронные (цифровые) образователь-</w:t>
            </w:r>
          </w:p>
          <w:p w:rsidR="00E21302" w:rsidRPr="00E21302" w:rsidRDefault="00E21302" w:rsidP="00E21302">
            <w:pPr>
              <w:spacing w:before="54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ные ресурсы</w:t>
            </w: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117"/>
              <w:ind w:left="113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Мифология</w:t>
            </w:r>
          </w:p>
          <w:p w:rsidR="00E21302" w:rsidRPr="00E21302" w:rsidRDefault="00E21302" w:rsidP="00E21302">
            <w:pPr>
              <w:spacing w:before="117"/>
              <w:ind w:left="11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134"/>
              </w:tabs>
              <w:spacing w:before="12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Мифы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народов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России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мира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117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мифы и другие эпические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 сюжет,  жанровые,  композиционные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основную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мысль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мифов.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мифы разных народов, сравнивать их с эпическими произведениями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главных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героев,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сравнивать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поступки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Высказывать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событиям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эпическим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учебных проектов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Пользоваться библиотечным каталогом для поиска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книги.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сочинение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любимом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эпическом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герое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firstLine="19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Фольк-лор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62"/>
              <w:ind w:left="111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(7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7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Малые жанры: пословицы,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поговорки,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загадки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Сказки народов России и народов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мира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71"/>
              <w:ind w:left="168" w:right="25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фольклорные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малых жанров, отвечать на 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Отличать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пословицы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от поговорок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русские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пословицы и поговорки с пословицами и поговорка-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 других народов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Уметь сочинять и разгадывать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загадки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(кратко,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подробно, выборочно) сказки, отвечать 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сказок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(волшебные,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бытовые,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животных)</w:t>
            </w:r>
            <w:r w:rsidRPr="00E21302">
              <w:rPr>
                <w:rFonts w:ascii="Times New Roman" w:hAnsi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основную мысль прочитанной сказки.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сказок,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оценивать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поступки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Определять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 языка и композиции сказок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разных народов (зачин, концовка, постоянные эпите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ты,</w:t>
            </w:r>
            <w:r w:rsidRPr="00E21302">
              <w:rPr>
                <w:rFonts w:ascii="Times New Roman" w:hAnsi="Times New Roman"/>
                <w:color w:val="231F20"/>
                <w:spacing w:val="-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устойчивые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др)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Сочинять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собствен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ные сказки, употребляя сказочные устойчивые выражения.</w:t>
            </w:r>
            <w:r w:rsidRPr="00E21302">
              <w:rPr>
                <w:rFonts w:ascii="Times New Roman" w:hAnsi="Times New Roman"/>
                <w:color w:val="231F20"/>
                <w:spacing w:val="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Инсценировать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любимую</w:t>
            </w:r>
            <w:r w:rsidRPr="00E21302">
              <w:rPr>
                <w:rFonts w:ascii="Times New Roman" w:hAnsi="Times New Roman"/>
                <w:color w:val="231F20"/>
                <w:spacing w:val="-1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сказку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68"/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(14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5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6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Крылов</w:t>
            </w:r>
            <w:r w:rsidRPr="00E21302">
              <w:rPr>
                <w:rFonts w:ascii="Times New Roman" w:hAnsi="Times New Roman"/>
                <w:color w:val="231F20"/>
                <w:spacing w:val="46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Басни</w:t>
            </w:r>
          </w:p>
          <w:p w:rsidR="00E21302" w:rsidRPr="00E21302" w:rsidRDefault="00E21302" w:rsidP="00E21302">
            <w:pPr>
              <w:tabs>
                <w:tab w:val="left" w:pos="728"/>
              </w:tabs>
              <w:spacing w:before="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«Волк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псарне»,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«Листы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Корни»,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«Свинья под Дубом»,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«Квартет»,</w:t>
            </w:r>
          </w:p>
          <w:p w:rsidR="00E21302" w:rsidRPr="00E21302" w:rsidRDefault="00E21302" w:rsidP="00E21302">
            <w:pPr>
              <w:tabs>
                <w:tab w:val="left" w:pos="728"/>
              </w:tabs>
              <w:spacing w:before="3"/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«Осёл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Соловей»,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«Ворона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Лисица»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728"/>
              </w:tabs>
              <w:spacing w:before="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(4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 w:right="9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басню, в том числе по ролям.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и формулировать тему и основную мысль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прочитанной басни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 значение незнакомого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 в словаре.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Инсценировать басню.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басенного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жанра.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Иметь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первоначальное представление об аллегории и морали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басню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наизусть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(по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обучающегося)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Пушкин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«Зимнее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утро»,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«Зимний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вечер»,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«Няне»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«Сказка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мёртвой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царевне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семи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богатырях»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(6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  <w:p w:rsidR="00E21302" w:rsidRPr="00E21302" w:rsidRDefault="00E21302" w:rsidP="00E21302">
            <w:pPr>
              <w:tabs>
                <w:tab w:val="left" w:pos="728"/>
              </w:tabs>
              <w:ind w:left="112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стихотворения. </w:t>
            </w:r>
            <w:r w:rsidRPr="00E21302">
              <w:rPr>
                <w:rFonts w:ascii="Times New Roman" w:hAnsi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Отличать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прозаического,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аргументировать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ответ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тематическое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единство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подобранных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произведений </w:t>
            </w:r>
            <w:r w:rsidRPr="00E21302">
              <w:rPr>
                <w:rFonts w:ascii="Times New Roman" w:hAnsi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лирических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(эпитет,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метафору,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олицетворение,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сравнение). 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Выполнять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письменные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первоначальному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анализу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стихотворения. </w:t>
            </w:r>
            <w:r w:rsidRPr="00E21302">
              <w:rPr>
                <w:rFonts w:ascii="Times New Roman" w:hAnsi="Times New Roman"/>
                <w:color w:val="231F20"/>
                <w:spacing w:val="5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Заучивать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наизусть </w:t>
            </w:r>
            <w:r w:rsidRPr="00E21302">
              <w:rPr>
                <w:rFonts w:ascii="Times New Roman" w:hAnsi="Times New Roman"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сказку,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содержанию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идейно-тематическое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сказки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Пушкина 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своеобразие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её отличие от народной 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Выделять ключевые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эпизоды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hAnsi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сказку</w:t>
            </w:r>
            <w:r w:rsidRPr="00E21302">
              <w:rPr>
                <w:rFonts w:ascii="Times New Roman" w:hAnsi="Times New Roman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 произведениями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других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видов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искусства.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 xml:space="preserve">Ю </w:t>
            </w:r>
            <w:r w:rsidRPr="00E21302">
              <w:rPr>
                <w:rFonts w:ascii="Times New Roman" w:hAnsi="Times New Roman"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Лермонтов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«Бородино»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целью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понимания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содержания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историческую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основу,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идейно-тематическое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содержание. 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позицию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жанровые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признаки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(эпитет,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олицетворение,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сравнение,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метафора). </w:t>
            </w:r>
            <w:r w:rsidRPr="00E21302">
              <w:rPr>
                <w:rFonts w:ascii="Times New Roman" w:hAnsi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 xml:space="preserve">Заучивать стихотворение наизусть. 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мини-сочинение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728"/>
              </w:tabs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Гоголь</w:t>
            </w:r>
            <w:r w:rsidRPr="00E21302">
              <w:rPr>
                <w:rFonts w:ascii="Times New Roman" w:hAnsi="Times New Roman"/>
                <w:color w:val="231F20"/>
                <w:spacing w:val="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Повесть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«Ночь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перед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Рождеством»</w:t>
            </w:r>
          </w:p>
          <w:p w:rsidR="00E21302" w:rsidRPr="00E21302" w:rsidRDefault="00E21302" w:rsidP="00E21302">
            <w:pPr>
              <w:tabs>
                <w:tab w:val="left" w:pos="728"/>
              </w:tabs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прозаический  текст,  отвечать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Учиться самостоятельно формулировать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(кратко,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подробно,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выборочно)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Выделять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ключевые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эпизоды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устный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художественные средства, создающие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фантастический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настрой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также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картины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народной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жизни.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близость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народным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сказкам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легендам.</w:t>
            </w:r>
            <w:r w:rsidRPr="00E21302">
              <w:rPr>
                <w:rFonts w:ascii="Times New Roman" w:hAnsi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Пользоваться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библиотечным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каталогом для поиска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книги.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right="1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 второй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(13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Тургенев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«Муму»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 (подробно и сжато).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Выделять наиболее яркие эпизоды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простой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 рассказа.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Характеризовать главных героев рассказа.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устный портрет Герасима.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роль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пейзажных описаний.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сочинение по содержа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нию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рассказа.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701"/>
              </w:tabs>
              <w:spacing w:before="65"/>
              <w:ind w:firstLine="27"/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Некрасов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«Крестьянские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дети»,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«Школьник»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Поэма «Мороз, Красный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нос»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(фрагмент)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701"/>
              </w:tabs>
              <w:spacing w:before="65"/>
              <w:ind w:firstLine="27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поэтический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по ролям.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Определять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тематическое содержание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главных героев,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лирического героя (автора)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Определять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 к детям.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Выявлять средства 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выразительности.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Заучивать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стихотворение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наизусть.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ind w:firstLine="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Толстой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«Кавказ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ский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пленник»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5"/>
              <w:ind w:left="168" w:right="62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рассказа,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(подробно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сжато)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основную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мысль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рассказа,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особенности.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Выделять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ключевые эпизоды в тексте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план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сообщения о главных героях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лять сравнительную характеристику Жилина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Костылина.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горцев, их обычаи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нравы.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собственную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интерпретацию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оценку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 развёрнутый ответ на вопрос,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связанный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знанием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пониманием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произведения.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—ХХ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веков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(16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отечественных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поэтов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—ХХ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веков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родной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природе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связи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человека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Родиной, стихотворения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Толстого,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Ф 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Тютчева,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Фета,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Бунина,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Блока,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49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Есенина,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Рубцова,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Ю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Кузнецова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(4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тематическое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 (эпитет, метафора, сравнение,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олицетворение).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музыкальность поэтического текста.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Заучивать одно из стихотворе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ний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наизусть.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Юмористические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отечественных писателей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—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веков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Чехов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«Лошадиная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фами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 xml:space="preserve">лия», «Мальчики»,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«Хирургия»</w:t>
            </w:r>
            <w:r w:rsidRPr="00E21302">
              <w:rPr>
                <w:rFonts w:ascii="Times New Roman" w:hAnsi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5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М М Зощенко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«Галоша», «Лёля и Минька», «Ёлка», «Золотые слова», «Встреча»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(4 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произведению,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целью понимания содержания произведений,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близко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тексту.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названия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литературном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 его жанровых особенностей,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методов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смыслового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эстетического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анализа,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собственную  интерпретацию и оценку произведениям. Характеризовать героев рассказа. Сопоставлять произведения авторов по заданным основаниям. Выявлять детали, создающие комический эффект. Инсценировать один из рассказов или его фрагмент.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Пользоваться библиотечным каталогом для поиска книги.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268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отечественной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 о природе и животных  произведения</w:t>
            </w:r>
          </w:p>
          <w:p w:rsidR="00E21302" w:rsidRPr="00E21302" w:rsidRDefault="00E21302" w:rsidP="00E21302">
            <w:pPr>
              <w:spacing w:before="4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Куприна,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Пришвина,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Паустовского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(4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прозаический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вопросы, владеть разными видами пересказа.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план.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сюжет и тематическое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своеобразие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 и характеризовать образ рассказчика, его роль в повествовании.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прозаического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текста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Пользоваться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библиотечным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каталогом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для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поиска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книги.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Платонов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"/>
              <w:ind w:left="168" w:right="134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 «Корова»,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«Никита»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"/>
              <w:ind w:left="168" w:right="134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68" w:right="12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прозаический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текст,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произведению,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с целью понимания содержания произведения,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владеть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разными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видами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пересказа.</w:t>
            </w:r>
            <w:r w:rsidRPr="00E21302">
              <w:rPr>
                <w:rFonts w:ascii="Times New Roman" w:hAnsi="Times New Roman"/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рассказа. 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 выразительности прозаического текста.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развёрнутый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ответ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связанный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пониманием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литературного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122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Астафьев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«Васюткино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озеро»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прозаический текст, отвечать на вопросы,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пересказывать, участвовать в беседе о произведении.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детали,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языковые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выразительности,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произведении. Находить значение незнакомого слова в словаре Определять характер главного героя, его взаимоотно- шения с природой.   Выявлять роль пейзажа в рассказе. Высказывать своё отношение к герою рассказа.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сочинение по самостоятельно составленному плану.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1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295"/>
              </w:tabs>
              <w:spacing w:before="62"/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—</w:t>
            </w:r>
          </w:p>
          <w:p w:rsidR="00E21302" w:rsidRPr="00E21302" w:rsidRDefault="00E21302" w:rsidP="00E21302">
            <w:pPr>
              <w:tabs>
                <w:tab w:val="left" w:pos="1295"/>
              </w:tabs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веков</w:t>
            </w:r>
          </w:p>
          <w:p w:rsidR="00E21302" w:rsidRPr="00E21302" w:rsidRDefault="00E21302" w:rsidP="00E21302">
            <w:pPr>
              <w:tabs>
                <w:tab w:val="left" w:pos="1295"/>
              </w:tabs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(8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отечественной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прозы на тему «Человек на вой-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не»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Л 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Кассиль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«Дорогие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мальчишки»;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Ю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Я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Яковлев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«Девочки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Васильевского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острова»;</w:t>
            </w:r>
          </w:p>
          <w:p w:rsidR="00E21302" w:rsidRPr="00E21302" w:rsidRDefault="00E21302" w:rsidP="00E21302">
            <w:pPr>
              <w:spacing w:before="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Катаев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«Сын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полка»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 (с использованием цитирования) и самостоятельно формулировать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к тексту.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его композиционные особенности.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героев произведения,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средства художественной изобразительности в произведении.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 пересказа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незнакомых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 отзыв на одно из произведений.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Произведения отечественных писателей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–начала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веков на тему детства. Произведения В. П. Катаева,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В. П. Крапивина, Ю.П. Казакова, А. Г. Алексина, В. К. Железникова, Ю.Я.Яковлева, Ю. И. Коваля, А.А.Лиханова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 ч)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приключенческого жанра отечественных писателей К Булычёв «Девочка, с которой ничего не случится» (главы по выбору) (2 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 вопросы к тексту, пересказывать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прозаические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 xml:space="preserve">идеюпроизведения. Характеризовать главных героев, составлять их словесный портрет.  Сопоставлять героев и их поступки с другими персонажами прочитанного произведения и персонажами других произведений Выявлять авторскую позицию. Высказывать своё отношение к событиям, изображённым в произведении. 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Писать отзыв на прочитанную книгу. 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Выстраивать с помощью учителя траекторию самостоятельного чтения. 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Воспринимать и выразительно читать прозаический текст, отвечать на вопросы, пересказывать текст, используя авторские средства художественной выразительности. Определять тему, идею произведения. Характеризовать главных героев, основные события. 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Писать отзыв на прочитанное произведение, аргументировать своё мнение.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Выстраивать с помощью учителя траекторию самостоятельного чтения.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ind w:left="-108" w:right="-108" w:firstLine="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269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наро-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дов Российской Федерации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Гамзатов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«Песня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соловья»;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М </w:t>
            </w:r>
            <w:r w:rsidRPr="00E21302">
              <w:rPr>
                <w:rFonts w:ascii="Times New Roman" w:hAnsi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Карим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«Эту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песню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мне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пела»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 героя.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общность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её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воплощение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русской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поэзии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поэтов народов России.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Выявлять 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выразительности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13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Зарубежная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</w:p>
          <w:p w:rsidR="00E21302" w:rsidRPr="00E21302" w:rsidRDefault="00E21302" w:rsidP="00E21302">
            <w:pPr>
              <w:tabs>
                <w:tab w:val="left" w:pos="1050"/>
              </w:tabs>
              <w:spacing w:before="60"/>
              <w:ind w:left="11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(8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ab/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К 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Андерсен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Сказка «Соловей»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сказку,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особенности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отдельным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фрагментам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сказки.</w:t>
            </w:r>
            <w:r w:rsidRPr="00E21302">
              <w:rPr>
                <w:rFonts w:ascii="Times New Roman" w:hAnsi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главных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поступки.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Высказывать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событиям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сказки.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связь сказки Х</w:t>
            </w:r>
            <w:r w:rsidRPr="00E21302">
              <w:rPr>
                <w:rFonts w:ascii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Андерсена с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фольклорными произведениями.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Пользоваться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библиотечным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каталогом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для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поиска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книги.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Зарубежная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сказочная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</w:t>
            </w:r>
            <w:r w:rsidRPr="00E21302">
              <w:rPr>
                <w:rFonts w:ascii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Кэрролл </w:t>
            </w:r>
            <w:r w:rsidRPr="00E21302">
              <w:rPr>
                <w:rFonts w:ascii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«Алиса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Стране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Чудес»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(главы);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Дж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Толкин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«Хоббит,</w:t>
            </w:r>
            <w:r w:rsidRPr="00E21302">
              <w:rPr>
                <w:rFonts w:ascii="Times New Roman" w:hAnsi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Туда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обратно»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(главы)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к отдельным фрагментам, формулировать тему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основную идею прочитанных глав.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Рассуждать 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обосновывать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свои суждения с опорой на текст.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своеобразие авторской сказочной прозы и её отличие от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народной сказки.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Выделять ключевые эпизоды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тексте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 отзыв на прочитанное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 xml:space="preserve">Пользоваться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библиотечным каталогом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для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поиска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книги.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Зарубежная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детях</w:t>
            </w:r>
          </w:p>
          <w:p w:rsidR="00E21302" w:rsidRPr="00E21302" w:rsidRDefault="00E21302" w:rsidP="00E21302">
            <w:pPr>
              <w:spacing w:before="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подростках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Твен  «Приключения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Тома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Сойера»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(главы);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Дж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Лондон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«Сказание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ше»; Р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Брэдбери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«Каникулы»,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«Звук</w:t>
            </w:r>
            <w:r w:rsidRPr="00E21302">
              <w:rPr>
                <w:rFonts w:ascii="Times New Roman" w:hAnsi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бегущих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ног»,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«Зелёное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утро»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отдельных глав.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Определять тему, идею произведения.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 главных  героев,  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 словесные портреты.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героев и 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поступки с другими персонажами прочитанного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прочитанную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книгу.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1"/>
              <w:jc w:val="both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Зарубежная приключенчес-кая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проза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Л 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Стивенсон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4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«Остров сокровищ», «Чёрная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стрела» (главы по выбору)(1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 произведению в процессе его анализа.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по жанровым особенностям.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Выстраивать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помощью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траекторию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самостоятельного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чтения.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1"/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Зарубежная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животных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Э Сетон-Томп-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сон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4"/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 xml:space="preserve">«Королевская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аналостанка»;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Дж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Даррелл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«Говорящий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свёрток»; Дж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Лондон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«Белый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Клык»; Дж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Киплинг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«Мауг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ли»,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«Рикки-</w:t>
            </w:r>
          </w:p>
          <w:p w:rsidR="00E21302" w:rsidRPr="00E21302" w:rsidRDefault="00E21302" w:rsidP="00E21302">
            <w:pPr>
              <w:spacing w:before="4"/>
              <w:rPr>
                <w:rFonts w:ascii="Times New Roman" w:hAnsi="Times New Roman"/>
                <w:color w:val="231F20"/>
                <w:spacing w:val="-11"/>
                <w:w w:val="120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Тикки-Тави»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4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ч)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отдельных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по жанровым особенностям.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Выстраивать с помощью учителя траекторию самостоятельного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413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80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241"/>
        </w:trPr>
        <w:tc>
          <w:tcPr>
            <w:tcW w:w="668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</w:rPr>
              <w:t>Резерв (15 ч)</w:t>
            </w:r>
          </w:p>
        </w:tc>
      </w:tr>
    </w:tbl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  <w:lang w:eastAsia="ru-RU"/>
        </w:rPr>
        <w:t>6 класс (102 ч)</w:t>
      </w:r>
    </w:p>
    <w:p w:rsidR="00E21302" w:rsidRPr="00E21302" w:rsidRDefault="00E21302" w:rsidP="00E21302">
      <w:pPr>
        <w:widowControl w:val="0"/>
        <w:autoSpaceDE w:val="0"/>
        <w:autoSpaceDN w:val="0"/>
        <w:spacing w:before="64" w:after="0" w:line="240" w:lineRule="auto"/>
        <w:ind w:left="344"/>
        <w:jc w:val="both"/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Всего: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чтение,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изучение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обсуждение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70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spacing w:before="64" w:after="0" w:line="240" w:lineRule="auto"/>
        <w:ind w:left="34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развитие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речи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8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  <w:r w:rsidRPr="00E2130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 уроки внеклассного чтения — 7 ч,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19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итоговые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контрольные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работы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2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20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резервные</w:t>
      </w:r>
      <w:r w:rsidRPr="00E21302">
        <w:rPr>
          <w:rFonts w:ascii="Times New Roman" w:eastAsiaTheme="minorEastAsia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уроки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15</w:t>
      </w:r>
      <w:r w:rsidRPr="00E21302">
        <w:rPr>
          <w:rFonts w:ascii="Times New Roman" w:eastAsiaTheme="minorEastAsia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TableNormal6"/>
        <w:tblW w:w="6540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275"/>
        <w:gridCol w:w="3119"/>
        <w:gridCol w:w="1276"/>
      </w:tblGrid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E21302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E21302">
              <w:rPr>
                <w:rFonts w:ascii="Times New Roman" w:hAnsi="Times New Roman"/>
                <w:b/>
                <w:sz w:val="18"/>
              </w:rPr>
              <w:t>блоки,</w:t>
            </w:r>
            <w:r w:rsidRPr="00E21302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Основное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Основные</w:t>
            </w:r>
            <w:r w:rsidRPr="00E21302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виды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E21302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Электронные (цифровые) образователь-</w:t>
            </w:r>
          </w:p>
          <w:p w:rsidR="00E21302" w:rsidRPr="00E21302" w:rsidRDefault="00E21302" w:rsidP="00E21302">
            <w:pPr>
              <w:spacing w:before="54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ные ресурсы</w:t>
            </w:r>
          </w:p>
        </w:tc>
      </w:tr>
      <w:tr w:rsidR="00E21302" w:rsidRPr="00E21302" w:rsidTr="00C2331C">
        <w:trPr>
          <w:trHeight w:val="410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Антич-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ная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Гомер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Поэмы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«Илиада»,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«Одиссея»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(фрагменты)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0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фрагменты произведений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поэмы,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словесный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портрет на основе авторского описания и художественных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деталей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мифологической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основой,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также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основе близости их тематики и проблематики;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сравнивать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персонажей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сходству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 контрасту; сопоставлять с эпическими произведениями других народов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Владеть умениями анализировать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различными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видами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художественного текста (подробный, сжатый, выбо-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рочный,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творческий)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Фольк-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лор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(7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Былины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«Илья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Муромец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Соловей-раз-бойник», «Садко»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(4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Народные песни и баллады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народов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России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мира.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былины, пересказывать,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передавая языковые и интонационные особенности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этого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жанра.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словом,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историко-культурным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комментарием.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развёрнутый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идейно-тематическое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былин.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2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«Песнь 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Роланде» (фрагменты),</w:t>
            </w:r>
          </w:p>
          <w:p w:rsidR="00E21302" w:rsidRPr="00E21302" w:rsidRDefault="00E21302" w:rsidP="00E21302">
            <w:pPr>
              <w:spacing w:before="1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«Песнь о Нибелунгах» (фрагменты), баллада «Аника-воин» (3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6"/>
              <w:ind w:left="168" w:right="10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особенности былины как эпического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жанра,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композиции,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детали,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повествовании,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ритмико-мелодическое своеобразие русской былины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былин,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оценивать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поступки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былины с другими известными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произведениями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героического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эпоса </w:t>
            </w:r>
            <w:r w:rsidRPr="00E21302">
              <w:rPr>
                <w:rFonts w:ascii="Times New Roman" w:hAnsi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 гиперболы как одного из основных средств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былинных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фольклорные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художественно-тематические особенности народных песен и баллады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 отношение к прочитанному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 определять значение устаревших слов и выражений.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Древнерусская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«Повесть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временных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лет»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Например, «Сказание о белгородском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киселе»,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«Сказание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 походе князя Олега на Царь-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град»,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«Предание о смерти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князя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Олега»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ностей жанра.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 определять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hAnsi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характерные для произведений древнерусской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темы,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приёмы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человека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помощью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место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древнерусских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повестей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русской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литературы.</w:t>
            </w:r>
            <w:r w:rsidRPr="00E21302">
              <w:rPr>
                <w:rFonts w:ascii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рассказчика</w:t>
            </w:r>
          </w:p>
          <w:p w:rsidR="00E21302" w:rsidRPr="00E21302" w:rsidRDefault="00E21302" w:rsidP="00E21302">
            <w:pPr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главных героев.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средства художественной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выразительности,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идейно-тематическое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полови-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(13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9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Пушкин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spacing w:before="60"/>
              <w:ind w:left="19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«Песнь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вещем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Олеге»,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«Зим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няя дорога», «Узник», «Туча» Роман «Дубровский» (8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Отличать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поэтический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прозаического,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аргументировать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ответ.</w:t>
            </w:r>
            <w:r w:rsidRPr="00E21302">
              <w:rPr>
                <w:rFonts w:ascii="Times New Roman" w:hAnsi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художественной изобразительности в лирических произведениях (эпитет, метафора, олицетворение, сравнение) Выполнять письменные работы по первоначальному анализу стихотворения. Заучивать стихотворение наизусть </w:t>
            </w:r>
          </w:p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Читать, анализировать и интерпретировать художе- ственный текст, сравнивать его с произведением древнерусской литературы. Определять общее</w:t>
            </w:r>
          </w:p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особенное в подаче сюжета. Уметь работать со словарями, определять значение устаревших слов</w:t>
            </w:r>
          </w:p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выражений. </w:t>
            </w:r>
          </w:p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Читать фрагменты прозаического произведения. Анализировать текст, выявлять тему, композицию, круг главных героев и второстепенных персонажей. Составлять развёрнутый план, пересказывать фрагменты текста. Аргументированно высказывать своё отношение к событиям и героям произведения.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сочинение на одну из 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Лермонтов</w:t>
            </w:r>
            <w:r w:rsidRPr="00E21302">
              <w:rPr>
                <w:rFonts w:ascii="Times New Roman" w:hAnsi="Times New Roman"/>
                <w:i/>
                <w:color w:val="231F20"/>
                <w:w w:val="115"/>
                <w:sz w:val="18"/>
                <w:lang w:val="ru-RU"/>
              </w:rPr>
              <w:t>.</w:t>
            </w:r>
            <w:r w:rsidRPr="00E21302"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«Три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пальмы»,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«Листок»,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«Утёс»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546" w:firstLine="4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 стихотворение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тематическое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единство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подобранных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средства 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 в лирических произведениях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(эпитет, метафора, олицетворение, сравнение)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художественные тексты с произведениями других видов искусств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Заучивать по выбору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стихотворение(я)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наизусть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Кольцов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«Косарь»,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«Соловей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 w:right="12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текст.</w:t>
            </w:r>
            <w:r w:rsidRPr="00E21302">
              <w:rPr>
                <w:rFonts w:ascii="Times New Roman" w:hAnsi="Times New Roman"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идейно-художественное содержание текста, выявлять средства художественной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выразительности.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Видеть взаимосвязь пейзажной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зарисовки с душевным состоянием и настроением человека.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 героя.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одно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из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стихотворений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наизусть.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12" w:firstLine="19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 второй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полови-</w:t>
            </w:r>
          </w:p>
          <w:p w:rsidR="00E21302" w:rsidRPr="00E21302" w:rsidRDefault="00E21302" w:rsidP="00E21302">
            <w:pPr>
              <w:ind w:right="12" w:firstLine="19"/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right="12" w:firstLine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(16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firstLine="19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Тютчев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ind w:firstLine="19"/>
              <w:jc w:val="both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spacing w:before="3"/>
              <w:ind w:firstLine="19"/>
              <w:jc w:val="both"/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«Есть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осени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первоначаль-</w:t>
            </w:r>
            <w:r w:rsidRPr="00E21302">
              <w:rPr>
                <w:rFonts w:ascii="Times New Roman" w:hAnsi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ной…», «С поляны коршун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поднялся…»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ind w:firstLine="19"/>
              <w:jc w:val="both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 w:right="557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выразительно стихотворение.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тематическое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эмоциональный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настрой.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средства художественной вырази-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тельности..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одно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стихотворений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наизусть.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Фет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«Учись у них — у дуба, у берёзы…»,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«Я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пришёл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тебе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приветом…»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анализировать.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 языковые средства 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 (эпитет, сравнение, метафора,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олицетворение), определять их роль в создании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Читать одно из стихотворений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наизусть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547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Тургенев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«Бежин  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луг»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</w:rPr>
            </w:pP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spacing w:val="-48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Уметь отвечать на вопросы, задавать</w:t>
            </w:r>
            <w:r w:rsidRPr="00E21302">
              <w:rPr>
                <w:rFonts w:ascii="Times New Roman" w:hAnsi="Times New Roman"/>
                <w:spacing w:val="-49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вопросы к тексту, пересказывать.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Составлять план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(простой, подробный).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Выделять наиболее яркие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эпизоды произведения.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Определять тему, идею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Характеризовать главных героев рассказа.</w:t>
            </w:r>
            <w:r w:rsidRPr="00E21302">
              <w:rPr>
                <w:rFonts w:ascii="Times New Roman" w:hAnsi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spacing w:val="-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spacing w:val="-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пейзажных описаний</w:t>
            </w:r>
            <w:r w:rsidRPr="00E21302">
              <w:rPr>
                <w:rFonts w:ascii="Times New Roman" w:hAnsi="Times New Roman"/>
                <w:spacing w:val="-1"/>
                <w:w w:val="115"/>
                <w:sz w:val="18"/>
                <w:szCs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w w:val="115"/>
                <w:sz w:val="18"/>
                <w:szCs w:val="18"/>
                <w:lang w:val="ru-RU"/>
              </w:rPr>
              <w:t>в произведении.</w:t>
            </w:r>
            <w:r w:rsidRPr="00E21302">
              <w:rPr>
                <w:rFonts w:ascii="Times New Roman" w:hAnsi="Times New Roman"/>
                <w:w w:val="142"/>
                <w:sz w:val="18"/>
                <w:szCs w:val="18"/>
                <w:lang w:val="ru-RU"/>
              </w:rPr>
              <w:t xml:space="preserve"> Сопоставлять художественный текст с произведениями других видов искусств. Составлять отзыв на рассказ. </w:t>
            </w:r>
            <w:r w:rsidRPr="00E21302">
              <w:rPr>
                <w:rFonts w:ascii="Times New Roman" w:hAnsi="Times New Roman"/>
                <w:w w:val="142"/>
                <w:sz w:val="18"/>
                <w:szCs w:val="18"/>
              </w:rPr>
              <w:t>Пользоваться библиотечным каталогом для поиска книги</w:t>
            </w:r>
            <w:r w:rsidRPr="00E21302">
              <w:rPr>
                <w:rFonts w:ascii="Times New Roman" w:hAnsi="Times New Roman"/>
                <w:w w:val="14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Лесков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«Левша»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текст, отвечать 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Владеть различными видами пересказа художественного текста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(подробный,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сжатый,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выборочный).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героя, его поступки.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основную мысль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жанровые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средства изобразительности.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Аргументированно высказывать своё отношение к герою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Создавать аннотацию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прочитанное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произведение.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  Толстой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«Детство»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(главы)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главы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вопросы, пересказывать.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основную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мысль, определять особенности композиции.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беседе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используя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факты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творчества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писателя;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свою точку зрения и корректно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передавать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своими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словами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смысл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чужих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суждений.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особенности автобиографического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главного героя, 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поступки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переживания.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3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1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Чехов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«Толстый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тонкий»,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«Хамелеон», «Смерть чиновника»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1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 и выразительно читать рассказ,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уметь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 тексту, пересказывать близко к тексту, владеть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художественным пересказом.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роль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названия в литературном произведении.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отличия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рассказа,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 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жанровых особенностей, с использованием методов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смыслового чтения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эстетического анализа,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собственную интерпретацию и оценку произведениям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героев рассказа.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детали, создающие комический эффект.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Инсценировать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фрагмент.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мини-сочинение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4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5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Куприн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«Чудесный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доктор»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ind w:left="168" w:right="15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 и выразительно читать рассказ.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вопросы, уметь формулировать 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используя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своеобразие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главных героев, основные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события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Описывать портреты героев произведения,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раскрывать их внутренний мир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Выстраивать 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помощью учителя траекторию самостоятельного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отзыв на прочитанное произведение,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аргументировать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мнение.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9"/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60"/>
              <w:ind w:left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(17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 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поэтов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начала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ХХ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века,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Есенина,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Маяковского,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Блока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наизусть).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</w:p>
          <w:p w:rsidR="00E21302" w:rsidRPr="00E21302" w:rsidRDefault="00E21302" w:rsidP="00E21302">
            <w:pPr>
              <w:spacing w:before="2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Определять 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lastRenderedPageBreak/>
              <w:t xml:space="preserve">тему, идею, художественные и композиционные особенности лирического произведения, особенности авторского языка. 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</w:rPr>
              <w:t>Характеризовать лирического героя. Устно или письменно отвечать на вопросы.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1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 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поэтов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века, стихотворе-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Берггольц,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Высоцкого,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Евтушенко,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Кушнера,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Ю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Левитанского, 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Мориц, Б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Окуд-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жавы,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Самойлова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 особенности лирического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героя.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с учётом его родо-жанровой принадлежности.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 в лирических 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1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Проза отечественных писателей конца 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— начала 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века, в том числе о Великой Отечественной войне. (два произведения по выбору),  Б. Л. Васильев. «Экспонат №»; Б. П. Екимов. «Ночь исцеления»; Э.Н. Веркин «Облачный полк» (главы)     произведения (2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Читать, отвечать на вопросы, пересказывать.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детали,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языковые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характер главного героя, 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взаимоотношения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окружающими.</w:t>
            </w:r>
            <w:r w:rsidRPr="00E21302">
              <w:rPr>
                <w:rFonts w:ascii="Times New Roman" w:hAnsi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пейзажа в рассказе.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Оценивать художественное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своеобразие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позицию.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Высказывать своё отношение к событиям,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изображённым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информацию об авторе и произведении в справочной, энциклопедической литературе. Создавать аннотацию на прочитанное произведение. Выстраивать с помощью учителя траекторию самостоятельного чтения.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сочинение с опорой на одно из произведений.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1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Распутин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«Уроки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французского»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уметь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к тексту.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характеры главных героев, мотивы их поступков.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особенностей, с использованием методов смыслового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эстетического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анализа,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собственную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интерпретацию и оценку произведению.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авторскую позицию.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 сочинение на одну из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предложенных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126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1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писателей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взросления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человека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47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47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Погодин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«Кирпичные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острова»;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Фраерман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«Дикая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собака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Динго (3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Читать, отвечать на вопросы, пересказывать.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главных героев, давать их словесный портрет.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героев и их поступки с другими произведениями.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авторскую позицию.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Высказывать своё отношение к событиям, изображённым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 информацию об авторе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 в справочной, энциклопедической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Выстраивать с помощью учителя траекторию самостоятельного чтения.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учебных проектов.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 отзыв на прочитанную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книгу.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ind w:left="-108" w:right="-108" w:firstLine="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ind w:left="-108" w:right="-108" w:firstLine="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13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современных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писателей-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фантастов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   Жвалевский 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Пастернак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«Время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всегда хорошее»;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Ледерман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«Календарь ма(й)я» (4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4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 художественные и композиционные особенности произведений.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по тексту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 пересказа произведения или его фрагмента.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 героев произведений, 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средства создания их образов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произведения одного и разных авторов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заданным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основаниям.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ственной изобразительности в 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 пересказа произведения или его фрагмента.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Выстраивать 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помощью учителя траекторию самостоятельного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 сочинение на литературную тему или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 на прочитанное произведение, аргументировать своё мнение.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Создавать аннотацию на прочитанное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произведение.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народов Россий-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ской Федера-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48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ции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Стихотворе-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ния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Карим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«Бессмер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тие»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(фрагменты);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  Тукай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3"/>
                <w:w w:val="120"/>
                <w:sz w:val="18"/>
                <w:lang w:val="ru-RU"/>
              </w:rPr>
              <w:t xml:space="preserve">«Родная </w:t>
            </w:r>
            <w:r w:rsidRPr="00E21302">
              <w:rPr>
                <w:rFonts w:ascii="Times New Roman" w:hAnsi="Times New Roman"/>
                <w:color w:val="231F20"/>
                <w:spacing w:val="-2"/>
                <w:w w:val="120"/>
                <w:sz w:val="18"/>
                <w:lang w:val="ru-RU"/>
              </w:rPr>
              <w:t>деревня», «Книга»;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Кулиев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«Когда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меня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на-</w:t>
            </w:r>
          </w:p>
          <w:p w:rsidR="00E21302" w:rsidRPr="00E21302" w:rsidRDefault="00E21302" w:rsidP="00E21302">
            <w:pPr>
              <w:jc w:val="both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валилась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беда…»,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«Каким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бы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ма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лым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ни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был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мой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народ…»,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«Что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ни</w:t>
            </w:r>
            <w:r w:rsidRPr="00E21302">
              <w:rPr>
                <w:rFonts w:ascii="Times New Roman" w:hAnsi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делалось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свете…»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Читать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поэтический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текст.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 героя.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произведения, определяя общность темы и её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воплощение.</w:t>
            </w:r>
            <w:r w:rsidRPr="00E21302">
              <w:rPr>
                <w:rFonts w:ascii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художествен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ные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lastRenderedPageBreak/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выразительности.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437"/>
              </w:tabs>
              <w:spacing w:before="62"/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Зарубеж-ная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437"/>
              </w:tabs>
              <w:spacing w:before="62"/>
              <w:ind w:left="110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(11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Дефо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«Робинзон Крузо»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(главы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(4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прозаический  текст,  отвечать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Учиться самостоятельно формулировать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(кратко,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подробно,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выборочно)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главу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4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Уметь характеризовать героев повести.</w:t>
            </w:r>
            <w:r w:rsidRPr="00E21302">
              <w:rPr>
                <w:rFonts w:ascii="Times New Roman" w:hAnsi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детали,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выявляющие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 персонажам.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художественные средства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выразительности.</w:t>
            </w:r>
            <w:r w:rsidRPr="00E21302">
              <w:rPr>
                <w:rFonts w:ascii="Times New Roman" w:hAnsi="Times New Roman"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словарями,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hAnsi="Times New Roman"/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рованно высказывать своё отношение к героям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произведение.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4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29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Дж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Свифт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«Путешествия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Гулливера»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(главы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отдельные фрагменты.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жанровую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особенность произведения.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главного героя, выявлять своё отношение к нему.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художественные тексты с произведениями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других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видов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искусств.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письменный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произведение.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зарубежных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писателей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взросления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человека Ж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Верн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«Дети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капитана Гранта» (главы 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выбору); 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«Убить пересмешни-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ка» (главы по выбору)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(4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1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лировать вопросы к произведению в процессе 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анализа.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Владеть разными видами анализа.   Выявлять сюжет, композицию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Находить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информацию об авторе и произведении в справочной,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энциклопедической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литературе.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Выстраивать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помощью учителя траекторию самостоятельного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учебных проектов.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прочитанную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книгу.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41542е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268"/>
        </w:trPr>
        <w:tc>
          <w:tcPr>
            <w:tcW w:w="65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</w:rPr>
              <w:t>Резерв (15 ч)</w:t>
            </w:r>
          </w:p>
        </w:tc>
      </w:tr>
    </w:tbl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7 класс (68 ч)</w:t>
      </w:r>
    </w:p>
    <w:p w:rsidR="00E21302" w:rsidRPr="00E21302" w:rsidRDefault="00E21302" w:rsidP="00E21302">
      <w:pPr>
        <w:widowControl w:val="0"/>
        <w:autoSpaceDE w:val="0"/>
        <w:autoSpaceDN w:val="0"/>
        <w:spacing w:before="65" w:after="0" w:line="240" w:lineRule="auto"/>
        <w:ind w:left="34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Всего: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чтение,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изучение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обсуждение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52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spacing w:before="10" w:after="0" w:line="240" w:lineRule="auto"/>
        <w:ind w:left="20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spacing w:val="26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развитие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речи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5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  <w:r w:rsidRPr="00E2130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 уроки внеклассного чтения — 2ч,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итоговые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контрольные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работы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lastRenderedPageBreak/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2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резервные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уроки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7</w:t>
      </w:r>
      <w:r w:rsidRPr="00E21302">
        <w:rPr>
          <w:rFonts w:ascii="Times New Roman" w:eastAsiaTheme="minorEastAsia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TableNormal6"/>
        <w:tblW w:w="6681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3119"/>
        <w:gridCol w:w="1417"/>
      </w:tblGrid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E21302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E21302">
              <w:rPr>
                <w:rFonts w:ascii="Times New Roman" w:hAnsi="Times New Roman"/>
                <w:b/>
                <w:sz w:val="18"/>
              </w:rPr>
              <w:t>блоки,</w:t>
            </w:r>
            <w:r w:rsidRPr="00E21302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Основное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Основные</w:t>
            </w:r>
            <w:r w:rsidRPr="00E21302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виды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E21302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Электронные (цифровые) образователь-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ные ресурсы</w:t>
            </w: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4"/>
              <w:ind w:left="19"/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Древнерусская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64"/>
              <w:ind w:left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Древнерус-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ские повести «Поучение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Владимира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Мономаха»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сокращении)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4"/>
              <w:ind w:left="168" w:right="13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древнерусской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 его жанровых особенностей.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словарями,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ших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выражений.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312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011"/>
              </w:tabs>
              <w:spacing w:before="62"/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Литерату-ра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(13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011"/>
              </w:tabs>
              <w:spacing w:before="62"/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Пушкин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011"/>
              </w:tabs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«Во</w:t>
            </w:r>
            <w:r w:rsidRPr="00E21302">
              <w:rPr>
                <w:rFonts w:ascii="Times New Roman" w:hAnsi="Times New Roman"/>
                <w:color w:val="231F20"/>
                <w:spacing w:val="2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глубине</w:t>
            </w:r>
            <w:r w:rsidRPr="00E21302">
              <w:rPr>
                <w:rFonts w:ascii="Times New Roman" w:hAnsi="Times New Roman"/>
                <w:color w:val="231F20"/>
                <w:spacing w:val="2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сибирских</w:t>
            </w:r>
            <w:r w:rsidRPr="00E21302">
              <w:rPr>
                <w:rFonts w:ascii="Times New Roman" w:hAnsi="Times New Roman"/>
                <w:color w:val="231F20"/>
                <w:spacing w:val="2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руд…»,</w:t>
            </w:r>
          </w:p>
          <w:p w:rsidR="00E21302" w:rsidRPr="00E21302" w:rsidRDefault="00E21302" w:rsidP="00E21302">
            <w:pPr>
              <w:tabs>
                <w:tab w:val="left" w:pos="1011"/>
              </w:tabs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«19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октября»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(«Роняет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лес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багряный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убор…»),</w:t>
            </w:r>
          </w:p>
          <w:p w:rsidR="00E21302" w:rsidRPr="00E21302" w:rsidRDefault="00E21302" w:rsidP="00E21302">
            <w:pPr>
              <w:tabs>
                <w:tab w:val="left" w:pos="1011"/>
              </w:tabs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«И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Пущину»,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«На холмах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Грузии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лежит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ночная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мгла…»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«Повести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Белкина»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(«Станционный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смотритель»)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Поэма «Полтава» (фрагмент)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(6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 w:right="12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тезисный план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 лирического, лиро-эпического и эпического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героя.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основных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героев повести, выявлять художественные средства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создания их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учётом его родо-жанровой принадлежности.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произведения одного и разных авторов по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заданным основаниям.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средства художественной изобразительности в лирических произведениях.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Пересказывать (кратко, подробно, выборочно)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текст повести или её фрагмент.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Устно или письменно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отвечать на вопросы (с использованием цитирования).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проблемный вопрос, 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сочинение на литературную тему.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 определять значение устаревших слов и выражений.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авторах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произведениях с использованием статьи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учебника,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Интернета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Лермонтов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«Узник»,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«Парус»,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«Тучи»,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«Желанье» («Отворите мне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темницу…»), «Когда волнуется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желтеющая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нива…»,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Ангел»,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«Молитва» («В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минуту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трудную…»)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«Песня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царя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Ивана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Васильеви-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молодого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опричника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удалого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купца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Калашникова»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(4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 художественные и композиционные особенности лирического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 героя.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 его родо-жанровой принадлежности.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средства художественной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лирических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произведениях.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словарями,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 об авторах и произведениях с использованием статьи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 справочной литературы и ресурсов Интернета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10" w:right="19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Гоголь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Повесть «Тарас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Бульба»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 w:right="12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  Составлять тезисный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и композиционные особенности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 повести,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 их образов с занесением информации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таблицу.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 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авторов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заданным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основаниям.</w:t>
            </w:r>
            <w:r w:rsidRPr="00E21302">
              <w:rPr>
                <w:rFonts w:ascii="Times New Roman" w:hAnsi="Times New Roman"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её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фрагмент.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2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проблемный вопрос, писать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сочинение на литературную тему.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проектов по литературе первой половины Х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I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 века (по выбору обучающихся).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 чтение,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обогащать свой круг чтения по рекомендациям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 второй</w:t>
            </w:r>
          </w:p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половины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(13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Тургенев 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из</w:t>
            </w:r>
            <w:r w:rsidRPr="00E21302">
              <w:rPr>
                <w:rFonts w:ascii="Times New Roman" w:hAnsi="Times New Roman"/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цикла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«Записки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охотника»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«Бирюк»,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«Хорь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Калиныч»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прозе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«Русский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язык»,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«Воробей»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hAnsi="Times New Roman"/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прочитанному. 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тезисный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учебника. 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ствовать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коллективном диалоге. 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ческие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комментарии. </w:t>
            </w:r>
            <w:r w:rsidRPr="00E21302">
              <w:rPr>
                <w:rFonts w:ascii="Times New Roman" w:hAnsi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зировать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ционные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hAnsi="Times New Roman"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образов. </w:t>
            </w:r>
            <w:r w:rsidRPr="00E21302">
              <w:rPr>
                <w:rFonts w:ascii="Times New Roman" w:hAnsi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позиции. </w:t>
            </w:r>
            <w:r w:rsidRPr="00E21302">
              <w:rPr>
                <w:rFonts w:ascii="Times New Roman" w:hAnsi="Times New Roman"/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произведениях. </w:t>
            </w:r>
            <w:r w:rsidRPr="00E21302">
              <w:rPr>
                <w:rFonts w:ascii="Times New Roman" w:hAnsi="Times New Roman"/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hAnsi="Times New Roman"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словаря-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ний.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авторах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</w:p>
          <w:p w:rsidR="00E21302" w:rsidRPr="00E21302" w:rsidRDefault="00E21302" w:rsidP="00E21302">
            <w:pPr>
              <w:ind w:left="11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 литературы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 Интернета.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Толстой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«После</w:t>
            </w:r>
          </w:p>
          <w:p w:rsidR="00E21302" w:rsidRPr="00E21302" w:rsidRDefault="00E21302" w:rsidP="00E21302">
            <w:pPr>
              <w:ind w:left="11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бала»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шение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прочитанному.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</w:p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учебника.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вопросы (с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 коллективном диалоге.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историко-культурные комментарии.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lastRenderedPageBreak/>
              <w:t>сюжет,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идейно-художествен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ное содержание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вопросы по тексту.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основных героев произведения, выявлять художе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ственные средства создания их образов.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Определять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роль контраста и художественной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детали.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вать форму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Соотносить содержание произведения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 реалистическими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принципами изображения жизни и человека.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аргументированный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письменный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ответ</w:t>
            </w:r>
            <w:r w:rsidRPr="00E21302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вопрос.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Подбирать и обобщать материалы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об авторах и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произведениях с использованием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статьи учебника,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eastAsia="Times New Roman" w:hAnsi="Times New Roman"/>
                <w:color w:val="231F20"/>
                <w:spacing w:val="-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eastAsia="Times New Roman" w:hAnsi="Times New Roman"/>
                <w:color w:val="231F20"/>
                <w:spacing w:val="-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eastAsia="Times New Roman" w:hAnsi="Times New Roman"/>
                <w:color w:val="231F20"/>
                <w:spacing w:val="-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Интернета.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134"/>
              </w:tabs>
              <w:spacing w:before="6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Некрасов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«Железная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дорога»,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«Размыш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ления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парадного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подъезда»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6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сюжет,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идейно-художественное содержание, определять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лировать вопросы по тексту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 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 в стихотворениях.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проблемный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Поэзия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второй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половины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Тютчев,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Фет,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 xml:space="preserve">А  К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Толстой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(1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композиционные особенности лирического произведения.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героя.  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принадлежности. </w:t>
            </w:r>
            <w:r w:rsidRPr="00E21302">
              <w:rPr>
                <w:rFonts w:ascii="Times New Roman" w:hAnsi="Times New Roman"/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лирических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рями,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 xml:space="preserve">жений. 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авторах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</w:p>
          <w:p w:rsidR="00E21302" w:rsidRPr="00E21302" w:rsidRDefault="00E21302" w:rsidP="00E21302">
            <w:pPr>
              <w:spacing w:before="65"/>
              <w:ind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справочной литературы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ресурсов Интернета.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5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Е 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Салтыков-Щедрин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«Повесть о том, как один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мужик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двух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генералов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прокор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мил»,</w:t>
            </w:r>
            <w:r w:rsidRPr="00E21302">
              <w:rPr>
                <w:rFonts w:ascii="Times New Roman" w:hAnsi="Times New Roman"/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«Дикий</w:t>
            </w:r>
            <w:r w:rsidRPr="00E21302">
              <w:rPr>
                <w:rFonts w:ascii="Times New Roman" w:hAnsi="Times New Roman"/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помещик»,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«Премудрый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пискарь»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hAnsi="Times New Roman"/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прочитанному. 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тезисный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учебника. 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диалоге. </w:t>
            </w:r>
            <w:r w:rsidRPr="00E21302">
              <w:rPr>
                <w:rFonts w:ascii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идейно-художественное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hAnsi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ризовать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основных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ний,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используя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схему,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</w:p>
          <w:p w:rsidR="00E21302" w:rsidRPr="00E21302" w:rsidRDefault="00E21302" w:rsidP="00E21302">
            <w:pPr>
              <w:ind w:left="11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образов. </w:t>
            </w:r>
            <w:r w:rsidRPr="00E21302">
              <w:rPr>
                <w:rFonts w:ascii="Times New Roman" w:hAnsi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средства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  произведениях.</w:t>
            </w:r>
            <w:r w:rsidRPr="00E21302">
              <w:rPr>
                <w:rFonts w:ascii="Times New Roman" w:eastAsia="Times New Roman" w:hAnsi="Times New Roman"/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средства,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создающие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сатирический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пафос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сказках.</w:t>
            </w:r>
            <w:r w:rsidRPr="00E21302">
              <w:rPr>
                <w:rFonts w:ascii="Times New Roman" w:eastAsia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различные виды пересказа 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отвечать на проблемный вопрос.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 со словарями,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значение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устаревших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слов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выражений.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Подбирать и обобщать материалы об авторах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произведениях с использованием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статьи учебника,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547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зарубежных писателей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историчес-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кую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Толстого,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Сабатини,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Купера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и композиционные особенности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связанные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исторической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тематикой.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 принадлежности.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средства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Устно или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письменно отвечать 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проблемный вопрос.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проектов по литературе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второй половины Х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I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 века (по выбору обучающихся).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 и обобщать материалы об авторах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 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 учебника,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 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 чтение, обогащать свой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круг чтения по рекомендациям учителя и 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конца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—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начала</w:t>
            </w:r>
          </w:p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 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Чехов 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«Тоска»,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 xml:space="preserve">«Злоумышленник»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 и выразительно читать 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Выражать личное читательское отно-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шение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прочитанному.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сюжет,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тематику, проблематику,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идейно-художественное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содержание, определять композиционные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сти произведений.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Формулировать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по тексту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основных героев произведений, выявлять художе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ственные средства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 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 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средства художественной изобразительности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произведениях.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Определять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средства, создающие комический эффект в рассказе.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 пересказа произведения.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Инсценировать рассказ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 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фрагмент. 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0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Горький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Ранние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«Старуха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Изергиль»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(легенда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 Данко), «Челкаш»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 художественные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Формулировать вопросы по тексту произведения.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занесением</w:t>
            </w:r>
            <w:r w:rsidRPr="00E21302">
              <w:rPr>
                <w:rFonts w:ascii="Times New Roman" w:hAnsi="Times New Roman"/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информации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в таблицу, выявлять художественные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средства создания их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произведения одного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разных авторов по заданным основаниям.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 пересказа 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или письменно отвечать на вопросы (с использованием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eastAsia="Times New Roman" w:hAnsi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Письменно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отвечать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проблемный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вопрос,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аргументировать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своё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мнение.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Сатиричес-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ной и зарубежной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литературы М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   Зощенко,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Т 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Аверченко,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Тэффи,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Генри,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Гашека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73"/>
              <w:ind w:left="168" w:right="4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Воспринимать и выразительно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литературные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Анализировать сюжет, тематику, проблематику,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идейно-художественное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содержание, определять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композиционные особенности произведений.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Формулировать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вопросы по тексту произведения.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Характеризовать основных героев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выявлять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средства их создания.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Выявлять средства художественной изобразительности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в произведениях.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Определять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художественные сред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ства, создающие комический эффект в рассказах.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Использовать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 виды пересказа произведения.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Инсценировать рассказ или его фрагмент.   Подбирать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авторах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использованием статьи учебника, 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Планировать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досуговое чтение, обогащать свой круг чтения 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13" w:right="235"/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5"/>
              <w:ind w:left="113" w:right="23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(6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Грин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 и рассказы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«Алые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паруса»,</w:t>
            </w:r>
          </w:p>
          <w:p w:rsidR="00E21302" w:rsidRPr="00E21302" w:rsidRDefault="00E21302" w:rsidP="00E21302">
            <w:pPr>
              <w:ind w:left="168"/>
              <w:jc w:val="both"/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«Зелёная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лампа»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jc w:val="both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и композиционные особенности произведений.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по тексту 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 героев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 их образов, используя схему.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одного и разных авторов по заданным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Выявлять средства художественной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изобразительности в 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сочинение на литературную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 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аргументировать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мнение.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134"/>
              </w:tabs>
              <w:spacing w:before="6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Отечествен-ная поэзия первой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мечты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реальности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стихотворе-ния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Блока,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Гумилёва,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М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Цветаевой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 особенности лирического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с учётом его родо-жанровой принад-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лежности.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 в лирических 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tabs>
                <w:tab w:val="left" w:pos="1134"/>
              </w:tabs>
              <w:spacing w:before="67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Маяковский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«Необычай-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ное приключе-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бывшее с Владими-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ром Маяковским летом на даче», «Хорошее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лошадям»</w:t>
            </w:r>
          </w:p>
          <w:p w:rsidR="00E21302" w:rsidRPr="00E21302" w:rsidRDefault="00E21302" w:rsidP="00E21302">
            <w:pPr>
              <w:tabs>
                <w:tab w:val="left" w:pos="1134"/>
              </w:tabs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композиционные особенности лирического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героя.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с учётом его родо-жанровой принад-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лежности.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 в лирических 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Письменно отвечать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Платонов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«Юшка»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0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и композиционные особенности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произведении.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9" w:hanging="19"/>
              <w:jc w:val="both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Литерату-</w:t>
            </w:r>
          </w:p>
          <w:p w:rsidR="00E21302" w:rsidRPr="00E21302" w:rsidRDefault="00E21302" w:rsidP="00E21302">
            <w:pPr>
              <w:ind w:left="19" w:hanging="19"/>
              <w:jc w:val="both"/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 второй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 w:hanging="19"/>
              <w:jc w:val="both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(7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9" w:hanging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Шукшин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 w:hanging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«Чудик»,</w:t>
            </w:r>
            <w:r w:rsidRPr="00E21302">
              <w:rPr>
                <w:rFonts w:ascii="Times New Roman" w:hAnsi="Times New Roman"/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«Стенька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Разин»,</w:t>
            </w:r>
          </w:p>
          <w:p w:rsidR="00E21302" w:rsidRPr="00E21302" w:rsidRDefault="00E21302" w:rsidP="00E21302">
            <w:pPr>
              <w:ind w:left="19" w:hanging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«Критики»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68" w:right="10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и композиционные особенности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 пересказа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 передавая комический эффект.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 письменно отвечать 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6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поэтов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—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веков: стихотворения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Цветаевой,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Евту-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шенко,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Ахмаду-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линой,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Ю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Д 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Левитанс-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кого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 w:right="1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Эмоционально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 и выразительно 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Определять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тему,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художественные и композиционные особенности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лирических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 героя.  Анализировать стихотворения с учётом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 родо-жанровой принадлежности.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сред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ства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изобразительности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ниях.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Устно или письменно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разработке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проектов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литературе</w:t>
            </w:r>
          </w:p>
          <w:p w:rsidR="00E21302" w:rsidRPr="00E21302" w:rsidRDefault="00E21302" w:rsidP="00E21302">
            <w:pPr>
              <w:ind w:left="168" w:right="15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ХХ века (по выбору обучающихся).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Подбирать и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обобщать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 об авторах и произведениях 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туры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Планировать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досуговое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прозаиков второй половины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— начала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 произведе-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Абрамова,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Астафьева,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Белова,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Искандера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тему, идею,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и композиционные особенности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   Анализировать  произведения  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художественной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изобразительности</w:t>
            </w:r>
          </w:p>
          <w:p w:rsidR="00E21302" w:rsidRPr="00E21302" w:rsidRDefault="00E21302" w:rsidP="00E21302">
            <w:pPr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 произведениях.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2"/>
              <w:ind w:left="113"/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Зарубеж-ная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92"/>
              <w:ind w:left="11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(7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5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Сервантес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Сааведра  Роман</w:t>
            </w:r>
          </w:p>
          <w:p w:rsidR="00E21302" w:rsidRPr="00E21302" w:rsidRDefault="00E21302" w:rsidP="00E21302">
            <w:pPr>
              <w:spacing w:before="1"/>
              <w:ind w:left="168" w:right="18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«Хитроумный идальго Дон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Кихот Ламанчский» (главы)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Зарубежная новеллистика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Мериме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«Маттео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Фальконе»;</w:t>
            </w:r>
          </w:p>
          <w:p w:rsidR="00E21302" w:rsidRPr="00E21302" w:rsidRDefault="00E21302" w:rsidP="00E21302">
            <w:pPr>
              <w:spacing w:before="9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Генри 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«Дары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волхвов», «Последний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лист»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tabs>
                <w:tab w:val="left" w:pos="1134"/>
              </w:tabs>
              <w:spacing w:before="3"/>
              <w:ind w:left="11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де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Сент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Экзюпери</w:t>
            </w:r>
            <w:r w:rsidRPr="00E21302">
              <w:rPr>
                <w:rFonts w:ascii="Times New Roman" w:hAnsi="Times New Roman"/>
                <w:color w:val="231F20"/>
                <w:spacing w:val="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Повесть-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сказка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«Малень-</w:t>
            </w:r>
          </w:p>
          <w:p w:rsidR="00E21302" w:rsidRPr="00E21302" w:rsidRDefault="00E21302" w:rsidP="00E21302">
            <w:pPr>
              <w:tabs>
                <w:tab w:val="left" w:pos="1134"/>
              </w:tabs>
              <w:spacing w:before="3"/>
              <w:ind w:left="112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кий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принц»</w:t>
            </w:r>
          </w:p>
          <w:p w:rsidR="00E21302" w:rsidRPr="00E21302" w:rsidRDefault="00E21302" w:rsidP="00E21302">
            <w:pPr>
              <w:tabs>
                <w:tab w:val="left" w:pos="1134"/>
              </w:tabs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(7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2"/>
              <w:ind w:left="168" w:right="486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Осознавать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богатство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многообразие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разных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времён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народов.</w:t>
            </w:r>
            <w:r w:rsidRPr="00E21302">
              <w:rPr>
                <w:rFonts w:ascii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</w:p>
          <w:p w:rsidR="00E21302" w:rsidRPr="00E21302" w:rsidRDefault="00E21302" w:rsidP="00E21302">
            <w:pPr>
              <w:spacing w:before="91"/>
              <w:ind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пересказывать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фрагменты,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вопросы, анализировать отдельные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главы.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нравственный выбор героев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основных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произведений,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используя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схему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таблицу,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 создания 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одного и разных авторов по заданным основаниям.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аргументировать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мнение.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проектов по зарубежной литературе (по выбору обучающихся).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авторах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произведениях с использованием статьи учебника, справочной 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 чтение, обогащать свой круг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рекомендациям учителя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41727е</w:t>
              </w:r>
            </w:hyperlink>
          </w:p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208"/>
        </w:trPr>
        <w:tc>
          <w:tcPr>
            <w:tcW w:w="668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6"/>
              <w:ind w:right="-108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Резерв (6 ч)</w:t>
            </w:r>
          </w:p>
        </w:tc>
      </w:tr>
    </w:tbl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8 класс (68 ч)</w:t>
      </w:r>
    </w:p>
    <w:p w:rsidR="00E21302" w:rsidRPr="00E21302" w:rsidRDefault="00E21302" w:rsidP="00E21302">
      <w:pPr>
        <w:widowControl w:val="0"/>
        <w:autoSpaceDE w:val="0"/>
        <w:autoSpaceDN w:val="0"/>
        <w:spacing w:before="65" w:after="0" w:line="240" w:lineRule="auto"/>
        <w:ind w:left="34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Всего: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чтение,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изучение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обсуждение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54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spacing w:before="10" w:after="0" w:line="240" w:lineRule="auto"/>
        <w:ind w:left="20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spacing w:val="26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развитие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речи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5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  <w:r w:rsidRPr="00E2130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 уроки внеклассного чтения — 2 ч,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19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итоговые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контрольные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работы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2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ч,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20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резервные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уроки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5</w:t>
      </w:r>
      <w:r w:rsidRPr="00E21302">
        <w:rPr>
          <w:rFonts w:ascii="Times New Roman" w:eastAsiaTheme="minorEastAsia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TableNormal6"/>
        <w:tblW w:w="6681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3119"/>
        <w:gridCol w:w="1417"/>
      </w:tblGrid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E21302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E21302">
              <w:rPr>
                <w:rFonts w:ascii="Times New Roman" w:hAnsi="Times New Roman"/>
                <w:b/>
                <w:sz w:val="18"/>
              </w:rPr>
              <w:t>блоки,</w:t>
            </w:r>
            <w:r w:rsidRPr="00E21302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Основное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Основные</w:t>
            </w:r>
            <w:r w:rsidRPr="00E21302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виды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E21302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Электронные (цифровые) образователь-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ные ресурсы</w:t>
            </w: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Древне-</w:t>
            </w:r>
          </w:p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русская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литерату-</w:t>
            </w:r>
          </w:p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 xml:space="preserve">Житийная литература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«Житие Сергия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Радонежского»,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«Житие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прото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попа Аввакума, им самим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написанное»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1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древнерусской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прочитанному.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тезисный план статьи учебника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Составлять лексические и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</w:p>
          <w:p w:rsidR="00E21302" w:rsidRPr="00E21302" w:rsidRDefault="00E21302" w:rsidP="00E21302">
            <w:pPr>
              <w:spacing w:before="7"/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учётом его жанровых особенностей.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вать героев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черты жанра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жития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отличия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других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древнерусской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ind w:left="113"/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XVIII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spacing w:before="88"/>
              <w:ind w:left="11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Фонвизин 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Комедия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«Недоросль»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ind w:right="143" w:firstLine="14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драматическое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(в том числе по ролям).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тезисный план статьи учебника.  Устно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диалоге. </w:t>
            </w:r>
            <w:r w:rsidRPr="00E21302">
              <w:rPr>
                <w:rFonts w:ascii="Times New Roman" w:hAnsi="Times New Roman"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лексические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 историко-культурные комментарии.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произведение с учётом его родо-жанровой принадлежности.</w:t>
            </w:r>
            <w:r w:rsidRPr="00E21302">
              <w:rPr>
                <w:rFonts w:ascii="Times New Roman" w:eastAsia="Times New Roman" w:hAnsi="Times New Roman"/>
                <w:color w:val="231F20"/>
                <w:spacing w:val="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характерные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для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русской литературы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XVIII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века темы, образы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приёмы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человека.</w:t>
            </w:r>
            <w:r w:rsidRPr="00E21302">
              <w:rPr>
                <w:rFonts w:ascii="Times New Roman" w:eastAsia="Times New Roman" w:hAnsi="Times New Roman"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характеристики главных героев, в том числе речевые.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Опре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делять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-14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черты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классицизма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в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произведении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 занесением информации в таблицу.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отвечать на проблемный вопрос, писать сочинение на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литературную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406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0"/>
              <w:ind w:left="110" w:right="236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(19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8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Пушкин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«К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Чаадаеву»,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«Анчар»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«Маленькие трагедии»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jc w:val="both"/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«Моцарт и Сальери», «Каменный гость»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повесть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«Капитан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ская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дочка»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jc w:val="both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(8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90"/>
              <w:ind w:left="168" w:right="13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(в том числе наизусть.)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конспект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вопросы (с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</w:t>
            </w:r>
          </w:p>
          <w:p w:rsidR="00E21302" w:rsidRPr="00E21302" w:rsidRDefault="00E21302" w:rsidP="00E21302">
            <w:pPr>
              <w:spacing w:before="64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драматического произведения с учётом родо-жанровой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 героя стихотворения.</w:t>
            </w:r>
            <w:r w:rsidRPr="00E21302">
              <w:rPr>
                <w:rFonts w:ascii="Times New Roman" w:hAnsi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стихотворения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одного и разных авторов по заданным основаниям.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особенности сюжета драматического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динамику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развития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образов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помощью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ключевых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цитат,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осуществлять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сравнительную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характеристику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событий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2" w:right="557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романа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 w:right="13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идейно-художественное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содержание.</w:t>
            </w:r>
            <w:r w:rsidRPr="00E21302">
              <w:rPr>
                <w:rFonts w:ascii="Times New Roman" w:eastAsia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вопросы по тексту 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пересказа</w:t>
            </w:r>
            <w:r w:rsidRPr="00E21302">
              <w:rPr>
                <w:rFonts w:ascii="Times New Roman" w:eastAsia="Times New Roman" w:hAnsi="Times New Roman"/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сопо-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ставлять основных героев романа, выявлять художе-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ственные средства создания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толкование эпиграфов.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Объяснять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историческую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основу и художественный вымысел в романе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 занесением информации в таблицу.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различные формы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но отвечать на проблемный вопрос,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писать сочинение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на литературную тему.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Сопоставлять литературные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другими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видами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искусства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264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М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Ю 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Лермонтов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«Я не хочу, чтоб свет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узнал…», «Из-под таинственной,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холодной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полумаски…»,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49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«Нищий»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Поэма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«Мцыри»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4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наизусть).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7"/>
              <w:ind w:left="142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прочитанному. </w:t>
            </w:r>
            <w:r w:rsidRPr="00E21302">
              <w:rPr>
                <w:rFonts w:ascii="Times New Roman" w:hAnsi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 вопросы (с исполь-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турные комментарии.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20"/>
                <w:sz w:val="18"/>
                <w:lang w:val="ru-RU"/>
              </w:rPr>
              <w:t>Анализировать тематику,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 художественные особенности лирического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героя стихотворения.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стихотворения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одного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разных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авторов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заданным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основаниям. Обобщать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поэмы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42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сюжет поэмы, тематику, проблемати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ку, идейно-художественное содержание.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Формулиро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вать вопросы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 тексту произведения.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различные виды пересказа.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 героя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поэмы, выявлять художественные средства создания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художественных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Определять роль пейзажа.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0"/>
                <w:sz w:val="18"/>
                <w:lang w:val="ru-RU"/>
              </w:rPr>
              <w:t>Соотносить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0"/>
                <w:sz w:val="18"/>
                <w:lang w:val="ru-RU"/>
              </w:rPr>
              <w:t>идейно-художественные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0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поэмы с романтическими принципами изображения.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в поэме признаки лирики и эпоса.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но отвечать на проблемный вопрос,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писать сочинение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на литературную тему.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</w:rPr>
              <w:t xml:space="preserve">Сопоставлять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литературное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</w:rPr>
              <w:t xml:space="preserve">произведение с произведениями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других видов искусства.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 В Гоголь повесть «Шинель»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Комедия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«Ревизор» (6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ролям).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тезисный план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цитирования). 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</w:p>
          <w:p w:rsidR="00E21302" w:rsidRPr="00E21302" w:rsidRDefault="00E21302" w:rsidP="00E21302">
            <w:pPr>
              <w:spacing w:before="67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 коллективном диалоге.   Составлять лексические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 учётом его родо-жанровой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 героев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повести,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 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в повести признаки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реалистического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фантастического,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гротеска.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комедии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 учебника.</w:t>
            </w:r>
            <w:r w:rsidRPr="00E21302">
              <w:rPr>
                <w:rFonts w:ascii="Times New Roman" w:hAnsi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по тексту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сюжет, тематику, проблематику,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идейно-художественное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содержание комедии.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</w:t>
            </w:r>
            <w:r w:rsidRPr="00E21302">
              <w:rPr>
                <w:rFonts w:ascii="Times New Roman" w:eastAsia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характеристики</w:t>
            </w:r>
            <w:r w:rsidRPr="00E21302">
              <w:rPr>
                <w:rFonts w:ascii="Times New Roman" w:eastAsia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eastAsia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eastAsia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числе сравнительной.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способы создания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комического.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Определять этапы развития сюжета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пьесы, представлять их в виде схемы.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различные формы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проблемный вопрос, 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сочинение на литературную тему.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текст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драматического произведения с его театральными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постановками,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обсуждать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отзывы.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170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13" w:right="14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 второй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полови-</w:t>
            </w:r>
          </w:p>
          <w:p w:rsidR="00E21302" w:rsidRPr="00E21302" w:rsidRDefault="00E21302" w:rsidP="00E21302">
            <w:pPr>
              <w:ind w:left="113" w:right="14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(6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Тургенев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 «Ася»,</w:t>
            </w:r>
          </w:p>
          <w:p w:rsidR="00E21302" w:rsidRPr="00E21302" w:rsidRDefault="00E21302" w:rsidP="00E21302">
            <w:pPr>
              <w:spacing w:before="1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«Первая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любовь»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Составлять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тезисный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сюжет,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 проблематику,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идейно-художественное содержание повести.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 героев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повести, выявлять художественные средства создания их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Соотносить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реалистическими</w:t>
            </w:r>
            <w:r w:rsidRPr="00E21302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принципами</w:t>
            </w:r>
            <w:r w:rsidRPr="00E21302">
              <w:rPr>
                <w:rFonts w:ascii="Times New Roman" w:eastAsia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жизни и человека.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Письменно отвечать на проблемный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вопрос,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используя</w:t>
            </w:r>
            <w:r w:rsidRPr="00E21302">
              <w:rPr>
                <w:rFonts w:ascii="Times New Roman" w:eastAsia="Times New Roman" w:hAnsi="Times New Roman"/>
                <w:color w:val="231F20"/>
                <w:spacing w:val="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литературной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</w:rPr>
              <w:t>критики.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Достоевс-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кий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«Белые ночи» 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 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тезисный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 статьи учебника.  Устно или 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сюжет, тематику,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идейно-художественное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средства создания их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способы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 внутреннего мира героев.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рассказчика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автора.</w:t>
            </w:r>
            <w:r w:rsidRPr="00E21302">
              <w:rPr>
                <w:rFonts w:ascii="Times New Roman" w:hAnsi="Times New Roman"/>
                <w:color w:val="231F20"/>
                <w:spacing w:val="5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 формы выражения 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Соотносить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реалистическими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принципами</w:t>
            </w:r>
            <w:r w:rsidRPr="00E21302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E21302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человека.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Давать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аргументированный письменный ответ на проблем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</w:rPr>
              <w:t>ный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20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7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Л. Н. Толстой. Повести и рассказы «Отрочест-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во» (главы) (2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Воспринимать и выразительно читать литературное произведение. Выражать личное читательское отношение к прочитанному. Составлять тезисный план статьи учебника.  Устно или письменно отвечать на вопросы (с использованием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 xml:space="preserve">цитирования). Участвовать в коллективном диалоге. Составлять лексические и историко-культурные комментарии. Анализировать сюжет, тематику, проблематику, идейно-художественное содержание произведения. Формулировать вопросы по тексту. Характеризовать и сопоставлять основных героев произведения, выявлять художественные средства создания их образов Определять способы выражения внутреннего мира героев. Различать образ рассказчика и автора. Анализировать различные формы выражения авторской позиции. Соотносить содержание произведения с реалистическими принципами изображения жизни и человека.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Давать аргументированный письменный ответ на проблемный 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13" w:right="235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</w:p>
          <w:p w:rsidR="00E21302" w:rsidRPr="00E21302" w:rsidRDefault="00E21302" w:rsidP="00E21302">
            <w:pPr>
              <w:spacing w:before="65"/>
              <w:ind w:left="113" w:right="23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(6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писателей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русского зарубежья произведения И   С   Шмелёва,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Осоргина,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 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Набокова,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Тэффи,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Т 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Аверченко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right="103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прочитанному.</w:t>
            </w:r>
            <w:r w:rsidRPr="00E21302">
              <w:rPr>
                <w:rFonts w:ascii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вопросы (с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 различные виды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 материал о писателе и об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 создания произведения 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героев произведения, определять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средства создания 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способы создания комического.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формы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позиции. </w:t>
            </w:r>
            <w:r w:rsidRPr="00E21302">
              <w:rPr>
                <w:rFonts w:ascii="Times New Roman" w:hAnsi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аргументированный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письменный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ответ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проблемный вопрос.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spacing w:before="56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8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Поэзия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половины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ХХ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«Человек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эпоха» стихотворе-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ния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Маяков-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ского,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Цветаевой,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Э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Мандельштама,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Пастернака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</w:t>
            </w:r>
            <w:r w:rsidRPr="00E21302">
              <w:rPr>
                <w:rFonts w:ascii="Times New Roman" w:hAnsi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 лирического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 героя стихотворения.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одного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разных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авторов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данным основаниям.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сверстников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8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Булгаков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2"/>
              <w:ind w:right="140"/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«Собачье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сердце»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2"/>
              <w:ind w:right="140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 материал о писателе и об истории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 произведения с использованием статьи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 идейно-художественное содержание повести.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по тексту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 героев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повести, выявлять художественные средства создания 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 аргументированный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письменный ответ на проблемный вопрос.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экранизацией,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обсуждать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рецензии.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8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13"/>
              <w:jc w:val="both"/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 второй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5"/>
              <w:ind w:left="113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АТ Твардов-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ский поэма «Василий Теркин» (главы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«Переправа»,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«Гармонь»,</w:t>
            </w:r>
          </w:p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«Два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солдата»,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«Поединок»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)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  <w:p w:rsidR="00E21302" w:rsidRPr="00E21302" w:rsidRDefault="00E21302" w:rsidP="00E21302">
            <w:pPr>
              <w:spacing w:before="2"/>
              <w:rPr>
                <w:rFonts w:ascii="Times New Roman" w:hAns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тезисный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письменно отвечать на вопросы (с использованием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об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истории создания поэмы с использованием статьи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eastAsia="Times New Roman" w:hAnsi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сюжет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поэмы,</w:t>
            </w:r>
            <w:r w:rsidRPr="00E21302">
              <w:rPr>
                <w:rFonts w:ascii="Times New Roman" w:eastAsia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проблематику, идейно-художественное содержание.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по тексту произведения.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Использовать различные виды пересказа. 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героя поэмы, выявлять художественные средства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создания художественных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фольклорные традиции в поэме, определять художественные функции фольклорных мотивов, образов, поэти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ческих средств с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занесением информации в таблицу.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Характеризовать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способы создания комического 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Соотносить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идейно-художественные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особенности поэмы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 реалистическими принципами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изображения человека и жизни.   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форму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поэме признаки лирики и эпоса.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Давать аргументиро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</w:rPr>
              <w:t>ванный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</w:rPr>
              <w:t>письменный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ответ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проблемный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</w:rPr>
              <w:t>вопрос.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8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А.Н. Толстой. Рассказ «Русский характер» (2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Воспринимать и выразительно читать литературное произведение. Выражать личное читательское отношение к прочитанному Устно или письменно отвечать на вопросы (с использованием цитирования) Участвовать в коллективном диалоге. Составлять лексические и историко-культурные комментарии. Обобщать материал о писателе и об истории создания произведения с использованием статьи учебника, справочной литературы и ресурсов Интернета. Анализировать сюжет, тематику, проблематику, идейно-художествен- ное содержание рассказа. Формулировать вопросы по тексту произведения. Характеризовать и сопоставлять основных героев рассказа, выявлять художественные средства создания их образов. Различать образы рассказчика и автора-повествователя. Анализировать форму выражения авторской позиции. Выявлять особенности жанра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рассказа-эпопеи. Соотносить содержание произведения с реалистическими принци- пами изображения жизни и человека. Давать аргументированный письменный ответ на проблемный вопрос. Сопоставлять текст произведения с его экранизацией, обсуждать и писать рецензии.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8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Шолохов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 «Судьба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человека»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 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 и выразительно читать 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Выражать личное читательское отно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шение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прочитанному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вопросы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цитирования)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 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Обобщать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материал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писателе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истории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с использованием статьи учебника, 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Анализировать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eastAsia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идейно-художествен-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ное содержание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рассказа.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Формулировать вопросы по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тексту произведения.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основных героев рассказа, выявлять художественные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средства создания их образов.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Различать образы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рассказчика и автора-повествователя.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форму выражения авторской позиции.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особенности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жанра рассказа-эпопеи.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Соотносить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содержание произведения с реалистическими принци-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пами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человека.</w:t>
            </w:r>
            <w:r w:rsidRPr="00E21302">
              <w:rPr>
                <w:rFonts w:ascii="Times New Roman" w:eastAsia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аргумен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тированный письменный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ответ на проблемный вопрос.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текст произведения с его экранизацией,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обсуждать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рецензии.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8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И 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Солжени-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цын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«Матрёнин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двор»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произведение.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отношение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к прочитанному.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Устно или письменно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отвечать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 и 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Обобщать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материал о писателе и об истории создания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произведения с использованием статьи учебника,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справочной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lastRenderedPageBreak/>
              <w:t xml:space="preserve">литературы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сюжет, тематику, проблематику, идей-</w:t>
            </w:r>
            <w:r w:rsidRPr="00E21302">
              <w:rPr>
                <w:rFonts w:ascii="Times New Roman" w:hAnsi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но-художественное содержание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рассказа.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вать вопросы по тексту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и сопоставлять основных героев произведения,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художественные средства создания 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Различать образы рассказчика и автора-повествователя.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форму выражения автор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ской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позиции.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Соотносить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реалистическими</w:t>
            </w:r>
            <w:r w:rsidRPr="00E21302">
              <w:rPr>
                <w:rFonts w:ascii="Times New Roman" w:eastAsia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принципами</w:t>
            </w:r>
            <w:r w:rsidRPr="00E21302">
              <w:rPr>
                <w:rFonts w:ascii="Times New Roman" w:eastAsia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жизни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человека.</w:t>
            </w:r>
            <w:r w:rsidRPr="00E21302">
              <w:rPr>
                <w:rFonts w:ascii="Times New Roman" w:eastAsia="Times New Roman" w:hAnsi="Times New Roman"/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аргументированный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ответ на проблемный вопрос.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 своё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досуговое чтение, обогащать свой круг чтения по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сверстников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8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отечествен-ных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прозаиков второй половины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—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века, произведе-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Носова,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Стру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гацких,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5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Ф</w:t>
            </w:r>
            <w:r w:rsidRPr="00E21302">
              <w:rPr>
                <w:rFonts w:ascii="Times New Roman" w:hAnsi="Times New Roman"/>
                <w:color w:val="231F20"/>
                <w:spacing w:val="5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Тендрякова,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 xml:space="preserve">П 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Екимова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 личное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вопросы (с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пересказа.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 материал о писателе и об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 создания произведения 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родо-жанровой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принадлежности.</w:t>
            </w:r>
            <w:r w:rsidRPr="00E21302">
              <w:rPr>
                <w:rFonts w:ascii="Times New Roman" w:hAnsi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средства создания их образов.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нравственную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формы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 аргументированный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письменный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ответ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вопрос.</w:t>
            </w:r>
            <w:r w:rsidRPr="00E21302">
              <w:rPr>
                <w:rFonts w:ascii="Times New Roman" w:hAnsi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 чтение, обогащать свой круг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8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Поэзия второй 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—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начала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XXI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 стихотворен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Заболоцкого, 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Светлова, 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Иса-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ковского,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Симонова,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Гамзатова,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Окуджавы,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Высоцкого, 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Воз-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несенского, Е   А   Евтушенко,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Рождественского,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И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Бродского,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С 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Кушнера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др</w:t>
            </w:r>
            <w:r w:rsidRPr="00E21302">
              <w:rPr>
                <w:rFonts w:ascii="Times New Roman" w:eastAsia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(1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Эмоционально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стихотворение (в том числе наизусть).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личное 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</w:t>
            </w:r>
            <w:r w:rsidRPr="00E21302">
              <w:rPr>
                <w:rFonts w:ascii="Times New Roman" w:hAnsi="Times New Roman"/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особенности лирического произведения.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 лирического героя стихотворения.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стихотворения одного и разных авторов по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заданным основаниям.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 учителя и сверстников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проектов по литературе ХХ века (по выбору обучающихся).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8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lastRenderedPageBreak/>
              <w:t>Зарубеж-</w:t>
            </w:r>
          </w:p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ная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</w:p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У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Шекспир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Сонеты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№ 66 «Измучась всем, я умереть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хочу…»,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№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130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«Её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глаза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звёзды не похожи…» Трагедия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«Ромео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Джульетта»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(фрагменты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 -Б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Мольер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Комедия «Мещанин во дворянстве» (фрагменты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(5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 w:right="20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Воспринимать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учётом их родо-жанровой специфики.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писателях,</w:t>
            </w:r>
          </w:p>
          <w:p w:rsidR="00E21302" w:rsidRPr="00E21302" w:rsidRDefault="00E21302" w:rsidP="00E21302">
            <w:pPr>
              <w:ind w:left="168" w:right="21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 также об истории создания произведений с исполь-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зованием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Соотносить содержание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принципами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жизни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человека,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характерными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для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различных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историче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ских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эпох.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сюжеты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эпических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драматических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 идейно-художественное содержание.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характеристики персонажей, в том числе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сравнительные, используя схему и таблицу.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ключевые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эпизоды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драматических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черты лирического героя и художе-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ственные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лирического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произведения.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варианты перевода фрагментов произ-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ведений на русский язык.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 литературные произведения по заданным основаниям, в том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числе с произведениями других видов искусства.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Давать аргументированный письменный ответ на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проблемный вопрос.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Планировать своё 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8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177"/>
        </w:trPr>
        <w:tc>
          <w:tcPr>
            <w:tcW w:w="668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w w:val="120"/>
                <w:sz w:val="16"/>
                <w:szCs w:val="16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</w:rPr>
              <w:lastRenderedPageBreak/>
              <w:t>Резерв (5 ч)</w:t>
            </w:r>
          </w:p>
        </w:tc>
      </w:tr>
    </w:tbl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2130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9 класс (102 ч)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21302" w:rsidRPr="00E21302" w:rsidRDefault="00E21302" w:rsidP="00E21302">
      <w:pPr>
        <w:widowControl w:val="0"/>
        <w:autoSpaceDE w:val="0"/>
        <w:autoSpaceDN w:val="0"/>
        <w:spacing w:before="65" w:after="0" w:line="240" w:lineRule="auto"/>
        <w:ind w:left="34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Всего: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чтение,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изучение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</w:t>
      </w:r>
      <w:r w:rsidRPr="00E21302">
        <w:rPr>
          <w:rFonts w:ascii="Times New Roman" w:eastAsiaTheme="minorEastAsia" w:hAnsi="Times New Roman" w:cs="Times New Roman"/>
          <w:color w:val="231F20"/>
          <w:spacing w:val="-6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обсуждение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68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spacing w:before="10" w:after="0" w:line="240" w:lineRule="auto"/>
        <w:ind w:left="202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E21302">
        <w:rPr>
          <w:rFonts w:ascii="Times New Roman" w:eastAsiaTheme="minorEastAsia" w:hAnsi="Times New Roman" w:cs="Times New Roman"/>
          <w:color w:val="231F20"/>
          <w:spacing w:val="27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</w:t>
      </w:r>
      <w:r w:rsidRPr="00E21302">
        <w:rPr>
          <w:rFonts w:ascii="Times New Roman" w:eastAsiaTheme="minorEastAsia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развитие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речи</w:t>
      </w:r>
      <w:r w:rsidRPr="00E21302">
        <w:rPr>
          <w:rFonts w:ascii="Times New Roman" w:eastAsiaTheme="minorEastAsia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4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11</w:t>
      </w:r>
      <w:r w:rsidRPr="00E21302">
        <w:rPr>
          <w:rFonts w:ascii="Times New Roman" w:eastAsiaTheme="minorEastAsia" w:hAnsi="Times New Roman" w:cs="Times New Roman"/>
          <w:color w:val="231F20"/>
          <w:spacing w:val="-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  <w:r w:rsidRPr="00E21302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E21302">
        <w:rPr>
          <w:rFonts w:ascii="Times New Roman" w:eastAsiaTheme="minorEastAsia" w:hAnsi="Times New Roman" w:cs="Times New Roman"/>
          <w:color w:val="231F20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на уроки внеклассного чтения — 4ч,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19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итоговые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контрольные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работы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4</w:t>
      </w:r>
      <w:r w:rsidRPr="00E21302">
        <w:rPr>
          <w:rFonts w:ascii="Times New Roman" w:eastAsiaTheme="minorEastAsia" w:hAnsi="Times New Roman" w:cs="Times New Roman"/>
          <w:color w:val="231F20"/>
          <w:spacing w:val="-10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 xml:space="preserve">ч, </w:t>
      </w:r>
      <w:r w:rsidRPr="00E21302">
        <w:rPr>
          <w:rFonts w:ascii="Times New Roman" w:eastAsiaTheme="minorEastAsia" w:hAnsi="Times New Roman" w:cs="Times New Roman"/>
          <w:color w:val="231F20"/>
          <w:spacing w:val="-55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spacing w:val="20"/>
          <w:w w:val="115"/>
          <w:position w:val="1"/>
          <w:sz w:val="14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резервные</w:t>
      </w:r>
      <w:r w:rsidRPr="00E21302">
        <w:rPr>
          <w:rFonts w:ascii="Times New Roman" w:eastAsiaTheme="minorEastAsia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уроки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—</w:t>
      </w:r>
      <w:r w:rsidRPr="00E21302">
        <w:rPr>
          <w:rFonts w:ascii="Times New Roman" w:eastAsiaTheme="minorEastAsia" w:hAnsi="Times New Roman" w:cs="Times New Roman"/>
          <w:color w:val="231F20"/>
          <w:spacing w:val="-9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14</w:t>
      </w:r>
      <w:r w:rsidRPr="00E21302">
        <w:rPr>
          <w:rFonts w:ascii="Times New Roman" w:eastAsiaTheme="minorEastAsia" w:hAnsi="Times New Roman" w:cs="Times New Roman"/>
          <w:color w:val="231F20"/>
          <w:spacing w:val="-8"/>
          <w:w w:val="115"/>
          <w:sz w:val="20"/>
          <w:szCs w:val="20"/>
        </w:rPr>
        <w:t xml:space="preserve"> </w:t>
      </w:r>
      <w:r w:rsidRPr="00E21302">
        <w:rPr>
          <w:rFonts w:ascii="Times New Roman" w:eastAsiaTheme="minorEastAsia" w:hAnsi="Times New Roman" w:cs="Times New Roman"/>
          <w:color w:val="231F20"/>
          <w:w w:val="115"/>
          <w:sz w:val="20"/>
          <w:szCs w:val="20"/>
        </w:rPr>
        <w:t>ч</w:t>
      </w:r>
    </w:p>
    <w:p w:rsidR="00E21302" w:rsidRPr="00E21302" w:rsidRDefault="00E21302" w:rsidP="00E213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TableNormal6"/>
        <w:tblW w:w="6823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417"/>
        <w:gridCol w:w="3260"/>
        <w:gridCol w:w="1276"/>
      </w:tblGrid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Тематические</w:t>
            </w:r>
            <w:r w:rsidRPr="00E21302">
              <w:rPr>
                <w:rFonts w:ascii="Times New Roman" w:hAnsi="Times New Roman"/>
                <w:b/>
                <w:spacing w:val="-37"/>
                <w:sz w:val="18"/>
              </w:rPr>
              <w:t xml:space="preserve">  </w:t>
            </w:r>
            <w:r w:rsidRPr="00E21302">
              <w:rPr>
                <w:rFonts w:ascii="Times New Roman" w:hAnsi="Times New Roman"/>
                <w:b/>
                <w:sz w:val="18"/>
              </w:rPr>
              <w:t>блоки,</w:t>
            </w:r>
            <w:r w:rsidRPr="00E21302"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темы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Основное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содержание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jc w:val="center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t>Основные</w:t>
            </w:r>
            <w:r w:rsidRPr="00E21302"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виды</w:t>
            </w:r>
            <w:r w:rsidRPr="00E21302"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деятельности</w:t>
            </w:r>
            <w:r w:rsidRPr="00E21302"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b/>
                <w:sz w:val="18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Электронные (цифровые) образователь-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b/>
                <w:sz w:val="18"/>
                <w:lang w:val="ru-RU"/>
              </w:rPr>
              <w:t>ные ресурсы</w:t>
            </w: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10"/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Древне-русская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литера-тура</w:t>
            </w:r>
          </w:p>
          <w:p w:rsidR="00E21302" w:rsidRPr="00E21302" w:rsidRDefault="00E21302" w:rsidP="00E21302">
            <w:pPr>
              <w:spacing w:before="65"/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«Слово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полку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Игореве»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Эмоционально откликаться и выражать личное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читательское отношение к прочитанному.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 на вопросы.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план и тезисы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читать, в том числе наизусть.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 готовить устное монологическое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высказывание с использованием 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 историко-культурные  комментарии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 том числе к музыкальным и изобразительным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произведениям).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героев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перевода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древнерусской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современный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русской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язык.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тематики,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художественного мира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Выполнять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творческие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работы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жанре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стилизации.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firstLine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XVIII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(6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Ломоносов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«Ода на день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восшествия на Всероссийский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престол Ея Величества Государыни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Императрицы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Елисаветы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Петровны 1747 года»</w:t>
            </w:r>
          </w:p>
          <w:p w:rsidR="00E21302" w:rsidRPr="00E21302" w:rsidRDefault="00E21302" w:rsidP="00E21302">
            <w:pPr>
              <w:spacing w:before="67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план и тезисы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произведение, в том числе наизусть.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героиню произведения.  Устно или письменно отвечать на вопрос.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словарём литературоведческих терминов.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тематики,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проблематики,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литературного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направления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мира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произведение 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 его жанровых особенностей.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Выполнять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творческие работы в жанре стилизации.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Осуществлять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самостоятельный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поиск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 отбор  информации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для монологических высказываний с использованием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различных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источников,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Г</w:t>
            </w:r>
            <w:r w:rsidRPr="00E21302">
              <w:rPr>
                <w:rFonts w:ascii="Times New Roman" w:hAnsi="Times New Roman"/>
                <w:color w:val="231F20"/>
                <w:spacing w:val="4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Р</w:t>
            </w:r>
            <w:r w:rsidRPr="00E21302">
              <w:rPr>
                <w:rFonts w:ascii="Times New Roman" w:hAnsi="Times New Roman"/>
                <w:color w:val="231F20"/>
                <w:spacing w:val="4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Державин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 «Властителям</w:t>
            </w:r>
          </w:p>
          <w:p w:rsidR="00E21302" w:rsidRPr="00E21302" w:rsidRDefault="00E21302" w:rsidP="00E21302">
            <w:pPr>
              <w:ind w:right="295"/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 xml:space="preserve">и судиям», «Памятник» </w:t>
            </w:r>
          </w:p>
          <w:p w:rsidR="00E21302" w:rsidRPr="00E21302" w:rsidRDefault="00E21302" w:rsidP="00E21302">
            <w:pPr>
              <w:ind w:right="295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учителя.   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тезисы статьи учебника.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 и обобщать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 о поэте с использованием 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стихотворения, в том числе наизусть.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 вопрос.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произведении черты литературного направления.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жанровых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особенностей.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подготовке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коллективного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проекта.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2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М 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Карамзин 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Повесть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«Бедная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Лиза»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 или статью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её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план.</w:t>
            </w:r>
            <w:r w:rsidRPr="00E21302">
              <w:rPr>
                <w:rFonts w:ascii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 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читать фрагменты повести, в том числе по ролям.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eastAsia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сюжет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повести, её идейно-эмоциональное содержание,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сравнительные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характеристики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персонажей,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эпизодов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занесением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информации в таблицу.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вопрос, формулировать вопросы к тексту самостоятельно.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 со словарём литературоведческих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терминов.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черты литературного направления и анализировать повесть с учётом его идейно-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эстетических особенностей.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проблемный вопрос, писать сочинение на литератур-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ную тему, редактировать собственные письменные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высказывания.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3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первой полови-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века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9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(49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Жуковский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Баллады,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элегии «Светлана»,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«Невыразимое»,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«Море»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(3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8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 или статью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учебника, составлять её план.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 и обобщать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 о поэте с использованием справочной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 лирические тексты, в том числе наизусть.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используя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разные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источники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информации.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(с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в произведениях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черты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литературного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направления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его особенности.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лирические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вопросам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самостоятельно,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составлять собственные интерпретации стихотворений.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Осуществлять сопоставительный анализ произведений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жанров,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сравнительные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схемы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таблицы.</w:t>
            </w:r>
            <w:r w:rsidRPr="00E21302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eastAsia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словарём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литературоведческих терминов.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учебного проекта.  Планировать своё 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4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10" w:right="199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2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Грибоедов</w:t>
            </w:r>
            <w:r w:rsidRPr="00E21302">
              <w:rPr>
                <w:rFonts w:ascii="Times New Roman" w:hAnsi="Times New Roman"/>
                <w:color w:val="231F20"/>
                <w:spacing w:val="2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Комедия</w:t>
            </w:r>
            <w:r w:rsidRPr="00E21302">
              <w:rPr>
                <w:rFonts w:ascii="Times New Roman" w:hAnsi="Times New Roman"/>
                <w:color w:val="231F20"/>
                <w:spacing w:val="-1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«Горе</w:t>
            </w:r>
            <w:r w:rsidRPr="00E21302">
              <w:rPr>
                <w:rFonts w:ascii="Times New Roman" w:hAnsi="Times New Roman"/>
                <w:color w:val="231F20"/>
                <w:spacing w:val="-47"/>
                <w:w w:val="110"/>
                <w:sz w:val="18"/>
                <w:lang w:val="ru-RU"/>
              </w:rPr>
              <w:t xml:space="preserve">        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от</w:t>
            </w:r>
            <w:r w:rsidRPr="00E21302">
              <w:rPr>
                <w:rFonts w:ascii="Times New Roman" w:hAnsi="Times New Roman"/>
                <w:color w:val="231F20"/>
                <w:spacing w:val="-6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ума»</w:t>
            </w:r>
            <w:r w:rsidRPr="00E21302">
              <w:rPr>
                <w:rFonts w:ascii="Times New Roman" w:hAnsi="Times New Roman"/>
                <w:color w:val="231F20"/>
                <w:spacing w:val="-5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(8</w:t>
            </w:r>
            <w:r w:rsidRPr="00E21302">
              <w:rPr>
                <w:rFonts w:ascii="Times New Roman" w:hAnsi="Times New Roman"/>
                <w:color w:val="231F20"/>
                <w:spacing w:val="-6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 или статью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 и составлять их планы.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хронологическую таблицу жизни и творчества писателя.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нём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 статьи учебника, справочной литературы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читать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произведение, в том числе наизусть и по ролям.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вопрос, составлять вопросы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самостоятельно.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   Определять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характерные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признаки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учётом родо-жанровых особенностей.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 готовить устные монологические сообщения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 литературоведческие темы.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тематики,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проблематики, жанра, идейно-эмоционального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содержания, исторических и общечеловеческих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особенностей.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 тип конфликта в произве-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дении и стадии его развития.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персонажей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занесением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информации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в таблицу.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Осуществлять сопоставительный анализ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 фрагментов и героев с использованием схем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таблиц.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словарём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литературоведческих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терминов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 цитатные таблицы при анализе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эпизодов.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Выявлять черты литературных направлений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произведении.</w:t>
            </w:r>
            <w:r w:rsidRPr="00E21302">
              <w:rPr>
                <w:rFonts w:ascii="Times New Roman" w:eastAsia="Times New Roman" w:hAnsi="Times New Roman"/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язык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произведения с учётом его жанра.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Составлять речевые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характеристики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героев,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сравнительные,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занесением информации в таблицу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проблемные вопросы, используя 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литературной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критики</w:t>
            </w:r>
            <w:r w:rsidRPr="00E21302">
              <w:rPr>
                <w:rFonts w:ascii="Times New Roman" w:eastAsia="Times New Roman" w:hAnsi="Times New Roman"/>
                <w:color w:val="231F20"/>
                <w:spacing w:val="5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сочинения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литературную тему, в том числе творческого характера,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редактировать собственные работы.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текст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театральными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постановками и киноверсиями.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Обсуждать театральные постановки 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киноверсии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комедии, 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них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рецензии.</w:t>
            </w:r>
            <w:r w:rsidRPr="00E21302">
              <w:rPr>
                <w:rFonts w:ascii="Times New Roman" w:eastAsia="Times New Roman" w:hAnsi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разработке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коллективного</w:t>
            </w: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учебного проекта или читательской конференции.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 чтение, обогащать 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5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Поэзия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пушкинской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эпохи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Батюшков,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Дельвиг,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Языков,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Баратынский </w:t>
            </w:r>
          </w:p>
          <w:p w:rsidR="00E21302" w:rsidRPr="00E21302" w:rsidRDefault="00E21302" w:rsidP="00E21302">
            <w:pPr>
              <w:spacing w:before="1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тезисный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лекции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статьи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учебника.  Выразительно читать, в том числе наизусть.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 (с использованием цитирования).  Участвовать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различные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формы выражения 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идейно-эмоциональное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содержание стихотворений, особенности их ритмики,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метрики и строфики.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 план анализа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стихотворения и осуществлять письменный анализ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лирического текста, давать письменный ответ на вопрос (с использованием цитирования).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 со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словарём литературоведческих терминов.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устные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сообщения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литературоведческие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6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Пушкин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«Бесы»,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«Брожу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вдоль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улиц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шумных…»,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«…Вновь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посетил…»,</w:t>
            </w:r>
            <w:r w:rsidRPr="00E21302">
              <w:rPr>
                <w:rFonts w:ascii="Times New Roman" w:hAnsi="Times New Roman"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«Из</w:t>
            </w:r>
            <w:r w:rsidRPr="00E21302">
              <w:rPr>
                <w:rFonts w:ascii="Times New Roman" w:hAnsi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Пиндемонти»,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 морю»,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«К***» («Я помню чудное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мгновенье…»),</w:t>
            </w:r>
            <w:r w:rsidRPr="00E21302">
              <w:rPr>
                <w:rFonts w:ascii="Times New Roman" w:hAnsi="Times New Roman"/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«Мадонна»,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«Осень» (отрывок), «Отцы-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пустынники и жёны непороч-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ны…», «Пора,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мой друг, пора!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Покоя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сердце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просит…»,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«Поэт»,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«Пророк», «Свободы сеятель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пустынный…», «Элегия»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(«Безумных лет угасшее ве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селье…»),</w:t>
            </w:r>
            <w:r w:rsidRPr="00E21302">
              <w:rPr>
                <w:rFonts w:ascii="Times New Roman" w:hAnsi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«Я</w:t>
            </w:r>
            <w:r w:rsidRPr="00E21302">
              <w:rPr>
                <w:rFonts w:ascii="Times New Roman" w:hAnsi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вас</w:t>
            </w:r>
            <w:r w:rsidRPr="00E21302">
              <w:rPr>
                <w:rFonts w:ascii="Times New Roman" w:hAnsi="Times New Roman"/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любил:</w:t>
            </w:r>
            <w:r w:rsidRPr="00E21302">
              <w:rPr>
                <w:rFonts w:ascii="Times New Roman" w:hAnsi="Times New Roman"/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0"/>
                <w:sz w:val="18"/>
                <w:lang w:val="ru-RU"/>
              </w:rPr>
              <w:t>любовь</w:t>
            </w:r>
            <w:r w:rsidRPr="00E21302">
              <w:rPr>
                <w:rFonts w:ascii="Times New Roman" w:hAnsi="Times New Roman"/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ещё, быть может…», «Я памятник себе воздвиг нерукотвор-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ный…»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Поэма «Медный всадник»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Роман в стихах «Евгений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Онегин»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(15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Конспектировать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лекцию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статью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планы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тезисы.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хронологическую таблицу жизни и творчества писателя.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нём,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также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 истории создания произведений и о прототипах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героев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произведение, в том числе наизусть и по ролям.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 вопрос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диалоге.   Различать образы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лирического героя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 с составлением сравнительной таблицы.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различные формы выражения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позиции.</w:t>
            </w:r>
            <w:r w:rsidRPr="00E21302">
              <w:rPr>
                <w:rFonts w:ascii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 идейно-эмоциональное содержание стихотворений,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ритмики,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метрики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строфики.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осуществлять письменный анализ лирического текста.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Осуществлять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сопоставительный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заданным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занесением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информации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таблицу.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Письменно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вопрос,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анализировать эпизод, писать сочинения на литературную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тему и редактировать их.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Самостоятельно готовить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устные монологические сообщения на литературоведческие</w:t>
            </w:r>
            <w:r w:rsidRPr="00E21302">
              <w:rPr>
                <w:rFonts w:ascii="Times New Roman" w:eastAsia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темы</w:t>
            </w:r>
            <w:r w:rsidRPr="00E21302">
              <w:rPr>
                <w:rFonts w:ascii="Times New Roman" w:eastAsia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лиро-эпические</w:t>
            </w:r>
            <w:r w:rsidRPr="00E21302">
              <w:rPr>
                <w:rFonts w:ascii="Times New Roman" w:hAnsi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учётом их родо-жанровой специфики и особенностей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литературного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направления.</w:t>
            </w:r>
            <w:r w:rsidRPr="00E21302">
              <w:rPr>
                <w:rFonts w:ascii="Times New Roman" w:hAnsi="Times New Roman"/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значимые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изобразительно-выразительные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средства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языка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определять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функции с составлением схем и таблиц.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литературные произведения с другими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видами искусства.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персонажей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лиро-эпических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жанров,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 динамику развития образов с помощью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ключевых цитат, осуществлять сравнительную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характеристику событий и героев с занесением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информации в таблицы.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 образ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автора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формы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позиции,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смысловую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лирических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отступлений.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Развивать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умение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передавать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текста,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проводить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информационно-смысловой анализ, осуществлять подбор аргументов,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формулирование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выводов.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67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словарём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литературоведческих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терминов. Составлять устные сообщения на литературоведческие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темы.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Конспектировать  литературно-критические  статьи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 использовать их в анализе произведений.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Обсуждать</w:t>
            </w:r>
            <w:r w:rsidRPr="00E21302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театральные</w:t>
            </w:r>
            <w:r w:rsidRPr="00E21302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eastAsia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кинематографические</w:t>
            </w:r>
            <w:r w:rsidRPr="00E21302">
              <w:rPr>
                <w:rFonts w:ascii="Times New Roman" w:eastAsia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версии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литературных произведений,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рецензировать их.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коллективного учебного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проекта или читательской конференции.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7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5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Ю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Лермонтов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«Выхожу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один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дорогу…»,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«Дума»,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скучно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грустно»,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«Как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часто,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пёстрою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толпою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окружён…»,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«Молитва»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(«Я, Матерь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Божия,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ныне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молитвою…»),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«Нет,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не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тебя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пылко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люблю…»,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«Нет,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не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Байрон,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я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другой…»,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«Поэт»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(«Отделкой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золотой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блистает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мой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кинжал…»),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«Пророк»,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«Родина»,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«Смерть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Поэта»,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«Сон»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(«В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полдневный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жар</w:t>
            </w:r>
          </w:p>
          <w:p w:rsidR="00E21302" w:rsidRPr="00E21302" w:rsidRDefault="00E21302" w:rsidP="00E21302">
            <w:pPr>
              <w:spacing w:before="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 долине Дагестана…»), «Я жить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хочу,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хочу</w:t>
            </w:r>
            <w:r w:rsidRPr="00E21302">
              <w:rPr>
                <w:rFonts w:ascii="Times New Roman" w:hAnsi="Times New Roman"/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печали…»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Роман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«Герой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нашего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времени»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2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(11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3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лекцию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статью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учебника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планы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тезисы.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хроноло-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гическую таблицу жизни и творчества писателя.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нём,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также об истории создания произведений 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 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читать, в том числе наизусть и по ролям.</w:t>
            </w:r>
            <w:r w:rsidRPr="00E21302">
              <w:rPr>
                <w:rFonts w:ascii="Times New Roman" w:hAnsi="Times New Roman"/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Устно или письменно отвечать на вопросы (с использованием цитирования). 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коллективном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диалоге.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 идейно-эмоциональное содержания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стихотворений.</w:t>
            </w:r>
            <w:r w:rsidRPr="00E21302">
              <w:rPr>
                <w:rFonts w:ascii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 с учётом их жанровой специфики.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 значимые изобразительно-выразительные средства языка поэта и определять 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функции.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 стихотворе-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ния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заданным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(в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другими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видами искусства) с занесением информации в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таблицу.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Конспектировать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литературно-критические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статьи и использовать их в анализе текстов.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письменный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ответ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проблемный</w:t>
            </w:r>
            <w:r w:rsidRPr="00E21302">
              <w:rPr>
                <w:rFonts w:ascii="Times New Roman" w:eastAsia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вопрос,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писать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сочинение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литературную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тему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редактировать собственные работы.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Самостоятельно готовить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устные монологические сообщения на литературоведческие темы, в том числе творческого характера.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 со словарём литературоведческих терминов.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Характеризовать систему образов, особенности сюже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та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композиции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eastAsia="Times New Roman" w:hAnsi="Times New Roman"/>
                <w:color w:val="231F20"/>
                <w:w w:val="142"/>
                <w:sz w:val="18"/>
                <w:lang w:val="ru-RU"/>
              </w:rPr>
              <w:t>.</w:t>
            </w:r>
          </w:p>
          <w:p w:rsidR="00E21302" w:rsidRPr="00E21302" w:rsidRDefault="00E21302" w:rsidP="00E21302">
            <w:pPr>
              <w:spacing w:before="10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характеристику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персонажей,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сравнительную и групповую, с составлением схем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таблиц.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ключевые эпизоды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формы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позиции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специфики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литературных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направлений.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отзыв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(рецензию)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театральные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кинематографические версии произведений.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коллективного учебного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проекта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(заочной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экскурсии,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читательской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конференции,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сборника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ученических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исследований).</w:t>
            </w:r>
          </w:p>
          <w:p w:rsidR="00E21302" w:rsidRPr="00E21302" w:rsidRDefault="00E21302" w:rsidP="00E21302">
            <w:pPr>
              <w:spacing w:before="6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 чтения по рекомендациям учителя и сверстников.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hyperlink r:id="rId98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720</w:t>
              </w:r>
            </w:hyperlink>
          </w:p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37"/>
              <w:ind w:left="110" w:right="343"/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Н</w:t>
            </w:r>
            <w:r w:rsidRPr="00E21302">
              <w:rPr>
                <w:rFonts w:ascii="Times New Roman" w:hAnsi="Times New Roman"/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Гоголь</w:t>
            </w:r>
            <w:r w:rsidRPr="00E21302">
              <w:rPr>
                <w:rFonts w:ascii="Times New Roman" w:hAnsi="Times New Roman"/>
                <w:color w:val="231F20"/>
                <w:spacing w:val="4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Поэма</w:t>
            </w:r>
            <w:r w:rsidRPr="00E21302">
              <w:rPr>
                <w:rFonts w:ascii="Times New Roman" w:hAnsi="Times New Roman"/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«Мёртвые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души»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spacing w:before="37"/>
              <w:ind w:left="110" w:right="343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(10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37"/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 и статью учебника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планы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тезисы.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хронологическую таблицу жизни и творчества писателя.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нём,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также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 истории создания произведения 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 литературы 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произведение, в том числе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наизусть и по ролям.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 вопросы (с использованием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цитирования) и самостоятельно формулировать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к тексту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проблематику,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идейно-эмоциональное содержание, жанр и композицию, образ автора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эпизоды с учётом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различных форм выражения авторской позиции.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Выделять этапы развития сюжета, определять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художественные функции внесюжетных элементов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композиции.</w:t>
            </w:r>
            <w:r w:rsidRPr="00E21302">
              <w:rPr>
                <w:rFonts w:ascii="Times New Roman" w:hAnsi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характеристику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персонажей, в том числе сравнительную и групповую, 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занесением информации в таблицу.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 с другими произведениями русской и мировой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литературы,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иллюстративным</w:t>
            </w:r>
            <w:r w:rsidRPr="00E21302">
              <w:rPr>
                <w:rFonts w:ascii="Times New Roman" w:hAnsi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материалом,</w:t>
            </w:r>
            <w:r w:rsidRPr="00E21302">
              <w:rPr>
                <w:rFonts w:ascii="Times New Roman" w:hAnsi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театральными версиями и киноверсиями.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Работать со словарём литературоведческих терминов.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вать литературно-критическую статью и использовать её в анализе текста.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 отвечать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проблемный вопрос, писать сочинение на литературную тему и редактировать собственные работы.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коллективного учебного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проекта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(заочной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экскурсии,</w:t>
            </w:r>
            <w:r w:rsidRPr="00E21302">
              <w:rPr>
                <w:rFonts w:ascii="Times New Roman" w:hAnsi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читательской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конференции,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сборника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ученических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исследований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).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своё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досуговое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чтение,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обогащать</w:t>
            </w:r>
            <w:r w:rsidRPr="00E21302">
              <w:rPr>
                <w:rFonts w:ascii="Times New Roman" w:eastAsia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круг чтения по рекомендациям учителя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 сверстников.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99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left="110" w:right="101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Отечествен-</w:t>
            </w:r>
          </w:p>
          <w:p w:rsidR="00E21302" w:rsidRPr="00E21302" w:rsidRDefault="00E21302" w:rsidP="00E21302">
            <w:pPr>
              <w:ind w:left="110" w:right="10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ная проза первой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«Лафертовская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маковница»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Антония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Погорель-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ского,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«Часы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зеркало»</w:t>
            </w:r>
          </w:p>
          <w:p w:rsidR="00E21302" w:rsidRPr="00E21302" w:rsidRDefault="00E21302" w:rsidP="00E21302">
            <w:pPr>
              <w:ind w:left="110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А </w:t>
            </w:r>
            <w:r w:rsidRPr="00E21302">
              <w:rPr>
                <w:rFonts w:ascii="Times New Roman" w:hAnsi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Бестужева-Марлинского,</w:t>
            </w:r>
          </w:p>
          <w:p w:rsidR="00E21302" w:rsidRPr="00E21302" w:rsidRDefault="00E21302" w:rsidP="00E21302">
            <w:pPr>
              <w:ind w:left="110" w:right="157"/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«Кто виноват?» (главы 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5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Герцена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 w:right="157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(2</w:t>
            </w:r>
            <w:r w:rsidRPr="00E21302">
              <w:rPr>
                <w:rFonts w:ascii="Times New Roman" w:hAnsi="Times New Roman"/>
                <w:color w:val="231F20"/>
                <w:spacing w:val="-1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0"/>
              <w:ind w:left="16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Конспектировать лекцию учителя, составлять план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тезисы.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 и обобщать материалы о писателях,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также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истории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создания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произведений.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 использованием справочной литературы и ресурсов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читать, в том числе по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ролям.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лексические и историко-культурные комментарии.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Устно или письменно отвечать на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 (с использованием цитирования).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Участвовать в коллективном диалоге.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тематику, проблематику, идейно-эмоциональное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содержания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стихотворений</w:t>
            </w:r>
            <w:r w:rsidRPr="00E21302">
              <w:rPr>
                <w:rFonts w:ascii="Times New Roman" w:hAnsi="Times New Roman"/>
                <w:color w:val="231F20"/>
                <w:spacing w:val="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Выявлять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художественно значимые изобразительно-выразительные средства языка произведения.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письменный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ответ на проблемный вопрос, писать сочинение на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литературную тему и редактировать собственные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работы.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Самостоятельно готовить устные монологические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сообщения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литературоведческие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темы,</w:t>
            </w:r>
            <w:r w:rsidRPr="00E2130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творческого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характера. </w:t>
            </w:r>
            <w:r w:rsidRPr="00E21302">
              <w:rPr>
                <w:rFonts w:ascii="Times New Roman" w:hAnsi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характеристику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персонажей,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сравнительную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групповую, с занесением информации в таблицу.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ключевые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эпизоды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формы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выражения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авторской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позиции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специфики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литературных</w:t>
            </w:r>
            <w:r w:rsidRPr="00E21302">
              <w:rPr>
                <w:rFonts w:ascii="Times New Roman" w:eastAsia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направлений. </w:t>
            </w:r>
            <w:r w:rsidRPr="00E21302">
              <w:rPr>
                <w:rFonts w:ascii="Times New Roman" w:eastAsia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Участвовать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в разработке коллективного учебного проекта (заочной</w:t>
            </w:r>
            <w:r w:rsidRPr="00E21302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экскурсии,</w:t>
            </w:r>
            <w:r w:rsidRPr="00E21302">
              <w:rPr>
                <w:rFonts w:ascii="Times New Roman" w:eastAsia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читательской</w:t>
            </w:r>
            <w:r w:rsidRPr="00E21302">
              <w:rPr>
                <w:rFonts w:ascii="Times New Roman" w:eastAsia="Times New Roman" w:hAnsi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конференции,</w:t>
            </w:r>
            <w:r w:rsidRPr="00E21302">
              <w:rPr>
                <w:rFonts w:ascii="Times New Roman" w:eastAsia="Times New Roman" w:hAnsi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сборника</w:t>
            </w:r>
            <w:r w:rsidRPr="00E21302">
              <w:rPr>
                <w:rFonts w:ascii="Times New Roman" w:eastAsia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ученических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исследований</w:t>
            </w:r>
            <w:r w:rsidRPr="00E21302">
              <w:rPr>
                <w:rFonts w:ascii="Times New Roman" w:eastAsia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20"/>
                <w:sz w:val="18"/>
                <w:lang w:val="ru-RU"/>
              </w:rPr>
              <w:t>др)</w:t>
            </w:r>
            <w:r w:rsidRPr="00E21302">
              <w:rPr>
                <w:rFonts w:ascii="Times New Roman" w:eastAsia="Times New Roman" w:hAnsi="Times New Roman"/>
                <w:color w:val="231F20"/>
                <w:w w:val="142"/>
                <w:sz w:val="18"/>
                <w:lang w:val="ru-RU"/>
              </w:rPr>
              <w:t>.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eastAsia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Планировать </w:t>
            </w:r>
            <w:r w:rsidRPr="00E21302">
              <w:rPr>
                <w:rFonts w:ascii="Times New Roman" w:eastAsia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>своё досуговое чтение, обогащать свой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 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100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74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7"/>
              <w:ind w:left="110" w:right="12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Зарубежная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литера-тура</w:t>
            </w:r>
          </w:p>
          <w:p w:rsidR="00E21302" w:rsidRPr="00E21302" w:rsidRDefault="00E21302" w:rsidP="00E21302">
            <w:pPr>
              <w:spacing w:before="67"/>
              <w:ind w:left="110" w:right="12"/>
              <w:rPr>
                <w:rFonts w:ascii="Times New Roman" w:hAnsi="Times New Roman"/>
                <w:color w:val="231F20"/>
                <w:w w:val="115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(10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10" w:right="101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Данте</w:t>
            </w:r>
            <w:r w:rsidRPr="00E21302">
              <w:rPr>
                <w:rFonts w:ascii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«Божествен-</w:t>
            </w:r>
          </w:p>
          <w:p w:rsidR="00E21302" w:rsidRPr="00E21302" w:rsidRDefault="00E21302" w:rsidP="00E21302">
            <w:pPr>
              <w:spacing w:before="62"/>
              <w:ind w:left="110" w:right="10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ная</w:t>
            </w:r>
            <w:r w:rsidRPr="00E21302">
              <w:rPr>
                <w:rFonts w:ascii="Times New Roman" w:hAnsi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комедия»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 w:right="10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</w:t>
            </w:r>
            <w:r w:rsidRPr="00E21302">
              <w:rPr>
                <w:rFonts w:ascii="Times New Roman" w:hAnsi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Шекспир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Трагедия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«Гамлет»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(фрагменты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 w:right="10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-В</w:t>
            </w:r>
            <w:r w:rsidRPr="00E21302">
              <w:rPr>
                <w:rFonts w:ascii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Гёте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Трагедия</w:t>
            </w:r>
            <w:r w:rsidRPr="00E21302">
              <w:rPr>
                <w:rFonts w:ascii="Times New Roman" w:hAnsi="Times New Roman"/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«Фауст»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 w:right="101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Дж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Г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Байрон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Стихотворения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«Душа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моя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мрачна</w:t>
            </w:r>
            <w:r w:rsidRPr="00E21302">
              <w:rPr>
                <w:rFonts w:ascii="Times New Roman" w:hAnsi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Скорей,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певец, скорей!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», «Прощание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Наполеона» Поэма «Паломничество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Чайльд-Гарольда»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 w:right="101"/>
              <w:jc w:val="both"/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Зарубежная проза первой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половины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XIX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 века 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>Э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>Т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А</w:t>
            </w:r>
            <w:r w:rsidRPr="00E21302">
              <w:rPr>
                <w:rFonts w:ascii="Times New Roman" w:hAnsi="Times New Roman"/>
                <w:color w:val="231F20"/>
                <w:spacing w:val="47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Гофмана, В</w:t>
            </w:r>
            <w:r w:rsidRPr="00E21302">
              <w:rPr>
                <w:rFonts w:ascii="Times New Roman" w:hAnsi="Times New Roman"/>
                <w:color w:val="231F20"/>
                <w:spacing w:val="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>Гюго,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Скотта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10" w:right="101"/>
              <w:jc w:val="both"/>
              <w:rPr>
                <w:rFonts w:ascii="Times New Roman" w:hAnsi="Times New Roman"/>
                <w:sz w:val="18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(10</w:t>
            </w:r>
            <w:r w:rsidRPr="00E21302">
              <w:rPr>
                <w:rFonts w:ascii="Times New Roman" w:hAnsi="Times New Roman"/>
                <w:color w:val="231F20"/>
                <w:spacing w:val="-9"/>
                <w:w w:val="115"/>
                <w:sz w:val="18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</w:rPr>
              <w:t>ч)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62"/>
              <w:ind w:left="16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Конспектировать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лекцию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</w:p>
          <w:p w:rsidR="00E21302" w:rsidRPr="00E21302" w:rsidRDefault="00E21302" w:rsidP="00E21302">
            <w:pPr>
              <w:ind w:left="168"/>
              <w:jc w:val="both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её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план.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Подбирать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обобщать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материалы</w:t>
            </w:r>
            <w:r w:rsidRPr="00E21302">
              <w:rPr>
                <w:rFonts w:ascii="Times New Roman" w:hAnsi="Times New Roman"/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</w:t>
            </w:r>
            <w:r w:rsidRPr="00E21302">
              <w:rPr>
                <w:rFonts w:ascii="Times New Roman" w:hAnsi="Times New Roman"/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писателях и поэтах, а также об истории создания произведений</w:t>
            </w:r>
            <w:r w:rsidRPr="00E21302">
              <w:rPr>
                <w:rFonts w:ascii="Times New Roman" w:hAnsi="Times New Roman"/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справочной</w:t>
            </w:r>
            <w:r w:rsidRPr="00E21302">
              <w:rPr>
                <w:rFonts w:ascii="Times New Roman" w:hAnsi="Times New Roman"/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литературы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 ресурсов Интернета.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Выразительно читать произведения с учётом их родо-жанровой специфики.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лексические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историко-культурные</w:t>
            </w:r>
            <w:r w:rsidRPr="00E21302">
              <w:rPr>
                <w:rFonts w:ascii="Times New Roman" w:hAnsi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комментарии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Соотносить содержание произведений с принци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пами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изображения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жизни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человека,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характерными</w:t>
            </w:r>
            <w:r w:rsidRPr="00E21302">
              <w:rPr>
                <w:rFonts w:ascii="Times New Roman" w:hAnsi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для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различных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lastRenderedPageBreak/>
              <w:t>исторических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эпох.</w:t>
            </w:r>
            <w:r w:rsidRPr="00E21302">
              <w:rPr>
                <w:rFonts w:ascii="Times New Roman" w:hAnsi="Times New Roman"/>
                <w:color w:val="231F20"/>
                <w:spacing w:val="5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сюжеты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лиро-эпических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драматических</w:t>
            </w:r>
            <w:r w:rsidRPr="00E21302">
              <w:rPr>
                <w:rFonts w:ascii="Times New Roman" w:hAnsi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произведе-</w:t>
            </w:r>
            <w:r w:rsidRPr="00E21302">
              <w:rPr>
                <w:rFonts w:ascii="Times New Roman" w:hAnsi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ний, их тематику, проблематику, идейно-эмоцио-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нальное содержание.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Составлять характеристики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персонажей, в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сравнительные,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занесени-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ем информации в таблицу.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Анализировать ключевые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эпизоды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лиро-эпических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драматических</w:t>
            </w:r>
            <w:r w:rsidRPr="00E21302">
              <w:rPr>
                <w:rFonts w:ascii="Times New Roman" w:hAnsi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лирические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тексты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учётом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их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принадлежно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сти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к</w:t>
            </w:r>
            <w:r w:rsidRPr="00E21302">
              <w:rPr>
                <w:rFonts w:ascii="Times New Roman" w:hAnsi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литературным</w:t>
            </w:r>
            <w:r w:rsidRPr="00E21302">
              <w:rPr>
                <w:rFonts w:ascii="Times New Roman" w:hAnsi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20"/>
                <w:sz w:val="18"/>
                <w:lang w:val="ru-RU"/>
              </w:rPr>
              <w:t>направлениям.</w:t>
            </w:r>
            <w:r w:rsidRPr="00E21302">
              <w:rPr>
                <w:rFonts w:ascii="Times New Roman" w:hAnsi="Times New Roman"/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варианты перевода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фрагментов произ-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ведений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русский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 xml:space="preserve">язык. </w:t>
            </w:r>
            <w:r w:rsidRPr="00E21302">
              <w:rPr>
                <w:rFonts w:ascii="Times New Roman" w:hAnsi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Письменно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отвечать</w:t>
            </w:r>
          </w:p>
          <w:p w:rsidR="00E21302" w:rsidRPr="00E21302" w:rsidRDefault="00E21302" w:rsidP="00E21302">
            <w:pPr>
              <w:ind w:left="168"/>
              <w:rPr>
                <w:rFonts w:ascii="Times New Roman" w:hAnsi="Times New Roman"/>
                <w:sz w:val="18"/>
                <w:lang w:val="ru-RU"/>
              </w:rPr>
            </w:pP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на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проблемные</w:t>
            </w:r>
            <w:r w:rsidRPr="00E21302">
              <w:rPr>
                <w:rFonts w:ascii="Times New Roman" w:hAnsi="Times New Roman"/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вопросы.</w:t>
            </w:r>
            <w:r w:rsidRPr="00E21302">
              <w:rPr>
                <w:rFonts w:ascii="Times New Roman" w:hAnsi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Сопоставлять</w:t>
            </w:r>
            <w:r w:rsidRPr="00E21302">
              <w:rPr>
                <w:rFonts w:ascii="Times New Roman" w:hAnsi="Times New Roman"/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литературные</w:t>
            </w:r>
            <w:r w:rsidRPr="00E21302">
              <w:rPr>
                <w:rFonts w:ascii="Times New Roman" w:hAnsi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произведения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заданным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основаниям,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в</w:t>
            </w:r>
            <w:r w:rsidRPr="00E21302">
              <w:rPr>
                <w:rFonts w:ascii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том</w:t>
            </w:r>
            <w:r w:rsidRPr="00E21302">
              <w:rPr>
                <w:rFonts w:ascii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hAnsi="Times New Roman"/>
                <w:color w:val="231F20"/>
                <w:w w:val="115"/>
                <w:sz w:val="18"/>
                <w:lang w:val="ru-RU"/>
              </w:rPr>
              <w:t>числе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 xml:space="preserve">с произведениями других видов искусства. 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Работать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со словарём литературоведческих терминов.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Участвовать в разработке коллективного учебного проекта.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Планировать своё досуговое чтение, обогащать свой</w:t>
            </w:r>
            <w:r w:rsidRPr="00E21302">
              <w:rPr>
                <w:rFonts w:ascii="Times New Roman" w:eastAsia="Times New Roman" w:hAnsi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круг</w:t>
            </w:r>
            <w:r w:rsidRPr="00E21302">
              <w:rPr>
                <w:rFonts w:ascii="Times New Roman" w:eastAsia="Times New Roman" w:hAnsi="Times New Roman"/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чтения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по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рекомендациям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учителя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и</w:t>
            </w:r>
            <w:r w:rsidRPr="00E21302">
              <w:rPr>
                <w:rFonts w:ascii="Times New Roman" w:eastAsia="Times New Roman" w:hAnsi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E21302">
              <w:rPr>
                <w:rFonts w:ascii="Times New Roman" w:eastAsia="Times New Roman" w:hAnsi="Times New Roman"/>
                <w:color w:val="231F20"/>
                <w:w w:val="115"/>
                <w:sz w:val="18"/>
                <w:lang w:val="ru-RU"/>
              </w:rPr>
              <w:t>сверстников.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</w:pPr>
            <w:r w:rsidRPr="00E21302">
              <w:rPr>
                <w:rFonts w:ascii="Times New Roman" w:hAnsi="Times New Roman"/>
                <w:w w:val="120"/>
                <w:sz w:val="16"/>
                <w:szCs w:val="16"/>
                <w:lang w:val="ru-RU"/>
              </w:rPr>
              <w:lastRenderedPageBreak/>
              <w:t>Библиотека ЦОК</w:t>
            </w:r>
          </w:p>
          <w:p w:rsidR="00E21302" w:rsidRPr="00E21302" w:rsidRDefault="00BB1B33" w:rsidP="00E21302">
            <w:pPr>
              <w:ind w:right="-108"/>
              <w:rPr>
                <w:rFonts w:ascii="Times New Roman" w:hAnsi="Times New Roman"/>
                <w:b/>
                <w:sz w:val="18"/>
                <w:lang w:val="ru-RU"/>
              </w:rPr>
            </w:pPr>
            <w:hyperlink r:id="rId101" w:history="1"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https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://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m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edsoo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.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ru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/7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f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4196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</w:rPr>
                <w:t>b</w:t>
              </w:r>
              <w:r w:rsidR="00E21302" w:rsidRPr="00E21302">
                <w:rPr>
                  <w:rFonts w:ascii="Times New Roman" w:hAnsi="Times New Roman"/>
                  <w:color w:val="0000FF" w:themeColor="hyperlink"/>
                  <w:w w:val="120"/>
                  <w:sz w:val="16"/>
                  <w:szCs w:val="16"/>
                  <w:u w:val="single"/>
                  <w:lang w:val="ru-RU"/>
                </w:rPr>
                <w:t>е</w:t>
              </w:r>
            </w:hyperlink>
          </w:p>
        </w:tc>
      </w:tr>
      <w:tr w:rsidR="00E21302" w:rsidRPr="00E21302" w:rsidTr="00C2331C">
        <w:trPr>
          <w:trHeight w:val="311"/>
        </w:trPr>
        <w:tc>
          <w:tcPr>
            <w:tcW w:w="55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spacing w:before="54"/>
              <w:ind w:left="19" w:firstLine="142"/>
              <w:rPr>
                <w:rFonts w:ascii="Times New Roman" w:hAnsi="Times New Roman"/>
                <w:b/>
                <w:sz w:val="18"/>
              </w:rPr>
            </w:pPr>
            <w:r w:rsidRPr="00E21302">
              <w:rPr>
                <w:rFonts w:ascii="Times New Roman" w:hAnsi="Times New Roman"/>
                <w:b/>
                <w:sz w:val="18"/>
              </w:rPr>
              <w:lastRenderedPageBreak/>
              <w:t>Резерв (14 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302" w:rsidRPr="00E21302" w:rsidRDefault="00E21302" w:rsidP="00E21302">
            <w:pPr>
              <w:ind w:right="-108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137DD3" w:rsidRDefault="00BB1B33"/>
    <w:sectPr w:rsidR="0013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16"/>
  </w:num>
  <w:num w:numId="8">
    <w:abstractNumId w:val="15"/>
  </w:num>
  <w:num w:numId="9">
    <w:abstractNumId w:val="20"/>
  </w:num>
  <w:num w:numId="10">
    <w:abstractNumId w:val="21"/>
  </w:num>
  <w:num w:numId="1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8C"/>
    <w:rsid w:val="00006B15"/>
    <w:rsid w:val="002A418C"/>
    <w:rsid w:val="005D75AB"/>
    <w:rsid w:val="007669A0"/>
    <w:rsid w:val="00883FB1"/>
    <w:rsid w:val="00BB1B33"/>
    <w:rsid w:val="00D53E8F"/>
    <w:rsid w:val="00E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1"/>
    <w:qFormat/>
    <w:rsid w:val="00E21302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qFormat/>
    <w:rsid w:val="00E21302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link w:val="30"/>
    <w:uiPriority w:val="1"/>
    <w:qFormat/>
    <w:rsid w:val="00E21302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3"/>
    <w:link w:val="40"/>
    <w:uiPriority w:val="1"/>
    <w:qFormat/>
    <w:rsid w:val="00E21302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E21302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21302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E21302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rsid w:val="00E2130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E21302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rsid w:val="00E21302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E21302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E21302"/>
    <w:rPr>
      <w:rFonts w:eastAsiaTheme="minorEastAsia" w:cs="Times New Roman"/>
      <w:sz w:val="24"/>
      <w:szCs w:val="24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21302"/>
  </w:style>
  <w:style w:type="paragraph" w:styleId="a7">
    <w:name w:val="TOC Heading"/>
    <w:basedOn w:val="10"/>
    <w:next w:val="a3"/>
    <w:link w:val="a8"/>
    <w:uiPriority w:val="39"/>
    <w:unhideWhenUsed/>
    <w:qFormat/>
    <w:rsid w:val="00E2130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9">
    <w:name w:val="Table Grid"/>
    <w:basedOn w:val="a5"/>
    <w:uiPriority w:val="39"/>
    <w:rsid w:val="00E21302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3"/>
    <w:link w:val="ab"/>
    <w:uiPriority w:val="99"/>
    <w:unhideWhenUsed/>
    <w:rsid w:val="00E2130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4"/>
    <w:link w:val="aa"/>
    <w:uiPriority w:val="99"/>
    <w:rsid w:val="00E2130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3"/>
    <w:link w:val="ad"/>
    <w:uiPriority w:val="99"/>
    <w:unhideWhenUsed/>
    <w:rsid w:val="00E21302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E21302"/>
    <w:rPr>
      <w:rFonts w:eastAsiaTheme="minorEastAsia" w:cs="Times New Roman"/>
      <w:lang w:eastAsia="ru-RU"/>
    </w:rPr>
  </w:style>
  <w:style w:type="paragraph" w:styleId="ae">
    <w:name w:val="footer"/>
    <w:basedOn w:val="a3"/>
    <w:link w:val="af"/>
    <w:uiPriority w:val="99"/>
    <w:unhideWhenUsed/>
    <w:rsid w:val="00E21302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4"/>
    <w:link w:val="ae"/>
    <w:uiPriority w:val="99"/>
    <w:rsid w:val="00E21302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E21302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Theme="minorEastAsia" w:hAnsi="Times New Roman" w:cs="Times New Roman"/>
    </w:rPr>
  </w:style>
  <w:style w:type="character" w:styleId="af0">
    <w:name w:val="Hyperlink"/>
    <w:basedOn w:val="a4"/>
    <w:link w:val="13"/>
    <w:uiPriority w:val="99"/>
    <w:unhideWhenUsed/>
    <w:rsid w:val="00E21302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E21302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E21302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E213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E21302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E21302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E21302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E21302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E21302"/>
    <w:pPr>
      <w:spacing w:before="0"/>
      <w:ind w:left="454"/>
    </w:pPr>
  </w:style>
  <w:style w:type="paragraph" w:customStyle="1" w:styleId="h2">
    <w:name w:val="h2"/>
    <w:basedOn w:val="h1"/>
    <w:uiPriority w:val="99"/>
    <w:rsid w:val="00E21302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E21302"/>
    <w:pPr>
      <w:spacing w:before="113"/>
    </w:pPr>
  </w:style>
  <w:style w:type="paragraph" w:customStyle="1" w:styleId="h3">
    <w:name w:val="h3"/>
    <w:basedOn w:val="h2"/>
    <w:uiPriority w:val="99"/>
    <w:rsid w:val="00E21302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E21302"/>
    <w:pPr>
      <w:spacing w:before="120"/>
    </w:pPr>
  </w:style>
  <w:style w:type="paragraph" w:customStyle="1" w:styleId="list-bullet">
    <w:name w:val="list-bullet"/>
    <w:basedOn w:val="body"/>
    <w:uiPriority w:val="99"/>
    <w:rsid w:val="00E21302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E21302"/>
    <w:pPr>
      <w:numPr>
        <w:numId w:val="2"/>
      </w:numPr>
    </w:pPr>
  </w:style>
  <w:style w:type="character" w:customStyle="1" w:styleId="Italic">
    <w:name w:val="Italic"/>
    <w:uiPriority w:val="99"/>
    <w:rsid w:val="00E21302"/>
    <w:rPr>
      <w:i/>
    </w:rPr>
  </w:style>
  <w:style w:type="character" w:customStyle="1" w:styleId="Bold">
    <w:name w:val="Bold"/>
    <w:uiPriority w:val="99"/>
    <w:rsid w:val="00E21302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E21302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E21302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E21302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E21302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1">
    <w:name w:val="Полужирный курсив"/>
    <w:uiPriority w:val="99"/>
    <w:rsid w:val="00E21302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E21302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E21302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E21302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E21302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E213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E21302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E21302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E21302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E21302"/>
    <w:pPr>
      <w:spacing w:before="120"/>
    </w:pPr>
  </w:style>
  <w:style w:type="paragraph" w:customStyle="1" w:styleId="h4Header">
    <w:name w:val="h4 (Header)"/>
    <w:basedOn w:val="body"/>
    <w:uiPriority w:val="99"/>
    <w:rsid w:val="00E21302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E21302"/>
    <w:pPr>
      <w:spacing w:before="120"/>
    </w:pPr>
  </w:style>
  <w:style w:type="character" w:customStyle="1" w:styleId="BoldItalic0">
    <w:name w:val="Bold+Italic"/>
    <w:uiPriority w:val="99"/>
    <w:rsid w:val="00E21302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E21302"/>
    <w:rPr>
      <w:rFonts w:ascii="SchoolBookSanPin" w:hAnsi="SchoolBookSanPin"/>
      <w:w w:val="80"/>
      <w:sz w:val="20"/>
    </w:rPr>
  </w:style>
  <w:style w:type="paragraph" w:customStyle="1" w:styleId="af2">
    <w:name w:val="Основной (Основной Текст)"/>
    <w:basedOn w:val="NoParagraphStyle"/>
    <w:uiPriority w:val="99"/>
    <w:rsid w:val="00E21302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2"/>
    <w:uiPriority w:val="99"/>
    <w:rsid w:val="00E21302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4"/>
    <w:uiPriority w:val="99"/>
    <w:rsid w:val="00E21302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E21302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E21302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2"/>
    <w:uiPriority w:val="99"/>
    <w:rsid w:val="00E21302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2"/>
    <w:uiPriority w:val="99"/>
    <w:rsid w:val="00E21302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3">
    <w:name w:val="Полужирный (Выделения)"/>
    <w:uiPriority w:val="99"/>
    <w:rsid w:val="00E21302"/>
    <w:rPr>
      <w:rFonts w:ascii="Times New Roman" w:hAnsi="Times New Roman"/>
      <w:b/>
    </w:rPr>
  </w:style>
  <w:style w:type="character" w:customStyle="1" w:styleId="af4">
    <w:name w:val="Курсив (Выделения)"/>
    <w:uiPriority w:val="99"/>
    <w:rsid w:val="00E21302"/>
    <w:rPr>
      <w:rFonts w:ascii="Times New Roman" w:hAnsi="Times New Roman"/>
      <w:i/>
    </w:rPr>
  </w:style>
  <w:style w:type="character" w:customStyle="1" w:styleId="af5">
    <w:name w:val="Полужирный Курсив (Выделения)"/>
    <w:uiPriority w:val="99"/>
    <w:rsid w:val="00E21302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E21302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E21302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6">
    <w:name w:val="Основной БА (Основной Текст)"/>
    <w:basedOn w:val="af2"/>
    <w:uiPriority w:val="99"/>
    <w:rsid w:val="00E21302"/>
    <w:pPr>
      <w:ind w:firstLine="0"/>
    </w:pPr>
  </w:style>
  <w:style w:type="paragraph" w:customStyle="1" w:styleId="af7">
    <w:name w:val="Осн тире (Основной Текст)"/>
    <w:basedOn w:val="af6"/>
    <w:uiPriority w:val="99"/>
    <w:rsid w:val="00E21302"/>
    <w:pPr>
      <w:ind w:left="283" w:hanging="283"/>
    </w:pPr>
  </w:style>
  <w:style w:type="paragraph" w:customStyle="1" w:styleId="a">
    <w:name w:val="Осн булит (Основной Текст)"/>
    <w:basedOn w:val="af2"/>
    <w:uiPriority w:val="99"/>
    <w:rsid w:val="00E21302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8">
    <w:name w:val="Осн  тире набором (Основной Текст)"/>
    <w:basedOn w:val="af6"/>
    <w:uiPriority w:val="99"/>
    <w:rsid w:val="00E21302"/>
    <w:pPr>
      <w:tabs>
        <w:tab w:val="left" w:pos="283"/>
      </w:tabs>
      <w:ind w:left="567" w:hanging="340"/>
    </w:pPr>
  </w:style>
  <w:style w:type="character" w:customStyle="1" w:styleId="af9">
    <w:name w:val="Булит КВ"/>
    <w:uiPriority w:val="99"/>
    <w:rsid w:val="00E21302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2"/>
    <w:uiPriority w:val="99"/>
    <w:rsid w:val="00E21302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E21302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2"/>
    <w:uiPriority w:val="99"/>
    <w:rsid w:val="00E21302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E21302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E21302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E21302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a">
    <w:name w:val="Сноска (Основной Текст)"/>
    <w:basedOn w:val="af2"/>
    <w:uiPriority w:val="99"/>
    <w:rsid w:val="00E21302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b">
    <w:name w:val="КИТАЙ"/>
    <w:uiPriority w:val="99"/>
    <w:rsid w:val="00E21302"/>
    <w:rPr>
      <w:rFonts w:ascii="KaiTi" w:eastAsia="KaiTi"/>
      <w:sz w:val="20"/>
    </w:rPr>
  </w:style>
  <w:style w:type="character" w:customStyle="1" w:styleId="afc">
    <w:name w:val="Буллит"/>
    <w:uiPriority w:val="99"/>
    <w:rsid w:val="00E21302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E21302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E21302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E21302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E21302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E21302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E21302"/>
  </w:style>
  <w:style w:type="character" w:customStyle="1" w:styleId="h3tracking">
    <w:name w:val="h3_tracking"/>
    <w:uiPriority w:val="99"/>
    <w:rsid w:val="00E21302"/>
    <w:rPr>
      <w:rFonts w:ascii="Times New Roman" w:hAnsi="Times New Roman"/>
      <w:b/>
    </w:rPr>
  </w:style>
  <w:style w:type="paragraph" w:customStyle="1" w:styleId="afd">
    <w:name w:val="Сноска (Доп. текст)"/>
    <w:basedOn w:val="NoParagraphStyle"/>
    <w:uiPriority w:val="99"/>
    <w:rsid w:val="00E21302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e">
    <w:name w:val="Ц сноски"/>
    <w:uiPriority w:val="99"/>
    <w:rsid w:val="00E21302"/>
    <w:rPr>
      <w:rFonts w:ascii="SchoolBookSanPin-Regular" w:hAnsi="SchoolBookSanPin-Regular"/>
      <w:sz w:val="18"/>
      <w:vertAlign w:val="superscript"/>
    </w:rPr>
  </w:style>
  <w:style w:type="character" w:customStyle="1" w:styleId="aff">
    <w:name w:val="Автоинтерлиньяж (Прочее)"/>
    <w:uiPriority w:val="99"/>
    <w:rsid w:val="00E21302"/>
  </w:style>
  <w:style w:type="paragraph" w:customStyle="1" w:styleId="list-numnew">
    <w:name w:val="list-num_new"/>
    <w:basedOn w:val="NoParagraphStyle"/>
    <w:next w:val="NoParagraphStyle"/>
    <w:uiPriority w:val="99"/>
    <w:rsid w:val="00E21302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E21302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E21302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E21302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E21302"/>
  </w:style>
  <w:style w:type="paragraph" w:customStyle="1" w:styleId="42">
    <w:name w:val="4 (Заголовки)"/>
    <w:basedOn w:val="31"/>
    <w:uiPriority w:val="99"/>
    <w:rsid w:val="00E21302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E21302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Верх. Индекс (Индексы)"/>
    <w:uiPriority w:val="99"/>
    <w:rsid w:val="00E21302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E21302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E21302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E21302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E21302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E21302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E21302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E21302"/>
    <w:pPr>
      <w:spacing w:before="120"/>
    </w:pPr>
  </w:style>
  <w:style w:type="paragraph" w:customStyle="1" w:styleId="Header3">
    <w:name w:val="Header_3"/>
    <w:basedOn w:val="NoParagraphStyle"/>
    <w:uiPriority w:val="99"/>
    <w:rsid w:val="00E21302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E21302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1">
    <w:name w:val="Таблица Влево (Таблицы)"/>
    <w:basedOn w:val="af2"/>
    <w:uiPriority w:val="99"/>
    <w:rsid w:val="00E21302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2">
    <w:name w:val="Таблица Головка (Таблицы)"/>
    <w:basedOn w:val="aff1"/>
    <w:uiPriority w:val="99"/>
    <w:rsid w:val="00E21302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3">
    <w:name w:val="Таблица по Центру (Таблицы)"/>
    <w:basedOn w:val="aff1"/>
    <w:uiPriority w:val="99"/>
    <w:rsid w:val="00E21302"/>
    <w:pPr>
      <w:jc w:val="center"/>
    </w:pPr>
  </w:style>
  <w:style w:type="paragraph" w:customStyle="1" w:styleId="bodycentre">
    <w:name w:val="body_centre"/>
    <w:basedOn w:val="NoParagraphStyle"/>
    <w:uiPriority w:val="99"/>
    <w:rsid w:val="00E21302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E21302"/>
    <w:rPr>
      <w:b/>
      <w:i/>
      <w:u w:val="thick"/>
    </w:rPr>
  </w:style>
  <w:style w:type="character" w:customStyle="1" w:styleId="Symbol">
    <w:name w:val="Symbol"/>
    <w:uiPriority w:val="99"/>
    <w:rsid w:val="00E21302"/>
    <w:rPr>
      <w:rFonts w:ascii="Symbol" w:hAnsi="Symbol"/>
    </w:rPr>
  </w:style>
  <w:style w:type="character" w:customStyle="1" w:styleId="Underline">
    <w:name w:val="Underline"/>
    <w:uiPriority w:val="99"/>
    <w:rsid w:val="00E21302"/>
    <w:rPr>
      <w:u w:val="thick"/>
    </w:rPr>
  </w:style>
  <w:style w:type="paragraph" w:customStyle="1" w:styleId="table-list-bullet">
    <w:name w:val="table-list-bullet"/>
    <w:basedOn w:val="table-body1mm"/>
    <w:uiPriority w:val="99"/>
    <w:rsid w:val="00E21302"/>
    <w:pPr>
      <w:spacing w:after="0"/>
      <w:ind w:left="142" w:hanging="142"/>
    </w:pPr>
  </w:style>
  <w:style w:type="paragraph" w:styleId="aff4">
    <w:name w:val="footnote text"/>
    <w:basedOn w:val="a3"/>
    <w:link w:val="aff5"/>
    <w:uiPriority w:val="99"/>
    <w:semiHidden/>
    <w:unhideWhenUsed/>
    <w:rsid w:val="00E21302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213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6">
    <w:name w:val="footnote reference"/>
    <w:basedOn w:val="a4"/>
    <w:link w:val="18"/>
    <w:uiPriority w:val="99"/>
    <w:unhideWhenUsed/>
    <w:rsid w:val="00E21302"/>
    <w:rPr>
      <w:rFonts w:cs="Times New Roman"/>
      <w:vertAlign w:val="superscript"/>
    </w:rPr>
  </w:style>
  <w:style w:type="table" w:customStyle="1" w:styleId="19">
    <w:name w:val="Сетка таблицы1"/>
    <w:basedOn w:val="a5"/>
    <w:next w:val="a9"/>
    <w:rsid w:val="00E21302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Ïîëóæèðíûé (Âûäåëåíèÿ)"/>
    <w:uiPriority w:val="99"/>
    <w:rsid w:val="00E21302"/>
    <w:rPr>
      <w:b/>
      <w:color w:val="000000"/>
      <w:w w:val="100"/>
    </w:rPr>
  </w:style>
  <w:style w:type="character" w:customStyle="1" w:styleId="NONE">
    <w:name w:val="NONE"/>
    <w:uiPriority w:val="99"/>
    <w:rsid w:val="00E21302"/>
    <w:rPr>
      <w:color w:val="000000"/>
      <w:w w:val="100"/>
    </w:rPr>
  </w:style>
  <w:style w:type="character" w:customStyle="1" w:styleId="aff8">
    <w:name w:val="Êóðñèâ (Âûäåëåíèÿ)"/>
    <w:uiPriority w:val="99"/>
    <w:rsid w:val="00E21302"/>
    <w:rPr>
      <w:i/>
      <w:color w:val="000000"/>
      <w:w w:val="100"/>
    </w:rPr>
  </w:style>
  <w:style w:type="character" w:customStyle="1" w:styleId="aff9">
    <w:name w:val="Ïîëóæèðíûé Êóðñèâ (Âûäåëåíèÿ)"/>
    <w:uiPriority w:val="99"/>
    <w:rsid w:val="00E21302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E21302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a">
    <w:name w:val="toc 1"/>
    <w:basedOn w:val="a3"/>
    <w:next w:val="a3"/>
    <w:link w:val="1b"/>
    <w:autoRedefine/>
    <w:uiPriority w:val="1"/>
    <w:unhideWhenUsed/>
    <w:qFormat/>
    <w:rsid w:val="00E21302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E21302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E21302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9"/>
    <w:rsid w:val="00E213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c"/>
    <w:locked/>
    <w:rsid w:val="00E21302"/>
    <w:rPr>
      <w:rFonts w:eastAsia="Times New Roman"/>
      <w:sz w:val="54"/>
      <w:shd w:val="clear" w:color="auto" w:fill="FFFFFF"/>
    </w:rPr>
  </w:style>
  <w:style w:type="paragraph" w:customStyle="1" w:styleId="1c">
    <w:name w:val="Основной текст1"/>
    <w:basedOn w:val="a3"/>
    <w:link w:val="Bodytext"/>
    <w:rsid w:val="00E21302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/>
      <w:sz w:val="54"/>
    </w:rPr>
  </w:style>
  <w:style w:type="paragraph" w:styleId="affa">
    <w:name w:val="List Paragraph"/>
    <w:basedOn w:val="a3"/>
    <w:link w:val="affb"/>
    <w:uiPriority w:val="1"/>
    <w:qFormat/>
    <w:rsid w:val="00E21302"/>
    <w:pPr>
      <w:spacing w:after="16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ffc">
    <w:name w:val="Normal (Web)"/>
    <w:basedOn w:val="a3"/>
    <w:link w:val="affd"/>
    <w:uiPriority w:val="99"/>
    <w:unhideWhenUsed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E2130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1"/>
    <w:rsid w:val="00E21302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E21302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"/>
    <w:rsid w:val="00E21302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E21302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Просмотренная гиперссылка1"/>
    <w:uiPriority w:val="99"/>
    <w:semiHidden/>
    <w:unhideWhenUsed/>
    <w:rsid w:val="00E21302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E21302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9"/>
    <w:rsid w:val="00E213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1">
    <w:name w:val="c41"/>
    <w:rsid w:val="00E21302"/>
  </w:style>
  <w:style w:type="character" w:customStyle="1" w:styleId="c54">
    <w:name w:val="c54"/>
    <w:rsid w:val="00E21302"/>
  </w:style>
  <w:style w:type="character" w:customStyle="1" w:styleId="c76">
    <w:name w:val="c76"/>
    <w:rsid w:val="00E21302"/>
  </w:style>
  <w:style w:type="paragraph" w:customStyle="1" w:styleId="c18">
    <w:name w:val="c1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rsid w:val="00E21302"/>
  </w:style>
  <w:style w:type="paragraph" w:customStyle="1" w:styleId="c16">
    <w:name w:val="c16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6">
    <w:name w:val="c26"/>
    <w:rsid w:val="00E21302"/>
  </w:style>
  <w:style w:type="character" w:customStyle="1" w:styleId="c38">
    <w:name w:val="c38"/>
    <w:rsid w:val="00E21302"/>
  </w:style>
  <w:style w:type="character" w:customStyle="1" w:styleId="c93">
    <w:name w:val="c93"/>
    <w:rsid w:val="00E21302"/>
  </w:style>
  <w:style w:type="character" w:customStyle="1" w:styleId="c14">
    <w:name w:val="c14"/>
    <w:rsid w:val="00E21302"/>
  </w:style>
  <w:style w:type="character" w:customStyle="1" w:styleId="c22">
    <w:name w:val="c22"/>
    <w:rsid w:val="00E21302"/>
  </w:style>
  <w:style w:type="paragraph" w:customStyle="1" w:styleId="c9">
    <w:name w:val="c9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4"/>
    <w:rsid w:val="00E21302"/>
    <w:rPr>
      <w:rFonts w:cs="Times New Roman"/>
    </w:rPr>
  </w:style>
  <w:style w:type="character" w:customStyle="1" w:styleId="c1">
    <w:name w:val="c1"/>
    <w:basedOn w:val="a4"/>
    <w:rsid w:val="00E21302"/>
    <w:rPr>
      <w:rFonts w:cs="Times New Roman"/>
    </w:rPr>
  </w:style>
  <w:style w:type="character" w:customStyle="1" w:styleId="c25">
    <w:name w:val="c25"/>
    <w:basedOn w:val="a4"/>
    <w:rsid w:val="00E21302"/>
    <w:rPr>
      <w:rFonts w:cs="Times New Roman"/>
    </w:rPr>
  </w:style>
  <w:style w:type="paragraph" w:customStyle="1" w:styleId="c3">
    <w:name w:val="c3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4"/>
    <w:rsid w:val="00E21302"/>
    <w:rPr>
      <w:rFonts w:cs="Times New Roman"/>
    </w:rPr>
  </w:style>
  <w:style w:type="character" w:customStyle="1" w:styleId="c11">
    <w:name w:val="c11"/>
    <w:basedOn w:val="a4"/>
    <w:rsid w:val="00E21302"/>
    <w:rPr>
      <w:rFonts w:cs="Times New Roman"/>
    </w:rPr>
  </w:style>
  <w:style w:type="paragraph" w:customStyle="1" w:styleId="c23">
    <w:name w:val="c23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21302"/>
    <w:rPr>
      <w:rFonts w:cs="Times New Roman"/>
    </w:rPr>
  </w:style>
  <w:style w:type="character" w:customStyle="1" w:styleId="c61">
    <w:name w:val="c61"/>
    <w:basedOn w:val="a4"/>
    <w:rsid w:val="00E21302"/>
    <w:rPr>
      <w:rFonts w:cs="Times New Roman"/>
    </w:rPr>
  </w:style>
  <w:style w:type="paragraph" w:customStyle="1" w:styleId="c8">
    <w:name w:val="c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4"/>
    <w:rsid w:val="00E21302"/>
    <w:rPr>
      <w:rFonts w:cs="Times New Roman"/>
    </w:rPr>
  </w:style>
  <w:style w:type="character" w:customStyle="1" w:styleId="c4">
    <w:name w:val="c4"/>
    <w:basedOn w:val="a4"/>
    <w:rsid w:val="00E21302"/>
    <w:rPr>
      <w:rFonts w:cs="Times New Roman"/>
    </w:rPr>
  </w:style>
  <w:style w:type="character" w:customStyle="1" w:styleId="c6">
    <w:name w:val="c6"/>
    <w:basedOn w:val="a4"/>
    <w:rsid w:val="00E21302"/>
    <w:rPr>
      <w:rFonts w:cs="Times New Roman"/>
    </w:rPr>
  </w:style>
  <w:style w:type="paragraph" w:customStyle="1" w:styleId="c5">
    <w:name w:val="c5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4"/>
    <w:rsid w:val="00E21302"/>
    <w:rPr>
      <w:rFonts w:cs="Times New Roman"/>
    </w:rPr>
  </w:style>
  <w:style w:type="character" w:customStyle="1" w:styleId="c49">
    <w:name w:val="c49"/>
    <w:basedOn w:val="a4"/>
    <w:rsid w:val="00E21302"/>
    <w:rPr>
      <w:rFonts w:cs="Times New Roman"/>
    </w:rPr>
  </w:style>
  <w:style w:type="paragraph" w:customStyle="1" w:styleId="c83">
    <w:name w:val="c83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3"/>
    <w:rsid w:val="00E21302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3"/>
    <w:rsid w:val="00E213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FontStyle22">
    <w:name w:val="Font Style22"/>
    <w:rsid w:val="00E21302"/>
    <w:rPr>
      <w:rFonts w:ascii="Times New Roman" w:hAnsi="Times New Roman"/>
      <w:sz w:val="22"/>
    </w:rPr>
  </w:style>
  <w:style w:type="character" w:customStyle="1" w:styleId="FontStyle25">
    <w:name w:val="Font Style25"/>
    <w:rsid w:val="00E21302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E21302"/>
    <w:pPr>
      <w:widowControl w:val="0"/>
      <w:suppressAutoHyphens/>
      <w:spacing w:after="0" w:line="240" w:lineRule="auto"/>
      <w:ind w:firstLine="567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E21302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e">
    <w:name w:val="Обычный1"/>
    <w:rsid w:val="00E21302"/>
    <w:rPr>
      <w:rFonts w:ascii="Times New Roman" w:hAnsi="Times New Roman"/>
      <w:sz w:val="20"/>
    </w:rPr>
  </w:style>
  <w:style w:type="paragraph" w:customStyle="1" w:styleId="CharAttribute318">
    <w:name w:val="CharAttribute31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E21302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e"/>
    <w:link w:val="23"/>
    <w:uiPriority w:val="1"/>
    <w:locked/>
    <w:rsid w:val="00E21302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E21302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link w:val="aff6"/>
    <w:uiPriority w:val="99"/>
    <w:rsid w:val="00E21302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E21302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E21302"/>
    <w:pPr>
      <w:widowControl w:val="0"/>
      <w:spacing w:after="0" w:line="240" w:lineRule="auto"/>
      <w:ind w:left="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e"/>
    <w:link w:val="43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E21302"/>
    <w:pPr>
      <w:widowControl w:val="0"/>
      <w:spacing w:after="0" w:line="240" w:lineRule="auto"/>
      <w:ind w:left="10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e"/>
    <w:link w:val="6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Обычный (веб)1"/>
    <w:basedOn w:val="a3"/>
    <w:rsid w:val="00E21302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E21302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E21302"/>
    <w:pPr>
      <w:widowControl w:val="0"/>
      <w:spacing w:after="0" w:line="240" w:lineRule="auto"/>
      <w:ind w:left="12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e"/>
    <w:link w:val="71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E21302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E21302"/>
    <w:rPr>
      <w:rFonts w:eastAsiaTheme="minorEastAsia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E21302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E21302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E21302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E21302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c">
    <w:name w:val="Цитата Знак"/>
    <w:basedOn w:val="1e"/>
    <w:link w:val="afffb"/>
    <w:uiPriority w:val="99"/>
    <w:locked/>
    <w:rsid w:val="00E21302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e"/>
    <w:link w:val="affc"/>
    <w:uiPriority w:val="99"/>
    <w:locked/>
    <w:rsid w:val="00E213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E21302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E21302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e"/>
    <w:link w:val="32"/>
    <w:uiPriority w:val="1"/>
    <w:locked/>
    <w:rsid w:val="00E21302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E21302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E21302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3"/>
    <w:rsid w:val="00E21302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сновной шрифт абзаца1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E21302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E21302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E21302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E21302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ff"/>
    <w:rsid w:val="00E21302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2"/>
    <w:rsid w:val="00E21302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0"/>
    <w:uiPriority w:val="99"/>
    <w:rsid w:val="00E21302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e"/>
    <w:link w:val="1a"/>
    <w:uiPriority w:val="1"/>
    <w:locked/>
    <w:rsid w:val="00E21302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21302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E21302"/>
    <w:pPr>
      <w:widowControl w:val="0"/>
      <w:spacing w:after="0" w:line="240" w:lineRule="auto"/>
      <w:ind w:left="1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e"/>
    <w:link w:val="9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E21302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E21302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E21302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E21302"/>
    <w:pPr>
      <w:widowControl w:val="0"/>
      <w:spacing w:after="0" w:line="240" w:lineRule="auto"/>
      <w:ind w:left="14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e"/>
    <w:link w:val="8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8">
    <w:name w:val="Заголовок оглавления Знак"/>
    <w:basedOn w:val="11"/>
    <w:link w:val="a7"/>
    <w:uiPriority w:val="39"/>
    <w:locked/>
    <w:rsid w:val="00E21302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b">
    <w:name w:val="Абзац списка Знак"/>
    <w:basedOn w:val="1e"/>
    <w:link w:val="affa"/>
    <w:uiPriority w:val="1"/>
    <w:locked/>
    <w:rsid w:val="00E21302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f0"/>
    <w:rsid w:val="00E21302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3"/>
    <w:rsid w:val="00E21302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E21302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E21302"/>
    <w:pPr>
      <w:widowControl w:val="0"/>
      <w:spacing w:after="0" w:line="240" w:lineRule="auto"/>
      <w:ind w:left="8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e"/>
    <w:link w:val="53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E21302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3"/>
    <w:rsid w:val="00E21302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E21302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E21302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uiPriority w:val="1"/>
    <w:locked/>
    <w:rsid w:val="00E21302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E21302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E21302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E21302"/>
    <w:rPr>
      <w:rFonts w:cs="Times New Roman"/>
    </w:rPr>
  </w:style>
  <w:style w:type="character" w:customStyle="1" w:styleId="markedcontent">
    <w:name w:val="markedcontent"/>
    <w:basedOn w:val="a4"/>
    <w:rsid w:val="00E21302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9"/>
    <w:uiPriority w:val="39"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39"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39"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1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2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21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1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1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E21302"/>
    <w:pPr>
      <w:numPr>
        <w:numId w:val="11"/>
      </w:numPr>
    </w:pPr>
  </w:style>
  <w:style w:type="numbering" w:customStyle="1" w:styleId="1">
    <w:name w:val="Текущий список1"/>
    <w:rsid w:val="00E2130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1"/>
    <w:qFormat/>
    <w:rsid w:val="00E21302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qFormat/>
    <w:rsid w:val="00E21302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3">
    <w:name w:val="heading 3"/>
    <w:basedOn w:val="a3"/>
    <w:next w:val="a3"/>
    <w:link w:val="30"/>
    <w:uiPriority w:val="1"/>
    <w:qFormat/>
    <w:rsid w:val="00E21302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3"/>
    <w:link w:val="40"/>
    <w:uiPriority w:val="1"/>
    <w:qFormat/>
    <w:rsid w:val="00E21302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E21302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21302"/>
    <w:pPr>
      <w:spacing w:before="240" w:after="60"/>
      <w:outlineLvl w:val="6"/>
    </w:pPr>
    <w:rPr>
      <w:rFonts w:eastAsiaTheme="minorEastAsia" w:cs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E21302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rsid w:val="00E2130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E21302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rsid w:val="00E21302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E21302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E21302"/>
    <w:rPr>
      <w:rFonts w:eastAsiaTheme="minorEastAsia" w:cs="Times New Roman"/>
      <w:sz w:val="24"/>
      <w:szCs w:val="24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21302"/>
  </w:style>
  <w:style w:type="paragraph" w:styleId="a7">
    <w:name w:val="TOC Heading"/>
    <w:basedOn w:val="10"/>
    <w:next w:val="a3"/>
    <w:link w:val="a8"/>
    <w:uiPriority w:val="39"/>
    <w:unhideWhenUsed/>
    <w:qFormat/>
    <w:rsid w:val="00E2130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9">
    <w:name w:val="Table Grid"/>
    <w:basedOn w:val="a5"/>
    <w:uiPriority w:val="39"/>
    <w:rsid w:val="00E21302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3"/>
    <w:link w:val="ab"/>
    <w:uiPriority w:val="99"/>
    <w:unhideWhenUsed/>
    <w:rsid w:val="00E2130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4"/>
    <w:link w:val="aa"/>
    <w:uiPriority w:val="99"/>
    <w:rsid w:val="00E2130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3"/>
    <w:link w:val="ad"/>
    <w:uiPriority w:val="99"/>
    <w:unhideWhenUsed/>
    <w:rsid w:val="00E21302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d">
    <w:name w:val="Верхний колонтитул Знак"/>
    <w:basedOn w:val="a4"/>
    <w:link w:val="ac"/>
    <w:uiPriority w:val="99"/>
    <w:rsid w:val="00E21302"/>
    <w:rPr>
      <w:rFonts w:eastAsiaTheme="minorEastAsia" w:cs="Times New Roman"/>
      <w:lang w:eastAsia="ru-RU"/>
    </w:rPr>
  </w:style>
  <w:style w:type="paragraph" w:styleId="ae">
    <w:name w:val="footer"/>
    <w:basedOn w:val="a3"/>
    <w:link w:val="af"/>
    <w:uiPriority w:val="99"/>
    <w:unhideWhenUsed/>
    <w:rsid w:val="00E21302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f">
    <w:name w:val="Нижний колонтитул Знак"/>
    <w:basedOn w:val="a4"/>
    <w:link w:val="ae"/>
    <w:uiPriority w:val="99"/>
    <w:rsid w:val="00E21302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E21302"/>
    <w:pPr>
      <w:widowControl w:val="0"/>
      <w:autoSpaceDE w:val="0"/>
      <w:autoSpaceDN w:val="0"/>
      <w:spacing w:after="0" w:line="240" w:lineRule="auto"/>
      <w:ind w:left="168"/>
    </w:pPr>
    <w:rPr>
      <w:rFonts w:ascii="Times New Roman" w:eastAsiaTheme="minorEastAsia" w:hAnsi="Times New Roman" w:cs="Times New Roman"/>
    </w:rPr>
  </w:style>
  <w:style w:type="character" w:styleId="af0">
    <w:name w:val="Hyperlink"/>
    <w:basedOn w:val="a4"/>
    <w:link w:val="13"/>
    <w:uiPriority w:val="99"/>
    <w:unhideWhenUsed/>
    <w:rsid w:val="00E21302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E21302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E21302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E213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E21302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E21302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E21302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E21302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E21302"/>
    <w:pPr>
      <w:spacing w:before="0"/>
      <w:ind w:left="454"/>
    </w:pPr>
  </w:style>
  <w:style w:type="paragraph" w:customStyle="1" w:styleId="h2">
    <w:name w:val="h2"/>
    <w:basedOn w:val="h1"/>
    <w:uiPriority w:val="99"/>
    <w:rsid w:val="00E21302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E21302"/>
    <w:pPr>
      <w:spacing w:before="113"/>
    </w:pPr>
  </w:style>
  <w:style w:type="paragraph" w:customStyle="1" w:styleId="h3">
    <w:name w:val="h3"/>
    <w:basedOn w:val="h2"/>
    <w:uiPriority w:val="99"/>
    <w:rsid w:val="00E21302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E21302"/>
    <w:pPr>
      <w:spacing w:before="120"/>
    </w:pPr>
  </w:style>
  <w:style w:type="paragraph" w:customStyle="1" w:styleId="list-bullet">
    <w:name w:val="list-bullet"/>
    <w:basedOn w:val="body"/>
    <w:uiPriority w:val="99"/>
    <w:rsid w:val="00E21302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E21302"/>
    <w:pPr>
      <w:numPr>
        <w:numId w:val="2"/>
      </w:numPr>
    </w:pPr>
  </w:style>
  <w:style w:type="character" w:customStyle="1" w:styleId="Italic">
    <w:name w:val="Italic"/>
    <w:uiPriority w:val="99"/>
    <w:rsid w:val="00E21302"/>
    <w:rPr>
      <w:i/>
    </w:rPr>
  </w:style>
  <w:style w:type="character" w:customStyle="1" w:styleId="Bold">
    <w:name w:val="Bold"/>
    <w:uiPriority w:val="99"/>
    <w:rsid w:val="00E21302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E21302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E21302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E21302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E21302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1">
    <w:name w:val="Полужирный курсив"/>
    <w:uiPriority w:val="99"/>
    <w:rsid w:val="00E21302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E21302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E21302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E21302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E21302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E213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E21302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E21302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E21302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E21302"/>
    <w:pPr>
      <w:spacing w:before="120"/>
    </w:pPr>
  </w:style>
  <w:style w:type="paragraph" w:customStyle="1" w:styleId="h4Header">
    <w:name w:val="h4 (Header)"/>
    <w:basedOn w:val="body"/>
    <w:uiPriority w:val="99"/>
    <w:rsid w:val="00E21302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E21302"/>
    <w:pPr>
      <w:spacing w:before="120"/>
    </w:pPr>
  </w:style>
  <w:style w:type="character" w:customStyle="1" w:styleId="BoldItalic0">
    <w:name w:val="Bold+Italic"/>
    <w:uiPriority w:val="99"/>
    <w:rsid w:val="00E21302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E21302"/>
    <w:rPr>
      <w:rFonts w:ascii="SchoolBookSanPin" w:hAnsi="SchoolBookSanPin"/>
      <w:w w:val="80"/>
      <w:sz w:val="20"/>
    </w:rPr>
  </w:style>
  <w:style w:type="paragraph" w:customStyle="1" w:styleId="af2">
    <w:name w:val="Основной (Основной Текст)"/>
    <w:basedOn w:val="NoParagraphStyle"/>
    <w:uiPriority w:val="99"/>
    <w:rsid w:val="00E21302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4">
    <w:name w:val="Заг 1 (Заголовки)"/>
    <w:basedOn w:val="af2"/>
    <w:uiPriority w:val="99"/>
    <w:rsid w:val="00E21302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4"/>
    <w:uiPriority w:val="99"/>
    <w:rsid w:val="00E21302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E21302"/>
    <w:pPr>
      <w:spacing w:before="227" w:after="113"/>
    </w:pPr>
    <w:rPr>
      <w:rFonts w:cs="OfficinaSansExtraBoldITC"/>
      <w:caps w:val="0"/>
    </w:rPr>
  </w:style>
  <w:style w:type="paragraph" w:customStyle="1" w:styleId="15">
    <w:name w:val="Заг1а (Заголовки)"/>
    <w:basedOn w:val="14"/>
    <w:uiPriority w:val="99"/>
    <w:rsid w:val="00E21302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2"/>
    <w:uiPriority w:val="99"/>
    <w:rsid w:val="00E21302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2"/>
    <w:uiPriority w:val="99"/>
    <w:rsid w:val="00E21302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3">
    <w:name w:val="Полужирный (Выделения)"/>
    <w:uiPriority w:val="99"/>
    <w:rsid w:val="00E21302"/>
    <w:rPr>
      <w:rFonts w:ascii="Times New Roman" w:hAnsi="Times New Roman"/>
      <w:b/>
    </w:rPr>
  </w:style>
  <w:style w:type="character" w:customStyle="1" w:styleId="af4">
    <w:name w:val="Курсив (Выделения)"/>
    <w:uiPriority w:val="99"/>
    <w:rsid w:val="00E21302"/>
    <w:rPr>
      <w:rFonts w:ascii="Times New Roman" w:hAnsi="Times New Roman"/>
      <w:i/>
    </w:rPr>
  </w:style>
  <w:style w:type="character" w:customStyle="1" w:styleId="af5">
    <w:name w:val="Полужирный Курсив (Выделения)"/>
    <w:uiPriority w:val="99"/>
    <w:rsid w:val="00E21302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E21302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6">
    <w:name w:val="Заг 1 а (Заголовки)"/>
    <w:basedOn w:val="NoParagraphStyle"/>
    <w:uiPriority w:val="99"/>
    <w:rsid w:val="00E21302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6">
    <w:name w:val="Основной БА (Основной Текст)"/>
    <w:basedOn w:val="af2"/>
    <w:uiPriority w:val="99"/>
    <w:rsid w:val="00E21302"/>
    <w:pPr>
      <w:ind w:firstLine="0"/>
    </w:pPr>
  </w:style>
  <w:style w:type="paragraph" w:customStyle="1" w:styleId="af7">
    <w:name w:val="Осн тире (Основной Текст)"/>
    <w:basedOn w:val="af6"/>
    <w:uiPriority w:val="99"/>
    <w:rsid w:val="00E21302"/>
    <w:pPr>
      <w:ind w:left="283" w:hanging="283"/>
    </w:pPr>
  </w:style>
  <w:style w:type="paragraph" w:customStyle="1" w:styleId="a">
    <w:name w:val="Осн булит (Основной Текст)"/>
    <w:basedOn w:val="af2"/>
    <w:uiPriority w:val="99"/>
    <w:rsid w:val="00E21302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8">
    <w:name w:val="Осн  тире набором (Основной Текст)"/>
    <w:basedOn w:val="af6"/>
    <w:uiPriority w:val="99"/>
    <w:rsid w:val="00E21302"/>
    <w:pPr>
      <w:tabs>
        <w:tab w:val="left" w:pos="283"/>
      </w:tabs>
      <w:ind w:left="567" w:hanging="340"/>
    </w:pPr>
  </w:style>
  <w:style w:type="character" w:customStyle="1" w:styleId="af9">
    <w:name w:val="Булит КВ"/>
    <w:uiPriority w:val="99"/>
    <w:rsid w:val="00E21302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2"/>
    <w:uiPriority w:val="99"/>
    <w:rsid w:val="00E21302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E21302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2"/>
    <w:uiPriority w:val="99"/>
    <w:rsid w:val="00E21302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E21302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E21302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E21302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a">
    <w:name w:val="Сноска (Основной Текст)"/>
    <w:basedOn w:val="af2"/>
    <w:uiPriority w:val="99"/>
    <w:rsid w:val="00E21302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b">
    <w:name w:val="КИТАЙ"/>
    <w:uiPriority w:val="99"/>
    <w:rsid w:val="00E21302"/>
    <w:rPr>
      <w:rFonts w:ascii="KaiTi" w:eastAsia="KaiTi"/>
      <w:sz w:val="20"/>
    </w:rPr>
  </w:style>
  <w:style w:type="character" w:customStyle="1" w:styleId="afc">
    <w:name w:val="Буллит"/>
    <w:uiPriority w:val="99"/>
    <w:rsid w:val="00E21302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E21302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E21302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E21302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E21302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E21302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E21302"/>
  </w:style>
  <w:style w:type="character" w:customStyle="1" w:styleId="h3tracking">
    <w:name w:val="h3_tracking"/>
    <w:uiPriority w:val="99"/>
    <w:rsid w:val="00E21302"/>
    <w:rPr>
      <w:rFonts w:ascii="Times New Roman" w:hAnsi="Times New Roman"/>
      <w:b/>
    </w:rPr>
  </w:style>
  <w:style w:type="paragraph" w:customStyle="1" w:styleId="afd">
    <w:name w:val="Сноска (Доп. текст)"/>
    <w:basedOn w:val="NoParagraphStyle"/>
    <w:uiPriority w:val="99"/>
    <w:rsid w:val="00E21302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e">
    <w:name w:val="Ц сноски"/>
    <w:uiPriority w:val="99"/>
    <w:rsid w:val="00E21302"/>
    <w:rPr>
      <w:rFonts w:ascii="SchoolBookSanPin-Regular" w:hAnsi="SchoolBookSanPin-Regular"/>
      <w:sz w:val="18"/>
      <w:vertAlign w:val="superscript"/>
    </w:rPr>
  </w:style>
  <w:style w:type="character" w:customStyle="1" w:styleId="aff">
    <w:name w:val="Автоинтерлиньяж (Прочее)"/>
    <w:uiPriority w:val="99"/>
    <w:rsid w:val="00E21302"/>
  </w:style>
  <w:style w:type="paragraph" w:customStyle="1" w:styleId="list-numnew">
    <w:name w:val="list-num_new"/>
    <w:basedOn w:val="NoParagraphStyle"/>
    <w:next w:val="NoParagraphStyle"/>
    <w:uiPriority w:val="99"/>
    <w:rsid w:val="00E21302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E21302"/>
    <w:rPr>
      <w:vertAlign w:val="superscript"/>
    </w:rPr>
  </w:style>
  <w:style w:type="paragraph" w:customStyle="1" w:styleId="17">
    <w:name w:val="основной_1 (Основной Текст)"/>
    <w:basedOn w:val="NoParagraphStyle"/>
    <w:uiPriority w:val="99"/>
    <w:rsid w:val="00E21302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7"/>
    <w:uiPriority w:val="99"/>
    <w:rsid w:val="00E21302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E21302"/>
  </w:style>
  <w:style w:type="paragraph" w:customStyle="1" w:styleId="42">
    <w:name w:val="4 (Заголовки)"/>
    <w:basedOn w:val="31"/>
    <w:uiPriority w:val="99"/>
    <w:rsid w:val="00E21302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E21302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Верх. Индекс (Индексы)"/>
    <w:uiPriority w:val="99"/>
    <w:rsid w:val="00E21302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E21302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E21302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E21302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E21302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E21302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E21302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E21302"/>
    <w:pPr>
      <w:spacing w:before="120"/>
    </w:pPr>
  </w:style>
  <w:style w:type="paragraph" w:customStyle="1" w:styleId="Header3">
    <w:name w:val="Header_3"/>
    <w:basedOn w:val="NoParagraphStyle"/>
    <w:uiPriority w:val="99"/>
    <w:rsid w:val="00E21302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E21302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1">
    <w:name w:val="Таблица Влево (Таблицы)"/>
    <w:basedOn w:val="af2"/>
    <w:uiPriority w:val="99"/>
    <w:rsid w:val="00E21302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2">
    <w:name w:val="Таблица Головка (Таблицы)"/>
    <w:basedOn w:val="aff1"/>
    <w:uiPriority w:val="99"/>
    <w:rsid w:val="00E21302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3">
    <w:name w:val="Таблица по Центру (Таблицы)"/>
    <w:basedOn w:val="aff1"/>
    <w:uiPriority w:val="99"/>
    <w:rsid w:val="00E21302"/>
    <w:pPr>
      <w:jc w:val="center"/>
    </w:pPr>
  </w:style>
  <w:style w:type="paragraph" w:customStyle="1" w:styleId="bodycentre">
    <w:name w:val="body_centre"/>
    <w:basedOn w:val="NoParagraphStyle"/>
    <w:uiPriority w:val="99"/>
    <w:rsid w:val="00E21302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E21302"/>
    <w:rPr>
      <w:b/>
      <w:i/>
      <w:u w:val="thick"/>
    </w:rPr>
  </w:style>
  <w:style w:type="character" w:customStyle="1" w:styleId="Symbol">
    <w:name w:val="Symbol"/>
    <w:uiPriority w:val="99"/>
    <w:rsid w:val="00E21302"/>
    <w:rPr>
      <w:rFonts w:ascii="Symbol" w:hAnsi="Symbol"/>
    </w:rPr>
  </w:style>
  <w:style w:type="character" w:customStyle="1" w:styleId="Underline">
    <w:name w:val="Underline"/>
    <w:uiPriority w:val="99"/>
    <w:rsid w:val="00E21302"/>
    <w:rPr>
      <w:u w:val="thick"/>
    </w:rPr>
  </w:style>
  <w:style w:type="paragraph" w:customStyle="1" w:styleId="table-list-bullet">
    <w:name w:val="table-list-bullet"/>
    <w:basedOn w:val="table-body1mm"/>
    <w:uiPriority w:val="99"/>
    <w:rsid w:val="00E21302"/>
    <w:pPr>
      <w:spacing w:after="0"/>
      <w:ind w:left="142" w:hanging="142"/>
    </w:pPr>
  </w:style>
  <w:style w:type="paragraph" w:styleId="aff4">
    <w:name w:val="footnote text"/>
    <w:basedOn w:val="a3"/>
    <w:link w:val="aff5"/>
    <w:uiPriority w:val="99"/>
    <w:semiHidden/>
    <w:unhideWhenUsed/>
    <w:rsid w:val="00E21302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213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6">
    <w:name w:val="footnote reference"/>
    <w:basedOn w:val="a4"/>
    <w:link w:val="18"/>
    <w:uiPriority w:val="99"/>
    <w:unhideWhenUsed/>
    <w:rsid w:val="00E21302"/>
    <w:rPr>
      <w:rFonts w:cs="Times New Roman"/>
      <w:vertAlign w:val="superscript"/>
    </w:rPr>
  </w:style>
  <w:style w:type="table" w:customStyle="1" w:styleId="19">
    <w:name w:val="Сетка таблицы1"/>
    <w:basedOn w:val="a5"/>
    <w:next w:val="a9"/>
    <w:rsid w:val="00E21302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Ïîëóæèðíûé (Âûäåëåíèÿ)"/>
    <w:uiPriority w:val="99"/>
    <w:rsid w:val="00E21302"/>
    <w:rPr>
      <w:b/>
      <w:color w:val="000000"/>
      <w:w w:val="100"/>
    </w:rPr>
  </w:style>
  <w:style w:type="character" w:customStyle="1" w:styleId="NONE">
    <w:name w:val="NONE"/>
    <w:uiPriority w:val="99"/>
    <w:rsid w:val="00E21302"/>
    <w:rPr>
      <w:color w:val="000000"/>
      <w:w w:val="100"/>
    </w:rPr>
  </w:style>
  <w:style w:type="character" w:customStyle="1" w:styleId="aff8">
    <w:name w:val="Êóðñèâ (Âûäåëåíèÿ)"/>
    <w:uiPriority w:val="99"/>
    <w:rsid w:val="00E21302"/>
    <w:rPr>
      <w:i/>
      <w:color w:val="000000"/>
      <w:w w:val="100"/>
    </w:rPr>
  </w:style>
  <w:style w:type="character" w:customStyle="1" w:styleId="aff9">
    <w:name w:val="Ïîëóæèðíûé Êóðñèâ (Âûäåëåíèÿ)"/>
    <w:uiPriority w:val="99"/>
    <w:rsid w:val="00E21302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E21302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a">
    <w:name w:val="toc 1"/>
    <w:basedOn w:val="a3"/>
    <w:next w:val="a3"/>
    <w:link w:val="1b"/>
    <w:autoRedefine/>
    <w:uiPriority w:val="1"/>
    <w:unhideWhenUsed/>
    <w:qFormat/>
    <w:rsid w:val="00E21302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E21302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E21302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9"/>
    <w:rsid w:val="00E213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c"/>
    <w:locked/>
    <w:rsid w:val="00E21302"/>
    <w:rPr>
      <w:rFonts w:eastAsia="Times New Roman"/>
      <w:sz w:val="54"/>
      <w:shd w:val="clear" w:color="auto" w:fill="FFFFFF"/>
    </w:rPr>
  </w:style>
  <w:style w:type="paragraph" w:customStyle="1" w:styleId="1c">
    <w:name w:val="Основной текст1"/>
    <w:basedOn w:val="a3"/>
    <w:link w:val="Bodytext"/>
    <w:rsid w:val="00E21302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/>
      <w:sz w:val="54"/>
    </w:rPr>
  </w:style>
  <w:style w:type="paragraph" w:styleId="affa">
    <w:name w:val="List Paragraph"/>
    <w:basedOn w:val="a3"/>
    <w:link w:val="affb"/>
    <w:uiPriority w:val="1"/>
    <w:qFormat/>
    <w:rsid w:val="00E21302"/>
    <w:pPr>
      <w:spacing w:after="16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paragraph" w:styleId="affc">
    <w:name w:val="Normal (Web)"/>
    <w:basedOn w:val="a3"/>
    <w:link w:val="affd"/>
    <w:uiPriority w:val="99"/>
    <w:unhideWhenUsed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E2130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1"/>
    <w:rsid w:val="00E21302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E21302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"/>
    <w:rsid w:val="00E21302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E21302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Просмотренная гиперссылка1"/>
    <w:uiPriority w:val="99"/>
    <w:semiHidden/>
    <w:unhideWhenUsed/>
    <w:rsid w:val="00E21302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E21302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9"/>
    <w:rsid w:val="00E2130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1">
    <w:name w:val="c41"/>
    <w:rsid w:val="00E21302"/>
  </w:style>
  <w:style w:type="character" w:customStyle="1" w:styleId="c54">
    <w:name w:val="c54"/>
    <w:rsid w:val="00E21302"/>
  </w:style>
  <w:style w:type="character" w:customStyle="1" w:styleId="c76">
    <w:name w:val="c76"/>
    <w:rsid w:val="00E21302"/>
  </w:style>
  <w:style w:type="paragraph" w:customStyle="1" w:styleId="c18">
    <w:name w:val="c1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rsid w:val="00E21302"/>
  </w:style>
  <w:style w:type="paragraph" w:customStyle="1" w:styleId="c16">
    <w:name w:val="c16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6">
    <w:name w:val="c26"/>
    <w:rsid w:val="00E21302"/>
  </w:style>
  <w:style w:type="character" w:customStyle="1" w:styleId="c38">
    <w:name w:val="c38"/>
    <w:rsid w:val="00E21302"/>
  </w:style>
  <w:style w:type="character" w:customStyle="1" w:styleId="c93">
    <w:name w:val="c93"/>
    <w:rsid w:val="00E21302"/>
  </w:style>
  <w:style w:type="character" w:customStyle="1" w:styleId="c14">
    <w:name w:val="c14"/>
    <w:rsid w:val="00E21302"/>
  </w:style>
  <w:style w:type="character" w:customStyle="1" w:styleId="c22">
    <w:name w:val="c22"/>
    <w:rsid w:val="00E21302"/>
  </w:style>
  <w:style w:type="paragraph" w:customStyle="1" w:styleId="c9">
    <w:name w:val="c9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4"/>
    <w:rsid w:val="00E21302"/>
    <w:rPr>
      <w:rFonts w:cs="Times New Roman"/>
    </w:rPr>
  </w:style>
  <w:style w:type="character" w:customStyle="1" w:styleId="c1">
    <w:name w:val="c1"/>
    <w:basedOn w:val="a4"/>
    <w:rsid w:val="00E21302"/>
    <w:rPr>
      <w:rFonts w:cs="Times New Roman"/>
    </w:rPr>
  </w:style>
  <w:style w:type="character" w:customStyle="1" w:styleId="c25">
    <w:name w:val="c25"/>
    <w:basedOn w:val="a4"/>
    <w:rsid w:val="00E21302"/>
    <w:rPr>
      <w:rFonts w:cs="Times New Roman"/>
    </w:rPr>
  </w:style>
  <w:style w:type="paragraph" w:customStyle="1" w:styleId="c3">
    <w:name w:val="c3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4"/>
    <w:rsid w:val="00E21302"/>
    <w:rPr>
      <w:rFonts w:cs="Times New Roman"/>
    </w:rPr>
  </w:style>
  <w:style w:type="character" w:customStyle="1" w:styleId="c11">
    <w:name w:val="c11"/>
    <w:basedOn w:val="a4"/>
    <w:rsid w:val="00E21302"/>
    <w:rPr>
      <w:rFonts w:cs="Times New Roman"/>
    </w:rPr>
  </w:style>
  <w:style w:type="paragraph" w:customStyle="1" w:styleId="c23">
    <w:name w:val="c23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21302"/>
    <w:rPr>
      <w:rFonts w:cs="Times New Roman"/>
    </w:rPr>
  </w:style>
  <w:style w:type="character" w:customStyle="1" w:styleId="c61">
    <w:name w:val="c61"/>
    <w:basedOn w:val="a4"/>
    <w:rsid w:val="00E21302"/>
    <w:rPr>
      <w:rFonts w:cs="Times New Roman"/>
    </w:rPr>
  </w:style>
  <w:style w:type="paragraph" w:customStyle="1" w:styleId="c8">
    <w:name w:val="c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4"/>
    <w:rsid w:val="00E21302"/>
    <w:rPr>
      <w:rFonts w:cs="Times New Roman"/>
    </w:rPr>
  </w:style>
  <w:style w:type="character" w:customStyle="1" w:styleId="c4">
    <w:name w:val="c4"/>
    <w:basedOn w:val="a4"/>
    <w:rsid w:val="00E21302"/>
    <w:rPr>
      <w:rFonts w:cs="Times New Roman"/>
    </w:rPr>
  </w:style>
  <w:style w:type="character" w:customStyle="1" w:styleId="c6">
    <w:name w:val="c6"/>
    <w:basedOn w:val="a4"/>
    <w:rsid w:val="00E21302"/>
    <w:rPr>
      <w:rFonts w:cs="Times New Roman"/>
    </w:rPr>
  </w:style>
  <w:style w:type="paragraph" w:customStyle="1" w:styleId="c5">
    <w:name w:val="c5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4"/>
    <w:rsid w:val="00E21302"/>
    <w:rPr>
      <w:rFonts w:cs="Times New Roman"/>
    </w:rPr>
  </w:style>
  <w:style w:type="character" w:customStyle="1" w:styleId="c49">
    <w:name w:val="c49"/>
    <w:basedOn w:val="a4"/>
    <w:rsid w:val="00E21302"/>
    <w:rPr>
      <w:rFonts w:cs="Times New Roman"/>
    </w:rPr>
  </w:style>
  <w:style w:type="paragraph" w:customStyle="1" w:styleId="c83">
    <w:name w:val="c83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3"/>
    <w:rsid w:val="00E21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3"/>
    <w:rsid w:val="00E21302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3"/>
    <w:rsid w:val="00E213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FontStyle22">
    <w:name w:val="Font Style22"/>
    <w:rsid w:val="00E21302"/>
    <w:rPr>
      <w:rFonts w:ascii="Times New Roman" w:hAnsi="Times New Roman"/>
      <w:sz w:val="22"/>
    </w:rPr>
  </w:style>
  <w:style w:type="character" w:customStyle="1" w:styleId="FontStyle25">
    <w:name w:val="Font Style25"/>
    <w:rsid w:val="00E21302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E21302"/>
    <w:pPr>
      <w:widowControl w:val="0"/>
      <w:suppressAutoHyphens/>
      <w:spacing w:after="0" w:line="240" w:lineRule="auto"/>
      <w:ind w:firstLine="567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E21302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e">
    <w:name w:val="Обычный1"/>
    <w:rsid w:val="00E21302"/>
    <w:rPr>
      <w:rFonts w:ascii="Times New Roman" w:hAnsi="Times New Roman"/>
      <w:sz w:val="20"/>
    </w:rPr>
  </w:style>
  <w:style w:type="paragraph" w:customStyle="1" w:styleId="CharAttribute318">
    <w:name w:val="CharAttribute31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E21302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e"/>
    <w:link w:val="23"/>
    <w:uiPriority w:val="1"/>
    <w:locked/>
    <w:rsid w:val="00E21302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E21302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link w:val="aff6"/>
    <w:uiPriority w:val="99"/>
    <w:rsid w:val="00E21302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E21302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E21302"/>
    <w:pPr>
      <w:widowControl w:val="0"/>
      <w:spacing w:after="0" w:line="240" w:lineRule="auto"/>
      <w:ind w:left="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e"/>
    <w:link w:val="43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E21302"/>
    <w:pPr>
      <w:widowControl w:val="0"/>
      <w:spacing w:after="0" w:line="240" w:lineRule="auto"/>
      <w:ind w:left="10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e"/>
    <w:link w:val="6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f">
    <w:name w:val="Обычный (веб)1"/>
    <w:basedOn w:val="a3"/>
    <w:rsid w:val="00E21302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E21302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E21302"/>
    <w:pPr>
      <w:widowControl w:val="0"/>
      <w:spacing w:after="0" w:line="240" w:lineRule="auto"/>
      <w:ind w:left="12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e"/>
    <w:link w:val="71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E21302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E21302"/>
    <w:rPr>
      <w:rFonts w:eastAsiaTheme="minorEastAsia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E21302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E21302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E21302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E21302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c">
    <w:name w:val="Цитата Знак"/>
    <w:basedOn w:val="1e"/>
    <w:link w:val="afffb"/>
    <w:uiPriority w:val="99"/>
    <w:locked/>
    <w:rsid w:val="00E21302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e"/>
    <w:link w:val="affc"/>
    <w:uiPriority w:val="99"/>
    <w:locked/>
    <w:rsid w:val="00E213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E21302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E21302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e"/>
    <w:link w:val="32"/>
    <w:uiPriority w:val="1"/>
    <w:locked/>
    <w:rsid w:val="00E21302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E21302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E21302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E21302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0">
    <w:name w:val="Îñíîâíîé òåêñò1"/>
    <w:basedOn w:val="a3"/>
    <w:rsid w:val="00E21302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сновной шрифт абзаца1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E21302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E21302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E21302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E21302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Знак примечания1"/>
    <w:link w:val="affff"/>
    <w:rsid w:val="00E21302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2"/>
    <w:rsid w:val="00E21302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0"/>
    <w:uiPriority w:val="99"/>
    <w:rsid w:val="00E21302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e"/>
    <w:link w:val="1a"/>
    <w:uiPriority w:val="1"/>
    <w:locked/>
    <w:rsid w:val="00E21302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21302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E21302"/>
    <w:pPr>
      <w:widowControl w:val="0"/>
      <w:spacing w:after="0" w:line="240" w:lineRule="auto"/>
      <w:ind w:left="16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e"/>
    <w:link w:val="9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E21302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E21302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E21302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E21302"/>
    <w:pPr>
      <w:widowControl w:val="0"/>
      <w:spacing w:after="0" w:line="240" w:lineRule="auto"/>
      <w:ind w:left="14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e"/>
    <w:link w:val="8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8">
    <w:name w:val="Заголовок оглавления Знак"/>
    <w:basedOn w:val="11"/>
    <w:link w:val="a7"/>
    <w:uiPriority w:val="39"/>
    <w:locked/>
    <w:rsid w:val="00E21302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b">
    <w:name w:val="Абзац списка Знак"/>
    <w:basedOn w:val="1e"/>
    <w:link w:val="affa"/>
    <w:uiPriority w:val="1"/>
    <w:locked/>
    <w:rsid w:val="00E21302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f0"/>
    <w:rsid w:val="00E21302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3"/>
    <w:rsid w:val="00E21302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E21302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E21302"/>
    <w:pPr>
      <w:widowControl w:val="0"/>
      <w:spacing w:after="0" w:line="240" w:lineRule="auto"/>
      <w:ind w:left="800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e"/>
    <w:link w:val="53"/>
    <w:uiPriority w:val="39"/>
    <w:locked/>
    <w:rsid w:val="00E213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E21302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E21302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3"/>
    <w:rsid w:val="00E21302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E21302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E21302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uiPriority w:val="1"/>
    <w:locked/>
    <w:rsid w:val="00E21302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E21302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E21302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E21302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E213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E21302"/>
    <w:rPr>
      <w:rFonts w:cs="Times New Roman"/>
    </w:rPr>
  </w:style>
  <w:style w:type="character" w:customStyle="1" w:styleId="markedcontent">
    <w:name w:val="markedcontent"/>
    <w:basedOn w:val="a4"/>
    <w:rsid w:val="00E21302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9"/>
    <w:uiPriority w:val="39"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5"/>
    <w:next w:val="a9"/>
    <w:uiPriority w:val="39"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5"/>
    <w:next w:val="a9"/>
    <w:uiPriority w:val="39"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1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2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1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21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1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1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E2130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E21302"/>
    <w:pPr>
      <w:numPr>
        <w:numId w:val="11"/>
      </w:numPr>
    </w:pPr>
  </w:style>
  <w:style w:type="numbering" w:customStyle="1" w:styleId="1">
    <w:name w:val="Текущий список1"/>
    <w:rsid w:val="00E2130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&#1077;" TargetMode="External"/><Relationship Id="rId47" Type="http://schemas.openxmlformats.org/officeDocument/2006/relationships/hyperlink" Target="https://m.edsoo.ru/7f41542&#1077;" TargetMode="External"/><Relationship Id="rId63" Type="http://schemas.openxmlformats.org/officeDocument/2006/relationships/hyperlink" Target="https://m.edsoo.ru/7f41727&#1077;" TargetMode="External"/><Relationship Id="rId68" Type="http://schemas.openxmlformats.org/officeDocument/2006/relationships/hyperlink" Target="https://m.edsoo.ru/7f41727&#1077;" TargetMode="External"/><Relationship Id="rId84" Type="http://schemas.openxmlformats.org/officeDocument/2006/relationships/hyperlink" Target="https://m.edsoo.ru/7f4196b&#1077;" TargetMode="External"/><Relationship Id="rId89" Type="http://schemas.openxmlformats.org/officeDocument/2006/relationships/hyperlink" Target="https://m.edsoo.ru/7f4196b&#1077;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7f41727&#1077;" TargetMode="External"/><Relationship Id="rId92" Type="http://schemas.openxmlformats.org/officeDocument/2006/relationships/hyperlink" Target="https://m.edsoo.ru/7f41b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e80" TargetMode="External"/><Relationship Id="rId29" Type="http://schemas.openxmlformats.org/officeDocument/2006/relationships/hyperlink" Target="https://m.edsoo.ru/7f41542&#1077;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542&#1077;" TargetMode="External"/><Relationship Id="rId37" Type="http://schemas.openxmlformats.org/officeDocument/2006/relationships/hyperlink" Target="https://m.edsoo.ru/7f41542&#1077;" TargetMode="External"/><Relationship Id="rId40" Type="http://schemas.openxmlformats.org/officeDocument/2006/relationships/hyperlink" Target="https://m.edsoo.ru/7f41542&#1077;" TargetMode="External"/><Relationship Id="rId45" Type="http://schemas.openxmlformats.org/officeDocument/2006/relationships/hyperlink" Target="https://m.edsoo.ru/7f41542&#1077;" TargetMode="External"/><Relationship Id="rId53" Type="http://schemas.openxmlformats.org/officeDocument/2006/relationships/hyperlink" Target="https://m.edsoo.ru/7f41727&#1077;" TargetMode="External"/><Relationship Id="rId58" Type="http://schemas.openxmlformats.org/officeDocument/2006/relationships/hyperlink" Target="https://m.edsoo.ru/7f41727&#1077;" TargetMode="External"/><Relationship Id="rId66" Type="http://schemas.openxmlformats.org/officeDocument/2006/relationships/hyperlink" Target="https://m.edsoo.ru/7f41727&#1077;" TargetMode="External"/><Relationship Id="rId74" Type="http://schemas.openxmlformats.org/officeDocument/2006/relationships/hyperlink" Target="https://m.edsoo.ru/7f4196b&#1077;" TargetMode="External"/><Relationship Id="rId79" Type="http://schemas.openxmlformats.org/officeDocument/2006/relationships/hyperlink" Target="https://m.edsoo.ru/7f4196b&#1077;" TargetMode="External"/><Relationship Id="rId87" Type="http://schemas.openxmlformats.org/officeDocument/2006/relationships/hyperlink" Target="https://m.edsoo.ru/7f4196b&#1077;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727&#1077;" TargetMode="External"/><Relationship Id="rId82" Type="http://schemas.openxmlformats.org/officeDocument/2006/relationships/hyperlink" Target="https://m.edsoo.ru/7f4196b&#1077;" TargetMode="External"/><Relationship Id="rId90" Type="http://schemas.openxmlformats.org/officeDocument/2006/relationships/hyperlink" Target="https://m.edsoo.ru/7f41b720" TargetMode="External"/><Relationship Id="rId95" Type="http://schemas.openxmlformats.org/officeDocument/2006/relationships/hyperlink" Target="https://m.edsoo.ru/7f41b720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542&#1077;" TargetMode="External"/><Relationship Id="rId35" Type="http://schemas.openxmlformats.org/officeDocument/2006/relationships/hyperlink" Target="https://m.edsoo.ru/7f41542&#1077;" TargetMode="External"/><Relationship Id="rId43" Type="http://schemas.openxmlformats.org/officeDocument/2006/relationships/hyperlink" Target="https://m.edsoo.ru/7f41542&#1077;" TargetMode="External"/><Relationship Id="rId48" Type="http://schemas.openxmlformats.org/officeDocument/2006/relationships/hyperlink" Target="https://m.edsoo.ru/7f41542&#1077;" TargetMode="External"/><Relationship Id="rId56" Type="http://schemas.openxmlformats.org/officeDocument/2006/relationships/hyperlink" Target="https://m.edsoo.ru/7f41727&#1077;" TargetMode="External"/><Relationship Id="rId64" Type="http://schemas.openxmlformats.org/officeDocument/2006/relationships/hyperlink" Target="https://m.edsoo.ru/7f41727&#1077;" TargetMode="External"/><Relationship Id="rId69" Type="http://schemas.openxmlformats.org/officeDocument/2006/relationships/hyperlink" Target="https://m.edsoo.ru/7f41727&#1077;" TargetMode="External"/><Relationship Id="rId77" Type="http://schemas.openxmlformats.org/officeDocument/2006/relationships/hyperlink" Target="https://m.edsoo.ru/7f4196b&#1077;" TargetMode="External"/><Relationship Id="rId100" Type="http://schemas.openxmlformats.org/officeDocument/2006/relationships/hyperlink" Target="https://m.edsoo.ru/7f4196b&#1077;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&#1077;" TargetMode="External"/><Relationship Id="rId72" Type="http://schemas.openxmlformats.org/officeDocument/2006/relationships/hyperlink" Target="https://m.edsoo.ru/7f41727&#1077;" TargetMode="External"/><Relationship Id="rId80" Type="http://schemas.openxmlformats.org/officeDocument/2006/relationships/hyperlink" Target="https://m.edsoo.ru/7f4196b&#1077;" TargetMode="External"/><Relationship Id="rId85" Type="http://schemas.openxmlformats.org/officeDocument/2006/relationships/hyperlink" Target="https://m.edsoo.ru/7f4196b&#1077;" TargetMode="External"/><Relationship Id="rId93" Type="http://schemas.openxmlformats.org/officeDocument/2006/relationships/hyperlink" Target="https://m.edsoo.ru/7f41b720" TargetMode="External"/><Relationship Id="rId98" Type="http://schemas.openxmlformats.org/officeDocument/2006/relationships/hyperlink" Target="https://m.edsoo.ru/7f41b7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542&#1077;" TargetMode="External"/><Relationship Id="rId38" Type="http://schemas.openxmlformats.org/officeDocument/2006/relationships/hyperlink" Target="https://m.edsoo.ru/7f41542&#1077;" TargetMode="External"/><Relationship Id="rId46" Type="http://schemas.openxmlformats.org/officeDocument/2006/relationships/hyperlink" Target="https://m.edsoo.ru/7f41542&#1077;" TargetMode="External"/><Relationship Id="rId59" Type="http://schemas.openxmlformats.org/officeDocument/2006/relationships/hyperlink" Target="https://m.edsoo.ru/7f41727&#1077;" TargetMode="External"/><Relationship Id="rId67" Type="http://schemas.openxmlformats.org/officeDocument/2006/relationships/hyperlink" Target="https://m.edsoo.ru/7f41727&#1077;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&#1077;" TargetMode="External"/><Relationship Id="rId54" Type="http://schemas.openxmlformats.org/officeDocument/2006/relationships/hyperlink" Target="https://m.edsoo.ru/7f41727&#1077;" TargetMode="External"/><Relationship Id="rId62" Type="http://schemas.openxmlformats.org/officeDocument/2006/relationships/hyperlink" Target="https://m.edsoo.ru/7f41727&#1077;" TargetMode="External"/><Relationship Id="rId70" Type="http://schemas.openxmlformats.org/officeDocument/2006/relationships/hyperlink" Target="https://m.edsoo.ru/7f41727&#1077;" TargetMode="External"/><Relationship Id="rId75" Type="http://schemas.openxmlformats.org/officeDocument/2006/relationships/hyperlink" Target="https://m.edsoo.ru/7f4196b&#1077;" TargetMode="External"/><Relationship Id="rId83" Type="http://schemas.openxmlformats.org/officeDocument/2006/relationships/hyperlink" Target="https://m.edsoo.ru/7f4196b&#1077;" TargetMode="External"/><Relationship Id="rId88" Type="http://schemas.openxmlformats.org/officeDocument/2006/relationships/hyperlink" Target="https://m.edsoo.ru/7f4196b&#1077;" TargetMode="External"/><Relationship Id="rId91" Type="http://schemas.openxmlformats.org/officeDocument/2006/relationships/hyperlink" Target="https://m.edsoo.ru/7f41b720" TargetMode="External"/><Relationship Id="rId96" Type="http://schemas.openxmlformats.org/officeDocument/2006/relationships/hyperlink" Target="https://m.edsoo.ru/7f41b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542&#1077;" TargetMode="External"/><Relationship Id="rId36" Type="http://schemas.openxmlformats.org/officeDocument/2006/relationships/hyperlink" Target="https://m.edsoo.ru/7f41542&#1077;" TargetMode="External"/><Relationship Id="rId49" Type="http://schemas.openxmlformats.org/officeDocument/2006/relationships/hyperlink" Target="https://m.edsoo.ru/7f41542&#1077;" TargetMode="External"/><Relationship Id="rId57" Type="http://schemas.openxmlformats.org/officeDocument/2006/relationships/hyperlink" Target="https://m.edsoo.ru/7f41727&#1077;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542&#1077;" TargetMode="External"/><Relationship Id="rId44" Type="http://schemas.openxmlformats.org/officeDocument/2006/relationships/hyperlink" Target="https://m.edsoo.ru/7f41542&#1077;" TargetMode="External"/><Relationship Id="rId52" Type="http://schemas.openxmlformats.org/officeDocument/2006/relationships/hyperlink" Target="https://m.edsoo.ru/7f41727&#1077;" TargetMode="External"/><Relationship Id="rId60" Type="http://schemas.openxmlformats.org/officeDocument/2006/relationships/hyperlink" Target="https://m.edsoo.ru/7f41727&#1077;" TargetMode="External"/><Relationship Id="rId65" Type="http://schemas.openxmlformats.org/officeDocument/2006/relationships/hyperlink" Target="https://m.edsoo.ru/7f41727&#1077;" TargetMode="External"/><Relationship Id="rId73" Type="http://schemas.openxmlformats.org/officeDocument/2006/relationships/hyperlink" Target="https://m.edsoo.ru/7f4196b&#1077;" TargetMode="External"/><Relationship Id="rId78" Type="http://schemas.openxmlformats.org/officeDocument/2006/relationships/hyperlink" Target="https://m.edsoo.ru/7f4196b&#1077;" TargetMode="External"/><Relationship Id="rId81" Type="http://schemas.openxmlformats.org/officeDocument/2006/relationships/hyperlink" Target="https://m.edsoo.ru/7f4196b&#1077;" TargetMode="External"/><Relationship Id="rId86" Type="http://schemas.openxmlformats.org/officeDocument/2006/relationships/hyperlink" Target="https://m.edsoo.ru/7f4196b&#1077;" TargetMode="External"/><Relationship Id="rId94" Type="http://schemas.openxmlformats.org/officeDocument/2006/relationships/hyperlink" Target="https://m.edsoo.ru/7f41b720" TargetMode="External"/><Relationship Id="rId99" Type="http://schemas.openxmlformats.org/officeDocument/2006/relationships/hyperlink" Target="https://m.edsoo.ru/7f4196b&#1077;" TargetMode="External"/><Relationship Id="rId101" Type="http://schemas.openxmlformats.org/officeDocument/2006/relationships/hyperlink" Target="https://m.edsoo.ru/7f4196b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&#1077;" TargetMode="External"/><Relationship Id="rId34" Type="http://schemas.openxmlformats.org/officeDocument/2006/relationships/hyperlink" Target="https://m.edsoo.ru/7f41542&#1077;" TargetMode="External"/><Relationship Id="rId50" Type="http://schemas.openxmlformats.org/officeDocument/2006/relationships/hyperlink" Target="https://m.edsoo.ru/7f41542&#1077;" TargetMode="External"/><Relationship Id="rId55" Type="http://schemas.openxmlformats.org/officeDocument/2006/relationships/hyperlink" Target="https://m.edsoo.ru/7f41727&#1077;" TargetMode="External"/><Relationship Id="rId76" Type="http://schemas.openxmlformats.org/officeDocument/2006/relationships/hyperlink" Target="https://m.edsoo.ru/7f4196b&#1077;" TargetMode="External"/><Relationship Id="rId97" Type="http://schemas.openxmlformats.org/officeDocument/2006/relationships/hyperlink" Target="https://m.edsoo.ru/7f41b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23602</Words>
  <Characters>134533</Characters>
  <Application>Microsoft Office Word</Application>
  <DocSecurity>0</DocSecurity>
  <Lines>1121</Lines>
  <Paragraphs>315</Paragraphs>
  <ScaleCrop>false</ScaleCrop>
  <Company/>
  <LinksUpToDate>false</LinksUpToDate>
  <CharactersWithSpaces>157820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Irina</cp:lastModifiedBy>
  <cp:revision>6</cp:revision>
  <dcterms:created xsi:type="dcterms:W3CDTF">2025-08-26T07:55:00Z</dcterms:created>
  <dcterms:modified xsi:type="dcterms:W3CDTF">2025-08-28T12:41:00Z</dcterms:modified>
</cp:coreProperties>
</file>